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E69D" w14:textId="77777777" w:rsidR="000F2B6B" w:rsidRPr="004D4C8A" w:rsidRDefault="005457DE" w:rsidP="000F2B6B">
      <w:pPr>
        <w:pStyle w:val="Titolo1"/>
        <w:jc w:val="center"/>
        <w:rPr>
          <w:rFonts w:ascii="Arial" w:hAnsi="Arial"/>
          <w:bCs/>
          <w:color w:val="000000"/>
          <w:sz w:val="40"/>
        </w:rPr>
      </w:pPr>
      <w:bookmarkStart w:id="0" w:name="_Toc62163637"/>
      <w:r w:rsidRPr="00ED2539">
        <w:rPr>
          <w:rFonts w:ascii="Arial" w:hAnsi="Arial" w:cs="Arial"/>
          <w:sz w:val="40"/>
        </w:rPr>
        <w:t>SACRA SCRITTURA</w:t>
      </w:r>
      <w:bookmarkEnd w:id="0"/>
    </w:p>
    <w:p w14:paraId="5D6BB88D"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3638"/>
      <w:r w:rsidRPr="004D4C8A">
        <w:rPr>
          <w:rFonts w:ascii="Arial" w:hAnsi="Arial"/>
          <w:bCs/>
          <w:color w:val="000000"/>
          <w:sz w:val="40"/>
        </w:rPr>
        <w:t>CATECHESI</w:t>
      </w:r>
      <w:bookmarkEnd w:id="1"/>
      <w:bookmarkEnd w:id="2"/>
      <w:bookmarkEnd w:id="3"/>
      <w:bookmarkEnd w:id="4"/>
      <w:bookmarkEnd w:id="5"/>
    </w:p>
    <w:p w14:paraId="0893D6D0" w14:textId="77777777" w:rsidR="000F2B6B" w:rsidRPr="001F324F" w:rsidRDefault="000F2B6B" w:rsidP="000F2B6B"/>
    <w:p w14:paraId="2AA4AF06" w14:textId="77777777" w:rsidR="000F2B6B" w:rsidRPr="001F324F" w:rsidRDefault="000F2B6B" w:rsidP="000F2B6B"/>
    <w:p w14:paraId="0ADB3B45" w14:textId="77777777" w:rsidR="000F2B6B" w:rsidRPr="001F324F" w:rsidRDefault="000F2B6B" w:rsidP="000F2B6B"/>
    <w:p w14:paraId="177D817D" w14:textId="77777777" w:rsidR="000F2B6B" w:rsidRPr="001F324F" w:rsidRDefault="000F2B6B" w:rsidP="000F2B6B"/>
    <w:p w14:paraId="44DD4D76" w14:textId="77777777" w:rsidR="000F2B6B" w:rsidRPr="001F324F" w:rsidRDefault="000F2B6B" w:rsidP="000F2B6B"/>
    <w:p w14:paraId="78F1726B" w14:textId="77777777" w:rsidR="000F2B6B" w:rsidRPr="001F324F" w:rsidRDefault="000F2B6B" w:rsidP="000F2B6B"/>
    <w:p w14:paraId="61BF68CE" w14:textId="77777777" w:rsidR="000F2B6B" w:rsidRPr="001F324F" w:rsidRDefault="000F2B6B" w:rsidP="000F2B6B"/>
    <w:p w14:paraId="0724A372" w14:textId="77777777" w:rsidR="000F2B6B" w:rsidRPr="001F324F" w:rsidRDefault="000F2B6B" w:rsidP="000F2B6B"/>
    <w:p w14:paraId="239F0284" w14:textId="77777777" w:rsidR="000F2B6B" w:rsidRPr="001F324F" w:rsidRDefault="000F2B6B" w:rsidP="000F2B6B"/>
    <w:p w14:paraId="26303AFA" w14:textId="77777777" w:rsidR="000F2B6B" w:rsidRPr="001F324F" w:rsidRDefault="000F2B6B" w:rsidP="000F2B6B"/>
    <w:p w14:paraId="23534511" w14:textId="77777777" w:rsidR="000F2B6B" w:rsidRPr="001F324F" w:rsidRDefault="000F2B6B" w:rsidP="000F2B6B"/>
    <w:p w14:paraId="4C8D5226" w14:textId="77777777" w:rsidR="000F2B6B" w:rsidRPr="001F324F" w:rsidRDefault="000F2B6B" w:rsidP="000F2B6B"/>
    <w:p w14:paraId="649565C0" w14:textId="77777777" w:rsidR="000F2B6B" w:rsidRPr="001F324F" w:rsidRDefault="000F2B6B" w:rsidP="000F2B6B"/>
    <w:p w14:paraId="526D70CF" w14:textId="77777777" w:rsidR="000F2B6B" w:rsidRPr="001F324F" w:rsidRDefault="000F2B6B" w:rsidP="000F2B6B"/>
    <w:p w14:paraId="4B8D8AEB" w14:textId="77777777" w:rsidR="000F2B6B" w:rsidRPr="001F324F" w:rsidRDefault="000F2B6B" w:rsidP="000F2B6B"/>
    <w:p w14:paraId="10172B6C" w14:textId="77777777" w:rsidR="000F2B6B" w:rsidRPr="001F324F" w:rsidRDefault="000F2B6B" w:rsidP="000F2B6B"/>
    <w:p w14:paraId="63E97DBD" w14:textId="77777777" w:rsidR="000F2B6B" w:rsidRPr="001F324F" w:rsidRDefault="000F2B6B" w:rsidP="000F2B6B"/>
    <w:p w14:paraId="0F899BA6" w14:textId="77777777" w:rsidR="000F2B6B" w:rsidRPr="001F324F" w:rsidRDefault="000F2B6B" w:rsidP="000F2B6B"/>
    <w:p w14:paraId="2D24D692" w14:textId="77777777" w:rsidR="000F2B6B" w:rsidRPr="001F324F" w:rsidRDefault="000F2B6B" w:rsidP="000F2B6B"/>
    <w:p w14:paraId="79485968" w14:textId="77777777" w:rsidR="000F2B6B" w:rsidRPr="001F324F" w:rsidRDefault="000F2B6B" w:rsidP="000F2B6B"/>
    <w:p w14:paraId="679AD7BA" w14:textId="77777777" w:rsidR="000F2B6B" w:rsidRPr="004D4C8A" w:rsidRDefault="00754276" w:rsidP="000F2B6B">
      <w:pPr>
        <w:pStyle w:val="Titolo1"/>
        <w:jc w:val="center"/>
        <w:rPr>
          <w:rFonts w:ascii="Arial" w:hAnsi="Arial"/>
          <w:bCs/>
          <w:color w:val="000000"/>
          <w:sz w:val="40"/>
        </w:rPr>
      </w:pPr>
      <w:bookmarkStart w:id="6" w:name="_Toc62163639"/>
      <w:r>
        <w:rPr>
          <w:rFonts w:ascii="Arial" w:hAnsi="Arial"/>
          <w:bCs/>
          <w:color w:val="000000"/>
          <w:sz w:val="40"/>
        </w:rPr>
        <w:t xml:space="preserve">LIBRO </w:t>
      </w:r>
      <w:r w:rsidR="005F5A33">
        <w:rPr>
          <w:rFonts w:ascii="Arial" w:hAnsi="Arial"/>
          <w:bCs/>
          <w:color w:val="000000"/>
          <w:sz w:val="40"/>
        </w:rPr>
        <w:t xml:space="preserve">DEL PROFETA </w:t>
      </w:r>
      <w:r w:rsidR="00BB795B">
        <w:rPr>
          <w:rFonts w:ascii="Arial" w:hAnsi="Arial"/>
          <w:bCs/>
          <w:color w:val="000000"/>
          <w:sz w:val="40"/>
        </w:rPr>
        <w:t>SOFONIA</w:t>
      </w:r>
      <w:bookmarkEnd w:id="6"/>
      <w:r w:rsidR="00BB795B">
        <w:rPr>
          <w:rFonts w:ascii="Arial" w:hAnsi="Arial"/>
          <w:bCs/>
          <w:color w:val="000000"/>
          <w:sz w:val="40"/>
        </w:rPr>
        <w:t xml:space="preserve"> </w:t>
      </w:r>
    </w:p>
    <w:p w14:paraId="3A52D89B"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63640"/>
      <w:r w:rsidRPr="004D4C8A">
        <w:rPr>
          <w:rFonts w:ascii="Arial" w:hAnsi="Arial"/>
          <w:bCs/>
          <w:color w:val="000000"/>
          <w:sz w:val="40"/>
        </w:rPr>
        <w:t>Commento teologico</w:t>
      </w:r>
      <w:bookmarkEnd w:id="7"/>
      <w:bookmarkEnd w:id="8"/>
      <w:bookmarkEnd w:id="9"/>
      <w:bookmarkEnd w:id="10"/>
      <w:bookmarkEnd w:id="11"/>
    </w:p>
    <w:p w14:paraId="174C8A94" w14:textId="77777777" w:rsidR="000F2B6B" w:rsidRPr="001F324F" w:rsidRDefault="000F2B6B" w:rsidP="000F2B6B"/>
    <w:p w14:paraId="6E6D0231" w14:textId="77777777" w:rsidR="000F2B6B" w:rsidRPr="001F324F" w:rsidRDefault="000F2B6B" w:rsidP="000F2B6B"/>
    <w:p w14:paraId="66F9F501" w14:textId="77777777" w:rsidR="000F2B6B" w:rsidRPr="001F324F" w:rsidRDefault="000F2B6B" w:rsidP="000F2B6B"/>
    <w:p w14:paraId="1E391416" w14:textId="77777777" w:rsidR="000F2B6B" w:rsidRPr="001F324F" w:rsidRDefault="000F2B6B" w:rsidP="000F2B6B"/>
    <w:p w14:paraId="0EC458FA" w14:textId="77777777" w:rsidR="000F2B6B" w:rsidRPr="001F324F" w:rsidRDefault="000F2B6B" w:rsidP="000F2B6B"/>
    <w:p w14:paraId="1D961F27" w14:textId="77777777" w:rsidR="000F2B6B" w:rsidRPr="001F324F" w:rsidRDefault="000F2B6B" w:rsidP="000F2B6B"/>
    <w:p w14:paraId="2335D4B7" w14:textId="77777777" w:rsidR="000F2B6B" w:rsidRPr="001F324F" w:rsidRDefault="000F2B6B" w:rsidP="000F2B6B"/>
    <w:p w14:paraId="632E3723" w14:textId="77777777" w:rsidR="000F2B6B" w:rsidRPr="001F324F" w:rsidRDefault="000F2B6B" w:rsidP="000F2B6B"/>
    <w:p w14:paraId="7F061E91" w14:textId="77777777" w:rsidR="000F2B6B" w:rsidRPr="001F324F" w:rsidRDefault="000F2B6B" w:rsidP="000F2B6B"/>
    <w:p w14:paraId="28CF8D40" w14:textId="77777777" w:rsidR="000F2B6B" w:rsidRPr="001F324F" w:rsidRDefault="000F2B6B" w:rsidP="000F2B6B"/>
    <w:p w14:paraId="3D6A8B5E" w14:textId="77777777" w:rsidR="000F2B6B" w:rsidRPr="001F324F" w:rsidRDefault="000F2B6B" w:rsidP="000F2B6B"/>
    <w:p w14:paraId="3B717B0D" w14:textId="77777777" w:rsidR="000F2B6B" w:rsidRPr="001F324F" w:rsidRDefault="000F2B6B" w:rsidP="000F2B6B"/>
    <w:p w14:paraId="0B8A7CC4" w14:textId="77777777" w:rsidR="000F2B6B" w:rsidRPr="001F324F" w:rsidRDefault="000F2B6B" w:rsidP="000F2B6B"/>
    <w:p w14:paraId="5AE112EA" w14:textId="77777777" w:rsidR="000F2B6B" w:rsidRPr="001F324F" w:rsidRDefault="000F2B6B" w:rsidP="000F2B6B"/>
    <w:p w14:paraId="079F7F31" w14:textId="77777777" w:rsidR="000F2B6B" w:rsidRPr="001F324F" w:rsidRDefault="000F2B6B" w:rsidP="000F2B6B"/>
    <w:p w14:paraId="0CDF28A9" w14:textId="77777777" w:rsidR="000F2B6B" w:rsidRPr="001F324F" w:rsidRDefault="000F2B6B" w:rsidP="000F2B6B"/>
    <w:p w14:paraId="6827952A" w14:textId="77777777" w:rsidR="000F2B6B" w:rsidRPr="001F324F" w:rsidRDefault="000F2B6B" w:rsidP="000F2B6B"/>
    <w:p w14:paraId="519247D2" w14:textId="77777777" w:rsidR="000F2B6B" w:rsidRPr="001F324F" w:rsidRDefault="000F2B6B" w:rsidP="000F2B6B"/>
    <w:p w14:paraId="73DA1BC7" w14:textId="77777777" w:rsidR="000F2B6B" w:rsidRPr="001F324F" w:rsidRDefault="000F2B6B" w:rsidP="000F2B6B"/>
    <w:p w14:paraId="11688EFE" w14:textId="77777777" w:rsidR="000F2B6B" w:rsidRPr="001F324F" w:rsidRDefault="000F2B6B" w:rsidP="000F2B6B"/>
    <w:p w14:paraId="734256C0" w14:textId="77777777" w:rsidR="000F2B6B" w:rsidRPr="001F324F" w:rsidRDefault="000F2B6B" w:rsidP="000F2B6B"/>
    <w:p w14:paraId="5306F198" w14:textId="77777777" w:rsidR="000F2B6B" w:rsidRPr="001F324F" w:rsidRDefault="000F2B6B" w:rsidP="000F2B6B"/>
    <w:p w14:paraId="4C6F3926" w14:textId="77777777" w:rsidR="000F2B6B" w:rsidRPr="001F324F" w:rsidRDefault="000F2B6B" w:rsidP="000F2B6B"/>
    <w:p w14:paraId="61F033FB" w14:textId="77777777" w:rsidR="000F2B6B" w:rsidRPr="001F324F" w:rsidRDefault="000F2B6B" w:rsidP="000F2B6B"/>
    <w:p w14:paraId="57070178"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63641"/>
      <w:r w:rsidRPr="004D4C8A">
        <w:rPr>
          <w:rFonts w:ascii="Arial" w:hAnsi="Arial"/>
          <w:bCs/>
          <w:color w:val="000000"/>
          <w:sz w:val="40"/>
        </w:rPr>
        <w:t>CATANZARO 201</w:t>
      </w:r>
      <w:bookmarkEnd w:id="12"/>
      <w:bookmarkEnd w:id="13"/>
      <w:bookmarkEnd w:id="14"/>
      <w:bookmarkEnd w:id="15"/>
      <w:r w:rsidR="005F5A33">
        <w:rPr>
          <w:rFonts w:ascii="Arial" w:hAnsi="Arial"/>
          <w:bCs/>
          <w:color w:val="000000"/>
          <w:sz w:val="40"/>
        </w:rPr>
        <w:t>7</w:t>
      </w:r>
      <w:bookmarkEnd w:id="16"/>
    </w:p>
    <w:p w14:paraId="42D037E7"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48FD748E" w14:textId="77777777" w:rsidR="000F2B6B" w:rsidRPr="002E788A" w:rsidRDefault="00284DFA" w:rsidP="000F2B6B">
      <w:pPr>
        <w:pStyle w:val="Titolo1"/>
        <w:jc w:val="center"/>
        <w:rPr>
          <w:rFonts w:ascii="Arial" w:hAnsi="Arial"/>
          <w:bCs/>
          <w:iCs/>
          <w:color w:val="000000"/>
          <w:sz w:val="40"/>
        </w:rPr>
      </w:pPr>
      <w:bookmarkStart w:id="21" w:name="_Toc62163642"/>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3E6D4B0C" w14:textId="77777777" w:rsidR="000F2B6B" w:rsidRDefault="000F2B6B" w:rsidP="000F2B6B">
      <w:pPr>
        <w:pStyle w:val="Corpotesto"/>
        <w:rPr>
          <w:sz w:val="22"/>
        </w:rPr>
      </w:pPr>
    </w:p>
    <w:p w14:paraId="01E4CE93" w14:textId="77777777" w:rsidR="00673DEF" w:rsidRDefault="00673DEF" w:rsidP="000F2B6B">
      <w:pPr>
        <w:pStyle w:val="Corpotesto"/>
        <w:rPr>
          <w:sz w:val="22"/>
        </w:rPr>
      </w:pPr>
    </w:p>
    <w:p w14:paraId="41D58E41" w14:textId="77777777" w:rsidR="00673DEF" w:rsidRDefault="0082717E" w:rsidP="006B01FA">
      <w:pPr>
        <w:pStyle w:val="Titolo2"/>
        <w:spacing w:before="0" w:after="120"/>
        <w:rPr>
          <w:sz w:val="22"/>
        </w:rPr>
      </w:pPr>
      <w:bookmarkStart w:id="22" w:name="_Toc62163643"/>
      <w:r w:rsidRPr="00D94CC5">
        <w:rPr>
          <w:sz w:val="22"/>
        </w:rPr>
        <w:t>IL GIORNO DEL SIGNORE</w:t>
      </w:r>
      <w:bookmarkEnd w:id="22"/>
    </w:p>
    <w:p w14:paraId="38BF3DF1" w14:textId="77777777" w:rsidR="006B01FA" w:rsidRDefault="006B01FA" w:rsidP="006B01FA">
      <w:pPr>
        <w:pStyle w:val="Corpotesto"/>
        <w:rPr>
          <w:sz w:val="22"/>
        </w:rPr>
      </w:pPr>
      <w:r>
        <w:rPr>
          <w:sz w:val="22"/>
        </w:rPr>
        <w:t xml:space="preserve">Con l’espressione: </w:t>
      </w:r>
      <w:r w:rsidRPr="006B01FA">
        <w:rPr>
          <w:i/>
          <w:sz w:val="22"/>
        </w:rPr>
        <w:t>“Il giorno del Signore”</w:t>
      </w:r>
      <w:r>
        <w:rPr>
          <w:sz w:val="22"/>
        </w:rPr>
        <w:t>, la Scrittura Santa rivela una pesantissima verità. Il Signore viene a visitare il suo popolo per manifestare ad esso tutta la sua grazia, la sua benevolenza, la sua bontà. Viene anche per giudicare la terra, al fine di ristabilire in essa il diritto e l’equità. Il Dio di Abramo è non solo il Creatore del cielo e della terra, ma anche il suo Custode Onnipotente, Onnisciente, Provvidenza.</w:t>
      </w:r>
    </w:p>
    <w:p w14:paraId="1BB8075E" w14:textId="77777777" w:rsidR="006B01FA" w:rsidRDefault="006B01FA" w:rsidP="006B01FA">
      <w:pPr>
        <w:pStyle w:val="Corpotesto"/>
        <w:rPr>
          <w:sz w:val="22"/>
        </w:rPr>
      </w:pPr>
      <w:r>
        <w:rPr>
          <w:sz w:val="22"/>
        </w:rPr>
        <w:t>Anche quando il Signore viene per giudicare Israele, Giuda, i popoli e le nazioni di tutta la terra, sempre avvisa prima perché tutti si possano convertire, così quando Lui giungerà troverà i cuori nella giustizia e si asterrà dal fare il male preannunziato e minacciato. Esempio di grazia accolta è Ninive. Il Signore le manda Giona per annunziarle la sua imminente distruzione. La città si converte e viene risparmiata.</w:t>
      </w:r>
    </w:p>
    <w:p w14:paraId="7DFF5931" w14:textId="77777777" w:rsidR="00A84981" w:rsidRDefault="006B01FA" w:rsidP="006B01FA">
      <w:pPr>
        <w:pStyle w:val="Corpotesto"/>
        <w:rPr>
          <w:sz w:val="22"/>
        </w:rPr>
      </w:pPr>
      <w:r>
        <w:rPr>
          <w:sz w:val="22"/>
        </w:rPr>
        <w:t>Sappiamo che la distruzione di Gerusalemme fu minacciata da</w:t>
      </w:r>
      <w:r w:rsidR="00F21A74">
        <w:rPr>
          <w:sz w:val="22"/>
        </w:rPr>
        <w:t>l</w:t>
      </w:r>
      <w:r>
        <w:rPr>
          <w:sz w:val="22"/>
        </w:rPr>
        <w:t xml:space="preserve"> Signore per circa un secolo. L’intera vita dei profeti Isaia e Geremia furono un invito pressante perché la città si convertisse e ritornasse nell’obbedienza all’Alleanza. Ma il popolo perseverò in una continua ribellione. Alla fine</w:t>
      </w:r>
      <w:r w:rsidR="00A84981">
        <w:rPr>
          <w:sz w:val="22"/>
        </w:rPr>
        <w:t>, quando ormai il Signore aveva esaurito tutte le risorse del suo amore, Gerusalemme cadde, il tempio f</w:t>
      </w:r>
      <w:r w:rsidR="00F21A74">
        <w:rPr>
          <w:sz w:val="22"/>
        </w:rPr>
        <w:t>u</w:t>
      </w:r>
      <w:r w:rsidR="00A84981">
        <w:rPr>
          <w:sz w:val="22"/>
        </w:rPr>
        <w:t xml:space="preserve"> </w:t>
      </w:r>
      <w:r w:rsidR="00F21A74">
        <w:rPr>
          <w:sz w:val="22"/>
        </w:rPr>
        <w:t>di</w:t>
      </w:r>
      <w:r w:rsidR="00A84981">
        <w:rPr>
          <w:sz w:val="22"/>
        </w:rPr>
        <w:t>strutto e il popolo andò in esilio.</w:t>
      </w:r>
    </w:p>
    <w:p w14:paraId="480DA7E8" w14:textId="77777777" w:rsidR="006B01FA" w:rsidRDefault="00A84981" w:rsidP="006B01FA">
      <w:pPr>
        <w:pStyle w:val="Corpotesto"/>
        <w:rPr>
          <w:sz w:val="22"/>
        </w:rPr>
      </w:pPr>
      <w:r>
        <w:rPr>
          <w:sz w:val="22"/>
        </w:rPr>
        <w:t>Tra la minaccia di un suo intervento finalizzato solo a ristabilire giustizia e verità all’attuazione di essa, a volte trascorre anche un secolo. Il Signore sempre dona il tempo per il pentimento, la conversione, il ritorno nella Parola. Se poi il popolo si ostina nel suo male, Lui è obbligato dall’amore di salvezza ad attuare quanto è stato profetizzato. Ma l’attuazione è purissima grazia, misericordia, pietà verso l’uomo.</w:t>
      </w:r>
    </w:p>
    <w:p w14:paraId="4EEF59E7" w14:textId="77777777" w:rsidR="00A84981" w:rsidRDefault="00A84981" w:rsidP="00673DEF">
      <w:pPr>
        <w:pStyle w:val="Titolo2"/>
        <w:rPr>
          <w:sz w:val="22"/>
        </w:rPr>
      </w:pPr>
    </w:p>
    <w:p w14:paraId="4F58DEF7" w14:textId="77777777" w:rsidR="00673DEF" w:rsidRDefault="00673DEF" w:rsidP="00A84981">
      <w:pPr>
        <w:pStyle w:val="Titolo2"/>
        <w:spacing w:before="0" w:after="120"/>
        <w:rPr>
          <w:sz w:val="22"/>
        </w:rPr>
      </w:pPr>
      <w:bookmarkStart w:id="23" w:name="_Toc62163644"/>
      <w:r w:rsidRPr="00A84981">
        <w:rPr>
          <w:sz w:val="22"/>
        </w:rPr>
        <w:t>OGNI DECISIONE NELLA STORIA È DEL SIGNORE</w:t>
      </w:r>
      <w:bookmarkEnd w:id="23"/>
    </w:p>
    <w:p w14:paraId="1F6E80B9" w14:textId="77777777" w:rsidR="00A84981" w:rsidRDefault="00A84981" w:rsidP="00A84981">
      <w:pPr>
        <w:pStyle w:val="Corpotesto"/>
        <w:rPr>
          <w:sz w:val="22"/>
        </w:rPr>
      </w:pPr>
      <w:r w:rsidRPr="00A84981">
        <w:rPr>
          <w:sz w:val="22"/>
        </w:rPr>
        <w:t xml:space="preserve">Dal </w:t>
      </w:r>
      <w:r>
        <w:rPr>
          <w:sz w:val="22"/>
        </w:rPr>
        <w:t>primo momento della creazione e cioè dal primo versetto della Genesi fino all’ultimo versetto dell’Apocalisse appare sempre una sola verità: Tutto avviene per una decisione di Dio. Il Dio Creatore è il Dio Signore, il Dio Signore è il Dio Provvidenza, Il Dio Providenza è il Dio Custode, il Dio Custode è il Dio che decide attimo per attimo cosa fare per dare vita a</w:t>
      </w:r>
      <w:r w:rsidR="00F21A74">
        <w:rPr>
          <w:sz w:val="22"/>
        </w:rPr>
        <w:t>l</w:t>
      </w:r>
      <w:r>
        <w:rPr>
          <w:sz w:val="22"/>
        </w:rPr>
        <w:t xml:space="preserve">la creatura fatta </w:t>
      </w:r>
      <w:r w:rsidR="00F21A74">
        <w:rPr>
          <w:sz w:val="22"/>
        </w:rPr>
        <w:t>d</w:t>
      </w:r>
      <w:r>
        <w:rPr>
          <w:sz w:val="22"/>
        </w:rPr>
        <w:t>a Lui a sua immagine e somiglianza.</w:t>
      </w:r>
    </w:p>
    <w:p w14:paraId="6D4D0E9F" w14:textId="77777777" w:rsidR="00FD1E73" w:rsidRDefault="00A84981" w:rsidP="00A84981">
      <w:pPr>
        <w:pStyle w:val="Corpotesto"/>
        <w:rPr>
          <w:sz w:val="22"/>
        </w:rPr>
      </w:pPr>
      <w:r>
        <w:rPr>
          <w:sz w:val="22"/>
        </w:rPr>
        <w:t>È sufficiente prendere in esame solo alcune decisioni del Signore per entrare in contatt</w:t>
      </w:r>
      <w:r w:rsidR="00FD1E73">
        <w:rPr>
          <w:sz w:val="22"/>
        </w:rPr>
        <w:t>o</w:t>
      </w:r>
      <w:r>
        <w:rPr>
          <w:sz w:val="22"/>
        </w:rPr>
        <w:t xml:space="preserve"> </w:t>
      </w:r>
      <w:r w:rsidR="00FD1E73">
        <w:rPr>
          <w:sz w:val="22"/>
        </w:rPr>
        <w:t>con la più pura verità del nostro Dio, Custode e Giudice, Signore e Provvidenza della sua creazione. Nulla esiste se non per sua volontà e nulla si salva dopo il peccato se non per un suo diretto intervento nella nostra storia. La Storia Sacra è la narrazione di questi molteplici interventi del Signore sulla nostra terra.</w:t>
      </w:r>
    </w:p>
    <w:p w14:paraId="4036ECA9" w14:textId="77777777" w:rsidR="00FD1E73" w:rsidRDefault="00FD1E73" w:rsidP="00673DEF">
      <w:pPr>
        <w:pStyle w:val="Titolo4"/>
        <w:spacing w:before="0" w:after="120"/>
        <w:rPr>
          <w:rFonts w:ascii="Arial" w:hAnsi="Arial"/>
          <w:sz w:val="20"/>
        </w:rPr>
      </w:pPr>
    </w:p>
    <w:p w14:paraId="1621F5D3" w14:textId="77777777" w:rsidR="00673DEF" w:rsidRDefault="00963FFC" w:rsidP="00673DEF">
      <w:pPr>
        <w:pStyle w:val="Titolo4"/>
        <w:spacing w:before="0" w:after="120"/>
        <w:rPr>
          <w:rFonts w:ascii="Arial" w:hAnsi="Arial"/>
          <w:sz w:val="20"/>
        </w:rPr>
      </w:pPr>
      <w:bookmarkStart w:id="24" w:name="_Toc62163645"/>
      <w:r w:rsidRPr="00673DEF">
        <w:rPr>
          <w:rFonts w:ascii="Arial" w:hAnsi="Arial"/>
          <w:sz w:val="20"/>
        </w:rPr>
        <w:t>LA CREAZIONE</w:t>
      </w:r>
      <w:r>
        <w:rPr>
          <w:rFonts w:ascii="Arial" w:hAnsi="Arial"/>
          <w:sz w:val="20"/>
        </w:rPr>
        <w:t xml:space="preserve"> IN OGNI SUA PARTE</w:t>
      </w:r>
      <w:bookmarkEnd w:id="24"/>
    </w:p>
    <w:p w14:paraId="2FE05EBE" w14:textId="77777777" w:rsidR="00FD1E73" w:rsidRPr="00FD1E73" w:rsidRDefault="00FD1E73" w:rsidP="00FD1E73">
      <w:pPr>
        <w:pStyle w:val="Corpotesto"/>
        <w:rPr>
          <w:sz w:val="22"/>
        </w:rPr>
      </w:pPr>
      <w:r>
        <w:rPr>
          <w:sz w:val="22"/>
        </w:rPr>
        <w:t>Oggi la scienza atea e profana parla di evoluzionismo cieco. Non può non parlare in questi termini, dal momento che essa esclude l’atto creatore del Dio Onnipotente. Tutta la Scrittura e non solo la Genesi ci rivela invece che ogni tappa “dell’evoluzione” è il frutto di una decisione e di un ordine impartito d</w:t>
      </w:r>
      <w:r w:rsidR="00F21A74">
        <w:rPr>
          <w:sz w:val="22"/>
        </w:rPr>
        <w:t>a</w:t>
      </w:r>
      <w:r>
        <w:rPr>
          <w:sz w:val="22"/>
        </w:rPr>
        <w:t xml:space="preserve">l Signore. </w:t>
      </w:r>
      <w:r w:rsidR="00AC26CE">
        <w:rPr>
          <w:sz w:val="22"/>
        </w:rPr>
        <w:t xml:space="preserve">Lo </w:t>
      </w:r>
      <w:r>
        <w:rPr>
          <w:sz w:val="22"/>
        </w:rPr>
        <w:t xml:space="preserve">sviluppo </w:t>
      </w:r>
      <w:r w:rsidR="00AC26CE">
        <w:rPr>
          <w:sz w:val="22"/>
        </w:rPr>
        <w:t xml:space="preserve">non è </w:t>
      </w:r>
      <w:r>
        <w:rPr>
          <w:sz w:val="22"/>
        </w:rPr>
        <w:t>cieco, ma divinamente ordinato che tiene conto anche di millimetri</w:t>
      </w:r>
      <w:r w:rsidR="00AC26CE">
        <w:rPr>
          <w:sz w:val="22"/>
        </w:rPr>
        <w:t>,</w:t>
      </w:r>
      <w:r>
        <w:rPr>
          <w:sz w:val="22"/>
        </w:rPr>
        <w:t xml:space="preserve"> </w:t>
      </w:r>
      <w:r w:rsidR="00AC26CE">
        <w:rPr>
          <w:sz w:val="22"/>
        </w:rPr>
        <w:t>microgrammi e secondi.</w:t>
      </w:r>
    </w:p>
    <w:p w14:paraId="4D9F769D" w14:textId="77777777" w:rsidR="00963FFC" w:rsidRPr="00951253" w:rsidRDefault="00963FFC" w:rsidP="00951253">
      <w:pPr>
        <w:pStyle w:val="Corpotesto"/>
        <w:rPr>
          <w:i/>
          <w:iCs/>
          <w:sz w:val="20"/>
        </w:rPr>
      </w:pPr>
      <w:r w:rsidRPr="00951253">
        <w:rPr>
          <w:i/>
          <w:iCs/>
          <w:sz w:val="20"/>
        </w:rPr>
        <w:t>In principio Dio creò il cielo e la terra. La terra era informe e deserta e le tenebre ricoprivano l’abisso e lo spirito di Dio aleggiava sulle acque.</w:t>
      </w:r>
    </w:p>
    <w:p w14:paraId="79964BD5" w14:textId="77777777" w:rsidR="00963FFC" w:rsidRPr="00951253" w:rsidRDefault="00963FFC" w:rsidP="00951253">
      <w:pPr>
        <w:pStyle w:val="Corpotesto"/>
        <w:rPr>
          <w:i/>
          <w:iCs/>
          <w:sz w:val="20"/>
        </w:rPr>
      </w:pPr>
      <w:r w:rsidRPr="00951253">
        <w:rPr>
          <w:i/>
          <w:iCs/>
          <w:sz w:val="20"/>
        </w:rPr>
        <w:lastRenderedPageBreak/>
        <w:t>Dio disse: «Sia la luce!». E la luce fu. Dio vide che la luce era cosa buona e Dio separò la luce dalle tenebre. Dio chiamò la luce giorno, mentre chiamò le tenebre notte. E fu sera e fu mattina: giorno primo.</w:t>
      </w:r>
    </w:p>
    <w:p w14:paraId="15E832AD" w14:textId="77777777" w:rsidR="00963FFC" w:rsidRPr="00951253" w:rsidRDefault="00963FFC" w:rsidP="00951253">
      <w:pPr>
        <w:pStyle w:val="Corpotesto"/>
        <w:rPr>
          <w:i/>
          <w:iCs/>
          <w:sz w:val="20"/>
        </w:rPr>
      </w:pPr>
      <w:r w:rsidRPr="00951253">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7ECD9EA" w14:textId="77777777" w:rsidR="00963FFC" w:rsidRPr="00951253" w:rsidRDefault="00963FFC" w:rsidP="00951253">
      <w:pPr>
        <w:pStyle w:val="Corpotesto"/>
        <w:rPr>
          <w:i/>
          <w:iCs/>
          <w:sz w:val="20"/>
        </w:rPr>
      </w:pPr>
      <w:r w:rsidRPr="00951253">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47088ED" w14:textId="77777777" w:rsidR="00963FFC" w:rsidRPr="00951253" w:rsidRDefault="00963FFC" w:rsidP="00951253">
      <w:pPr>
        <w:pStyle w:val="Corpotesto"/>
        <w:rPr>
          <w:i/>
          <w:iCs/>
          <w:sz w:val="20"/>
        </w:rPr>
      </w:pPr>
      <w:r w:rsidRPr="00951253">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0C41B84E" w14:textId="77777777" w:rsidR="00963FFC" w:rsidRPr="00951253" w:rsidRDefault="00963FFC" w:rsidP="00951253">
      <w:pPr>
        <w:pStyle w:val="Corpotesto"/>
        <w:rPr>
          <w:i/>
          <w:iCs/>
          <w:sz w:val="20"/>
        </w:rPr>
      </w:pPr>
      <w:r w:rsidRPr="00951253">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50483165" w14:textId="77777777" w:rsidR="00963FFC" w:rsidRPr="00951253" w:rsidRDefault="00963FFC" w:rsidP="00951253">
      <w:pPr>
        <w:pStyle w:val="Corpotesto"/>
        <w:rPr>
          <w:i/>
          <w:iCs/>
          <w:sz w:val="20"/>
        </w:rPr>
      </w:pPr>
      <w:r w:rsidRPr="00951253">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C9BDE35" w14:textId="77777777" w:rsidR="00963FFC" w:rsidRPr="00951253" w:rsidRDefault="00963FFC" w:rsidP="00951253">
      <w:pPr>
        <w:pStyle w:val="Corpotesto"/>
        <w:rPr>
          <w:i/>
          <w:iCs/>
          <w:sz w:val="20"/>
        </w:rPr>
      </w:pPr>
      <w:r w:rsidRPr="00951253">
        <w:rPr>
          <w:i/>
          <w:iCs/>
          <w:sz w:val="20"/>
        </w:rPr>
        <w:t>Dio disse: «Facciamo l’uomo a nostra immagine, secondo la nostra somiglianza: dòmini sui pesci del mare e sugli uccelli del cielo, sul bestiame, su tutti gli animali selvatici e su tutti i rettili che strisciano sulla terra».</w:t>
      </w:r>
    </w:p>
    <w:p w14:paraId="02A89463" w14:textId="77777777" w:rsidR="00963FFC" w:rsidRPr="00951253" w:rsidRDefault="00963FFC" w:rsidP="00951253">
      <w:pPr>
        <w:pStyle w:val="Corpotesto"/>
        <w:rPr>
          <w:i/>
          <w:iCs/>
          <w:sz w:val="20"/>
        </w:rPr>
      </w:pPr>
      <w:r w:rsidRPr="00951253">
        <w:rPr>
          <w:i/>
          <w:iCs/>
          <w:sz w:val="20"/>
        </w:rPr>
        <w:t>E Dio creò l’uomo a sua immagine;</w:t>
      </w:r>
      <w:r w:rsidR="00951253" w:rsidRPr="00951253">
        <w:rPr>
          <w:i/>
          <w:iCs/>
          <w:sz w:val="20"/>
        </w:rPr>
        <w:t xml:space="preserve"> </w:t>
      </w:r>
      <w:r w:rsidRPr="00951253">
        <w:rPr>
          <w:i/>
          <w:iCs/>
          <w:sz w:val="20"/>
        </w:rPr>
        <w:t xml:space="preserve">a immagine di Dio lo creò: </w:t>
      </w:r>
      <w:r w:rsidR="00951253" w:rsidRPr="00951253">
        <w:rPr>
          <w:i/>
          <w:iCs/>
          <w:sz w:val="20"/>
        </w:rPr>
        <w:t xml:space="preserve"> </w:t>
      </w:r>
      <w:r w:rsidRPr="00951253">
        <w:rPr>
          <w:i/>
          <w:iCs/>
          <w:sz w:val="20"/>
        </w:rPr>
        <w:t xml:space="preserve">maschio e femmina li creò. </w:t>
      </w:r>
      <w:r w:rsidR="00951253" w:rsidRPr="00951253">
        <w:rPr>
          <w:i/>
          <w:iCs/>
          <w:sz w:val="20"/>
        </w:rPr>
        <w:t xml:space="preserve"> </w:t>
      </w:r>
      <w:r w:rsidRPr="00951253">
        <w:rPr>
          <w:i/>
          <w:iCs/>
          <w:sz w:val="20"/>
        </w:rPr>
        <w:t>Dio li benedisse e Dio disse loro:</w:t>
      </w:r>
      <w:r w:rsidR="00951253" w:rsidRPr="00951253">
        <w:rPr>
          <w:i/>
          <w:iCs/>
          <w:sz w:val="20"/>
        </w:rPr>
        <w:t xml:space="preserve"> </w:t>
      </w:r>
      <w:r w:rsidRPr="00951253">
        <w:rPr>
          <w:i/>
          <w:iCs/>
          <w:sz w:val="20"/>
        </w:rPr>
        <w:t>«Siate fecondi e moltiplicatevi,</w:t>
      </w:r>
      <w:r w:rsidR="00951253" w:rsidRPr="00951253">
        <w:rPr>
          <w:i/>
          <w:iCs/>
          <w:sz w:val="20"/>
        </w:rPr>
        <w:t xml:space="preserve"> </w:t>
      </w:r>
      <w:r w:rsidRPr="00951253">
        <w:rPr>
          <w:i/>
          <w:iCs/>
          <w:sz w:val="20"/>
        </w:rPr>
        <w:t>riempite la terra e soggiogatela,</w:t>
      </w:r>
      <w:r w:rsidR="00951253" w:rsidRPr="00951253">
        <w:rPr>
          <w:i/>
          <w:iCs/>
          <w:sz w:val="20"/>
        </w:rPr>
        <w:t xml:space="preserve"> </w:t>
      </w:r>
      <w:r w:rsidRPr="00951253">
        <w:rPr>
          <w:i/>
          <w:iCs/>
          <w:sz w:val="20"/>
        </w:rPr>
        <w:t>dominate sui pesci del mare e sugli uccelli del cielo</w:t>
      </w:r>
      <w:r w:rsidR="00951253" w:rsidRPr="00951253">
        <w:rPr>
          <w:i/>
          <w:iCs/>
          <w:sz w:val="20"/>
        </w:rPr>
        <w:t xml:space="preserve"> </w:t>
      </w:r>
      <w:r w:rsidRPr="00951253">
        <w:rPr>
          <w:i/>
          <w:iCs/>
          <w:sz w:val="20"/>
        </w:rPr>
        <w:t>e su ogni essere vivente che striscia sulla terra».</w:t>
      </w:r>
    </w:p>
    <w:p w14:paraId="18515AA1" w14:textId="77777777" w:rsidR="00963FFC" w:rsidRPr="00951253" w:rsidRDefault="00963FFC" w:rsidP="00951253">
      <w:pPr>
        <w:pStyle w:val="Corpotesto"/>
        <w:rPr>
          <w:i/>
          <w:iCs/>
          <w:sz w:val="20"/>
        </w:rPr>
      </w:pPr>
      <w:r w:rsidRPr="00951253">
        <w:rPr>
          <w:i/>
          <w:iCs/>
          <w:sz w:val="20"/>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w:t>
      </w:r>
    </w:p>
    <w:p w14:paraId="040EA2F8" w14:textId="77777777" w:rsidR="00963FFC" w:rsidRDefault="00963FFC" w:rsidP="00963FFC"/>
    <w:p w14:paraId="408EAB5B" w14:textId="77777777" w:rsidR="00673DEF" w:rsidRDefault="00963FFC" w:rsidP="00673DEF">
      <w:pPr>
        <w:pStyle w:val="Titolo4"/>
        <w:spacing w:before="0" w:after="120"/>
        <w:rPr>
          <w:rFonts w:ascii="Arial" w:hAnsi="Arial"/>
          <w:sz w:val="20"/>
        </w:rPr>
      </w:pPr>
      <w:bookmarkStart w:id="25" w:name="_Toc62163646"/>
      <w:r w:rsidRPr="00673DEF">
        <w:rPr>
          <w:rFonts w:ascii="Arial" w:hAnsi="Arial"/>
          <w:sz w:val="20"/>
        </w:rPr>
        <w:t>LA DONNA</w:t>
      </w:r>
      <w:r>
        <w:rPr>
          <w:rFonts w:ascii="Arial" w:hAnsi="Arial"/>
          <w:sz w:val="20"/>
        </w:rPr>
        <w:t xml:space="preserve"> COME AIUTO CORRISPONDENTE ALL’UOMO</w:t>
      </w:r>
      <w:bookmarkEnd w:id="25"/>
    </w:p>
    <w:p w14:paraId="3C50A2CB" w14:textId="77777777" w:rsidR="00963FFC" w:rsidRDefault="00AC26CE" w:rsidP="00AC26CE">
      <w:pPr>
        <w:pStyle w:val="Corpotesto"/>
        <w:rPr>
          <w:sz w:val="22"/>
        </w:rPr>
      </w:pPr>
      <w:r w:rsidRPr="00AC26CE">
        <w:rPr>
          <w:sz w:val="22"/>
        </w:rPr>
        <w:t>La</w:t>
      </w:r>
      <w:r>
        <w:rPr>
          <w:sz w:val="22"/>
        </w:rPr>
        <w:t xml:space="preserve"> vita buona sulla terra nasce dalla comunione di amore e di rispetto del ruolo sia dell’uomo che della donna così come ess</w:t>
      </w:r>
      <w:r w:rsidR="00F21A74">
        <w:rPr>
          <w:sz w:val="22"/>
        </w:rPr>
        <w:t>o</w:t>
      </w:r>
      <w:r>
        <w:rPr>
          <w:sz w:val="22"/>
        </w:rPr>
        <w:t xml:space="preserve"> è stat</w:t>
      </w:r>
      <w:r w:rsidR="00F21A74">
        <w:rPr>
          <w:sz w:val="22"/>
        </w:rPr>
        <w:t>o</w:t>
      </w:r>
      <w:r>
        <w:rPr>
          <w:sz w:val="22"/>
        </w:rPr>
        <w:t xml:space="preserve"> pensato e voluto, deciso e stabilito dal suo Creatore, Signore, Provvidenza. Quando o la donna o l’uomo escono da quest’ordine e decisione eterna del Signore, essi non sono costruttori di vita, ma di morte.  La vita in eterno è dal rispetto della volontà di Dio e dall’obbedienza alla Parola.</w:t>
      </w:r>
    </w:p>
    <w:p w14:paraId="7C820C53" w14:textId="77777777" w:rsidR="00963FFC" w:rsidRPr="00951253" w:rsidRDefault="00963FFC" w:rsidP="00951253">
      <w:pPr>
        <w:pStyle w:val="Corpotesto"/>
        <w:rPr>
          <w:i/>
          <w:iCs/>
          <w:sz w:val="20"/>
        </w:rPr>
      </w:pPr>
      <w:r w:rsidRPr="00951253">
        <w:rPr>
          <w:i/>
          <w:iCs/>
          <w:sz w:val="20"/>
        </w:rPr>
        <w:t xml:space="preserve">Così furono portati a compimento il cielo e la terra e tutte le loro schiere. Dio, nel settimo giorno, portò a compimento il lavoro che aveva fatto e cessò nel settimo giorno da ogni suo lavoro che </w:t>
      </w:r>
      <w:r w:rsidRPr="00951253">
        <w:rPr>
          <w:i/>
          <w:iCs/>
          <w:sz w:val="20"/>
        </w:rPr>
        <w:lastRenderedPageBreak/>
        <w:t>aveva fatto. Dio benedisse il settimo giorno e lo consacrò, perché in esso aveva cessato da ogni lavoro che egli aveva fatto creando.</w:t>
      </w:r>
    </w:p>
    <w:p w14:paraId="241FD067" w14:textId="77777777" w:rsidR="00963FFC" w:rsidRPr="00951253" w:rsidRDefault="00963FFC" w:rsidP="00951253">
      <w:pPr>
        <w:pStyle w:val="Corpotesto"/>
        <w:rPr>
          <w:i/>
          <w:iCs/>
          <w:sz w:val="20"/>
        </w:rPr>
      </w:pPr>
      <w:r w:rsidRPr="00951253">
        <w:rPr>
          <w:i/>
          <w:iCs/>
          <w:sz w:val="20"/>
        </w:rPr>
        <w:t>Queste sono le origini del cielo e della terra, quando vennero creati.</w:t>
      </w:r>
    </w:p>
    <w:p w14:paraId="738AC9D2" w14:textId="77777777" w:rsidR="00963FFC" w:rsidRPr="00951253" w:rsidRDefault="00963FFC" w:rsidP="00951253">
      <w:pPr>
        <w:pStyle w:val="Corpotesto"/>
        <w:rPr>
          <w:i/>
          <w:iCs/>
          <w:sz w:val="20"/>
        </w:rPr>
      </w:pPr>
      <w:r w:rsidRPr="00951253">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2E6D654A" w14:textId="77777777" w:rsidR="00963FFC" w:rsidRPr="00951253" w:rsidRDefault="00963FFC" w:rsidP="00951253">
      <w:pPr>
        <w:pStyle w:val="Corpotesto"/>
        <w:rPr>
          <w:i/>
          <w:iCs/>
          <w:sz w:val="20"/>
        </w:rPr>
      </w:pPr>
      <w:r w:rsidRPr="00951253">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35D3A638" w14:textId="77777777" w:rsidR="00963FFC" w:rsidRPr="00951253" w:rsidRDefault="00963FFC" w:rsidP="00951253">
      <w:pPr>
        <w:pStyle w:val="Corpotesto"/>
        <w:rPr>
          <w:i/>
          <w:iCs/>
          <w:sz w:val="20"/>
        </w:rPr>
      </w:pPr>
      <w:r w:rsidRPr="00951253">
        <w:rPr>
          <w:i/>
          <w:iCs/>
          <w:sz w:val="20"/>
        </w:rPr>
        <w:t>Il Signore Dio prese l’uomo e lo pose nel giardino di Eden, perché lo coltivasse e lo custodisse.</w:t>
      </w:r>
    </w:p>
    <w:p w14:paraId="139C801F" w14:textId="77777777" w:rsidR="00963FFC" w:rsidRPr="00951253" w:rsidRDefault="00963FFC" w:rsidP="00951253">
      <w:pPr>
        <w:pStyle w:val="Corpotesto"/>
        <w:rPr>
          <w:i/>
          <w:iCs/>
          <w:sz w:val="20"/>
        </w:rPr>
      </w:pPr>
      <w:r w:rsidRPr="00951253">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75EBED91" w14:textId="77777777" w:rsidR="00963FFC" w:rsidRPr="00951253" w:rsidRDefault="00963FFC" w:rsidP="00951253">
      <w:pPr>
        <w:pStyle w:val="Corpotesto"/>
        <w:rPr>
          <w:i/>
          <w:iCs/>
          <w:sz w:val="20"/>
        </w:rPr>
      </w:pPr>
      <w:r w:rsidRPr="00951253">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951253" w:rsidRPr="00951253">
        <w:rPr>
          <w:i/>
          <w:iCs/>
          <w:sz w:val="20"/>
        </w:rPr>
        <w:t xml:space="preserve"> </w:t>
      </w:r>
      <w:r w:rsidRPr="00951253">
        <w:rPr>
          <w:i/>
          <w:iCs/>
          <w:sz w:val="20"/>
        </w:rPr>
        <w:t>«Questa volta</w:t>
      </w:r>
      <w:r w:rsidR="00951253" w:rsidRPr="00951253">
        <w:rPr>
          <w:i/>
          <w:iCs/>
          <w:sz w:val="20"/>
        </w:rPr>
        <w:t xml:space="preserve"> </w:t>
      </w:r>
      <w:r w:rsidRPr="00951253">
        <w:rPr>
          <w:i/>
          <w:iCs/>
          <w:sz w:val="20"/>
        </w:rPr>
        <w:t>è osso dalle mie ossa,</w:t>
      </w:r>
      <w:r w:rsidR="00951253" w:rsidRPr="00951253">
        <w:rPr>
          <w:i/>
          <w:iCs/>
          <w:sz w:val="20"/>
        </w:rPr>
        <w:t xml:space="preserve"> </w:t>
      </w:r>
      <w:r w:rsidRPr="00951253">
        <w:rPr>
          <w:i/>
          <w:iCs/>
          <w:sz w:val="20"/>
        </w:rPr>
        <w:t>carne dalla mia carne.</w:t>
      </w:r>
      <w:r w:rsidR="00951253" w:rsidRPr="00951253">
        <w:rPr>
          <w:i/>
          <w:iCs/>
          <w:sz w:val="20"/>
        </w:rPr>
        <w:t xml:space="preserve"> </w:t>
      </w:r>
      <w:r w:rsidRPr="00951253">
        <w:rPr>
          <w:i/>
          <w:iCs/>
          <w:sz w:val="20"/>
        </w:rPr>
        <w:t>La si chiamerà donna,</w:t>
      </w:r>
      <w:r w:rsidR="00951253" w:rsidRPr="00951253">
        <w:rPr>
          <w:i/>
          <w:iCs/>
          <w:sz w:val="20"/>
        </w:rPr>
        <w:t xml:space="preserve"> </w:t>
      </w:r>
      <w:r w:rsidRPr="00951253">
        <w:rPr>
          <w:i/>
          <w:iCs/>
          <w:sz w:val="20"/>
        </w:rPr>
        <w:t>perché dall’uomo è stata tolta».</w:t>
      </w:r>
    </w:p>
    <w:p w14:paraId="7705B860" w14:textId="77777777" w:rsidR="00963FFC" w:rsidRPr="00951253" w:rsidRDefault="00963FFC" w:rsidP="00951253">
      <w:pPr>
        <w:pStyle w:val="Corpotesto"/>
        <w:rPr>
          <w:i/>
          <w:iCs/>
          <w:sz w:val="20"/>
        </w:rPr>
      </w:pPr>
      <w:r w:rsidRPr="00951253">
        <w:rPr>
          <w:i/>
          <w:iCs/>
          <w:sz w:val="20"/>
        </w:rPr>
        <w:t>Per questo l’uomo lascerà suo padre e sua madre e si unirà a sua moglie, e i due saranno un’unica carne.</w:t>
      </w:r>
    </w:p>
    <w:p w14:paraId="317F3FE0" w14:textId="77777777" w:rsidR="00963FFC" w:rsidRDefault="00963FFC" w:rsidP="00951253">
      <w:pPr>
        <w:pStyle w:val="Corpotesto"/>
        <w:rPr>
          <w:i/>
          <w:iCs/>
          <w:sz w:val="20"/>
        </w:rPr>
      </w:pPr>
      <w:r w:rsidRPr="00951253">
        <w:rPr>
          <w:i/>
          <w:iCs/>
          <w:sz w:val="20"/>
        </w:rPr>
        <w:t xml:space="preserve">Ora tutti e due erano nudi, l’uomo e sua moglie, e non provavano vergogna (Gen 2,1-25). </w:t>
      </w:r>
    </w:p>
    <w:p w14:paraId="79C237BB" w14:textId="77777777" w:rsidR="00AC26CE" w:rsidRDefault="00AC26CE" w:rsidP="00951253">
      <w:pPr>
        <w:pStyle w:val="Corpotesto"/>
        <w:rPr>
          <w:i/>
          <w:iCs/>
          <w:sz w:val="20"/>
        </w:rPr>
      </w:pPr>
    </w:p>
    <w:p w14:paraId="2AE10C74" w14:textId="77777777" w:rsidR="00673DEF" w:rsidRDefault="00963FFC" w:rsidP="00673DEF">
      <w:pPr>
        <w:pStyle w:val="Titolo4"/>
        <w:spacing w:before="0" w:after="120"/>
        <w:rPr>
          <w:rFonts w:ascii="Arial" w:hAnsi="Arial"/>
          <w:sz w:val="20"/>
        </w:rPr>
      </w:pPr>
      <w:bookmarkStart w:id="26" w:name="_Toc62163647"/>
      <w:r w:rsidRPr="00673DEF">
        <w:rPr>
          <w:rFonts w:ascii="Arial" w:hAnsi="Arial"/>
          <w:sz w:val="20"/>
        </w:rPr>
        <w:t>LA SALVEZZA</w:t>
      </w:r>
      <w:r>
        <w:rPr>
          <w:rFonts w:ascii="Arial" w:hAnsi="Arial"/>
          <w:sz w:val="20"/>
        </w:rPr>
        <w:t xml:space="preserve"> PER MEZZO DELLA STIRPE DELLA DONNA</w:t>
      </w:r>
      <w:bookmarkEnd w:id="26"/>
      <w:r>
        <w:rPr>
          <w:rFonts w:ascii="Arial" w:hAnsi="Arial"/>
          <w:sz w:val="20"/>
        </w:rPr>
        <w:t xml:space="preserve"> </w:t>
      </w:r>
    </w:p>
    <w:p w14:paraId="16A77A03" w14:textId="77777777" w:rsidR="00963FFC" w:rsidRPr="00AC26CE" w:rsidRDefault="00AC26CE" w:rsidP="00AC26CE">
      <w:pPr>
        <w:pStyle w:val="Corpotesto"/>
        <w:rPr>
          <w:sz w:val="22"/>
        </w:rPr>
      </w:pPr>
      <w:r>
        <w:rPr>
          <w:sz w:val="22"/>
        </w:rPr>
        <w:t xml:space="preserve">La donna si lascia tentare. Anziché creatura, vuole essere dio di se stessa. Lei tentata, tenta l’uomo. È il disastro. È la morte, lo smembramento dell’armonia che il Signore aveva creato tra anima, spirito, corpo, desideri, volontà. Chi potrà ristabilire la vita in quest’essere che è divenuto morte? Solo il suo Creatore, Signore, Provvidenza. Lui scende e annunzia che un giorno la salvezza sarebbe ritornata nell’uomo. </w:t>
      </w:r>
    </w:p>
    <w:p w14:paraId="32007D96" w14:textId="77777777" w:rsidR="00963FFC" w:rsidRPr="00951253" w:rsidRDefault="00963FFC" w:rsidP="00951253">
      <w:pPr>
        <w:pStyle w:val="Corpotesto"/>
        <w:rPr>
          <w:i/>
          <w:iCs/>
          <w:sz w:val="20"/>
        </w:rPr>
      </w:pPr>
      <w:r w:rsidRPr="00951253">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7DEBBAF" w14:textId="77777777" w:rsidR="00963FFC" w:rsidRPr="00951253" w:rsidRDefault="00963FFC" w:rsidP="00951253">
      <w:pPr>
        <w:pStyle w:val="Corpotesto"/>
        <w:rPr>
          <w:i/>
          <w:iCs/>
          <w:sz w:val="20"/>
        </w:rPr>
      </w:pPr>
      <w:r w:rsidRPr="00951253">
        <w:rPr>
          <w:i/>
          <w:iCs/>
          <w:sz w:val="20"/>
        </w:rPr>
        <w:lastRenderedPageBreak/>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16D2FA66" w14:textId="77777777" w:rsidR="00963FFC" w:rsidRPr="00951253" w:rsidRDefault="00963FFC" w:rsidP="00951253">
      <w:pPr>
        <w:pStyle w:val="Corpotesto"/>
        <w:rPr>
          <w:i/>
          <w:iCs/>
          <w:sz w:val="20"/>
        </w:rPr>
      </w:pPr>
      <w:r w:rsidRPr="00951253">
        <w:rPr>
          <w:i/>
          <w:iCs/>
          <w:sz w:val="20"/>
        </w:rPr>
        <w:t>Allora il Signore Dio disse al serpente:</w:t>
      </w:r>
      <w:r w:rsidR="00951253" w:rsidRPr="00951253">
        <w:rPr>
          <w:i/>
          <w:iCs/>
          <w:sz w:val="20"/>
        </w:rPr>
        <w:t xml:space="preserve"> </w:t>
      </w:r>
      <w:r w:rsidRPr="00951253">
        <w:rPr>
          <w:i/>
          <w:iCs/>
          <w:sz w:val="20"/>
        </w:rPr>
        <w:t>«Poiché hai fatto questo,</w:t>
      </w:r>
      <w:r w:rsidR="00951253" w:rsidRPr="00951253">
        <w:rPr>
          <w:i/>
          <w:iCs/>
          <w:sz w:val="20"/>
        </w:rPr>
        <w:t xml:space="preserve"> </w:t>
      </w:r>
      <w:r w:rsidRPr="00951253">
        <w:rPr>
          <w:i/>
          <w:iCs/>
          <w:sz w:val="20"/>
        </w:rPr>
        <w:t>maledetto tu fra tutto il bestiame</w:t>
      </w:r>
      <w:r w:rsidR="00951253" w:rsidRPr="00951253">
        <w:rPr>
          <w:i/>
          <w:iCs/>
          <w:sz w:val="20"/>
        </w:rPr>
        <w:t xml:space="preserve"> </w:t>
      </w:r>
      <w:r w:rsidRPr="00951253">
        <w:rPr>
          <w:i/>
          <w:iCs/>
          <w:sz w:val="20"/>
        </w:rPr>
        <w:t>e fra tutti gli animali selvatici!</w:t>
      </w:r>
      <w:r w:rsidR="00951253" w:rsidRPr="00951253">
        <w:rPr>
          <w:i/>
          <w:iCs/>
          <w:sz w:val="20"/>
        </w:rPr>
        <w:t xml:space="preserve"> </w:t>
      </w:r>
      <w:r w:rsidRPr="00951253">
        <w:rPr>
          <w:i/>
          <w:iCs/>
          <w:sz w:val="20"/>
        </w:rPr>
        <w:t>Sul tuo ventre camminerai</w:t>
      </w:r>
      <w:r w:rsidR="00951253" w:rsidRPr="00951253">
        <w:rPr>
          <w:i/>
          <w:iCs/>
          <w:sz w:val="20"/>
        </w:rPr>
        <w:t xml:space="preserve"> </w:t>
      </w:r>
      <w:r w:rsidRPr="00951253">
        <w:rPr>
          <w:i/>
          <w:iCs/>
          <w:sz w:val="20"/>
        </w:rPr>
        <w:t>e polvere mangerai</w:t>
      </w:r>
      <w:r w:rsidR="00951253" w:rsidRPr="00951253">
        <w:rPr>
          <w:i/>
          <w:iCs/>
          <w:sz w:val="20"/>
        </w:rPr>
        <w:t xml:space="preserve"> </w:t>
      </w:r>
      <w:r w:rsidRPr="00951253">
        <w:rPr>
          <w:i/>
          <w:iCs/>
          <w:sz w:val="20"/>
        </w:rPr>
        <w:t>per tutti i giorni della tua vita.</w:t>
      </w:r>
      <w:r w:rsidR="00951253" w:rsidRPr="00951253">
        <w:rPr>
          <w:i/>
          <w:iCs/>
          <w:sz w:val="20"/>
        </w:rPr>
        <w:t xml:space="preserve"> </w:t>
      </w:r>
      <w:r w:rsidRPr="00951253">
        <w:rPr>
          <w:i/>
          <w:iCs/>
          <w:sz w:val="20"/>
        </w:rPr>
        <w:t>Io porrò inimicizia fra te e la donna,</w:t>
      </w:r>
      <w:r w:rsidR="00951253" w:rsidRPr="00951253">
        <w:rPr>
          <w:i/>
          <w:iCs/>
          <w:sz w:val="20"/>
        </w:rPr>
        <w:t xml:space="preserve"> </w:t>
      </w:r>
      <w:r w:rsidRPr="00951253">
        <w:rPr>
          <w:i/>
          <w:iCs/>
          <w:sz w:val="20"/>
        </w:rPr>
        <w:t>fra la tua stirpe e la sua stirpe:</w:t>
      </w:r>
      <w:r w:rsidR="00951253" w:rsidRPr="00951253">
        <w:rPr>
          <w:i/>
          <w:iCs/>
          <w:sz w:val="20"/>
        </w:rPr>
        <w:t xml:space="preserve"> </w:t>
      </w:r>
      <w:r w:rsidRPr="00951253">
        <w:rPr>
          <w:i/>
          <w:iCs/>
          <w:sz w:val="20"/>
        </w:rPr>
        <w:t>questa ti schiaccerà la testa</w:t>
      </w:r>
      <w:r w:rsidR="00951253" w:rsidRPr="00951253">
        <w:rPr>
          <w:i/>
          <w:iCs/>
          <w:sz w:val="20"/>
        </w:rPr>
        <w:t xml:space="preserve"> </w:t>
      </w:r>
      <w:r w:rsidRPr="00951253">
        <w:rPr>
          <w:i/>
          <w:iCs/>
          <w:sz w:val="20"/>
        </w:rPr>
        <w:t>e tu le insidierai il calcagno».</w:t>
      </w:r>
    </w:p>
    <w:p w14:paraId="36DCDC05" w14:textId="77777777" w:rsidR="00963FFC" w:rsidRPr="00951253" w:rsidRDefault="00963FFC" w:rsidP="00951253">
      <w:pPr>
        <w:pStyle w:val="Corpotesto"/>
        <w:rPr>
          <w:i/>
          <w:iCs/>
          <w:sz w:val="20"/>
        </w:rPr>
      </w:pPr>
      <w:r w:rsidRPr="00951253">
        <w:rPr>
          <w:i/>
          <w:iCs/>
          <w:sz w:val="20"/>
        </w:rPr>
        <w:t>Alla donna disse:</w:t>
      </w:r>
      <w:r w:rsidR="00951253" w:rsidRPr="00951253">
        <w:rPr>
          <w:i/>
          <w:iCs/>
          <w:sz w:val="20"/>
        </w:rPr>
        <w:t xml:space="preserve"> </w:t>
      </w:r>
      <w:r w:rsidRPr="00951253">
        <w:rPr>
          <w:i/>
          <w:iCs/>
          <w:sz w:val="20"/>
        </w:rPr>
        <w:t>«Moltiplicherò i tuoi dolori</w:t>
      </w:r>
      <w:r w:rsidR="00951253" w:rsidRPr="00951253">
        <w:rPr>
          <w:i/>
          <w:iCs/>
          <w:sz w:val="20"/>
        </w:rPr>
        <w:t xml:space="preserve"> </w:t>
      </w:r>
      <w:r w:rsidRPr="00951253">
        <w:rPr>
          <w:i/>
          <w:iCs/>
          <w:sz w:val="20"/>
        </w:rPr>
        <w:t>e le tue gravidanze,</w:t>
      </w:r>
      <w:r w:rsidR="00951253" w:rsidRPr="00951253">
        <w:rPr>
          <w:i/>
          <w:iCs/>
          <w:sz w:val="20"/>
        </w:rPr>
        <w:t xml:space="preserve"> </w:t>
      </w:r>
      <w:r w:rsidRPr="00951253">
        <w:rPr>
          <w:i/>
          <w:iCs/>
          <w:sz w:val="20"/>
        </w:rPr>
        <w:t>con dolore partorirai figli.</w:t>
      </w:r>
      <w:r w:rsidR="00951253" w:rsidRPr="00951253">
        <w:rPr>
          <w:i/>
          <w:iCs/>
          <w:sz w:val="20"/>
        </w:rPr>
        <w:t xml:space="preserve"> </w:t>
      </w:r>
      <w:r w:rsidRPr="00951253">
        <w:rPr>
          <w:i/>
          <w:iCs/>
          <w:sz w:val="20"/>
        </w:rPr>
        <w:t>Verso tuo marito sarà il tuo istinto,</w:t>
      </w:r>
      <w:r w:rsidR="00951253" w:rsidRPr="00951253">
        <w:rPr>
          <w:i/>
          <w:iCs/>
          <w:sz w:val="20"/>
        </w:rPr>
        <w:t xml:space="preserve"> </w:t>
      </w:r>
      <w:r w:rsidRPr="00951253">
        <w:rPr>
          <w:i/>
          <w:iCs/>
          <w:sz w:val="20"/>
        </w:rPr>
        <w:t>ed egli ti dominerà».</w:t>
      </w:r>
    </w:p>
    <w:p w14:paraId="51F171CC" w14:textId="77777777" w:rsidR="00963FFC" w:rsidRPr="00951253" w:rsidRDefault="00963FFC" w:rsidP="00951253">
      <w:pPr>
        <w:pStyle w:val="Corpotesto"/>
        <w:rPr>
          <w:i/>
          <w:iCs/>
          <w:sz w:val="20"/>
        </w:rPr>
      </w:pPr>
      <w:r w:rsidRPr="00951253">
        <w:rPr>
          <w:i/>
          <w:iCs/>
          <w:sz w:val="20"/>
        </w:rPr>
        <w:t>All’uomo disse: «Poiché hai ascoltato la voce di tua moglie e hai mangiato dell’albero di cui ti avevo comandato: “Non devi mangiarne”,</w:t>
      </w:r>
      <w:r w:rsidR="00951253" w:rsidRPr="00951253">
        <w:rPr>
          <w:i/>
          <w:iCs/>
          <w:sz w:val="20"/>
        </w:rPr>
        <w:t xml:space="preserve"> </w:t>
      </w:r>
      <w:r w:rsidRPr="00951253">
        <w:rPr>
          <w:i/>
          <w:iCs/>
          <w:sz w:val="20"/>
        </w:rPr>
        <w:t>maledetto il suolo per causa tua!</w:t>
      </w:r>
      <w:r w:rsidR="00951253" w:rsidRPr="00951253">
        <w:rPr>
          <w:i/>
          <w:iCs/>
          <w:sz w:val="20"/>
        </w:rPr>
        <w:t xml:space="preserve"> </w:t>
      </w:r>
      <w:r w:rsidRPr="00951253">
        <w:rPr>
          <w:i/>
          <w:iCs/>
          <w:sz w:val="20"/>
        </w:rPr>
        <w:t>Con dolore ne trarrai il cibo</w:t>
      </w:r>
      <w:r w:rsidR="00951253" w:rsidRPr="00951253">
        <w:rPr>
          <w:i/>
          <w:iCs/>
          <w:sz w:val="20"/>
        </w:rPr>
        <w:t xml:space="preserve"> </w:t>
      </w:r>
      <w:r w:rsidRPr="00951253">
        <w:rPr>
          <w:i/>
          <w:iCs/>
          <w:sz w:val="20"/>
        </w:rPr>
        <w:t>per tutti i giorni della tua vita.</w:t>
      </w:r>
      <w:r w:rsidR="00951253" w:rsidRPr="00951253">
        <w:rPr>
          <w:i/>
          <w:iCs/>
          <w:sz w:val="20"/>
        </w:rPr>
        <w:t xml:space="preserve"> </w:t>
      </w:r>
      <w:r w:rsidRPr="00951253">
        <w:rPr>
          <w:i/>
          <w:iCs/>
          <w:sz w:val="20"/>
        </w:rPr>
        <w:t>Spine e cardi produrrà per te</w:t>
      </w:r>
      <w:r w:rsidR="00951253" w:rsidRPr="00951253">
        <w:rPr>
          <w:i/>
          <w:iCs/>
          <w:sz w:val="20"/>
        </w:rPr>
        <w:t xml:space="preserve"> </w:t>
      </w:r>
      <w:r w:rsidRPr="00951253">
        <w:rPr>
          <w:i/>
          <w:iCs/>
          <w:sz w:val="20"/>
        </w:rPr>
        <w:t>e mangerai l’erba dei campi.</w:t>
      </w:r>
      <w:r w:rsidR="00951253" w:rsidRPr="00951253">
        <w:rPr>
          <w:i/>
          <w:iCs/>
          <w:sz w:val="20"/>
        </w:rPr>
        <w:t xml:space="preserve"> </w:t>
      </w:r>
      <w:r w:rsidRPr="00951253">
        <w:rPr>
          <w:i/>
          <w:iCs/>
          <w:sz w:val="20"/>
        </w:rPr>
        <w:t>Con il sudore del tuo volto mangerai il pane,</w:t>
      </w:r>
      <w:r w:rsidR="00951253" w:rsidRPr="00951253">
        <w:rPr>
          <w:i/>
          <w:iCs/>
          <w:sz w:val="20"/>
        </w:rPr>
        <w:t xml:space="preserve"> </w:t>
      </w:r>
      <w:r w:rsidRPr="00951253">
        <w:rPr>
          <w:i/>
          <w:iCs/>
          <w:sz w:val="20"/>
        </w:rPr>
        <w:t>finché non ritornerai alla terra,</w:t>
      </w:r>
      <w:r w:rsidR="00951253" w:rsidRPr="00951253">
        <w:rPr>
          <w:i/>
          <w:iCs/>
          <w:sz w:val="20"/>
        </w:rPr>
        <w:t xml:space="preserve"> </w:t>
      </w:r>
      <w:r w:rsidRPr="00951253">
        <w:rPr>
          <w:i/>
          <w:iCs/>
          <w:sz w:val="20"/>
        </w:rPr>
        <w:t>perché da essa sei stato tratto:</w:t>
      </w:r>
      <w:r w:rsidR="00951253" w:rsidRPr="00951253">
        <w:rPr>
          <w:i/>
          <w:iCs/>
          <w:sz w:val="20"/>
        </w:rPr>
        <w:t xml:space="preserve"> </w:t>
      </w:r>
      <w:r w:rsidRPr="00951253">
        <w:rPr>
          <w:i/>
          <w:iCs/>
          <w:sz w:val="20"/>
        </w:rPr>
        <w:t>polvere tu sei e in polvere ritornerai!».</w:t>
      </w:r>
    </w:p>
    <w:p w14:paraId="36A791FA" w14:textId="77777777" w:rsidR="00963FFC" w:rsidRPr="00951253" w:rsidRDefault="00963FFC" w:rsidP="00951253">
      <w:pPr>
        <w:pStyle w:val="Corpotesto"/>
        <w:rPr>
          <w:i/>
          <w:iCs/>
          <w:sz w:val="20"/>
        </w:rPr>
      </w:pPr>
      <w:r w:rsidRPr="00951253">
        <w:rPr>
          <w:i/>
          <w:iCs/>
          <w:sz w:val="20"/>
        </w:rPr>
        <w:t>L’uomo chiamò sua moglie Eva, perché ella fu la madre di tutti i viventi.</w:t>
      </w:r>
    </w:p>
    <w:p w14:paraId="5597E8C1" w14:textId="77777777" w:rsidR="00963FFC" w:rsidRPr="00951253" w:rsidRDefault="00963FFC" w:rsidP="00951253">
      <w:pPr>
        <w:pStyle w:val="Corpotesto"/>
        <w:rPr>
          <w:i/>
          <w:iCs/>
          <w:sz w:val="20"/>
        </w:rPr>
      </w:pPr>
      <w:r w:rsidRPr="00951253">
        <w:rPr>
          <w:i/>
          <w:iCs/>
          <w:sz w:val="20"/>
        </w:rPr>
        <w:t>Il Signore Dio fece all’uomo e a sua moglie tuniche di pelli e li vestì.</w:t>
      </w:r>
    </w:p>
    <w:p w14:paraId="3FC91226" w14:textId="77777777" w:rsidR="00963FFC" w:rsidRDefault="00963FFC" w:rsidP="00951253">
      <w:pPr>
        <w:pStyle w:val="Corpotesto"/>
        <w:rPr>
          <w:i/>
          <w:iCs/>
          <w:sz w:val="20"/>
        </w:rPr>
      </w:pPr>
      <w:r w:rsidRPr="00951253">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1FCA1413" w14:textId="77777777" w:rsidR="00AC26CE" w:rsidRPr="00951253" w:rsidRDefault="00AC26CE" w:rsidP="00951253">
      <w:pPr>
        <w:pStyle w:val="Corpotesto"/>
        <w:rPr>
          <w:i/>
          <w:iCs/>
          <w:sz w:val="20"/>
        </w:rPr>
      </w:pPr>
    </w:p>
    <w:p w14:paraId="2670CF55" w14:textId="77777777" w:rsidR="00673DEF" w:rsidRDefault="00963FFC" w:rsidP="00673DEF">
      <w:pPr>
        <w:pStyle w:val="Titolo4"/>
        <w:spacing w:before="0" w:after="120"/>
        <w:rPr>
          <w:rFonts w:ascii="Arial" w:hAnsi="Arial"/>
          <w:sz w:val="20"/>
        </w:rPr>
      </w:pPr>
      <w:bookmarkStart w:id="27" w:name="_Toc62163648"/>
      <w:r w:rsidRPr="00673DEF">
        <w:rPr>
          <w:rFonts w:ascii="Arial" w:hAnsi="Arial"/>
          <w:sz w:val="20"/>
        </w:rPr>
        <w:t>IL DILUVIO</w:t>
      </w:r>
      <w:r>
        <w:rPr>
          <w:rFonts w:ascii="Arial" w:hAnsi="Arial"/>
          <w:sz w:val="20"/>
        </w:rPr>
        <w:t xml:space="preserve"> NELLA GIUSTIZIA DI NOÈ</w:t>
      </w:r>
      <w:bookmarkEnd w:id="27"/>
      <w:r>
        <w:rPr>
          <w:rFonts w:ascii="Arial" w:hAnsi="Arial"/>
          <w:sz w:val="20"/>
        </w:rPr>
        <w:t xml:space="preserve"> </w:t>
      </w:r>
    </w:p>
    <w:p w14:paraId="50CEACB8" w14:textId="77777777" w:rsidR="00963FFC" w:rsidRPr="00AC26CE" w:rsidRDefault="00AC26CE" w:rsidP="00AC26CE">
      <w:pPr>
        <w:pStyle w:val="Corpotesto"/>
        <w:rPr>
          <w:sz w:val="22"/>
        </w:rPr>
      </w:pPr>
      <w:r>
        <w:rPr>
          <w:sz w:val="22"/>
        </w:rPr>
        <w:t>Il peccato travolge l’umanità. Nell’uomo la morte manifesta tutta la sua potenza. Come fare per riportare la vita sulla terra</w:t>
      </w:r>
      <w:r w:rsidR="00EE0345">
        <w:rPr>
          <w:sz w:val="22"/>
        </w:rPr>
        <w:t xml:space="preserve"> secondo </w:t>
      </w:r>
      <w:r>
        <w:rPr>
          <w:sz w:val="22"/>
        </w:rPr>
        <w:t>giustizia e verità? Il Signore scende e prende una decisione forte</w:t>
      </w:r>
      <w:r w:rsidR="00EE0345">
        <w:rPr>
          <w:sz w:val="22"/>
        </w:rPr>
        <w:t xml:space="preserve">: </w:t>
      </w:r>
      <w:r>
        <w:rPr>
          <w:sz w:val="22"/>
        </w:rPr>
        <w:t xml:space="preserve">distruggere </w:t>
      </w:r>
      <w:r w:rsidR="00EE0345">
        <w:rPr>
          <w:sz w:val="22"/>
        </w:rPr>
        <w:t>ogni essere vivente</w:t>
      </w:r>
      <w:r>
        <w:rPr>
          <w:sz w:val="22"/>
        </w:rPr>
        <w:t xml:space="preserve">. </w:t>
      </w:r>
      <w:r w:rsidR="00EE0345">
        <w:rPr>
          <w:sz w:val="22"/>
        </w:rPr>
        <w:t xml:space="preserve">Toglie il male lasciando sulla terra solo una famiglia di giusti. Sapendo però che l’uomo dal peccato è stato mortalmente ferito, non manderà mai più il diluvio sulla terra. Agirà in modo nuovo. </w:t>
      </w:r>
    </w:p>
    <w:p w14:paraId="23C4FB91" w14:textId="77777777" w:rsidR="00963FFC" w:rsidRPr="00951253" w:rsidRDefault="00963FFC" w:rsidP="00951253">
      <w:pPr>
        <w:pStyle w:val="Corpotesto"/>
        <w:rPr>
          <w:i/>
          <w:iCs/>
          <w:sz w:val="20"/>
        </w:rPr>
      </w:pPr>
      <w:r w:rsidRPr="00951253">
        <w:rPr>
          <w:i/>
          <w:iCs/>
          <w:sz w:val="2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56F3B2A8" w14:textId="77777777" w:rsidR="00963FFC" w:rsidRPr="00951253" w:rsidRDefault="00963FFC" w:rsidP="00951253">
      <w:pPr>
        <w:pStyle w:val="Corpotesto"/>
        <w:rPr>
          <w:i/>
          <w:iCs/>
          <w:sz w:val="20"/>
        </w:rPr>
      </w:pPr>
      <w:r w:rsidRPr="00951253">
        <w:rPr>
          <w:i/>
          <w:iCs/>
          <w:sz w:val="20"/>
        </w:rPr>
        <w:t>C’erano sulla terra i giganti a quei tempi – e anche dopo –, quando i figli di Dio si univano alle figlie degli uomini e queste partorivano loro dei figli: sono questi gli eroi dell’antichità, uomini famosi.</w:t>
      </w:r>
    </w:p>
    <w:p w14:paraId="5E19ADB9" w14:textId="77777777" w:rsidR="00963FFC" w:rsidRPr="00951253" w:rsidRDefault="00963FFC" w:rsidP="00951253">
      <w:pPr>
        <w:pStyle w:val="Corpotesto"/>
        <w:rPr>
          <w:i/>
          <w:iCs/>
          <w:sz w:val="20"/>
        </w:rPr>
      </w:pPr>
      <w:r w:rsidRPr="00951253">
        <w:rPr>
          <w:i/>
          <w:iCs/>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1A2A721E" w14:textId="77777777" w:rsidR="00963FFC" w:rsidRPr="00951253" w:rsidRDefault="00963FFC" w:rsidP="00951253">
      <w:pPr>
        <w:pStyle w:val="Corpotesto"/>
        <w:rPr>
          <w:i/>
          <w:iCs/>
          <w:sz w:val="20"/>
        </w:rPr>
      </w:pPr>
      <w:r w:rsidRPr="00951253">
        <w:rPr>
          <w:i/>
          <w:iCs/>
          <w:sz w:val="20"/>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6968AF8E" w14:textId="77777777" w:rsidR="00963FFC" w:rsidRPr="00951253" w:rsidRDefault="00963FFC" w:rsidP="00951253">
      <w:pPr>
        <w:pStyle w:val="Corpotesto"/>
        <w:rPr>
          <w:i/>
          <w:iCs/>
          <w:sz w:val="20"/>
        </w:rPr>
      </w:pPr>
      <w:r w:rsidRPr="00951253">
        <w:rPr>
          <w:i/>
          <w:iCs/>
          <w:sz w:val="20"/>
        </w:rPr>
        <w:lastRenderedPageBreak/>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7023BF70" w14:textId="77777777" w:rsidR="00963FFC" w:rsidRPr="00951253" w:rsidRDefault="00963FFC" w:rsidP="00951253">
      <w:pPr>
        <w:pStyle w:val="Corpotesto"/>
        <w:rPr>
          <w:i/>
          <w:iCs/>
          <w:sz w:val="20"/>
        </w:rPr>
      </w:pPr>
      <w:r w:rsidRPr="00951253">
        <w:rPr>
          <w:i/>
          <w:iCs/>
          <w:sz w:val="2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26741843" w14:textId="77777777" w:rsidR="00963FFC" w:rsidRDefault="00963FFC" w:rsidP="00951253">
      <w:pPr>
        <w:pStyle w:val="Corpotesto"/>
        <w:rPr>
          <w:i/>
          <w:iCs/>
          <w:sz w:val="20"/>
        </w:rPr>
      </w:pPr>
      <w:r w:rsidRPr="00951253">
        <w:rPr>
          <w:i/>
          <w:iCs/>
          <w:sz w:val="20"/>
        </w:rPr>
        <w:t xml:space="preserve">Noè eseguì ogni cosa come Dio gli aveva comandato: così fece (Gen 6,1-22). </w:t>
      </w:r>
    </w:p>
    <w:p w14:paraId="4ED37D75" w14:textId="77777777" w:rsidR="00EE0345" w:rsidRPr="00951253" w:rsidRDefault="00EE0345" w:rsidP="00951253">
      <w:pPr>
        <w:pStyle w:val="Corpotesto"/>
        <w:rPr>
          <w:i/>
          <w:iCs/>
          <w:sz w:val="20"/>
        </w:rPr>
      </w:pPr>
    </w:p>
    <w:p w14:paraId="2280D769" w14:textId="77777777" w:rsidR="00963FFC" w:rsidRDefault="00963FFC" w:rsidP="00673DEF">
      <w:pPr>
        <w:pStyle w:val="Titolo4"/>
        <w:spacing w:before="0" w:after="120"/>
        <w:rPr>
          <w:rFonts w:ascii="Arial" w:hAnsi="Arial"/>
          <w:sz w:val="20"/>
        </w:rPr>
      </w:pPr>
      <w:bookmarkStart w:id="28" w:name="_Toc62163649"/>
      <w:r>
        <w:rPr>
          <w:rFonts w:ascii="Arial" w:hAnsi="Arial"/>
          <w:sz w:val="20"/>
        </w:rPr>
        <w:t>LA DISPERSIONE DEI POPOLI A MOTIVO DELLA LORO SUPERBIA</w:t>
      </w:r>
      <w:bookmarkEnd w:id="28"/>
    </w:p>
    <w:p w14:paraId="43D48BD2" w14:textId="77777777" w:rsidR="00963FFC" w:rsidRPr="00EE0345" w:rsidRDefault="00EE0345" w:rsidP="00EE0345">
      <w:pPr>
        <w:pStyle w:val="Corpotesto"/>
        <w:rPr>
          <w:sz w:val="22"/>
        </w:rPr>
      </w:pPr>
      <w:r w:rsidRPr="00EE0345">
        <w:rPr>
          <w:sz w:val="22"/>
        </w:rPr>
        <w:t xml:space="preserve">Babele rivela ancora una volta la superba volontà dell’uomo </w:t>
      </w:r>
      <w:r>
        <w:rPr>
          <w:sz w:val="22"/>
        </w:rPr>
        <w:t xml:space="preserve">di essere senza Dio. Il Signore scende e confonde la lingua dei superbi. Questi non si comprendono più. Si dividono, si separano, si allontanano gli uni dagli altri. Sempre il Signore scende e confonde la lingua dei superbi. Se Dio non scendesse ogni giorno, il male diventerebbe una potenza così grande da non avere avversari. La confusione dei cuori è salvezza. </w:t>
      </w:r>
    </w:p>
    <w:p w14:paraId="4C04C55D" w14:textId="77777777" w:rsidR="00963FFC" w:rsidRPr="00951253" w:rsidRDefault="00963FFC" w:rsidP="00951253">
      <w:pPr>
        <w:pStyle w:val="Corpotesto"/>
        <w:rPr>
          <w:i/>
          <w:iCs/>
          <w:sz w:val="20"/>
        </w:rPr>
      </w:pPr>
      <w:r w:rsidRPr="00951253">
        <w:rPr>
          <w:i/>
          <w:iCs/>
          <w:sz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6E1464F6" w14:textId="77777777" w:rsidR="00963FFC" w:rsidRDefault="00963FFC" w:rsidP="00673DEF">
      <w:pPr>
        <w:pStyle w:val="Titolo4"/>
        <w:spacing w:before="0" w:after="120"/>
        <w:rPr>
          <w:rFonts w:ascii="Arial" w:hAnsi="Arial"/>
          <w:sz w:val="20"/>
        </w:rPr>
      </w:pPr>
    </w:p>
    <w:p w14:paraId="1F722BF4" w14:textId="77777777" w:rsidR="00673DEF" w:rsidRDefault="00AF1229" w:rsidP="00673DEF">
      <w:pPr>
        <w:pStyle w:val="Titolo4"/>
        <w:spacing w:before="0" w:after="120"/>
        <w:rPr>
          <w:rFonts w:ascii="Arial" w:hAnsi="Arial"/>
          <w:sz w:val="20"/>
        </w:rPr>
      </w:pPr>
      <w:bookmarkStart w:id="29" w:name="_Toc62163650"/>
      <w:r w:rsidRPr="00673DEF">
        <w:rPr>
          <w:rFonts w:ascii="Arial" w:hAnsi="Arial"/>
          <w:sz w:val="20"/>
        </w:rPr>
        <w:t>LA CHIAMATA DI ABRAMO</w:t>
      </w:r>
      <w:bookmarkEnd w:id="29"/>
    </w:p>
    <w:p w14:paraId="7A0CE968" w14:textId="77777777" w:rsidR="00963FFC" w:rsidRPr="00EE0345" w:rsidRDefault="00EE0345" w:rsidP="00EE0345">
      <w:pPr>
        <w:pStyle w:val="Corpotesto"/>
        <w:rPr>
          <w:sz w:val="22"/>
        </w:rPr>
      </w:pPr>
      <w:r>
        <w:rPr>
          <w:sz w:val="22"/>
        </w:rPr>
        <w:t xml:space="preserve">Con la vocazione di Abramo il Signore mette mano alla nuova creazione dell’uomo. Con il peccato l’uomo è entrato nella maledizione. Dio decide di riportare in ogni cuore la sua benedizione, la stessa che fu alle origini, anzi una ancora più grande .Il progetto del Signore non si compie però in un giorno. Il tempo della sua attuazione e realizzazione sarà lungo, molto lungo. Costerà la Crocifissione del suo Figlio Eterno. </w:t>
      </w:r>
    </w:p>
    <w:p w14:paraId="5C633CB5" w14:textId="77777777" w:rsidR="00963FFC" w:rsidRPr="00951253" w:rsidRDefault="00963FFC" w:rsidP="00951253">
      <w:pPr>
        <w:pStyle w:val="Corpotesto"/>
        <w:rPr>
          <w:i/>
          <w:iCs/>
          <w:sz w:val="20"/>
        </w:rPr>
      </w:pPr>
      <w:r w:rsidRPr="00951253">
        <w:rPr>
          <w:i/>
          <w:iCs/>
          <w:sz w:val="20"/>
        </w:rPr>
        <w:t>Il Signore disse ad Abram:</w:t>
      </w:r>
      <w:r w:rsidR="00951253" w:rsidRPr="00951253">
        <w:rPr>
          <w:i/>
          <w:iCs/>
          <w:sz w:val="20"/>
        </w:rPr>
        <w:t xml:space="preserve"> </w:t>
      </w:r>
      <w:r w:rsidRPr="00951253">
        <w:rPr>
          <w:i/>
          <w:iCs/>
          <w:sz w:val="20"/>
        </w:rPr>
        <w:t>«Vattene dalla tua terra,</w:t>
      </w:r>
      <w:r w:rsidR="00951253" w:rsidRPr="00951253">
        <w:rPr>
          <w:i/>
          <w:iCs/>
          <w:sz w:val="20"/>
        </w:rPr>
        <w:t xml:space="preserve"> </w:t>
      </w:r>
      <w:r w:rsidRPr="00951253">
        <w:rPr>
          <w:i/>
          <w:iCs/>
          <w:sz w:val="20"/>
        </w:rPr>
        <w:t>dalla tua parentela</w:t>
      </w:r>
      <w:r w:rsidR="00951253" w:rsidRPr="00951253">
        <w:rPr>
          <w:i/>
          <w:iCs/>
          <w:sz w:val="20"/>
        </w:rPr>
        <w:t xml:space="preserve"> </w:t>
      </w:r>
      <w:r w:rsidRPr="00951253">
        <w:rPr>
          <w:i/>
          <w:iCs/>
          <w:sz w:val="20"/>
        </w:rPr>
        <w:t>e dalla casa di tuo padre,</w:t>
      </w:r>
      <w:r w:rsidR="00951253" w:rsidRPr="00951253">
        <w:rPr>
          <w:i/>
          <w:iCs/>
          <w:sz w:val="20"/>
        </w:rPr>
        <w:t xml:space="preserve"> </w:t>
      </w:r>
      <w:r w:rsidRPr="00951253">
        <w:rPr>
          <w:i/>
          <w:iCs/>
          <w:sz w:val="20"/>
        </w:rPr>
        <w:t>verso la terra che io ti indicherò.</w:t>
      </w:r>
      <w:r w:rsidR="00951253" w:rsidRPr="00951253">
        <w:rPr>
          <w:i/>
          <w:iCs/>
          <w:sz w:val="20"/>
        </w:rPr>
        <w:t xml:space="preserve"> </w:t>
      </w:r>
      <w:r w:rsidRPr="00951253">
        <w:rPr>
          <w:i/>
          <w:iCs/>
          <w:sz w:val="20"/>
        </w:rPr>
        <w:t>Farò di te una grande nazione</w:t>
      </w:r>
      <w:r w:rsidR="00951253" w:rsidRPr="00951253">
        <w:rPr>
          <w:i/>
          <w:iCs/>
          <w:sz w:val="20"/>
        </w:rPr>
        <w:t xml:space="preserve"> </w:t>
      </w:r>
      <w:r w:rsidRPr="00951253">
        <w:rPr>
          <w:i/>
          <w:iCs/>
          <w:sz w:val="20"/>
        </w:rPr>
        <w:t>e ti benedirò,</w:t>
      </w:r>
      <w:r w:rsidR="00951253" w:rsidRPr="00951253">
        <w:rPr>
          <w:i/>
          <w:iCs/>
          <w:sz w:val="20"/>
        </w:rPr>
        <w:t xml:space="preserve"> </w:t>
      </w:r>
      <w:r w:rsidRPr="00951253">
        <w:rPr>
          <w:i/>
          <w:iCs/>
          <w:sz w:val="20"/>
        </w:rPr>
        <w:t>renderò grande il tuo nome</w:t>
      </w:r>
      <w:r w:rsidR="00951253" w:rsidRPr="00951253">
        <w:rPr>
          <w:i/>
          <w:iCs/>
          <w:sz w:val="20"/>
        </w:rPr>
        <w:t xml:space="preserve"> </w:t>
      </w:r>
      <w:r w:rsidRPr="00951253">
        <w:rPr>
          <w:i/>
          <w:iCs/>
          <w:sz w:val="20"/>
        </w:rPr>
        <w:t>e possa tu essere una benedizione.</w:t>
      </w:r>
      <w:r w:rsidR="00951253" w:rsidRPr="00951253">
        <w:rPr>
          <w:i/>
          <w:iCs/>
          <w:sz w:val="20"/>
        </w:rPr>
        <w:t xml:space="preserve"> </w:t>
      </w:r>
      <w:r w:rsidRPr="00951253">
        <w:rPr>
          <w:i/>
          <w:iCs/>
          <w:sz w:val="20"/>
        </w:rPr>
        <w:t>Benedirò coloro che ti benediranno</w:t>
      </w:r>
      <w:r w:rsidR="00951253" w:rsidRPr="00951253">
        <w:rPr>
          <w:i/>
          <w:iCs/>
          <w:sz w:val="20"/>
        </w:rPr>
        <w:t xml:space="preserve"> </w:t>
      </w:r>
      <w:r w:rsidRPr="00951253">
        <w:rPr>
          <w:i/>
          <w:iCs/>
          <w:sz w:val="20"/>
        </w:rPr>
        <w:t>e coloro che ti malediranno maledirò,</w:t>
      </w:r>
      <w:r w:rsidR="00951253" w:rsidRPr="00951253">
        <w:rPr>
          <w:i/>
          <w:iCs/>
          <w:sz w:val="20"/>
        </w:rPr>
        <w:t xml:space="preserve"> </w:t>
      </w:r>
      <w:r w:rsidRPr="00951253">
        <w:rPr>
          <w:i/>
          <w:iCs/>
          <w:sz w:val="20"/>
        </w:rPr>
        <w:t>e in te si diranno benedette</w:t>
      </w:r>
      <w:r w:rsidR="00951253" w:rsidRPr="00951253">
        <w:rPr>
          <w:i/>
          <w:iCs/>
          <w:sz w:val="20"/>
        </w:rPr>
        <w:t xml:space="preserve"> </w:t>
      </w:r>
      <w:r w:rsidRPr="00951253">
        <w:rPr>
          <w:i/>
          <w:iCs/>
          <w:sz w:val="20"/>
        </w:rPr>
        <w:t>tutte le famiglie della terra».</w:t>
      </w:r>
    </w:p>
    <w:p w14:paraId="661CC464" w14:textId="77777777" w:rsidR="00963FFC" w:rsidRPr="00951253" w:rsidRDefault="00963FFC" w:rsidP="00951253">
      <w:pPr>
        <w:pStyle w:val="Corpotesto"/>
        <w:rPr>
          <w:i/>
          <w:iCs/>
          <w:sz w:val="20"/>
        </w:rPr>
      </w:pPr>
      <w:r w:rsidRPr="00951253">
        <w:rPr>
          <w:i/>
          <w:iCs/>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951253">
          <w:rPr>
            <w:i/>
            <w:iCs/>
            <w:sz w:val="20"/>
          </w:rPr>
          <w:t>la Quercia</w:t>
        </w:r>
      </w:smartTag>
      <w:r w:rsidRPr="00951253">
        <w:rPr>
          <w:i/>
          <w:iCs/>
          <w:sz w:val="20"/>
        </w:rPr>
        <w:t xml:space="preserve"> di Morè. Nella terra si trovavano allora i Cananei.</w:t>
      </w:r>
    </w:p>
    <w:p w14:paraId="78A72BF5" w14:textId="77777777" w:rsidR="00963FFC" w:rsidRDefault="00963FFC" w:rsidP="00951253">
      <w:pPr>
        <w:pStyle w:val="Corpotesto"/>
        <w:rPr>
          <w:i/>
          <w:iCs/>
          <w:sz w:val="20"/>
        </w:rPr>
      </w:pPr>
      <w:r w:rsidRPr="00951253">
        <w:rPr>
          <w:i/>
          <w:iCs/>
          <w:sz w:val="20"/>
        </w:rPr>
        <w:lastRenderedPageBreak/>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14:paraId="404E4AF8" w14:textId="77777777" w:rsidR="00EE0345" w:rsidRPr="00951253" w:rsidRDefault="00EE0345" w:rsidP="00951253">
      <w:pPr>
        <w:pStyle w:val="Corpotesto"/>
        <w:rPr>
          <w:i/>
          <w:iCs/>
          <w:sz w:val="20"/>
        </w:rPr>
      </w:pPr>
    </w:p>
    <w:p w14:paraId="169ED467" w14:textId="77777777" w:rsidR="00673DEF" w:rsidRDefault="00AF1229" w:rsidP="00673DEF">
      <w:pPr>
        <w:pStyle w:val="Titolo4"/>
        <w:spacing w:before="0" w:after="120"/>
        <w:rPr>
          <w:rFonts w:ascii="Arial" w:hAnsi="Arial"/>
          <w:sz w:val="20"/>
        </w:rPr>
      </w:pPr>
      <w:bookmarkStart w:id="30" w:name="_Toc62163651"/>
      <w:r w:rsidRPr="00673DEF">
        <w:rPr>
          <w:rFonts w:ascii="Arial" w:hAnsi="Arial"/>
          <w:sz w:val="20"/>
        </w:rPr>
        <w:t>LA DISTRUZIONE DI SODOMA</w:t>
      </w:r>
      <w:bookmarkEnd w:id="30"/>
    </w:p>
    <w:p w14:paraId="664731C2" w14:textId="77777777" w:rsidR="00951253" w:rsidRPr="00637489" w:rsidRDefault="00637489" w:rsidP="00637489">
      <w:pPr>
        <w:pStyle w:val="Corpotesto"/>
        <w:rPr>
          <w:sz w:val="22"/>
        </w:rPr>
      </w:pPr>
      <w:r>
        <w:rPr>
          <w:sz w:val="22"/>
        </w:rPr>
        <w:t xml:space="preserve">La distruzione di Sodoma e Gomorra rivela un’altissima verità. Nessuno deve pensare di poter fare sempre e comunque il male. Lo potrà fare finché il Signore glielo permetterà. Quando Lui, nella sua sapienza decide che il malvagio non debba più continuare nella sua malvagità, interviene e per vie evidenti o meno evidenti, spettacolari o semplici, lo abbatte e </w:t>
      </w:r>
      <w:r w:rsidR="00F21A74">
        <w:rPr>
          <w:sz w:val="22"/>
        </w:rPr>
        <w:t xml:space="preserve">lo </w:t>
      </w:r>
      <w:r>
        <w:rPr>
          <w:sz w:val="22"/>
        </w:rPr>
        <w:t xml:space="preserve">toglie dalla storia. È monito per ogni altro. </w:t>
      </w:r>
    </w:p>
    <w:p w14:paraId="544CBE1C" w14:textId="77777777" w:rsidR="00963FFC" w:rsidRPr="00951253" w:rsidRDefault="00963FFC" w:rsidP="00951253">
      <w:pPr>
        <w:pStyle w:val="Corpotesto"/>
        <w:rPr>
          <w:i/>
          <w:iCs/>
          <w:sz w:val="20"/>
        </w:rPr>
      </w:pPr>
      <w:r w:rsidRPr="00951253">
        <w:rPr>
          <w:i/>
          <w:iCs/>
          <w:sz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1F2621D3" w14:textId="77777777" w:rsidR="00951253" w:rsidRPr="00951253" w:rsidRDefault="00963FFC" w:rsidP="00951253">
      <w:pPr>
        <w:pStyle w:val="Corpotesto"/>
        <w:rPr>
          <w:i/>
          <w:iCs/>
          <w:sz w:val="20"/>
        </w:rPr>
      </w:pPr>
      <w:r w:rsidRPr="00951253">
        <w:rPr>
          <w:i/>
          <w:iCs/>
          <w:sz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14EC537A" w14:textId="77777777" w:rsidR="00963FFC" w:rsidRPr="00951253" w:rsidRDefault="00963FFC" w:rsidP="00951253">
      <w:pPr>
        <w:pStyle w:val="Corpotesto"/>
        <w:rPr>
          <w:i/>
          <w:iCs/>
          <w:sz w:val="20"/>
        </w:rPr>
      </w:pPr>
      <w:r w:rsidRPr="00951253">
        <w:rPr>
          <w:i/>
          <w:iCs/>
          <w:sz w:val="20"/>
        </w:rPr>
        <w:t xml:space="preserve">Come ebbe finito di parlare con Abramo, il Signore se ne andò e Abramo ritornò alla sua abitazione (Gen 18,16-33). </w:t>
      </w:r>
    </w:p>
    <w:p w14:paraId="494B2F29" w14:textId="77777777" w:rsidR="00963FFC" w:rsidRPr="00910578" w:rsidRDefault="00963FFC" w:rsidP="00910578">
      <w:pPr>
        <w:pStyle w:val="Corpotesto"/>
        <w:rPr>
          <w:i/>
          <w:iCs/>
          <w:sz w:val="20"/>
        </w:rPr>
      </w:pPr>
      <w:r w:rsidRPr="00910578">
        <w:rPr>
          <w:i/>
          <w:iCs/>
          <w:sz w:val="20"/>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645D0871" w14:textId="77777777" w:rsidR="00963FFC" w:rsidRPr="00910578" w:rsidRDefault="00963FFC" w:rsidP="00910578">
      <w:pPr>
        <w:pStyle w:val="Corpotesto"/>
        <w:rPr>
          <w:i/>
          <w:iCs/>
          <w:sz w:val="20"/>
        </w:rPr>
      </w:pPr>
      <w:r w:rsidRPr="00910578">
        <w:rPr>
          <w:i/>
          <w:iCs/>
          <w:sz w:val="20"/>
        </w:rPr>
        <w:t xml:space="preserve">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w:t>
      </w:r>
      <w:r w:rsidRPr="00910578">
        <w:rPr>
          <w:i/>
          <w:iCs/>
          <w:sz w:val="20"/>
        </w:rPr>
        <w:lastRenderedPageBreak/>
        <w:t>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6019BB01" w14:textId="77777777" w:rsidR="00963FFC" w:rsidRPr="00910578" w:rsidRDefault="00963FFC" w:rsidP="00910578">
      <w:pPr>
        <w:pStyle w:val="Corpotesto"/>
        <w:rPr>
          <w:i/>
          <w:iCs/>
          <w:sz w:val="20"/>
        </w:rPr>
      </w:pPr>
      <w:r w:rsidRPr="00910578">
        <w:rPr>
          <w:i/>
          <w:iCs/>
          <w:sz w:val="20"/>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5627FB0A" w14:textId="77777777" w:rsidR="00963FFC" w:rsidRPr="00910578" w:rsidRDefault="00963FFC" w:rsidP="00910578">
      <w:pPr>
        <w:pStyle w:val="Corpotesto"/>
        <w:rPr>
          <w:i/>
          <w:iCs/>
          <w:sz w:val="20"/>
        </w:rPr>
      </w:pPr>
      <w:r w:rsidRPr="00910578">
        <w:rPr>
          <w:i/>
          <w:iCs/>
          <w:sz w:val="20"/>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56D69B21" w14:textId="77777777" w:rsidR="00963FFC" w:rsidRPr="00910578" w:rsidRDefault="00963FFC" w:rsidP="00910578">
      <w:pPr>
        <w:pStyle w:val="Corpotesto"/>
        <w:rPr>
          <w:i/>
          <w:iCs/>
          <w:sz w:val="20"/>
        </w:rPr>
      </w:pPr>
      <w:r w:rsidRPr="00910578">
        <w:rPr>
          <w:i/>
          <w:iCs/>
          <w:sz w:val="20"/>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020A1B6E" w14:textId="77777777" w:rsidR="00963FFC" w:rsidRPr="00910578" w:rsidRDefault="00963FFC" w:rsidP="00910578">
      <w:pPr>
        <w:pStyle w:val="Corpotesto"/>
        <w:rPr>
          <w:i/>
          <w:iCs/>
          <w:sz w:val="20"/>
        </w:rPr>
      </w:pPr>
      <w:r w:rsidRPr="00910578">
        <w:rPr>
          <w:i/>
          <w:iCs/>
          <w:sz w:val="20"/>
        </w:rPr>
        <w:t>Abramo andò di buon mattino al luogo dove si era fermato alla presenza del Signore; contemplò dall’alto Sòdoma e Gomorra e tutta la distesa della valle e vide che un fumo saliva dalla terra, come il fumo di una fornace.</w:t>
      </w:r>
    </w:p>
    <w:p w14:paraId="58CB07A7" w14:textId="77777777" w:rsidR="00963FFC" w:rsidRPr="00910578" w:rsidRDefault="00963FFC" w:rsidP="00910578">
      <w:pPr>
        <w:pStyle w:val="Corpotesto"/>
        <w:rPr>
          <w:i/>
          <w:iCs/>
          <w:sz w:val="20"/>
        </w:rPr>
      </w:pPr>
      <w:r w:rsidRPr="00910578">
        <w:rPr>
          <w:i/>
          <w:iCs/>
          <w:sz w:val="20"/>
        </w:rPr>
        <w:t>Così, quando distrusse le città della valle, Dio si ricordò di Abramo e fece sfuggire Lot alla catastrofe, mentre distruggeva le città nelle quali Lot aveva abitato.</w:t>
      </w:r>
    </w:p>
    <w:p w14:paraId="7FF17073" w14:textId="77777777" w:rsidR="00963FFC" w:rsidRDefault="00963FFC" w:rsidP="00910578">
      <w:pPr>
        <w:pStyle w:val="Corpotesto"/>
        <w:rPr>
          <w:i/>
          <w:iCs/>
          <w:sz w:val="20"/>
        </w:rPr>
      </w:pPr>
      <w:r w:rsidRPr="00910578">
        <w:rPr>
          <w:i/>
          <w:iCs/>
          <w:sz w:val="20"/>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6C73FA5D" w14:textId="77777777" w:rsidR="00637489" w:rsidRDefault="00637489" w:rsidP="00910578">
      <w:pPr>
        <w:pStyle w:val="Corpotesto"/>
        <w:rPr>
          <w:i/>
          <w:iCs/>
          <w:sz w:val="20"/>
        </w:rPr>
      </w:pPr>
    </w:p>
    <w:p w14:paraId="3858B51A" w14:textId="77777777" w:rsidR="00673DEF" w:rsidRDefault="00AF1229" w:rsidP="00673DEF">
      <w:pPr>
        <w:pStyle w:val="Titolo4"/>
        <w:spacing w:before="0" w:after="120"/>
        <w:rPr>
          <w:rFonts w:ascii="Arial" w:hAnsi="Arial"/>
          <w:sz w:val="20"/>
        </w:rPr>
      </w:pPr>
      <w:bookmarkStart w:id="31" w:name="_Toc62163652"/>
      <w:r w:rsidRPr="00673DEF">
        <w:rPr>
          <w:rFonts w:ascii="Arial" w:hAnsi="Arial"/>
          <w:sz w:val="20"/>
        </w:rPr>
        <w:t>LA LIBERAZIONE DALL’EGITTO</w:t>
      </w:r>
      <w:bookmarkEnd w:id="31"/>
    </w:p>
    <w:p w14:paraId="3E286EE7" w14:textId="77777777" w:rsidR="00637489" w:rsidRDefault="002201D6" w:rsidP="002201D6">
      <w:pPr>
        <w:pStyle w:val="Corpotesto"/>
        <w:rPr>
          <w:sz w:val="22"/>
        </w:rPr>
      </w:pPr>
      <w:r>
        <w:rPr>
          <w:sz w:val="22"/>
        </w:rPr>
        <w:t xml:space="preserve">Tempi e momenti, vie e modalità, tutto è stabilito dalla sapienza eterna del Signore, Creatore, Provvidenza. Vie e modalità sono sempre nuove. Anche in questo Dio manifesta la sua onnipotenza. Quando il Signore decide una cosa, nessuno potrà opporsi al suo decreto. Può resistere finché Lui permette che si resista. Permette la resistenza così ogni uomo potrà vedere la sua Onnipotenza sull’intera creazione. </w:t>
      </w:r>
    </w:p>
    <w:p w14:paraId="30336032" w14:textId="77777777" w:rsidR="00D014F5" w:rsidRPr="00910578" w:rsidRDefault="00D014F5" w:rsidP="00910578">
      <w:pPr>
        <w:pStyle w:val="Corpotesto"/>
        <w:rPr>
          <w:i/>
          <w:iCs/>
          <w:sz w:val="20"/>
        </w:rPr>
      </w:pPr>
      <w:r w:rsidRPr="00910578">
        <w:rPr>
          <w:i/>
          <w:iCs/>
          <w:sz w:val="20"/>
        </w:rPr>
        <w:lastRenderedPageBreak/>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3DFE348F" w14:textId="77777777" w:rsidR="00D014F5" w:rsidRPr="00910578" w:rsidRDefault="00D014F5" w:rsidP="00910578">
      <w:pPr>
        <w:pStyle w:val="Corpotesto"/>
        <w:rPr>
          <w:i/>
          <w:iCs/>
          <w:sz w:val="20"/>
        </w:rPr>
      </w:pPr>
      <w:r w:rsidRPr="00910578">
        <w:rPr>
          <w:i/>
          <w:iCs/>
          <w:sz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5C3315FC" w14:textId="77777777" w:rsidR="00D014F5" w:rsidRPr="00910578" w:rsidRDefault="00D014F5" w:rsidP="00910578">
      <w:pPr>
        <w:pStyle w:val="Corpotesto"/>
        <w:rPr>
          <w:i/>
          <w:iCs/>
          <w:sz w:val="20"/>
        </w:rPr>
      </w:pPr>
      <w:r w:rsidRPr="00910578">
        <w:rPr>
          <w:i/>
          <w:iCs/>
          <w:sz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2EDF3BB1" w14:textId="77777777" w:rsidR="00D014F5" w:rsidRPr="00910578" w:rsidRDefault="00D014F5" w:rsidP="00910578">
      <w:pPr>
        <w:pStyle w:val="Corpotesto"/>
        <w:rPr>
          <w:i/>
          <w:iCs/>
          <w:sz w:val="20"/>
        </w:rPr>
      </w:pPr>
      <w:r w:rsidRPr="00910578">
        <w:rPr>
          <w:i/>
          <w:iCs/>
          <w:sz w:val="20"/>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4501B24B" w14:textId="77777777" w:rsidR="00D014F5" w:rsidRDefault="00D014F5" w:rsidP="00910578">
      <w:pPr>
        <w:pStyle w:val="Corpotesto"/>
        <w:rPr>
          <w:i/>
          <w:iCs/>
          <w:sz w:val="20"/>
        </w:rPr>
      </w:pPr>
      <w:r w:rsidRPr="00910578">
        <w:rPr>
          <w:i/>
          <w:iCs/>
          <w:sz w:val="20"/>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6D21BB8A" w14:textId="77777777" w:rsidR="002201D6" w:rsidRPr="00910578" w:rsidRDefault="002201D6" w:rsidP="00910578">
      <w:pPr>
        <w:pStyle w:val="Corpotesto"/>
        <w:rPr>
          <w:i/>
          <w:iCs/>
          <w:sz w:val="20"/>
        </w:rPr>
      </w:pPr>
    </w:p>
    <w:p w14:paraId="4224843C" w14:textId="77777777" w:rsidR="00673DEF" w:rsidRDefault="00AF1229" w:rsidP="00673DEF">
      <w:pPr>
        <w:pStyle w:val="Titolo4"/>
        <w:spacing w:before="0" w:after="120"/>
        <w:rPr>
          <w:rFonts w:ascii="Arial" w:hAnsi="Arial"/>
          <w:sz w:val="20"/>
        </w:rPr>
      </w:pPr>
      <w:bookmarkStart w:id="32" w:name="_Toc62163653"/>
      <w:r w:rsidRPr="00673DEF">
        <w:rPr>
          <w:rFonts w:ascii="Arial" w:hAnsi="Arial"/>
          <w:sz w:val="20"/>
        </w:rPr>
        <w:t>LA PERMANENZA DEL POPOLO NEL DESERTO</w:t>
      </w:r>
      <w:bookmarkEnd w:id="32"/>
    </w:p>
    <w:p w14:paraId="0DF1C93E" w14:textId="77777777" w:rsidR="002201D6" w:rsidRDefault="002201D6" w:rsidP="002201D6">
      <w:pPr>
        <w:pStyle w:val="Corpotesto"/>
        <w:rPr>
          <w:sz w:val="22"/>
        </w:rPr>
      </w:pPr>
      <w:r>
        <w:rPr>
          <w:sz w:val="22"/>
        </w:rPr>
        <w:t>I segni in Egitto servivano per creare la fede nel Dio Creatore, Onnipotenza, Provvidenza, Superiore ad ogni altro Dio e Signore. La permanenza nel deserto e i segni che l’hanno accompagnata hanno lo scopo di far crescere i figli d’Israele come unico e solo popolo sul fondamento della vera fede nel loro Dio, con una obbedienza perfetta ad ogni sua Parola. La vita del popolo è dall’ascolto della sua voce.</w:t>
      </w:r>
    </w:p>
    <w:p w14:paraId="0FC20207" w14:textId="77777777" w:rsidR="00D014F5" w:rsidRPr="00910578" w:rsidRDefault="00D014F5" w:rsidP="00910578">
      <w:pPr>
        <w:pStyle w:val="Corpotesto"/>
        <w:rPr>
          <w:i/>
          <w:iCs/>
          <w:sz w:val="20"/>
        </w:rPr>
      </w:pPr>
      <w:r w:rsidRPr="00910578">
        <w:rPr>
          <w:i/>
          <w:iCs/>
          <w:sz w:val="20"/>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20D48A5B" w14:textId="77777777" w:rsidR="00D014F5" w:rsidRPr="00910578" w:rsidRDefault="00D014F5" w:rsidP="00910578">
      <w:pPr>
        <w:pStyle w:val="Corpotesto"/>
        <w:rPr>
          <w:i/>
          <w:iCs/>
          <w:sz w:val="20"/>
        </w:rPr>
      </w:pPr>
      <w:r w:rsidRPr="00910578">
        <w:rPr>
          <w:i/>
          <w:iCs/>
          <w:sz w:val="20"/>
        </w:rPr>
        <w:t xml:space="preserve">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w:t>
      </w:r>
      <w:r w:rsidRPr="00910578">
        <w:rPr>
          <w:i/>
          <w:iCs/>
          <w:sz w:val="20"/>
        </w:rPr>
        <w:lastRenderedPageBreak/>
        <w:t>Setur figlio di Michele; per la tribù di Nèftali, Nacbì figlio di Vofsì; per la tribù di Gad, Gheuèl figlio di Machì. Questi sono i nomi degli uomini che Mosè mandò a esplorare la terra. Mosè diede a Osea, figlio di Nun, il nome di Giosuè.</w:t>
      </w:r>
    </w:p>
    <w:p w14:paraId="14CC874C" w14:textId="77777777" w:rsidR="00D014F5" w:rsidRPr="00910578" w:rsidRDefault="00D014F5" w:rsidP="00910578">
      <w:pPr>
        <w:pStyle w:val="Corpotesto"/>
        <w:rPr>
          <w:i/>
          <w:iCs/>
          <w:sz w:val="20"/>
        </w:rPr>
      </w:pPr>
      <w:r w:rsidRPr="00910578">
        <w:rPr>
          <w:i/>
          <w:iCs/>
          <w:sz w:val="20"/>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056F37F8" w14:textId="77777777" w:rsidR="00D014F5" w:rsidRPr="00910578" w:rsidRDefault="00D014F5" w:rsidP="00910578">
      <w:pPr>
        <w:pStyle w:val="Corpotesto"/>
        <w:rPr>
          <w:i/>
          <w:iCs/>
          <w:sz w:val="20"/>
        </w:rPr>
      </w:pPr>
      <w:r w:rsidRPr="00910578">
        <w:rPr>
          <w:i/>
          <w:iCs/>
          <w:sz w:val="20"/>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16C2D1E7" w14:textId="77777777" w:rsidR="00D014F5" w:rsidRPr="00910578" w:rsidRDefault="00D014F5" w:rsidP="00910578">
      <w:pPr>
        <w:pStyle w:val="Corpotesto"/>
        <w:rPr>
          <w:i/>
          <w:iCs/>
          <w:sz w:val="20"/>
        </w:rPr>
      </w:pPr>
      <w:r w:rsidRPr="00910578">
        <w:rPr>
          <w:i/>
          <w:iCs/>
          <w:sz w:val="20"/>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4AFB5638" w14:textId="77777777" w:rsidR="00D014F5" w:rsidRPr="00910578" w:rsidRDefault="00D014F5" w:rsidP="00910578">
      <w:pPr>
        <w:pStyle w:val="Corpotesto"/>
        <w:rPr>
          <w:i/>
          <w:iCs/>
          <w:sz w:val="20"/>
        </w:rPr>
      </w:pPr>
      <w:r w:rsidRPr="00910578">
        <w:rPr>
          <w:i/>
          <w:iCs/>
          <w:sz w:val="20"/>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2727913D" w14:textId="77777777" w:rsidR="00D014F5" w:rsidRPr="00910578" w:rsidRDefault="00D014F5" w:rsidP="00910578">
      <w:pPr>
        <w:pStyle w:val="Corpotesto"/>
        <w:rPr>
          <w:i/>
          <w:iCs/>
          <w:sz w:val="20"/>
        </w:rPr>
      </w:pPr>
      <w:r w:rsidRPr="00910578">
        <w:rPr>
          <w:i/>
          <w:iCs/>
          <w:sz w:val="20"/>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33FBA468" w14:textId="77777777" w:rsidR="00D014F5" w:rsidRPr="00910578" w:rsidRDefault="00D014F5" w:rsidP="00910578">
      <w:pPr>
        <w:pStyle w:val="Corpotesto"/>
        <w:rPr>
          <w:i/>
          <w:iCs/>
          <w:sz w:val="20"/>
        </w:rPr>
      </w:pPr>
      <w:r w:rsidRPr="00910578">
        <w:rPr>
          <w:i/>
          <w:iCs/>
          <w:sz w:val="20"/>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57DEFC0D" w14:textId="77777777" w:rsidR="00D014F5" w:rsidRPr="00910578" w:rsidRDefault="00D014F5" w:rsidP="00910578">
      <w:pPr>
        <w:pStyle w:val="Corpotesto"/>
        <w:rPr>
          <w:i/>
          <w:iCs/>
          <w:sz w:val="20"/>
        </w:rPr>
      </w:pPr>
      <w:r w:rsidRPr="00910578">
        <w:rPr>
          <w:i/>
          <w:iCs/>
          <w:sz w:val="20"/>
        </w:rPr>
        <w:t xml:space="preserve">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w:t>
      </w:r>
      <w:r w:rsidRPr="00910578">
        <w:rPr>
          <w:i/>
          <w:iCs/>
          <w:sz w:val="20"/>
        </w:rPr>
        <w:lastRenderedPageBreak/>
        <w:t>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2078697F" w14:textId="77777777" w:rsidR="00D014F5" w:rsidRPr="00910578" w:rsidRDefault="00D014F5" w:rsidP="00910578">
      <w:pPr>
        <w:pStyle w:val="Corpotesto"/>
        <w:rPr>
          <w:i/>
          <w:iCs/>
          <w:sz w:val="20"/>
        </w:rPr>
      </w:pPr>
      <w:r w:rsidRPr="00910578">
        <w:rPr>
          <w:i/>
          <w:iCs/>
          <w:sz w:val="20"/>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467400C2" w14:textId="77777777" w:rsidR="00D014F5" w:rsidRPr="00910578" w:rsidRDefault="00D014F5" w:rsidP="00910578">
      <w:pPr>
        <w:pStyle w:val="Corpotesto"/>
        <w:rPr>
          <w:i/>
          <w:iCs/>
          <w:sz w:val="20"/>
        </w:rPr>
      </w:pPr>
      <w:r w:rsidRPr="00910578">
        <w:rPr>
          <w:i/>
          <w:iCs/>
          <w:sz w:val="20"/>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6B4DE139" w14:textId="77777777" w:rsidR="00D014F5" w:rsidRPr="00910578" w:rsidRDefault="00D014F5" w:rsidP="00910578">
      <w:pPr>
        <w:pStyle w:val="Corpotesto"/>
        <w:rPr>
          <w:i/>
          <w:iCs/>
          <w:sz w:val="20"/>
        </w:rPr>
      </w:pPr>
      <w:r w:rsidRPr="00910578">
        <w:rPr>
          <w:i/>
          <w:iCs/>
          <w:sz w:val="20"/>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25C6443D" w14:textId="77777777" w:rsidR="00D014F5" w:rsidRPr="00910578" w:rsidRDefault="00D014F5" w:rsidP="00910578">
      <w:pPr>
        <w:pStyle w:val="Corpotesto"/>
        <w:rPr>
          <w:i/>
          <w:iCs/>
          <w:sz w:val="20"/>
        </w:rPr>
      </w:pPr>
      <w:r w:rsidRPr="00910578">
        <w:rPr>
          <w:i/>
          <w:iCs/>
          <w:sz w:val="20"/>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4234ADCE" w14:textId="77777777" w:rsidR="00D014F5" w:rsidRDefault="00D014F5" w:rsidP="00910578">
      <w:pPr>
        <w:pStyle w:val="Corpotesto"/>
        <w:rPr>
          <w:i/>
          <w:iCs/>
          <w:sz w:val="20"/>
        </w:rPr>
      </w:pPr>
      <w:r w:rsidRPr="00910578">
        <w:rPr>
          <w:i/>
          <w:iCs/>
          <w:sz w:val="20"/>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79FC82E9" w14:textId="77777777" w:rsidR="002201D6" w:rsidRPr="00910578" w:rsidRDefault="002201D6" w:rsidP="00910578">
      <w:pPr>
        <w:pStyle w:val="Corpotesto"/>
        <w:rPr>
          <w:i/>
          <w:iCs/>
          <w:sz w:val="20"/>
        </w:rPr>
      </w:pPr>
    </w:p>
    <w:p w14:paraId="673724FF" w14:textId="77777777" w:rsidR="00673DEF" w:rsidRDefault="00AF1229" w:rsidP="00673DEF">
      <w:pPr>
        <w:pStyle w:val="Titolo4"/>
        <w:spacing w:before="0" w:after="120"/>
        <w:rPr>
          <w:rFonts w:ascii="Arial" w:hAnsi="Arial"/>
          <w:sz w:val="20"/>
        </w:rPr>
      </w:pPr>
      <w:bookmarkStart w:id="33" w:name="_Toc62163654"/>
      <w:r w:rsidRPr="00673DEF">
        <w:rPr>
          <w:rFonts w:ascii="Arial" w:hAnsi="Arial"/>
          <w:sz w:val="20"/>
        </w:rPr>
        <w:t>LA SCELTA DI DAVIDE</w:t>
      </w:r>
      <w:bookmarkEnd w:id="33"/>
    </w:p>
    <w:p w14:paraId="49932A52" w14:textId="77777777" w:rsidR="002201D6" w:rsidRDefault="002201D6" w:rsidP="002201D6">
      <w:pPr>
        <w:pStyle w:val="Corpotesto"/>
        <w:rPr>
          <w:sz w:val="22"/>
        </w:rPr>
      </w:pPr>
      <w:r w:rsidRPr="002201D6">
        <w:rPr>
          <w:sz w:val="22"/>
        </w:rPr>
        <w:t>Con la</w:t>
      </w:r>
      <w:r>
        <w:rPr>
          <w:sz w:val="22"/>
        </w:rPr>
        <w:t xml:space="preserve"> scelta di Davide come re del popolo del Signore, avviene qualcosa di inaudito e di inimmaginabile, non esistente sulla terra. Dio decide di dare a questo re una discendenza dal regno eterno. Eterno è il regno ed eterno sarà anche il re. Come questo potrà essere possibile? Solo nel suo compimento si potrà conoscere la verità. Sappiamo però che Dio ha il potere di compiere ogni Parola uscita dalla sua bocca.</w:t>
      </w:r>
    </w:p>
    <w:p w14:paraId="2DCB63E8" w14:textId="77777777" w:rsidR="00910578" w:rsidRPr="00910578" w:rsidRDefault="00D014F5" w:rsidP="00910578">
      <w:pPr>
        <w:pStyle w:val="Corpotesto"/>
        <w:rPr>
          <w:i/>
          <w:iCs/>
          <w:sz w:val="20"/>
        </w:rPr>
      </w:pPr>
      <w:r w:rsidRPr="00910578">
        <w:rPr>
          <w:i/>
          <w:iCs/>
          <w:sz w:val="20"/>
        </w:rPr>
        <w:lastRenderedPageBreak/>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p>
    <w:p w14:paraId="6EC48622" w14:textId="77777777" w:rsidR="00910578" w:rsidRPr="00910578" w:rsidRDefault="00D014F5" w:rsidP="00910578">
      <w:pPr>
        <w:pStyle w:val="Corpotesto"/>
        <w:rPr>
          <w:i/>
          <w:iCs/>
          <w:sz w:val="20"/>
        </w:rPr>
      </w:pPr>
      <w:r w:rsidRPr="00910578">
        <w:rPr>
          <w:i/>
          <w:iCs/>
          <w:sz w:val="20"/>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14:paraId="045AB1CD" w14:textId="77777777" w:rsidR="00D014F5" w:rsidRPr="00910578" w:rsidRDefault="00D014F5" w:rsidP="00910578">
      <w:pPr>
        <w:pStyle w:val="Corpotesto"/>
        <w:rPr>
          <w:i/>
          <w:iCs/>
          <w:sz w:val="20"/>
        </w:rPr>
      </w:pPr>
      <w:r w:rsidRPr="00910578">
        <w:rPr>
          <w:i/>
          <w:iCs/>
          <w:sz w:val="20"/>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2663CB3C" w14:textId="77777777" w:rsidR="002201D6" w:rsidRPr="009324FE" w:rsidRDefault="002201D6" w:rsidP="009324FE">
      <w:pPr>
        <w:pStyle w:val="Corpotesto"/>
        <w:rPr>
          <w:i/>
          <w:iCs/>
          <w:sz w:val="20"/>
        </w:rPr>
      </w:pPr>
      <w:r w:rsidRPr="009324FE">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5D787464" w14:textId="77777777" w:rsidR="002201D6" w:rsidRPr="009324FE" w:rsidRDefault="002201D6" w:rsidP="009324FE">
      <w:pPr>
        <w:pStyle w:val="Corpotesto"/>
        <w:rPr>
          <w:i/>
          <w:iCs/>
          <w:sz w:val="20"/>
        </w:rPr>
      </w:pPr>
      <w:r w:rsidRPr="009324FE">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711617FC" w14:textId="77777777" w:rsidR="002201D6" w:rsidRPr="009324FE" w:rsidRDefault="002201D6" w:rsidP="009324FE">
      <w:pPr>
        <w:pStyle w:val="Corpotesto"/>
        <w:rPr>
          <w:i/>
          <w:iCs/>
          <w:sz w:val="20"/>
        </w:rPr>
      </w:pPr>
      <w:r w:rsidRPr="009324FE">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77A321D1" w14:textId="77777777" w:rsidR="002201D6" w:rsidRDefault="002201D6" w:rsidP="009324FE">
      <w:pPr>
        <w:pStyle w:val="Corpotesto"/>
        <w:rPr>
          <w:i/>
          <w:iCs/>
          <w:sz w:val="20"/>
        </w:rPr>
      </w:pPr>
      <w:r w:rsidRPr="009324FE">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w:t>
      </w:r>
      <w:r w:rsidRPr="009324FE">
        <w:rPr>
          <w:i/>
          <w:iCs/>
          <w:sz w:val="20"/>
        </w:rPr>
        <w:lastRenderedPageBreak/>
        <w:t xml:space="preserve">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4855581F" w14:textId="77777777" w:rsidR="009324FE" w:rsidRPr="009324FE" w:rsidRDefault="009324FE" w:rsidP="009324FE">
      <w:pPr>
        <w:pStyle w:val="Corpotesto"/>
        <w:rPr>
          <w:i/>
          <w:iCs/>
          <w:sz w:val="20"/>
        </w:rPr>
      </w:pPr>
    </w:p>
    <w:p w14:paraId="0D226738" w14:textId="77777777" w:rsidR="00673DEF" w:rsidRDefault="00AF1229" w:rsidP="00673DEF">
      <w:pPr>
        <w:pStyle w:val="Titolo4"/>
        <w:spacing w:before="0" w:after="120"/>
        <w:rPr>
          <w:rFonts w:ascii="Arial" w:hAnsi="Arial"/>
          <w:sz w:val="20"/>
        </w:rPr>
      </w:pPr>
      <w:bookmarkStart w:id="34" w:name="_Toc62163655"/>
      <w:r w:rsidRPr="00673DEF">
        <w:rPr>
          <w:rFonts w:ascii="Arial" w:hAnsi="Arial"/>
          <w:sz w:val="20"/>
        </w:rPr>
        <w:t>LA CHIAMATA DI OGNI PROFETA</w:t>
      </w:r>
      <w:bookmarkEnd w:id="34"/>
    </w:p>
    <w:p w14:paraId="7BDE8D88" w14:textId="77777777" w:rsidR="00963FFC" w:rsidRDefault="009324FE" w:rsidP="009324FE">
      <w:pPr>
        <w:pStyle w:val="Corpotesto"/>
        <w:rPr>
          <w:sz w:val="22"/>
        </w:rPr>
      </w:pPr>
      <w:r>
        <w:rPr>
          <w:sz w:val="22"/>
        </w:rPr>
        <w:t>Ogni profeta è chiamato direttamente dal Signore. La sua missione è duplice: chiamare il popolo alla conversione, ricordandogli quali saranno i frutti del non ascolt</w:t>
      </w:r>
      <w:r w:rsidR="00F21A74">
        <w:rPr>
          <w:sz w:val="22"/>
        </w:rPr>
        <w:t>o</w:t>
      </w:r>
      <w:r>
        <w:rPr>
          <w:sz w:val="22"/>
        </w:rPr>
        <w:t xml:space="preserve">; aprire la rivelazione ad una verità sempre più grande. I profeti fanno conoscere il Signore in tutta la sua gloria. Per essi sappiamo veramente chi è il Dio d’Israele. Per loro entriamo nella </w:t>
      </w:r>
      <w:r w:rsidR="00F21A74">
        <w:rPr>
          <w:sz w:val="22"/>
        </w:rPr>
        <w:t xml:space="preserve">conoscenza di </w:t>
      </w:r>
      <w:r>
        <w:rPr>
          <w:sz w:val="22"/>
        </w:rPr>
        <w:t xml:space="preserve">tutti i dettagli del disegno di salvezza che il Signore vuole attuare. </w:t>
      </w:r>
    </w:p>
    <w:p w14:paraId="23E89178" w14:textId="77777777" w:rsidR="00D014F5" w:rsidRPr="00D94CC5" w:rsidRDefault="00D014F5" w:rsidP="00D94CC5">
      <w:pPr>
        <w:pStyle w:val="Corpotesto"/>
        <w:rPr>
          <w:i/>
          <w:iCs/>
          <w:sz w:val="20"/>
        </w:rPr>
      </w:pPr>
      <w:r w:rsidRPr="00D94CC5">
        <w:rPr>
          <w:i/>
          <w:iCs/>
          <w:sz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00910578" w:rsidRPr="00D94CC5">
        <w:rPr>
          <w:i/>
          <w:iCs/>
          <w:sz w:val="20"/>
        </w:rPr>
        <w:t xml:space="preserve"> </w:t>
      </w:r>
      <w:r w:rsidRPr="00D94CC5">
        <w:rPr>
          <w:i/>
          <w:iCs/>
          <w:sz w:val="20"/>
        </w:rPr>
        <w:t>«Santo, santo, santo il Signore degli eserciti!</w:t>
      </w:r>
      <w:r w:rsidR="00910578" w:rsidRPr="00D94CC5">
        <w:rPr>
          <w:i/>
          <w:iCs/>
          <w:sz w:val="20"/>
        </w:rPr>
        <w:t xml:space="preserve"> </w:t>
      </w:r>
      <w:r w:rsidRPr="00D94CC5">
        <w:rPr>
          <w:i/>
          <w:iCs/>
          <w:sz w:val="20"/>
        </w:rPr>
        <w:t>Tutta la terra è piena della sua gloria».</w:t>
      </w:r>
    </w:p>
    <w:p w14:paraId="2C217433" w14:textId="77777777" w:rsidR="00D014F5" w:rsidRPr="00D94CC5" w:rsidRDefault="00D014F5" w:rsidP="00D94CC5">
      <w:pPr>
        <w:pStyle w:val="Corpotesto"/>
        <w:rPr>
          <w:i/>
          <w:iCs/>
          <w:sz w:val="20"/>
        </w:rPr>
      </w:pPr>
      <w:r w:rsidRPr="00D94CC5">
        <w:rPr>
          <w:i/>
          <w:iCs/>
          <w:sz w:val="20"/>
        </w:rPr>
        <w:t>Vibravano gli stipiti delle porte al risuonare di quella voce, mentre il tempio si riempiva di fumo. E dissi:</w:t>
      </w:r>
      <w:r w:rsidR="00910578" w:rsidRPr="00D94CC5">
        <w:rPr>
          <w:i/>
          <w:iCs/>
          <w:sz w:val="20"/>
        </w:rPr>
        <w:t xml:space="preserve"> </w:t>
      </w:r>
      <w:r w:rsidRPr="00D94CC5">
        <w:rPr>
          <w:i/>
          <w:iCs/>
          <w:sz w:val="20"/>
        </w:rPr>
        <w:t>«Ohimè! Io sono perduto,</w:t>
      </w:r>
      <w:r w:rsidR="00910578" w:rsidRPr="00D94CC5">
        <w:rPr>
          <w:i/>
          <w:iCs/>
          <w:sz w:val="20"/>
        </w:rPr>
        <w:t xml:space="preserve"> </w:t>
      </w:r>
      <w:r w:rsidRPr="00D94CC5">
        <w:rPr>
          <w:i/>
          <w:iCs/>
          <w:sz w:val="20"/>
        </w:rPr>
        <w:t>perché un uomo dalle labbra impure io sono</w:t>
      </w:r>
      <w:r w:rsidR="00910578" w:rsidRPr="00D94CC5">
        <w:rPr>
          <w:i/>
          <w:iCs/>
          <w:sz w:val="20"/>
        </w:rPr>
        <w:t xml:space="preserve"> </w:t>
      </w:r>
      <w:r w:rsidRPr="00D94CC5">
        <w:rPr>
          <w:i/>
          <w:iCs/>
          <w:sz w:val="20"/>
        </w:rPr>
        <w:t>e in mezzo a un popolo</w:t>
      </w:r>
      <w:r w:rsidR="00910578" w:rsidRPr="00D94CC5">
        <w:rPr>
          <w:i/>
          <w:iCs/>
          <w:sz w:val="20"/>
        </w:rPr>
        <w:t xml:space="preserve"> </w:t>
      </w:r>
      <w:r w:rsidRPr="00D94CC5">
        <w:rPr>
          <w:i/>
          <w:iCs/>
          <w:sz w:val="20"/>
        </w:rPr>
        <w:t>dalle labbra impure io abito;</w:t>
      </w:r>
      <w:r w:rsidR="00910578" w:rsidRPr="00D94CC5">
        <w:rPr>
          <w:i/>
          <w:iCs/>
          <w:sz w:val="20"/>
        </w:rPr>
        <w:t xml:space="preserve"> </w:t>
      </w:r>
      <w:r w:rsidRPr="00D94CC5">
        <w:rPr>
          <w:i/>
          <w:iCs/>
          <w:sz w:val="20"/>
        </w:rPr>
        <w:t>eppure i miei occhi hanno visto</w:t>
      </w:r>
      <w:r w:rsidR="00910578" w:rsidRPr="00D94CC5">
        <w:rPr>
          <w:i/>
          <w:iCs/>
          <w:sz w:val="20"/>
        </w:rPr>
        <w:t xml:space="preserve"> </w:t>
      </w:r>
      <w:r w:rsidRPr="00D94CC5">
        <w:rPr>
          <w:i/>
          <w:iCs/>
          <w:sz w:val="20"/>
        </w:rPr>
        <w:t>il re, il Signore degli eserciti».</w:t>
      </w:r>
    </w:p>
    <w:p w14:paraId="1A738692" w14:textId="77777777" w:rsidR="00D014F5" w:rsidRPr="00D94CC5" w:rsidRDefault="00D014F5" w:rsidP="00D94CC5">
      <w:pPr>
        <w:pStyle w:val="Corpotesto"/>
        <w:rPr>
          <w:i/>
          <w:iCs/>
          <w:sz w:val="20"/>
        </w:rPr>
      </w:pPr>
      <w:r w:rsidRPr="00D94CC5">
        <w:rPr>
          <w:i/>
          <w:iCs/>
          <w:sz w:val="20"/>
        </w:rPr>
        <w:t>Allora uno dei serafini volò verso di me; teneva in mano un carbone ardente che aveva preso con le molle dall’altare. Egli mi toccò la bocca e disse:</w:t>
      </w:r>
      <w:r w:rsidR="00910578" w:rsidRPr="00D94CC5">
        <w:rPr>
          <w:i/>
          <w:iCs/>
          <w:sz w:val="20"/>
        </w:rPr>
        <w:t xml:space="preserve"> </w:t>
      </w:r>
      <w:r w:rsidRPr="00D94CC5">
        <w:rPr>
          <w:i/>
          <w:iCs/>
          <w:sz w:val="20"/>
        </w:rPr>
        <w:t>«Ecco, questo ha toccato le tue labbra,</w:t>
      </w:r>
      <w:r w:rsidR="00910578" w:rsidRPr="00D94CC5">
        <w:rPr>
          <w:i/>
          <w:iCs/>
          <w:sz w:val="20"/>
        </w:rPr>
        <w:t xml:space="preserve"> </w:t>
      </w:r>
      <w:r w:rsidRPr="00D94CC5">
        <w:rPr>
          <w:i/>
          <w:iCs/>
          <w:sz w:val="20"/>
        </w:rPr>
        <w:t>perciò è scomparsa la tua colpa</w:t>
      </w:r>
      <w:r w:rsidR="00910578" w:rsidRPr="00D94CC5">
        <w:rPr>
          <w:i/>
          <w:iCs/>
          <w:sz w:val="20"/>
        </w:rPr>
        <w:t xml:space="preserve"> </w:t>
      </w:r>
      <w:r w:rsidRPr="00D94CC5">
        <w:rPr>
          <w:i/>
          <w:iCs/>
          <w:sz w:val="20"/>
        </w:rPr>
        <w:t>e il tuo peccato è espiato».</w:t>
      </w:r>
    </w:p>
    <w:p w14:paraId="5CFE51CC" w14:textId="77777777" w:rsidR="00D014F5" w:rsidRPr="00D94CC5" w:rsidRDefault="00D014F5" w:rsidP="00D94CC5">
      <w:pPr>
        <w:pStyle w:val="Corpotesto"/>
        <w:rPr>
          <w:i/>
          <w:iCs/>
          <w:sz w:val="20"/>
        </w:rPr>
      </w:pPr>
      <w:r w:rsidRPr="00D94CC5">
        <w:rPr>
          <w:i/>
          <w:iCs/>
          <w:sz w:val="20"/>
        </w:rPr>
        <w:t>Poi io udii la voce del Signore che diceva: «Chi manderò e chi andrà per noi?». E io risposi: «Eccomi, manda me!». Egli disse: «Va’ e riferisci a questo popolo:</w:t>
      </w:r>
      <w:r w:rsidR="00910578" w:rsidRPr="00D94CC5">
        <w:rPr>
          <w:i/>
          <w:iCs/>
          <w:sz w:val="20"/>
        </w:rPr>
        <w:t xml:space="preserve"> </w:t>
      </w:r>
      <w:r w:rsidRPr="00D94CC5">
        <w:rPr>
          <w:i/>
          <w:iCs/>
          <w:sz w:val="20"/>
        </w:rPr>
        <w:t>“Ascoltate pure, ma non comprenderete,</w:t>
      </w:r>
      <w:r w:rsidR="00910578" w:rsidRPr="00D94CC5">
        <w:rPr>
          <w:i/>
          <w:iCs/>
          <w:sz w:val="20"/>
        </w:rPr>
        <w:t xml:space="preserve"> </w:t>
      </w:r>
      <w:r w:rsidRPr="00D94CC5">
        <w:rPr>
          <w:i/>
          <w:iCs/>
          <w:sz w:val="20"/>
        </w:rPr>
        <w:t>osservate pure, ma non conoscerete”.</w:t>
      </w:r>
      <w:r w:rsidR="00910578" w:rsidRPr="00D94CC5">
        <w:rPr>
          <w:i/>
          <w:iCs/>
          <w:sz w:val="20"/>
        </w:rPr>
        <w:t xml:space="preserve"> </w:t>
      </w:r>
      <w:r w:rsidRPr="00D94CC5">
        <w:rPr>
          <w:i/>
          <w:iCs/>
          <w:sz w:val="20"/>
        </w:rPr>
        <w:t>Rendi insensibile il cuore di questo popolo,</w:t>
      </w:r>
      <w:r w:rsidR="00910578" w:rsidRPr="00D94CC5">
        <w:rPr>
          <w:i/>
          <w:iCs/>
          <w:sz w:val="20"/>
        </w:rPr>
        <w:t xml:space="preserve"> </w:t>
      </w:r>
      <w:r w:rsidRPr="00D94CC5">
        <w:rPr>
          <w:i/>
          <w:iCs/>
          <w:sz w:val="20"/>
        </w:rPr>
        <w:t>rendilo duro d’orecchio e acceca i suoi occhi,</w:t>
      </w:r>
      <w:r w:rsidR="00910578" w:rsidRPr="00D94CC5">
        <w:rPr>
          <w:i/>
          <w:iCs/>
          <w:sz w:val="20"/>
        </w:rPr>
        <w:t xml:space="preserve"> </w:t>
      </w:r>
      <w:r w:rsidRPr="00D94CC5">
        <w:rPr>
          <w:i/>
          <w:iCs/>
          <w:sz w:val="20"/>
        </w:rPr>
        <w:t>e non veda con gli occhi</w:t>
      </w:r>
      <w:r w:rsidR="00910578" w:rsidRPr="00D94CC5">
        <w:rPr>
          <w:i/>
          <w:iCs/>
          <w:sz w:val="20"/>
        </w:rPr>
        <w:t xml:space="preserve"> </w:t>
      </w:r>
      <w:r w:rsidRPr="00D94CC5">
        <w:rPr>
          <w:i/>
          <w:iCs/>
          <w:sz w:val="20"/>
        </w:rPr>
        <w:t>né oda con gli orecchi</w:t>
      </w:r>
      <w:r w:rsidR="00910578" w:rsidRPr="00D94CC5">
        <w:rPr>
          <w:i/>
          <w:iCs/>
          <w:sz w:val="20"/>
        </w:rPr>
        <w:t xml:space="preserve"> </w:t>
      </w:r>
      <w:r w:rsidRPr="00D94CC5">
        <w:rPr>
          <w:i/>
          <w:iCs/>
          <w:sz w:val="20"/>
        </w:rPr>
        <w:t>né comprenda con il cuore</w:t>
      </w:r>
      <w:r w:rsidR="00910578" w:rsidRPr="00D94CC5">
        <w:rPr>
          <w:i/>
          <w:iCs/>
          <w:sz w:val="20"/>
        </w:rPr>
        <w:t xml:space="preserve"> </w:t>
      </w:r>
      <w:r w:rsidRPr="00D94CC5">
        <w:rPr>
          <w:i/>
          <w:iCs/>
          <w:sz w:val="20"/>
        </w:rPr>
        <w:t>né si converta in modo da essere guarito».</w:t>
      </w:r>
    </w:p>
    <w:p w14:paraId="2394F93F" w14:textId="77777777" w:rsidR="00D014F5" w:rsidRPr="00D94CC5" w:rsidRDefault="00D014F5" w:rsidP="00D94CC5">
      <w:pPr>
        <w:pStyle w:val="Corpotesto"/>
        <w:rPr>
          <w:i/>
          <w:iCs/>
          <w:sz w:val="20"/>
        </w:rPr>
      </w:pPr>
      <w:r w:rsidRPr="00D94CC5">
        <w:rPr>
          <w:i/>
          <w:iCs/>
          <w:sz w:val="20"/>
        </w:rPr>
        <w:t>Io dissi: «Fino a quando, Signore?». Egli rispose:</w:t>
      </w:r>
      <w:r w:rsidR="00910578" w:rsidRPr="00D94CC5">
        <w:rPr>
          <w:i/>
          <w:iCs/>
          <w:sz w:val="20"/>
        </w:rPr>
        <w:t xml:space="preserve"> </w:t>
      </w:r>
      <w:r w:rsidRPr="00D94CC5">
        <w:rPr>
          <w:i/>
          <w:iCs/>
          <w:sz w:val="20"/>
        </w:rPr>
        <w:t>«Fino a quando le città non siano devastate,</w:t>
      </w:r>
      <w:r w:rsidR="00910578" w:rsidRPr="00D94CC5">
        <w:rPr>
          <w:i/>
          <w:iCs/>
          <w:sz w:val="20"/>
        </w:rPr>
        <w:t xml:space="preserve"> </w:t>
      </w:r>
      <w:r w:rsidRPr="00D94CC5">
        <w:rPr>
          <w:i/>
          <w:iCs/>
          <w:sz w:val="20"/>
        </w:rPr>
        <w:t>senza abitanti,</w:t>
      </w:r>
      <w:r w:rsidR="00910578" w:rsidRPr="00D94CC5">
        <w:rPr>
          <w:i/>
          <w:iCs/>
          <w:sz w:val="20"/>
        </w:rPr>
        <w:t xml:space="preserve"> </w:t>
      </w:r>
      <w:r w:rsidRPr="00D94CC5">
        <w:rPr>
          <w:i/>
          <w:iCs/>
          <w:sz w:val="20"/>
        </w:rPr>
        <w:t>le case senza uomini</w:t>
      </w:r>
      <w:r w:rsidR="00910578" w:rsidRPr="00D94CC5">
        <w:rPr>
          <w:i/>
          <w:iCs/>
          <w:sz w:val="20"/>
        </w:rPr>
        <w:t xml:space="preserve"> </w:t>
      </w:r>
      <w:r w:rsidRPr="00D94CC5">
        <w:rPr>
          <w:i/>
          <w:iCs/>
          <w:sz w:val="20"/>
        </w:rPr>
        <w:t>e la campagna resti deserta e desolata».</w:t>
      </w:r>
      <w:r w:rsidR="00910578" w:rsidRPr="00D94CC5">
        <w:rPr>
          <w:i/>
          <w:iCs/>
          <w:sz w:val="20"/>
        </w:rPr>
        <w:t xml:space="preserve"> </w:t>
      </w:r>
      <w:r w:rsidRPr="00D94CC5">
        <w:rPr>
          <w:i/>
          <w:iCs/>
          <w:sz w:val="20"/>
        </w:rPr>
        <w:t xml:space="preserve">Il </w:t>
      </w:r>
      <w:r w:rsidR="00910578" w:rsidRPr="00D94CC5">
        <w:rPr>
          <w:i/>
          <w:iCs/>
          <w:sz w:val="20"/>
        </w:rPr>
        <w:t xml:space="preserve"> </w:t>
      </w:r>
      <w:r w:rsidRPr="00D94CC5">
        <w:rPr>
          <w:i/>
          <w:iCs/>
          <w:sz w:val="20"/>
        </w:rPr>
        <w:t>Signore scaccerà la gente</w:t>
      </w:r>
      <w:r w:rsidR="00910578" w:rsidRPr="00D94CC5">
        <w:rPr>
          <w:i/>
          <w:iCs/>
          <w:sz w:val="20"/>
        </w:rPr>
        <w:t xml:space="preserve"> </w:t>
      </w:r>
      <w:r w:rsidRPr="00D94CC5">
        <w:rPr>
          <w:i/>
          <w:iCs/>
          <w:sz w:val="20"/>
        </w:rPr>
        <w:t>e grande sarà l’abbandono nella terra.</w:t>
      </w:r>
      <w:r w:rsidR="00910578" w:rsidRPr="00D94CC5">
        <w:rPr>
          <w:i/>
          <w:iCs/>
          <w:sz w:val="20"/>
        </w:rPr>
        <w:t xml:space="preserve"> </w:t>
      </w:r>
      <w:r w:rsidRPr="00D94CC5">
        <w:rPr>
          <w:i/>
          <w:iCs/>
          <w:sz w:val="20"/>
        </w:rPr>
        <w:t>Ne rimarrà una decima parte,</w:t>
      </w:r>
      <w:r w:rsidR="00910578" w:rsidRPr="00D94CC5">
        <w:rPr>
          <w:i/>
          <w:iCs/>
          <w:sz w:val="20"/>
        </w:rPr>
        <w:t xml:space="preserve"> </w:t>
      </w:r>
      <w:r w:rsidRPr="00D94CC5">
        <w:rPr>
          <w:i/>
          <w:iCs/>
          <w:sz w:val="20"/>
        </w:rPr>
        <w:t>ma sarà ancora preda della distruzione</w:t>
      </w:r>
      <w:r w:rsidR="00910578" w:rsidRPr="00D94CC5">
        <w:rPr>
          <w:i/>
          <w:iCs/>
          <w:sz w:val="20"/>
        </w:rPr>
        <w:t xml:space="preserve"> </w:t>
      </w:r>
      <w:r w:rsidRPr="00D94CC5">
        <w:rPr>
          <w:i/>
          <w:iCs/>
          <w:sz w:val="20"/>
        </w:rPr>
        <w:t>come una quercia e come un terebinto,</w:t>
      </w:r>
      <w:r w:rsidR="00910578" w:rsidRPr="00D94CC5">
        <w:rPr>
          <w:i/>
          <w:iCs/>
          <w:sz w:val="20"/>
        </w:rPr>
        <w:t xml:space="preserve"> </w:t>
      </w:r>
      <w:r w:rsidRPr="00D94CC5">
        <w:rPr>
          <w:i/>
          <w:iCs/>
          <w:sz w:val="20"/>
        </w:rPr>
        <w:t>di cui alla caduta resta il ceppo:</w:t>
      </w:r>
      <w:r w:rsidR="00910578" w:rsidRPr="00D94CC5">
        <w:rPr>
          <w:i/>
          <w:iCs/>
          <w:sz w:val="20"/>
        </w:rPr>
        <w:t xml:space="preserve"> </w:t>
      </w:r>
      <w:r w:rsidRPr="00D94CC5">
        <w:rPr>
          <w:i/>
          <w:iCs/>
          <w:sz w:val="20"/>
        </w:rPr>
        <w:t xml:space="preserve">seme santo il suo ceppo (Is 6,1-13). </w:t>
      </w:r>
    </w:p>
    <w:p w14:paraId="252A9C36" w14:textId="77777777" w:rsidR="00D014F5" w:rsidRPr="00D94CC5" w:rsidRDefault="00D014F5" w:rsidP="00D94CC5">
      <w:pPr>
        <w:pStyle w:val="Corpotesto"/>
        <w:rPr>
          <w:i/>
          <w:iCs/>
          <w:sz w:val="20"/>
        </w:rPr>
      </w:pPr>
      <w:r w:rsidRPr="00D94CC5">
        <w:rPr>
          <w:i/>
          <w:iCs/>
          <w:sz w:val="20"/>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p>
    <w:p w14:paraId="6EB7918A" w14:textId="77777777" w:rsidR="00D94CC5" w:rsidRPr="00D94CC5" w:rsidRDefault="00D014F5" w:rsidP="00D94CC5">
      <w:pPr>
        <w:pStyle w:val="Corpotesto"/>
        <w:rPr>
          <w:i/>
          <w:iCs/>
          <w:sz w:val="20"/>
        </w:rPr>
      </w:pPr>
      <w:r w:rsidRPr="00D94CC5">
        <w:rPr>
          <w:i/>
          <w:iCs/>
          <w:sz w:val="20"/>
        </w:rPr>
        <w:t>Mi fu rivolta questa parola del Signore:</w:t>
      </w:r>
      <w:r w:rsidR="00D94CC5" w:rsidRPr="00D94CC5">
        <w:rPr>
          <w:i/>
          <w:iCs/>
          <w:sz w:val="20"/>
        </w:rPr>
        <w:t xml:space="preserve"> </w:t>
      </w:r>
      <w:r w:rsidRPr="00D94CC5">
        <w:rPr>
          <w:i/>
          <w:iCs/>
          <w:sz w:val="20"/>
        </w:rPr>
        <w:t>«Prima di formarti nel grembo materno, ti ho conosciuto,</w:t>
      </w:r>
      <w:r w:rsidR="00D94CC5" w:rsidRPr="00D94CC5">
        <w:rPr>
          <w:i/>
          <w:iCs/>
          <w:sz w:val="20"/>
        </w:rPr>
        <w:t xml:space="preserve"> </w:t>
      </w:r>
      <w:r w:rsidRPr="00D94CC5">
        <w:rPr>
          <w:i/>
          <w:iCs/>
          <w:sz w:val="20"/>
        </w:rPr>
        <w:t>prima che tu uscissi alla luce, ti ho consacrato;</w:t>
      </w:r>
      <w:r w:rsidR="00D94CC5" w:rsidRPr="00D94CC5">
        <w:rPr>
          <w:i/>
          <w:iCs/>
          <w:sz w:val="20"/>
        </w:rPr>
        <w:t xml:space="preserve"> </w:t>
      </w:r>
      <w:r w:rsidRPr="00D94CC5">
        <w:rPr>
          <w:i/>
          <w:iCs/>
          <w:sz w:val="20"/>
        </w:rPr>
        <w:t>ti ho stabilito profeta delle nazioni».</w:t>
      </w:r>
      <w:r w:rsidR="00D94CC5" w:rsidRPr="00D94CC5">
        <w:rPr>
          <w:i/>
          <w:iCs/>
          <w:sz w:val="20"/>
        </w:rPr>
        <w:t xml:space="preserve"> </w:t>
      </w:r>
    </w:p>
    <w:p w14:paraId="135757BE" w14:textId="77777777" w:rsidR="00D94CC5" w:rsidRPr="00D94CC5" w:rsidRDefault="00D014F5" w:rsidP="00D94CC5">
      <w:pPr>
        <w:pStyle w:val="Corpotesto"/>
        <w:rPr>
          <w:i/>
          <w:iCs/>
          <w:sz w:val="20"/>
        </w:rPr>
      </w:pPr>
      <w:r w:rsidRPr="00D94CC5">
        <w:rPr>
          <w:i/>
          <w:iCs/>
          <w:sz w:val="20"/>
        </w:rPr>
        <w:t>Risposi: «Ahimè, Signore Dio!</w:t>
      </w:r>
      <w:r w:rsidR="00D94CC5" w:rsidRPr="00D94CC5">
        <w:rPr>
          <w:i/>
          <w:iCs/>
          <w:sz w:val="20"/>
        </w:rPr>
        <w:t xml:space="preserve"> </w:t>
      </w:r>
      <w:r w:rsidRPr="00D94CC5">
        <w:rPr>
          <w:i/>
          <w:iCs/>
          <w:sz w:val="20"/>
        </w:rPr>
        <w:t>Ecco, io non so parlare, perché sono giovane».</w:t>
      </w:r>
      <w:r w:rsidR="00D94CC5" w:rsidRPr="00D94CC5">
        <w:rPr>
          <w:i/>
          <w:iCs/>
          <w:sz w:val="20"/>
        </w:rPr>
        <w:t xml:space="preserve"> </w:t>
      </w:r>
    </w:p>
    <w:p w14:paraId="18CDCA33" w14:textId="77777777" w:rsidR="00D014F5" w:rsidRPr="00D94CC5" w:rsidRDefault="00D014F5" w:rsidP="00D94CC5">
      <w:pPr>
        <w:pStyle w:val="Corpotesto"/>
        <w:rPr>
          <w:i/>
          <w:iCs/>
          <w:sz w:val="20"/>
        </w:rPr>
      </w:pPr>
      <w:r w:rsidRPr="00D94CC5">
        <w:rPr>
          <w:i/>
          <w:iCs/>
          <w:sz w:val="20"/>
        </w:rPr>
        <w:t>Ma il Signore mi disse: «Non dire: “Sono giovane”.</w:t>
      </w:r>
      <w:r w:rsidR="00D94CC5" w:rsidRPr="00D94CC5">
        <w:rPr>
          <w:i/>
          <w:iCs/>
          <w:sz w:val="20"/>
        </w:rPr>
        <w:t xml:space="preserve"> </w:t>
      </w:r>
      <w:r w:rsidRPr="00D94CC5">
        <w:rPr>
          <w:i/>
          <w:iCs/>
          <w:sz w:val="20"/>
        </w:rPr>
        <w:t>Tu andrai da tutti coloro a cui ti manderò</w:t>
      </w:r>
      <w:r w:rsidR="00D94CC5" w:rsidRPr="00D94CC5">
        <w:rPr>
          <w:i/>
          <w:iCs/>
          <w:sz w:val="20"/>
        </w:rPr>
        <w:t xml:space="preserve"> </w:t>
      </w:r>
      <w:r w:rsidRPr="00D94CC5">
        <w:rPr>
          <w:i/>
          <w:iCs/>
          <w:sz w:val="20"/>
        </w:rPr>
        <w:t>e dirai tutto quello che io ti ordinerò.</w:t>
      </w:r>
      <w:r w:rsidR="00D94CC5" w:rsidRPr="00D94CC5">
        <w:rPr>
          <w:i/>
          <w:iCs/>
          <w:sz w:val="20"/>
        </w:rPr>
        <w:t xml:space="preserve"> </w:t>
      </w:r>
      <w:r w:rsidRPr="00D94CC5">
        <w:rPr>
          <w:i/>
          <w:iCs/>
          <w:sz w:val="20"/>
        </w:rPr>
        <w:t>Non aver paura di fronte a loro,</w:t>
      </w:r>
      <w:r w:rsidR="00D94CC5" w:rsidRPr="00D94CC5">
        <w:rPr>
          <w:i/>
          <w:iCs/>
          <w:sz w:val="20"/>
        </w:rPr>
        <w:t xml:space="preserve"> </w:t>
      </w:r>
      <w:r w:rsidRPr="00D94CC5">
        <w:rPr>
          <w:i/>
          <w:iCs/>
          <w:sz w:val="20"/>
        </w:rPr>
        <w:t>perché io sono con te per proteggerti».</w:t>
      </w:r>
      <w:r w:rsidR="00D94CC5" w:rsidRPr="00D94CC5">
        <w:rPr>
          <w:i/>
          <w:iCs/>
          <w:sz w:val="20"/>
        </w:rPr>
        <w:t xml:space="preserve"> </w:t>
      </w:r>
      <w:r w:rsidRPr="00D94CC5">
        <w:rPr>
          <w:i/>
          <w:iCs/>
          <w:sz w:val="20"/>
        </w:rPr>
        <w:t>Oracolo del Signore.</w:t>
      </w:r>
    </w:p>
    <w:p w14:paraId="29D2C685" w14:textId="77777777" w:rsidR="00D014F5" w:rsidRPr="00D94CC5" w:rsidRDefault="00D014F5" w:rsidP="00D94CC5">
      <w:pPr>
        <w:pStyle w:val="Corpotesto"/>
        <w:rPr>
          <w:i/>
          <w:iCs/>
          <w:sz w:val="20"/>
        </w:rPr>
      </w:pPr>
      <w:r w:rsidRPr="00D94CC5">
        <w:rPr>
          <w:i/>
          <w:iCs/>
          <w:sz w:val="20"/>
        </w:rPr>
        <w:lastRenderedPageBreak/>
        <w:t xml:space="preserve">Il Signore stese la mano </w:t>
      </w:r>
      <w:r w:rsidR="00D94CC5" w:rsidRPr="00D94CC5">
        <w:rPr>
          <w:i/>
          <w:iCs/>
          <w:sz w:val="20"/>
        </w:rPr>
        <w:t xml:space="preserve"> </w:t>
      </w:r>
      <w:r w:rsidRPr="00D94CC5">
        <w:rPr>
          <w:i/>
          <w:iCs/>
          <w:sz w:val="20"/>
        </w:rPr>
        <w:t>e mi toccò la bocca,</w:t>
      </w:r>
      <w:r w:rsidR="00D94CC5" w:rsidRPr="00D94CC5">
        <w:rPr>
          <w:i/>
          <w:iCs/>
          <w:sz w:val="20"/>
        </w:rPr>
        <w:t xml:space="preserve"> </w:t>
      </w:r>
      <w:r w:rsidRPr="00D94CC5">
        <w:rPr>
          <w:i/>
          <w:iCs/>
          <w:sz w:val="20"/>
        </w:rPr>
        <w:t>e il Signore mi disse:</w:t>
      </w:r>
      <w:r w:rsidR="00D94CC5" w:rsidRPr="00D94CC5">
        <w:rPr>
          <w:i/>
          <w:iCs/>
          <w:sz w:val="20"/>
        </w:rPr>
        <w:t xml:space="preserve"> </w:t>
      </w:r>
      <w:r w:rsidRPr="00D94CC5">
        <w:rPr>
          <w:i/>
          <w:iCs/>
          <w:sz w:val="20"/>
        </w:rPr>
        <w:t>«Ecco, io metto le mie parole sulla tua bocca.</w:t>
      </w:r>
      <w:r w:rsidR="00D94CC5" w:rsidRPr="00D94CC5">
        <w:rPr>
          <w:i/>
          <w:iCs/>
          <w:sz w:val="20"/>
        </w:rPr>
        <w:t xml:space="preserve"> </w:t>
      </w:r>
      <w:r w:rsidRPr="00D94CC5">
        <w:rPr>
          <w:i/>
          <w:iCs/>
          <w:sz w:val="20"/>
        </w:rPr>
        <w:t>Vedi, oggi ti do autorità</w:t>
      </w:r>
      <w:r w:rsidR="00D94CC5" w:rsidRPr="00D94CC5">
        <w:rPr>
          <w:i/>
          <w:iCs/>
          <w:sz w:val="20"/>
        </w:rPr>
        <w:t xml:space="preserve"> </w:t>
      </w:r>
      <w:r w:rsidRPr="00D94CC5">
        <w:rPr>
          <w:i/>
          <w:iCs/>
          <w:sz w:val="20"/>
        </w:rPr>
        <w:t>sopra le nazioni e sopra i regni</w:t>
      </w:r>
      <w:r w:rsidR="00D94CC5" w:rsidRPr="00D94CC5">
        <w:rPr>
          <w:i/>
          <w:iCs/>
          <w:sz w:val="20"/>
        </w:rPr>
        <w:t xml:space="preserve"> </w:t>
      </w:r>
      <w:r w:rsidRPr="00D94CC5">
        <w:rPr>
          <w:i/>
          <w:iCs/>
          <w:sz w:val="20"/>
        </w:rPr>
        <w:t>per sradicare e demolire,</w:t>
      </w:r>
      <w:r w:rsidR="00D94CC5" w:rsidRPr="00D94CC5">
        <w:rPr>
          <w:i/>
          <w:iCs/>
          <w:sz w:val="20"/>
        </w:rPr>
        <w:t xml:space="preserve"> </w:t>
      </w:r>
      <w:r w:rsidRPr="00D94CC5">
        <w:rPr>
          <w:i/>
          <w:iCs/>
          <w:sz w:val="20"/>
        </w:rPr>
        <w:t>per distruggere e abbattere,</w:t>
      </w:r>
      <w:r w:rsidR="00D94CC5" w:rsidRPr="00D94CC5">
        <w:rPr>
          <w:i/>
          <w:iCs/>
          <w:sz w:val="20"/>
        </w:rPr>
        <w:t xml:space="preserve"> </w:t>
      </w:r>
      <w:r w:rsidRPr="00D94CC5">
        <w:rPr>
          <w:i/>
          <w:iCs/>
          <w:sz w:val="20"/>
        </w:rPr>
        <w:t>per edificare e piantare».</w:t>
      </w:r>
    </w:p>
    <w:p w14:paraId="16169471" w14:textId="77777777" w:rsidR="00D014F5" w:rsidRPr="00D94CC5" w:rsidRDefault="00D014F5" w:rsidP="00D94CC5">
      <w:pPr>
        <w:pStyle w:val="Corpotesto"/>
        <w:rPr>
          <w:i/>
          <w:iCs/>
          <w:sz w:val="20"/>
        </w:rPr>
      </w:pPr>
      <w:r w:rsidRPr="00D94CC5">
        <w:rPr>
          <w:i/>
          <w:iCs/>
          <w:sz w:val="20"/>
        </w:rPr>
        <w:t>Mi fu rivolta questa parola del Signore: «Che cosa vedi, Geremia?». Risposi: «Vedo un ramo di mandorlo». Il Signore soggiunse: «Hai visto bene, poiché io vigilo sulla mia parola per realizzarla».</w:t>
      </w:r>
    </w:p>
    <w:p w14:paraId="7B496865" w14:textId="77777777" w:rsidR="00D014F5" w:rsidRPr="00D94CC5" w:rsidRDefault="00D014F5" w:rsidP="00D94CC5">
      <w:pPr>
        <w:pStyle w:val="Corpotesto"/>
        <w:rPr>
          <w:i/>
          <w:iCs/>
          <w:sz w:val="20"/>
        </w:rPr>
      </w:pPr>
      <w:r w:rsidRPr="00D94CC5">
        <w:rPr>
          <w:i/>
          <w:iCs/>
          <w:sz w:val="20"/>
        </w:rPr>
        <w:t>Mi fu rivolta di nuovo questa parola del Signore: «Che cosa vedi?». Risposi: «Vedo una pentola bollente, la cui bocca è inclinata da settentrione». Il Signore mi disse:</w:t>
      </w:r>
      <w:r w:rsidR="00D94CC5" w:rsidRPr="00D94CC5">
        <w:rPr>
          <w:i/>
          <w:iCs/>
          <w:sz w:val="20"/>
        </w:rPr>
        <w:t xml:space="preserve"> </w:t>
      </w:r>
      <w:r w:rsidRPr="00D94CC5">
        <w:rPr>
          <w:i/>
          <w:iCs/>
          <w:sz w:val="20"/>
        </w:rPr>
        <w:t>«Dal settentrione dilagherà la sventura</w:t>
      </w:r>
      <w:r w:rsidR="00D94CC5" w:rsidRPr="00D94CC5">
        <w:rPr>
          <w:i/>
          <w:iCs/>
          <w:sz w:val="20"/>
        </w:rPr>
        <w:t xml:space="preserve"> </w:t>
      </w:r>
      <w:r w:rsidRPr="00D94CC5">
        <w:rPr>
          <w:i/>
          <w:iCs/>
          <w:sz w:val="20"/>
        </w:rPr>
        <w:t>su tutti gli abitanti della terra.</w:t>
      </w:r>
      <w:r w:rsidR="00D94CC5" w:rsidRPr="00D94CC5">
        <w:rPr>
          <w:i/>
          <w:iCs/>
          <w:sz w:val="20"/>
        </w:rPr>
        <w:t xml:space="preserve"> </w:t>
      </w:r>
      <w:r w:rsidRPr="00D94CC5">
        <w:rPr>
          <w:i/>
          <w:iCs/>
          <w:sz w:val="20"/>
        </w:rPr>
        <w:t>Poiché, ecco, io sto per chiamare</w:t>
      </w:r>
      <w:r w:rsidR="00D94CC5" w:rsidRPr="00D94CC5">
        <w:rPr>
          <w:i/>
          <w:iCs/>
          <w:sz w:val="20"/>
        </w:rPr>
        <w:t xml:space="preserve"> </w:t>
      </w:r>
      <w:r w:rsidRPr="00D94CC5">
        <w:rPr>
          <w:i/>
          <w:iCs/>
          <w:sz w:val="20"/>
        </w:rPr>
        <w:t>tutti i regni del settentrione.</w:t>
      </w:r>
      <w:r w:rsidR="00D94CC5" w:rsidRPr="00D94CC5">
        <w:rPr>
          <w:i/>
          <w:iCs/>
          <w:sz w:val="20"/>
        </w:rPr>
        <w:t xml:space="preserve"> </w:t>
      </w:r>
      <w:r w:rsidRPr="00D94CC5">
        <w:rPr>
          <w:i/>
          <w:iCs/>
          <w:sz w:val="20"/>
        </w:rPr>
        <w:t>Oracolo del Signore.</w:t>
      </w:r>
      <w:r w:rsidR="00D94CC5" w:rsidRPr="00D94CC5">
        <w:rPr>
          <w:i/>
          <w:iCs/>
          <w:sz w:val="20"/>
        </w:rPr>
        <w:t xml:space="preserve"> </w:t>
      </w:r>
      <w:r w:rsidRPr="00D94CC5">
        <w:rPr>
          <w:i/>
          <w:iCs/>
          <w:sz w:val="20"/>
        </w:rPr>
        <w:t>Essi verranno</w:t>
      </w:r>
      <w:r w:rsidR="00D94CC5" w:rsidRPr="00D94CC5">
        <w:rPr>
          <w:i/>
          <w:iCs/>
          <w:sz w:val="20"/>
        </w:rPr>
        <w:t xml:space="preserve"> </w:t>
      </w:r>
      <w:r w:rsidRPr="00D94CC5">
        <w:rPr>
          <w:i/>
          <w:iCs/>
          <w:sz w:val="20"/>
        </w:rPr>
        <w:t>e ognuno porrà il proprio trono</w:t>
      </w:r>
      <w:r w:rsidR="00D94CC5" w:rsidRPr="00D94CC5">
        <w:rPr>
          <w:i/>
          <w:iCs/>
          <w:sz w:val="20"/>
        </w:rPr>
        <w:t xml:space="preserve"> </w:t>
      </w:r>
      <w:r w:rsidRPr="00D94CC5">
        <w:rPr>
          <w:i/>
          <w:iCs/>
          <w:sz w:val="20"/>
        </w:rPr>
        <w:t>alle porte di Gerusalemme,</w:t>
      </w:r>
      <w:r w:rsidR="00D94CC5" w:rsidRPr="00D94CC5">
        <w:rPr>
          <w:i/>
          <w:iCs/>
          <w:sz w:val="20"/>
        </w:rPr>
        <w:t xml:space="preserve"> </w:t>
      </w:r>
      <w:r w:rsidRPr="00D94CC5">
        <w:rPr>
          <w:i/>
          <w:iCs/>
          <w:sz w:val="20"/>
        </w:rPr>
        <w:t>contro le sue mura, tutt’intorno,</w:t>
      </w:r>
      <w:r w:rsidR="00D94CC5" w:rsidRPr="00D94CC5">
        <w:rPr>
          <w:i/>
          <w:iCs/>
          <w:sz w:val="20"/>
        </w:rPr>
        <w:t xml:space="preserve"> </w:t>
      </w:r>
      <w:r w:rsidRPr="00D94CC5">
        <w:rPr>
          <w:i/>
          <w:iCs/>
          <w:sz w:val="20"/>
        </w:rPr>
        <w:t>e contro tutte le città di Giuda.</w:t>
      </w:r>
      <w:r w:rsidR="00D94CC5" w:rsidRPr="00D94CC5">
        <w:rPr>
          <w:i/>
          <w:iCs/>
          <w:sz w:val="20"/>
        </w:rPr>
        <w:t xml:space="preserve"> </w:t>
      </w:r>
      <w:r w:rsidRPr="00D94CC5">
        <w:rPr>
          <w:i/>
          <w:iCs/>
          <w:sz w:val="20"/>
        </w:rPr>
        <w:t>Allora pronuncerò i miei giudizi contro di loro,</w:t>
      </w:r>
      <w:r w:rsidR="00D94CC5" w:rsidRPr="00D94CC5">
        <w:rPr>
          <w:i/>
          <w:iCs/>
          <w:sz w:val="20"/>
        </w:rPr>
        <w:t xml:space="preserve"> </w:t>
      </w:r>
      <w:r w:rsidRPr="00D94CC5">
        <w:rPr>
          <w:i/>
          <w:iCs/>
          <w:sz w:val="20"/>
        </w:rPr>
        <w:t>per tutta la loro malvagità,</w:t>
      </w:r>
      <w:r w:rsidR="00D94CC5" w:rsidRPr="00D94CC5">
        <w:rPr>
          <w:i/>
          <w:iCs/>
          <w:sz w:val="20"/>
        </w:rPr>
        <w:t xml:space="preserve"> </w:t>
      </w:r>
      <w:r w:rsidRPr="00D94CC5">
        <w:rPr>
          <w:i/>
          <w:iCs/>
          <w:sz w:val="20"/>
        </w:rPr>
        <w:t>poiché hanno abbandonato me</w:t>
      </w:r>
      <w:r w:rsidR="00D94CC5" w:rsidRPr="00D94CC5">
        <w:rPr>
          <w:i/>
          <w:iCs/>
          <w:sz w:val="20"/>
        </w:rPr>
        <w:t xml:space="preserve"> </w:t>
      </w:r>
      <w:r w:rsidRPr="00D94CC5">
        <w:rPr>
          <w:i/>
          <w:iCs/>
          <w:sz w:val="20"/>
        </w:rPr>
        <w:t>e hanno sacrificato ad altri dèi</w:t>
      </w:r>
      <w:r w:rsidR="00D94CC5" w:rsidRPr="00D94CC5">
        <w:rPr>
          <w:i/>
          <w:iCs/>
          <w:sz w:val="20"/>
        </w:rPr>
        <w:t xml:space="preserve"> </w:t>
      </w:r>
      <w:r w:rsidRPr="00D94CC5">
        <w:rPr>
          <w:i/>
          <w:iCs/>
          <w:sz w:val="20"/>
        </w:rPr>
        <w:t>e adorato idoli fatti con le proprie mani.</w:t>
      </w:r>
    </w:p>
    <w:p w14:paraId="4A36F77B" w14:textId="77777777" w:rsidR="00D014F5" w:rsidRPr="00D94CC5" w:rsidRDefault="00D014F5" w:rsidP="00D94CC5">
      <w:pPr>
        <w:pStyle w:val="Corpotesto"/>
        <w:rPr>
          <w:i/>
          <w:iCs/>
          <w:sz w:val="20"/>
        </w:rPr>
      </w:pPr>
      <w:r w:rsidRPr="00D94CC5">
        <w:rPr>
          <w:i/>
          <w:iCs/>
          <w:sz w:val="20"/>
        </w:rPr>
        <w:t>Tu, dunque, stringi la veste ai fianchi,</w:t>
      </w:r>
      <w:r w:rsidR="00D94CC5" w:rsidRPr="00D94CC5">
        <w:rPr>
          <w:i/>
          <w:iCs/>
          <w:sz w:val="20"/>
        </w:rPr>
        <w:t xml:space="preserve"> </w:t>
      </w:r>
      <w:r w:rsidRPr="00D94CC5">
        <w:rPr>
          <w:i/>
          <w:iCs/>
          <w:sz w:val="20"/>
        </w:rPr>
        <w:t>àlzati e di’ loro tutto ciò che ti ordinerò;</w:t>
      </w:r>
      <w:r w:rsidR="00D94CC5" w:rsidRPr="00D94CC5">
        <w:rPr>
          <w:i/>
          <w:iCs/>
          <w:sz w:val="20"/>
        </w:rPr>
        <w:t xml:space="preserve"> </w:t>
      </w:r>
      <w:r w:rsidRPr="00D94CC5">
        <w:rPr>
          <w:i/>
          <w:iCs/>
          <w:sz w:val="20"/>
        </w:rPr>
        <w:t>non spaventarti di fronte a loro,</w:t>
      </w:r>
      <w:r w:rsidR="00D94CC5" w:rsidRPr="00D94CC5">
        <w:rPr>
          <w:i/>
          <w:iCs/>
          <w:sz w:val="20"/>
        </w:rPr>
        <w:t xml:space="preserve"> </w:t>
      </w:r>
      <w:r w:rsidRPr="00D94CC5">
        <w:rPr>
          <w:i/>
          <w:iCs/>
          <w:sz w:val="20"/>
        </w:rPr>
        <w:t>altrimenti sarò io a farti paura davanti a loro.</w:t>
      </w:r>
      <w:r w:rsidR="00D94CC5" w:rsidRPr="00D94CC5">
        <w:rPr>
          <w:i/>
          <w:iCs/>
          <w:sz w:val="20"/>
        </w:rPr>
        <w:t xml:space="preserve"> </w:t>
      </w:r>
      <w:r w:rsidRPr="00D94CC5">
        <w:rPr>
          <w:i/>
          <w:iCs/>
          <w:sz w:val="20"/>
        </w:rPr>
        <w:t>Ed ecco, oggi io faccio di te</w:t>
      </w:r>
      <w:r w:rsidR="00D94CC5" w:rsidRPr="00D94CC5">
        <w:rPr>
          <w:i/>
          <w:iCs/>
          <w:sz w:val="20"/>
        </w:rPr>
        <w:t xml:space="preserve"> </w:t>
      </w:r>
      <w:r w:rsidRPr="00D94CC5">
        <w:rPr>
          <w:i/>
          <w:iCs/>
          <w:sz w:val="20"/>
        </w:rPr>
        <w:t>come una città fortificata,</w:t>
      </w:r>
      <w:r w:rsidR="00D94CC5" w:rsidRPr="00D94CC5">
        <w:rPr>
          <w:i/>
          <w:iCs/>
          <w:sz w:val="20"/>
        </w:rPr>
        <w:t xml:space="preserve"> </w:t>
      </w:r>
      <w:r w:rsidRPr="00D94CC5">
        <w:rPr>
          <w:i/>
          <w:iCs/>
          <w:sz w:val="20"/>
        </w:rPr>
        <w:t>una colonna di ferro</w:t>
      </w:r>
      <w:r w:rsidR="00D94CC5" w:rsidRPr="00D94CC5">
        <w:rPr>
          <w:i/>
          <w:iCs/>
          <w:sz w:val="20"/>
        </w:rPr>
        <w:t xml:space="preserve"> </w:t>
      </w:r>
      <w:r w:rsidRPr="00D94CC5">
        <w:rPr>
          <w:i/>
          <w:iCs/>
          <w:sz w:val="20"/>
        </w:rPr>
        <w:t>e un muro di bronzo</w:t>
      </w:r>
      <w:r w:rsidR="00D94CC5" w:rsidRPr="00D94CC5">
        <w:rPr>
          <w:i/>
          <w:iCs/>
          <w:sz w:val="20"/>
        </w:rPr>
        <w:t xml:space="preserve"> </w:t>
      </w:r>
      <w:r w:rsidRPr="00D94CC5">
        <w:rPr>
          <w:i/>
          <w:iCs/>
          <w:sz w:val="20"/>
        </w:rPr>
        <w:t>contro tutto il paese,</w:t>
      </w:r>
      <w:r w:rsidR="00D94CC5" w:rsidRPr="00D94CC5">
        <w:rPr>
          <w:i/>
          <w:iCs/>
          <w:sz w:val="20"/>
        </w:rPr>
        <w:t xml:space="preserve"> </w:t>
      </w:r>
      <w:r w:rsidRPr="00D94CC5">
        <w:rPr>
          <w:i/>
          <w:iCs/>
          <w:sz w:val="20"/>
        </w:rPr>
        <w:t>contro i re di Giuda e i suoi capi,</w:t>
      </w:r>
      <w:r w:rsidR="00D94CC5" w:rsidRPr="00D94CC5">
        <w:rPr>
          <w:i/>
          <w:iCs/>
          <w:sz w:val="20"/>
        </w:rPr>
        <w:t xml:space="preserve"> </w:t>
      </w:r>
      <w:r w:rsidRPr="00D94CC5">
        <w:rPr>
          <w:i/>
          <w:iCs/>
          <w:sz w:val="20"/>
        </w:rPr>
        <w:t>contro i suoi sacerdoti e il popolo del paese.</w:t>
      </w:r>
      <w:r w:rsidR="00D94CC5" w:rsidRPr="00D94CC5">
        <w:rPr>
          <w:i/>
          <w:iCs/>
          <w:sz w:val="20"/>
        </w:rPr>
        <w:t xml:space="preserve"> </w:t>
      </w:r>
      <w:r w:rsidRPr="00D94CC5">
        <w:rPr>
          <w:i/>
          <w:iCs/>
          <w:sz w:val="20"/>
        </w:rPr>
        <w:t>Ti faranno guerra, ma non ti vinceranno,</w:t>
      </w:r>
      <w:r w:rsidR="00D94CC5" w:rsidRPr="00D94CC5">
        <w:rPr>
          <w:i/>
          <w:iCs/>
          <w:sz w:val="20"/>
        </w:rPr>
        <w:t xml:space="preserve"> </w:t>
      </w:r>
      <w:r w:rsidRPr="00D94CC5">
        <w:rPr>
          <w:i/>
          <w:iCs/>
          <w:sz w:val="20"/>
        </w:rPr>
        <w:t>perché io sono con te per salvarti».</w:t>
      </w:r>
      <w:r w:rsidR="00D94CC5" w:rsidRPr="00D94CC5">
        <w:rPr>
          <w:i/>
          <w:iCs/>
          <w:sz w:val="20"/>
        </w:rPr>
        <w:t xml:space="preserve"> </w:t>
      </w:r>
      <w:r w:rsidRPr="00D94CC5">
        <w:rPr>
          <w:i/>
          <w:iCs/>
          <w:sz w:val="20"/>
        </w:rPr>
        <w:t xml:space="preserve">Oracolo del Signore (Ger 1,1-19). </w:t>
      </w:r>
    </w:p>
    <w:p w14:paraId="39C10F36" w14:textId="77777777" w:rsidR="00D014F5" w:rsidRDefault="009324FE" w:rsidP="009324FE">
      <w:pPr>
        <w:pStyle w:val="Corpotesto"/>
        <w:rPr>
          <w:sz w:val="22"/>
        </w:rPr>
      </w:pPr>
      <w:r>
        <w:rPr>
          <w:sz w:val="22"/>
        </w:rPr>
        <w:t>Dall</w:t>
      </w:r>
      <w:r w:rsidRPr="009324FE">
        <w:rPr>
          <w:sz w:val="22"/>
        </w:rPr>
        <w:t xml:space="preserve">’Antico Testamento </w:t>
      </w:r>
      <w:r>
        <w:rPr>
          <w:sz w:val="22"/>
        </w:rPr>
        <w:t xml:space="preserve">viene a noi la conoscenza del vero Dio. È Lui il Signore nelle cui mani è la storia di ogni uomo. È Lui la Provvidenza che tutto dispone perché ogni figlio di Adamo possa </w:t>
      </w:r>
      <w:r w:rsidR="00627D1D">
        <w:rPr>
          <w:sz w:val="22"/>
        </w:rPr>
        <w:t xml:space="preserve">ritornare nella vita. È Lui che decide tempi e momenti per manifestarsi e rivelarsi. È Lui che interviene con braccio forte per arginare il male e aiutare il bene perché si diffonda sulla terra. Nessun altro è Signore. Solo Lui. </w:t>
      </w:r>
    </w:p>
    <w:p w14:paraId="3E71692D" w14:textId="77777777" w:rsidR="00627D1D" w:rsidRDefault="00627D1D" w:rsidP="00673DEF">
      <w:pPr>
        <w:pStyle w:val="Titolo4"/>
        <w:spacing w:before="0" w:after="120"/>
        <w:rPr>
          <w:rFonts w:ascii="Arial" w:hAnsi="Arial"/>
          <w:sz w:val="20"/>
        </w:rPr>
      </w:pPr>
    </w:p>
    <w:p w14:paraId="1FDCC608" w14:textId="77777777" w:rsidR="00673DEF" w:rsidRDefault="00AF1229" w:rsidP="00673DEF">
      <w:pPr>
        <w:pStyle w:val="Titolo4"/>
        <w:spacing w:before="0" w:after="120"/>
        <w:rPr>
          <w:rFonts w:ascii="Arial" w:hAnsi="Arial"/>
          <w:sz w:val="20"/>
        </w:rPr>
      </w:pPr>
      <w:bookmarkStart w:id="35" w:name="_Toc62163656"/>
      <w:r w:rsidRPr="00673DEF">
        <w:rPr>
          <w:rFonts w:ascii="Arial" w:hAnsi="Arial"/>
          <w:sz w:val="20"/>
        </w:rPr>
        <w:t>LA NASCITA DI GIOVANNI</w:t>
      </w:r>
      <w:bookmarkEnd w:id="35"/>
    </w:p>
    <w:p w14:paraId="73A5DCD9" w14:textId="77777777" w:rsidR="00627D1D" w:rsidRDefault="00627D1D" w:rsidP="00627D1D">
      <w:pPr>
        <w:pStyle w:val="Corpotesto"/>
        <w:rPr>
          <w:sz w:val="22"/>
        </w:rPr>
      </w:pPr>
      <w:r>
        <w:rPr>
          <w:sz w:val="22"/>
        </w:rPr>
        <w:t>Con l’annunzio della nascita di Giovanni il Battista, Dio decide che il tempo dell’attesa è finito. Ora è il momento di attuare il suo progetto di salvezza e redenzione dell’umanità. Che tutto sia sempre da Lui lo attesta la vecchiaia e la sterilità di Elisabetta. Da una donna sterile e vecchia il Signore attinge la carne da colmare col suo Santo Spirito così da preparare al Redentore un precursore, uno che gli prepara la via.</w:t>
      </w:r>
    </w:p>
    <w:p w14:paraId="3D1656A9" w14:textId="77777777" w:rsidR="00D014F5" w:rsidRPr="00D94CC5" w:rsidRDefault="00D014F5" w:rsidP="00D94CC5">
      <w:pPr>
        <w:pStyle w:val="Corpotesto"/>
        <w:rPr>
          <w:i/>
          <w:iCs/>
          <w:sz w:val="20"/>
        </w:rPr>
      </w:pPr>
      <w:r w:rsidRPr="00D94CC5">
        <w:rPr>
          <w:i/>
          <w:iCs/>
          <w:sz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1D07658B" w14:textId="77777777" w:rsidR="00D014F5" w:rsidRPr="00D94CC5" w:rsidRDefault="00D014F5" w:rsidP="00D94CC5">
      <w:pPr>
        <w:pStyle w:val="Corpotesto"/>
        <w:rPr>
          <w:i/>
          <w:iCs/>
          <w:sz w:val="20"/>
        </w:rPr>
      </w:pPr>
      <w:r w:rsidRPr="00D94CC5">
        <w:rPr>
          <w:i/>
          <w:iCs/>
          <w:sz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3FCF384C" w14:textId="77777777" w:rsidR="00D014F5" w:rsidRPr="00D94CC5" w:rsidRDefault="00D014F5" w:rsidP="00D94CC5">
      <w:pPr>
        <w:pStyle w:val="Corpotesto"/>
        <w:rPr>
          <w:i/>
          <w:iCs/>
          <w:sz w:val="20"/>
        </w:rPr>
      </w:pPr>
      <w:r w:rsidRPr="00D94CC5">
        <w:rPr>
          <w:i/>
          <w:iCs/>
          <w:sz w:val="20"/>
        </w:rPr>
        <w:lastRenderedPageBreak/>
        <w:t>Intanto il popolo stava in attesa di Zaccaria e si meravigliava per il suo indugiare nel tempio. Quando poi uscì e non poteva parlare loro, capirono che nel tempio aveva avuto una visione. Faceva loro dei cenni e restava muto.</w:t>
      </w:r>
    </w:p>
    <w:p w14:paraId="0BAF9B4C" w14:textId="77777777" w:rsidR="00D014F5" w:rsidRPr="00D94CC5" w:rsidRDefault="00D014F5" w:rsidP="00D94CC5">
      <w:pPr>
        <w:pStyle w:val="Corpotesto"/>
        <w:rPr>
          <w:i/>
          <w:iCs/>
          <w:sz w:val="20"/>
        </w:rPr>
      </w:pPr>
      <w:r w:rsidRPr="00D94CC5">
        <w:rPr>
          <w:i/>
          <w:iCs/>
          <w:sz w:val="20"/>
        </w:rPr>
        <w:t xml:space="preserve">Compiuti i giorni del suo servizio, tornò a casa. Dopo quei giorni Elisabetta, sua moglie, concepì e si tenne nascosta per cinque mesi e diceva: «Ecco che cosa ha fatto per me il Signore, nei giorni in cui si è degnato di togliere la mia vergogna fra gli uomini» (Lc 1,5-25). </w:t>
      </w:r>
    </w:p>
    <w:p w14:paraId="6AE5645C" w14:textId="77777777" w:rsidR="00D014F5" w:rsidRDefault="00D014F5" w:rsidP="00D014F5"/>
    <w:p w14:paraId="7D480EA3" w14:textId="77777777" w:rsidR="00673DEF" w:rsidRDefault="00AF1229" w:rsidP="00673DEF">
      <w:pPr>
        <w:pStyle w:val="Titolo4"/>
        <w:spacing w:before="0" w:after="120"/>
        <w:rPr>
          <w:rFonts w:ascii="Arial" w:hAnsi="Arial"/>
          <w:sz w:val="20"/>
        </w:rPr>
      </w:pPr>
      <w:bookmarkStart w:id="36" w:name="_Toc62163657"/>
      <w:r w:rsidRPr="00673DEF">
        <w:rPr>
          <w:rFonts w:ascii="Arial" w:hAnsi="Arial"/>
          <w:sz w:val="20"/>
        </w:rPr>
        <w:t>LA NASCITA DEL REDENTORE</w:t>
      </w:r>
      <w:bookmarkEnd w:id="36"/>
    </w:p>
    <w:p w14:paraId="50666EBC" w14:textId="77777777" w:rsidR="00D014F5" w:rsidRDefault="00627D1D" w:rsidP="00627D1D">
      <w:pPr>
        <w:pStyle w:val="Corpotesto"/>
        <w:rPr>
          <w:sz w:val="22"/>
        </w:rPr>
      </w:pPr>
      <w:r w:rsidRPr="00627D1D">
        <w:rPr>
          <w:sz w:val="22"/>
        </w:rPr>
        <w:t xml:space="preserve">Ora sappiamo </w:t>
      </w:r>
      <w:r>
        <w:rPr>
          <w:sz w:val="22"/>
        </w:rPr>
        <w:t>chi è il Redentore dell’uomo: è il Figlio Unigenito del Padre, il Figlio Eterno di Dio. Per salvare l’umanità il Figlio Del Padre ha bisogno di farsi uomo, ha bisogno di una donna, di una madre. Dio prima crea la donna e poi alla donna chiede se accoglie questa sua volontà. La donna si dichiara serva del Signore, disposta a lasciarsi condurre dalla divina volontà. Il Verbo di Dio può farsi carne.</w:t>
      </w:r>
    </w:p>
    <w:p w14:paraId="04B31551" w14:textId="77777777" w:rsidR="00D014F5" w:rsidRPr="00D94CC5" w:rsidRDefault="00D014F5" w:rsidP="00D94CC5">
      <w:pPr>
        <w:pStyle w:val="Corpotesto"/>
        <w:rPr>
          <w:i/>
          <w:iCs/>
          <w:sz w:val="20"/>
        </w:rPr>
      </w:pPr>
      <w:r w:rsidRPr="00D94CC5">
        <w:rPr>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654570EE" w14:textId="77777777" w:rsidR="00D014F5" w:rsidRPr="00D94CC5" w:rsidRDefault="00D014F5" w:rsidP="00D94CC5">
      <w:pPr>
        <w:pStyle w:val="Corpotesto"/>
        <w:rPr>
          <w:i/>
          <w:iCs/>
          <w:sz w:val="20"/>
        </w:rPr>
      </w:pPr>
      <w:r w:rsidRPr="00D94CC5">
        <w:rPr>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340A569E" w14:textId="77777777" w:rsidR="00D014F5" w:rsidRPr="00D94CC5" w:rsidRDefault="00D014F5" w:rsidP="00D94CC5">
      <w:pPr>
        <w:pStyle w:val="Corpotesto"/>
        <w:rPr>
          <w:i/>
          <w:iCs/>
          <w:sz w:val="20"/>
        </w:rPr>
      </w:pPr>
      <w:r w:rsidRPr="00D94CC5">
        <w:rPr>
          <w:i/>
          <w:iCs/>
          <w:sz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0BA9C46B" w14:textId="77777777" w:rsidR="00627D1D" w:rsidRDefault="00627D1D" w:rsidP="00673DEF">
      <w:pPr>
        <w:pStyle w:val="Titolo4"/>
        <w:spacing w:before="0" w:after="120"/>
        <w:rPr>
          <w:rFonts w:ascii="Arial" w:hAnsi="Arial"/>
          <w:sz w:val="20"/>
        </w:rPr>
      </w:pPr>
    </w:p>
    <w:p w14:paraId="0AE0E842" w14:textId="77777777" w:rsidR="00673DEF" w:rsidRDefault="00AF1229" w:rsidP="00673DEF">
      <w:pPr>
        <w:pStyle w:val="Titolo4"/>
        <w:spacing w:before="0" w:after="120"/>
        <w:rPr>
          <w:rFonts w:ascii="Arial" w:hAnsi="Arial"/>
          <w:sz w:val="20"/>
        </w:rPr>
      </w:pPr>
      <w:bookmarkStart w:id="37" w:name="_Toc62163658"/>
      <w:r w:rsidRPr="00673DEF">
        <w:rPr>
          <w:rFonts w:ascii="Arial" w:hAnsi="Arial"/>
          <w:sz w:val="20"/>
        </w:rPr>
        <w:t>LA SCELTA DEGLI APOSTOLI</w:t>
      </w:r>
      <w:bookmarkEnd w:id="37"/>
    </w:p>
    <w:p w14:paraId="713AE5F8" w14:textId="77777777" w:rsidR="00627D1D" w:rsidRDefault="00627D1D" w:rsidP="00627D1D">
      <w:pPr>
        <w:pStyle w:val="Corpotesto"/>
        <w:rPr>
          <w:sz w:val="22"/>
        </w:rPr>
      </w:pPr>
      <w:r>
        <w:rPr>
          <w:sz w:val="22"/>
        </w:rPr>
        <w:t xml:space="preserve">Cristo Gesù ha bisogno di farsi </w:t>
      </w:r>
      <w:r w:rsidRPr="00627D1D">
        <w:rPr>
          <w:i/>
          <w:sz w:val="22"/>
        </w:rPr>
        <w:t>“carne”</w:t>
      </w:r>
      <w:r>
        <w:rPr>
          <w:sz w:val="22"/>
        </w:rPr>
        <w:t xml:space="preserve"> in degli uomini, che Lui conformerà a sé, per poter compiere sino alla fine dei secoli la missione di salvezza e di redenzione. Nulla però è dalla sua volontà. Lui sceglie questi uomini nello Spirito Santo, cioè obbedendo al Padre che gli indica chi prendere e chi lasciare. Tutto in Cristo Signore è obbedienza ad una decisione eterna presa dal Padre nella sua divina sapienza. </w:t>
      </w:r>
    </w:p>
    <w:p w14:paraId="7B954B8F" w14:textId="77777777" w:rsidR="00D014F5" w:rsidRPr="00D94CC5" w:rsidRDefault="00D014F5" w:rsidP="00D94CC5">
      <w:pPr>
        <w:pStyle w:val="Corpotesto"/>
        <w:rPr>
          <w:i/>
          <w:iCs/>
          <w:sz w:val="20"/>
        </w:rPr>
      </w:pPr>
      <w:r w:rsidRPr="00D94CC5">
        <w:rPr>
          <w:i/>
          <w:iCs/>
          <w:sz w:val="20"/>
        </w:rPr>
        <w:t>Chiamati a sé i suoi dodici discepoli, diede loro potere sugli spiriti impuri per scacciarli e guarire ogni malattia e ogni infermità.</w:t>
      </w:r>
    </w:p>
    <w:p w14:paraId="29809F84" w14:textId="77777777" w:rsidR="00D014F5" w:rsidRPr="00D94CC5" w:rsidRDefault="00D014F5" w:rsidP="00D94CC5">
      <w:pPr>
        <w:pStyle w:val="Corpotesto"/>
        <w:rPr>
          <w:i/>
          <w:iCs/>
          <w:sz w:val="20"/>
        </w:rPr>
      </w:pPr>
      <w:r w:rsidRPr="00D94CC5">
        <w:rPr>
          <w:i/>
          <w:iCs/>
          <w:sz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46745A74" w14:textId="77777777" w:rsidR="00D014F5" w:rsidRPr="00D94CC5" w:rsidRDefault="00D014F5" w:rsidP="00D94CC5">
      <w:pPr>
        <w:pStyle w:val="Corpotesto"/>
        <w:rPr>
          <w:i/>
          <w:iCs/>
          <w:sz w:val="20"/>
        </w:rPr>
      </w:pPr>
      <w:r w:rsidRPr="00D94CC5">
        <w:rPr>
          <w:i/>
          <w:iCs/>
          <w:sz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78BEE343" w14:textId="77777777" w:rsidR="00D014F5" w:rsidRPr="00D94CC5" w:rsidRDefault="00D014F5" w:rsidP="00D94CC5">
      <w:pPr>
        <w:pStyle w:val="Corpotesto"/>
        <w:rPr>
          <w:i/>
          <w:iCs/>
          <w:sz w:val="20"/>
        </w:rPr>
      </w:pPr>
      <w:r w:rsidRPr="00D94CC5">
        <w:rPr>
          <w:i/>
          <w:iCs/>
          <w:sz w:val="20"/>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w:t>
      </w:r>
      <w:r w:rsidRPr="00D94CC5">
        <w:rPr>
          <w:i/>
          <w:iCs/>
          <w:sz w:val="20"/>
        </w:rPr>
        <w:lastRenderedPageBreak/>
        <w:t>scuotete la polvere dei vostri piedi. In verità io vi dico: nel giorno del giudizio la terra di Sòdoma e Gomorra sarà trattata meno duramente di quella città.</w:t>
      </w:r>
    </w:p>
    <w:p w14:paraId="4E217A59" w14:textId="77777777" w:rsidR="00D014F5" w:rsidRPr="00D94CC5" w:rsidRDefault="00D014F5" w:rsidP="00D94CC5">
      <w:pPr>
        <w:pStyle w:val="Corpotesto"/>
        <w:rPr>
          <w:i/>
          <w:iCs/>
          <w:sz w:val="20"/>
        </w:rPr>
      </w:pPr>
      <w:r w:rsidRPr="00D94CC5">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755F8FA8" w14:textId="77777777" w:rsidR="00D014F5" w:rsidRPr="00D94CC5" w:rsidRDefault="00D014F5" w:rsidP="00D94CC5">
      <w:pPr>
        <w:pStyle w:val="Corpotesto"/>
        <w:rPr>
          <w:i/>
          <w:iCs/>
          <w:sz w:val="20"/>
        </w:rPr>
      </w:pPr>
      <w:r w:rsidRPr="00D94CC5">
        <w:rPr>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6E170C60" w14:textId="77777777" w:rsidR="00D014F5" w:rsidRPr="00D94CC5" w:rsidRDefault="00D014F5" w:rsidP="00D94CC5">
      <w:pPr>
        <w:pStyle w:val="Corpotesto"/>
        <w:rPr>
          <w:i/>
          <w:iCs/>
          <w:sz w:val="20"/>
        </w:rPr>
      </w:pPr>
      <w:r w:rsidRPr="00D94CC5">
        <w:rPr>
          <w:i/>
          <w:iCs/>
          <w:sz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0542B1E5" w14:textId="77777777" w:rsidR="00D014F5" w:rsidRPr="00D94CC5" w:rsidRDefault="00D014F5" w:rsidP="00D94CC5">
      <w:pPr>
        <w:pStyle w:val="Corpotesto"/>
        <w:rPr>
          <w:i/>
          <w:iCs/>
          <w:sz w:val="20"/>
        </w:rPr>
      </w:pPr>
      <w:r w:rsidRPr="00D94CC5">
        <w:rPr>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6AAF4AC5" w14:textId="77777777" w:rsidR="00D014F5" w:rsidRPr="00D94CC5" w:rsidRDefault="00D014F5" w:rsidP="00D94CC5">
      <w:pPr>
        <w:pStyle w:val="Corpotesto"/>
        <w:rPr>
          <w:i/>
          <w:iCs/>
          <w:sz w:val="20"/>
        </w:rPr>
      </w:pPr>
      <w:r w:rsidRPr="00D94CC5">
        <w:rPr>
          <w:i/>
          <w:iCs/>
          <w:sz w:val="20"/>
        </w:rPr>
        <w:t>Perciò chiunque mi riconoscerà davanti agli uomini, anch’io lo riconoscerò davanti al Padre mio che è nei cieli; chi invece mi rinnegherà davanti agli uomini, anch’io lo rinnegherò davanti al Padre mio che è nei cieli.</w:t>
      </w:r>
    </w:p>
    <w:p w14:paraId="61D46AB0" w14:textId="77777777" w:rsidR="00D014F5" w:rsidRPr="00D94CC5" w:rsidRDefault="00D014F5" w:rsidP="00D94CC5">
      <w:pPr>
        <w:pStyle w:val="Corpotesto"/>
        <w:rPr>
          <w:i/>
          <w:iCs/>
          <w:sz w:val="20"/>
        </w:rPr>
      </w:pPr>
      <w:r w:rsidRPr="00D94CC5">
        <w:rPr>
          <w:i/>
          <w:iCs/>
          <w:sz w:val="20"/>
        </w:rPr>
        <w:t>Non crediate che io sia venuto a portare pace sulla terra; sono venuto a portare non pace, ma spada. Sono infatti venuto a separare l’uomo da suo padre e la figlia da sua madre e la nuora da sua suocera; e nemici dell’uomo saranno quelli della sua casa.</w:t>
      </w:r>
    </w:p>
    <w:p w14:paraId="2D0DDD32" w14:textId="77777777" w:rsidR="00D014F5" w:rsidRPr="00D94CC5" w:rsidRDefault="00D014F5" w:rsidP="00D94CC5">
      <w:pPr>
        <w:pStyle w:val="Corpotesto"/>
        <w:rPr>
          <w:i/>
          <w:iCs/>
          <w:sz w:val="20"/>
        </w:rPr>
      </w:pPr>
      <w:r w:rsidRPr="00D94CC5">
        <w:rPr>
          <w:i/>
          <w:iCs/>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07EB994A" w14:textId="77777777" w:rsidR="00D014F5" w:rsidRDefault="00D014F5" w:rsidP="00D94CC5">
      <w:pPr>
        <w:pStyle w:val="Corpotesto"/>
        <w:rPr>
          <w:i/>
          <w:iCs/>
          <w:sz w:val="20"/>
        </w:rPr>
      </w:pPr>
      <w:r w:rsidRPr="00D94CC5">
        <w:rPr>
          <w:i/>
          <w:iCs/>
          <w:sz w:val="20"/>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7464625A" w14:textId="77777777" w:rsidR="00330BD3" w:rsidRPr="00D94CC5" w:rsidRDefault="00330BD3" w:rsidP="00D94CC5">
      <w:pPr>
        <w:pStyle w:val="Corpotesto"/>
        <w:rPr>
          <w:i/>
          <w:iCs/>
          <w:sz w:val="20"/>
        </w:rPr>
      </w:pPr>
    </w:p>
    <w:p w14:paraId="4A1E18EC" w14:textId="77777777" w:rsidR="00673DEF" w:rsidRDefault="00AF1229" w:rsidP="00673DEF">
      <w:pPr>
        <w:pStyle w:val="Titolo4"/>
        <w:spacing w:before="0" w:after="120"/>
        <w:rPr>
          <w:rFonts w:ascii="Arial" w:hAnsi="Arial"/>
          <w:sz w:val="20"/>
        </w:rPr>
      </w:pPr>
      <w:bookmarkStart w:id="38" w:name="_Toc62163659"/>
      <w:r w:rsidRPr="00673DEF">
        <w:rPr>
          <w:rFonts w:ascii="Arial" w:hAnsi="Arial"/>
          <w:sz w:val="20"/>
        </w:rPr>
        <w:t>L’INVIO DEGLI APOSTOLI</w:t>
      </w:r>
      <w:bookmarkEnd w:id="38"/>
    </w:p>
    <w:p w14:paraId="7FAEE3E2" w14:textId="77777777" w:rsidR="00330BD3" w:rsidRPr="00330BD3" w:rsidRDefault="00330BD3" w:rsidP="00330BD3">
      <w:pPr>
        <w:pStyle w:val="Corpotesto"/>
        <w:rPr>
          <w:sz w:val="22"/>
        </w:rPr>
      </w:pPr>
      <w:r>
        <w:rPr>
          <w:sz w:val="22"/>
        </w:rPr>
        <w:t xml:space="preserve">Gli Apostoli sono mandati nel mondo, ma non per realizzare un loro progetto di salvezza o di redenzione, ma per dare forma e vita al progetto di salvezza del Padre. Come i profeti sono stati sempre da Dio, come Cristo è stato sempre da Dio, così gli Apostoli dovranno essere dallo Spirito Santo per realizzare il progetto del Padre che è formare il corpo di Cristo perché ogni uomo divenga a sua perfetta immagine. </w:t>
      </w:r>
    </w:p>
    <w:p w14:paraId="7369403F" w14:textId="77777777" w:rsidR="00D014F5" w:rsidRPr="00D94CC5" w:rsidRDefault="00D014F5" w:rsidP="00D94CC5">
      <w:pPr>
        <w:pStyle w:val="Corpotesto"/>
        <w:rPr>
          <w:i/>
          <w:iCs/>
          <w:sz w:val="20"/>
        </w:rPr>
      </w:pPr>
      <w:r w:rsidRPr="00D94CC5">
        <w:rPr>
          <w:i/>
          <w:iCs/>
          <w:sz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27D2A780" w14:textId="77777777" w:rsidR="00D014F5" w:rsidRDefault="00AF1229" w:rsidP="00673DEF">
      <w:pPr>
        <w:pStyle w:val="Titolo4"/>
        <w:spacing w:before="0" w:after="120"/>
        <w:rPr>
          <w:rFonts w:ascii="Arial" w:hAnsi="Arial"/>
          <w:sz w:val="20"/>
        </w:rPr>
      </w:pPr>
      <w:bookmarkStart w:id="39" w:name="_Toc62163660"/>
      <w:r w:rsidRPr="00673DEF">
        <w:rPr>
          <w:rFonts w:ascii="Arial" w:hAnsi="Arial"/>
          <w:sz w:val="20"/>
        </w:rPr>
        <w:lastRenderedPageBreak/>
        <w:t>TEMPI E MOMENTI</w:t>
      </w:r>
      <w:bookmarkEnd w:id="39"/>
      <w:r w:rsidR="00D014F5">
        <w:rPr>
          <w:rFonts w:ascii="Arial" w:hAnsi="Arial"/>
          <w:sz w:val="20"/>
        </w:rPr>
        <w:t xml:space="preserve"> </w:t>
      </w:r>
    </w:p>
    <w:p w14:paraId="5770A1A8" w14:textId="77777777" w:rsidR="00330BD3" w:rsidRPr="00330BD3" w:rsidRDefault="00330BD3" w:rsidP="00330BD3">
      <w:pPr>
        <w:pStyle w:val="Corpotesto"/>
        <w:rPr>
          <w:sz w:val="22"/>
        </w:rPr>
      </w:pPr>
      <w:r w:rsidRPr="00330BD3">
        <w:rPr>
          <w:sz w:val="22"/>
        </w:rPr>
        <w:t xml:space="preserve">Gli </w:t>
      </w:r>
      <w:r>
        <w:rPr>
          <w:sz w:val="22"/>
        </w:rPr>
        <w:t xml:space="preserve">Apostoli che vanno nel mondo devono mettere ogni attenzione perché non siano mai dalla loro mente o dal loro cuore, ma sempre dallo Spirito Santo, il solo che li metterà in comunione con il cuore di Cristo, e dal cuore di Cristo, in comunione con il cuore del Padre. Quando l’Apostolo si separerà dallo Spirito, compirà sempre opere vane. Mai potrà realizzare Cristo nei cuori, perché realizzatore di Cristo è lo Spirito. </w:t>
      </w:r>
    </w:p>
    <w:p w14:paraId="16F680CD" w14:textId="77777777" w:rsidR="00D014F5" w:rsidRPr="00D94CC5" w:rsidRDefault="00D014F5" w:rsidP="00D94CC5">
      <w:pPr>
        <w:pStyle w:val="Corpotesto"/>
        <w:rPr>
          <w:i/>
          <w:iCs/>
          <w:sz w:val="20"/>
        </w:rPr>
      </w:pPr>
      <w:r w:rsidRPr="00D94CC5">
        <w:rPr>
          <w:i/>
          <w:iCs/>
          <w:sz w:val="20"/>
        </w:rPr>
        <w:t>Nel primo racconto, o Teòfilo, ho trattato di tutto quello che Gesù fece e insegnò dagli inizi fino al giorno in cui fu assunto in cielo, dopo aver dato disposizioni agli apostoli che si era scelti per mezzo dello Spirito Santo.</w:t>
      </w:r>
    </w:p>
    <w:p w14:paraId="09B7F8FD" w14:textId="77777777" w:rsidR="00D014F5" w:rsidRPr="00D94CC5" w:rsidRDefault="00D014F5" w:rsidP="00D94CC5">
      <w:pPr>
        <w:pStyle w:val="Corpotesto"/>
        <w:rPr>
          <w:i/>
          <w:iCs/>
          <w:sz w:val="20"/>
        </w:rPr>
      </w:pPr>
      <w:r w:rsidRPr="00D94CC5">
        <w:rPr>
          <w:i/>
          <w:iCs/>
          <w:sz w:val="20"/>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71D7C472" w14:textId="77777777" w:rsidR="00D014F5" w:rsidRDefault="00D014F5" w:rsidP="00D94CC5">
      <w:pPr>
        <w:pStyle w:val="Corpotesto"/>
        <w:rPr>
          <w:i/>
          <w:iCs/>
          <w:sz w:val="20"/>
        </w:rPr>
      </w:pPr>
      <w:r w:rsidRPr="00D94CC5">
        <w:rPr>
          <w:i/>
          <w:iCs/>
          <w:sz w:val="20"/>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w:t>
      </w:r>
      <w:smartTag w:uri="urn:schemas-microsoft-com:office:smarttags" w:element="PersonName">
        <w:smartTagPr>
          <w:attr w:name="ProductID" w:val="la Giudea"/>
        </w:smartTagPr>
        <w:r w:rsidRPr="00D94CC5">
          <w:rPr>
            <w:i/>
            <w:iCs/>
            <w:sz w:val="20"/>
          </w:rPr>
          <w:t>la Giudea</w:t>
        </w:r>
      </w:smartTag>
      <w:r w:rsidRPr="00D94CC5">
        <w:rPr>
          <w:i/>
          <w:iCs/>
          <w:sz w:val="20"/>
        </w:rPr>
        <w:t xml:space="preserve"> e </w:t>
      </w:r>
      <w:smartTag w:uri="urn:schemas-microsoft-com:office:smarttags" w:element="PersonName">
        <w:smartTagPr>
          <w:attr w:name="ProductID" w:val="la Samaria"/>
        </w:smartTagPr>
        <w:r w:rsidRPr="00D94CC5">
          <w:rPr>
            <w:i/>
            <w:iCs/>
            <w:sz w:val="20"/>
          </w:rPr>
          <w:t>la Samaria</w:t>
        </w:r>
      </w:smartTag>
      <w:r w:rsidRPr="00D94CC5">
        <w:rPr>
          <w:i/>
          <w:iCs/>
          <w:sz w:val="20"/>
        </w:rPr>
        <w:t xml:space="preserve"> e fino ai confini della terra» (At 1,1-8). </w:t>
      </w:r>
    </w:p>
    <w:p w14:paraId="7D982EA4" w14:textId="77777777" w:rsidR="00330BD3" w:rsidRPr="00D94CC5" w:rsidRDefault="00330BD3" w:rsidP="00D94CC5">
      <w:pPr>
        <w:pStyle w:val="Corpotesto"/>
        <w:rPr>
          <w:i/>
          <w:iCs/>
          <w:sz w:val="20"/>
        </w:rPr>
      </w:pPr>
    </w:p>
    <w:p w14:paraId="524232B4" w14:textId="77777777" w:rsidR="00673DEF" w:rsidRDefault="00D014F5" w:rsidP="00673DEF">
      <w:pPr>
        <w:pStyle w:val="Titolo4"/>
        <w:spacing w:before="0" w:after="120"/>
        <w:rPr>
          <w:rFonts w:ascii="Arial" w:hAnsi="Arial"/>
          <w:sz w:val="20"/>
        </w:rPr>
      </w:pPr>
      <w:bookmarkStart w:id="40" w:name="_Toc62163661"/>
      <w:r>
        <w:rPr>
          <w:rFonts w:ascii="Arial" w:hAnsi="Arial"/>
          <w:sz w:val="20"/>
        </w:rPr>
        <w:t>LA CHIAMATA DI PAOLO</w:t>
      </w:r>
      <w:bookmarkEnd w:id="40"/>
    </w:p>
    <w:p w14:paraId="509FF73C" w14:textId="77777777" w:rsidR="00330BD3" w:rsidRPr="00330BD3" w:rsidRDefault="00330BD3" w:rsidP="00330BD3">
      <w:pPr>
        <w:pStyle w:val="Corpotesto"/>
        <w:rPr>
          <w:sz w:val="22"/>
        </w:rPr>
      </w:pPr>
      <w:r>
        <w:rPr>
          <w:sz w:val="22"/>
        </w:rPr>
        <w:t xml:space="preserve">La chiamata di Paolo ci rivela una grandissima verità. Il Signore è il Signore e nessun altro. È Lui il Signore della sua Chiesa. È Lui il suo Custode. È Lui la sua Provvidenza. Quando il Signore vede che la Chiesa necessita di un suo intervento, Lui viene e nella sua imperscrutabile sapienza decide chi chiamare e quali comandi dare perché Lui possa essere formato secondo giustizia, verità, santità in ogni cuore. </w:t>
      </w:r>
    </w:p>
    <w:p w14:paraId="23DC9C74" w14:textId="77777777" w:rsidR="00D014F5" w:rsidRPr="00D94CC5" w:rsidRDefault="00D014F5" w:rsidP="00D94CC5">
      <w:pPr>
        <w:pStyle w:val="Corpotesto"/>
        <w:rPr>
          <w:i/>
          <w:iCs/>
          <w:sz w:val="20"/>
        </w:rPr>
      </w:pPr>
      <w:r w:rsidRPr="00D94CC5">
        <w:rPr>
          <w:i/>
          <w:iCs/>
          <w:sz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616AD7F1" w14:textId="77777777" w:rsidR="00D014F5" w:rsidRDefault="00D014F5" w:rsidP="00D94CC5">
      <w:pPr>
        <w:pStyle w:val="Corpotesto"/>
        <w:rPr>
          <w:i/>
          <w:iCs/>
          <w:sz w:val="20"/>
        </w:rPr>
      </w:pPr>
      <w:r w:rsidRPr="00D94CC5">
        <w:rPr>
          <w:i/>
          <w:iCs/>
          <w:sz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5AEB3588" w14:textId="77777777" w:rsidR="00D02B42" w:rsidRDefault="00D02B42" w:rsidP="00330BD3">
      <w:pPr>
        <w:pStyle w:val="Titolo2"/>
        <w:spacing w:before="0" w:after="120"/>
        <w:rPr>
          <w:bCs w:val="0"/>
          <w:sz w:val="22"/>
        </w:rPr>
      </w:pPr>
      <w:bookmarkStart w:id="41" w:name="_Toc62163662"/>
      <w:r w:rsidRPr="00330BD3">
        <w:rPr>
          <w:bCs w:val="0"/>
          <w:sz w:val="22"/>
        </w:rPr>
        <w:lastRenderedPageBreak/>
        <w:t>PRINCIPIO ERMENEUTICO DELL’AGIRE DEL SIGNORE</w:t>
      </w:r>
      <w:bookmarkEnd w:id="41"/>
    </w:p>
    <w:p w14:paraId="0C717B59" w14:textId="77777777" w:rsidR="009B1398" w:rsidRDefault="007F633B" w:rsidP="009B1398">
      <w:pPr>
        <w:pStyle w:val="Corpotesto"/>
        <w:rPr>
          <w:sz w:val="22"/>
        </w:rPr>
      </w:pPr>
      <w:r>
        <w:rPr>
          <w:sz w:val="22"/>
        </w:rPr>
        <w:t>Il principio ermeneutico per leggere ogni azione del Signore nella nostra storia è offerto in maniera sublime, divina, eterna nell’Apocalisse dell’apostolo Giovanni. Il nostro Dio non solo rivela tutta la sua verità, senza tralasciare nulla di essa, ci dice anche che dalla sua verità è la verità dell’uomo e per questo lo invita a divenire verità della sua verità e vita nella sua vita. La vita dell’uomo è solo e tutta nella vita, dalla vita di Dio.</w:t>
      </w:r>
    </w:p>
    <w:p w14:paraId="7895D01B" w14:textId="77777777" w:rsidR="007F633B" w:rsidRDefault="007F633B" w:rsidP="009B1398">
      <w:pPr>
        <w:pStyle w:val="Corpotesto"/>
        <w:rPr>
          <w:sz w:val="22"/>
        </w:rPr>
      </w:pPr>
      <w:r>
        <w:rPr>
          <w:sz w:val="22"/>
        </w:rPr>
        <w:t xml:space="preserve">La vita di Dio, del nostro Dio, è tutta in Cristo Gesù. Si entra nella pienezza della vita di Cristo, vivendo tutta la sua Parola. La venuta del Signore si riveste di questa seconda finalità. Lui viene per dire all’uomo che non è nella Parola, o in molto o in poco, o che ancora deve crescere e progredire in essa, invitandolo ad una quotidiana più convinta conversione per entrare nella pienezza e perfezione della vita. </w:t>
      </w:r>
    </w:p>
    <w:p w14:paraId="265DA6A7" w14:textId="77777777" w:rsidR="007F633B" w:rsidRDefault="007F633B" w:rsidP="009B1398">
      <w:pPr>
        <w:pStyle w:val="Corpotesto"/>
        <w:rPr>
          <w:sz w:val="22"/>
        </w:rPr>
      </w:pPr>
      <w:r>
        <w:rPr>
          <w:sz w:val="22"/>
        </w:rPr>
        <w:t>Ma questo ancora non è tutto. Il Signore viene e manifesta all’uomo quali sono i frutti di ogni sua disobbedienza e trasgressione dei Comandamenti, della Parola del Vangelo. Tutta la vita sulla terra viene sconvolta. Non solo la natura dell’uomo è corrotta dal peccato, ma anche la terra, le acque, l’aria, ogni altra cosa. Il peccato succhia dalla terra ogni alito di vita e al suo posto vi mette la morte, la corruzione, la devastazione, la rovina, il deserto. Il peccato uccide l’intera creazione.</w:t>
      </w:r>
    </w:p>
    <w:p w14:paraId="71CF1E78" w14:textId="77777777" w:rsidR="007F633B" w:rsidRDefault="007F633B" w:rsidP="009B1398">
      <w:pPr>
        <w:pStyle w:val="Corpotesto"/>
        <w:rPr>
          <w:sz w:val="22"/>
        </w:rPr>
      </w:pPr>
      <w:r>
        <w:rPr>
          <w:sz w:val="22"/>
        </w:rPr>
        <w:t xml:space="preserve">Urge aggiungere una ulteriore verità. Il Signore viene per rivelare all’uomo il suo futuro eterno. Chi vuole gustare </w:t>
      </w:r>
      <w:r w:rsidR="00F21A74">
        <w:rPr>
          <w:sz w:val="22"/>
        </w:rPr>
        <w:t xml:space="preserve">la </w:t>
      </w:r>
      <w:r w:rsidR="002F6903">
        <w:rPr>
          <w:sz w:val="22"/>
        </w:rPr>
        <w:t>sua gioia e dimorare nella sua luce per sempre, deve oggi divenire vero corpo di Cristo. È il corpo di Cristo il carro che porta nel Parad</w:t>
      </w:r>
      <w:r w:rsidR="00936930">
        <w:rPr>
          <w:sz w:val="22"/>
        </w:rPr>
        <w:t>is</w:t>
      </w:r>
      <w:r w:rsidR="002F6903">
        <w:rPr>
          <w:sz w:val="22"/>
        </w:rPr>
        <w:t xml:space="preserve">o. </w:t>
      </w:r>
      <w:r w:rsidR="00936930">
        <w:rPr>
          <w:sz w:val="22"/>
        </w:rPr>
        <w:t>Ma in questo carro si sale rivestiti della santità di Cristo. Dalla malvagità, cattiveria, disonestà, idolatria sul carro mai si potrà salire e si finirà nello stagno di fuoco e zolfo.</w:t>
      </w:r>
    </w:p>
    <w:p w14:paraId="31D0DE93" w14:textId="77777777" w:rsidR="00936930" w:rsidRDefault="00936930" w:rsidP="009B1398">
      <w:pPr>
        <w:pStyle w:val="Corpotesto"/>
        <w:rPr>
          <w:sz w:val="22"/>
        </w:rPr>
      </w:pPr>
      <w:r>
        <w:rPr>
          <w:sz w:val="22"/>
        </w:rPr>
        <w:t xml:space="preserve">È evidente che un cristiano che cammina nella storia senza la fede in queste verità: verità di Cristo e di Dio, verità della sua vocazione alla perfetta santità, verità dei frutti di morte di ogni suo peccato, verità del Paradiso e dello stagno di fuoco e zolfo, </w:t>
      </w:r>
      <w:r w:rsidR="00EA6A60">
        <w:rPr>
          <w:sz w:val="22"/>
        </w:rPr>
        <w:t>sarà sempre come una canna sbattuta dal vento, anzi come pula che il vento disperde. Manca di ogni solido fondamento, o della roccia sulla quale costruire la sua casa.</w:t>
      </w:r>
    </w:p>
    <w:p w14:paraId="34F78658" w14:textId="77777777" w:rsidR="00EA6A60" w:rsidRDefault="00EA6A60" w:rsidP="009B1398">
      <w:pPr>
        <w:pStyle w:val="Corpotesto"/>
        <w:rPr>
          <w:sz w:val="22"/>
        </w:rPr>
      </w:pPr>
      <w:r>
        <w:rPr>
          <w:sz w:val="22"/>
        </w:rPr>
        <w:t>È anche evidente che l’uomo non conosce queste verità per scienza infusa. Le conosce per ammaestramento, insegnamento. Chi deve ammaestra</w:t>
      </w:r>
      <w:r w:rsidR="00F21A74">
        <w:rPr>
          <w:sz w:val="22"/>
        </w:rPr>
        <w:t>re</w:t>
      </w:r>
      <w:r>
        <w:rPr>
          <w:sz w:val="22"/>
        </w:rPr>
        <w:t xml:space="preserve">, insegnare, educare alla verità è l’apostolo del Signore. Se lui non educa o rinunzia o vive male il suo ministero, trascina con sé nelle tenebre il mondo che gli è stato affidato. La perfetta santità di un apostolo è nella pienezza della verità del suo insegnamento. </w:t>
      </w:r>
    </w:p>
    <w:p w14:paraId="16E9A8C0" w14:textId="77777777" w:rsidR="00EA6A60" w:rsidRDefault="00EA6A60" w:rsidP="009B1398">
      <w:pPr>
        <w:pStyle w:val="Corpotesto"/>
        <w:rPr>
          <w:sz w:val="22"/>
        </w:rPr>
      </w:pPr>
      <w:r>
        <w:rPr>
          <w:sz w:val="22"/>
        </w:rPr>
        <w:t>Il cuore dell’apostolo deve essere il cuore di Cristo e il cuore di Cristo il cuore dell’apostolo. Quando il cuore dell’apostolo non sarà più il cuore di Cristo, neanche il pensiero di Cristo sarà il pensiero dell’apostolo e il sole della verità e della perfetta conoscenza del pensiero di Cristo per lui si spegnerà sulla terra. Sarà l’ora delle tenebre, dell’idolatria, dell’immoralità. Si cammina solo verso lo stagno di fuoco e zolfo.</w:t>
      </w:r>
    </w:p>
    <w:p w14:paraId="1CFB8BDE" w14:textId="77777777" w:rsidR="00EA6A60" w:rsidRDefault="00EA6A60" w:rsidP="009B1398">
      <w:pPr>
        <w:pStyle w:val="Titolo4"/>
        <w:spacing w:before="0" w:after="120"/>
        <w:rPr>
          <w:rFonts w:ascii="Arial" w:hAnsi="Arial"/>
          <w:sz w:val="20"/>
        </w:rPr>
      </w:pPr>
    </w:p>
    <w:p w14:paraId="79318D60" w14:textId="77777777" w:rsidR="009B1398" w:rsidRDefault="009B1398" w:rsidP="009B1398">
      <w:pPr>
        <w:pStyle w:val="Titolo4"/>
        <w:spacing w:before="0" w:after="120"/>
        <w:rPr>
          <w:rFonts w:ascii="Arial" w:hAnsi="Arial"/>
          <w:sz w:val="20"/>
        </w:rPr>
      </w:pPr>
      <w:bookmarkStart w:id="42" w:name="_Toc62163663"/>
      <w:r w:rsidRPr="009B1398">
        <w:rPr>
          <w:rFonts w:ascii="Arial" w:hAnsi="Arial"/>
          <w:sz w:val="20"/>
        </w:rPr>
        <w:t>RIVELARE LA GRANDEZZA DELLA SUA GLORIA</w:t>
      </w:r>
      <w:bookmarkEnd w:id="42"/>
    </w:p>
    <w:p w14:paraId="7D0991E2" w14:textId="77777777" w:rsidR="00EA6A60" w:rsidRDefault="00ED2947" w:rsidP="00ED2947">
      <w:pPr>
        <w:pStyle w:val="Corpotesto"/>
        <w:rPr>
          <w:sz w:val="22"/>
        </w:rPr>
      </w:pPr>
      <w:r w:rsidRPr="00ED2947">
        <w:rPr>
          <w:sz w:val="22"/>
        </w:rPr>
        <w:t xml:space="preserve">Il </w:t>
      </w:r>
      <w:r>
        <w:rPr>
          <w:sz w:val="22"/>
        </w:rPr>
        <w:t>primo fine della venuta del giorno del Signore è la rivelazione della sua gloria. La gloria di Dio è la sua verità eterna. Nell’antico Testamento era il Signore Dio che rivelava la sua eterna verità.  Nel Nuovo è Cristo Gesù che rivela la sua divina ed umana verità. La verità prima del tempo, nel tempo, dopo il tempo. Oggi Lui è il Figlio dell’uomo, l’Agnello Immolato, il Vivente, che riceve da Dio ogni onore e gloria.</w:t>
      </w:r>
    </w:p>
    <w:p w14:paraId="732E8E99" w14:textId="77777777" w:rsidR="00C4366C" w:rsidRDefault="00C4366C" w:rsidP="00ED2947">
      <w:pPr>
        <w:pStyle w:val="Corpotesto"/>
        <w:rPr>
          <w:sz w:val="22"/>
        </w:rPr>
      </w:pPr>
      <w:r>
        <w:rPr>
          <w:sz w:val="22"/>
        </w:rPr>
        <w:t xml:space="preserve">Quando nella Chiesa si smarrisce la verità di Cristo, sempre la Chiesa si smarrisce. Chi vuole che la Chiesa non si smarrisca, deve con ogni sapienza e intelligenza portare in ogni cuore la più pura e santa verità di Gesù Signore. Oggi Cristo è quasi </w:t>
      </w:r>
      <w:r>
        <w:rPr>
          <w:sz w:val="22"/>
        </w:rPr>
        <w:lastRenderedPageBreak/>
        <w:t xml:space="preserve">inesistente. Qual è il frutto di questa eclissi di Cristo? Anche la Chiesa è inesistente. Anch’essa si sta eclissando. Non emana più luce. Il mondo si inabissa nelle tenebre. </w:t>
      </w:r>
    </w:p>
    <w:p w14:paraId="5C217B64" w14:textId="77777777" w:rsidR="009B1398" w:rsidRPr="00B05ACF" w:rsidRDefault="009B1398" w:rsidP="00B05ACF">
      <w:pPr>
        <w:pStyle w:val="Corpotesto"/>
        <w:rPr>
          <w:i/>
          <w:iCs/>
          <w:sz w:val="20"/>
        </w:rPr>
      </w:pPr>
      <w:r w:rsidRPr="00B05ACF">
        <w:rPr>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0B879641" w14:textId="77777777" w:rsidR="009B1398" w:rsidRPr="00B05ACF" w:rsidRDefault="009B1398" w:rsidP="00B05ACF">
      <w:pPr>
        <w:pStyle w:val="Corpotesto"/>
        <w:rPr>
          <w:i/>
          <w:iCs/>
          <w:sz w:val="20"/>
        </w:rPr>
      </w:pPr>
      <w:r w:rsidRPr="00B05ACF">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6B9BF6CE" w14:textId="77777777" w:rsidR="009B1398" w:rsidRPr="00B05ACF" w:rsidRDefault="009B1398" w:rsidP="00B05ACF">
      <w:pPr>
        <w:pStyle w:val="Corpotesto"/>
        <w:rPr>
          <w:i/>
          <w:iCs/>
          <w:sz w:val="20"/>
        </w:rPr>
      </w:pPr>
      <w:r w:rsidRPr="00B05ACF">
        <w:rPr>
          <w:i/>
          <w:iCs/>
          <w:sz w:val="20"/>
        </w:rPr>
        <w:t>A Colui che ci ama e ci ha liberati dai nostri peccati con il suo sangue, che ha fatto di noi un regno, sacerdoti per il suo Dio e Padre, a lui la gloria e la potenza nei secoli dei secoli. Amen.</w:t>
      </w:r>
    </w:p>
    <w:p w14:paraId="595829B5" w14:textId="77777777" w:rsidR="009B1398" w:rsidRPr="00B05ACF" w:rsidRDefault="009B1398" w:rsidP="00B05ACF">
      <w:pPr>
        <w:pStyle w:val="Corpotesto"/>
        <w:rPr>
          <w:i/>
          <w:iCs/>
          <w:sz w:val="20"/>
        </w:rPr>
      </w:pPr>
      <w:r w:rsidRPr="00B05ACF">
        <w:rPr>
          <w:i/>
          <w:iCs/>
          <w:sz w:val="20"/>
        </w:rPr>
        <w:t>Ecco, viene con le nubi e ogni occhio lo vedrà,</w:t>
      </w:r>
      <w:r w:rsidR="00D35452" w:rsidRPr="00B05ACF">
        <w:rPr>
          <w:i/>
          <w:iCs/>
          <w:sz w:val="20"/>
        </w:rPr>
        <w:t xml:space="preserve"> </w:t>
      </w:r>
      <w:r w:rsidRPr="00B05ACF">
        <w:rPr>
          <w:i/>
          <w:iCs/>
          <w:sz w:val="20"/>
        </w:rPr>
        <w:t>anche quelli che lo trafissero,</w:t>
      </w:r>
      <w:r w:rsidR="00D35452" w:rsidRPr="00B05ACF">
        <w:rPr>
          <w:i/>
          <w:iCs/>
          <w:sz w:val="20"/>
        </w:rPr>
        <w:t xml:space="preserve"> </w:t>
      </w:r>
      <w:r w:rsidRPr="00B05ACF">
        <w:rPr>
          <w:i/>
          <w:iCs/>
          <w:sz w:val="20"/>
        </w:rPr>
        <w:t>e per lui tutte le tribù della terra</w:t>
      </w:r>
      <w:r w:rsidR="00D35452" w:rsidRPr="00B05ACF">
        <w:rPr>
          <w:i/>
          <w:iCs/>
          <w:sz w:val="20"/>
        </w:rPr>
        <w:t xml:space="preserve"> </w:t>
      </w:r>
      <w:r w:rsidRPr="00B05ACF">
        <w:rPr>
          <w:i/>
          <w:iCs/>
          <w:sz w:val="20"/>
        </w:rPr>
        <w:t>si batteranno il petto.</w:t>
      </w:r>
      <w:r w:rsidR="00D35452" w:rsidRPr="00B05ACF">
        <w:rPr>
          <w:i/>
          <w:iCs/>
          <w:sz w:val="20"/>
        </w:rPr>
        <w:t xml:space="preserve"> </w:t>
      </w:r>
      <w:r w:rsidRPr="00B05ACF">
        <w:rPr>
          <w:i/>
          <w:iCs/>
          <w:sz w:val="20"/>
        </w:rPr>
        <w:t>Sì, Amen!</w:t>
      </w:r>
    </w:p>
    <w:p w14:paraId="2644DBBF" w14:textId="77777777" w:rsidR="009B1398" w:rsidRPr="00B05ACF" w:rsidRDefault="009B1398" w:rsidP="00B05ACF">
      <w:pPr>
        <w:pStyle w:val="Corpotesto"/>
        <w:rPr>
          <w:i/>
          <w:iCs/>
          <w:sz w:val="20"/>
        </w:rPr>
      </w:pPr>
      <w:r w:rsidRPr="00B05ACF">
        <w:rPr>
          <w:i/>
          <w:iCs/>
          <w:sz w:val="20"/>
        </w:rPr>
        <w:t>Dice il Signore Dio: Io sono l’Alfa e l’Omèga, Colui che è, che era e che viene, l’Onnipotente!</w:t>
      </w:r>
    </w:p>
    <w:p w14:paraId="3AAF03CE" w14:textId="77777777" w:rsidR="009B1398" w:rsidRPr="00B05ACF" w:rsidRDefault="009B1398" w:rsidP="00B05ACF">
      <w:pPr>
        <w:pStyle w:val="Corpotesto"/>
        <w:rPr>
          <w:i/>
          <w:iCs/>
          <w:sz w:val="20"/>
        </w:rPr>
      </w:pPr>
      <w:r w:rsidRPr="00B05ACF">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6731D25F" w14:textId="77777777" w:rsidR="009B1398" w:rsidRPr="00B05ACF" w:rsidRDefault="009B1398" w:rsidP="00B05ACF">
      <w:pPr>
        <w:pStyle w:val="Corpotesto"/>
        <w:rPr>
          <w:i/>
          <w:iCs/>
          <w:sz w:val="20"/>
        </w:rPr>
      </w:pPr>
      <w:r w:rsidRPr="00B05ACF">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7D606CDC" w14:textId="77777777" w:rsidR="009B1398" w:rsidRPr="00B05ACF" w:rsidRDefault="009B1398" w:rsidP="00B05ACF">
      <w:pPr>
        <w:pStyle w:val="Corpotesto"/>
        <w:rPr>
          <w:i/>
          <w:iCs/>
          <w:sz w:val="20"/>
        </w:rPr>
      </w:pPr>
      <w:r w:rsidRPr="00B05ACF">
        <w:rPr>
          <w:i/>
          <w:iCs/>
          <w:sz w:val="20"/>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773D38C4" w14:textId="77777777" w:rsidR="009B1398" w:rsidRPr="00B05ACF" w:rsidRDefault="009B1398" w:rsidP="00B05ACF">
      <w:pPr>
        <w:pStyle w:val="Corpotesto"/>
        <w:rPr>
          <w:i/>
          <w:iCs/>
          <w:sz w:val="20"/>
        </w:rPr>
      </w:pPr>
      <w:r w:rsidRPr="00B05ACF">
        <w:rPr>
          <w:i/>
          <w:iCs/>
          <w:sz w:val="20"/>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r w:rsidR="00D35452" w:rsidRPr="00B05ACF">
        <w:rPr>
          <w:i/>
          <w:iCs/>
          <w:sz w:val="20"/>
        </w:rPr>
        <w:t xml:space="preserve"> </w:t>
      </w:r>
      <w:r w:rsidRPr="00B05ACF">
        <w:rPr>
          <w:i/>
          <w:iCs/>
          <w:sz w:val="20"/>
        </w:rPr>
        <w:t>«Santo, santo, santo</w:t>
      </w:r>
      <w:r w:rsidR="00D35452" w:rsidRPr="00B05ACF">
        <w:rPr>
          <w:i/>
          <w:iCs/>
          <w:sz w:val="20"/>
        </w:rPr>
        <w:t xml:space="preserve"> </w:t>
      </w:r>
      <w:r w:rsidRPr="00B05ACF">
        <w:rPr>
          <w:i/>
          <w:iCs/>
          <w:sz w:val="20"/>
        </w:rPr>
        <w:t>il Signore Dio, l’Onnipotente,</w:t>
      </w:r>
      <w:r w:rsidR="00D35452" w:rsidRPr="00B05ACF">
        <w:rPr>
          <w:i/>
          <w:iCs/>
          <w:sz w:val="20"/>
        </w:rPr>
        <w:t xml:space="preserve"> </w:t>
      </w:r>
      <w:r w:rsidRPr="00B05ACF">
        <w:rPr>
          <w:i/>
          <w:iCs/>
          <w:sz w:val="20"/>
        </w:rPr>
        <w:t>Colui che era, che è e che viene!».</w:t>
      </w:r>
    </w:p>
    <w:p w14:paraId="02B7B95C" w14:textId="77777777" w:rsidR="009B1398" w:rsidRPr="00B05ACF" w:rsidRDefault="009B1398" w:rsidP="00B05ACF">
      <w:pPr>
        <w:pStyle w:val="Corpotesto"/>
        <w:rPr>
          <w:i/>
          <w:iCs/>
          <w:sz w:val="20"/>
        </w:rPr>
      </w:pPr>
      <w:r w:rsidRPr="00B05ACF">
        <w:rPr>
          <w:i/>
          <w:iCs/>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5D4E9F2A" w14:textId="77777777" w:rsidR="009B1398" w:rsidRPr="00B05ACF" w:rsidRDefault="009B1398" w:rsidP="00B05ACF">
      <w:pPr>
        <w:pStyle w:val="Corpotesto"/>
        <w:rPr>
          <w:i/>
          <w:iCs/>
          <w:sz w:val="20"/>
        </w:rPr>
      </w:pPr>
      <w:r w:rsidRPr="00B05ACF">
        <w:rPr>
          <w:i/>
          <w:iCs/>
          <w:sz w:val="20"/>
        </w:rPr>
        <w:t>«Tu sei degno, o Signore e Dio nostro,</w:t>
      </w:r>
      <w:r w:rsidR="00D35452" w:rsidRPr="00B05ACF">
        <w:rPr>
          <w:i/>
          <w:iCs/>
          <w:sz w:val="20"/>
        </w:rPr>
        <w:t xml:space="preserve"> </w:t>
      </w:r>
      <w:r w:rsidRPr="00B05ACF">
        <w:rPr>
          <w:i/>
          <w:iCs/>
          <w:sz w:val="20"/>
        </w:rPr>
        <w:t>di ricevere la gloria, l’onore e la potenza,</w:t>
      </w:r>
      <w:r w:rsidR="00D35452" w:rsidRPr="00B05ACF">
        <w:rPr>
          <w:i/>
          <w:iCs/>
          <w:sz w:val="20"/>
        </w:rPr>
        <w:t xml:space="preserve"> </w:t>
      </w:r>
      <w:r w:rsidRPr="00B05ACF">
        <w:rPr>
          <w:i/>
          <w:iCs/>
          <w:sz w:val="20"/>
        </w:rPr>
        <w:t>perché tu hai creato tutte le cose,</w:t>
      </w:r>
      <w:r w:rsidR="00D35452" w:rsidRPr="00B05ACF">
        <w:rPr>
          <w:i/>
          <w:iCs/>
          <w:sz w:val="20"/>
        </w:rPr>
        <w:t xml:space="preserve"> </w:t>
      </w:r>
      <w:r w:rsidRPr="00B05ACF">
        <w:rPr>
          <w:i/>
          <w:iCs/>
          <w:sz w:val="20"/>
        </w:rPr>
        <w:t>per la tua volontà esistevano e furono create» (Ap 4,1-11).</w:t>
      </w:r>
    </w:p>
    <w:p w14:paraId="2C3CF690" w14:textId="77777777" w:rsidR="009B1398" w:rsidRPr="00B05ACF" w:rsidRDefault="009B1398" w:rsidP="00B05ACF">
      <w:pPr>
        <w:pStyle w:val="Corpotesto"/>
        <w:rPr>
          <w:i/>
          <w:iCs/>
          <w:sz w:val="20"/>
        </w:rPr>
      </w:pPr>
      <w:r w:rsidRPr="00B05ACF">
        <w:rPr>
          <w:i/>
          <w:iCs/>
          <w:sz w:val="20"/>
        </w:rPr>
        <w:lastRenderedPageBreak/>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39CBB6CC" w14:textId="77777777" w:rsidR="009B1398" w:rsidRPr="00B05ACF" w:rsidRDefault="009B1398" w:rsidP="00B05ACF">
      <w:pPr>
        <w:pStyle w:val="Corpotesto"/>
        <w:rPr>
          <w:i/>
          <w:iCs/>
          <w:sz w:val="20"/>
        </w:rPr>
      </w:pPr>
      <w:r w:rsidRPr="00B05ACF">
        <w:rPr>
          <w:i/>
          <w:iCs/>
          <w:sz w:val="20"/>
        </w:rPr>
        <w:t>Uno degli anziani mi disse: «Non piangere; ha vinto il leone della tribù di Giuda, il Germoglio di Davide, e aprirà il libro e i suoi sette sigilli».</w:t>
      </w:r>
    </w:p>
    <w:p w14:paraId="57308AB2" w14:textId="77777777" w:rsidR="009B1398" w:rsidRPr="00B05ACF" w:rsidRDefault="009B1398" w:rsidP="00B05ACF">
      <w:pPr>
        <w:pStyle w:val="Corpotesto"/>
        <w:rPr>
          <w:i/>
          <w:iCs/>
          <w:sz w:val="20"/>
        </w:rPr>
      </w:pPr>
      <w:r w:rsidRPr="00B05ACF">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7C45BFA7" w14:textId="77777777" w:rsidR="009B1398" w:rsidRPr="00B05ACF" w:rsidRDefault="009B1398" w:rsidP="00B05ACF">
      <w:pPr>
        <w:pStyle w:val="Corpotesto"/>
        <w:rPr>
          <w:i/>
          <w:iCs/>
          <w:sz w:val="20"/>
        </w:rPr>
      </w:pPr>
      <w:r w:rsidRPr="00B05ACF">
        <w:rPr>
          <w:i/>
          <w:iCs/>
          <w:sz w:val="20"/>
        </w:rPr>
        <w:t>«Tu sei degno di prendere il libro</w:t>
      </w:r>
      <w:r w:rsidR="00D35452" w:rsidRPr="00B05ACF">
        <w:rPr>
          <w:i/>
          <w:iCs/>
          <w:sz w:val="20"/>
        </w:rPr>
        <w:t xml:space="preserve"> </w:t>
      </w:r>
      <w:r w:rsidRPr="00B05ACF">
        <w:rPr>
          <w:i/>
          <w:iCs/>
          <w:sz w:val="20"/>
        </w:rPr>
        <w:t>e di aprirne i sigilli,</w:t>
      </w:r>
      <w:r w:rsidR="00D35452" w:rsidRPr="00B05ACF">
        <w:rPr>
          <w:i/>
          <w:iCs/>
          <w:sz w:val="20"/>
        </w:rPr>
        <w:t xml:space="preserve"> </w:t>
      </w:r>
      <w:r w:rsidRPr="00B05ACF">
        <w:rPr>
          <w:i/>
          <w:iCs/>
          <w:sz w:val="20"/>
        </w:rPr>
        <w:t>perché sei stato immolato</w:t>
      </w:r>
      <w:r w:rsidR="00D35452" w:rsidRPr="00B05ACF">
        <w:rPr>
          <w:i/>
          <w:iCs/>
          <w:sz w:val="20"/>
        </w:rPr>
        <w:t xml:space="preserve"> </w:t>
      </w:r>
      <w:r w:rsidRPr="00B05ACF">
        <w:rPr>
          <w:i/>
          <w:iCs/>
          <w:sz w:val="20"/>
        </w:rPr>
        <w:t>e hai riscattato per Dio, con il tuo sangue,</w:t>
      </w:r>
      <w:r w:rsidR="00D35452" w:rsidRPr="00B05ACF">
        <w:rPr>
          <w:i/>
          <w:iCs/>
          <w:sz w:val="20"/>
        </w:rPr>
        <w:t xml:space="preserve"> </w:t>
      </w:r>
      <w:r w:rsidRPr="00B05ACF">
        <w:rPr>
          <w:i/>
          <w:iCs/>
          <w:sz w:val="20"/>
        </w:rPr>
        <w:t>uomini di ogni tribù, lingua, popolo e nazione,</w:t>
      </w:r>
      <w:r w:rsidR="00D35452" w:rsidRPr="00B05ACF">
        <w:rPr>
          <w:i/>
          <w:iCs/>
          <w:sz w:val="20"/>
        </w:rPr>
        <w:t xml:space="preserve"> </w:t>
      </w:r>
      <w:r w:rsidRPr="00B05ACF">
        <w:rPr>
          <w:i/>
          <w:iCs/>
          <w:sz w:val="20"/>
        </w:rPr>
        <w:t>e hai fatto di loro, per il nostro Dio,</w:t>
      </w:r>
      <w:r w:rsidR="00D35452" w:rsidRPr="00B05ACF">
        <w:rPr>
          <w:i/>
          <w:iCs/>
          <w:sz w:val="20"/>
        </w:rPr>
        <w:t xml:space="preserve"> </w:t>
      </w:r>
      <w:r w:rsidRPr="00B05ACF">
        <w:rPr>
          <w:i/>
          <w:iCs/>
          <w:sz w:val="20"/>
        </w:rPr>
        <w:t>un regno e sacerdoti,</w:t>
      </w:r>
      <w:r w:rsidR="00D35452" w:rsidRPr="00B05ACF">
        <w:rPr>
          <w:i/>
          <w:iCs/>
          <w:sz w:val="20"/>
        </w:rPr>
        <w:t xml:space="preserve"> </w:t>
      </w:r>
      <w:r w:rsidRPr="00B05ACF">
        <w:rPr>
          <w:i/>
          <w:iCs/>
          <w:sz w:val="20"/>
        </w:rPr>
        <w:t>e regneranno sopra la terra».</w:t>
      </w:r>
    </w:p>
    <w:p w14:paraId="1AD66693" w14:textId="77777777" w:rsidR="009B1398" w:rsidRPr="00B05ACF" w:rsidRDefault="009B1398" w:rsidP="00B05ACF">
      <w:pPr>
        <w:pStyle w:val="Corpotesto"/>
        <w:rPr>
          <w:i/>
          <w:iCs/>
          <w:sz w:val="20"/>
        </w:rPr>
      </w:pPr>
      <w:r w:rsidRPr="00B05ACF">
        <w:rPr>
          <w:i/>
          <w:iCs/>
          <w:sz w:val="20"/>
        </w:rPr>
        <w:t>E vidi, e udii voci di molti angeli attorno al trono e agli esseri viventi e agli anziani. Il loro numero era miriadi di miriadi e migliaia di migliaia e dicevano a gran voce:</w:t>
      </w:r>
    </w:p>
    <w:p w14:paraId="2E29E773" w14:textId="77777777" w:rsidR="009B1398" w:rsidRPr="00B05ACF" w:rsidRDefault="009B1398" w:rsidP="00B05ACF">
      <w:pPr>
        <w:pStyle w:val="Corpotesto"/>
        <w:rPr>
          <w:i/>
          <w:iCs/>
          <w:sz w:val="20"/>
        </w:rPr>
      </w:pPr>
      <w:r w:rsidRPr="00B05ACF">
        <w:rPr>
          <w:i/>
          <w:iCs/>
          <w:sz w:val="20"/>
        </w:rPr>
        <w:t>«L’Agnello, che è stato immolato,</w:t>
      </w:r>
      <w:r w:rsidR="00D35452" w:rsidRPr="00B05ACF">
        <w:rPr>
          <w:i/>
          <w:iCs/>
          <w:sz w:val="20"/>
        </w:rPr>
        <w:t xml:space="preserve"> </w:t>
      </w:r>
      <w:r w:rsidRPr="00B05ACF">
        <w:rPr>
          <w:i/>
          <w:iCs/>
          <w:sz w:val="20"/>
        </w:rPr>
        <w:t>è degno di ricevere potenza e ricchezza,</w:t>
      </w:r>
      <w:r w:rsidR="00D35452" w:rsidRPr="00B05ACF">
        <w:rPr>
          <w:i/>
          <w:iCs/>
          <w:sz w:val="20"/>
        </w:rPr>
        <w:t xml:space="preserve"> </w:t>
      </w:r>
      <w:r w:rsidRPr="00B05ACF">
        <w:rPr>
          <w:i/>
          <w:iCs/>
          <w:sz w:val="20"/>
        </w:rPr>
        <w:t>sapienza e forza,</w:t>
      </w:r>
      <w:r w:rsidR="00D35452" w:rsidRPr="00B05ACF">
        <w:rPr>
          <w:i/>
          <w:iCs/>
          <w:sz w:val="20"/>
        </w:rPr>
        <w:t xml:space="preserve"> </w:t>
      </w:r>
      <w:r w:rsidRPr="00B05ACF">
        <w:rPr>
          <w:i/>
          <w:iCs/>
          <w:sz w:val="20"/>
        </w:rPr>
        <w:t>onore, gloria e benedizione».</w:t>
      </w:r>
    </w:p>
    <w:p w14:paraId="18A0FCA6" w14:textId="77777777" w:rsidR="009B1398" w:rsidRDefault="009B1398" w:rsidP="00B05ACF">
      <w:pPr>
        <w:pStyle w:val="Corpotesto"/>
        <w:rPr>
          <w:i/>
          <w:iCs/>
          <w:sz w:val="20"/>
        </w:rPr>
      </w:pPr>
      <w:r w:rsidRPr="00B05ACF">
        <w:rPr>
          <w:i/>
          <w:iCs/>
          <w:sz w:val="20"/>
        </w:rPr>
        <w:t>Tutte le creature nel cielo e sulla terra, sotto terra e nel mare, e tutti gli esseri che vi si trovavano, udii che dicevano:</w:t>
      </w:r>
      <w:r w:rsidR="00ED2947">
        <w:rPr>
          <w:i/>
          <w:iCs/>
          <w:sz w:val="20"/>
        </w:rPr>
        <w:t xml:space="preserve"> </w:t>
      </w:r>
      <w:r w:rsidRPr="00B05ACF">
        <w:rPr>
          <w:i/>
          <w:iCs/>
          <w:sz w:val="20"/>
        </w:rPr>
        <w:t>«A Colui che siede sul trono e all’Agnello</w:t>
      </w:r>
      <w:r w:rsidR="00D35452" w:rsidRPr="00B05ACF">
        <w:rPr>
          <w:i/>
          <w:iCs/>
          <w:sz w:val="20"/>
        </w:rPr>
        <w:t xml:space="preserve"> </w:t>
      </w:r>
      <w:r w:rsidRPr="00B05ACF">
        <w:rPr>
          <w:i/>
          <w:iCs/>
          <w:sz w:val="20"/>
        </w:rPr>
        <w:t>lode, onore, gloria e potenza,</w:t>
      </w:r>
      <w:r w:rsidR="00D35452" w:rsidRPr="00B05ACF">
        <w:rPr>
          <w:i/>
          <w:iCs/>
          <w:sz w:val="20"/>
        </w:rPr>
        <w:t xml:space="preserve"> </w:t>
      </w:r>
      <w:r w:rsidRPr="00B05ACF">
        <w:rPr>
          <w:i/>
          <w:iCs/>
          <w:sz w:val="20"/>
        </w:rPr>
        <w:t>nei secoli dei secoli».</w:t>
      </w:r>
      <w:r w:rsidR="00ED2947">
        <w:rPr>
          <w:i/>
          <w:iCs/>
          <w:sz w:val="20"/>
        </w:rPr>
        <w:t xml:space="preserve"> </w:t>
      </w:r>
      <w:r w:rsidRPr="00B05ACF">
        <w:rPr>
          <w:i/>
          <w:iCs/>
          <w:sz w:val="20"/>
        </w:rPr>
        <w:t>E i quattro esseri viventi dicevano: «Amen». E gli anziani si prostrarono in adorazione (Ap 5,1-14).</w:t>
      </w:r>
    </w:p>
    <w:p w14:paraId="730925EC" w14:textId="77777777" w:rsidR="00B05ACF" w:rsidRPr="00B05ACF" w:rsidRDefault="00B05ACF" w:rsidP="00B05ACF">
      <w:pPr>
        <w:pStyle w:val="Corpotesto"/>
        <w:rPr>
          <w:i/>
          <w:iCs/>
          <w:sz w:val="20"/>
        </w:rPr>
      </w:pPr>
    </w:p>
    <w:p w14:paraId="4100C2B9" w14:textId="77777777" w:rsidR="009B1398" w:rsidRDefault="009B1398" w:rsidP="009B1398">
      <w:pPr>
        <w:pStyle w:val="Titolo4"/>
        <w:spacing w:before="0" w:after="120"/>
        <w:rPr>
          <w:rFonts w:ascii="Arial" w:hAnsi="Arial"/>
          <w:sz w:val="20"/>
        </w:rPr>
      </w:pPr>
      <w:bookmarkStart w:id="43" w:name="_Toc62163664"/>
      <w:r w:rsidRPr="009B1398">
        <w:rPr>
          <w:rFonts w:ascii="Arial" w:hAnsi="Arial"/>
          <w:sz w:val="20"/>
        </w:rPr>
        <w:t>CHIAMARE IL SUO POPOLO AD UNA FEDELTÀ PERFETTA</w:t>
      </w:r>
      <w:bookmarkEnd w:id="43"/>
      <w:r w:rsidRPr="009B1398">
        <w:rPr>
          <w:rFonts w:ascii="Arial" w:hAnsi="Arial"/>
          <w:sz w:val="20"/>
        </w:rPr>
        <w:t xml:space="preserve"> </w:t>
      </w:r>
    </w:p>
    <w:p w14:paraId="553B13F0" w14:textId="77777777" w:rsidR="00ED2947" w:rsidRDefault="00ED2947" w:rsidP="00ED2947">
      <w:pPr>
        <w:pStyle w:val="Corpotesto"/>
        <w:rPr>
          <w:sz w:val="22"/>
        </w:rPr>
      </w:pPr>
      <w:r>
        <w:rPr>
          <w:sz w:val="22"/>
        </w:rPr>
        <w:t xml:space="preserve">La santità del popolo è dalla santità dei pastori. Se il pastore cade dalla sua santità, tutto il popolo cade. La santità del pastore sta alla santità del popolo come l’albero sta ai frutti. Se l’albero è cattivo, i suoi frutti sono cattivi. Se l’albero è buono, i suoi frutti sono buoni. Il Signore non corregge il popolo, la sua Chiesa, corregge i suoi apostoli. Non interviene sui frutti, ma sugli alberi. Gli alberi devono vigilare sulla loro bontà. </w:t>
      </w:r>
    </w:p>
    <w:p w14:paraId="5678CB22" w14:textId="77777777" w:rsidR="00C4366C" w:rsidRDefault="00C4366C" w:rsidP="00ED2947">
      <w:pPr>
        <w:pStyle w:val="Corpotesto"/>
        <w:rPr>
          <w:sz w:val="22"/>
        </w:rPr>
      </w:pPr>
      <w:r>
        <w:rPr>
          <w:sz w:val="22"/>
        </w:rPr>
        <w:t>Come conservare e far crescere il pastore nella sua verità dalla quale è la vita di tutto il suo gregge? Il Signore nella storia sempre è intervenuto dall’esterno. Sempre Lui è apparso e ha corretto i suoi pastori. Oggi lo fa per mezzo dell’apostolo Giovanni. Domani lo farà per altre vie. Ieri lo ha fatto con Paolo. Un altro giorno si servirà di altre persone. Ma è sempre il Signore che vigila e rivela ai pastori la loro vera vocazione.</w:t>
      </w:r>
    </w:p>
    <w:p w14:paraId="7315B53C" w14:textId="77777777" w:rsidR="009B1398" w:rsidRPr="00B05ACF" w:rsidRDefault="009B1398" w:rsidP="00B05ACF">
      <w:pPr>
        <w:pStyle w:val="Corpotesto"/>
        <w:rPr>
          <w:i/>
          <w:iCs/>
          <w:sz w:val="20"/>
        </w:rPr>
      </w:pPr>
      <w:r w:rsidRPr="00B05ACF">
        <w:rPr>
          <w:i/>
          <w:iCs/>
          <w:sz w:val="20"/>
        </w:rPr>
        <w:t>All’angelo della Chiesa che è a Èfeso scrivi:</w:t>
      </w:r>
      <w:r w:rsidR="00B05ACF">
        <w:rPr>
          <w:i/>
          <w:iCs/>
          <w:sz w:val="20"/>
        </w:rPr>
        <w:t xml:space="preserve"> </w:t>
      </w:r>
      <w:r w:rsidRPr="00B05ACF">
        <w:rPr>
          <w:i/>
          <w:iCs/>
          <w:sz w:val="20"/>
        </w:rPr>
        <w:t xml:space="preserve">“Così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44" w:name="OLE_LINK2"/>
      <w:r w:rsidRPr="00B05ACF">
        <w:rPr>
          <w:i/>
          <w:iCs/>
          <w:sz w:val="20"/>
        </w:rPr>
        <w:t>Tuttavia hai questo di buono: tu detesti le opere dei nicolaìti, che anch’io detesto.</w:t>
      </w:r>
      <w:bookmarkEnd w:id="44"/>
      <w:r w:rsidRPr="00B05ACF">
        <w:rPr>
          <w:i/>
          <w:iCs/>
          <w:sz w:val="20"/>
        </w:rPr>
        <w:t xml:space="preserve"> Chi ha orecchi, ascolti ciò che lo Spirito dice alle Chiese. Al vincitore darò da mangiare dall’albero della vita, che sta nel paradiso di Dio”.</w:t>
      </w:r>
    </w:p>
    <w:p w14:paraId="22D6AF7E" w14:textId="77777777" w:rsidR="009B1398" w:rsidRPr="00B05ACF" w:rsidRDefault="009B1398" w:rsidP="00B05ACF">
      <w:pPr>
        <w:pStyle w:val="Corpotesto"/>
        <w:rPr>
          <w:i/>
          <w:iCs/>
          <w:sz w:val="20"/>
        </w:rPr>
      </w:pPr>
      <w:r w:rsidRPr="00B05ACF">
        <w:rPr>
          <w:i/>
          <w:iCs/>
          <w:sz w:val="20"/>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w:t>
      </w:r>
      <w:r w:rsidRPr="00B05ACF">
        <w:rPr>
          <w:i/>
          <w:iCs/>
          <w:sz w:val="20"/>
        </w:rPr>
        <w:lastRenderedPageBreak/>
        <w:t>la corona della vita. Chi ha orecchi, ascolti ciò che lo Spirito dice alle Chiese. Il vincitore non sarà colpito dalla seconda morte”.</w:t>
      </w:r>
    </w:p>
    <w:p w14:paraId="21172F72" w14:textId="77777777" w:rsidR="009B1398" w:rsidRPr="00B05ACF" w:rsidRDefault="009B1398" w:rsidP="00B05ACF">
      <w:pPr>
        <w:pStyle w:val="Corpotesto"/>
        <w:rPr>
          <w:i/>
          <w:iCs/>
          <w:sz w:val="20"/>
        </w:rPr>
      </w:pPr>
      <w:r w:rsidRPr="00B05ACF">
        <w:rPr>
          <w:i/>
          <w:iCs/>
          <w:sz w:val="20"/>
        </w:rPr>
        <w:t>All’angelo della Chiesa che è a Pèrgamo scrivi: “Così parla Colui che ha la spada affilata a due tagli.</w:t>
      </w:r>
      <w:r w:rsidR="00D35452" w:rsidRPr="00B05ACF">
        <w:rPr>
          <w:i/>
          <w:iCs/>
          <w:sz w:val="20"/>
        </w:rPr>
        <w:t xml:space="preserve"> </w:t>
      </w:r>
      <w:r w:rsidRPr="00B05ACF">
        <w:rPr>
          <w:i/>
          <w:iCs/>
          <w:sz w:val="20"/>
        </w:rPr>
        <w:t>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183E482" w14:textId="77777777" w:rsidR="009B1398" w:rsidRPr="00B05ACF" w:rsidRDefault="009B1398" w:rsidP="00B05ACF">
      <w:pPr>
        <w:pStyle w:val="Corpotesto"/>
        <w:rPr>
          <w:i/>
          <w:iCs/>
          <w:sz w:val="20"/>
        </w:rPr>
      </w:pPr>
      <w:r w:rsidRPr="00B05ACF">
        <w:rPr>
          <w:i/>
          <w:iCs/>
          <w:sz w:val="20"/>
        </w:rPr>
        <w:t>All’angelo della Chiesa che è a Tiàtira scrivi:</w:t>
      </w:r>
      <w:r w:rsidR="00B05ACF">
        <w:rPr>
          <w:i/>
          <w:iCs/>
          <w:sz w:val="20"/>
        </w:rPr>
        <w:t xml:space="preserve"> </w:t>
      </w:r>
      <w:r w:rsidRPr="00B05ACF">
        <w:rPr>
          <w:i/>
          <w:iCs/>
          <w:sz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sidR="00D35452" w:rsidRPr="00B05ACF">
        <w:rPr>
          <w:i/>
          <w:iCs/>
          <w:sz w:val="20"/>
        </w:rPr>
        <w:t xml:space="preserve"> </w:t>
      </w:r>
      <w:r w:rsidRPr="00B05ACF">
        <w:rPr>
          <w:i/>
          <w:iCs/>
          <w:sz w:val="20"/>
        </w:rPr>
        <w:t>darò autorità sopra le nazioni:</w:t>
      </w:r>
      <w:r w:rsidR="00D35452" w:rsidRPr="00B05ACF">
        <w:rPr>
          <w:i/>
          <w:iCs/>
          <w:sz w:val="20"/>
        </w:rPr>
        <w:t xml:space="preserve"> </w:t>
      </w:r>
      <w:r w:rsidRPr="00B05ACF">
        <w:rPr>
          <w:i/>
          <w:iCs/>
          <w:sz w:val="20"/>
        </w:rPr>
        <w:t>le governerà con scettro di ferro,</w:t>
      </w:r>
      <w:r w:rsidR="00D35452" w:rsidRPr="00B05ACF">
        <w:rPr>
          <w:i/>
          <w:iCs/>
          <w:sz w:val="20"/>
        </w:rPr>
        <w:t xml:space="preserve"> </w:t>
      </w:r>
      <w:r w:rsidRPr="00B05ACF">
        <w:rPr>
          <w:i/>
          <w:iCs/>
          <w:sz w:val="20"/>
        </w:rPr>
        <w:t>come vasi di argilla si frantumeranno,</w:t>
      </w:r>
      <w:r w:rsidR="00B05ACF">
        <w:rPr>
          <w:i/>
          <w:iCs/>
          <w:sz w:val="20"/>
        </w:rPr>
        <w:t xml:space="preserve"> </w:t>
      </w:r>
      <w:r w:rsidRPr="00B05ACF">
        <w:rPr>
          <w:i/>
          <w:iCs/>
          <w:sz w:val="20"/>
        </w:rPr>
        <w:t>con la stessa autorità che ho ricevuto dal Padre mio; e a lui darò la stella del mattino. Chi ha orecchi, ascolti ciò che lo Spirito dice alle Chiese” (Ap 2,1-29).</w:t>
      </w:r>
    </w:p>
    <w:p w14:paraId="0BE21CA2" w14:textId="77777777" w:rsidR="009B1398" w:rsidRPr="00B05ACF" w:rsidRDefault="009B1398" w:rsidP="00B05ACF">
      <w:pPr>
        <w:pStyle w:val="Corpotesto"/>
        <w:rPr>
          <w:i/>
          <w:iCs/>
          <w:sz w:val="20"/>
        </w:rPr>
      </w:pPr>
      <w:r w:rsidRPr="00B05ACF">
        <w:rPr>
          <w:i/>
          <w:iCs/>
          <w:sz w:val="20"/>
        </w:rPr>
        <w:t>All’angelo della Chiesa che è a Sardi scrivi:</w:t>
      </w:r>
      <w:r w:rsidR="00B05ACF">
        <w:rPr>
          <w:i/>
          <w:iCs/>
          <w:sz w:val="20"/>
        </w:rPr>
        <w:t xml:space="preserve"> </w:t>
      </w:r>
      <w:r w:rsidRPr="00B05ACF">
        <w:rPr>
          <w:i/>
          <w:iCs/>
          <w:sz w:val="20"/>
        </w:rPr>
        <w:t xml:space="preserve">“Così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B05ACF">
          <w:rPr>
            <w:i/>
            <w:iCs/>
            <w:sz w:val="20"/>
          </w:rPr>
          <w:t>la Parola</w:t>
        </w:r>
      </w:smartTag>
      <w:r w:rsidRPr="00B05ACF">
        <w:rPr>
          <w:i/>
          <w:iCs/>
          <w:sz w:val="20"/>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C711850" w14:textId="77777777" w:rsidR="009B1398" w:rsidRPr="00B05ACF" w:rsidRDefault="009B1398" w:rsidP="00B05ACF">
      <w:pPr>
        <w:pStyle w:val="Corpotesto"/>
        <w:rPr>
          <w:i/>
          <w:iCs/>
          <w:sz w:val="20"/>
        </w:rPr>
      </w:pPr>
      <w:r w:rsidRPr="00B05ACF">
        <w:rPr>
          <w:i/>
          <w:iCs/>
          <w:sz w:val="20"/>
        </w:rPr>
        <w:t>All’angelo della Chiesa che è a Filadèlfia scrivi:</w:t>
      </w:r>
      <w:r w:rsidR="00B05ACF">
        <w:rPr>
          <w:i/>
          <w:iCs/>
          <w:sz w:val="20"/>
        </w:rPr>
        <w:t xml:space="preserve"> </w:t>
      </w:r>
      <w:r w:rsidRPr="00B05ACF">
        <w:rPr>
          <w:i/>
          <w:iCs/>
          <w:sz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9BEAE60" w14:textId="77777777" w:rsidR="009B1398" w:rsidRDefault="009B1398" w:rsidP="00B05ACF">
      <w:pPr>
        <w:pStyle w:val="Corpotesto"/>
        <w:rPr>
          <w:i/>
          <w:iCs/>
          <w:sz w:val="20"/>
        </w:rPr>
      </w:pPr>
      <w:r w:rsidRPr="00B05ACF">
        <w:rPr>
          <w:i/>
          <w:iCs/>
          <w:sz w:val="20"/>
        </w:rPr>
        <w:t>All’angelo della Chiesa che è a Laodicèa scrivi:</w:t>
      </w:r>
      <w:r w:rsidR="00B05ACF">
        <w:rPr>
          <w:i/>
          <w:iCs/>
          <w:sz w:val="20"/>
        </w:rPr>
        <w:t xml:space="preserve"> </w:t>
      </w:r>
      <w:r w:rsidRPr="00B05ACF">
        <w:rPr>
          <w:i/>
          <w:iCs/>
          <w:sz w:val="20"/>
        </w:rPr>
        <w:t xml:space="preserve">“Così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w:t>
      </w:r>
      <w:r w:rsidRPr="00B05ACF">
        <w:rPr>
          <w:i/>
          <w:iCs/>
          <w:sz w:val="20"/>
        </w:rPr>
        <w:lastRenderedPageBreak/>
        <w:t>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p>
    <w:p w14:paraId="43344F59" w14:textId="77777777" w:rsidR="00ED2947" w:rsidRDefault="00ED2947" w:rsidP="00B05ACF">
      <w:pPr>
        <w:pStyle w:val="Corpotesto"/>
        <w:rPr>
          <w:i/>
          <w:iCs/>
          <w:sz w:val="20"/>
        </w:rPr>
      </w:pPr>
    </w:p>
    <w:p w14:paraId="48D4E532" w14:textId="77777777" w:rsidR="009B1398" w:rsidRPr="009B1398" w:rsidRDefault="009B1398" w:rsidP="009B1398">
      <w:pPr>
        <w:pStyle w:val="Titolo4"/>
        <w:spacing w:before="0" w:after="120"/>
        <w:rPr>
          <w:rFonts w:ascii="Arial" w:hAnsi="Arial"/>
          <w:sz w:val="20"/>
        </w:rPr>
      </w:pPr>
      <w:bookmarkStart w:id="45" w:name="_Toc62163665"/>
      <w:r>
        <w:rPr>
          <w:rFonts w:ascii="Arial" w:hAnsi="Arial"/>
          <w:sz w:val="20"/>
        </w:rPr>
        <w:t>RIVELARE ALL’UOMO TUTTA LA POTENZA DISTRUTTRICE DEL PECCATO</w:t>
      </w:r>
      <w:bookmarkEnd w:id="45"/>
    </w:p>
    <w:p w14:paraId="2A697D2B" w14:textId="77777777" w:rsidR="009B1398" w:rsidRDefault="00ED2947" w:rsidP="00ED2947">
      <w:pPr>
        <w:pStyle w:val="Corpotesto"/>
        <w:rPr>
          <w:sz w:val="22"/>
        </w:rPr>
      </w:pPr>
      <w:r>
        <w:rPr>
          <w:sz w:val="22"/>
        </w:rPr>
        <w:t>È il peccato dell’uomo la forza distruttrice di ogni forma di vita. Uomo, terra, acqua, aria, luce, uccelli, frutti, erbe, quant</w:t>
      </w:r>
      <w:r w:rsidR="00F21A74">
        <w:rPr>
          <w:sz w:val="22"/>
        </w:rPr>
        <w:t>o</w:t>
      </w:r>
      <w:r>
        <w:rPr>
          <w:sz w:val="22"/>
        </w:rPr>
        <w:t xml:space="preserve"> è fonte di vita per l’uomo, compresi i suoi stessi componenti: spirito, anima, corpo sono corrosi dal peccato e trasformati in elementi di morte. </w:t>
      </w:r>
      <w:r w:rsidR="00C4366C">
        <w:rPr>
          <w:sz w:val="22"/>
        </w:rPr>
        <w:t>Il peccato è morte e nutre l’uomo di morte. Anche questa verità va gridata. Il peccato è la trasgressione del Comandamento del Signore, ribellione alla sua Volontà.</w:t>
      </w:r>
    </w:p>
    <w:p w14:paraId="2BF39178" w14:textId="77777777" w:rsidR="003D501A" w:rsidRDefault="003D501A" w:rsidP="00ED2947">
      <w:pPr>
        <w:pStyle w:val="Corpotesto"/>
        <w:rPr>
          <w:sz w:val="22"/>
        </w:rPr>
      </w:pPr>
      <w:r>
        <w:rPr>
          <w:sz w:val="22"/>
        </w:rPr>
        <w:t>Quanto l’Apocalisse ci rivela nella sua parte centrale, sotto forme e modalità che appartengo</w:t>
      </w:r>
      <w:r w:rsidR="00F21A74">
        <w:rPr>
          <w:sz w:val="22"/>
        </w:rPr>
        <w:t>no</w:t>
      </w:r>
      <w:r>
        <w:rPr>
          <w:sz w:val="22"/>
        </w:rPr>
        <w:t xml:space="preserve"> al suo linguaggio specifico, particolare, altro non rivela se non i frutti di morte che il peccato produce. La verità essenziale, primaria da cogliere ci dice che l’uomo che si sottrae a Cristo, che non accoglie Cristo, diviene servo del principe del mondo, adoratore della bestia, suo strumento per aumentare il male sulla terra.</w:t>
      </w:r>
    </w:p>
    <w:p w14:paraId="3A2080EF" w14:textId="77777777" w:rsidR="009B1398" w:rsidRPr="00B05ACF" w:rsidRDefault="009B1398" w:rsidP="00B05ACF">
      <w:pPr>
        <w:pStyle w:val="Corpotesto"/>
        <w:rPr>
          <w:i/>
          <w:iCs/>
          <w:sz w:val="20"/>
        </w:rPr>
      </w:pPr>
      <w:r w:rsidRPr="00B05ACF">
        <w:rPr>
          <w:i/>
          <w:iCs/>
          <w:sz w:val="20"/>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0BFF3096" w14:textId="77777777" w:rsidR="009B1398" w:rsidRPr="00B05ACF" w:rsidRDefault="009B1398" w:rsidP="00B05ACF">
      <w:pPr>
        <w:pStyle w:val="Corpotesto"/>
        <w:rPr>
          <w:i/>
          <w:iCs/>
          <w:sz w:val="20"/>
        </w:rPr>
      </w:pPr>
      <w:r w:rsidRPr="00B05ACF">
        <w:rPr>
          <w:i/>
          <w:iCs/>
          <w:sz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57F7A336" w14:textId="77777777" w:rsidR="009B1398" w:rsidRPr="00B05ACF" w:rsidRDefault="009B1398" w:rsidP="00B05ACF">
      <w:pPr>
        <w:pStyle w:val="Corpotesto"/>
        <w:rPr>
          <w:i/>
          <w:iCs/>
          <w:sz w:val="20"/>
        </w:rPr>
      </w:pPr>
      <w:r w:rsidRPr="00B05ACF">
        <w:rPr>
          <w:i/>
          <w:iCs/>
          <w:sz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523D3BB6" w14:textId="77777777" w:rsidR="009B1398" w:rsidRPr="00B05ACF" w:rsidRDefault="009B1398" w:rsidP="00B05ACF">
      <w:pPr>
        <w:pStyle w:val="Corpotesto"/>
        <w:rPr>
          <w:i/>
          <w:iCs/>
          <w:sz w:val="20"/>
        </w:rPr>
      </w:pPr>
      <w:r w:rsidRPr="00B05ACF">
        <w:rPr>
          <w:i/>
          <w:iCs/>
          <w:sz w:val="20"/>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1228A0F1" w14:textId="77777777" w:rsidR="009B1398" w:rsidRPr="00B05ACF" w:rsidRDefault="009B1398" w:rsidP="00B05ACF">
      <w:pPr>
        <w:pStyle w:val="Corpotesto"/>
        <w:rPr>
          <w:i/>
          <w:iCs/>
          <w:sz w:val="20"/>
        </w:rPr>
      </w:pPr>
      <w:r w:rsidRPr="00B05ACF">
        <w:rPr>
          <w:i/>
          <w:iCs/>
          <w:sz w:val="20"/>
        </w:rPr>
        <w:t>Quando l’Agnello aprì il quinto sigillo, vidi sotto l’altare le anime di coloro che furono immolati a causa della parola di Dio e della testimonianza che gli avevano reso. E gridarono a gran voce:</w:t>
      </w:r>
    </w:p>
    <w:p w14:paraId="3BB2FFA3" w14:textId="77777777" w:rsidR="009B1398" w:rsidRPr="00B05ACF" w:rsidRDefault="009B1398" w:rsidP="00B05ACF">
      <w:pPr>
        <w:pStyle w:val="Corpotesto"/>
        <w:rPr>
          <w:i/>
          <w:iCs/>
          <w:sz w:val="20"/>
        </w:rPr>
      </w:pPr>
      <w:r w:rsidRPr="00B05ACF">
        <w:rPr>
          <w:i/>
          <w:iCs/>
          <w:sz w:val="20"/>
        </w:rPr>
        <w:t>«Fino a quando, Sovrano,</w:t>
      </w:r>
      <w:r w:rsidR="00D35452" w:rsidRPr="00B05ACF">
        <w:rPr>
          <w:i/>
          <w:iCs/>
          <w:sz w:val="20"/>
        </w:rPr>
        <w:t xml:space="preserve"> </w:t>
      </w:r>
      <w:r w:rsidRPr="00B05ACF">
        <w:rPr>
          <w:i/>
          <w:iCs/>
          <w:sz w:val="20"/>
        </w:rPr>
        <w:t>tu che sei santo e veritiero,</w:t>
      </w:r>
      <w:r w:rsidR="00D35452" w:rsidRPr="00B05ACF">
        <w:rPr>
          <w:i/>
          <w:iCs/>
          <w:sz w:val="20"/>
        </w:rPr>
        <w:t xml:space="preserve"> </w:t>
      </w:r>
      <w:r w:rsidRPr="00B05ACF">
        <w:rPr>
          <w:i/>
          <w:iCs/>
          <w:sz w:val="20"/>
        </w:rPr>
        <w:t>non farai giustizia</w:t>
      </w:r>
      <w:r w:rsidR="00D35452" w:rsidRPr="00B05ACF">
        <w:rPr>
          <w:i/>
          <w:iCs/>
          <w:sz w:val="20"/>
        </w:rPr>
        <w:t xml:space="preserve"> </w:t>
      </w:r>
      <w:r w:rsidRPr="00B05ACF">
        <w:rPr>
          <w:i/>
          <w:iCs/>
          <w:sz w:val="20"/>
        </w:rPr>
        <w:t>e non vendicherai il nostro sangue</w:t>
      </w:r>
      <w:r w:rsidR="00D35452" w:rsidRPr="00B05ACF">
        <w:rPr>
          <w:i/>
          <w:iCs/>
          <w:sz w:val="20"/>
        </w:rPr>
        <w:t xml:space="preserve"> </w:t>
      </w:r>
      <w:r w:rsidRPr="00B05ACF">
        <w:rPr>
          <w:i/>
          <w:iCs/>
          <w:sz w:val="20"/>
        </w:rPr>
        <w:t>contro gli abitanti della terra?».</w:t>
      </w:r>
    </w:p>
    <w:p w14:paraId="5D05F1FF" w14:textId="77777777" w:rsidR="009B1398" w:rsidRPr="00B05ACF" w:rsidRDefault="009B1398" w:rsidP="00B05ACF">
      <w:pPr>
        <w:pStyle w:val="Corpotesto"/>
        <w:rPr>
          <w:i/>
          <w:iCs/>
          <w:sz w:val="20"/>
        </w:rPr>
      </w:pPr>
      <w:r w:rsidRPr="00B05ACF">
        <w:rPr>
          <w:i/>
          <w:iCs/>
          <w:sz w:val="20"/>
        </w:rPr>
        <w:t>Allora venne data a ciascuno di loro una veste candida e fu detto loro di pazientare ancora un poco, finché fosse completo il numero dei loro compagni di servizio e dei loro fratelli, che dovevano essere uccisi come loro.</w:t>
      </w:r>
    </w:p>
    <w:p w14:paraId="48219F0D" w14:textId="77777777" w:rsidR="009B1398" w:rsidRPr="00B05ACF" w:rsidRDefault="009B1398" w:rsidP="00B05ACF">
      <w:pPr>
        <w:pStyle w:val="Corpotesto"/>
        <w:rPr>
          <w:i/>
          <w:iCs/>
          <w:sz w:val="20"/>
        </w:rPr>
      </w:pPr>
      <w:r w:rsidRPr="00B05ACF">
        <w:rPr>
          <w:i/>
          <w:iCs/>
          <w:sz w:val="20"/>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w:t>
      </w:r>
    </w:p>
    <w:p w14:paraId="4CDF8047" w14:textId="77777777" w:rsidR="009B1398" w:rsidRPr="00B05ACF" w:rsidRDefault="009B1398" w:rsidP="00B05ACF">
      <w:pPr>
        <w:pStyle w:val="Corpotesto"/>
        <w:rPr>
          <w:i/>
          <w:iCs/>
          <w:sz w:val="20"/>
        </w:rPr>
      </w:pPr>
      <w:r w:rsidRPr="00B05ACF">
        <w:rPr>
          <w:i/>
          <w:iCs/>
          <w:sz w:val="20"/>
        </w:rPr>
        <w:t>Dopo questo vidi quattro angeli, che stavano ai quattro angoli della terra e trattenevano i quattro venti, perché non soffiasse vento sulla terra, né sul mare, né su alcuna pianta.</w:t>
      </w:r>
    </w:p>
    <w:p w14:paraId="3548F35E" w14:textId="77777777" w:rsidR="009B1398" w:rsidRPr="00B05ACF" w:rsidRDefault="009B1398" w:rsidP="00B05ACF">
      <w:pPr>
        <w:pStyle w:val="Corpotesto"/>
        <w:rPr>
          <w:i/>
          <w:iCs/>
          <w:sz w:val="20"/>
        </w:rPr>
      </w:pPr>
      <w:r w:rsidRPr="00B05ACF">
        <w:rPr>
          <w:i/>
          <w:iCs/>
          <w:sz w:val="20"/>
        </w:rPr>
        <w:t xml:space="preserve">E vidi salire dall’oriente un altro angelo, con il sigillo del Dio vivente. E gridò a gran voce ai quattro angeli, ai quali era stato concesso di devastare la terra e il mare: «Non devastate la </w:t>
      </w:r>
      <w:r w:rsidRPr="00B05ACF">
        <w:rPr>
          <w:i/>
          <w:iCs/>
          <w:sz w:val="20"/>
        </w:rPr>
        <w:lastRenderedPageBreak/>
        <w:t>terra né il mare né le piante, finché non avremo impresso il sigillo sulla fronte dei servi del nostro Dio».</w:t>
      </w:r>
    </w:p>
    <w:p w14:paraId="4AAD333E" w14:textId="77777777" w:rsidR="009B1398" w:rsidRPr="00B05ACF" w:rsidRDefault="009B1398" w:rsidP="00B05ACF">
      <w:pPr>
        <w:pStyle w:val="Corpotesto"/>
        <w:rPr>
          <w:i/>
          <w:iCs/>
          <w:sz w:val="20"/>
        </w:rPr>
      </w:pPr>
      <w:r w:rsidRPr="00B05ACF">
        <w:rPr>
          <w:i/>
          <w:iCs/>
          <w:sz w:val="20"/>
        </w:rPr>
        <w:t>E udii il numero di coloro che furono segnati con il sigillo: centoquarantaquattromila segnati, provenienti da ogni tribù dei figli d’Israele:</w:t>
      </w:r>
    </w:p>
    <w:p w14:paraId="7193A00C" w14:textId="77777777" w:rsidR="009B1398" w:rsidRPr="00B05ACF" w:rsidRDefault="009B1398" w:rsidP="00B05ACF">
      <w:pPr>
        <w:pStyle w:val="Corpotesto"/>
        <w:rPr>
          <w:i/>
          <w:iCs/>
          <w:sz w:val="20"/>
        </w:rPr>
      </w:pPr>
      <w:r w:rsidRPr="00B05ACF">
        <w:rPr>
          <w:i/>
          <w:iCs/>
          <w:sz w:val="20"/>
        </w:rPr>
        <w:t>dalla tribù di Giuda, dodicimila segnati con il sigillo;</w:t>
      </w:r>
      <w:r w:rsidR="00D35452" w:rsidRPr="00B05ACF">
        <w:rPr>
          <w:i/>
          <w:iCs/>
          <w:sz w:val="20"/>
        </w:rPr>
        <w:t xml:space="preserve"> </w:t>
      </w:r>
      <w:r w:rsidRPr="00B05ACF">
        <w:rPr>
          <w:i/>
          <w:iCs/>
          <w:sz w:val="20"/>
        </w:rPr>
        <w:t>dalla tribù di Ruben, dodicimila;</w:t>
      </w:r>
      <w:r w:rsidR="00D35452" w:rsidRPr="00B05ACF">
        <w:rPr>
          <w:i/>
          <w:iCs/>
          <w:sz w:val="20"/>
        </w:rPr>
        <w:t xml:space="preserve"> </w:t>
      </w:r>
      <w:r w:rsidRPr="00B05ACF">
        <w:rPr>
          <w:i/>
          <w:iCs/>
          <w:sz w:val="20"/>
        </w:rPr>
        <w:t>dalla tribù di Gad, dodicimila;</w:t>
      </w:r>
      <w:r w:rsidR="00D35452" w:rsidRPr="00B05ACF">
        <w:rPr>
          <w:i/>
          <w:iCs/>
          <w:sz w:val="20"/>
        </w:rPr>
        <w:t xml:space="preserve"> </w:t>
      </w:r>
      <w:r w:rsidRPr="00B05ACF">
        <w:rPr>
          <w:i/>
          <w:iCs/>
          <w:sz w:val="20"/>
        </w:rPr>
        <w:t>dalla tribù di Aser, dodicimila;</w:t>
      </w:r>
      <w:r w:rsidR="00D35452" w:rsidRPr="00B05ACF">
        <w:rPr>
          <w:i/>
          <w:iCs/>
          <w:sz w:val="20"/>
        </w:rPr>
        <w:t xml:space="preserve"> </w:t>
      </w:r>
      <w:r w:rsidRPr="00B05ACF">
        <w:rPr>
          <w:i/>
          <w:iCs/>
          <w:sz w:val="20"/>
        </w:rPr>
        <w:t>dalla tribù di Nèftali, dodicimila;</w:t>
      </w:r>
      <w:r w:rsidR="00D35452" w:rsidRPr="00B05ACF">
        <w:rPr>
          <w:i/>
          <w:iCs/>
          <w:sz w:val="20"/>
        </w:rPr>
        <w:t xml:space="preserve"> </w:t>
      </w:r>
      <w:r w:rsidRPr="00B05ACF">
        <w:rPr>
          <w:i/>
          <w:iCs/>
          <w:sz w:val="20"/>
        </w:rPr>
        <w:t>dalla tribù di Manasse, dodicimila;</w:t>
      </w:r>
      <w:r w:rsidR="00D35452" w:rsidRPr="00B05ACF">
        <w:rPr>
          <w:i/>
          <w:iCs/>
          <w:sz w:val="20"/>
        </w:rPr>
        <w:t xml:space="preserve"> </w:t>
      </w:r>
      <w:r w:rsidRPr="00B05ACF">
        <w:rPr>
          <w:i/>
          <w:iCs/>
          <w:sz w:val="20"/>
        </w:rPr>
        <w:t>dalla tribù di Simeone, dodicimila;</w:t>
      </w:r>
      <w:r w:rsidR="00D35452" w:rsidRPr="00B05ACF">
        <w:rPr>
          <w:i/>
          <w:iCs/>
          <w:sz w:val="20"/>
        </w:rPr>
        <w:t xml:space="preserve"> </w:t>
      </w:r>
      <w:r w:rsidRPr="00B05ACF">
        <w:rPr>
          <w:i/>
          <w:iCs/>
          <w:sz w:val="20"/>
        </w:rPr>
        <w:t>dalla tribù di Levi, dodicimila;</w:t>
      </w:r>
      <w:r w:rsidR="00D35452" w:rsidRPr="00B05ACF">
        <w:rPr>
          <w:i/>
          <w:iCs/>
          <w:sz w:val="20"/>
        </w:rPr>
        <w:t xml:space="preserve"> </w:t>
      </w:r>
      <w:r w:rsidRPr="00B05ACF">
        <w:rPr>
          <w:i/>
          <w:iCs/>
          <w:sz w:val="20"/>
        </w:rPr>
        <w:t>dalla tribù di Ìssacar, dodicimila;</w:t>
      </w:r>
      <w:r w:rsidR="00D35452" w:rsidRPr="00B05ACF">
        <w:rPr>
          <w:i/>
          <w:iCs/>
          <w:sz w:val="20"/>
        </w:rPr>
        <w:t xml:space="preserve"> </w:t>
      </w:r>
      <w:r w:rsidRPr="00B05ACF">
        <w:rPr>
          <w:i/>
          <w:iCs/>
          <w:sz w:val="20"/>
        </w:rPr>
        <w:t>dalla tribù di Zàbulon, dodicimila;</w:t>
      </w:r>
      <w:r w:rsidR="00D35452" w:rsidRPr="00B05ACF">
        <w:rPr>
          <w:i/>
          <w:iCs/>
          <w:sz w:val="20"/>
        </w:rPr>
        <w:t xml:space="preserve"> </w:t>
      </w:r>
      <w:r w:rsidRPr="00B05ACF">
        <w:rPr>
          <w:i/>
          <w:iCs/>
          <w:sz w:val="20"/>
        </w:rPr>
        <w:t>dalla tribù di Giuseppe, dodicimila;</w:t>
      </w:r>
      <w:r w:rsidR="00D35452" w:rsidRPr="00B05ACF">
        <w:rPr>
          <w:i/>
          <w:iCs/>
          <w:sz w:val="20"/>
        </w:rPr>
        <w:t xml:space="preserve"> </w:t>
      </w:r>
      <w:r w:rsidRPr="00B05ACF">
        <w:rPr>
          <w:i/>
          <w:iCs/>
          <w:sz w:val="20"/>
        </w:rPr>
        <w:t>dalla tribù di Beniamino, dodicimila segnati con il sigillo.</w:t>
      </w:r>
    </w:p>
    <w:p w14:paraId="476FD3FC" w14:textId="77777777" w:rsidR="009B1398" w:rsidRPr="00B05ACF" w:rsidRDefault="009B1398" w:rsidP="00B05ACF">
      <w:pPr>
        <w:pStyle w:val="Corpotesto"/>
        <w:rPr>
          <w:i/>
          <w:iCs/>
          <w:sz w:val="20"/>
        </w:rPr>
      </w:pPr>
      <w:r w:rsidRPr="00B05ACF">
        <w:rPr>
          <w:i/>
          <w:iCs/>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28244C7B" w14:textId="77777777" w:rsidR="009B1398" w:rsidRPr="00B05ACF" w:rsidRDefault="009B1398" w:rsidP="00B05ACF">
      <w:pPr>
        <w:pStyle w:val="Corpotesto"/>
        <w:rPr>
          <w:i/>
          <w:iCs/>
          <w:sz w:val="20"/>
        </w:rPr>
      </w:pPr>
      <w:r w:rsidRPr="00B05ACF">
        <w:rPr>
          <w:i/>
          <w:iCs/>
          <w:sz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1396CDAC" w14:textId="77777777" w:rsidR="00B05ACF" w:rsidRPr="00B05ACF" w:rsidRDefault="009B1398" w:rsidP="00B05ACF">
      <w:pPr>
        <w:pStyle w:val="Corpotesto"/>
        <w:rPr>
          <w:i/>
          <w:iCs/>
          <w:sz w:val="20"/>
        </w:rPr>
      </w:pPr>
      <w:r w:rsidRPr="00B05ACF">
        <w:rPr>
          <w:i/>
          <w:iCs/>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1B5D01CC" w14:textId="77777777" w:rsidR="009B1398" w:rsidRPr="00B05ACF" w:rsidRDefault="009B1398" w:rsidP="00B05ACF">
      <w:pPr>
        <w:pStyle w:val="Corpotesto"/>
        <w:rPr>
          <w:i/>
          <w:iCs/>
          <w:sz w:val="20"/>
        </w:rPr>
      </w:pPr>
      <w:r w:rsidRPr="00B05ACF">
        <w:rPr>
          <w:i/>
          <w:iCs/>
          <w:sz w:val="20"/>
        </w:rPr>
        <w:t>Non avranno più fame né avranno più sete,</w:t>
      </w:r>
      <w:r w:rsidR="00B05ACF" w:rsidRPr="00B05ACF">
        <w:rPr>
          <w:i/>
          <w:iCs/>
          <w:sz w:val="20"/>
        </w:rPr>
        <w:t xml:space="preserve"> </w:t>
      </w:r>
      <w:r w:rsidRPr="00B05ACF">
        <w:rPr>
          <w:i/>
          <w:iCs/>
          <w:sz w:val="20"/>
        </w:rPr>
        <w:t>non li colpirà il sole né arsura alcuna,</w:t>
      </w:r>
      <w:r w:rsidR="00B05ACF" w:rsidRPr="00B05ACF">
        <w:rPr>
          <w:i/>
          <w:iCs/>
          <w:sz w:val="20"/>
        </w:rPr>
        <w:t xml:space="preserve"> </w:t>
      </w:r>
      <w:r w:rsidRPr="00B05ACF">
        <w:rPr>
          <w:i/>
          <w:iCs/>
          <w:sz w:val="20"/>
        </w:rPr>
        <w:t>perché l’Agnello, che sta in mezzo al trono,</w:t>
      </w:r>
      <w:r w:rsidR="00B05ACF" w:rsidRPr="00B05ACF">
        <w:rPr>
          <w:i/>
          <w:iCs/>
          <w:sz w:val="20"/>
        </w:rPr>
        <w:t xml:space="preserve"> </w:t>
      </w:r>
      <w:r w:rsidRPr="00B05ACF">
        <w:rPr>
          <w:i/>
          <w:iCs/>
          <w:sz w:val="20"/>
        </w:rPr>
        <w:t>sarà il loro pastore</w:t>
      </w:r>
      <w:r w:rsidR="00B05ACF" w:rsidRPr="00B05ACF">
        <w:rPr>
          <w:i/>
          <w:iCs/>
          <w:sz w:val="20"/>
        </w:rPr>
        <w:t xml:space="preserve"> </w:t>
      </w:r>
      <w:r w:rsidRPr="00B05ACF">
        <w:rPr>
          <w:i/>
          <w:iCs/>
          <w:sz w:val="20"/>
        </w:rPr>
        <w:t>e li guiderà alle fonti delle acque della vita.</w:t>
      </w:r>
      <w:r w:rsidR="00B05ACF" w:rsidRPr="00B05ACF">
        <w:rPr>
          <w:i/>
          <w:iCs/>
          <w:sz w:val="20"/>
        </w:rPr>
        <w:t xml:space="preserve"> </w:t>
      </w:r>
      <w:r w:rsidRPr="00B05ACF">
        <w:rPr>
          <w:i/>
          <w:iCs/>
          <w:sz w:val="20"/>
        </w:rPr>
        <w:t>E Dio asciugherà ogni lacrima dai loro occhi» (Ap 7,1-17).</w:t>
      </w:r>
    </w:p>
    <w:p w14:paraId="5A1ABF6E" w14:textId="77777777" w:rsidR="00C4366C" w:rsidRDefault="00C4366C" w:rsidP="009B1398">
      <w:pPr>
        <w:pStyle w:val="Titolo4"/>
        <w:spacing w:before="0" w:after="120"/>
        <w:rPr>
          <w:rFonts w:ascii="Arial" w:hAnsi="Arial"/>
          <w:sz w:val="20"/>
        </w:rPr>
      </w:pPr>
    </w:p>
    <w:p w14:paraId="4F2ED45F" w14:textId="77777777" w:rsidR="009B1398" w:rsidRDefault="009B1398" w:rsidP="009B1398">
      <w:pPr>
        <w:pStyle w:val="Titolo4"/>
        <w:spacing w:before="0" w:after="120"/>
        <w:rPr>
          <w:rFonts w:ascii="Arial" w:hAnsi="Arial"/>
          <w:sz w:val="20"/>
        </w:rPr>
      </w:pPr>
      <w:bookmarkStart w:id="46" w:name="_Toc62163666"/>
      <w:r w:rsidRPr="009B1398">
        <w:rPr>
          <w:rFonts w:ascii="Arial" w:hAnsi="Arial"/>
          <w:sz w:val="20"/>
        </w:rPr>
        <w:t>RISTABILIRE IL FONDAMENTO DELLA SPERANZA</w:t>
      </w:r>
      <w:bookmarkEnd w:id="46"/>
    </w:p>
    <w:p w14:paraId="5296328D" w14:textId="77777777" w:rsidR="003D501A" w:rsidRDefault="003D501A" w:rsidP="003D501A">
      <w:pPr>
        <w:pStyle w:val="Corpotesto"/>
        <w:rPr>
          <w:sz w:val="22"/>
        </w:rPr>
      </w:pPr>
      <w:r>
        <w:rPr>
          <w:sz w:val="22"/>
        </w:rPr>
        <w:t>Quando la Chiesa perde il fondamento della sua speranza che è il raggiungimento del paradiso, sul carro della verità, della grazia, della santità, che è il corpo di Cristo, è la fine di essa. A che serve una Chiesa che predica che tutti alla fine saranno abbracciati dalla misericordia di Dio? A che giova una Chiesa che insegna che lo stagno di fuoco non esiste? A che pro essere corpo di una Chiesa inutile alla salvezza eterna?</w:t>
      </w:r>
    </w:p>
    <w:p w14:paraId="671E3698" w14:textId="77777777" w:rsidR="003D501A" w:rsidRPr="003D501A" w:rsidRDefault="003D501A" w:rsidP="003D501A">
      <w:pPr>
        <w:pStyle w:val="Corpotesto"/>
        <w:rPr>
          <w:sz w:val="22"/>
        </w:rPr>
      </w:pPr>
      <w:r>
        <w:rPr>
          <w:sz w:val="22"/>
        </w:rPr>
        <w:t xml:space="preserve">La Chiesa esiste solo per un fine: dare all’uomo la perfetta verità della sua vita nel tempo e nell’eternità, nutrirlo di grazia e di Spirito Santo perché possa raggiungere il fine della sua verità eterna. Se il fine è già acquisito, la Chiesa dichiara se stessa inutile. È uno strumento vano. Questo sempre succede quando la Chiesa perde la verità di Cristo, dalla quale è la sua verità ed è la verità di ogni uomo. </w:t>
      </w:r>
    </w:p>
    <w:p w14:paraId="0D214A3A" w14:textId="77777777" w:rsidR="009B1398" w:rsidRPr="00B05ACF" w:rsidRDefault="009B1398" w:rsidP="00B05ACF">
      <w:pPr>
        <w:pStyle w:val="Corpotesto"/>
        <w:rPr>
          <w:i/>
          <w:iCs/>
          <w:sz w:val="20"/>
        </w:rPr>
      </w:pPr>
      <w:r w:rsidRPr="00B05ACF">
        <w:rPr>
          <w:i/>
          <w:iCs/>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B05ACF">
          <w:rPr>
            <w:i/>
            <w:iCs/>
            <w:sz w:val="20"/>
          </w:rPr>
          <w:t>la Gerusalemme</w:t>
        </w:r>
      </w:smartTag>
      <w:r w:rsidRPr="00B05ACF">
        <w:rPr>
          <w:i/>
          <w:iCs/>
          <w:sz w:val="20"/>
        </w:rPr>
        <w:t xml:space="preserve"> nuova, scendere dal cielo, da Dio, pronta come una sposa adorna per il suo sposo. Udii allora una voce potente, che veniva dal trono e diceva:</w:t>
      </w:r>
    </w:p>
    <w:p w14:paraId="512940DA" w14:textId="77777777" w:rsidR="009B1398" w:rsidRPr="00B05ACF" w:rsidRDefault="009B1398" w:rsidP="00B05ACF">
      <w:pPr>
        <w:pStyle w:val="Corpotesto"/>
        <w:rPr>
          <w:i/>
          <w:iCs/>
          <w:sz w:val="20"/>
        </w:rPr>
      </w:pPr>
      <w:r w:rsidRPr="00B05ACF">
        <w:rPr>
          <w:i/>
          <w:iCs/>
          <w:sz w:val="20"/>
        </w:rPr>
        <w:t>«Ecco la tenda di Dio con gli uomini!</w:t>
      </w:r>
      <w:r w:rsidR="00B05ACF" w:rsidRPr="00B05ACF">
        <w:rPr>
          <w:i/>
          <w:iCs/>
          <w:sz w:val="20"/>
        </w:rPr>
        <w:t xml:space="preserve"> </w:t>
      </w:r>
      <w:r w:rsidRPr="00B05ACF">
        <w:rPr>
          <w:i/>
          <w:iCs/>
          <w:sz w:val="20"/>
        </w:rPr>
        <w:t>Egli abiterà con loro ed essi saranno suoi popoli</w:t>
      </w:r>
      <w:r w:rsidR="00B05ACF" w:rsidRPr="00B05ACF">
        <w:rPr>
          <w:i/>
          <w:iCs/>
          <w:sz w:val="20"/>
        </w:rPr>
        <w:t xml:space="preserve"> </w:t>
      </w:r>
      <w:r w:rsidRPr="00B05ACF">
        <w:rPr>
          <w:i/>
          <w:iCs/>
          <w:sz w:val="20"/>
        </w:rPr>
        <w:t>ed egli sarà il Dio con loro, il loro Dio.</w:t>
      </w:r>
      <w:r w:rsidR="00B05ACF" w:rsidRPr="00B05ACF">
        <w:rPr>
          <w:i/>
          <w:iCs/>
          <w:sz w:val="20"/>
        </w:rPr>
        <w:t xml:space="preserve"> </w:t>
      </w:r>
      <w:r w:rsidRPr="00B05ACF">
        <w:rPr>
          <w:i/>
          <w:iCs/>
          <w:sz w:val="20"/>
        </w:rPr>
        <w:t>E asciugherà ogni lacrima dai loro occhi</w:t>
      </w:r>
      <w:r w:rsidR="00B05ACF" w:rsidRPr="00B05ACF">
        <w:rPr>
          <w:i/>
          <w:iCs/>
          <w:sz w:val="20"/>
        </w:rPr>
        <w:t xml:space="preserve"> </w:t>
      </w:r>
      <w:r w:rsidRPr="00B05ACF">
        <w:rPr>
          <w:i/>
          <w:iCs/>
          <w:sz w:val="20"/>
        </w:rPr>
        <w:t>e non vi sarà più la morte</w:t>
      </w:r>
      <w:r w:rsidR="00B05ACF" w:rsidRPr="00B05ACF">
        <w:rPr>
          <w:i/>
          <w:iCs/>
          <w:sz w:val="20"/>
        </w:rPr>
        <w:t xml:space="preserve"> </w:t>
      </w:r>
      <w:r w:rsidRPr="00B05ACF">
        <w:rPr>
          <w:i/>
          <w:iCs/>
          <w:sz w:val="20"/>
        </w:rPr>
        <w:t>né lutto né lamento né affanno,</w:t>
      </w:r>
      <w:r w:rsidR="00B05ACF" w:rsidRPr="00B05ACF">
        <w:rPr>
          <w:i/>
          <w:iCs/>
          <w:sz w:val="20"/>
        </w:rPr>
        <w:t xml:space="preserve"> </w:t>
      </w:r>
      <w:r w:rsidRPr="00B05ACF">
        <w:rPr>
          <w:i/>
          <w:iCs/>
          <w:sz w:val="20"/>
        </w:rPr>
        <w:t>perché le cose di prima sono passate».</w:t>
      </w:r>
    </w:p>
    <w:p w14:paraId="36A9C45C" w14:textId="77777777" w:rsidR="009B1398" w:rsidRPr="00B05ACF" w:rsidRDefault="009B1398" w:rsidP="00B05ACF">
      <w:pPr>
        <w:pStyle w:val="Corpotesto"/>
        <w:rPr>
          <w:i/>
          <w:iCs/>
          <w:sz w:val="20"/>
        </w:rPr>
      </w:pPr>
      <w:r w:rsidRPr="00B05ACF">
        <w:rPr>
          <w:i/>
          <w:iCs/>
          <w:sz w:val="20"/>
        </w:rPr>
        <w:t>E Colui che sedeva sul trono disse: «Ecco, io faccio nuove tutte le cose». E soggiunse: «Scrivi, perché queste parole sono certe e vere». E mi disse:</w:t>
      </w:r>
    </w:p>
    <w:p w14:paraId="29DEDD1B" w14:textId="77777777" w:rsidR="00B05ACF" w:rsidRPr="00B05ACF" w:rsidRDefault="009B1398" w:rsidP="00B05ACF">
      <w:pPr>
        <w:pStyle w:val="Corpotesto"/>
        <w:rPr>
          <w:i/>
          <w:iCs/>
          <w:sz w:val="20"/>
        </w:rPr>
      </w:pPr>
      <w:r w:rsidRPr="00B05ACF">
        <w:rPr>
          <w:i/>
          <w:iCs/>
          <w:sz w:val="20"/>
        </w:rPr>
        <w:t>«Ecco, sono compiute!</w:t>
      </w:r>
      <w:r w:rsidR="00B05ACF" w:rsidRPr="00B05ACF">
        <w:rPr>
          <w:i/>
          <w:iCs/>
          <w:sz w:val="20"/>
        </w:rPr>
        <w:t xml:space="preserve"> </w:t>
      </w:r>
      <w:r w:rsidRPr="00B05ACF">
        <w:rPr>
          <w:i/>
          <w:iCs/>
          <w:sz w:val="20"/>
        </w:rPr>
        <w:t>Io sono l’Alfa e l’Omèga,</w:t>
      </w:r>
      <w:r w:rsidR="00B05ACF" w:rsidRPr="00B05ACF">
        <w:rPr>
          <w:i/>
          <w:iCs/>
          <w:sz w:val="20"/>
        </w:rPr>
        <w:t xml:space="preserve"> </w:t>
      </w:r>
      <w:r w:rsidRPr="00B05ACF">
        <w:rPr>
          <w:i/>
          <w:iCs/>
          <w:sz w:val="20"/>
        </w:rPr>
        <w:t>il Principio e la Fine.</w:t>
      </w:r>
      <w:r w:rsidR="00B05ACF" w:rsidRPr="00B05ACF">
        <w:rPr>
          <w:i/>
          <w:iCs/>
          <w:sz w:val="20"/>
        </w:rPr>
        <w:t xml:space="preserve"> </w:t>
      </w:r>
      <w:r w:rsidRPr="00B05ACF">
        <w:rPr>
          <w:i/>
          <w:iCs/>
          <w:sz w:val="20"/>
        </w:rPr>
        <w:t>A colui che ha sete io darò gratuitamente da bere</w:t>
      </w:r>
      <w:r w:rsidR="00B05ACF" w:rsidRPr="00B05ACF">
        <w:rPr>
          <w:i/>
          <w:iCs/>
          <w:sz w:val="20"/>
        </w:rPr>
        <w:t xml:space="preserve"> </w:t>
      </w:r>
      <w:r w:rsidRPr="00B05ACF">
        <w:rPr>
          <w:i/>
          <w:iCs/>
          <w:sz w:val="20"/>
        </w:rPr>
        <w:t>alla fonte dell’acqua della vita.</w:t>
      </w:r>
      <w:r w:rsidR="00B05ACF" w:rsidRPr="00B05ACF">
        <w:rPr>
          <w:i/>
          <w:iCs/>
          <w:sz w:val="20"/>
        </w:rPr>
        <w:t xml:space="preserve"> </w:t>
      </w:r>
      <w:r w:rsidRPr="00B05ACF">
        <w:rPr>
          <w:i/>
          <w:iCs/>
          <w:sz w:val="20"/>
        </w:rPr>
        <w:t>Chi sarà vincitore erediterà questi beni;</w:t>
      </w:r>
      <w:r w:rsidR="00B05ACF" w:rsidRPr="00B05ACF">
        <w:rPr>
          <w:i/>
          <w:iCs/>
          <w:sz w:val="20"/>
        </w:rPr>
        <w:t xml:space="preserve"> </w:t>
      </w:r>
      <w:r w:rsidRPr="00B05ACF">
        <w:rPr>
          <w:i/>
          <w:iCs/>
          <w:sz w:val="20"/>
        </w:rPr>
        <w:t>io sarò suo Dio ed egli sarà mio figlio.</w:t>
      </w:r>
    </w:p>
    <w:p w14:paraId="65D52CEC" w14:textId="77777777" w:rsidR="009B1398" w:rsidRPr="00B05ACF" w:rsidRDefault="009B1398" w:rsidP="00B05ACF">
      <w:pPr>
        <w:pStyle w:val="Corpotesto"/>
        <w:rPr>
          <w:i/>
          <w:iCs/>
          <w:sz w:val="20"/>
        </w:rPr>
      </w:pPr>
      <w:r w:rsidRPr="00B05ACF">
        <w:rPr>
          <w:i/>
          <w:iCs/>
          <w:sz w:val="20"/>
        </w:rPr>
        <w:lastRenderedPageBreak/>
        <w:t>Ma per i vili e gli increduli, gli abietti e gli omicidi, gli immorali, i maghi, gli idolatri e per tutti i mentitori è riservato lo stagno ardente di fuoco e di zolfo. Questa è la seconda morte».</w:t>
      </w:r>
    </w:p>
    <w:p w14:paraId="3E294AF4" w14:textId="77777777" w:rsidR="009B1398" w:rsidRPr="00B05ACF" w:rsidRDefault="009B1398" w:rsidP="00B05ACF">
      <w:pPr>
        <w:pStyle w:val="Corpotesto"/>
        <w:rPr>
          <w:i/>
          <w:iCs/>
          <w:sz w:val="20"/>
        </w:rPr>
      </w:pPr>
      <w:r w:rsidRPr="00B05ACF">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512D37B9" w14:textId="77777777" w:rsidR="009B1398" w:rsidRPr="00B05ACF" w:rsidRDefault="009B1398" w:rsidP="00B05ACF">
      <w:pPr>
        <w:pStyle w:val="Corpotesto"/>
        <w:rPr>
          <w:i/>
          <w:iCs/>
          <w:sz w:val="20"/>
        </w:rPr>
      </w:pPr>
      <w:r w:rsidRPr="00B05ACF">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4EBFA02E" w14:textId="77777777" w:rsidR="009B1398" w:rsidRPr="00B05ACF" w:rsidRDefault="009B1398" w:rsidP="00B05ACF">
      <w:pPr>
        <w:pStyle w:val="Corpotesto"/>
        <w:rPr>
          <w:i/>
          <w:iCs/>
          <w:sz w:val="20"/>
        </w:rPr>
      </w:pPr>
      <w:r w:rsidRPr="00B05ACF">
        <w:rPr>
          <w:i/>
          <w:iCs/>
          <w:sz w:val="20"/>
        </w:rPr>
        <w:t>In essa non vidi alcun tempio:</w:t>
      </w:r>
      <w:r w:rsidR="00B05ACF" w:rsidRPr="00B05ACF">
        <w:rPr>
          <w:i/>
          <w:iCs/>
          <w:sz w:val="20"/>
        </w:rPr>
        <w:t xml:space="preserve"> </w:t>
      </w:r>
      <w:r w:rsidRPr="00B05ACF">
        <w:rPr>
          <w:i/>
          <w:iCs/>
          <w:sz w:val="20"/>
        </w:rPr>
        <w:t>il Signore Dio, l’Onnipotente, e l’Agnello</w:t>
      </w:r>
      <w:r w:rsidR="00B05ACF" w:rsidRPr="00B05ACF">
        <w:rPr>
          <w:i/>
          <w:iCs/>
          <w:sz w:val="20"/>
        </w:rPr>
        <w:t xml:space="preserve"> </w:t>
      </w:r>
      <w:r w:rsidRPr="00B05ACF">
        <w:rPr>
          <w:i/>
          <w:iCs/>
          <w:sz w:val="20"/>
        </w:rPr>
        <w:t>sono il suo tempio.</w:t>
      </w:r>
      <w:r w:rsidR="00B05ACF" w:rsidRPr="00B05ACF">
        <w:rPr>
          <w:i/>
          <w:iCs/>
          <w:sz w:val="20"/>
        </w:rPr>
        <w:t xml:space="preserve"> </w:t>
      </w:r>
      <w:r w:rsidRPr="00B05ACF">
        <w:rPr>
          <w:i/>
          <w:iCs/>
          <w:sz w:val="20"/>
        </w:rPr>
        <w:t>La città non ha bisogno della luce del sole,</w:t>
      </w:r>
      <w:r w:rsidR="00B05ACF" w:rsidRPr="00B05ACF">
        <w:rPr>
          <w:i/>
          <w:iCs/>
          <w:sz w:val="20"/>
        </w:rPr>
        <w:t xml:space="preserve"> </w:t>
      </w:r>
      <w:r w:rsidRPr="00B05ACF">
        <w:rPr>
          <w:i/>
          <w:iCs/>
          <w:sz w:val="20"/>
        </w:rPr>
        <w:t>né della luce della luna:</w:t>
      </w:r>
      <w:r w:rsidR="00B05ACF" w:rsidRPr="00B05ACF">
        <w:rPr>
          <w:i/>
          <w:iCs/>
          <w:sz w:val="20"/>
        </w:rPr>
        <w:t xml:space="preserve"> </w:t>
      </w:r>
      <w:r w:rsidRPr="00B05ACF">
        <w:rPr>
          <w:i/>
          <w:iCs/>
          <w:sz w:val="20"/>
        </w:rPr>
        <w:t>la gloria di Dio la illumina</w:t>
      </w:r>
      <w:r w:rsidR="00B05ACF" w:rsidRPr="00B05ACF">
        <w:rPr>
          <w:i/>
          <w:iCs/>
          <w:sz w:val="20"/>
        </w:rPr>
        <w:t xml:space="preserve"> </w:t>
      </w:r>
      <w:r w:rsidRPr="00B05ACF">
        <w:rPr>
          <w:i/>
          <w:iCs/>
          <w:sz w:val="20"/>
        </w:rPr>
        <w:t>e la sua lampada è l’Agnello.</w:t>
      </w:r>
      <w:r w:rsidR="00B05ACF" w:rsidRPr="00B05ACF">
        <w:rPr>
          <w:i/>
          <w:iCs/>
          <w:sz w:val="20"/>
        </w:rPr>
        <w:t xml:space="preserve"> </w:t>
      </w:r>
      <w:r w:rsidRPr="00B05ACF">
        <w:rPr>
          <w:i/>
          <w:iCs/>
          <w:sz w:val="20"/>
        </w:rPr>
        <w:t>Le nazioni cammineranno alla sua luce,</w:t>
      </w:r>
      <w:r w:rsidR="00B05ACF" w:rsidRPr="00B05ACF">
        <w:rPr>
          <w:i/>
          <w:iCs/>
          <w:sz w:val="20"/>
        </w:rPr>
        <w:t xml:space="preserve"> </w:t>
      </w:r>
      <w:r w:rsidRPr="00B05ACF">
        <w:rPr>
          <w:i/>
          <w:iCs/>
          <w:sz w:val="20"/>
        </w:rPr>
        <w:t>e i re della terra a lei porteranno il loro splendore.</w:t>
      </w:r>
      <w:r w:rsidR="00B05ACF" w:rsidRPr="00B05ACF">
        <w:rPr>
          <w:i/>
          <w:iCs/>
          <w:sz w:val="20"/>
        </w:rPr>
        <w:t xml:space="preserve"> </w:t>
      </w:r>
      <w:r w:rsidRPr="00B05ACF">
        <w:rPr>
          <w:i/>
          <w:iCs/>
          <w:sz w:val="20"/>
        </w:rPr>
        <w:t>Le sue porte non si chiuderanno mai durante il giorno,</w:t>
      </w:r>
      <w:r w:rsidR="00B05ACF" w:rsidRPr="00B05ACF">
        <w:rPr>
          <w:i/>
          <w:iCs/>
          <w:sz w:val="20"/>
        </w:rPr>
        <w:t xml:space="preserve"> </w:t>
      </w:r>
      <w:r w:rsidRPr="00B05ACF">
        <w:rPr>
          <w:i/>
          <w:iCs/>
          <w:sz w:val="20"/>
        </w:rPr>
        <w:t>perché non vi sarà più notte.</w:t>
      </w:r>
      <w:r w:rsidR="00B05ACF" w:rsidRPr="00B05ACF">
        <w:rPr>
          <w:i/>
          <w:iCs/>
          <w:sz w:val="20"/>
        </w:rPr>
        <w:t xml:space="preserve"> </w:t>
      </w:r>
      <w:r w:rsidRPr="00B05ACF">
        <w:rPr>
          <w:i/>
          <w:iCs/>
          <w:sz w:val="20"/>
        </w:rPr>
        <w:t>E porteranno a lei la gloria e l’onore delle nazioni.</w:t>
      </w:r>
      <w:r w:rsidR="00B05ACF" w:rsidRPr="00B05ACF">
        <w:rPr>
          <w:i/>
          <w:iCs/>
          <w:sz w:val="20"/>
        </w:rPr>
        <w:t xml:space="preserve"> </w:t>
      </w:r>
      <w:r w:rsidRPr="00B05ACF">
        <w:rPr>
          <w:i/>
          <w:iCs/>
          <w:sz w:val="20"/>
        </w:rPr>
        <w:t>Non entrerà in essa nulla d’impuro,</w:t>
      </w:r>
      <w:r w:rsidR="00B05ACF" w:rsidRPr="00B05ACF">
        <w:rPr>
          <w:i/>
          <w:iCs/>
          <w:sz w:val="20"/>
        </w:rPr>
        <w:t xml:space="preserve"> </w:t>
      </w:r>
      <w:r w:rsidRPr="00B05ACF">
        <w:rPr>
          <w:i/>
          <w:iCs/>
          <w:sz w:val="20"/>
        </w:rPr>
        <w:t>né chi commette orrori o falsità,</w:t>
      </w:r>
      <w:r w:rsidR="00B05ACF" w:rsidRPr="00B05ACF">
        <w:rPr>
          <w:i/>
          <w:iCs/>
          <w:sz w:val="20"/>
        </w:rPr>
        <w:t xml:space="preserve"> </w:t>
      </w:r>
      <w:r w:rsidRPr="00B05ACF">
        <w:rPr>
          <w:i/>
          <w:iCs/>
          <w:sz w:val="20"/>
        </w:rPr>
        <w:t>ma solo quelli che sono scritti</w:t>
      </w:r>
      <w:r w:rsidR="00B05ACF" w:rsidRPr="00B05ACF">
        <w:rPr>
          <w:i/>
          <w:iCs/>
          <w:sz w:val="20"/>
        </w:rPr>
        <w:t xml:space="preserve"> </w:t>
      </w:r>
      <w:r w:rsidRPr="00B05ACF">
        <w:rPr>
          <w:i/>
          <w:iCs/>
          <w:sz w:val="20"/>
        </w:rPr>
        <w:t>nel libro della vita dell’Agnello (Ap 21, 1-27).</w:t>
      </w:r>
    </w:p>
    <w:p w14:paraId="2870D4BC" w14:textId="77777777" w:rsidR="009B1398" w:rsidRPr="00B05ACF" w:rsidRDefault="009B1398" w:rsidP="00B05ACF">
      <w:pPr>
        <w:pStyle w:val="Corpotesto"/>
        <w:rPr>
          <w:i/>
          <w:iCs/>
          <w:sz w:val="20"/>
        </w:rPr>
      </w:pPr>
      <w:r w:rsidRPr="00B05ACF">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0B9E09D7" w14:textId="77777777" w:rsidR="009B1398" w:rsidRPr="00B05ACF" w:rsidRDefault="009B1398" w:rsidP="00B05ACF">
      <w:pPr>
        <w:pStyle w:val="Corpotesto"/>
        <w:rPr>
          <w:i/>
          <w:iCs/>
          <w:sz w:val="20"/>
        </w:rPr>
      </w:pPr>
      <w:r w:rsidRPr="00B05ACF">
        <w:rPr>
          <w:i/>
          <w:iCs/>
          <w:sz w:val="20"/>
        </w:rPr>
        <w:t>E non vi sarà più maledizione.</w:t>
      </w:r>
      <w:r w:rsidR="00B05ACF" w:rsidRPr="00B05ACF">
        <w:rPr>
          <w:i/>
          <w:iCs/>
          <w:sz w:val="20"/>
        </w:rPr>
        <w:t xml:space="preserve"> </w:t>
      </w:r>
      <w:r w:rsidRPr="00B05ACF">
        <w:rPr>
          <w:i/>
          <w:iCs/>
          <w:sz w:val="20"/>
        </w:rPr>
        <w:t>Nella città vi sarà il trono di Dio e dell’Agnello:</w:t>
      </w:r>
      <w:r w:rsidR="00B05ACF" w:rsidRPr="00B05ACF">
        <w:rPr>
          <w:i/>
          <w:iCs/>
          <w:sz w:val="20"/>
        </w:rPr>
        <w:t xml:space="preserve"> </w:t>
      </w:r>
      <w:r w:rsidRPr="00B05ACF">
        <w:rPr>
          <w:i/>
          <w:iCs/>
          <w:sz w:val="20"/>
        </w:rPr>
        <w:t>i suoi servi lo adoreranno;</w:t>
      </w:r>
      <w:r w:rsidR="00B05ACF" w:rsidRPr="00B05ACF">
        <w:rPr>
          <w:i/>
          <w:iCs/>
          <w:sz w:val="20"/>
        </w:rPr>
        <w:t xml:space="preserve"> </w:t>
      </w:r>
      <w:r w:rsidRPr="00B05ACF">
        <w:rPr>
          <w:i/>
          <w:iCs/>
          <w:sz w:val="20"/>
        </w:rPr>
        <w:t>vedranno il suo volto</w:t>
      </w:r>
      <w:r w:rsidR="00B05ACF" w:rsidRPr="00B05ACF">
        <w:rPr>
          <w:i/>
          <w:iCs/>
          <w:sz w:val="20"/>
        </w:rPr>
        <w:t xml:space="preserve"> </w:t>
      </w:r>
      <w:r w:rsidRPr="00B05ACF">
        <w:rPr>
          <w:i/>
          <w:iCs/>
          <w:sz w:val="20"/>
        </w:rPr>
        <w:t>e porteranno il suo nome sulla fronte.</w:t>
      </w:r>
      <w:r w:rsidR="00B05ACF" w:rsidRPr="00B05ACF">
        <w:rPr>
          <w:i/>
          <w:iCs/>
          <w:sz w:val="20"/>
        </w:rPr>
        <w:t xml:space="preserve"> </w:t>
      </w:r>
      <w:r w:rsidRPr="00B05ACF">
        <w:rPr>
          <w:i/>
          <w:iCs/>
          <w:sz w:val="20"/>
        </w:rPr>
        <w:t>Non vi sarà più notte,</w:t>
      </w:r>
      <w:r w:rsidR="00B05ACF" w:rsidRPr="00B05ACF">
        <w:rPr>
          <w:i/>
          <w:iCs/>
          <w:sz w:val="20"/>
        </w:rPr>
        <w:t xml:space="preserve"> </w:t>
      </w:r>
      <w:r w:rsidRPr="00B05ACF">
        <w:rPr>
          <w:i/>
          <w:iCs/>
          <w:sz w:val="20"/>
        </w:rPr>
        <w:t>e non avranno più bisogno</w:t>
      </w:r>
      <w:r w:rsidR="00B05ACF" w:rsidRPr="00B05ACF">
        <w:rPr>
          <w:i/>
          <w:iCs/>
          <w:sz w:val="20"/>
        </w:rPr>
        <w:t xml:space="preserve"> </w:t>
      </w:r>
      <w:r w:rsidRPr="00B05ACF">
        <w:rPr>
          <w:i/>
          <w:iCs/>
          <w:sz w:val="20"/>
        </w:rPr>
        <w:t>di luce di lampada né di luce di sole,</w:t>
      </w:r>
      <w:r w:rsidR="00B05ACF" w:rsidRPr="00B05ACF">
        <w:rPr>
          <w:i/>
          <w:iCs/>
          <w:sz w:val="20"/>
        </w:rPr>
        <w:t xml:space="preserve"> </w:t>
      </w:r>
      <w:r w:rsidRPr="00B05ACF">
        <w:rPr>
          <w:i/>
          <w:iCs/>
          <w:sz w:val="20"/>
        </w:rPr>
        <w:t>perché il Signore Dio li illuminerà.</w:t>
      </w:r>
      <w:r w:rsidR="00B05ACF" w:rsidRPr="00B05ACF">
        <w:rPr>
          <w:i/>
          <w:iCs/>
          <w:sz w:val="20"/>
        </w:rPr>
        <w:t xml:space="preserve"> </w:t>
      </w:r>
      <w:r w:rsidRPr="00B05ACF">
        <w:rPr>
          <w:i/>
          <w:iCs/>
          <w:sz w:val="20"/>
        </w:rPr>
        <w:t>E regneranno nei secoli dei secoli.</w:t>
      </w:r>
    </w:p>
    <w:p w14:paraId="48EC32E7" w14:textId="77777777" w:rsidR="009B1398" w:rsidRPr="00B05ACF" w:rsidRDefault="009B1398" w:rsidP="00B05ACF">
      <w:pPr>
        <w:pStyle w:val="Corpotesto"/>
        <w:rPr>
          <w:i/>
          <w:iCs/>
          <w:sz w:val="20"/>
        </w:rPr>
      </w:pPr>
      <w:r w:rsidRPr="00B05ACF">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2869B1CB" w14:textId="77777777" w:rsidR="009B1398" w:rsidRPr="00B05ACF" w:rsidRDefault="009B1398" w:rsidP="00B05ACF">
      <w:pPr>
        <w:pStyle w:val="Corpotesto"/>
        <w:rPr>
          <w:i/>
          <w:iCs/>
          <w:sz w:val="20"/>
        </w:rPr>
      </w:pPr>
      <w:r w:rsidRPr="00B05ACF">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79D68578" w14:textId="77777777" w:rsidR="009B1398" w:rsidRPr="00B05ACF" w:rsidRDefault="009B1398" w:rsidP="00B05ACF">
      <w:pPr>
        <w:pStyle w:val="Corpotesto"/>
        <w:rPr>
          <w:i/>
          <w:iCs/>
          <w:sz w:val="20"/>
        </w:rPr>
      </w:pPr>
      <w:r w:rsidRPr="00B05ACF">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35CB4CCC" w14:textId="77777777" w:rsidR="009B1398" w:rsidRPr="00B05ACF" w:rsidRDefault="009B1398" w:rsidP="00B05ACF">
      <w:pPr>
        <w:pStyle w:val="Corpotesto"/>
        <w:rPr>
          <w:i/>
          <w:iCs/>
          <w:sz w:val="20"/>
        </w:rPr>
      </w:pPr>
      <w:r w:rsidRPr="00B05ACF">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B05ACF">
          <w:rPr>
            <w:i/>
            <w:iCs/>
            <w:sz w:val="20"/>
          </w:rPr>
          <w:t>la Fine.</w:t>
        </w:r>
      </w:smartTag>
      <w:r w:rsidRPr="00B05ACF">
        <w:rPr>
          <w:i/>
          <w:iCs/>
          <w:sz w:val="20"/>
        </w:rPr>
        <w:t xml:space="preserve"> Beati coloro che lavano le loro vesti per avere diritto all’albero della vita e, attraverso le porte, entrare nella città. Fuori i cani, i maghi, gli immorali, gli omicidi, gli idolatri e chiunque ama e pratica la menzogna!</w:t>
      </w:r>
    </w:p>
    <w:p w14:paraId="534DFFDB" w14:textId="77777777" w:rsidR="009B1398" w:rsidRPr="00B05ACF" w:rsidRDefault="009B1398" w:rsidP="00B05ACF">
      <w:pPr>
        <w:pStyle w:val="Corpotesto"/>
        <w:rPr>
          <w:i/>
          <w:iCs/>
          <w:sz w:val="20"/>
        </w:rPr>
      </w:pPr>
      <w:r w:rsidRPr="00B05ACF">
        <w:rPr>
          <w:i/>
          <w:iCs/>
          <w:sz w:val="20"/>
        </w:rPr>
        <w:t>Io, Gesù, ho mandato il mio angelo per testimoniare a voi queste cose riguardo alle Chiese. Io sono la radice e la stirpe di Davide, la stella radiosa del mattino».</w:t>
      </w:r>
    </w:p>
    <w:p w14:paraId="725D54EA" w14:textId="77777777" w:rsidR="009B1398" w:rsidRPr="00B05ACF" w:rsidRDefault="009B1398" w:rsidP="00B05ACF">
      <w:pPr>
        <w:pStyle w:val="Corpotesto"/>
        <w:rPr>
          <w:i/>
          <w:iCs/>
          <w:sz w:val="20"/>
        </w:rPr>
      </w:pPr>
      <w:r w:rsidRPr="00B05ACF">
        <w:rPr>
          <w:i/>
          <w:iCs/>
          <w:sz w:val="20"/>
        </w:rPr>
        <w:lastRenderedPageBreak/>
        <w:t>Lo Spirito e la sposa dicono: «Vieni!». E chi ascolta, ripeta: «Vieni!». Chi ha sete, venga; chi vuole, prenda gratuitamente l’acqua della vita.</w:t>
      </w:r>
    </w:p>
    <w:p w14:paraId="018F857B" w14:textId="77777777" w:rsidR="009B1398" w:rsidRPr="00B05ACF" w:rsidRDefault="009B1398" w:rsidP="00B05ACF">
      <w:pPr>
        <w:pStyle w:val="Corpotesto"/>
        <w:rPr>
          <w:i/>
          <w:iCs/>
          <w:sz w:val="20"/>
        </w:rPr>
      </w:pPr>
      <w:r w:rsidRPr="00B05ACF">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7A006585" w14:textId="77777777" w:rsidR="009B1398" w:rsidRPr="00B05ACF" w:rsidRDefault="009B1398" w:rsidP="00B05ACF">
      <w:pPr>
        <w:pStyle w:val="Corpotesto"/>
        <w:rPr>
          <w:i/>
          <w:iCs/>
          <w:sz w:val="20"/>
        </w:rPr>
      </w:pPr>
      <w:r w:rsidRPr="00B05ACF">
        <w:rPr>
          <w:i/>
          <w:iCs/>
          <w:sz w:val="20"/>
        </w:rPr>
        <w:t>Colui che attesta queste cose dice: «Sì, vengo presto!». Amen. Vieni, Signore Gesù. La grazia del Signore Gesù sia con tutti (Ap 22,1-21).</w:t>
      </w:r>
    </w:p>
    <w:p w14:paraId="7C43951A" w14:textId="77777777" w:rsidR="00B2245D" w:rsidRDefault="003D501A" w:rsidP="000F2B6B">
      <w:pPr>
        <w:pStyle w:val="Corpotesto"/>
        <w:rPr>
          <w:sz w:val="22"/>
        </w:rPr>
      </w:pPr>
      <w:r>
        <w:rPr>
          <w:sz w:val="22"/>
        </w:rPr>
        <w:t>Possiamo affermare che oggi, come ai tempi di Giovanni Apostolo, la Chiesa man</w:t>
      </w:r>
      <w:r w:rsidR="00F21A74">
        <w:rPr>
          <w:sz w:val="22"/>
        </w:rPr>
        <w:t>c</w:t>
      </w:r>
      <w:r>
        <w:rPr>
          <w:sz w:val="22"/>
        </w:rPr>
        <w:t xml:space="preserve">a </w:t>
      </w:r>
      <w:r w:rsidRPr="00101D34">
        <w:rPr>
          <w:i/>
          <w:sz w:val="22"/>
        </w:rPr>
        <w:t>“dell’Apocalisse”</w:t>
      </w:r>
      <w:r>
        <w:rPr>
          <w:sz w:val="22"/>
        </w:rPr>
        <w:t xml:space="preserve">, </w:t>
      </w:r>
      <w:r w:rsidR="00F21A74">
        <w:rPr>
          <w:sz w:val="22"/>
        </w:rPr>
        <w:t xml:space="preserve">manca </w:t>
      </w:r>
      <w:r>
        <w:rPr>
          <w:sz w:val="22"/>
        </w:rPr>
        <w:t>di questa stupenda rivelazione dei quattro principi di ermeneutica per la comprensione di se stessa. Manca oggi alla Chiesa la perfetta verità di Gesù Signore, dalla quale è la verità dell’uomo, del tempo, della terra, del cielo, dell’eternità. Se non mettiamo la verità di Cristo nella Chiesa, il mondo rimane senza verità.</w:t>
      </w:r>
    </w:p>
    <w:p w14:paraId="47BC0081" w14:textId="77777777" w:rsidR="003D501A" w:rsidRDefault="00101D34" w:rsidP="000F2B6B">
      <w:pPr>
        <w:pStyle w:val="Corpotesto"/>
        <w:rPr>
          <w:sz w:val="22"/>
        </w:rPr>
      </w:pPr>
      <w:r>
        <w:rPr>
          <w:sz w:val="22"/>
        </w:rPr>
        <w:t>Per mille ragioni, come ai tempi dell’Apostolo Giovanni, la Chiesa è incapace di rimettere nel suo seno la verità .Urge un intervento esterno ad essa, un intervento capace di scuoterla dalle fondamenta, togliere dal suo seno ogni falsità e al suo posto installare la purissima verità di Gesù Signore. Quan</w:t>
      </w:r>
      <w:r w:rsidR="00F21A74">
        <w:rPr>
          <w:sz w:val="22"/>
        </w:rPr>
        <w:t>d</w:t>
      </w:r>
      <w:r>
        <w:rPr>
          <w:sz w:val="22"/>
        </w:rPr>
        <w:t xml:space="preserve">o il Signore deciderà di intervenire? Quando verrà questo giorno del Signore? </w:t>
      </w:r>
    </w:p>
    <w:p w14:paraId="126C2AA9" w14:textId="77777777" w:rsidR="00101D34" w:rsidRDefault="00101D34" w:rsidP="000F2B6B">
      <w:pPr>
        <w:pStyle w:val="Corpotesto"/>
        <w:rPr>
          <w:sz w:val="22"/>
        </w:rPr>
      </w:pPr>
      <w:r>
        <w:rPr>
          <w:sz w:val="22"/>
        </w:rPr>
        <w:t>Una cosa è certa. Dobbiamo chiedere al Signore che venga presto, anzi prestissimo. La Scrittura Santa ci rivela che se Lui non viene, non c’è alcuna verità nell’uomo e nessuna salvezza. Essa ci manifesta che tutto sempre da Lui è partito e da Lui parte. Noi crediamo nella Scrittura e per questo attendiamo la venuta del giorno del Signore. Lui viene per rimettere il suo popolo nella sua perfetta verità.</w:t>
      </w:r>
    </w:p>
    <w:p w14:paraId="5AAD480B" w14:textId="77777777" w:rsidR="00101D34" w:rsidRDefault="00101D34" w:rsidP="000F2B6B">
      <w:pPr>
        <w:pStyle w:val="Corpotesto"/>
        <w:rPr>
          <w:sz w:val="22"/>
        </w:rPr>
      </w:pPr>
      <w:r>
        <w:rPr>
          <w:sz w:val="22"/>
        </w:rPr>
        <w:t xml:space="preserve">Sapendo questo, sempre si deve innalzare la nostra accorata preghiera, perché Cristo Gesù abbia pietà del suo popolo e non permetta più che viva nell’oscurità della sua verità. Lui deve venire con potenza, rivelarsi, manifestarsi, mostrarsi se è necessario, perché tutto nella Chiesa e nel mondo è dalla sua verità. Ogni falsità che si introduce nel suo mistero, è un veleno di morte che si introduce nell’intero universo. </w:t>
      </w:r>
    </w:p>
    <w:p w14:paraId="44B1C61B" w14:textId="77777777" w:rsidR="00101D34" w:rsidRDefault="00101D34" w:rsidP="000F2B6B">
      <w:pPr>
        <w:pStyle w:val="Corpotesto"/>
        <w:rPr>
          <w:sz w:val="22"/>
        </w:rPr>
      </w:pPr>
      <w:r>
        <w:rPr>
          <w:sz w:val="22"/>
        </w:rPr>
        <w:t xml:space="preserve">La Vergine Maria, Madre della Redenzione, si faccia voce accorata della Chiesa e chieda al Figlio suo che venga e rimetta la sua verità sul candelabro della sua Chiesa. È questa la sua grande misericordia. </w:t>
      </w:r>
      <w:r w:rsidR="00F21A74">
        <w:rPr>
          <w:sz w:val="22"/>
        </w:rPr>
        <w:t xml:space="preserve">Rivestire </w:t>
      </w:r>
      <w:r>
        <w:rPr>
          <w:sz w:val="22"/>
        </w:rPr>
        <w:t>il suo corpo di Lui, verità del cielo e della terra, del tempo e dell’eternità, del cuore e dell’anima, dello spirito e del corpo di ogni uomo. Senza la sua verità faremo della terra uno stagno di fuoco e zolfo.</w:t>
      </w:r>
    </w:p>
    <w:p w14:paraId="7309DA2A" w14:textId="77777777" w:rsidR="00101D34" w:rsidRDefault="00101D34" w:rsidP="000F2B6B">
      <w:pPr>
        <w:pStyle w:val="Corpotesto"/>
        <w:rPr>
          <w:sz w:val="22"/>
        </w:rPr>
      </w:pPr>
      <w:r>
        <w:rPr>
          <w:sz w:val="22"/>
        </w:rPr>
        <w:t xml:space="preserve">Angeli, Santi, anche voi fateci voce accorata presso il Padre dei Cieli, perché nuovamente mandi in mezzo a noi il suo Figlio Unigenito perché si manifesti nella sua gloria. </w:t>
      </w:r>
      <w:r w:rsidR="008665F1">
        <w:rPr>
          <w:sz w:val="22"/>
        </w:rPr>
        <w:t xml:space="preserve">Abbiamo bisogno più che ai tempi di Giovanni di una nuova vera grande “rivelazione”. Questa grazia che voi otterrete, darà alla Chiesa nuovo splendore, i falsi profeti saranno cacciati dal suo seno e la luce della verità brillerà per noi. </w:t>
      </w:r>
    </w:p>
    <w:p w14:paraId="5C036DB9" w14:textId="77777777" w:rsidR="003D501A" w:rsidRPr="00673DEF" w:rsidRDefault="003D501A" w:rsidP="000F2B6B">
      <w:pPr>
        <w:pStyle w:val="Corpotesto"/>
        <w:rPr>
          <w:sz w:val="22"/>
        </w:rPr>
      </w:pPr>
    </w:p>
    <w:p w14:paraId="0A9544C7" w14:textId="77777777" w:rsidR="000F2B6B" w:rsidRPr="008B4F55" w:rsidRDefault="000F2B6B" w:rsidP="000F2B6B">
      <w:pPr>
        <w:pStyle w:val="Corpotesto"/>
        <w:spacing w:after="0"/>
        <w:jc w:val="right"/>
        <w:rPr>
          <w:i/>
          <w:sz w:val="20"/>
        </w:rPr>
      </w:pPr>
      <w:r w:rsidRPr="008B4F55">
        <w:rPr>
          <w:i/>
          <w:sz w:val="20"/>
        </w:rPr>
        <w:t xml:space="preserve">Catanzaro </w:t>
      </w:r>
      <w:r w:rsidR="0051403B">
        <w:rPr>
          <w:i/>
          <w:sz w:val="20"/>
        </w:rPr>
        <w:t>28 Maggio 2</w:t>
      </w:r>
      <w:r w:rsidR="001B7A6B">
        <w:rPr>
          <w:i/>
          <w:sz w:val="20"/>
        </w:rPr>
        <w:t>0</w:t>
      </w:r>
      <w:r w:rsidR="0051403B">
        <w:rPr>
          <w:i/>
          <w:sz w:val="20"/>
        </w:rPr>
        <w:t>17</w:t>
      </w:r>
    </w:p>
    <w:p w14:paraId="1B7C2F5B" w14:textId="77777777" w:rsidR="000F2B6B" w:rsidRDefault="0051403B" w:rsidP="00120C1D">
      <w:pPr>
        <w:pStyle w:val="Corpotesto"/>
        <w:jc w:val="right"/>
        <w:rPr>
          <w:i/>
          <w:sz w:val="20"/>
        </w:rPr>
      </w:pPr>
      <w:r>
        <w:rPr>
          <w:i/>
          <w:sz w:val="20"/>
        </w:rPr>
        <w:t xml:space="preserve">Solennità dell’Ascensione del Signore </w:t>
      </w:r>
    </w:p>
    <w:p w14:paraId="06317E38" w14:textId="77777777" w:rsidR="00424794" w:rsidRDefault="00424794" w:rsidP="00120C1D">
      <w:pPr>
        <w:pStyle w:val="Corpotesto"/>
        <w:jc w:val="right"/>
        <w:rPr>
          <w:i/>
          <w:sz w:val="20"/>
        </w:rPr>
      </w:pPr>
    </w:p>
    <w:p w14:paraId="33C3DAC0"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7BABB843" w14:textId="77777777" w:rsidR="000F2B6B" w:rsidRPr="002E788A" w:rsidRDefault="000F2B6B" w:rsidP="000F2B6B">
      <w:pPr>
        <w:pStyle w:val="Titolo1"/>
        <w:jc w:val="center"/>
        <w:rPr>
          <w:rFonts w:ascii="Arial" w:hAnsi="Arial"/>
          <w:bCs/>
          <w:color w:val="000000"/>
          <w:sz w:val="40"/>
        </w:rPr>
      </w:pPr>
      <w:bookmarkStart w:id="47" w:name="_Toc291783132"/>
      <w:bookmarkStart w:id="48" w:name="_Toc298427883"/>
      <w:bookmarkStart w:id="49" w:name="_Toc298444579"/>
      <w:bookmarkStart w:id="50" w:name="_Toc311519252"/>
      <w:bookmarkStart w:id="51" w:name="_Toc62163667"/>
      <w:r w:rsidRPr="002E788A">
        <w:rPr>
          <w:rFonts w:ascii="Arial" w:hAnsi="Arial"/>
          <w:bCs/>
          <w:color w:val="000000"/>
          <w:sz w:val="40"/>
        </w:rPr>
        <w:lastRenderedPageBreak/>
        <w:t>INTRODUZIONE</w:t>
      </w:r>
      <w:bookmarkEnd w:id="47"/>
      <w:bookmarkEnd w:id="48"/>
      <w:bookmarkEnd w:id="49"/>
      <w:bookmarkEnd w:id="50"/>
      <w:bookmarkEnd w:id="51"/>
    </w:p>
    <w:p w14:paraId="05C8CB3E" w14:textId="77777777" w:rsidR="000F2B6B" w:rsidRDefault="000F2B6B" w:rsidP="007B6C92">
      <w:pPr>
        <w:pStyle w:val="Corpotesto"/>
        <w:rPr>
          <w:sz w:val="22"/>
        </w:rPr>
      </w:pPr>
    </w:p>
    <w:p w14:paraId="0329C864" w14:textId="77777777" w:rsidR="00833B47" w:rsidRDefault="00833B47" w:rsidP="007B6C92">
      <w:pPr>
        <w:pStyle w:val="Corpotesto"/>
        <w:rPr>
          <w:sz w:val="22"/>
        </w:rPr>
      </w:pPr>
    </w:p>
    <w:p w14:paraId="74F96703" w14:textId="77777777" w:rsidR="00351295" w:rsidRDefault="00351295" w:rsidP="007B6C92">
      <w:pPr>
        <w:pStyle w:val="Corpotesto"/>
        <w:rPr>
          <w:sz w:val="22"/>
        </w:rPr>
      </w:pPr>
    </w:p>
    <w:p w14:paraId="1EF1D142" w14:textId="77777777" w:rsidR="00833B47" w:rsidRPr="00EA3D79" w:rsidRDefault="00833B47" w:rsidP="00EA3D79">
      <w:pPr>
        <w:pStyle w:val="Titolo2"/>
        <w:spacing w:before="0" w:after="120"/>
        <w:rPr>
          <w:sz w:val="22"/>
        </w:rPr>
      </w:pPr>
      <w:bookmarkStart w:id="52" w:name="_Toc62163668"/>
      <w:r w:rsidRPr="00EA3D79">
        <w:rPr>
          <w:sz w:val="22"/>
        </w:rPr>
        <w:t>IN PRINCIPIO È IL SIGNORE CHE CERCA</w:t>
      </w:r>
      <w:bookmarkEnd w:id="52"/>
    </w:p>
    <w:p w14:paraId="3DF5A26D" w14:textId="77777777" w:rsidR="00351295" w:rsidRDefault="00A74E64" w:rsidP="008665F1">
      <w:pPr>
        <w:pStyle w:val="Corpotesto"/>
        <w:rPr>
          <w:sz w:val="22"/>
        </w:rPr>
      </w:pPr>
      <w:r>
        <w:rPr>
          <w:sz w:val="22"/>
        </w:rPr>
        <w:t xml:space="preserve">Possiamo iniziare affermando una altissima verità: </w:t>
      </w:r>
      <w:r w:rsidRPr="00A74E64">
        <w:rPr>
          <w:i/>
          <w:sz w:val="22"/>
        </w:rPr>
        <w:t xml:space="preserve">“Solo il Padre Celeste, il Creatore dell’uomo “crede” nella salvezza della sua creatura. Poiché “crede”, la desidera dal più profondo del suo cuore e l’attualizza offrendo per essa tutta la sua vita, che è Cristo Gesù, il suo Figlio Eterno”. </w:t>
      </w:r>
      <w:r>
        <w:rPr>
          <w:sz w:val="22"/>
        </w:rPr>
        <w:t xml:space="preserve">Eva non ha creduto nella sua salvezza. Non l’ha voluta, l’ha rifiutata. Così anche Adamo non ha creduto, l’ha rifiutata. </w:t>
      </w:r>
    </w:p>
    <w:p w14:paraId="1364F416" w14:textId="77777777" w:rsidR="00A74E64" w:rsidRPr="00A74E64" w:rsidRDefault="00A74E64" w:rsidP="008665F1">
      <w:pPr>
        <w:pStyle w:val="Corpotesto"/>
        <w:rPr>
          <w:sz w:val="22"/>
        </w:rPr>
      </w:pPr>
      <w:r>
        <w:rPr>
          <w:sz w:val="22"/>
        </w:rPr>
        <w:t xml:space="preserve">Neanche Caino ha creduto assieme a tutta la sua discendenza. L’umanità intera non ha creduto. Si è consegnata ad ogni male, ingiustizia, immoralità, idolatria, superstizione. Se il Signore non fosse intervenuto Lui, giorno dopo giorno, per la salvezza della sua creatura, a quest’ora dell’uomo creato da Dio a sua immagine, nulla esisterebbe. La morte lo avrebbe consumato, divorato, stritolato. </w:t>
      </w:r>
    </w:p>
    <w:p w14:paraId="22F4A438" w14:textId="77777777" w:rsidR="007B6C92" w:rsidRDefault="00A74E64" w:rsidP="00EA3D79">
      <w:pPr>
        <w:pStyle w:val="Corpotesto"/>
        <w:rPr>
          <w:sz w:val="22"/>
        </w:rPr>
      </w:pPr>
      <w:r>
        <w:rPr>
          <w:sz w:val="22"/>
        </w:rPr>
        <w:t xml:space="preserve">Dio “crede” nella salvezza dell’uomo e per questo sempre scende nella storia per cercare l’uomo, costituendolo strumento della sua redenzione, benedizione, vita. Lui cerca Adamo, Noè, </w:t>
      </w:r>
      <w:r w:rsidR="00EA3D79" w:rsidRPr="00EA3D79">
        <w:rPr>
          <w:sz w:val="22"/>
        </w:rPr>
        <w:t>Abramo</w:t>
      </w:r>
      <w:r w:rsidR="00EA3D79">
        <w:rPr>
          <w:sz w:val="22"/>
        </w:rPr>
        <w:t xml:space="preserve">, </w:t>
      </w:r>
      <w:r w:rsidR="00EA3D79" w:rsidRPr="00EA3D79">
        <w:rPr>
          <w:sz w:val="22"/>
        </w:rPr>
        <w:t>Mosè</w:t>
      </w:r>
      <w:r w:rsidR="00EA3D79">
        <w:rPr>
          <w:sz w:val="22"/>
        </w:rPr>
        <w:t xml:space="preserve">, </w:t>
      </w:r>
      <w:r w:rsidR="00EA3D79" w:rsidRPr="00EA3D79">
        <w:rPr>
          <w:sz w:val="22"/>
        </w:rPr>
        <w:t>Giosuè</w:t>
      </w:r>
      <w:r w:rsidR="00EA3D79">
        <w:rPr>
          <w:sz w:val="22"/>
        </w:rPr>
        <w:t>, i</w:t>
      </w:r>
      <w:r w:rsidR="00EA3D79" w:rsidRPr="00EA3D79">
        <w:rPr>
          <w:sz w:val="22"/>
        </w:rPr>
        <w:t xml:space="preserve"> Giudici</w:t>
      </w:r>
      <w:r w:rsidR="00EA3D79">
        <w:rPr>
          <w:sz w:val="22"/>
        </w:rPr>
        <w:t>, i</w:t>
      </w:r>
      <w:r w:rsidR="00EA3D79" w:rsidRPr="00EA3D79">
        <w:rPr>
          <w:sz w:val="22"/>
        </w:rPr>
        <w:t xml:space="preserve"> Profeti</w:t>
      </w:r>
      <w:r>
        <w:rPr>
          <w:sz w:val="22"/>
        </w:rPr>
        <w:t>. Tutto l’Antico Testamento è una perenne ininterrotta ricerca del Signore. Se Dio non avesse cercato l’uomo, la terra sarebbe una valle di morte, di desolazione, un ammasso di ossa aride.</w:t>
      </w:r>
    </w:p>
    <w:p w14:paraId="1E4CC2FA" w14:textId="77777777" w:rsidR="00A74E64" w:rsidRDefault="00A74E64" w:rsidP="00EA3D79">
      <w:pPr>
        <w:pStyle w:val="Corpotesto"/>
        <w:rPr>
          <w:sz w:val="22"/>
        </w:rPr>
      </w:pPr>
      <w:r>
        <w:rPr>
          <w:sz w:val="22"/>
        </w:rPr>
        <w:t xml:space="preserve">La visione di Ezechiele è immagine perfetta per descrivere la condizione dell’umanità, senza la costante ricerca del Signore Dio nostro. Anche l’altra visione, quella della donna abbandonata fin dalla nascita nel suo sangue, descrive bene la misera condizione dell’umanità. </w:t>
      </w:r>
      <w:r w:rsidR="00044960">
        <w:rPr>
          <w:sz w:val="22"/>
        </w:rPr>
        <w:t>Il Signore, ricco di misericordia e di pietà, mai si è stancato di cercare e mai si stancherà fino all’avvento dei cieli nuovi e della terra nuova.</w:t>
      </w:r>
    </w:p>
    <w:p w14:paraId="01E0A101" w14:textId="77777777" w:rsidR="00044960" w:rsidRPr="00044960" w:rsidRDefault="00044960" w:rsidP="00044960">
      <w:pPr>
        <w:pStyle w:val="Corpotesto"/>
        <w:rPr>
          <w:i/>
          <w:iCs/>
          <w:sz w:val="20"/>
        </w:rPr>
      </w:pPr>
      <w:r w:rsidRPr="00044960">
        <w:rPr>
          <w:i/>
          <w:iCs/>
          <w:sz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w:t>
      </w:r>
    </w:p>
    <w:p w14:paraId="218D4EF9" w14:textId="77777777" w:rsidR="00044960" w:rsidRPr="00044960" w:rsidRDefault="00044960" w:rsidP="00044960">
      <w:pPr>
        <w:pStyle w:val="Corpotesto"/>
        <w:rPr>
          <w:i/>
          <w:iCs/>
          <w:sz w:val="20"/>
        </w:rPr>
      </w:pPr>
      <w:r w:rsidRPr="00044960">
        <w:rPr>
          <w:i/>
          <w:iCs/>
          <w:sz w:val="20"/>
        </w:rPr>
        <w:t xml:space="preserve">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14:paraId="451B755C" w14:textId="77777777" w:rsidR="00044960" w:rsidRPr="00044960" w:rsidRDefault="00044960" w:rsidP="00044960">
      <w:pPr>
        <w:pStyle w:val="Corpotesto"/>
        <w:rPr>
          <w:i/>
          <w:iCs/>
          <w:sz w:val="20"/>
        </w:rPr>
      </w:pPr>
      <w:r w:rsidRPr="00044960">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9721F2A" w14:textId="77777777" w:rsidR="00044960" w:rsidRPr="00044960" w:rsidRDefault="00044960" w:rsidP="00044960">
      <w:pPr>
        <w:pStyle w:val="Corpotesto"/>
        <w:rPr>
          <w:i/>
          <w:iCs/>
          <w:sz w:val="20"/>
        </w:rPr>
      </w:pPr>
      <w:r w:rsidRPr="00044960">
        <w:rPr>
          <w:i/>
          <w:iCs/>
          <w:sz w:val="20"/>
        </w:rPr>
        <w:lastRenderedPageBreak/>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3A2278CE" w14:textId="77777777" w:rsidR="00044960" w:rsidRPr="00044960" w:rsidRDefault="00044960" w:rsidP="00044960">
      <w:pPr>
        <w:pStyle w:val="Corpotesto"/>
        <w:rPr>
          <w:i/>
          <w:iCs/>
          <w:sz w:val="20"/>
        </w:rPr>
      </w:pPr>
      <w:r w:rsidRPr="00044960">
        <w:rPr>
          <w:i/>
          <w:iCs/>
          <w:sz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57815BEA" w14:textId="77777777" w:rsidR="005078AC" w:rsidRDefault="005078AC" w:rsidP="005078AC">
      <w:pPr>
        <w:pStyle w:val="Titolo4"/>
        <w:spacing w:before="0" w:after="120"/>
        <w:rPr>
          <w:rFonts w:ascii="Arial" w:hAnsi="Arial"/>
          <w:sz w:val="20"/>
        </w:rPr>
      </w:pPr>
    </w:p>
    <w:p w14:paraId="18AFFB20" w14:textId="77777777" w:rsidR="005078AC" w:rsidRPr="005078AC" w:rsidRDefault="005078AC" w:rsidP="005078AC">
      <w:pPr>
        <w:pStyle w:val="Titolo4"/>
        <w:spacing w:before="0" w:after="120"/>
        <w:rPr>
          <w:rFonts w:ascii="Arial" w:hAnsi="Arial"/>
          <w:sz w:val="20"/>
        </w:rPr>
      </w:pPr>
      <w:bookmarkStart w:id="53" w:name="_Toc62163669"/>
      <w:r>
        <w:rPr>
          <w:rFonts w:ascii="Arial" w:hAnsi="Arial"/>
          <w:sz w:val="20"/>
        </w:rPr>
        <w:t>PRIMA VERITÀ</w:t>
      </w:r>
      <w:bookmarkEnd w:id="53"/>
    </w:p>
    <w:p w14:paraId="3241A94E" w14:textId="77777777" w:rsidR="00044960" w:rsidRDefault="005078AC" w:rsidP="00EA3D79">
      <w:pPr>
        <w:pStyle w:val="Corpotesto"/>
        <w:rPr>
          <w:sz w:val="22"/>
        </w:rPr>
      </w:pPr>
      <w:r>
        <w:rPr>
          <w:sz w:val="22"/>
        </w:rPr>
        <w:t xml:space="preserve">Chi </w:t>
      </w:r>
      <w:r w:rsidR="00044960">
        <w:rPr>
          <w:sz w:val="22"/>
        </w:rPr>
        <w:t xml:space="preserve">è che cerca l’uomo per la sua salvezza? Solo chi è nel cuore del Padre. Chi è nel cuore del Padre? Chi è nel cuore di Cristo. Chi è nel cuore di Cristo? Chi è nel cuore della sua Parola. Chi è nel cuore della sua Parola? Chi è pieno di Spirito Santo. Chi è pieno di Spirito Santo? Chi si consegna tutto a Lui, perché sia Lui a muoverlo nella ricerca dell’uomo da salvare, redimere, condurre a Cristo Gesù. </w:t>
      </w:r>
    </w:p>
    <w:p w14:paraId="1C08F566" w14:textId="77777777" w:rsidR="00044960" w:rsidRDefault="00044960" w:rsidP="00EA3D79">
      <w:pPr>
        <w:pStyle w:val="Titolo2"/>
        <w:spacing w:before="0" w:after="120"/>
        <w:rPr>
          <w:sz w:val="22"/>
        </w:rPr>
      </w:pPr>
    </w:p>
    <w:p w14:paraId="1EBAF84A" w14:textId="77777777" w:rsidR="00EA3D79" w:rsidRPr="00EA3D79" w:rsidRDefault="00EA3D79" w:rsidP="00EA3D79">
      <w:pPr>
        <w:pStyle w:val="Titolo2"/>
        <w:spacing w:before="0" w:after="120"/>
        <w:rPr>
          <w:sz w:val="22"/>
        </w:rPr>
      </w:pPr>
      <w:bookmarkStart w:id="54" w:name="_Toc62163670"/>
      <w:r w:rsidRPr="00EA3D79">
        <w:rPr>
          <w:sz w:val="22"/>
        </w:rPr>
        <w:t>NELL’ETERNITÀ IL PADRE CERCA IL FIGLIO</w:t>
      </w:r>
      <w:bookmarkEnd w:id="54"/>
    </w:p>
    <w:p w14:paraId="05D3E523" w14:textId="77777777" w:rsidR="00EA3D79" w:rsidRPr="00044960" w:rsidRDefault="00044960" w:rsidP="00044960">
      <w:pPr>
        <w:pStyle w:val="Corpotesto"/>
        <w:rPr>
          <w:sz w:val="22"/>
        </w:rPr>
      </w:pPr>
      <w:r>
        <w:rPr>
          <w:sz w:val="22"/>
        </w:rPr>
        <w:t xml:space="preserve">Prima ancora che l’uomo fosse creato, il Signore manifestò la sua volontà al Figlio Suo, al suo </w:t>
      </w:r>
      <w:r w:rsidR="00591E92">
        <w:rPr>
          <w:sz w:val="22"/>
        </w:rPr>
        <w:t xml:space="preserve">Verbo </w:t>
      </w:r>
      <w:r>
        <w:rPr>
          <w:sz w:val="22"/>
        </w:rPr>
        <w:t xml:space="preserve">Eterno. Lo cercò per rivelargli </w:t>
      </w:r>
      <w:r w:rsidR="00591E92">
        <w:rPr>
          <w:sz w:val="22"/>
        </w:rPr>
        <w:t>il suo cuore, il suo desiderio. Gli disse che aveva bisogno di Lui non solo per creare l’uomo, ma anche per redimerlo, salvarlo. Il Figlio cercato dal Padre diede al Padre la sua volontà, accolse il desiderio del Padre, lo fece suo. Questa verità viene rivelata nel Salmo. Vera visione dell’eternità!</w:t>
      </w:r>
    </w:p>
    <w:p w14:paraId="2D0A104F" w14:textId="77777777" w:rsidR="00EA3D79" w:rsidRPr="00EA3D79" w:rsidRDefault="00EA3D79" w:rsidP="00EA3D79">
      <w:pPr>
        <w:pStyle w:val="Corpotesto"/>
        <w:rPr>
          <w:i/>
          <w:iCs/>
          <w:sz w:val="20"/>
        </w:rPr>
      </w:pPr>
      <w:r w:rsidRPr="00EA3D79">
        <w:rPr>
          <w:i/>
          <w:iCs/>
          <w:sz w:val="20"/>
        </w:rPr>
        <w:t xml:space="preserve">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w:t>
      </w:r>
    </w:p>
    <w:p w14:paraId="7620810F" w14:textId="77777777" w:rsidR="00EA3D79" w:rsidRPr="00EA3D79" w:rsidRDefault="00EA3D79" w:rsidP="00EA3D79">
      <w:pPr>
        <w:pStyle w:val="Corpotesto"/>
        <w:rPr>
          <w:i/>
          <w:iCs/>
          <w:sz w:val="20"/>
        </w:rPr>
      </w:pPr>
      <w:r w:rsidRPr="00EA3D79">
        <w:rPr>
          <w:i/>
          <w:iCs/>
          <w:sz w:val="20"/>
        </w:rPr>
        <w:t>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58041EE6" w14:textId="77777777" w:rsidR="00EA3D79" w:rsidRPr="00EA3D79" w:rsidRDefault="00EA3D79" w:rsidP="00EA3D79">
      <w:pPr>
        <w:pStyle w:val="Corpotesto"/>
        <w:rPr>
          <w:i/>
          <w:iCs/>
          <w:sz w:val="20"/>
        </w:rPr>
      </w:pPr>
      <w:r w:rsidRPr="00EA3D79">
        <w:rPr>
          <w:i/>
          <w:iCs/>
          <w:sz w:val="20"/>
        </w:rPr>
        <w:t>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w:t>
      </w:r>
    </w:p>
    <w:p w14:paraId="31224089" w14:textId="77777777" w:rsidR="00EA3D79" w:rsidRDefault="00EA3D79" w:rsidP="00EA3D79">
      <w:pPr>
        <w:pStyle w:val="Corpotesto"/>
        <w:rPr>
          <w:i/>
          <w:iCs/>
          <w:sz w:val="20"/>
        </w:rPr>
      </w:pPr>
      <w:r w:rsidRPr="00EA3D79">
        <w:rPr>
          <w:i/>
          <w:iCs/>
          <w:sz w:val="20"/>
        </w:rPr>
        <w:t xml:space="preserve">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0A129F97" w14:textId="77777777" w:rsidR="00591E92" w:rsidRPr="00591E92" w:rsidRDefault="00591E92" w:rsidP="00591E92">
      <w:pPr>
        <w:pStyle w:val="Corpotesto"/>
        <w:rPr>
          <w:sz w:val="22"/>
        </w:rPr>
      </w:pPr>
      <w:r>
        <w:rPr>
          <w:sz w:val="22"/>
        </w:rPr>
        <w:lastRenderedPageBreak/>
        <w:t xml:space="preserve">La Lettera agli Ebrei, fa sua la rivelazione del Salmo, aggiungendovi un particolare prezioso. La salvezza avviene per mezzo del corpo. Ma il Figlio non ha corpo. Il padre gli dona un corpo, lo fa vero uomo, e il Figlio Eterno Incarnato, può esaudire la richiesta del Padre. Può venire sulla terra non solo per cercare l’uomo, ma anche per offrire il suo corpo al Padre per la redenzione eterna dell’intera umanità. </w:t>
      </w:r>
    </w:p>
    <w:p w14:paraId="078112D7" w14:textId="77777777" w:rsidR="00EA3D79" w:rsidRPr="007F427A" w:rsidRDefault="00EA3D79" w:rsidP="007F427A">
      <w:pPr>
        <w:pStyle w:val="Corpotesto"/>
        <w:rPr>
          <w:i/>
          <w:iCs/>
          <w:sz w:val="20"/>
        </w:rPr>
      </w:pPr>
      <w:r w:rsidRPr="007F427A">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7DBC714F" w14:textId="77777777" w:rsidR="00EA3D79" w:rsidRPr="007F427A" w:rsidRDefault="00EA3D79" w:rsidP="007F427A">
      <w:pPr>
        <w:pStyle w:val="Corpotesto"/>
        <w:rPr>
          <w:i/>
          <w:iCs/>
          <w:sz w:val="20"/>
        </w:rPr>
      </w:pPr>
      <w:r w:rsidRPr="007F427A">
        <w:rPr>
          <w:i/>
          <w:iCs/>
          <w:sz w:val="20"/>
        </w:rPr>
        <w:t>Tu non hai voluto né sacrificio né offerta, un corpo invece mi hai preparato.  Non hai gradito né olocausti né sacrifici per il peccato. Allora ho detto: «Ecco, io vengo – poiché di me sta scritto nel rotolo del libro – per fare, o Dio, la tua volontà».</w:t>
      </w:r>
    </w:p>
    <w:p w14:paraId="4153CE2C" w14:textId="77777777" w:rsidR="00EA3D79" w:rsidRPr="007F427A" w:rsidRDefault="00EA3D79" w:rsidP="007F427A">
      <w:pPr>
        <w:pStyle w:val="Corpotesto"/>
        <w:rPr>
          <w:i/>
          <w:iCs/>
          <w:sz w:val="20"/>
        </w:rPr>
      </w:pPr>
      <w:r w:rsidRPr="007F427A">
        <w:rPr>
          <w:i/>
          <w:iCs/>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7F427A">
          <w:rPr>
            <w:i/>
            <w:iCs/>
            <w:sz w:val="20"/>
          </w:rPr>
          <w:t>la Legge</w:t>
        </w:r>
      </w:smartTag>
      <w:r w:rsidRPr="007F427A">
        <w:rPr>
          <w:i/>
          <w:iCs/>
          <w:sz w:val="20"/>
        </w:rPr>
        <w:t>, soggiunge: Ecco, io vengo a fare la tua volontà. Così egli abolisce il primo sacrificio per costituire quello nuovo. Mediante quella volontà siamo stati santificati per mezzo dell’offerta del corpo di Gesù Cristo, una volta per sempre.</w:t>
      </w:r>
    </w:p>
    <w:p w14:paraId="47194C2B" w14:textId="77777777" w:rsidR="00EA3D79" w:rsidRPr="007F427A" w:rsidRDefault="00EA3D79" w:rsidP="007F427A">
      <w:pPr>
        <w:pStyle w:val="Corpotesto"/>
        <w:rPr>
          <w:i/>
          <w:iCs/>
          <w:sz w:val="20"/>
        </w:rPr>
      </w:pPr>
      <w:r w:rsidRPr="007F427A">
        <w:rPr>
          <w:i/>
          <w:iCs/>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w:t>
      </w:r>
    </w:p>
    <w:p w14:paraId="308BF3D3" w14:textId="77777777" w:rsidR="00EA3D79" w:rsidRPr="007F427A" w:rsidRDefault="00EA3D79" w:rsidP="007F427A">
      <w:pPr>
        <w:pStyle w:val="Corpotesto"/>
        <w:rPr>
          <w:i/>
          <w:iCs/>
          <w:sz w:val="20"/>
        </w:rPr>
      </w:pPr>
      <w:r w:rsidRPr="007F427A">
        <w:rPr>
          <w:i/>
          <w:iCs/>
          <w:sz w:val="20"/>
        </w:rPr>
        <w:t>Ora, dove c’è il perdono di queste cose, non c’è più offerta per il peccato.</w:t>
      </w:r>
    </w:p>
    <w:p w14:paraId="0415B634" w14:textId="77777777" w:rsidR="00EA3D79" w:rsidRPr="007F427A" w:rsidRDefault="00EA3D79" w:rsidP="007F427A">
      <w:pPr>
        <w:pStyle w:val="Corpotesto"/>
        <w:rPr>
          <w:i/>
          <w:iCs/>
          <w:sz w:val="20"/>
        </w:rPr>
      </w:pPr>
      <w:r w:rsidRPr="007F427A">
        <w:rPr>
          <w:i/>
          <w:iCs/>
          <w:sz w:val="20"/>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4FFBA67B" w14:textId="77777777" w:rsidR="00EA3D79" w:rsidRPr="007F427A" w:rsidRDefault="00EA3D79" w:rsidP="007F427A">
      <w:pPr>
        <w:pStyle w:val="Corpotesto"/>
        <w:rPr>
          <w:i/>
          <w:iCs/>
          <w:sz w:val="20"/>
        </w:rPr>
      </w:pPr>
      <w:r w:rsidRPr="007F427A">
        <w:rPr>
          <w:i/>
          <w:iCs/>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14:paraId="042EA25E" w14:textId="77777777" w:rsidR="00EA3D79" w:rsidRPr="007F427A" w:rsidRDefault="00EA3D79" w:rsidP="007F427A">
      <w:pPr>
        <w:pStyle w:val="Corpotesto"/>
        <w:rPr>
          <w:i/>
          <w:iCs/>
          <w:sz w:val="20"/>
        </w:rPr>
      </w:pPr>
      <w:r w:rsidRPr="007F427A">
        <w:rPr>
          <w:i/>
          <w:iCs/>
          <w:sz w:val="20"/>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0C178FEC" w14:textId="77777777" w:rsidR="00EA3D79" w:rsidRPr="007F427A" w:rsidRDefault="00EA3D79" w:rsidP="007F427A">
      <w:pPr>
        <w:pStyle w:val="Corpotesto"/>
        <w:rPr>
          <w:i/>
          <w:iCs/>
          <w:sz w:val="20"/>
        </w:rPr>
      </w:pPr>
      <w:r w:rsidRPr="007F427A">
        <w:rPr>
          <w:i/>
          <w:iCs/>
          <w:sz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r w:rsidR="007F427A" w:rsidRPr="007F427A">
        <w:rPr>
          <w:i/>
          <w:iCs/>
          <w:sz w:val="20"/>
        </w:rPr>
        <w:t xml:space="preserve"> </w:t>
      </w:r>
    </w:p>
    <w:p w14:paraId="7EF904CE" w14:textId="77777777" w:rsidR="00EA3D79" w:rsidRPr="007F427A" w:rsidRDefault="00EA3D79" w:rsidP="007F427A">
      <w:pPr>
        <w:pStyle w:val="Corpotesto"/>
        <w:rPr>
          <w:i/>
          <w:iCs/>
          <w:sz w:val="20"/>
        </w:rPr>
      </w:pPr>
      <w:r w:rsidRPr="007F427A">
        <w:rPr>
          <w:i/>
          <w:iCs/>
          <w:sz w:val="20"/>
        </w:rPr>
        <w:lastRenderedPageBreak/>
        <w:t>Ancora un poco, infatti, un poco appena,</w:t>
      </w:r>
      <w:r w:rsidR="007F427A" w:rsidRPr="007F427A">
        <w:rPr>
          <w:i/>
          <w:iCs/>
          <w:sz w:val="20"/>
        </w:rPr>
        <w:t xml:space="preserve"> </w:t>
      </w:r>
      <w:r w:rsidRPr="007F427A">
        <w:rPr>
          <w:i/>
          <w:iCs/>
          <w:sz w:val="20"/>
        </w:rPr>
        <w:t>e colui che deve venire, verrà e non tarderà.</w:t>
      </w:r>
      <w:r w:rsidR="007F427A" w:rsidRPr="007F427A">
        <w:rPr>
          <w:i/>
          <w:iCs/>
          <w:sz w:val="20"/>
        </w:rPr>
        <w:t xml:space="preserve"> </w:t>
      </w:r>
      <w:r w:rsidRPr="007F427A">
        <w:rPr>
          <w:i/>
          <w:iCs/>
          <w:sz w:val="20"/>
        </w:rPr>
        <w:t>Il mio giusto per fede vivrà;</w:t>
      </w:r>
      <w:r w:rsidR="007F427A" w:rsidRPr="007F427A">
        <w:rPr>
          <w:i/>
          <w:iCs/>
          <w:sz w:val="20"/>
        </w:rPr>
        <w:t xml:space="preserve"> </w:t>
      </w:r>
      <w:r w:rsidRPr="007F427A">
        <w:rPr>
          <w:i/>
          <w:iCs/>
          <w:sz w:val="20"/>
        </w:rPr>
        <w:t>ma se cede, non porrò in lui il mio amore.</w:t>
      </w:r>
    </w:p>
    <w:p w14:paraId="323A5C41" w14:textId="77777777" w:rsidR="00EA3D79" w:rsidRPr="007F427A" w:rsidRDefault="00EA3D79" w:rsidP="007F427A">
      <w:pPr>
        <w:pStyle w:val="Corpotesto"/>
        <w:rPr>
          <w:i/>
          <w:iCs/>
          <w:sz w:val="20"/>
        </w:rPr>
      </w:pPr>
      <w:r w:rsidRPr="007F427A">
        <w:rPr>
          <w:i/>
          <w:iCs/>
          <w:sz w:val="20"/>
        </w:rPr>
        <w:t xml:space="preserve">Noi però non siamo di quelli che cedono, per la propria rovina, ma uomini di fede per la salvezza della nostra anima (Eb 10,1-39). </w:t>
      </w:r>
    </w:p>
    <w:p w14:paraId="03F2088D" w14:textId="77777777" w:rsidR="005078AC" w:rsidRDefault="005078AC" w:rsidP="005078AC">
      <w:pPr>
        <w:pStyle w:val="Titolo4"/>
        <w:spacing w:before="0" w:after="120"/>
        <w:rPr>
          <w:rFonts w:ascii="Arial" w:hAnsi="Arial"/>
          <w:sz w:val="20"/>
        </w:rPr>
      </w:pPr>
    </w:p>
    <w:p w14:paraId="773EC204" w14:textId="77777777" w:rsidR="005078AC" w:rsidRPr="005078AC" w:rsidRDefault="005078AC" w:rsidP="005078AC">
      <w:pPr>
        <w:pStyle w:val="Titolo4"/>
        <w:spacing w:before="0" w:after="120"/>
        <w:rPr>
          <w:rFonts w:ascii="Arial" w:hAnsi="Arial"/>
          <w:sz w:val="20"/>
        </w:rPr>
      </w:pPr>
      <w:bookmarkStart w:id="55" w:name="_Toc62163671"/>
      <w:r w:rsidRPr="005078AC">
        <w:rPr>
          <w:rFonts w:ascii="Arial" w:hAnsi="Arial"/>
          <w:sz w:val="20"/>
        </w:rPr>
        <w:t>SECONDA VERITÀ</w:t>
      </w:r>
      <w:bookmarkEnd w:id="55"/>
    </w:p>
    <w:p w14:paraId="3DA60784" w14:textId="77777777" w:rsidR="00EA3D79" w:rsidRDefault="00591E92" w:rsidP="00591E92">
      <w:pPr>
        <w:pStyle w:val="Corpotesto"/>
        <w:rPr>
          <w:sz w:val="22"/>
        </w:rPr>
      </w:pPr>
      <w:r>
        <w:rPr>
          <w:sz w:val="22"/>
        </w:rPr>
        <w:t>Attraverso chi il Padre può oggi cerca</w:t>
      </w:r>
      <w:r w:rsidR="00F21A74">
        <w:rPr>
          <w:sz w:val="22"/>
        </w:rPr>
        <w:t>re</w:t>
      </w:r>
      <w:r>
        <w:rPr>
          <w:sz w:val="22"/>
        </w:rPr>
        <w:t xml:space="preserve"> l’uomo per la sua salvezza e redenzione eterna? Attraverso coloro che gli danno il proprio corpo. Con il corpo vanno dati naturalmente spirito e anima. Dio potrà cercare l’uomo attraverso quell’uomo che si consegna interamente a Lui, allo stesso modo che il Figlio si è consegnato a Lui. Se l’uomo non si consegna a Lui, Dio non potrà disporre e l’uomo non sarà cercato.</w:t>
      </w:r>
    </w:p>
    <w:p w14:paraId="257B3ABB" w14:textId="77777777" w:rsidR="00591E92" w:rsidRDefault="00591E92" w:rsidP="00591E92">
      <w:pPr>
        <w:pStyle w:val="Corpotesto"/>
        <w:rPr>
          <w:sz w:val="22"/>
        </w:rPr>
      </w:pPr>
      <w:r>
        <w:rPr>
          <w:sz w:val="22"/>
        </w:rPr>
        <w:t xml:space="preserve">Questa seconda verità è ben manifestata e rivelata da Gesù Signore quando pone se stesso come modello da imitare nel dono perfetto al Padre. Lui è più che uccello del cielo e più che volpe della terra. Uccelli e volpe hanno nidi e tane nei quali rifugiarsi. Il Figlio dell’uomo non ha dove poggiare il capo. Lui è tutto e interamente consegnato al Padre. È il Padre che dispone di Lui </w:t>
      </w:r>
      <w:r w:rsidR="00DA552A">
        <w:rPr>
          <w:sz w:val="22"/>
        </w:rPr>
        <w:t xml:space="preserve">in ogni parte del suo essere </w:t>
      </w:r>
      <w:r>
        <w:rPr>
          <w:sz w:val="22"/>
        </w:rPr>
        <w:t xml:space="preserve">in ogni momento </w:t>
      </w:r>
      <w:r w:rsidR="00DA552A">
        <w:rPr>
          <w:sz w:val="22"/>
        </w:rPr>
        <w:t>.</w:t>
      </w:r>
    </w:p>
    <w:p w14:paraId="0388E15E" w14:textId="77777777" w:rsidR="00DA552A" w:rsidRPr="00DA552A" w:rsidRDefault="00DA552A" w:rsidP="00DA552A">
      <w:pPr>
        <w:pStyle w:val="Corpotesto"/>
        <w:rPr>
          <w:i/>
          <w:iCs/>
          <w:sz w:val="20"/>
        </w:rPr>
      </w:pPr>
      <w:r w:rsidRPr="00DA552A">
        <w:rPr>
          <w:i/>
          <w:iCs/>
          <w:sz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353A86ED" w14:textId="77777777" w:rsidR="00DA552A" w:rsidRDefault="00DA552A" w:rsidP="00591E92">
      <w:pPr>
        <w:pStyle w:val="Corpotesto"/>
        <w:rPr>
          <w:sz w:val="22"/>
        </w:rPr>
      </w:pPr>
      <w:r>
        <w:rPr>
          <w:sz w:val="22"/>
        </w:rPr>
        <w:t xml:space="preserve">Dio mai potrà cercare con quanti custodiscono la loro vita gelosamente nella loro volontà. Dio cerca per mezzo dell’uomo. Se l’uomo non è perennemente disponibile al suo Dio, il suo Dio non può cercare e la missione di salvezza interrompe il suo corso. Se oggi molti uomini non sono cercati da Dio è perché l’uomo non gli permette di cercare. L’uomo </w:t>
      </w:r>
      <w:r w:rsidR="006C0565">
        <w:rPr>
          <w:sz w:val="22"/>
        </w:rPr>
        <w:t xml:space="preserve">toglie </w:t>
      </w:r>
      <w:r>
        <w:rPr>
          <w:sz w:val="22"/>
        </w:rPr>
        <w:t xml:space="preserve">a Dio tutto ciò che gli aveva donato. </w:t>
      </w:r>
    </w:p>
    <w:p w14:paraId="2156F948" w14:textId="77777777" w:rsidR="00DA552A" w:rsidRDefault="006C0565" w:rsidP="00591E92">
      <w:pPr>
        <w:pStyle w:val="Corpotesto"/>
        <w:rPr>
          <w:sz w:val="22"/>
        </w:rPr>
      </w:pPr>
      <w:r>
        <w:rPr>
          <w:sz w:val="22"/>
        </w:rPr>
        <w:t>Il presbitero toglie a Dio ciò che gli ha donato. Ma anche l’apostolo toglie a Dio ciò che gli ha donato. Dio vuole corpo, anima, spirito, pensieri, desideri, volontà, anche i sospiri dell’uomo. Un solo sospiro di stanchezza impedisce a Dio di cercare. Un vizio allontana Dio dalla nostra vita. Una virtù non conquistata rallenta l’azione di Dio in noi. Il dono deve essere pieno, di tutto il nostro essere. Tutto va dato a Dio e niente a noi stessi.</w:t>
      </w:r>
    </w:p>
    <w:p w14:paraId="20A60810" w14:textId="77777777" w:rsidR="006C0565" w:rsidRDefault="006C0565" w:rsidP="00591E92">
      <w:pPr>
        <w:pStyle w:val="Corpotesto"/>
        <w:rPr>
          <w:sz w:val="22"/>
        </w:rPr>
      </w:pPr>
    </w:p>
    <w:p w14:paraId="1C901D8A" w14:textId="77777777" w:rsidR="00351295" w:rsidRDefault="006C0565" w:rsidP="00EA3D79">
      <w:pPr>
        <w:pStyle w:val="Titolo2"/>
        <w:spacing w:before="0" w:after="120"/>
        <w:rPr>
          <w:sz w:val="22"/>
        </w:rPr>
      </w:pPr>
      <w:bookmarkStart w:id="56" w:name="_Toc62163672"/>
      <w:r w:rsidRPr="00EA3D79">
        <w:rPr>
          <w:sz w:val="22"/>
        </w:rPr>
        <w:t xml:space="preserve">IL PADRE CERCA PER MEZZO DI </w:t>
      </w:r>
      <w:r>
        <w:rPr>
          <w:sz w:val="22"/>
        </w:rPr>
        <w:t>CRISTO</w:t>
      </w:r>
      <w:bookmarkEnd w:id="56"/>
    </w:p>
    <w:p w14:paraId="5FC9F4CC" w14:textId="77777777" w:rsidR="006C0565" w:rsidRDefault="00494A44" w:rsidP="006C0565">
      <w:pPr>
        <w:pStyle w:val="Corpotesto"/>
        <w:rPr>
          <w:sz w:val="22"/>
        </w:rPr>
      </w:pPr>
      <w:r>
        <w:rPr>
          <w:sz w:val="22"/>
        </w:rPr>
        <w:t xml:space="preserve">Cristo Signore, nel mistero della sua Incarnazione, Passione, Morte, Risurrezione, Ascensione Gloriosa al cielo, è il sacramento unico del Padre. Tutto il Padre opera per mezzo di Lui e senza di Lui nulla Lui compie. Senza Cristo non c’è né vera salvezza né vera redenzione. Non c’è alcuna trasformazione della natura di carne nell’uomo in natura di Spirito. Cristo è la via, la verità, la vita. Tutto è Lui nel mistero della salvezza. </w:t>
      </w:r>
    </w:p>
    <w:p w14:paraId="61C122C1" w14:textId="77777777" w:rsidR="00494A44" w:rsidRDefault="00494A44" w:rsidP="006C0565">
      <w:pPr>
        <w:pStyle w:val="Corpotesto"/>
        <w:rPr>
          <w:sz w:val="22"/>
        </w:rPr>
      </w:pPr>
      <w:r>
        <w:rPr>
          <w:sz w:val="22"/>
        </w:rPr>
        <w:t>La salvezza avviene nella storia. Anticamente Dio parlava al suo popolo per mezzo dei profeti.  Essi erano sua voce. Solo sua voce. Oggi Cristo Gesù opera per mezzo dei suoi Apostoli. Essi non sono sua voce. Sono suoi vicari, perché dallo Spirito Santo conformati a Lui, dallo Spirito colmati di ogni potere di Cristo Gesù. Dallo stesso Cristo Signore hanno ricevuto ogni potere: il potere di santificare, governare, ammaestrare.</w:t>
      </w:r>
    </w:p>
    <w:p w14:paraId="495F2E7D" w14:textId="77777777" w:rsidR="00494A44" w:rsidRDefault="00494A44" w:rsidP="006C0565">
      <w:pPr>
        <w:pStyle w:val="Corpotesto"/>
        <w:rPr>
          <w:sz w:val="22"/>
        </w:rPr>
      </w:pPr>
      <w:r>
        <w:rPr>
          <w:sz w:val="22"/>
        </w:rPr>
        <w:t xml:space="preserve">Se sono vicari di Gesù, se sono conformati a Lui, se sono suo corpo, se sono sua mediazione, non possono svolgere il loro ministero se non sono con Cristo un solo cuore, una sola volontà, una cosa sola, così come Cristo Signore è una cosa sola con </w:t>
      </w:r>
      <w:r>
        <w:rPr>
          <w:sz w:val="22"/>
        </w:rPr>
        <w:lastRenderedPageBreak/>
        <w:t>il Padre nella volontà. La volontà del Padre è volontà del Figlio. La volontà del Figlio deve essere volontà dell’Apostolo. L’obbedienza deve essere perfetta.</w:t>
      </w:r>
    </w:p>
    <w:p w14:paraId="63874C39" w14:textId="77777777" w:rsidR="00494A44" w:rsidRDefault="00494A44" w:rsidP="006C0565">
      <w:pPr>
        <w:pStyle w:val="Corpotesto"/>
        <w:rPr>
          <w:sz w:val="22"/>
        </w:rPr>
      </w:pPr>
      <w:r>
        <w:rPr>
          <w:sz w:val="22"/>
        </w:rPr>
        <w:t>Gli Apostoli, se vogli</w:t>
      </w:r>
      <w:r w:rsidR="00F21A74">
        <w:rPr>
          <w:sz w:val="22"/>
        </w:rPr>
        <w:t>o</w:t>
      </w:r>
      <w:r>
        <w:rPr>
          <w:sz w:val="22"/>
        </w:rPr>
        <w:t xml:space="preserve">no essere efficaci nel loro ministero di visibilità di Cristo Signore, devono dare a Cristo cuore, mente, desideri, </w:t>
      </w:r>
      <w:r w:rsidR="00F065BD">
        <w:rPr>
          <w:sz w:val="22"/>
        </w:rPr>
        <w:t xml:space="preserve">lo stesso corpo. Come Cristo diede tutto di sé al Padre, così gli Apostoli devono </w:t>
      </w:r>
      <w:r w:rsidR="00F21A74">
        <w:rPr>
          <w:sz w:val="22"/>
        </w:rPr>
        <w:t xml:space="preserve">dare </w:t>
      </w:r>
      <w:r w:rsidR="00F065BD">
        <w:rPr>
          <w:sz w:val="22"/>
        </w:rPr>
        <w:t>tutta la loro vita a Cristo. È la condizione perché possa</w:t>
      </w:r>
      <w:r w:rsidR="00F21A74">
        <w:rPr>
          <w:sz w:val="22"/>
        </w:rPr>
        <w:t>no</w:t>
      </w:r>
      <w:r w:rsidR="00F065BD">
        <w:rPr>
          <w:sz w:val="22"/>
        </w:rPr>
        <w:t xml:space="preserve"> produrre frutti di vita eterna</w:t>
      </w:r>
      <w:r w:rsidR="00F21A74">
        <w:rPr>
          <w:sz w:val="22"/>
        </w:rPr>
        <w:t>, di vera salvezza</w:t>
      </w:r>
      <w:r w:rsidR="00F065BD">
        <w:rPr>
          <w:sz w:val="22"/>
        </w:rPr>
        <w:t>. Non è sufficiente essere nella Parola di Gesù per un apostolo. È necessario essere nella volontà di Cristo, nel suo cuore, nella sua mente.</w:t>
      </w:r>
    </w:p>
    <w:p w14:paraId="5884063D" w14:textId="77777777" w:rsidR="00F065BD" w:rsidRDefault="00F065BD" w:rsidP="006C0565">
      <w:pPr>
        <w:pStyle w:val="Corpotesto"/>
        <w:rPr>
          <w:sz w:val="22"/>
        </w:rPr>
      </w:pPr>
      <w:r>
        <w:rPr>
          <w:sz w:val="22"/>
        </w:rPr>
        <w:t>Potranno essere interamente di Cristo, se sono interamente nello Spirito Santo, nella sua luce, nella sua sapienza, nella sua perenne mozione. Per questo è necessario che abitino senza mai separarsi nella grazia santificante, in ogni virtù, crescendo di grazia in grazia e di virtù in virtù. Se essi saranno nello Spirito sarà lo Spirito a muoverli. Se sono fuori dello Spirito, agiranno dal loro cuore, ma senza alcun frutto di salvezza.</w:t>
      </w:r>
    </w:p>
    <w:p w14:paraId="5BF042B3" w14:textId="77777777" w:rsidR="00F065BD" w:rsidRDefault="00F065BD" w:rsidP="006C0565">
      <w:pPr>
        <w:pStyle w:val="Corpotesto"/>
        <w:rPr>
          <w:sz w:val="22"/>
        </w:rPr>
      </w:pPr>
      <w:r>
        <w:rPr>
          <w:sz w:val="22"/>
        </w:rPr>
        <w:t>Grande è la responsabilità dell’apostolo del Signore. Se lui cerca, Cristo cerca, il Padre cer</w:t>
      </w:r>
      <w:r w:rsidR="00F21A74">
        <w:rPr>
          <w:sz w:val="22"/>
        </w:rPr>
        <w:t>c</w:t>
      </w:r>
      <w:r>
        <w:rPr>
          <w:sz w:val="22"/>
        </w:rPr>
        <w:t xml:space="preserve">a. Se Lui non cerca, Cristo non cerca, il Padre non cerca e il cammino della salvezza non si compie. Manca colui che cerca nel nome e per conto di Cristo, il quale cerca nel nome e per conto del Padre. È l’Apostolo colui che rende efficace nella storia la Croce e la Risurrezione di Gesù. Senza di Lui la grazia rimane chiusa nel cielo. </w:t>
      </w:r>
    </w:p>
    <w:p w14:paraId="2B3BC67D" w14:textId="77777777" w:rsidR="00F065BD" w:rsidRDefault="00F065BD" w:rsidP="006C0565">
      <w:pPr>
        <w:pStyle w:val="Corpotesto"/>
        <w:rPr>
          <w:sz w:val="22"/>
        </w:rPr>
      </w:pPr>
      <w:r>
        <w:rPr>
          <w:sz w:val="22"/>
        </w:rPr>
        <w:t>Questo non significa che Cristo non abbia più potere nella nostra storia. Quando i suoi strumenti vengono meno, Lui sempre interviene, chiama direttamente altre persone e per vie sue, misteriose, nello Spirito Santo, rimette in vita il cammino della vera salvezza. Se Cristo non chiamasse direttamente, la Chiesa si smarrirebbe facilmente. Invece Cristo viene, chiama, cerca, invia coloro che devono cercare nel suo nome.</w:t>
      </w:r>
    </w:p>
    <w:p w14:paraId="2F3A6DBF" w14:textId="77777777" w:rsidR="00F065BD" w:rsidRDefault="00F065BD" w:rsidP="006C0565">
      <w:pPr>
        <w:pStyle w:val="Corpotesto"/>
        <w:rPr>
          <w:sz w:val="22"/>
        </w:rPr>
      </w:pPr>
      <w:r>
        <w:rPr>
          <w:sz w:val="22"/>
        </w:rPr>
        <w:t xml:space="preserve">La storia della Chiesa, a iniziare dagli Atti degli Apostoli, ci rivela che Gesù Signore mai un solo giorno è rimasto chiuso nel suo Cielo. Dall’Alto lui vede ogni cosa e subito interviene per dare ogni vitalità alla sua opera di salvezza. </w:t>
      </w:r>
      <w:r w:rsidR="008E3446">
        <w:rPr>
          <w:sz w:val="22"/>
        </w:rPr>
        <w:t xml:space="preserve">Non solo Saulo da Lui è stato chiamato sulla via di Damasco, ma anche Pietro dal Signore è stato condotto e guidato perché la sua opera non si fosse impantana nella religione dei Padri. </w:t>
      </w:r>
    </w:p>
    <w:p w14:paraId="6F910509" w14:textId="77777777" w:rsidR="008E3446" w:rsidRPr="006C0565" w:rsidRDefault="008E3446" w:rsidP="006C0565">
      <w:pPr>
        <w:pStyle w:val="Corpotesto"/>
        <w:rPr>
          <w:sz w:val="22"/>
        </w:rPr>
      </w:pPr>
      <w:r>
        <w:rPr>
          <w:sz w:val="22"/>
        </w:rPr>
        <w:t xml:space="preserve">Sappiamo anche che Paolo sempre è stato guidato dal Signore Gesù per mezzo dello Spirito Santo. Tutta la missione di Paolo inizia dallo Spirito Santo e finisce con lo Spirito Santo. Parte da Antiochia chiamato dallo Spirito del Signore. Giunge a Roma sempre chiamato dallo Spirito di Dio. Tutto in lui è per volontà di Cristo, a lui manifestata per mezzo dello Spirito. Cristo, Paolo e lo Spirito sono una cosa sola. </w:t>
      </w:r>
    </w:p>
    <w:p w14:paraId="297B2381" w14:textId="77777777" w:rsidR="006C0565" w:rsidRDefault="008E3446" w:rsidP="006C0565">
      <w:pPr>
        <w:pStyle w:val="Corpotesto"/>
        <w:rPr>
          <w:sz w:val="22"/>
        </w:rPr>
      </w:pPr>
      <w:r>
        <w:rPr>
          <w:sz w:val="22"/>
        </w:rPr>
        <w:t xml:space="preserve">Il Padre così continua a chiamare per Cristo Signore, nello Spirito Santo, per opera degli Apostoli. Gli Apostoli chiamano, associando al loro ministero i presbiteri. I presbiteri chiamano </w:t>
      </w:r>
      <w:r w:rsidR="00315B60">
        <w:rPr>
          <w:sz w:val="22"/>
        </w:rPr>
        <w:t xml:space="preserve">e </w:t>
      </w:r>
      <w:r>
        <w:rPr>
          <w:sz w:val="22"/>
        </w:rPr>
        <w:t>associando ogni altro discepolo di Gesù. Tutto deve avvenire associando e tutto si deve vivere in una mirabile comunione nel rispetto di ministeri e carismi. Senza associare e senza comunione l’opera della salvezza muore.</w:t>
      </w:r>
    </w:p>
    <w:p w14:paraId="740DE1CE" w14:textId="77777777" w:rsidR="005078AC" w:rsidRDefault="005078AC" w:rsidP="005078AC">
      <w:pPr>
        <w:pStyle w:val="Titolo4"/>
        <w:spacing w:before="0" w:after="120"/>
        <w:rPr>
          <w:rFonts w:ascii="Arial" w:hAnsi="Arial"/>
          <w:sz w:val="20"/>
        </w:rPr>
      </w:pPr>
    </w:p>
    <w:p w14:paraId="539C82C9" w14:textId="77777777" w:rsidR="005078AC" w:rsidRPr="005078AC" w:rsidRDefault="005078AC" w:rsidP="005078AC">
      <w:pPr>
        <w:pStyle w:val="Titolo4"/>
        <w:spacing w:before="0" w:after="120"/>
        <w:rPr>
          <w:rFonts w:ascii="Arial" w:hAnsi="Arial"/>
          <w:sz w:val="20"/>
        </w:rPr>
      </w:pPr>
      <w:bookmarkStart w:id="57" w:name="_Toc62163673"/>
      <w:r w:rsidRPr="005078AC">
        <w:rPr>
          <w:rFonts w:ascii="Arial" w:hAnsi="Arial"/>
          <w:sz w:val="20"/>
        </w:rPr>
        <w:t>TERZA VERITÀ</w:t>
      </w:r>
      <w:bookmarkEnd w:id="57"/>
    </w:p>
    <w:p w14:paraId="3652490A" w14:textId="77777777" w:rsidR="00351295" w:rsidRDefault="008E3446" w:rsidP="007B6C92">
      <w:pPr>
        <w:pStyle w:val="Corpotesto"/>
        <w:rPr>
          <w:sz w:val="22"/>
        </w:rPr>
      </w:pPr>
      <w:r w:rsidRPr="008E3446">
        <w:rPr>
          <w:sz w:val="22"/>
        </w:rPr>
        <w:t>Come</w:t>
      </w:r>
      <w:r>
        <w:rPr>
          <w:sz w:val="22"/>
        </w:rPr>
        <w:t xml:space="preserve"> il Padre ha associato alla sua missione Cristo colmandolo di Spirito Santo, come Cristo ha associato a sé gli Apostoli colmandoli di Spirito Santo, così gli Apostoli devono associare i presbiteri colmandoli di Spirito Santo, ma anche i presbiteri devono associare i fedeli laici colmandoli di grazia e verità nello Spirito che tutti ricevono dal Padre per Cristo per mezzo degli Apostoli.</w:t>
      </w:r>
    </w:p>
    <w:p w14:paraId="0DC8CD51" w14:textId="77777777" w:rsidR="008E3446" w:rsidRDefault="008E3446" w:rsidP="007B6C92">
      <w:pPr>
        <w:pStyle w:val="Corpotesto"/>
        <w:rPr>
          <w:sz w:val="22"/>
        </w:rPr>
      </w:pPr>
      <w:r>
        <w:rPr>
          <w:sz w:val="22"/>
        </w:rPr>
        <w:t xml:space="preserve">Senza associazione nelle modalità stabilite dal Padre e senza comunione nel rispetto dei ministeri, dei carismi, delle personali e specifiche vocazioni, il cammino della salvezza si interrompe. </w:t>
      </w:r>
      <w:r w:rsidR="000C4B7A">
        <w:rPr>
          <w:sz w:val="22"/>
        </w:rPr>
        <w:t xml:space="preserve">Associazione nello Spirito Santo e comunione nello Spirito </w:t>
      </w:r>
      <w:r w:rsidR="000C4B7A">
        <w:rPr>
          <w:sz w:val="22"/>
        </w:rPr>
        <w:lastRenderedPageBreak/>
        <w:t>Santo sono le due vie necessarie, stabilite in eterno dal Padre dei cieli, perché Lui possa continuare a cercare fino all’avvento dei cieli nuovi e della terra nuova.</w:t>
      </w:r>
    </w:p>
    <w:p w14:paraId="6B79573E" w14:textId="77777777" w:rsidR="000C4B7A" w:rsidRPr="008E3446" w:rsidRDefault="000C4B7A" w:rsidP="007B6C92">
      <w:pPr>
        <w:pStyle w:val="Corpotesto"/>
        <w:rPr>
          <w:sz w:val="22"/>
        </w:rPr>
      </w:pPr>
    </w:p>
    <w:p w14:paraId="2914D5EB" w14:textId="77777777" w:rsidR="00351295" w:rsidRPr="00EA3D79" w:rsidRDefault="00EA3D79" w:rsidP="00EA3D79">
      <w:pPr>
        <w:pStyle w:val="Titolo2"/>
        <w:spacing w:before="0" w:after="120"/>
        <w:rPr>
          <w:sz w:val="22"/>
        </w:rPr>
      </w:pPr>
      <w:bookmarkStart w:id="58" w:name="_Toc62163674"/>
      <w:r w:rsidRPr="00EA3D79">
        <w:rPr>
          <w:sz w:val="22"/>
        </w:rPr>
        <w:t>CRISTO CERCA PER MEZZO DELLO SPIRITO SANTO</w:t>
      </w:r>
      <w:bookmarkEnd w:id="58"/>
      <w:r w:rsidRPr="00EA3D79">
        <w:rPr>
          <w:sz w:val="22"/>
        </w:rPr>
        <w:t xml:space="preserve"> </w:t>
      </w:r>
    </w:p>
    <w:p w14:paraId="1F5F5D88" w14:textId="77777777" w:rsidR="000C4B7A" w:rsidRDefault="000C4B7A" w:rsidP="00EA3D79">
      <w:pPr>
        <w:pStyle w:val="Corpotesto"/>
        <w:rPr>
          <w:sz w:val="22"/>
        </w:rPr>
      </w:pPr>
      <w:r>
        <w:rPr>
          <w:sz w:val="22"/>
        </w:rPr>
        <w:t>Gli Apostoli cercano. I presbiteri cercano. I fedeli laici cercano. Tutti nel corpo di Cristo devono cercare, perché la missione del corpo è proprio questa: cercare ogni uomo da condurre a Dio, in Cristo, nel corpo di Cristo, che è la sua Chiesa una, santa, cattolica, apostolica, sempre per opera dello Spirito Santo. Nel corpo di Cristo ognuno viene investito di un particolare ministero, vocazione, carisma, ufficio, incarico.</w:t>
      </w:r>
    </w:p>
    <w:p w14:paraId="2893F6FC" w14:textId="77777777" w:rsidR="00351295" w:rsidRDefault="000C4B7A" w:rsidP="00EA3D79">
      <w:pPr>
        <w:pStyle w:val="Corpotesto"/>
        <w:rPr>
          <w:sz w:val="22"/>
        </w:rPr>
      </w:pPr>
      <w:r>
        <w:rPr>
          <w:sz w:val="22"/>
        </w:rPr>
        <w:t xml:space="preserve">Il corpo di Cristo vive della mirabile comunione tra </w:t>
      </w:r>
      <w:r w:rsidR="00EA3D79" w:rsidRPr="00EA3D79">
        <w:rPr>
          <w:sz w:val="22"/>
        </w:rPr>
        <w:t>Apostoli</w:t>
      </w:r>
      <w:r w:rsidR="00EA3D79">
        <w:rPr>
          <w:sz w:val="22"/>
        </w:rPr>
        <w:t xml:space="preserve">, </w:t>
      </w:r>
      <w:r w:rsidR="00EA3D79" w:rsidRPr="00EA3D79">
        <w:rPr>
          <w:sz w:val="22"/>
        </w:rPr>
        <w:t>Profeti</w:t>
      </w:r>
      <w:r w:rsidR="00EA3D79">
        <w:rPr>
          <w:sz w:val="22"/>
        </w:rPr>
        <w:t xml:space="preserve">, </w:t>
      </w:r>
      <w:r w:rsidR="00EA3D79" w:rsidRPr="00EA3D79">
        <w:rPr>
          <w:sz w:val="22"/>
        </w:rPr>
        <w:t>Dottori</w:t>
      </w:r>
      <w:r w:rsidR="00EA3D79">
        <w:rPr>
          <w:sz w:val="22"/>
        </w:rPr>
        <w:t xml:space="preserve">, </w:t>
      </w:r>
      <w:r w:rsidR="00EA3D79" w:rsidRPr="00EA3D79">
        <w:rPr>
          <w:sz w:val="22"/>
        </w:rPr>
        <w:t>Maestri</w:t>
      </w:r>
      <w:r w:rsidR="00EA3D79">
        <w:rPr>
          <w:sz w:val="22"/>
        </w:rPr>
        <w:t xml:space="preserve">,  </w:t>
      </w:r>
      <w:r w:rsidRPr="00EA3D79">
        <w:rPr>
          <w:sz w:val="22"/>
        </w:rPr>
        <w:t>Evangelisti</w:t>
      </w:r>
      <w:r>
        <w:rPr>
          <w:sz w:val="22"/>
        </w:rPr>
        <w:t>,</w:t>
      </w:r>
      <w:r w:rsidRPr="00EA3D79">
        <w:rPr>
          <w:sz w:val="22"/>
        </w:rPr>
        <w:t xml:space="preserve"> </w:t>
      </w:r>
      <w:r>
        <w:rPr>
          <w:sz w:val="22"/>
        </w:rPr>
        <w:t>infiniti altri Ministeri e Carismi. Questa divina verità è rivelata dall’Apostolo Paolo sia nella Lettera Prima ai Corinzi che nella Lettera agli Efesini. Nella comunione è la vita. Rotta la comunione, è la non vita se non addirittura la morte. Ognuno deve mettere ogni impegno a sacrificare alla comunione tutto di sé: corpo, anima, spirito.</w:t>
      </w:r>
    </w:p>
    <w:p w14:paraId="4F76ED73" w14:textId="77777777" w:rsidR="007F427A" w:rsidRPr="007F427A" w:rsidRDefault="007F427A" w:rsidP="007F427A">
      <w:pPr>
        <w:pStyle w:val="Corpotesto"/>
        <w:rPr>
          <w:i/>
          <w:iCs/>
          <w:sz w:val="20"/>
        </w:rPr>
      </w:pPr>
      <w:r w:rsidRPr="007F427A">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0802EB2" w14:textId="77777777" w:rsidR="007F427A" w:rsidRPr="007F427A" w:rsidRDefault="007F427A" w:rsidP="007F427A">
      <w:pPr>
        <w:pStyle w:val="Corpotesto"/>
        <w:rPr>
          <w:i/>
          <w:iCs/>
          <w:sz w:val="20"/>
        </w:rPr>
      </w:pPr>
      <w:r w:rsidRPr="007F427A">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08C14F0" w14:textId="77777777" w:rsidR="007F427A" w:rsidRPr="007F427A" w:rsidRDefault="007F427A" w:rsidP="007F427A">
      <w:pPr>
        <w:pStyle w:val="Corpotesto"/>
        <w:rPr>
          <w:i/>
          <w:iCs/>
          <w:sz w:val="20"/>
        </w:rPr>
      </w:pPr>
      <w:r w:rsidRPr="007F427A">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90C36D2" w14:textId="77777777" w:rsidR="007F427A" w:rsidRPr="007F427A" w:rsidRDefault="007F427A" w:rsidP="007F427A">
      <w:pPr>
        <w:pStyle w:val="Corpotesto"/>
        <w:rPr>
          <w:i/>
          <w:iCs/>
          <w:sz w:val="20"/>
        </w:rPr>
      </w:pPr>
      <w:r w:rsidRPr="007F427A">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749FE509" w14:textId="77777777" w:rsidR="007F427A" w:rsidRPr="007F427A" w:rsidRDefault="007F427A" w:rsidP="007F427A">
      <w:pPr>
        <w:pStyle w:val="Corpotesto"/>
        <w:rPr>
          <w:i/>
          <w:iCs/>
          <w:sz w:val="20"/>
        </w:rPr>
      </w:pPr>
      <w:r w:rsidRPr="007F427A">
        <w:rPr>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352286CD" w14:textId="77777777" w:rsidR="007F427A" w:rsidRPr="007F427A" w:rsidRDefault="007F427A" w:rsidP="007F427A">
      <w:pPr>
        <w:pStyle w:val="Corpotesto"/>
        <w:rPr>
          <w:i/>
          <w:iCs/>
          <w:sz w:val="20"/>
        </w:rPr>
      </w:pPr>
      <w:r w:rsidRPr="007F427A">
        <w:rPr>
          <w:i/>
          <w:iCs/>
          <w:sz w:val="20"/>
        </w:rPr>
        <w:lastRenderedPageBreak/>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089A3C1F" w14:textId="77777777" w:rsidR="007F427A" w:rsidRPr="007F427A" w:rsidRDefault="007F427A" w:rsidP="007F427A">
      <w:pPr>
        <w:pStyle w:val="Corpotesto"/>
        <w:rPr>
          <w:i/>
          <w:iCs/>
          <w:sz w:val="20"/>
        </w:rPr>
      </w:pPr>
      <w:r w:rsidRPr="007F427A">
        <w:rPr>
          <w:i/>
          <w:iCs/>
          <w:sz w:val="20"/>
        </w:rPr>
        <w:t>A ciascuno di noi, tuttavia, è stata data la grazia secondo la misura del dono di Cristo. Per questo è detto: Asceso in alto, ha portato con sé prigionieri,  ha distribuito doni agli uomini.</w:t>
      </w:r>
    </w:p>
    <w:p w14:paraId="200115FB" w14:textId="77777777" w:rsidR="007F427A" w:rsidRPr="007F427A" w:rsidRDefault="007F427A" w:rsidP="007F427A">
      <w:pPr>
        <w:pStyle w:val="Corpotesto"/>
        <w:rPr>
          <w:i/>
          <w:iCs/>
          <w:sz w:val="20"/>
        </w:rPr>
      </w:pPr>
      <w:r w:rsidRPr="007F427A">
        <w:rPr>
          <w:i/>
          <w:iCs/>
          <w:sz w:val="20"/>
        </w:rPr>
        <w:t>Ma cosa significa che ascese, se non che prima era disceso quaggiù sulla terra? Colui che discese è lo stesso che anche ascese al di sopra di tutti i cieli, per essere pienezza di tutte le cose.</w:t>
      </w:r>
    </w:p>
    <w:p w14:paraId="64B4F1CF" w14:textId="77777777" w:rsidR="007F427A" w:rsidRPr="007F427A" w:rsidRDefault="007F427A" w:rsidP="007F427A">
      <w:pPr>
        <w:pStyle w:val="Corpotesto"/>
        <w:rPr>
          <w:i/>
          <w:iCs/>
          <w:sz w:val="20"/>
        </w:rPr>
      </w:pPr>
      <w:r w:rsidRPr="007F427A">
        <w:rPr>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0CAD71D0" w14:textId="77777777" w:rsidR="005078AC" w:rsidRDefault="005078AC" w:rsidP="005078AC">
      <w:pPr>
        <w:pStyle w:val="Titolo4"/>
        <w:spacing w:before="0" w:after="120"/>
        <w:rPr>
          <w:rFonts w:ascii="Arial" w:hAnsi="Arial"/>
          <w:sz w:val="20"/>
        </w:rPr>
      </w:pPr>
    </w:p>
    <w:p w14:paraId="74F3E358" w14:textId="77777777" w:rsidR="005078AC" w:rsidRPr="005078AC" w:rsidRDefault="005078AC" w:rsidP="005078AC">
      <w:pPr>
        <w:pStyle w:val="Titolo4"/>
        <w:spacing w:before="0" w:after="120"/>
        <w:rPr>
          <w:rFonts w:ascii="Arial" w:hAnsi="Arial"/>
          <w:sz w:val="20"/>
        </w:rPr>
      </w:pPr>
      <w:bookmarkStart w:id="59" w:name="_Toc62163675"/>
      <w:r w:rsidRPr="005078AC">
        <w:rPr>
          <w:rFonts w:ascii="Arial" w:hAnsi="Arial"/>
          <w:sz w:val="20"/>
        </w:rPr>
        <w:t>QUARTA VERITÀ</w:t>
      </w:r>
      <w:bookmarkEnd w:id="59"/>
    </w:p>
    <w:p w14:paraId="4B659C4E" w14:textId="77777777" w:rsidR="007F427A" w:rsidRDefault="000C4B7A" w:rsidP="00EA3D79">
      <w:pPr>
        <w:pStyle w:val="Corpotesto"/>
        <w:rPr>
          <w:sz w:val="22"/>
        </w:rPr>
      </w:pPr>
      <w:r>
        <w:rPr>
          <w:sz w:val="22"/>
        </w:rPr>
        <w:t xml:space="preserve">La mediazione è governata da una sola legge divina ed eterna. Ognuno deve dare al corpo di Cristo tutta la potenza delle operazioni che lo Spirito Santo opera per mezzo di esso. Il corpo di Cristo dona a noi lo Spirito Santo. Ci rende operativi. Noi diamo al corpo di Cristo lo Spirito ricevuto, perché tutto il corpo diventi operativo. </w:t>
      </w:r>
      <w:r w:rsidR="005078AC">
        <w:rPr>
          <w:sz w:val="22"/>
        </w:rPr>
        <w:t xml:space="preserve">Il dono va dato lasciando che operi in noi secondo tutta la sua divina onnipotenza. </w:t>
      </w:r>
    </w:p>
    <w:p w14:paraId="142A4790" w14:textId="77777777" w:rsidR="005078AC" w:rsidRDefault="005078AC" w:rsidP="00EA3D79">
      <w:pPr>
        <w:pStyle w:val="Corpotesto"/>
        <w:rPr>
          <w:sz w:val="22"/>
        </w:rPr>
      </w:pPr>
      <w:r>
        <w:rPr>
          <w:sz w:val="22"/>
        </w:rPr>
        <w:t>Quando lo Spirito Santo non viene fatto opera in noi secondo la sua divina onnipotenza e non è dato al corpo di Cristo come vero frutto spirituale, noi non viviamo nella comunione. Anzi deturpiamo la comunione, perché nel corpo di Cristo inseriamo la potenza del male e lo indeboliamo nella sua missione di ricerca degli uomini da salvare. La comunione è nella santità. Nel peccato vi è disprezzo della comunione.</w:t>
      </w:r>
    </w:p>
    <w:p w14:paraId="35081004" w14:textId="77777777" w:rsidR="005078AC" w:rsidRDefault="005078AC" w:rsidP="00EA3D79">
      <w:pPr>
        <w:pStyle w:val="Corpotesto"/>
        <w:rPr>
          <w:sz w:val="22"/>
        </w:rPr>
      </w:pPr>
      <w:r>
        <w:rPr>
          <w:sz w:val="22"/>
        </w:rPr>
        <w:t>Chi ama il corpo di Cristo deve dare ad esso tutta la potenza dello Spirito Santo. Per poter far questo, ogni discepolo di Gesù deve ingaggiare, sempre nell</w:t>
      </w:r>
      <w:r w:rsidR="00315B60">
        <w:rPr>
          <w:sz w:val="22"/>
        </w:rPr>
        <w:t>o</w:t>
      </w:r>
      <w:r>
        <w:rPr>
          <w:sz w:val="22"/>
        </w:rPr>
        <w:t xml:space="preserve"> Spirito Santo, una feroce lotta contro il peccato e una battaglia infinita per poter acquisire ogni virtù. Nelle virtù, che sono in noi sempre dono dello Spirito Santo, noi diamo al corpo di Cristo lo speciale frutto che ci è stato chiesto di produrre per il bene di tutto il corpo.</w:t>
      </w:r>
    </w:p>
    <w:p w14:paraId="115B45D8" w14:textId="77777777" w:rsidR="005078AC" w:rsidRDefault="005078AC" w:rsidP="00EA3D79">
      <w:pPr>
        <w:pStyle w:val="Corpotesto"/>
        <w:rPr>
          <w:sz w:val="22"/>
        </w:rPr>
      </w:pPr>
    </w:p>
    <w:p w14:paraId="75932185" w14:textId="77777777" w:rsidR="00833B47" w:rsidRDefault="005436F8" w:rsidP="00EA3D79">
      <w:pPr>
        <w:pStyle w:val="Titolo2"/>
        <w:spacing w:before="0" w:after="120"/>
        <w:rPr>
          <w:sz w:val="22"/>
        </w:rPr>
      </w:pPr>
      <w:bookmarkStart w:id="60" w:name="_Toc62163676"/>
      <w:r w:rsidRPr="00EA3D79">
        <w:rPr>
          <w:sz w:val="22"/>
        </w:rPr>
        <w:t>LA NASCITA DELLE MEDIAZIONI</w:t>
      </w:r>
      <w:r>
        <w:rPr>
          <w:sz w:val="22"/>
        </w:rPr>
        <w:t>: PROFETICA SACERDOTALE REGALE</w:t>
      </w:r>
      <w:bookmarkEnd w:id="60"/>
    </w:p>
    <w:p w14:paraId="2879D20B" w14:textId="77777777" w:rsidR="005078AC" w:rsidRDefault="005078AC" w:rsidP="005078AC">
      <w:pPr>
        <w:pStyle w:val="Corpotesto"/>
        <w:rPr>
          <w:sz w:val="22"/>
        </w:rPr>
      </w:pPr>
      <w:r w:rsidRPr="005078AC">
        <w:rPr>
          <w:sz w:val="22"/>
        </w:rPr>
        <w:t>Da Adamo</w:t>
      </w:r>
      <w:r>
        <w:rPr>
          <w:sz w:val="22"/>
        </w:rPr>
        <w:t xml:space="preserve"> fino a Giacobbe Dio agiva in modo diretto con ogni uomo. Fu così con Adamo, Eva, Caino, Noè, la Torre di babele, Abramo, </w:t>
      </w:r>
      <w:r w:rsidR="00181F8A">
        <w:rPr>
          <w:sz w:val="22"/>
        </w:rPr>
        <w:t xml:space="preserve">Isacco, Giacobbe, Giuseppe. </w:t>
      </w:r>
      <w:r w:rsidR="00BF3981">
        <w:rPr>
          <w:sz w:val="22"/>
        </w:rPr>
        <w:t xml:space="preserve">Con la  chiamata di Mosè da parte del Signore Dio, nasce prima la mediazione profetica. Dio parla ad uno solo, perché sia lui a parlare a tutto il popolo. Tutto il cammino del deserto </w:t>
      </w:r>
      <w:r w:rsidR="005436F8">
        <w:rPr>
          <w:sz w:val="22"/>
        </w:rPr>
        <w:t>fu compiuto con l’ausilio della mediazione profetica di Mosè.</w:t>
      </w:r>
    </w:p>
    <w:p w14:paraId="647BCB08" w14:textId="77777777" w:rsidR="005436F8" w:rsidRDefault="005436F8" w:rsidP="005078AC">
      <w:pPr>
        <w:pStyle w:val="Corpotesto"/>
        <w:rPr>
          <w:sz w:val="22"/>
        </w:rPr>
      </w:pPr>
      <w:r>
        <w:rPr>
          <w:sz w:val="22"/>
        </w:rPr>
        <w:t>Ma nel deserto nasce una seconda mediazione, quella sacerdotale. Il</w:t>
      </w:r>
      <w:r w:rsidR="00315B60">
        <w:rPr>
          <w:sz w:val="22"/>
        </w:rPr>
        <w:t xml:space="preserve"> sacerdote svolge due mediazioni</w:t>
      </w:r>
      <w:r>
        <w:rPr>
          <w:sz w:val="22"/>
        </w:rPr>
        <w:t xml:space="preserve">: quella cultuale e l’altra dell’ammaestramento. Quella cultuale consiste nella purificazione del popolo dai peccati attraverso l’offerta dei differenti sacrifici. </w:t>
      </w:r>
      <w:r>
        <w:rPr>
          <w:sz w:val="22"/>
        </w:rPr>
        <w:lastRenderedPageBreak/>
        <w:t>Quella dell’ammaestramento attraverso l’insegnamento della Legge e degli altri Statuti e Prescrizioni del Signore. Questa mediazione è essenziale per il popolo.</w:t>
      </w:r>
    </w:p>
    <w:p w14:paraId="7C28E657" w14:textId="77777777" w:rsidR="005436F8" w:rsidRDefault="005436F8" w:rsidP="005078AC">
      <w:pPr>
        <w:pStyle w:val="Corpotesto"/>
        <w:rPr>
          <w:sz w:val="22"/>
        </w:rPr>
      </w:pPr>
      <w:r>
        <w:rPr>
          <w:sz w:val="22"/>
        </w:rPr>
        <w:t xml:space="preserve">Chi volesse approfondire queste due mediazioni è sufficiente che legga il Libro dell’Esodo, il Libro del Levitico, il Libro dei Numeri, il Libro del Deuteronomio. Altra verità circa la differenza tra la mediazione profetica e quella sacerdotale. Il profeta è sempre scelto direttamente dal Signore. Il sacerdote è per dinastia. Sacerdoti sono tutti i figli di Aronne, di generazione in generazione, per Statuto del Signore. </w:t>
      </w:r>
    </w:p>
    <w:p w14:paraId="4819A226" w14:textId="77777777" w:rsidR="005436F8" w:rsidRDefault="005436F8" w:rsidP="005078AC">
      <w:pPr>
        <w:pStyle w:val="Corpotesto"/>
        <w:rPr>
          <w:sz w:val="22"/>
        </w:rPr>
      </w:pPr>
      <w:r>
        <w:rPr>
          <w:sz w:val="22"/>
        </w:rPr>
        <w:t xml:space="preserve">Altra verità essenziale da annunziare è questa: con Cristo Gesù muore il sacerdozio secondo Aronne, nasce il sacerdozio secondo Melchìsedek. Muore di conseguenza anche il sacerdozio dinastico, nasce il sacerdozio per vocazione posta nel cuore dallo Spirito Santo. Nella Chiesa Cattolica tutto ora viene e si compie per mozione dello Spirito del Signore, anche se spesso l’uomo pretende sostituirsi allo Spirito. </w:t>
      </w:r>
    </w:p>
    <w:p w14:paraId="1A6E601A" w14:textId="77777777" w:rsidR="005436F8" w:rsidRPr="005436F8" w:rsidRDefault="002D46C7" w:rsidP="005436F8">
      <w:pPr>
        <w:pStyle w:val="Corpotesto"/>
        <w:rPr>
          <w:sz w:val="22"/>
        </w:rPr>
      </w:pPr>
      <w:r>
        <w:rPr>
          <w:sz w:val="22"/>
        </w:rPr>
        <w:t xml:space="preserve">Con Samuele su richiesta del popolo nasce la terza mediazione: quella regale. Il re ha il posto di Dio nel governo del suo popolo. Prima era il Signore che di volta in volta sceglieva chi doveva mettersi a capo del suo popolo per combattere le battaglie del Signore. Fu così con Giosuè e con tutti i Giudici. Con l’avvento della monarchia, anche la regalità avveniva per successione, per nascita. </w:t>
      </w:r>
    </w:p>
    <w:p w14:paraId="17698630" w14:textId="77777777" w:rsidR="007F427A" w:rsidRPr="007F427A" w:rsidRDefault="007F427A" w:rsidP="007F427A">
      <w:pPr>
        <w:pStyle w:val="Corpotesto"/>
        <w:rPr>
          <w:i/>
          <w:iCs/>
          <w:sz w:val="20"/>
        </w:rPr>
      </w:pPr>
      <w:r w:rsidRPr="007F427A">
        <w:rPr>
          <w:i/>
          <w:iCs/>
          <w:sz w:val="20"/>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w:t>
      </w:r>
    </w:p>
    <w:p w14:paraId="464D9084" w14:textId="77777777" w:rsidR="007F427A" w:rsidRPr="007F427A" w:rsidRDefault="007F427A" w:rsidP="007F427A">
      <w:pPr>
        <w:pStyle w:val="Corpotesto"/>
        <w:rPr>
          <w:i/>
          <w:iCs/>
          <w:sz w:val="20"/>
        </w:rPr>
      </w:pPr>
      <w:r w:rsidRPr="007F427A">
        <w:rPr>
          <w:i/>
          <w:iCs/>
          <w:sz w:val="20"/>
        </w:rPr>
        <w:t>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28ADF0D2" w14:textId="77777777" w:rsidR="007F427A" w:rsidRPr="007F427A" w:rsidRDefault="007F427A" w:rsidP="007F427A">
      <w:pPr>
        <w:pStyle w:val="Corpotesto"/>
        <w:rPr>
          <w:i/>
          <w:iCs/>
          <w:sz w:val="20"/>
        </w:rPr>
      </w:pPr>
      <w:r w:rsidRPr="007F427A">
        <w:rPr>
          <w:i/>
          <w:iCs/>
          <w:sz w:val="20"/>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8,1-22). </w:t>
      </w:r>
    </w:p>
    <w:p w14:paraId="33FC6C1A" w14:textId="77777777" w:rsidR="002D46C7" w:rsidRDefault="002D46C7" w:rsidP="002D46C7">
      <w:pPr>
        <w:pStyle w:val="Titolo4"/>
        <w:spacing w:before="0" w:after="120"/>
        <w:rPr>
          <w:rFonts w:ascii="Arial" w:hAnsi="Arial"/>
          <w:sz w:val="20"/>
        </w:rPr>
      </w:pPr>
    </w:p>
    <w:p w14:paraId="75CBE3AE" w14:textId="77777777" w:rsidR="002D46C7" w:rsidRDefault="002D46C7" w:rsidP="002D46C7">
      <w:pPr>
        <w:pStyle w:val="Titolo4"/>
        <w:spacing w:before="0" w:after="120"/>
        <w:rPr>
          <w:rFonts w:ascii="Arial" w:hAnsi="Arial"/>
          <w:sz w:val="20"/>
        </w:rPr>
      </w:pPr>
      <w:bookmarkStart w:id="61" w:name="_Toc62163677"/>
      <w:r w:rsidRPr="002D46C7">
        <w:rPr>
          <w:rFonts w:ascii="Arial" w:hAnsi="Arial"/>
          <w:sz w:val="20"/>
        </w:rPr>
        <w:t>QUINTA VERITÀ</w:t>
      </w:r>
      <w:bookmarkEnd w:id="61"/>
    </w:p>
    <w:p w14:paraId="29EA79EE" w14:textId="77777777" w:rsidR="000723ED" w:rsidRDefault="002D46C7" w:rsidP="002D46C7">
      <w:pPr>
        <w:pStyle w:val="Corpotesto"/>
        <w:rPr>
          <w:sz w:val="22"/>
        </w:rPr>
      </w:pPr>
      <w:r w:rsidRPr="002D46C7">
        <w:rPr>
          <w:sz w:val="22"/>
        </w:rPr>
        <w:t xml:space="preserve">La storia  </w:t>
      </w:r>
      <w:r>
        <w:rPr>
          <w:sz w:val="22"/>
        </w:rPr>
        <w:t xml:space="preserve">d’Israele ci attesta che lungo il corso del tempo sia il sacerdozio che la regalità vennero meno nel loro ministero e nella loro funzione. Re e sacerdoti spesso si consumavano nella loro idolatria, immoralità, falsità divenendo incapaci di servire il </w:t>
      </w:r>
      <w:r>
        <w:rPr>
          <w:sz w:val="22"/>
        </w:rPr>
        <w:lastRenderedPageBreak/>
        <w:t xml:space="preserve">popolo del Signore, smarrito, confuso, fuorviato. In più sorsero numerosi falsi profeti che rendevano a menzogna tutta la Parola del Signore. </w:t>
      </w:r>
      <w:r w:rsidR="00315B60">
        <w:rPr>
          <w:sz w:val="22"/>
        </w:rPr>
        <w:t xml:space="preserve">Era </w:t>
      </w:r>
      <w:r>
        <w:rPr>
          <w:sz w:val="22"/>
        </w:rPr>
        <w:t>un vero disastro veritativo.</w:t>
      </w:r>
    </w:p>
    <w:p w14:paraId="235472B5" w14:textId="77777777" w:rsidR="002D46C7" w:rsidRDefault="002D46C7" w:rsidP="002D46C7">
      <w:pPr>
        <w:pStyle w:val="Corpotesto"/>
        <w:rPr>
          <w:sz w:val="22"/>
        </w:rPr>
      </w:pPr>
      <w:r>
        <w:rPr>
          <w:sz w:val="22"/>
        </w:rPr>
        <w:t>Poiché le mediazioni sono essenziali per la vita del popolo di Dio, se una mediazione fallisce, l’altra almeno dovrebbe rimanere nella sua verità. L’un</w:t>
      </w:r>
      <w:r w:rsidR="00315B60">
        <w:rPr>
          <w:sz w:val="22"/>
        </w:rPr>
        <w:t>a</w:t>
      </w:r>
      <w:r>
        <w:rPr>
          <w:sz w:val="22"/>
        </w:rPr>
        <w:t xml:space="preserve"> dovrebbe essere il sostegno dell’altra. Invece sappiamo che spesso sacerdoti e re erano il sostegno l’uno della falsità dell’altro. I veri profeti mandati dal Signore trovavano proprio nei sacerdoti e nei falsi profeti i loro più grand</w:t>
      </w:r>
      <w:r w:rsidR="00315B60">
        <w:rPr>
          <w:sz w:val="22"/>
        </w:rPr>
        <w:t>i</w:t>
      </w:r>
      <w:r>
        <w:rPr>
          <w:sz w:val="22"/>
        </w:rPr>
        <w:t xml:space="preserve"> oppositori. Amos fu contrastato da Amasia.</w:t>
      </w:r>
    </w:p>
    <w:p w14:paraId="79C15C06" w14:textId="77777777" w:rsidR="002D46C7" w:rsidRDefault="002D46C7" w:rsidP="002D46C7">
      <w:pPr>
        <w:pStyle w:val="Corpotesto"/>
        <w:rPr>
          <w:sz w:val="22"/>
        </w:rPr>
      </w:pPr>
      <w:r>
        <w:rPr>
          <w:sz w:val="22"/>
        </w:rPr>
        <w:t>San Paolo ci rivela che lo stesso pericolo della corruzione delle mediazioni avviene anche nel Nuovo Testamento. Non solo nei carismi e nei ministeri dei fedeli laici, quanto anche e soprattutto nei ministeri alt</w:t>
      </w:r>
      <w:r w:rsidR="00315B60">
        <w:rPr>
          <w:sz w:val="22"/>
        </w:rPr>
        <w:t>i</w:t>
      </w:r>
      <w:r>
        <w:rPr>
          <w:sz w:val="22"/>
        </w:rPr>
        <w:t xml:space="preserve"> degli stessi successori degli Apostoli. </w:t>
      </w:r>
      <w:r w:rsidR="000E307D">
        <w:rPr>
          <w:sz w:val="22"/>
        </w:rPr>
        <w:t>Se costoro si corrompono tutto il popolo si corrompe. Dalla loro mediazione è la verità, la grazia, lo Spirito Santo, la luce. Ogni mediatore è obbligato a vegliare su se stesso.</w:t>
      </w:r>
    </w:p>
    <w:p w14:paraId="09F43CF5" w14:textId="77777777" w:rsidR="000E307D" w:rsidRPr="000E307D" w:rsidRDefault="000E307D" w:rsidP="000E307D">
      <w:pPr>
        <w:pStyle w:val="Corpotesto"/>
        <w:rPr>
          <w:i/>
          <w:iCs/>
          <w:sz w:val="20"/>
        </w:rPr>
      </w:pPr>
      <w:r w:rsidRPr="000E307D">
        <w:rPr>
          <w:i/>
          <w:iCs/>
          <w:sz w:val="20"/>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79D33055" w14:textId="77777777" w:rsidR="000E307D" w:rsidRPr="000E307D" w:rsidRDefault="000E307D" w:rsidP="000E307D">
      <w:pPr>
        <w:pStyle w:val="Corpotesto"/>
        <w:rPr>
          <w:i/>
          <w:iCs/>
          <w:sz w:val="20"/>
        </w:rPr>
      </w:pPr>
      <w:r w:rsidRPr="000E307D">
        <w:rPr>
          <w:i/>
          <w:iCs/>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35F228F6" w14:textId="77777777" w:rsidR="000E307D" w:rsidRPr="000E307D" w:rsidRDefault="000E307D" w:rsidP="000E307D">
      <w:pPr>
        <w:pStyle w:val="Corpotesto"/>
        <w:rPr>
          <w:i/>
          <w:iCs/>
          <w:sz w:val="20"/>
        </w:rPr>
      </w:pPr>
      <w:r w:rsidRPr="000E307D">
        <w:rPr>
          <w:i/>
          <w:iCs/>
          <w:sz w:val="20"/>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 </w:t>
      </w:r>
    </w:p>
    <w:p w14:paraId="261A376A" w14:textId="77777777" w:rsidR="000E307D" w:rsidRPr="000E307D" w:rsidRDefault="000E307D" w:rsidP="000E307D">
      <w:pPr>
        <w:pStyle w:val="Corpotesto"/>
        <w:rPr>
          <w:i/>
          <w:iCs/>
          <w:sz w:val="20"/>
        </w:rPr>
      </w:pPr>
      <w:r w:rsidRPr="000E307D">
        <w:rPr>
          <w:i/>
          <w:iCs/>
          <w:sz w:val="20"/>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w:t>
      </w:r>
      <w:smartTag w:uri="urn:schemas-microsoft-com:office:smarttags" w:element="PersonName">
        <w:smartTagPr>
          <w:attr w:name="ProductID" w:val="la Parola."/>
        </w:smartTagPr>
        <w:r w:rsidRPr="000E307D">
          <w:rPr>
            <w:i/>
            <w:iCs/>
            <w:sz w:val="20"/>
          </w:rPr>
          <w:t>la Parola.</w:t>
        </w:r>
      </w:smartTag>
      <w:r w:rsidRPr="000E307D">
        <w:rPr>
          <w:i/>
          <w:iCs/>
          <w:sz w:val="20"/>
        </w:rPr>
        <w:t xml:space="preserve">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(Fil 1,12-20). </w:t>
      </w:r>
    </w:p>
    <w:p w14:paraId="56CCB360" w14:textId="77777777" w:rsidR="000E307D" w:rsidRPr="000E307D" w:rsidRDefault="000E307D" w:rsidP="000E307D">
      <w:pPr>
        <w:pStyle w:val="Corpotesto"/>
        <w:rPr>
          <w:i/>
          <w:iCs/>
          <w:sz w:val="20"/>
        </w:rPr>
      </w:pPr>
      <w:r w:rsidRPr="000E307D">
        <w:rPr>
          <w:i/>
          <w:iCs/>
          <w:sz w:val="20"/>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w:t>
      </w:r>
      <w:r w:rsidRPr="000E307D">
        <w:rPr>
          <w:i/>
          <w:iCs/>
          <w:sz w:val="20"/>
        </w:rPr>
        <w:lastRenderedPageBreak/>
        <w:t>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60A49DD" w14:textId="77777777" w:rsidR="000E307D" w:rsidRPr="000E307D" w:rsidRDefault="000E307D" w:rsidP="000E307D">
      <w:pPr>
        <w:pStyle w:val="Corpotesto"/>
        <w:rPr>
          <w:i/>
          <w:iCs/>
          <w:sz w:val="20"/>
        </w:rPr>
      </w:pPr>
      <w:r w:rsidRPr="000E307D">
        <w:rPr>
          <w:i/>
          <w:iCs/>
          <w:sz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53C04A8C" w14:textId="77777777" w:rsidR="000E307D" w:rsidRPr="000E307D" w:rsidRDefault="000E307D" w:rsidP="000E307D">
      <w:pPr>
        <w:pStyle w:val="Corpotesto"/>
        <w:rPr>
          <w:i/>
          <w:iCs/>
          <w:sz w:val="20"/>
        </w:rPr>
      </w:pPr>
      <w:r w:rsidRPr="000E307D">
        <w:rPr>
          <w:i/>
          <w:iCs/>
          <w:sz w:val="20"/>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12F8BD98" w14:textId="77777777" w:rsidR="000E307D" w:rsidRDefault="000E307D" w:rsidP="002D46C7">
      <w:pPr>
        <w:pStyle w:val="Corpotesto"/>
        <w:rPr>
          <w:sz w:val="22"/>
        </w:rPr>
      </w:pPr>
      <w:r>
        <w:rPr>
          <w:sz w:val="22"/>
        </w:rPr>
        <w:t xml:space="preserve">Chi riceve un ministero, un carisma, una vocazione, un incarico, chi fa parte del corpo di Cristo è obbligato a porre tutta la sua vita a servizio del corpo di Cristo, vivendo secondo giustizia, verità, santità il ministero che gli è stato affidato dallo Spirito Santo. Il corpo di Cristo riceve vita dai frutti del dono dello Spirito. </w:t>
      </w:r>
      <w:r w:rsidR="00CE0296">
        <w:rPr>
          <w:sz w:val="22"/>
        </w:rPr>
        <w:t xml:space="preserve">Chi priva il corpo di Cristo dei frutti dei suoi doni spirituali, è responsabile dinanzi al Signore per l’eternità. </w:t>
      </w:r>
    </w:p>
    <w:p w14:paraId="6B8E36CD" w14:textId="77777777" w:rsidR="00870599" w:rsidRDefault="00870599" w:rsidP="002D46C7">
      <w:pPr>
        <w:pStyle w:val="Corpotesto"/>
        <w:rPr>
          <w:sz w:val="22"/>
        </w:rPr>
      </w:pPr>
    </w:p>
    <w:p w14:paraId="49D9345C" w14:textId="77777777" w:rsidR="007B6C92" w:rsidRPr="007F427A" w:rsidRDefault="000723ED" w:rsidP="007F427A">
      <w:pPr>
        <w:pStyle w:val="Titolo2"/>
        <w:spacing w:before="0" w:after="120"/>
        <w:rPr>
          <w:sz w:val="22"/>
        </w:rPr>
      </w:pPr>
      <w:bookmarkStart w:id="62" w:name="_Toc62163678"/>
      <w:r w:rsidRPr="007F427A">
        <w:rPr>
          <w:sz w:val="22"/>
        </w:rPr>
        <w:t>L’OBBLIGO PERSONALE DI CERCARE IL SIGNORE</w:t>
      </w:r>
      <w:bookmarkEnd w:id="62"/>
      <w:r w:rsidRPr="007F427A">
        <w:rPr>
          <w:sz w:val="22"/>
        </w:rPr>
        <w:t xml:space="preserve"> </w:t>
      </w:r>
    </w:p>
    <w:p w14:paraId="2CBA77D4" w14:textId="77777777" w:rsidR="00CE0296" w:rsidRDefault="00CE0296" w:rsidP="00CE0296">
      <w:pPr>
        <w:pStyle w:val="Corpotesto"/>
        <w:rPr>
          <w:sz w:val="22"/>
        </w:rPr>
      </w:pPr>
      <w:r>
        <w:rPr>
          <w:sz w:val="22"/>
        </w:rPr>
        <w:t xml:space="preserve">La Scrittura Santa ci rivela un’altra verità. Dio cerca l’uomo. Ma anche l’uomo è obbligato </w:t>
      </w:r>
      <w:r w:rsidR="00870599">
        <w:rPr>
          <w:sz w:val="22"/>
        </w:rPr>
        <w:t>a cercare il Signore, che sempre si lascia trovare. Tutti i Libri Sapienziali gridano all’uomo questa sua verità. Il Signore vuole essere cercato e sempre si lascia trovare. Va cercato non con superbia e alterigia, ma con grande umiltà. Va cercato per il perdono, ma anche per ricevere ogni sapienza, luce, grazia, vita.</w:t>
      </w:r>
    </w:p>
    <w:p w14:paraId="0893C1A8" w14:textId="77777777" w:rsidR="00870599" w:rsidRDefault="00870599" w:rsidP="00CE0296">
      <w:pPr>
        <w:pStyle w:val="Corpotesto"/>
        <w:rPr>
          <w:sz w:val="22"/>
        </w:rPr>
      </w:pPr>
      <w:r>
        <w:rPr>
          <w:sz w:val="22"/>
        </w:rPr>
        <w:t xml:space="preserve">Nel profeta Isaia è il Signore stesso che invita l’uomo perché lo cerchi. Lui è lì, in attesa per lasciarsi sempre trovare, per elargire il suo perdono e la sua misericordia. Così Dio invita l’uomo perché lo cerchi. L’uomo cerca il Signore. Il Signore si lascia sempre trovare. Mai si nasconderà da coloro che con umiltà bussano al suo cuore.  </w:t>
      </w:r>
    </w:p>
    <w:p w14:paraId="27790201" w14:textId="77777777" w:rsidR="003B6FBC" w:rsidRPr="003B6FBC" w:rsidRDefault="003B6FBC" w:rsidP="003B6FBC">
      <w:pPr>
        <w:pStyle w:val="Corpotesto"/>
        <w:rPr>
          <w:i/>
          <w:iCs/>
          <w:sz w:val="20"/>
        </w:rPr>
      </w:pPr>
      <w:r w:rsidRPr="003B6FBC">
        <w:rPr>
          <w:i/>
          <w:iCs/>
          <w:sz w:val="20"/>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w:t>
      </w:r>
    </w:p>
    <w:p w14:paraId="684EAE23" w14:textId="77777777" w:rsidR="003B6FBC" w:rsidRPr="003B6FBC" w:rsidRDefault="003B6FBC" w:rsidP="003B6FBC">
      <w:pPr>
        <w:pStyle w:val="Corpotesto"/>
        <w:rPr>
          <w:i/>
          <w:iCs/>
          <w:sz w:val="20"/>
        </w:rPr>
      </w:pPr>
      <w:r w:rsidRPr="003B6FBC">
        <w:rPr>
          <w:i/>
          <w:iCs/>
          <w:sz w:val="20"/>
        </w:rPr>
        <w:t>La sapienza non entra in un’anima che compie il male né abita in un corpo oppresso dal peccato. Il santo spirito, che ammaestra, fugge ogni inganno, si tiene lontano dai discorsi insensati e viene scacciato al sopraggiungere dell’ingiustizia.</w:t>
      </w:r>
    </w:p>
    <w:p w14:paraId="2D7B6363" w14:textId="77777777" w:rsidR="003B6FBC" w:rsidRPr="003B6FBC" w:rsidRDefault="003B6FBC" w:rsidP="003B6FBC">
      <w:pPr>
        <w:pStyle w:val="Corpotesto"/>
        <w:rPr>
          <w:i/>
          <w:iCs/>
          <w:sz w:val="20"/>
        </w:rPr>
      </w:pPr>
      <w:r w:rsidRPr="003B6FBC">
        <w:rPr>
          <w:i/>
          <w:iCs/>
          <w:sz w:val="20"/>
        </w:rPr>
        <w:t>La sapienza è uno spirito che ama l’uomo, e tuttavia non lascia impunito il bestemmiatore per i suoi discorsi, perché Dio è testimone dei suoi sentimenti, conosce bene i suoi pensieri e ascolta ogni sua parola.</w:t>
      </w:r>
    </w:p>
    <w:p w14:paraId="71A08B4D" w14:textId="77777777" w:rsidR="003B6FBC" w:rsidRPr="003B6FBC" w:rsidRDefault="003B6FBC" w:rsidP="003B6FBC">
      <w:pPr>
        <w:pStyle w:val="Corpotesto"/>
        <w:rPr>
          <w:i/>
          <w:iCs/>
          <w:sz w:val="20"/>
        </w:rPr>
      </w:pPr>
      <w:r w:rsidRPr="003B6FBC">
        <w:rPr>
          <w:i/>
          <w:iCs/>
          <w:sz w:val="20"/>
        </w:rPr>
        <w:t>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w:t>
      </w:r>
    </w:p>
    <w:p w14:paraId="370D0DF9" w14:textId="77777777" w:rsidR="003B6FBC" w:rsidRPr="003B6FBC" w:rsidRDefault="003B6FBC" w:rsidP="003B6FBC">
      <w:pPr>
        <w:pStyle w:val="Corpotesto"/>
        <w:rPr>
          <w:i/>
          <w:iCs/>
          <w:sz w:val="20"/>
        </w:rPr>
      </w:pPr>
      <w:r w:rsidRPr="003B6FBC">
        <w:rPr>
          <w:i/>
          <w:iCs/>
          <w:sz w:val="20"/>
        </w:rPr>
        <w:lastRenderedPageBreak/>
        <w:t>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w:t>
      </w:r>
    </w:p>
    <w:p w14:paraId="0ADDCCD2" w14:textId="77777777" w:rsidR="003B6FBC" w:rsidRPr="003B6FBC" w:rsidRDefault="003B6FBC" w:rsidP="003B6FBC">
      <w:pPr>
        <w:pStyle w:val="Corpotesto"/>
        <w:rPr>
          <w:i/>
          <w:iCs/>
          <w:sz w:val="20"/>
        </w:rPr>
      </w:pPr>
      <w:r w:rsidRPr="003B6FBC">
        <w:rPr>
          <w:i/>
          <w:iCs/>
          <w:sz w:val="20"/>
        </w:rPr>
        <w:t xml:space="preserve">La giustizia infatti è immortale. Ma gli empi invocano su di sé la morte con le opere e con le parole; ritenendola amica, si struggono per lei e con essa stringono un patto, perché sono degni di appartenerle (Sap 1,1-16). </w:t>
      </w:r>
    </w:p>
    <w:p w14:paraId="7A075313" w14:textId="77777777" w:rsidR="00E6001D" w:rsidRPr="00E6001D" w:rsidRDefault="00E6001D" w:rsidP="00E6001D">
      <w:pPr>
        <w:pStyle w:val="Corpotesto"/>
        <w:rPr>
          <w:i/>
          <w:iCs/>
          <w:sz w:val="20"/>
        </w:rPr>
      </w:pPr>
      <w:r w:rsidRPr="00E6001D">
        <w:rPr>
          <w:i/>
          <w:iCs/>
          <w:sz w:val="20"/>
        </w:rPr>
        <w:t xml:space="preserve">La sapienza forse non chiama e l’intelligenza non fa udire la sua voce? In cima alle alture, lungo la via, nei crocicchi delle strade si apposta, presso le porte, all’ingresso della città, sulle soglie degli usci essa grida: </w:t>
      </w:r>
    </w:p>
    <w:p w14:paraId="060B085A" w14:textId="77777777" w:rsidR="00E6001D" w:rsidRPr="00E6001D" w:rsidRDefault="00E6001D" w:rsidP="00E6001D">
      <w:pPr>
        <w:pStyle w:val="Corpotesto"/>
        <w:rPr>
          <w:i/>
          <w:iCs/>
          <w:sz w:val="20"/>
        </w:rPr>
      </w:pPr>
      <w:r w:rsidRPr="00E6001D">
        <w:rPr>
          <w:i/>
          <w:iCs/>
          <w:sz w:val="20"/>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w:t>
      </w:r>
    </w:p>
    <w:p w14:paraId="704C0F54" w14:textId="77777777" w:rsidR="00E6001D" w:rsidRPr="00E6001D" w:rsidRDefault="00E6001D" w:rsidP="00E6001D">
      <w:pPr>
        <w:pStyle w:val="Corpotesto"/>
        <w:rPr>
          <w:i/>
          <w:iCs/>
          <w:sz w:val="20"/>
        </w:rPr>
      </w:pPr>
      <w:r w:rsidRPr="00E6001D">
        <w:rPr>
          <w:i/>
          <w:iCs/>
          <w:sz w:val="20"/>
        </w:rPr>
        <w:t xml:space="preserve">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w:t>
      </w:r>
    </w:p>
    <w:p w14:paraId="30F4F0EB" w14:textId="77777777" w:rsidR="00E6001D" w:rsidRPr="00E6001D" w:rsidRDefault="00E6001D" w:rsidP="00E6001D">
      <w:pPr>
        <w:pStyle w:val="Corpotesto"/>
        <w:rPr>
          <w:i/>
          <w:iCs/>
          <w:sz w:val="20"/>
        </w:rPr>
      </w:pPr>
      <w:r w:rsidRPr="00E6001D">
        <w:rPr>
          <w:i/>
          <w:iCs/>
          <w:sz w:val="20"/>
        </w:rPr>
        <w:t>A me appartengono consiglio e successo, mia è l’intelligenza, mia è la potenza. Per mezzo mio regnano i re e i prìncipi promulgano giusti decreti; per mezzo mio i capi comandano e i grandi governano con giustizia.</w:t>
      </w:r>
      <w:r w:rsidR="003B6FBC">
        <w:rPr>
          <w:i/>
          <w:iCs/>
          <w:sz w:val="20"/>
        </w:rPr>
        <w:t xml:space="preserve"> </w:t>
      </w:r>
      <w:r w:rsidRPr="00E6001D">
        <w:rPr>
          <w:i/>
          <w:iCs/>
          <w:sz w:val="20"/>
        </w:rPr>
        <w:t>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3FCB3453" w14:textId="77777777" w:rsidR="00E6001D" w:rsidRPr="00E6001D" w:rsidRDefault="00E6001D" w:rsidP="00E6001D">
      <w:pPr>
        <w:pStyle w:val="Corpotesto"/>
        <w:rPr>
          <w:i/>
          <w:iCs/>
          <w:sz w:val="20"/>
        </w:rPr>
      </w:pPr>
      <w:r w:rsidRPr="00E6001D">
        <w:rPr>
          <w:i/>
          <w:iCs/>
          <w:sz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sidR="003B6FBC">
        <w:rPr>
          <w:i/>
          <w:iCs/>
          <w:sz w:val="20"/>
        </w:rPr>
        <w:t xml:space="preserve"> </w:t>
      </w:r>
      <w:r w:rsidRPr="00E6001D">
        <w:rPr>
          <w:i/>
          <w:iCs/>
          <w:sz w:val="20"/>
        </w:rPr>
        <w:t>Ora, figli, ascoltatemi: beati quelli che seguono le mie vie! Ascoltate l’esortazione e siate saggi, non trascuratela!</w:t>
      </w:r>
    </w:p>
    <w:p w14:paraId="71A31C88" w14:textId="77777777" w:rsidR="00E6001D" w:rsidRPr="00E6001D" w:rsidRDefault="00E6001D" w:rsidP="00E6001D">
      <w:pPr>
        <w:pStyle w:val="Corpotesto"/>
        <w:rPr>
          <w:i/>
          <w:iCs/>
          <w:sz w:val="20"/>
        </w:rPr>
      </w:pPr>
      <w:r w:rsidRPr="00E6001D">
        <w:rPr>
          <w:i/>
          <w:iCs/>
          <w:sz w:val="20"/>
        </w:rPr>
        <w:t>Beato l’uomo che mi ascolta, vegliando ogni giorno alle mie porte, per custodire gli stipiti della mia soglia. Infatti, chi trova me trova la vita e ottiene il favore del Signore; ma chi pecca contro di me fa male a se stesso; quanti mi odiano amano la morte».</w:t>
      </w:r>
    </w:p>
    <w:p w14:paraId="198A7915" w14:textId="77777777" w:rsidR="00E6001D" w:rsidRDefault="00E6001D" w:rsidP="00E6001D">
      <w:pPr>
        <w:pStyle w:val="Corpotesto"/>
        <w:rPr>
          <w:i/>
          <w:iCs/>
          <w:sz w:val="20"/>
        </w:rPr>
      </w:pPr>
      <w:r w:rsidRPr="00E6001D">
        <w:rPr>
          <w:i/>
          <w:iCs/>
          <w:sz w:val="20"/>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w:t>
      </w:r>
      <w:r w:rsidR="003B6FBC">
        <w:rPr>
          <w:i/>
          <w:iCs/>
          <w:sz w:val="20"/>
        </w:rPr>
        <w:t xml:space="preserve">i per la via dell’intelligenza» (Pr 8, 1- 9,6). </w:t>
      </w:r>
    </w:p>
    <w:p w14:paraId="7053CEDA" w14:textId="77777777" w:rsidR="003B6FBC" w:rsidRPr="00E6001D" w:rsidRDefault="003B6FBC" w:rsidP="003B6FBC">
      <w:pPr>
        <w:pStyle w:val="Corpotesto"/>
        <w:rPr>
          <w:i/>
          <w:iCs/>
          <w:sz w:val="20"/>
        </w:rPr>
      </w:pPr>
      <w:r w:rsidRPr="00E6001D">
        <w:rPr>
          <w:i/>
          <w:iCs/>
          <w:sz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w:t>
      </w:r>
    </w:p>
    <w:p w14:paraId="5A337230" w14:textId="77777777" w:rsidR="003B6FBC" w:rsidRPr="00E6001D" w:rsidRDefault="003B6FBC" w:rsidP="003B6FBC">
      <w:pPr>
        <w:pStyle w:val="Corpotesto"/>
        <w:rPr>
          <w:i/>
          <w:iCs/>
          <w:sz w:val="20"/>
        </w:rPr>
      </w:pPr>
      <w:r w:rsidRPr="00E6001D">
        <w:rPr>
          <w:i/>
          <w:iCs/>
          <w:sz w:val="20"/>
        </w:rPr>
        <w:lastRenderedPageBreak/>
        <w:t>Ecco, l’ho costituito testimone fra i popoli, principe e sovrano sulle nazioni. Ecco, tu chiamerai gente che non conoscevi; accorreranno a te nazioni che non ti conoscevano a causa del Signore, tuo Dio, del Santo d’Israele, che ti onora.</w:t>
      </w:r>
    </w:p>
    <w:p w14:paraId="02B071FC" w14:textId="77777777" w:rsidR="003B6FBC" w:rsidRPr="00E6001D" w:rsidRDefault="003B6FBC" w:rsidP="003B6FBC">
      <w:pPr>
        <w:pStyle w:val="Corpotesto"/>
        <w:rPr>
          <w:i/>
          <w:iCs/>
          <w:sz w:val="20"/>
        </w:rPr>
      </w:pPr>
      <w:r w:rsidRPr="00E6001D">
        <w:rPr>
          <w:i/>
          <w:iCs/>
          <w:sz w:val="20"/>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p>
    <w:p w14:paraId="46117C28" w14:textId="77777777" w:rsidR="003B6FBC" w:rsidRPr="00E6001D" w:rsidRDefault="003B6FBC" w:rsidP="003B6FBC">
      <w:pPr>
        <w:pStyle w:val="Corpotesto"/>
        <w:rPr>
          <w:i/>
          <w:iCs/>
          <w:sz w:val="20"/>
        </w:rPr>
      </w:pPr>
      <w:r w:rsidRPr="00E6001D">
        <w:rPr>
          <w:i/>
          <w:iCs/>
          <w:sz w:val="20"/>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w:t>
      </w:r>
    </w:p>
    <w:p w14:paraId="27D4D96F" w14:textId="77777777" w:rsidR="003B6FBC" w:rsidRPr="00E6001D" w:rsidRDefault="003B6FBC" w:rsidP="003B6FBC">
      <w:pPr>
        <w:pStyle w:val="Corpotesto"/>
        <w:rPr>
          <w:i/>
          <w:iCs/>
          <w:sz w:val="20"/>
        </w:rPr>
      </w:pPr>
      <w:r w:rsidRPr="00E6001D">
        <w:rPr>
          <w:i/>
          <w:iCs/>
          <w:sz w:val="20"/>
        </w:rPr>
        <w:t xml:space="preserve">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2BA64C12" w14:textId="77777777" w:rsidR="003B6FBC" w:rsidRDefault="003B6FBC" w:rsidP="00E6001D">
      <w:pPr>
        <w:pStyle w:val="Titolo2"/>
        <w:spacing w:before="0" w:after="120"/>
        <w:rPr>
          <w:bCs w:val="0"/>
          <w:sz w:val="22"/>
        </w:rPr>
      </w:pPr>
    </w:p>
    <w:p w14:paraId="25C112BA" w14:textId="77777777" w:rsidR="007F427A" w:rsidRPr="00E6001D" w:rsidRDefault="00E6001D" w:rsidP="00E6001D">
      <w:pPr>
        <w:pStyle w:val="Titolo2"/>
        <w:spacing w:before="0" w:after="120"/>
        <w:rPr>
          <w:bCs w:val="0"/>
          <w:sz w:val="22"/>
        </w:rPr>
      </w:pPr>
      <w:bookmarkStart w:id="63" w:name="_Toc62163679"/>
      <w:r w:rsidRPr="00E6001D">
        <w:rPr>
          <w:bCs w:val="0"/>
          <w:sz w:val="22"/>
        </w:rPr>
        <w:t>LA PREGHIERA PER OTTENERE IL DONO DELLA SAPIENZA</w:t>
      </w:r>
      <w:bookmarkEnd w:id="63"/>
    </w:p>
    <w:p w14:paraId="7AF82848" w14:textId="77777777" w:rsidR="007F427A" w:rsidRDefault="003B6FBC" w:rsidP="000723ED">
      <w:pPr>
        <w:pStyle w:val="Corpotesto"/>
        <w:rPr>
          <w:sz w:val="22"/>
        </w:rPr>
      </w:pPr>
      <w:r>
        <w:rPr>
          <w:sz w:val="22"/>
        </w:rPr>
        <w:t xml:space="preserve">Salomone ci insegna un’altissima verità. La sapienza è dono sempre attuale del Signore. Essa va sempre cercata con preghiera ininterrotta, persistente, senza alcuna interruzione. Il giorno in cui non si chiede la sapienza, la stoltezza ricompare, conquista il cuore, si fanno cose stolte. Sappiamo che Salomone smise di cercare la sapienza e divenne idolatra. Per sua colpa il regno si divise e non si ricompose mai più. </w:t>
      </w:r>
    </w:p>
    <w:p w14:paraId="1D2E53A3" w14:textId="77777777" w:rsidR="00E6001D" w:rsidRPr="00E6001D" w:rsidRDefault="00E6001D" w:rsidP="00E6001D">
      <w:pPr>
        <w:pStyle w:val="Corpotesto"/>
        <w:rPr>
          <w:i/>
          <w:iCs/>
          <w:sz w:val="20"/>
        </w:rPr>
      </w:pPr>
      <w:r w:rsidRPr="00E6001D">
        <w:rPr>
          <w:i/>
          <w:iCs/>
          <w:sz w:val="2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w:t>
      </w:r>
      <w:r w:rsidR="003B6FBC">
        <w:rPr>
          <w:i/>
          <w:iCs/>
          <w:sz w:val="20"/>
        </w:rPr>
        <w:t xml:space="preserve"> </w:t>
      </w:r>
      <w:r w:rsidRPr="00E6001D">
        <w:rPr>
          <w:i/>
          <w:iCs/>
          <w:sz w:val="20"/>
        </w:rPr>
        <w:t>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154B42E6" w14:textId="77777777" w:rsidR="00E6001D" w:rsidRPr="00E6001D" w:rsidRDefault="00E6001D" w:rsidP="00E6001D">
      <w:pPr>
        <w:pStyle w:val="Corpotesto"/>
        <w:rPr>
          <w:i/>
          <w:iCs/>
          <w:sz w:val="20"/>
        </w:rPr>
      </w:pPr>
      <w:r w:rsidRPr="00E6001D">
        <w:rPr>
          <w:i/>
          <w:iCs/>
          <w:sz w:val="20"/>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w:t>
      </w:r>
      <w:r w:rsidR="003B6FBC">
        <w:rPr>
          <w:i/>
          <w:iCs/>
          <w:sz w:val="20"/>
        </w:rPr>
        <w:t xml:space="preserve"> </w:t>
      </w:r>
      <w:r w:rsidRPr="00E6001D">
        <w:rPr>
          <w:i/>
          <w:iCs/>
          <w:sz w:val="20"/>
        </w:rPr>
        <w:t>Ella infatti tutto conosce e tutto comprende: mi guiderà con prudenza nelle mie azioni e mi proteggerà con la sua gloria. Così le mie opere ti saranno gradite; io giudicherò con giustizia il tuo popolo e sarò degno del trono di mio padre.</w:t>
      </w:r>
    </w:p>
    <w:p w14:paraId="03522B41" w14:textId="77777777" w:rsidR="00E6001D" w:rsidRPr="00E6001D" w:rsidRDefault="00E6001D" w:rsidP="00E6001D">
      <w:pPr>
        <w:pStyle w:val="Corpotesto"/>
        <w:rPr>
          <w:i/>
          <w:iCs/>
          <w:sz w:val="20"/>
        </w:rPr>
      </w:pPr>
      <w:r w:rsidRPr="00E6001D">
        <w:rPr>
          <w:i/>
          <w:iCs/>
          <w:sz w:val="20"/>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r w:rsidR="003B6FBC">
        <w:rPr>
          <w:i/>
          <w:iCs/>
          <w:sz w:val="20"/>
        </w:rPr>
        <w:t xml:space="preserve"> </w:t>
      </w:r>
      <w:r w:rsidRPr="00E6001D">
        <w:rPr>
          <w:i/>
          <w:iCs/>
          <w:sz w:val="20"/>
        </w:rPr>
        <w:t xml:space="preserve">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9,1-16). </w:t>
      </w:r>
    </w:p>
    <w:p w14:paraId="02520AD9" w14:textId="77777777" w:rsidR="00C85A80" w:rsidRDefault="00C85A80" w:rsidP="000723ED">
      <w:pPr>
        <w:pStyle w:val="Corpotesto"/>
        <w:rPr>
          <w:sz w:val="22"/>
        </w:rPr>
      </w:pPr>
    </w:p>
    <w:p w14:paraId="2076DD16" w14:textId="77777777" w:rsidR="000723ED" w:rsidRDefault="00C85A80" w:rsidP="00C85A80">
      <w:pPr>
        <w:pStyle w:val="Titolo2"/>
        <w:spacing w:before="0" w:after="120"/>
        <w:rPr>
          <w:iCs w:val="0"/>
          <w:sz w:val="22"/>
        </w:rPr>
      </w:pPr>
      <w:bookmarkStart w:id="64" w:name="_Toc62163680"/>
      <w:r w:rsidRPr="00C85A80">
        <w:rPr>
          <w:iCs w:val="0"/>
          <w:sz w:val="22"/>
        </w:rPr>
        <w:t>PAOLO INVITA OGNI UOMO PERCHÉ SI LASCI RICONCILIARE CON DIO</w:t>
      </w:r>
      <w:bookmarkEnd w:id="64"/>
    </w:p>
    <w:p w14:paraId="0B0C4C96" w14:textId="77777777" w:rsidR="00C85A80" w:rsidRDefault="00C85A80" w:rsidP="00C85A80">
      <w:pPr>
        <w:pStyle w:val="Corpotesto"/>
        <w:rPr>
          <w:sz w:val="22"/>
        </w:rPr>
      </w:pPr>
      <w:r>
        <w:rPr>
          <w:sz w:val="22"/>
        </w:rPr>
        <w:t xml:space="preserve">Il Padre dei cieli ha riconciliato il mondo in Cristo. Ora è necessario che ogni uomo accolga e faccia sua la riconciliazione. Urgono i missionari che vadano per il mondo </w:t>
      </w:r>
      <w:r>
        <w:rPr>
          <w:sz w:val="22"/>
        </w:rPr>
        <w:lastRenderedPageBreak/>
        <w:t>perché invitino ogni uomo, perché accolga la riconciliazione, lasciandosi riconciliare. Se il missionario non va per il mondo, nessuno conosce quanto il Signore ha fatto per esso e l’opera di Cristo rimane senza alcun frutto. Paolo non vuole che questo accada.</w:t>
      </w:r>
    </w:p>
    <w:p w14:paraId="71E2E025" w14:textId="77777777" w:rsidR="00C85A80" w:rsidRDefault="00C85A80" w:rsidP="00C85A80">
      <w:pPr>
        <w:pStyle w:val="Corpotesto"/>
        <w:rPr>
          <w:sz w:val="22"/>
        </w:rPr>
      </w:pPr>
      <w:r>
        <w:rPr>
          <w:sz w:val="22"/>
        </w:rPr>
        <w:t>Lui percorre la terra e il mare e ad ogni uomo, Giudeo e Greco, annunzia questo grande mistero. Non solo lo annunzia. Rivolge a tutti un invito esplicito, chiaro, inequivocabile. Chi non si lascia riconciliare con Dio in Cristo, rimane nella sua vecchia natura, mai diventerà creatura nuova. Morirà nella corruzione. Non vedrà la luce eterna. Se la Chiesa credesse in questa sua divina ed eterna missione!</w:t>
      </w:r>
    </w:p>
    <w:p w14:paraId="27BDDA7D" w14:textId="77777777" w:rsidR="00E6001D" w:rsidRPr="00056F44" w:rsidRDefault="00E6001D" w:rsidP="00056F44">
      <w:pPr>
        <w:pStyle w:val="Corpotesto"/>
        <w:rPr>
          <w:i/>
          <w:iCs/>
          <w:sz w:val="20"/>
        </w:rPr>
      </w:pPr>
      <w:r w:rsidRPr="00056F44">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973A861" w14:textId="77777777" w:rsidR="00E6001D" w:rsidRPr="00056F44" w:rsidRDefault="00E6001D" w:rsidP="00056F44">
      <w:pPr>
        <w:pStyle w:val="Corpotesto"/>
        <w:rPr>
          <w:i/>
          <w:iCs/>
          <w:sz w:val="20"/>
        </w:rPr>
      </w:pPr>
      <w:r w:rsidRPr="00056F44">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250F6935" w14:textId="77777777" w:rsidR="00E6001D" w:rsidRPr="00056F44" w:rsidRDefault="00E6001D" w:rsidP="00056F44">
      <w:pPr>
        <w:pStyle w:val="Corpotesto"/>
        <w:rPr>
          <w:i/>
          <w:iCs/>
          <w:sz w:val="20"/>
        </w:rPr>
      </w:pPr>
      <w:r w:rsidRPr="00056F44">
        <w:rPr>
          <w:i/>
          <w:iCs/>
          <w:sz w:val="20"/>
        </w:rPr>
        <w:t>Poiché siamo suoi collaboratori, vi esortiamo a non accogliere invano la grazia di Dio. Egli dice infatti:</w:t>
      </w:r>
      <w:r w:rsidR="00056F44" w:rsidRPr="00056F44">
        <w:rPr>
          <w:i/>
          <w:iCs/>
          <w:sz w:val="20"/>
        </w:rPr>
        <w:t xml:space="preserve"> </w:t>
      </w:r>
      <w:r w:rsidRPr="00056F44">
        <w:rPr>
          <w:i/>
          <w:iCs/>
          <w:sz w:val="20"/>
        </w:rPr>
        <w:t>Al momento favorevole ti ho esaudito</w:t>
      </w:r>
      <w:r w:rsidR="00056F44" w:rsidRPr="00056F44">
        <w:rPr>
          <w:i/>
          <w:iCs/>
          <w:sz w:val="20"/>
        </w:rPr>
        <w:t xml:space="preserve"> </w:t>
      </w:r>
      <w:r w:rsidRPr="00056F44">
        <w:rPr>
          <w:i/>
          <w:iCs/>
          <w:sz w:val="20"/>
        </w:rPr>
        <w:t>e nel giorno della salvezza ti ho soccorso.</w:t>
      </w:r>
    </w:p>
    <w:p w14:paraId="5B43D32B" w14:textId="77777777" w:rsidR="00E6001D" w:rsidRPr="00056F44" w:rsidRDefault="00E6001D" w:rsidP="00056F44">
      <w:pPr>
        <w:pStyle w:val="Corpotesto"/>
        <w:rPr>
          <w:i/>
          <w:iCs/>
          <w:sz w:val="20"/>
        </w:rPr>
      </w:pPr>
      <w:r w:rsidRPr="00056F44">
        <w:rPr>
          <w:i/>
          <w:iCs/>
          <w:sz w:val="20"/>
        </w:rPr>
        <w:t>Ecco ora il momento favorevole, ecco ora il giorno della salvezza!</w:t>
      </w:r>
    </w:p>
    <w:p w14:paraId="54090C4F" w14:textId="77777777" w:rsidR="00E6001D" w:rsidRPr="00056F44" w:rsidRDefault="00E6001D" w:rsidP="00056F44">
      <w:pPr>
        <w:pStyle w:val="Corpotesto"/>
        <w:rPr>
          <w:i/>
          <w:iCs/>
          <w:sz w:val="20"/>
        </w:rPr>
      </w:pPr>
      <w:r w:rsidRPr="00056F44">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7A2A1DEB" w14:textId="77777777" w:rsidR="00E6001D" w:rsidRPr="00056F44" w:rsidRDefault="00E6001D" w:rsidP="00056F44">
      <w:pPr>
        <w:pStyle w:val="Corpotesto"/>
        <w:rPr>
          <w:i/>
          <w:iCs/>
          <w:sz w:val="20"/>
        </w:rPr>
      </w:pPr>
      <w:r w:rsidRPr="00056F44">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3CCABDCD" w14:textId="77777777" w:rsidR="00E6001D" w:rsidRPr="00056F44" w:rsidRDefault="00E6001D" w:rsidP="00056F44">
      <w:pPr>
        <w:pStyle w:val="Corpotesto"/>
        <w:rPr>
          <w:i/>
          <w:iCs/>
          <w:sz w:val="20"/>
        </w:rPr>
      </w:pPr>
      <w:r w:rsidRPr="00056F44">
        <w:rPr>
          <w:i/>
          <w:iCs/>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48E03E02" w14:textId="77777777" w:rsidR="00E6001D" w:rsidRPr="00056F44" w:rsidRDefault="00E6001D" w:rsidP="00056F44">
      <w:pPr>
        <w:pStyle w:val="Corpotesto"/>
        <w:rPr>
          <w:i/>
          <w:iCs/>
          <w:sz w:val="20"/>
        </w:rPr>
      </w:pPr>
      <w:r w:rsidRPr="00056F44">
        <w:rPr>
          <w:i/>
          <w:iCs/>
          <w:sz w:val="20"/>
        </w:rPr>
        <w:t>Abiterò in mezzo a loro e con loro camminerò</w:t>
      </w:r>
      <w:r w:rsidR="00056F44" w:rsidRPr="00056F44">
        <w:rPr>
          <w:i/>
          <w:iCs/>
          <w:sz w:val="20"/>
        </w:rPr>
        <w:t xml:space="preserve"> </w:t>
      </w:r>
      <w:r w:rsidRPr="00056F44">
        <w:rPr>
          <w:i/>
          <w:iCs/>
          <w:sz w:val="20"/>
        </w:rPr>
        <w:t>e sarò il loro Dio,</w:t>
      </w:r>
      <w:r w:rsidR="00056F44" w:rsidRPr="00056F44">
        <w:rPr>
          <w:i/>
          <w:iCs/>
          <w:sz w:val="20"/>
        </w:rPr>
        <w:t xml:space="preserve"> </w:t>
      </w:r>
      <w:r w:rsidRPr="00056F44">
        <w:rPr>
          <w:i/>
          <w:iCs/>
          <w:sz w:val="20"/>
        </w:rPr>
        <w:t>ed essi saranno il mio popolo.</w:t>
      </w:r>
      <w:r w:rsidR="00056F44" w:rsidRPr="00056F44">
        <w:rPr>
          <w:i/>
          <w:iCs/>
          <w:sz w:val="20"/>
        </w:rPr>
        <w:t xml:space="preserve"> </w:t>
      </w:r>
      <w:r w:rsidRPr="00056F44">
        <w:rPr>
          <w:i/>
          <w:iCs/>
          <w:sz w:val="20"/>
        </w:rPr>
        <w:t>Perciò uscite di mezzo a loro</w:t>
      </w:r>
      <w:r w:rsidR="00056F44" w:rsidRPr="00056F44">
        <w:rPr>
          <w:i/>
          <w:iCs/>
          <w:sz w:val="20"/>
        </w:rPr>
        <w:t xml:space="preserve"> </w:t>
      </w:r>
      <w:r w:rsidRPr="00056F44">
        <w:rPr>
          <w:i/>
          <w:iCs/>
          <w:sz w:val="20"/>
        </w:rPr>
        <w:t>e separatevi, dice il Signore,</w:t>
      </w:r>
      <w:r w:rsidR="00056F44" w:rsidRPr="00056F44">
        <w:rPr>
          <w:i/>
          <w:iCs/>
          <w:sz w:val="20"/>
        </w:rPr>
        <w:t xml:space="preserve"> </w:t>
      </w:r>
      <w:r w:rsidRPr="00056F44">
        <w:rPr>
          <w:i/>
          <w:iCs/>
          <w:sz w:val="20"/>
        </w:rPr>
        <w:t>non toccate nulla d’impuro.</w:t>
      </w:r>
      <w:r w:rsidR="00056F44" w:rsidRPr="00056F44">
        <w:rPr>
          <w:i/>
          <w:iCs/>
          <w:sz w:val="20"/>
        </w:rPr>
        <w:t xml:space="preserve"> </w:t>
      </w:r>
      <w:r w:rsidRPr="00056F44">
        <w:rPr>
          <w:i/>
          <w:iCs/>
          <w:sz w:val="20"/>
        </w:rPr>
        <w:t>E io vi accoglierò</w:t>
      </w:r>
      <w:r w:rsidR="00056F44" w:rsidRPr="00056F44">
        <w:rPr>
          <w:i/>
          <w:iCs/>
          <w:sz w:val="20"/>
        </w:rPr>
        <w:t xml:space="preserve"> </w:t>
      </w:r>
      <w:r w:rsidRPr="00056F44">
        <w:rPr>
          <w:i/>
          <w:iCs/>
          <w:sz w:val="20"/>
        </w:rPr>
        <w:t>e sarò per voi un padre</w:t>
      </w:r>
      <w:r w:rsidR="00056F44" w:rsidRPr="00056F44">
        <w:rPr>
          <w:i/>
          <w:iCs/>
          <w:sz w:val="20"/>
        </w:rPr>
        <w:t xml:space="preserve"> </w:t>
      </w:r>
      <w:r w:rsidRPr="00056F44">
        <w:rPr>
          <w:i/>
          <w:iCs/>
          <w:sz w:val="20"/>
        </w:rPr>
        <w:t>e voi sarete per me figli e figlie,</w:t>
      </w:r>
      <w:r w:rsidR="00056F44" w:rsidRPr="00056F44">
        <w:rPr>
          <w:i/>
          <w:iCs/>
          <w:sz w:val="20"/>
        </w:rPr>
        <w:t xml:space="preserve"> </w:t>
      </w:r>
      <w:r w:rsidRPr="00056F44">
        <w:rPr>
          <w:i/>
          <w:iCs/>
          <w:sz w:val="20"/>
        </w:rPr>
        <w:t>dice il Signore onnipotente.</w:t>
      </w:r>
    </w:p>
    <w:p w14:paraId="5DB7B914" w14:textId="77777777" w:rsidR="00E6001D" w:rsidRPr="00056F44" w:rsidRDefault="00E6001D" w:rsidP="00056F44">
      <w:pPr>
        <w:pStyle w:val="Corpotesto"/>
        <w:rPr>
          <w:i/>
          <w:iCs/>
          <w:sz w:val="20"/>
        </w:rPr>
      </w:pPr>
      <w:r w:rsidRPr="00056F44">
        <w:rPr>
          <w:i/>
          <w:iCs/>
          <w:sz w:val="20"/>
        </w:rPr>
        <w:t xml:space="preserve">In possesso dunque di queste promesse, carissimi, purifichiamoci da ogni macchia della carne e dello spirito, portando a compimento la santificazione, nel timore di Dio (2Cor 5, 14-7.1). </w:t>
      </w:r>
    </w:p>
    <w:p w14:paraId="6C4412BF" w14:textId="77777777" w:rsidR="00351295" w:rsidRDefault="00351295" w:rsidP="007B6C92">
      <w:pPr>
        <w:pStyle w:val="Corpotesto"/>
        <w:rPr>
          <w:sz w:val="22"/>
        </w:rPr>
      </w:pPr>
    </w:p>
    <w:p w14:paraId="0A902B77" w14:textId="77777777" w:rsidR="00870599" w:rsidRPr="00870599" w:rsidRDefault="00870599" w:rsidP="00870599">
      <w:pPr>
        <w:pStyle w:val="Titolo4"/>
        <w:spacing w:before="0" w:after="120"/>
        <w:rPr>
          <w:rFonts w:ascii="Arial" w:hAnsi="Arial"/>
          <w:sz w:val="20"/>
        </w:rPr>
      </w:pPr>
      <w:bookmarkStart w:id="65" w:name="_Toc62163681"/>
      <w:r>
        <w:rPr>
          <w:rFonts w:ascii="Arial" w:hAnsi="Arial"/>
          <w:sz w:val="20"/>
        </w:rPr>
        <w:t>SESTA VERITÀ</w:t>
      </w:r>
      <w:bookmarkEnd w:id="65"/>
    </w:p>
    <w:p w14:paraId="57E0344B" w14:textId="77777777" w:rsidR="00870599" w:rsidRDefault="00870599" w:rsidP="007B6C92">
      <w:pPr>
        <w:pStyle w:val="Corpotesto"/>
        <w:rPr>
          <w:sz w:val="22"/>
        </w:rPr>
      </w:pPr>
      <w:r>
        <w:rPr>
          <w:sz w:val="22"/>
        </w:rPr>
        <w:t>Ogni uomo deve essere lasciato libero nella ricerca del vero Dio</w:t>
      </w:r>
      <w:r w:rsidR="00DC28FA">
        <w:rPr>
          <w:sz w:val="22"/>
        </w:rPr>
        <w:t xml:space="preserve">. È un orrendo peccato contro l’umanità impedire ad un solo uomo di adorare il suo vero Creatore così come Lui vuole essere adorato: in spirito e verità, per mezzo di Gesù Signore, nel suo corpo </w:t>
      </w:r>
      <w:r w:rsidR="00DC28FA">
        <w:rPr>
          <w:sz w:val="22"/>
        </w:rPr>
        <w:lastRenderedPageBreak/>
        <w:t>che è la Chiesa, una, santa, cattolica, apostolica, nella quale vi è la pienezza della grazia, della luce, dello Spirito Santo, di ogni altro dono spirituale.</w:t>
      </w:r>
    </w:p>
    <w:p w14:paraId="4F4306B3" w14:textId="77777777" w:rsidR="00DC28FA" w:rsidRDefault="00DC28FA" w:rsidP="007B6C92">
      <w:pPr>
        <w:pStyle w:val="Corpotesto"/>
        <w:rPr>
          <w:sz w:val="22"/>
        </w:rPr>
      </w:pPr>
      <w:r>
        <w:rPr>
          <w:sz w:val="22"/>
        </w:rPr>
        <w:t>Quando un uomo sente potente la grazia di Dio che lo cerca per andare a Lui attraverso Gesù Signore, nel corpo della sua Chiesa, per quest’uomo vige la legge dell’offerta della sua vita al suo vero Dio in olocausto, in sacrificio, piuttosto che rimanere per paura degli uomini nella falsità e nella menzogna religiosa. La Chiesa di Cristo Gesù è fondata sul</w:t>
      </w:r>
      <w:r w:rsidR="00315B60">
        <w:rPr>
          <w:sz w:val="22"/>
        </w:rPr>
        <w:t xml:space="preserve"> sangue dei Martiri, ma il primo</w:t>
      </w:r>
      <w:r>
        <w:rPr>
          <w:sz w:val="22"/>
        </w:rPr>
        <w:t xml:space="preserve"> Martire è Gesù Crocifisso.</w:t>
      </w:r>
    </w:p>
    <w:p w14:paraId="5964D89E" w14:textId="77777777" w:rsidR="00DC28FA" w:rsidRDefault="00DC28FA" w:rsidP="00EA3D79">
      <w:pPr>
        <w:pStyle w:val="Titolo2"/>
        <w:spacing w:before="0" w:after="120"/>
        <w:rPr>
          <w:sz w:val="22"/>
        </w:rPr>
      </w:pPr>
    </w:p>
    <w:p w14:paraId="0CD70C34" w14:textId="77777777" w:rsidR="000723ED" w:rsidRPr="00EA3D79" w:rsidRDefault="000723ED" w:rsidP="00EA3D79">
      <w:pPr>
        <w:pStyle w:val="Titolo2"/>
        <w:spacing w:before="0" w:after="120"/>
        <w:rPr>
          <w:sz w:val="22"/>
        </w:rPr>
      </w:pPr>
      <w:bookmarkStart w:id="66" w:name="_Toc62163682"/>
      <w:r w:rsidRPr="00EA3D79">
        <w:rPr>
          <w:sz w:val="22"/>
        </w:rPr>
        <w:t>IL PECCATO IMPEDISCE ALL’UOMO DI CERCARE IL SIGNORE</w:t>
      </w:r>
      <w:bookmarkEnd w:id="66"/>
    </w:p>
    <w:p w14:paraId="30FBE276" w14:textId="77777777" w:rsidR="000723ED" w:rsidRDefault="00DC28FA" w:rsidP="00DC28FA">
      <w:pPr>
        <w:pStyle w:val="Corpotesto"/>
        <w:rPr>
          <w:sz w:val="22"/>
        </w:rPr>
      </w:pPr>
      <w:r>
        <w:rPr>
          <w:sz w:val="22"/>
        </w:rPr>
        <w:t xml:space="preserve">Dalla Scrittura Santa sappiamo che il peccato allontana dal Signore. Più si pecca e più ci si allontana, giungendo fino a negare la stessa esistenza del nostro Creatore, Dio, Provvidenza. Adamo pecca. Si nasconde nel giardino per non incontrare il Signore. Avendo il Signore giurato amore eterno all’uomo, è Lui che va a cercarlo. </w:t>
      </w:r>
      <w:r w:rsidR="008941C2">
        <w:rPr>
          <w:sz w:val="22"/>
        </w:rPr>
        <w:t>È grande, divinamente grande, la misericordia di Dio per l’uomo che è nel peccato.</w:t>
      </w:r>
    </w:p>
    <w:p w14:paraId="4A2B8BDA" w14:textId="77777777" w:rsidR="008941C2" w:rsidRDefault="008941C2" w:rsidP="00DC28FA">
      <w:pPr>
        <w:pStyle w:val="Corpotesto"/>
        <w:rPr>
          <w:sz w:val="22"/>
        </w:rPr>
      </w:pPr>
      <w:r>
        <w:rPr>
          <w:sz w:val="22"/>
        </w:rPr>
        <w:t>Da questa ricerca di Dio nel giardino dell’Eden è nata la grande promessa. Dio un giorno avrebbe posto inimicizia tra la donna e il serpente, tra la stirpe della donna e la stirpe di Satana. Un giorno dalla donna e dalla sua stirpe il serpente avrebbe avuta schiacciata la testa. Nessuna profezia fu più grande di questa. Inimicizia eterna tra il serpente e la donna e tra le due stirpi. Il vincitore viene annunziato sconfitto.</w:t>
      </w:r>
    </w:p>
    <w:p w14:paraId="03A112E0" w14:textId="77777777" w:rsidR="008941C2" w:rsidRDefault="008941C2" w:rsidP="00DC28FA">
      <w:pPr>
        <w:pStyle w:val="Corpotesto"/>
        <w:rPr>
          <w:sz w:val="22"/>
        </w:rPr>
      </w:pPr>
      <w:r>
        <w:rPr>
          <w:sz w:val="22"/>
        </w:rPr>
        <w:t>Altro esempio di fuga o nascondimento dal Signore è Davide. Lui pecca di adulterio e di omicidio e rimuove tutto dalla sua coscienza. Ritiene che con la morte di Uria tutto sia stato risolto. Invece il Signore man</w:t>
      </w:r>
      <w:r w:rsidR="00315B60">
        <w:rPr>
          <w:sz w:val="22"/>
        </w:rPr>
        <w:t>d</w:t>
      </w:r>
      <w:r>
        <w:rPr>
          <w:sz w:val="22"/>
        </w:rPr>
        <w:t>a Natan, il suo profeta perché cerchi Davide e gli annunci la sua decisione. Il suo pec</w:t>
      </w:r>
      <w:r w:rsidR="00315B60">
        <w:rPr>
          <w:sz w:val="22"/>
        </w:rPr>
        <w:t>cato è perdonato. Le conseguenze</w:t>
      </w:r>
      <w:r>
        <w:rPr>
          <w:sz w:val="22"/>
        </w:rPr>
        <w:t xml:space="preserve"> invece sono pesantissime. La morte del concepito e una guerra intestina dalle mo</w:t>
      </w:r>
      <w:r w:rsidR="00315B60">
        <w:rPr>
          <w:sz w:val="22"/>
        </w:rPr>
        <w:t>l</w:t>
      </w:r>
      <w:r>
        <w:rPr>
          <w:sz w:val="22"/>
        </w:rPr>
        <w:t>te vittime.</w:t>
      </w:r>
    </w:p>
    <w:p w14:paraId="555DC555" w14:textId="77777777" w:rsidR="008941C2" w:rsidRDefault="008941C2" w:rsidP="00DC28FA">
      <w:pPr>
        <w:pStyle w:val="Corpotesto"/>
        <w:rPr>
          <w:sz w:val="22"/>
        </w:rPr>
      </w:pPr>
      <w:r>
        <w:rPr>
          <w:sz w:val="22"/>
        </w:rPr>
        <w:t>Davide cercato dal Signore chiede nella preghiera al Signore un cuore nuovo, un cuore creato ex novo. Il cuore vecchio è sempre attratto verso il male, il peccato. Se lo si governa una volta, non si governa la seconda. Se oggi non si cade in tentazione si cadrà domani. Invece con un cuore nuovo tutto è possibile. Il cuore nuovo senza peccato è tutto orientato verso Dio, la sua Legge, i suoi Comandamenti.</w:t>
      </w:r>
    </w:p>
    <w:p w14:paraId="0968434C" w14:textId="77777777" w:rsidR="008941C2" w:rsidRDefault="008941C2" w:rsidP="00DC28FA">
      <w:pPr>
        <w:pStyle w:val="Corpotesto"/>
        <w:rPr>
          <w:sz w:val="22"/>
        </w:rPr>
      </w:pPr>
      <w:r>
        <w:rPr>
          <w:sz w:val="22"/>
        </w:rPr>
        <w:t>La preghiera di Davide viene accolta dal Signore. Con il profeta Ezechiele risponde – ma molto tempo dopo – che Lui manderà il suo Santo Spirito con una missione specifica, particolare, unica. Lo Spirito verrà, toglierà dal petto il cuore di pietra, al suo posto metterà un cuore di carne capace di amare. Promessa mantenuta con la redenzione di Gesù. Lo Spirito viene per fare di ogni uomo un essere spirituale.</w:t>
      </w:r>
    </w:p>
    <w:p w14:paraId="7FEA5FEC" w14:textId="77777777" w:rsidR="008941C2" w:rsidRDefault="008941C2" w:rsidP="000723ED">
      <w:pPr>
        <w:pStyle w:val="Titolo4"/>
        <w:spacing w:before="0" w:after="120"/>
        <w:rPr>
          <w:rFonts w:ascii="Arial" w:hAnsi="Arial"/>
          <w:sz w:val="20"/>
        </w:rPr>
      </w:pPr>
    </w:p>
    <w:p w14:paraId="5D6ECC1B" w14:textId="77777777" w:rsidR="000723ED" w:rsidRDefault="000723ED" w:rsidP="000723ED">
      <w:pPr>
        <w:pStyle w:val="Titolo4"/>
        <w:spacing w:before="0" w:after="120"/>
        <w:rPr>
          <w:rFonts w:ascii="Arial" w:hAnsi="Arial"/>
          <w:sz w:val="20"/>
        </w:rPr>
      </w:pPr>
      <w:bookmarkStart w:id="67" w:name="_Toc62163683"/>
      <w:r w:rsidRPr="000723ED">
        <w:rPr>
          <w:rFonts w:ascii="Arial" w:hAnsi="Arial"/>
          <w:sz w:val="20"/>
        </w:rPr>
        <w:t>DAVIDE CERCATO DA NATAN</w:t>
      </w:r>
      <w:bookmarkEnd w:id="67"/>
      <w:r w:rsidRPr="000723ED">
        <w:rPr>
          <w:rFonts w:ascii="Arial" w:hAnsi="Arial"/>
          <w:sz w:val="20"/>
        </w:rPr>
        <w:t xml:space="preserve"> </w:t>
      </w:r>
    </w:p>
    <w:p w14:paraId="7E990CE2" w14:textId="77777777" w:rsidR="00056F44" w:rsidRPr="00056F44" w:rsidRDefault="00056F44" w:rsidP="00056F44">
      <w:pPr>
        <w:pStyle w:val="Corpotesto"/>
        <w:rPr>
          <w:i/>
          <w:iCs/>
          <w:sz w:val="20"/>
        </w:rPr>
      </w:pPr>
      <w:r w:rsidRPr="00056F44">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50903B94" w14:textId="77777777" w:rsidR="00056F44" w:rsidRPr="00056F44" w:rsidRDefault="00056F44" w:rsidP="00056F44">
      <w:pPr>
        <w:pStyle w:val="Corpotesto"/>
        <w:rPr>
          <w:i/>
          <w:iCs/>
          <w:sz w:val="20"/>
        </w:rPr>
      </w:pPr>
      <w:r w:rsidRPr="00056F44">
        <w:rPr>
          <w:i/>
          <w:iCs/>
          <w:sz w:val="20"/>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w:t>
      </w:r>
      <w:r w:rsidRPr="00056F44">
        <w:rPr>
          <w:i/>
          <w:iCs/>
          <w:sz w:val="20"/>
        </w:rPr>
        <w:lastRenderedPageBreak/>
        <w:t>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484A71CF" w14:textId="77777777" w:rsidR="00056F44" w:rsidRPr="00056F44" w:rsidRDefault="00056F44" w:rsidP="00056F44">
      <w:pPr>
        <w:pStyle w:val="Corpotesto"/>
        <w:rPr>
          <w:i/>
          <w:iCs/>
          <w:sz w:val="20"/>
        </w:rPr>
      </w:pPr>
      <w:r w:rsidRPr="00056F44">
        <w:rPr>
          <w:i/>
          <w:iCs/>
          <w:sz w:val="20"/>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6AFCF241" w14:textId="77777777" w:rsidR="00056F44" w:rsidRPr="00056F44" w:rsidRDefault="00056F44" w:rsidP="00056F44"/>
    <w:p w14:paraId="04E6A293" w14:textId="77777777" w:rsidR="000723ED" w:rsidRDefault="008941C2" w:rsidP="008941C2">
      <w:pPr>
        <w:pStyle w:val="Titolo4"/>
        <w:spacing w:before="0" w:after="120"/>
        <w:rPr>
          <w:rFonts w:ascii="Arial" w:hAnsi="Arial"/>
          <w:sz w:val="20"/>
        </w:rPr>
      </w:pPr>
      <w:bookmarkStart w:id="68" w:name="_Toc62163684"/>
      <w:r>
        <w:rPr>
          <w:rFonts w:ascii="Arial" w:hAnsi="Arial"/>
          <w:sz w:val="20"/>
        </w:rPr>
        <w:t>LA PREGHIERA PER LA CREAZIONE DEL CUORE NUOVO</w:t>
      </w:r>
      <w:bookmarkEnd w:id="68"/>
    </w:p>
    <w:p w14:paraId="1EF797BA" w14:textId="77777777" w:rsidR="00056F44" w:rsidRPr="00056F44" w:rsidRDefault="00056F44" w:rsidP="00056F44">
      <w:pPr>
        <w:pStyle w:val="Corpotesto"/>
        <w:rPr>
          <w:i/>
          <w:iCs/>
          <w:sz w:val="20"/>
        </w:rPr>
      </w:pPr>
      <w:r w:rsidRPr="00056F44">
        <w:rPr>
          <w:i/>
          <w:iCs/>
          <w:sz w:val="20"/>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p>
    <w:p w14:paraId="1B848880" w14:textId="77777777" w:rsidR="00056F44" w:rsidRDefault="00056F44" w:rsidP="00056F44">
      <w:pPr>
        <w:pStyle w:val="Corpotesto"/>
        <w:rPr>
          <w:i/>
          <w:iCs/>
          <w:sz w:val="20"/>
        </w:rPr>
      </w:pPr>
      <w:r w:rsidRPr="00056F44">
        <w:rPr>
          <w:i/>
          <w:iCs/>
          <w:sz w:val="20"/>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46754661" w14:textId="77777777" w:rsidR="00FC2A98" w:rsidRDefault="00FC2A98" w:rsidP="00FC2A98">
      <w:pPr>
        <w:pStyle w:val="Titolo4"/>
        <w:spacing w:before="0" w:after="120"/>
        <w:rPr>
          <w:rFonts w:ascii="Arial" w:hAnsi="Arial"/>
          <w:i/>
          <w:iCs/>
          <w:sz w:val="20"/>
        </w:rPr>
      </w:pPr>
    </w:p>
    <w:p w14:paraId="1C19D3B4" w14:textId="77777777" w:rsidR="00FC2A98" w:rsidRDefault="00FC2A98" w:rsidP="00FC2A98">
      <w:pPr>
        <w:pStyle w:val="Titolo4"/>
        <w:spacing w:before="0" w:after="120"/>
        <w:rPr>
          <w:rFonts w:ascii="Arial" w:hAnsi="Arial"/>
          <w:iCs/>
          <w:sz w:val="20"/>
        </w:rPr>
      </w:pPr>
      <w:bookmarkStart w:id="69" w:name="_Toc62163685"/>
      <w:r w:rsidRPr="00FC2A98">
        <w:rPr>
          <w:rFonts w:ascii="Arial" w:hAnsi="Arial"/>
          <w:iCs/>
          <w:sz w:val="20"/>
        </w:rPr>
        <w:t>SETTIMA VERITÀ</w:t>
      </w:r>
      <w:bookmarkEnd w:id="69"/>
    </w:p>
    <w:p w14:paraId="25DB596A" w14:textId="77777777" w:rsidR="00FC2A98" w:rsidRDefault="00BB58E9" w:rsidP="00FC2A98">
      <w:pPr>
        <w:pStyle w:val="Corpotesto"/>
        <w:rPr>
          <w:sz w:val="22"/>
        </w:rPr>
      </w:pPr>
      <w:r>
        <w:rPr>
          <w:sz w:val="22"/>
        </w:rPr>
        <w:t xml:space="preserve">Chi ama cerca. Chi non ama, non cerca. Dio ama di amore eterno, cerca. Cristo è l’amore eterno del Padre che si fa carne </w:t>
      </w:r>
      <w:r w:rsidR="00315B60">
        <w:rPr>
          <w:sz w:val="22"/>
        </w:rPr>
        <w:t xml:space="preserve">per </w:t>
      </w:r>
      <w:r>
        <w:rPr>
          <w:sz w:val="22"/>
        </w:rPr>
        <w:t xml:space="preserve">cercare l’uomo. La Chiesa di Cristo Gesù è chiesa di Cristo Gesù finché cerca l’uomo da portare a Cristo. Il giorno in cui la Chiesa, in ogni suo figlio non cerca più, neanche più è Chiesa del Signore Gesù. Come Gesù assume nella sua carne tutta la volontà di ricerca del Padre, cosi è per la Chiesa. </w:t>
      </w:r>
    </w:p>
    <w:p w14:paraId="6B01F3BF" w14:textId="77777777" w:rsidR="00BB58E9" w:rsidRDefault="00BB58E9" w:rsidP="00FC2A98">
      <w:pPr>
        <w:pStyle w:val="Corpotesto"/>
        <w:rPr>
          <w:sz w:val="22"/>
        </w:rPr>
      </w:pPr>
      <w:r w:rsidRPr="00BB58E9">
        <w:rPr>
          <w:i/>
          <w:sz w:val="22"/>
        </w:rPr>
        <w:t>“Come il Padre ha mandato me, così io mando voi”</w:t>
      </w:r>
      <w:r>
        <w:rPr>
          <w:sz w:val="22"/>
        </w:rPr>
        <w:t>. Io ho dato la vita per la ricerca, voi darete la vita. Io ho lasciato il Cielo per cercare, voi lascerete le vostre case. Io ho consumato il mio corpo per la ricerca, voi consumerete il vostro. Se un discepolo di Gesù non cerca altri discepoli per Gesù, non è suo vero discepolo. Ha smesso di esserlo nello stesso istante in cui ha deciso o si è stancato di cercare.</w:t>
      </w:r>
    </w:p>
    <w:p w14:paraId="44F0E816" w14:textId="77777777" w:rsidR="00BB58E9" w:rsidRDefault="005362C8" w:rsidP="00FC2A98">
      <w:pPr>
        <w:pStyle w:val="Corpotesto"/>
        <w:rPr>
          <w:sz w:val="22"/>
        </w:rPr>
      </w:pPr>
      <w:r>
        <w:rPr>
          <w:sz w:val="22"/>
        </w:rPr>
        <w:t xml:space="preserve">La Chiesa è chiamata a formare se stessa, aggiungendo sempre nuove cellule al suo corpo. La vita di Dio, la vita eterna, viene nel mondo attraverso il corpo di Cristo. Se la Chiesa non si forma come corpo di Cristo, nella verità, nella giustizia, nella carità, nella santità, la salvezza di Dio abbandonerà la terra allo stesso modo che il carro di Dio, in Ezechiele, ha abbandonato il tempio di Gerusalemme. </w:t>
      </w:r>
    </w:p>
    <w:p w14:paraId="69047E03" w14:textId="77777777" w:rsidR="005362C8" w:rsidRDefault="005362C8" w:rsidP="00FC2A98">
      <w:pPr>
        <w:pStyle w:val="Corpotesto"/>
        <w:rPr>
          <w:sz w:val="22"/>
        </w:rPr>
      </w:pPr>
      <w:r>
        <w:rPr>
          <w:sz w:val="22"/>
        </w:rPr>
        <w:lastRenderedPageBreak/>
        <w:t>Il giorno in cui la Chiesa dovesse insegnare o semplicemente pensare che il corpo di Cristo non sia più necessario alla salvezza, essa proclama la sua vanità, il suo essere inutile in ordine alla vita eterna. Che il Signore mai permetta che questo avvenga. Sarebbe la più grande tragedia per l’umanità, dalle catastrofi più grandi di quello dello stesso diluvio universale. Il mondo sarebbe condannato alla morte eterna.</w:t>
      </w:r>
    </w:p>
    <w:p w14:paraId="6C633A1D" w14:textId="77777777" w:rsidR="00DC28FA" w:rsidRPr="000723ED" w:rsidRDefault="00DC28FA" w:rsidP="00DC28FA"/>
    <w:p w14:paraId="35B9627F" w14:textId="77777777" w:rsidR="00056F44" w:rsidRDefault="005D4FDD" w:rsidP="00622330">
      <w:pPr>
        <w:pStyle w:val="Titolo2"/>
        <w:spacing w:before="0" w:after="120"/>
        <w:rPr>
          <w:sz w:val="22"/>
        </w:rPr>
      </w:pPr>
      <w:bookmarkStart w:id="70" w:name="_Toc62163686"/>
      <w:r w:rsidRPr="00622330">
        <w:rPr>
          <w:sz w:val="22"/>
        </w:rPr>
        <w:t>LE VIE DI PAOLO E DI GIOVANNI NELLA RICERCA DELL’UOMO</w:t>
      </w:r>
      <w:bookmarkEnd w:id="70"/>
    </w:p>
    <w:p w14:paraId="240474A3" w14:textId="77777777" w:rsidR="005362C8" w:rsidRDefault="005362C8" w:rsidP="005362C8">
      <w:pPr>
        <w:pStyle w:val="Corpotesto"/>
        <w:rPr>
          <w:sz w:val="22"/>
        </w:rPr>
      </w:pPr>
      <w:r>
        <w:rPr>
          <w:sz w:val="22"/>
        </w:rPr>
        <w:t xml:space="preserve">Offriamo ora alcuni tratti del pensiero di Paolo e di Giovanni in ordine all’obbligo della ricerca dell’uomo per formare il corpo di Cristo. Tutta la loro opera è finalizzata alla </w:t>
      </w:r>
      <w:r w:rsidR="004F7362">
        <w:rPr>
          <w:sz w:val="22"/>
        </w:rPr>
        <w:t>formazione del corpo di Cristo, anche se per differenti vie indicate loro dallo Spirito Santo. Non è Cristo il fine della loro vita, ma formare Cristo, formare il suo corpo, perché è da esso che fluisce la salvezza per tutta la terra.</w:t>
      </w:r>
    </w:p>
    <w:p w14:paraId="59FB442A" w14:textId="77777777" w:rsidR="004F7362" w:rsidRDefault="004F7362" w:rsidP="005362C8">
      <w:pPr>
        <w:pStyle w:val="Corpotesto"/>
        <w:rPr>
          <w:sz w:val="22"/>
        </w:rPr>
      </w:pPr>
      <w:r>
        <w:rPr>
          <w:sz w:val="22"/>
        </w:rPr>
        <w:t>Una Diocesi, una Parrocchia, una Comunità che non forma il Corpo di Cristo, aggiungendo nuove cellule, nuovi membri, nuovi  convertiti a Cristo e al suo Vangelo, non adempie la sua missione. È responsabile di tutti coloro che si perdono. Formare il corpo di Cristo, dare a Cristo un corpo perfetto è obbligo di ogni membro del corpo, anche se la responsabilità varia per sacramento ricevuto.</w:t>
      </w:r>
    </w:p>
    <w:p w14:paraId="1772ECE1" w14:textId="77777777" w:rsidR="004F7362" w:rsidRDefault="004F7362" w:rsidP="005362C8">
      <w:pPr>
        <w:pStyle w:val="Corpotesto"/>
        <w:rPr>
          <w:sz w:val="22"/>
        </w:rPr>
      </w:pPr>
      <w:r>
        <w:rPr>
          <w:sz w:val="22"/>
        </w:rPr>
        <w:t xml:space="preserve">Si comprende quanto insipiente, stolta, anti-evangelica sia ogni modalità della Chiesa, dei suoi pastori, dei suoi fedeli, finalizzata ad annunziare principi non negoziabili di morale. La Chiesa non è una società filosofica. Essa è mandata nel mondo per fare a tutti l’offerta di Cristo, nella conversione e nella fede al Vangelo, nella volontà di essere vero corpo di Gesù Signore. </w:t>
      </w:r>
      <w:r w:rsidR="00867FF6">
        <w:rPr>
          <w:sz w:val="22"/>
        </w:rPr>
        <w:t>Paolo, Giovanni, gli Altri lavorano per fare l’Uomo Cristico.</w:t>
      </w:r>
    </w:p>
    <w:p w14:paraId="2EF6439D" w14:textId="77777777" w:rsidR="00867FF6" w:rsidRDefault="00867FF6" w:rsidP="003826C6">
      <w:pPr>
        <w:pStyle w:val="Titolo4"/>
        <w:spacing w:before="0" w:after="120"/>
        <w:rPr>
          <w:rFonts w:ascii="Arial" w:hAnsi="Arial"/>
          <w:sz w:val="20"/>
        </w:rPr>
      </w:pPr>
    </w:p>
    <w:p w14:paraId="388CA9A3" w14:textId="77777777" w:rsidR="005D4FDD" w:rsidRPr="003826C6" w:rsidRDefault="003826C6" w:rsidP="003826C6">
      <w:pPr>
        <w:pStyle w:val="Titolo4"/>
        <w:spacing w:before="0" w:after="120"/>
        <w:rPr>
          <w:rFonts w:ascii="Arial" w:hAnsi="Arial"/>
          <w:sz w:val="20"/>
        </w:rPr>
      </w:pPr>
      <w:bookmarkStart w:id="71" w:name="_Toc62163687"/>
      <w:r w:rsidRPr="003826C6">
        <w:rPr>
          <w:rFonts w:ascii="Arial" w:hAnsi="Arial"/>
          <w:sz w:val="20"/>
        </w:rPr>
        <w:t>PEIMA LETTERA AI CORINZI</w:t>
      </w:r>
      <w:bookmarkEnd w:id="71"/>
    </w:p>
    <w:p w14:paraId="0754B69F" w14:textId="77777777" w:rsidR="00622330" w:rsidRPr="003826C6" w:rsidRDefault="00622330" w:rsidP="003826C6">
      <w:pPr>
        <w:pStyle w:val="Corpotesto"/>
        <w:rPr>
          <w:i/>
          <w:iCs/>
          <w:sz w:val="20"/>
        </w:rPr>
      </w:pPr>
      <w:r w:rsidRPr="003826C6">
        <w:rPr>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57EEB486" w14:textId="77777777" w:rsidR="00622330" w:rsidRPr="003826C6" w:rsidRDefault="00622330" w:rsidP="003826C6">
      <w:pPr>
        <w:pStyle w:val="Corpotesto"/>
        <w:rPr>
          <w:i/>
          <w:iCs/>
          <w:sz w:val="20"/>
        </w:rPr>
      </w:pPr>
      <w:r w:rsidRPr="003826C6">
        <w:rPr>
          <w:i/>
          <w:iCs/>
          <w:sz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3826C6">
          <w:rPr>
            <w:i/>
            <w:iCs/>
            <w:sz w:val="20"/>
          </w:rPr>
          <w:t>la Legge</w:t>
        </w:r>
      </w:smartTag>
      <w:r w:rsidRPr="003826C6">
        <w:rPr>
          <w:i/>
          <w:iCs/>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7B904C72" w14:textId="77777777" w:rsidR="00622330" w:rsidRPr="003826C6" w:rsidRDefault="00622330" w:rsidP="003826C6">
      <w:pPr>
        <w:pStyle w:val="Corpotesto"/>
        <w:rPr>
          <w:i/>
          <w:iCs/>
          <w:sz w:val="20"/>
        </w:rPr>
      </w:pPr>
      <w:r w:rsidRPr="003826C6">
        <w:rPr>
          <w:i/>
          <w:iCs/>
          <w:sz w:val="20"/>
        </w:rPr>
        <w:t>Io invece non mi sono avvalso di alcuno di questi diritti, né ve ne scrivo perché si faccia in tal modo con me; preferirei piuttosto morire. Nessuno mi toglierà questo vanto!</w:t>
      </w:r>
      <w:r w:rsidR="003826C6" w:rsidRPr="003826C6">
        <w:rPr>
          <w:i/>
          <w:iCs/>
          <w:sz w:val="20"/>
        </w:rPr>
        <w:t xml:space="preserve"> </w:t>
      </w:r>
      <w:r w:rsidRPr="003826C6">
        <w:rPr>
          <w:i/>
          <w:iCs/>
          <w:sz w:val="20"/>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sidR="00867FF6">
        <w:rPr>
          <w:i/>
          <w:iCs/>
          <w:sz w:val="20"/>
        </w:rPr>
        <w:t xml:space="preserve"> </w:t>
      </w:r>
      <w:r w:rsidRPr="003826C6">
        <w:rPr>
          <w:i/>
          <w:iCs/>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3826C6">
          <w:rPr>
            <w:i/>
            <w:iCs/>
            <w:sz w:val="20"/>
          </w:rPr>
          <w:t>la Legge</w:t>
        </w:r>
      </w:smartTag>
      <w:r w:rsidRPr="003826C6">
        <w:rPr>
          <w:i/>
          <w:iCs/>
          <w:sz w:val="20"/>
        </w:rPr>
        <w:t xml:space="preserve"> – pur non essendo io sotto </w:t>
      </w:r>
      <w:smartTag w:uri="urn:schemas-microsoft-com:office:smarttags" w:element="PersonName">
        <w:smartTagPr>
          <w:attr w:name="ProductID" w:val="la Legge"/>
        </w:smartTagPr>
        <w:r w:rsidRPr="003826C6">
          <w:rPr>
            <w:i/>
            <w:iCs/>
            <w:sz w:val="20"/>
          </w:rPr>
          <w:t>la Legge</w:t>
        </w:r>
      </w:smartTag>
      <w:r w:rsidRPr="003826C6">
        <w:rPr>
          <w:i/>
          <w:iCs/>
          <w:sz w:val="20"/>
        </w:rPr>
        <w:t xml:space="preserve"> – mi sono fatto come uno che è sotto </w:t>
      </w:r>
      <w:smartTag w:uri="urn:schemas-microsoft-com:office:smarttags" w:element="PersonName">
        <w:smartTagPr>
          <w:attr w:name="ProductID" w:val="la Legge"/>
        </w:smartTagPr>
        <w:r w:rsidRPr="003826C6">
          <w:rPr>
            <w:i/>
            <w:iCs/>
            <w:sz w:val="20"/>
          </w:rPr>
          <w:t>la Legge</w:t>
        </w:r>
      </w:smartTag>
      <w:r w:rsidRPr="003826C6">
        <w:rPr>
          <w:i/>
          <w:iCs/>
          <w:sz w:val="20"/>
        </w:rPr>
        <w:t xml:space="preserve">, allo scopo di </w:t>
      </w:r>
      <w:r w:rsidRPr="003826C6">
        <w:rPr>
          <w:i/>
          <w:iCs/>
          <w:sz w:val="20"/>
        </w:rPr>
        <w:lastRenderedPageBreak/>
        <w:t xml:space="preserve">guadagnare coloro che sono sotto </w:t>
      </w:r>
      <w:smartTag w:uri="urn:schemas-microsoft-com:office:smarttags" w:element="PersonName">
        <w:smartTagPr>
          <w:attr w:name="ProductID" w:val="la Legge."/>
        </w:smartTagPr>
        <w:r w:rsidRPr="003826C6">
          <w:rPr>
            <w:i/>
            <w:iCs/>
            <w:sz w:val="20"/>
          </w:rPr>
          <w:t>la Legge.</w:t>
        </w:r>
      </w:smartTag>
      <w:r w:rsidRPr="003826C6">
        <w:rPr>
          <w:i/>
          <w:iCs/>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9D1B476" w14:textId="77777777" w:rsidR="00622330" w:rsidRPr="003826C6" w:rsidRDefault="00622330" w:rsidP="003826C6">
      <w:pPr>
        <w:pStyle w:val="Corpotesto"/>
        <w:rPr>
          <w:i/>
          <w:iCs/>
          <w:sz w:val="20"/>
        </w:rPr>
      </w:pPr>
      <w:r w:rsidRPr="003826C6">
        <w:rPr>
          <w:i/>
          <w:iCs/>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2D05073B" w14:textId="77777777" w:rsidR="003826C6" w:rsidRDefault="003826C6" w:rsidP="003826C6">
      <w:pPr>
        <w:pStyle w:val="Titolo4"/>
        <w:spacing w:before="0" w:after="120"/>
        <w:rPr>
          <w:rFonts w:ascii="Arial" w:hAnsi="Arial"/>
          <w:sz w:val="20"/>
          <w:szCs w:val="24"/>
        </w:rPr>
      </w:pPr>
    </w:p>
    <w:p w14:paraId="34F33FA5" w14:textId="77777777" w:rsidR="003826C6" w:rsidRPr="003826C6" w:rsidRDefault="003826C6" w:rsidP="003826C6">
      <w:pPr>
        <w:pStyle w:val="Titolo4"/>
        <w:spacing w:before="0" w:after="120"/>
        <w:rPr>
          <w:rFonts w:ascii="Arial" w:hAnsi="Arial"/>
          <w:sz w:val="20"/>
          <w:szCs w:val="24"/>
        </w:rPr>
      </w:pPr>
      <w:bookmarkStart w:id="72" w:name="_Toc62163688"/>
      <w:r w:rsidRPr="003826C6">
        <w:rPr>
          <w:rFonts w:ascii="Arial" w:hAnsi="Arial"/>
          <w:sz w:val="20"/>
          <w:szCs w:val="24"/>
        </w:rPr>
        <w:t>SECONDA LETERA AI CORINZI</w:t>
      </w:r>
      <w:bookmarkEnd w:id="72"/>
    </w:p>
    <w:p w14:paraId="72DD7547" w14:textId="77777777" w:rsidR="00622330" w:rsidRPr="003826C6" w:rsidRDefault="00622330" w:rsidP="003826C6">
      <w:pPr>
        <w:pStyle w:val="Corpotesto"/>
        <w:rPr>
          <w:i/>
          <w:iCs/>
          <w:sz w:val="20"/>
        </w:rPr>
      </w:pPr>
      <w:r w:rsidRPr="003826C6">
        <w:rPr>
          <w:i/>
          <w:iCs/>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r w:rsidR="00867FF6">
        <w:rPr>
          <w:i/>
          <w:iCs/>
          <w:sz w:val="20"/>
        </w:rPr>
        <w:t xml:space="preserve"> </w:t>
      </w:r>
      <w:r w:rsidRPr="003826C6">
        <w:rPr>
          <w:i/>
          <w:iCs/>
          <w:sz w:val="20"/>
        </w:rPr>
        <w:t>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w:t>
      </w:r>
    </w:p>
    <w:p w14:paraId="34E92AEA" w14:textId="77777777" w:rsidR="00622330" w:rsidRPr="003826C6" w:rsidRDefault="00622330" w:rsidP="003826C6">
      <w:pPr>
        <w:pStyle w:val="Corpotesto"/>
        <w:rPr>
          <w:i/>
          <w:iCs/>
          <w:sz w:val="20"/>
        </w:rPr>
      </w:pPr>
      <w:r w:rsidRPr="003826C6">
        <w:rPr>
          <w:i/>
          <w:iCs/>
          <w:sz w:val="20"/>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7020323D" w14:textId="77777777" w:rsidR="00622330" w:rsidRPr="003826C6" w:rsidRDefault="00622330" w:rsidP="003826C6">
      <w:pPr>
        <w:pStyle w:val="Corpotesto"/>
        <w:rPr>
          <w:i/>
          <w:iCs/>
          <w:sz w:val="20"/>
        </w:rPr>
      </w:pPr>
      <w:r w:rsidRPr="003826C6">
        <w:rPr>
          <w:i/>
          <w:iCs/>
          <w:sz w:val="20"/>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r w:rsidR="00867FF6">
        <w:rPr>
          <w:i/>
          <w:iCs/>
          <w:sz w:val="20"/>
        </w:rPr>
        <w:t xml:space="preserve"> </w:t>
      </w:r>
      <w:r w:rsidRPr="003826C6">
        <w:rPr>
          <w:i/>
          <w:iCs/>
          <w:sz w:val="20"/>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1E344932" w14:textId="77777777" w:rsidR="00622330" w:rsidRPr="003826C6" w:rsidRDefault="00622330" w:rsidP="003826C6">
      <w:pPr>
        <w:pStyle w:val="Corpotesto"/>
        <w:rPr>
          <w:i/>
          <w:iCs/>
          <w:sz w:val="20"/>
        </w:rPr>
      </w:pPr>
      <w:r w:rsidRPr="003826C6">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00867FF6">
        <w:rPr>
          <w:i/>
          <w:iCs/>
          <w:sz w:val="20"/>
        </w:rPr>
        <w:t xml:space="preserve"> </w:t>
      </w:r>
      <w:r w:rsidRPr="003826C6">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867FF6">
        <w:rPr>
          <w:i/>
          <w:iCs/>
          <w:sz w:val="20"/>
        </w:rPr>
        <w:t xml:space="preserve"> </w:t>
      </w:r>
      <w:r w:rsidRPr="003826C6">
        <w:rPr>
          <w:i/>
          <w:iCs/>
          <w:sz w:val="20"/>
        </w:rPr>
        <w:t>Poiché siamo suoi collaboratori, vi esortiamo a non accogliere invano la grazia di Dio. Egli dice infatti:</w:t>
      </w:r>
      <w:r w:rsidR="003826C6" w:rsidRPr="003826C6">
        <w:rPr>
          <w:i/>
          <w:iCs/>
          <w:sz w:val="20"/>
        </w:rPr>
        <w:t xml:space="preserve"> </w:t>
      </w:r>
      <w:r w:rsidRPr="003826C6">
        <w:rPr>
          <w:i/>
          <w:iCs/>
          <w:sz w:val="20"/>
        </w:rPr>
        <w:t>Al momento favorevole ti ho esaudito</w:t>
      </w:r>
      <w:r w:rsidR="003826C6" w:rsidRPr="003826C6">
        <w:rPr>
          <w:i/>
          <w:iCs/>
          <w:sz w:val="20"/>
        </w:rPr>
        <w:t xml:space="preserve"> </w:t>
      </w:r>
      <w:r w:rsidRPr="003826C6">
        <w:rPr>
          <w:i/>
          <w:iCs/>
          <w:sz w:val="20"/>
        </w:rPr>
        <w:t>e nel giorno della salvezza ti ho soccorso.</w:t>
      </w:r>
      <w:r w:rsidR="00867FF6">
        <w:rPr>
          <w:i/>
          <w:iCs/>
          <w:sz w:val="20"/>
        </w:rPr>
        <w:t xml:space="preserve"> </w:t>
      </w:r>
      <w:r w:rsidRPr="003826C6">
        <w:rPr>
          <w:i/>
          <w:iCs/>
          <w:sz w:val="20"/>
        </w:rPr>
        <w:t>Ecco ora il momento favorevole, ecco ora il giorno della salvezza!</w:t>
      </w:r>
    </w:p>
    <w:p w14:paraId="56E8C087" w14:textId="77777777" w:rsidR="00622330" w:rsidRDefault="00622330" w:rsidP="003826C6">
      <w:pPr>
        <w:pStyle w:val="Corpotesto"/>
        <w:rPr>
          <w:i/>
          <w:iCs/>
          <w:sz w:val="20"/>
        </w:rPr>
      </w:pPr>
      <w:r w:rsidRPr="003826C6">
        <w:rPr>
          <w:i/>
          <w:iCs/>
          <w:sz w:val="20"/>
        </w:rPr>
        <w:lastRenderedPageBreak/>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4, 13-6,10).</w:t>
      </w:r>
    </w:p>
    <w:p w14:paraId="3A2EF22E" w14:textId="77777777" w:rsidR="00867FF6" w:rsidRPr="003826C6" w:rsidRDefault="00867FF6" w:rsidP="003826C6">
      <w:pPr>
        <w:pStyle w:val="Corpotesto"/>
        <w:rPr>
          <w:i/>
          <w:iCs/>
          <w:sz w:val="20"/>
        </w:rPr>
      </w:pPr>
    </w:p>
    <w:p w14:paraId="360DA135" w14:textId="77777777" w:rsidR="00622330" w:rsidRPr="003826C6" w:rsidRDefault="003826C6" w:rsidP="003826C6">
      <w:pPr>
        <w:pStyle w:val="Titolo4"/>
        <w:spacing w:before="0" w:after="120"/>
        <w:rPr>
          <w:rFonts w:ascii="Arial" w:hAnsi="Arial"/>
          <w:sz w:val="20"/>
          <w:szCs w:val="24"/>
        </w:rPr>
      </w:pPr>
      <w:bookmarkStart w:id="73" w:name="_Toc62163689"/>
      <w:r w:rsidRPr="003826C6">
        <w:rPr>
          <w:rFonts w:ascii="Arial" w:hAnsi="Arial"/>
          <w:sz w:val="20"/>
          <w:szCs w:val="24"/>
        </w:rPr>
        <w:t>LETTERA AI COLOSSESI</w:t>
      </w:r>
      <w:bookmarkEnd w:id="73"/>
      <w:r w:rsidRPr="003826C6">
        <w:rPr>
          <w:rFonts w:ascii="Arial" w:hAnsi="Arial"/>
          <w:sz w:val="20"/>
          <w:szCs w:val="24"/>
        </w:rPr>
        <w:t xml:space="preserve"> </w:t>
      </w:r>
    </w:p>
    <w:p w14:paraId="43EE4792" w14:textId="77777777" w:rsidR="00622330" w:rsidRPr="005362C8" w:rsidRDefault="00622330" w:rsidP="005362C8">
      <w:pPr>
        <w:pStyle w:val="Corpotesto"/>
        <w:rPr>
          <w:i/>
          <w:iCs/>
          <w:sz w:val="20"/>
        </w:rPr>
      </w:pPr>
      <w:r w:rsidRPr="005362C8">
        <w:rPr>
          <w:i/>
          <w:iCs/>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5362C8">
          <w:rPr>
            <w:i/>
            <w:iCs/>
            <w:sz w:val="20"/>
          </w:rPr>
          <w:t>la Chiesa.</w:t>
        </w:r>
      </w:smartTag>
      <w:r w:rsidRPr="005362C8">
        <w:rPr>
          <w:i/>
          <w:iCs/>
          <w:sz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p>
    <w:p w14:paraId="273C734C" w14:textId="77777777" w:rsidR="00622330" w:rsidRPr="005362C8" w:rsidRDefault="00622330" w:rsidP="005362C8">
      <w:pPr>
        <w:pStyle w:val="Corpotesto"/>
        <w:rPr>
          <w:i/>
          <w:iCs/>
          <w:sz w:val="20"/>
        </w:rPr>
      </w:pPr>
      <w:r w:rsidRPr="005362C8">
        <w:rPr>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r w:rsidR="00867FF6">
        <w:rPr>
          <w:i/>
          <w:iCs/>
          <w:sz w:val="20"/>
        </w:rPr>
        <w:t xml:space="preserve"> </w:t>
      </w:r>
      <w:r w:rsidRPr="005362C8">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51FFA7B" w14:textId="77777777" w:rsidR="00622330" w:rsidRPr="005362C8" w:rsidRDefault="00622330" w:rsidP="005362C8">
      <w:pPr>
        <w:pStyle w:val="Corpotesto"/>
        <w:rPr>
          <w:i/>
          <w:iCs/>
          <w:sz w:val="20"/>
        </w:rPr>
      </w:pPr>
      <w:r w:rsidRPr="005362C8">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46D932A6" w14:textId="77777777" w:rsidR="00622330" w:rsidRPr="005362C8" w:rsidRDefault="00622330" w:rsidP="005362C8">
      <w:pPr>
        <w:pStyle w:val="Corpotesto"/>
        <w:rPr>
          <w:i/>
          <w:iCs/>
          <w:sz w:val="20"/>
        </w:rPr>
      </w:pPr>
      <w:r w:rsidRPr="005362C8">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r w:rsidR="00867FF6">
        <w:rPr>
          <w:i/>
          <w:iCs/>
          <w:sz w:val="20"/>
        </w:rPr>
        <w:t xml:space="preserve"> </w:t>
      </w:r>
      <w:r w:rsidRPr="005362C8">
        <w:rPr>
          <w:i/>
          <w:iCs/>
          <w:sz w:val="20"/>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w:t>
      </w:r>
      <w:r w:rsidR="00867FF6">
        <w:rPr>
          <w:i/>
          <w:iCs/>
          <w:sz w:val="20"/>
        </w:rPr>
        <w:t xml:space="preserve"> </w:t>
      </w:r>
      <w:r w:rsidRPr="005362C8">
        <w:rPr>
          <w:i/>
          <w:iCs/>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1578EEB6" w14:textId="77777777" w:rsidR="00622330" w:rsidRPr="005362C8" w:rsidRDefault="00622330" w:rsidP="005362C8">
      <w:pPr>
        <w:pStyle w:val="Corpotesto"/>
        <w:rPr>
          <w:i/>
          <w:iCs/>
          <w:sz w:val="20"/>
        </w:rPr>
      </w:pPr>
      <w:r w:rsidRPr="005362C8">
        <w:rPr>
          <w:i/>
          <w:iCs/>
          <w:sz w:val="20"/>
        </w:rPr>
        <w:lastRenderedPageBreak/>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5B6A7EE0" w14:textId="77777777" w:rsidR="00622330" w:rsidRPr="005362C8" w:rsidRDefault="00622330" w:rsidP="005362C8">
      <w:pPr>
        <w:pStyle w:val="Corpotesto"/>
        <w:rPr>
          <w:i/>
          <w:iCs/>
          <w:sz w:val="20"/>
        </w:rPr>
      </w:pPr>
      <w:r w:rsidRPr="005362C8">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sidR="00867FF6">
        <w:rPr>
          <w:i/>
          <w:iCs/>
          <w:sz w:val="20"/>
        </w:rPr>
        <w:t xml:space="preserve"> </w:t>
      </w:r>
      <w:r w:rsidRPr="005362C8">
        <w:rPr>
          <w:i/>
          <w:iCs/>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1</w:t>
      </w:r>
      <w:r w:rsidR="003826C6" w:rsidRPr="005362C8">
        <w:rPr>
          <w:i/>
          <w:iCs/>
          <w:sz w:val="20"/>
        </w:rPr>
        <w:t>,24-3,17</w:t>
      </w:r>
      <w:r w:rsidR="005362C8" w:rsidRPr="005362C8">
        <w:rPr>
          <w:i/>
          <w:iCs/>
          <w:sz w:val="20"/>
        </w:rPr>
        <w:t>)</w:t>
      </w:r>
      <w:r w:rsidR="003826C6" w:rsidRPr="005362C8">
        <w:rPr>
          <w:i/>
          <w:iCs/>
          <w:sz w:val="20"/>
        </w:rPr>
        <w:t>.</w:t>
      </w:r>
    </w:p>
    <w:p w14:paraId="1F925183" w14:textId="77777777" w:rsidR="005362C8" w:rsidRDefault="005362C8" w:rsidP="005362C8">
      <w:pPr>
        <w:pStyle w:val="Titolo4"/>
        <w:spacing w:before="0" w:after="120"/>
        <w:rPr>
          <w:rFonts w:ascii="Arial" w:hAnsi="Arial"/>
          <w:sz w:val="20"/>
        </w:rPr>
      </w:pPr>
    </w:p>
    <w:p w14:paraId="4B4DC4EA" w14:textId="77777777" w:rsidR="003826C6" w:rsidRPr="005362C8" w:rsidRDefault="005362C8" w:rsidP="005362C8">
      <w:pPr>
        <w:pStyle w:val="Titolo4"/>
        <w:spacing w:before="0" w:after="120"/>
        <w:rPr>
          <w:rFonts w:ascii="Arial" w:hAnsi="Arial"/>
          <w:sz w:val="20"/>
        </w:rPr>
      </w:pPr>
      <w:bookmarkStart w:id="74" w:name="_Toc62163690"/>
      <w:r w:rsidRPr="005362C8">
        <w:rPr>
          <w:rFonts w:ascii="Arial" w:hAnsi="Arial"/>
          <w:sz w:val="20"/>
        </w:rPr>
        <w:t>LETTERA AGLI EFESINI</w:t>
      </w:r>
      <w:bookmarkEnd w:id="74"/>
    </w:p>
    <w:p w14:paraId="018812F0" w14:textId="77777777" w:rsidR="003826C6" w:rsidRPr="005362C8" w:rsidRDefault="003826C6" w:rsidP="005362C8">
      <w:pPr>
        <w:pStyle w:val="Corpotesto"/>
        <w:rPr>
          <w:i/>
          <w:iCs/>
          <w:sz w:val="20"/>
        </w:rPr>
      </w:pPr>
      <w:r w:rsidRPr="005362C8">
        <w:rPr>
          <w:i/>
          <w:iCs/>
          <w:sz w:val="20"/>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5C4B3111" w14:textId="77777777" w:rsidR="003826C6" w:rsidRPr="005362C8" w:rsidRDefault="003826C6" w:rsidP="005362C8">
      <w:pPr>
        <w:pStyle w:val="Corpotesto"/>
        <w:rPr>
          <w:i/>
          <w:iCs/>
          <w:sz w:val="20"/>
        </w:rPr>
      </w:pPr>
      <w:r w:rsidRPr="005362C8">
        <w:rPr>
          <w:i/>
          <w:iCs/>
          <w:sz w:val="20"/>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sidR="00867FF6">
        <w:rPr>
          <w:i/>
          <w:iCs/>
          <w:sz w:val="20"/>
        </w:rPr>
        <w:t xml:space="preserve"> </w:t>
      </w:r>
      <w:r w:rsidRPr="005362C8">
        <w:rPr>
          <w:i/>
          <w:iCs/>
          <w:sz w:val="20"/>
        </w:rPr>
        <w:t>A colui che in tutto ha potere di fare</w:t>
      </w:r>
      <w:r w:rsidR="005362C8" w:rsidRPr="005362C8">
        <w:rPr>
          <w:i/>
          <w:iCs/>
          <w:sz w:val="20"/>
        </w:rPr>
        <w:t xml:space="preserve"> </w:t>
      </w:r>
      <w:r w:rsidRPr="005362C8">
        <w:rPr>
          <w:i/>
          <w:iCs/>
          <w:sz w:val="20"/>
        </w:rPr>
        <w:t>molto più di quanto possiamo domandare o pensare,</w:t>
      </w:r>
      <w:r w:rsidR="005362C8" w:rsidRPr="005362C8">
        <w:rPr>
          <w:i/>
          <w:iCs/>
          <w:sz w:val="20"/>
        </w:rPr>
        <w:t xml:space="preserve"> </w:t>
      </w:r>
      <w:r w:rsidRPr="005362C8">
        <w:rPr>
          <w:i/>
          <w:iCs/>
          <w:sz w:val="20"/>
        </w:rPr>
        <w:t>secondo la potenza che opera in noi,</w:t>
      </w:r>
      <w:r w:rsidR="005362C8" w:rsidRPr="005362C8">
        <w:rPr>
          <w:i/>
          <w:iCs/>
          <w:sz w:val="20"/>
        </w:rPr>
        <w:t xml:space="preserve"> </w:t>
      </w:r>
      <w:r w:rsidRPr="005362C8">
        <w:rPr>
          <w:i/>
          <w:iCs/>
          <w:sz w:val="20"/>
        </w:rPr>
        <w:t xml:space="preserve">a lui la gloria nella Chiesa e in Cristo </w:t>
      </w:r>
      <w:r w:rsidR="005362C8" w:rsidRPr="005362C8">
        <w:rPr>
          <w:i/>
          <w:iCs/>
          <w:sz w:val="20"/>
        </w:rPr>
        <w:t xml:space="preserve">Gesù </w:t>
      </w:r>
      <w:r w:rsidRPr="005362C8">
        <w:rPr>
          <w:i/>
          <w:iCs/>
          <w:sz w:val="20"/>
        </w:rPr>
        <w:t>per tutte le generazioni, nei secoli dei secoli! Amen.</w:t>
      </w:r>
    </w:p>
    <w:p w14:paraId="4BA635A3" w14:textId="77777777" w:rsidR="003826C6" w:rsidRPr="005362C8" w:rsidRDefault="003826C6" w:rsidP="005362C8">
      <w:pPr>
        <w:pStyle w:val="Corpotesto"/>
        <w:rPr>
          <w:i/>
          <w:iCs/>
          <w:sz w:val="20"/>
        </w:rPr>
      </w:pPr>
      <w:r w:rsidRPr="005362C8">
        <w:rPr>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42649910" w14:textId="77777777" w:rsidR="003826C6" w:rsidRPr="005362C8" w:rsidRDefault="003826C6" w:rsidP="005362C8">
      <w:pPr>
        <w:pStyle w:val="Corpotesto"/>
        <w:rPr>
          <w:i/>
          <w:iCs/>
          <w:sz w:val="20"/>
        </w:rPr>
      </w:pPr>
      <w:r w:rsidRPr="005362C8">
        <w:rPr>
          <w:i/>
          <w:iCs/>
          <w:sz w:val="20"/>
        </w:rPr>
        <w:t>A ciascuno di noi, tuttavia, è stata data la grazia secondo la misura del dono di Cristo. Per questo è detto:</w:t>
      </w:r>
      <w:r w:rsidR="005362C8" w:rsidRPr="005362C8">
        <w:rPr>
          <w:i/>
          <w:iCs/>
          <w:sz w:val="20"/>
        </w:rPr>
        <w:t xml:space="preserve"> </w:t>
      </w:r>
      <w:r w:rsidRPr="005362C8">
        <w:rPr>
          <w:i/>
          <w:iCs/>
          <w:sz w:val="20"/>
        </w:rPr>
        <w:t xml:space="preserve">Asceso in alto, ha portato con sé prigionieri, </w:t>
      </w:r>
      <w:r w:rsidR="005362C8" w:rsidRPr="005362C8">
        <w:rPr>
          <w:i/>
          <w:iCs/>
          <w:sz w:val="20"/>
        </w:rPr>
        <w:t xml:space="preserve"> </w:t>
      </w:r>
      <w:r w:rsidRPr="005362C8">
        <w:rPr>
          <w:i/>
          <w:iCs/>
          <w:sz w:val="20"/>
        </w:rPr>
        <w:t>ha distribuito doni agli uomini.</w:t>
      </w:r>
      <w:r w:rsidR="00867FF6">
        <w:rPr>
          <w:i/>
          <w:iCs/>
          <w:sz w:val="20"/>
        </w:rPr>
        <w:t xml:space="preserve"> </w:t>
      </w:r>
      <w:r w:rsidRPr="005362C8">
        <w:rPr>
          <w:i/>
          <w:iCs/>
          <w:sz w:val="20"/>
        </w:rPr>
        <w:t>Ma cosa significa che ascese, se non che prima era disceso quaggiù sulla terra? Colui che discese è lo stesso che anche ascese al di sopra di tutti i cieli, per essere pienezza di tutte le cose.</w:t>
      </w:r>
    </w:p>
    <w:p w14:paraId="2850D567" w14:textId="77777777" w:rsidR="003826C6" w:rsidRPr="005362C8" w:rsidRDefault="003826C6" w:rsidP="005362C8">
      <w:pPr>
        <w:pStyle w:val="Corpotesto"/>
        <w:rPr>
          <w:i/>
          <w:iCs/>
          <w:sz w:val="20"/>
        </w:rPr>
      </w:pPr>
      <w:r w:rsidRPr="005362C8">
        <w:rPr>
          <w:i/>
          <w:iCs/>
          <w:sz w:val="20"/>
        </w:rPr>
        <w:lastRenderedPageBreak/>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3,1-4,16). </w:t>
      </w:r>
    </w:p>
    <w:p w14:paraId="40179B0C" w14:textId="77777777" w:rsidR="003826C6" w:rsidRDefault="003826C6" w:rsidP="00056F44"/>
    <w:p w14:paraId="64A3F1E6" w14:textId="77777777" w:rsidR="003826C6" w:rsidRPr="005362C8" w:rsidRDefault="005362C8" w:rsidP="005362C8">
      <w:pPr>
        <w:pStyle w:val="Titolo4"/>
        <w:spacing w:before="0" w:after="120"/>
        <w:rPr>
          <w:rFonts w:ascii="Arial" w:hAnsi="Arial"/>
          <w:sz w:val="20"/>
        </w:rPr>
      </w:pPr>
      <w:bookmarkStart w:id="75" w:name="_Toc62163691"/>
      <w:r w:rsidRPr="005362C8">
        <w:rPr>
          <w:rFonts w:ascii="Arial" w:hAnsi="Arial"/>
          <w:sz w:val="20"/>
        </w:rPr>
        <w:t>PRIMA LETTERA DI GIOVANNI</w:t>
      </w:r>
      <w:bookmarkEnd w:id="75"/>
    </w:p>
    <w:p w14:paraId="0083FCE5" w14:textId="77777777" w:rsidR="003826C6" w:rsidRPr="005362C8" w:rsidRDefault="003826C6" w:rsidP="005362C8">
      <w:pPr>
        <w:pStyle w:val="Corpotesto"/>
        <w:rPr>
          <w:i/>
          <w:iCs/>
          <w:sz w:val="20"/>
        </w:rPr>
      </w:pPr>
      <w:r w:rsidRPr="005362C8">
        <w:rPr>
          <w:i/>
          <w:iCs/>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628985BA" w14:textId="77777777" w:rsidR="003826C6" w:rsidRPr="005362C8" w:rsidRDefault="003826C6" w:rsidP="005362C8">
      <w:pPr>
        <w:pStyle w:val="Corpotesto"/>
        <w:rPr>
          <w:i/>
          <w:iCs/>
          <w:sz w:val="20"/>
        </w:rPr>
      </w:pPr>
      <w:r w:rsidRPr="005362C8">
        <w:rPr>
          <w:i/>
          <w:iCs/>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867FF6">
        <w:rPr>
          <w:i/>
          <w:iCs/>
          <w:sz w:val="20"/>
        </w:rPr>
        <w:t xml:space="preserve"> </w:t>
      </w:r>
      <w:r w:rsidRPr="005362C8">
        <w:rPr>
          <w:i/>
          <w:iCs/>
          <w:sz w:val="20"/>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50DC14AD" w14:textId="77777777" w:rsidR="007B6C92" w:rsidRDefault="00867FF6" w:rsidP="00867FF6">
      <w:pPr>
        <w:pStyle w:val="Corpotesto"/>
        <w:rPr>
          <w:sz w:val="22"/>
        </w:rPr>
      </w:pPr>
      <w:r>
        <w:rPr>
          <w:sz w:val="22"/>
        </w:rPr>
        <w:t>Muore la ricerca dell’uomo, per essere fatto vero corpo di Cristo, muore la salvezza sulla nostra terra, muore la vita eterna. Senza la ricerca è la fine di ogni relazione di redenzione con gli uomini. Si può anche abbellire l’uomo nato da Adamo, mai si potrà trasformare senza</w:t>
      </w:r>
      <w:r w:rsidR="00315B60">
        <w:rPr>
          <w:sz w:val="22"/>
        </w:rPr>
        <w:t xml:space="preserve"> il suo inserimento sacramentale</w:t>
      </w:r>
      <w:r>
        <w:rPr>
          <w:sz w:val="22"/>
        </w:rPr>
        <w:t xml:space="preserve"> in Cristo. Per questo il cristianesimo anonimo è da rigettare. La Chiesa è obbligata a edificare visibilmente il corpo di Cristo.</w:t>
      </w:r>
    </w:p>
    <w:p w14:paraId="26120991" w14:textId="77777777" w:rsidR="00867FF6" w:rsidRDefault="00867FF6" w:rsidP="00867FF6">
      <w:pPr>
        <w:pStyle w:val="Corpotesto"/>
        <w:rPr>
          <w:sz w:val="22"/>
        </w:rPr>
      </w:pPr>
      <w:r>
        <w:rPr>
          <w:sz w:val="22"/>
        </w:rPr>
        <w:t>Che un uomo possa avere nel suo cuore un vero desiderio di salvezza è grazia di Dio. Si pensi per un attimo a Cornelio. Dio però non ha lasciato Cornelio nel suo desiderio, ha dato ad esso piena realizzazione. Lo ha fatto corpo di Cristo. Né la Chiesa deve limitarsi alla predicazione di una morale nobile e alta. Essa deve sempre formare il corpo di Cristo. È questa la sua missione. Tutto è dal corpo di Cristo.</w:t>
      </w:r>
    </w:p>
    <w:p w14:paraId="1D05B58D" w14:textId="77777777" w:rsidR="00867FF6" w:rsidRDefault="00867FF6" w:rsidP="00867FF6">
      <w:pPr>
        <w:pStyle w:val="Corpotesto"/>
        <w:rPr>
          <w:sz w:val="22"/>
        </w:rPr>
      </w:pPr>
      <w:r>
        <w:rPr>
          <w:sz w:val="22"/>
        </w:rPr>
        <w:t>Vergine Maria, Madre della Redenzione, non permettere che nessun discepolo di Gesù si dimentichi della sua missione: quella di formare il corpo di Cristo assumendosi ogni responsabilità dinanzi a Dio. Angeli, Santi, liberate i cristiani da ogni pensiero contorto</w:t>
      </w:r>
      <w:r w:rsidR="00153127">
        <w:rPr>
          <w:sz w:val="22"/>
        </w:rPr>
        <w:t>, vera tentazione, che lo sta allontanando dalla fede nel corpo di Cristo, come unica e sola via data agli uomini per entrare nella vera salvezza.</w:t>
      </w:r>
    </w:p>
    <w:p w14:paraId="7F12ACB3" w14:textId="77777777" w:rsidR="000F2B6B" w:rsidRPr="007B6C92" w:rsidRDefault="000F2B6B" w:rsidP="007B6C92">
      <w:pPr>
        <w:pStyle w:val="Corpotesto"/>
        <w:rPr>
          <w:sz w:val="22"/>
        </w:rPr>
      </w:pPr>
    </w:p>
    <w:p w14:paraId="0A783E00" w14:textId="77777777" w:rsidR="0051403B" w:rsidRPr="008B4F55" w:rsidRDefault="0051403B" w:rsidP="0051403B">
      <w:pPr>
        <w:pStyle w:val="Corpotesto"/>
        <w:spacing w:after="0"/>
        <w:jc w:val="right"/>
        <w:rPr>
          <w:i/>
          <w:sz w:val="20"/>
        </w:rPr>
      </w:pPr>
      <w:r w:rsidRPr="008B4F55">
        <w:rPr>
          <w:i/>
          <w:sz w:val="20"/>
        </w:rPr>
        <w:t xml:space="preserve">Catanzaro </w:t>
      </w:r>
      <w:r>
        <w:rPr>
          <w:i/>
          <w:sz w:val="20"/>
        </w:rPr>
        <w:t>28 Maggio 2</w:t>
      </w:r>
      <w:r w:rsidR="00370395">
        <w:rPr>
          <w:i/>
          <w:sz w:val="20"/>
        </w:rPr>
        <w:t>0</w:t>
      </w:r>
      <w:r>
        <w:rPr>
          <w:i/>
          <w:sz w:val="20"/>
        </w:rPr>
        <w:t>17</w:t>
      </w:r>
    </w:p>
    <w:p w14:paraId="41EF39ED" w14:textId="77777777" w:rsidR="0051403B" w:rsidRDefault="0051403B" w:rsidP="0051403B">
      <w:pPr>
        <w:pStyle w:val="Corpotesto"/>
        <w:jc w:val="right"/>
        <w:rPr>
          <w:i/>
          <w:sz w:val="20"/>
        </w:rPr>
      </w:pPr>
      <w:r>
        <w:rPr>
          <w:i/>
          <w:sz w:val="20"/>
        </w:rPr>
        <w:t xml:space="preserve">Solennità dell’Ascensione del Signore </w:t>
      </w:r>
    </w:p>
    <w:p w14:paraId="118E0E38" w14:textId="77777777" w:rsidR="00424794" w:rsidRDefault="00424794" w:rsidP="00424794">
      <w:pPr>
        <w:pStyle w:val="Corpotesto"/>
        <w:jc w:val="right"/>
        <w:rPr>
          <w:i/>
          <w:sz w:val="20"/>
        </w:rPr>
      </w:pPr>
    </w:p>
    <w:p w14:paraId="11C43B03"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30188C33"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6" w:name="_Toc291783220"/>
      <w:bookmarkStart w:id="77" w:name="_Toc298427462"/>
      <w:bookmarkStart w:id="78" w:name="_Toc325446272"/>
      <w:bookmarkStart w:id="79" w:name="_Toc62163692"/>
      <w:r w:rsidRPr="00A30629">
        <w:rPr>
          <w:rFonts w:ascii="Arial" w:hAnsi="Arial" w:cs="Arial"/>
          <w:color w:val="000000"/>
          <w:sz w:val="40"/>
          <w:szCs w:val="40"/>
        </w:rPr>
        <w:lastRenderedPageBreak/>
        <w:t>CAPITOLO I</w:t>
      </w:r>
      <w:bookmarkEnd w:id="78"/>
      <w:bookmarkEnd w:id="79"/>
    </w:p>
    <w:p w14:paraId="38C75D84" w14:textId="77777777" w:rsidR="00190FE6" w:rsidRDefault="00190FE6" w:rsidP="00190FE6"/>
    <w:p w14:paraId="535B5463" w14:textId="77777777" w:rsidR="00190FE6" w:rsidRDefault="00190FE6" w:rsidP="00190FE6"/>
    <w:p w14:paraId="71C14615" w14:textId="77777777" w:rsidR="00190FE6" w:rsidRPr="00A30629" w:rsidRDefault="00190FE6" w:rsidP="00190FE6">
      <w:pPr>
        <w:pStyle w:val="Titolo4"/>
        <w:rPr>
          <w:rFonts w:ascii="Arial" w:hAnsi="Arial" w:cs="Arial"/>
        </w:rPr>
      </w:pPr>
      <w:bookmarkStart w:id="80" w:name="_Toc62163693"/>
      <w:r w:rsidRPr="00A30629">
        <w:rPr>
          <w:rFonts w:ascii="Arial" w:hAnsi="Arial" w:cs="Arial"/>
        </w:rPr>
        <w:t>LETTURA DEL TESTO</w:t>
      </w:r>
      <w:bookmarkEnd w:id="80"/>
    </w:p>
    <w:p w14:paraId="1EAA97F4" w14:textId="77777777" w:rsidR="00190FE6" w:rsidRPr="00190FE6" w:rsidRDefault="00190FE6" w:rsidP="00190FE6"/>
    <w:p w14:paraId="11943D17" w14:textId="77777777" w:rsidR="00BB795B" w:rsidRPr="00BB795B" w:rsidRDefault="00BB795B" w:rsidP="00BB795B">
      <w:pPr>
        <w:tabs>
          <w:tab w:val="left" w:pos="851"/>
          <w:tab w:val="left" w:pos="1418"/>
          <w:tab w:val="left" w:pos="2268"/>
        </w:tabs>
        <w:ind w:left="851" w:hanging="851"/>
        <w:jc w:val="both"/>
        <w:rPr>
          <w:color w:val="000000"/>
          <w:sz w:val="24"/>
        </w:rPr>
      </w:pPr>
      <w:r w:rsidRPr="00BB795B">
        <w:rPr>
          <w:color w:val="000000"/>
          <w:sz w:val="24"/>
        </w:rPr>
        <w:tab/>
      </w:r>
      <w:r w:rsidRPr="00BB795B">
        <w:rPr>
          <w:color w:val="000000"/>
          <w:position w:val="6"/>
          <w:vertAlign w:val="superscript"/>
        </w:rPr>
        <w:t>1</w:t>
      </w:r>
      <w:r w:rsidRPr="00BB795B">
        <w:rPr>
          <w:color w:val="000000"/>
          <w:sz w:val="24"/>
        </w:rPr>
        <w:t>Parola del Signore che fu rivolta a Sofonia, figlio di Cusì, figlio di Godolia, figlio di Amaria, figlio di Ezechia, al tempo di Giosia, figlio di Amon, re di Giuda.</w:t>
      </w:r>
    </w:p>
    <w:p w14:paraId="7EF85FD6" w14:textId="77777777" w:rsidR="00BB795B" w:rsidRPr="00BB795B" w:rsidRDefault="00BB795B" w:rsidP="00BB795B">
      <w:pPr>
        <w:tabs>
          <w:tab w:val="left" w:pos="851"/>
          <w:tab w:val="left" w:pos="2268"/>
        </w:tabs>
        <w:ind w:left="851" w:firstLine="567"/>
        <w:jc w:val="both"/>
        <w:rPr>
          <w:color w:val="000000"/>
          <w:sz w:val="12"/>
        </w:rPr>
      </w:pPr>
    </w:p>
    <w:p w14:paraId="198195B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2</w:t>
      </w:r>
      <w:r w:rsidRPr="00BB795B">
        <w:rPr>
          <w:color w:val="000000"/>
          <w:sz w:val="24"/>
        </w:rPr>
        <w:t>«Tutto farò sparire dalla terra.</w:t>
      </w:r>
    </w:p>
    <w:p w14:paraId="1B58985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Oracolo del Signore.</w:t>
      </w:r>
    </w:p>
    <w:p w14:paraId="30DA2BA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3</w:t>
      </w:r>
      <w:r w:rsidRPr="00BB795B">
        <w:rPr>
          <w:color w:val="000000"/>
          <w:sz w:val="24"/>
        </w:rPr>
        <w:t>Distruggerò uomini e bestie;</w:t>
      </w:r>
    </w:p>
    <w:p w14:paraId="3CC9C03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distruggerò gli uccelli del cielo e i pesci del mare,</w:t>
      </w:r>
    </w:p>
    <w:p w14:paraId="22E1002A"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farò inciampare i malvagi,</w:t>
      </w:r>
    </w:p>
    <w:p w14:paraId="2CD0057B"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eliminerò l’uomo dalla terra.</w:t>
      </w:r>
    </w:p>
    <w:p w14:paraId="436EF85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Oracolo del Signore.</w:t>
      </w:r>
    </w:p>
    <w:p w14:paraId="133994A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4</w:t>
      </w:r>
      <w:r w:rsidRPr="00BB795B">
        <w:rPr>
          <w:color w:val="000000"/>
          <w:sz w:val="24"/>
        </w:rPr>
        <w:t>Stenderò la mano su Giuda</w:t>
      </w:r>
    </w:p>
    <w:p w14:paraId="2308478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su tutti gli abitanti di Gerusalemme;</w:t>
      </w:r>
    </w:p>
    <w:p w14:paraId="0FACA16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eliminerò da questo luogo quello che resta di Baal</w:t>
      </w:r>
    </w:p>
    <w:p w14:paraId="6CB85EA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il nome degli addetti ai culti insieme ai sacerdoti,</w:t>
      </w:r>
    </w:p>
    <w:p w14:paraId="7813368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5</w:t>
      </w:r>
      <w:r w:rsidRPr="00BB795B">
        <w:rPr>
          <w:color w:val="000000"/>
          <w:sz w:val="24"/>
        </w:rPr>
        <w:t>quelli che sui tetti si prostrano davanti all’esercito celeste</w:t>
      </w:r>
    </w:p>
    <w:p w14:paraId="141EE1F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quelli che si prostrano giurando per il Signore,</w:t>
      </w:r>
    </w:p>
    <w:p w14:paraId="7FD0426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poi giurano per Milcom,</w:t>
      </w:r>
    </w:p>
    <w:p w14:paraId="7390830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6</w:t>
      </w:r>
      <w:r w:rsidRPr="00BB795B">
        <w:rPr>
          <w:color w:val="000000"/>
          <w:sz w:val="24"/>
        </w:rPr>
        <w:t>quelli che si allontanano dal seguire il Signore,</w:t>
      </w:r>
    </w:p>
    <w:p w14:paraId="09FF3EB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che non lo cercano né lo consultano».</w:t>
      </w:r>
    </w:p>
    <w:p w14:paraId="2016D67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7</w:t>
      </w:r>
      <w:r w:rsidRPr="00BB795B">
        <w:rPr>
          <w:color w:val="000000"/>
          <w:sz w:val="24"/>
        </w:rPr>
        <w:t>Silenzio, alla presenza del Signore Dio,</w:t>
      </w:r>
    </w:p>
    <w:p w14:paraId="272E6C1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perché il giorno del Signore è vicino,</w:t>
      </w:r>
    </w:p>
    <w:p w14:paraId="3AF5BEE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perché il Signore ha preparato un sacrificio,</w:t>
      </w:r>
    </w:p>
    <w:p w14:paraId="00A9196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ha purificato i suoi invitati.</w:t>
      </w:r>
    </w:p>
    <w:p w14:paraId="72415A5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8</w:t>
      </w:r>
      <w:r w:rsidRPr="00BB795B">
        <w:rPr>
          <w:color w:val="000000"/>
          <w:sz w:val="24"/>
        </w:rPr>
        <w:t>«Nel giorno del sacrificio del Signore,</w:t>
      </w:r>
    </w:p>
    <w:p w14:paraId="5032A89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io punirò i capi e i figli di re</w:t>
      </w:r>
    </w:p>
    <w:p w14:paraId="427ACC6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quanti vestono alla moda straniera;</w:t>
      </w:r>
    </w:p>
    <w:p w14:paraId="7C01391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9</w:t>
      </w:r>
      <w:r w:rsidRPr="00BB795B">
        <w:rPr>
          <w:color w:val="000000"/>
          <w:sz w:val="24"/>
        </w:rPr>
        <w:t>punirò in quel giorno chiunque salta la soglia,</w:t>
      </w:r>
    </w:p>
    <w:p w14:paraId="55F7990B"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chi riempie di rapine e di frodi</w:t>
      </w:r>
    </w:p>
    <w:p w14:paraId="16B720A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il palazzo del suo padrone.</w:t>
      </w:r>
    </w:p>
    <w:p w14:paraId="0A6D52F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10</w:t>
      </w:r>
      <w:r w:rsidRPr="00BB795B">
        <w:rPr>
          <w:color w:val="000000"/>
          <w:sz w:val="24"/>
        </w:rPr>
        <w:t>In quel giorno – oracolo del Signore –</w:t>
      </w:r>
    </w:p>
    <w:p w14:paraId="1F1541A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grida d’aiuto verranno dalla porta dei Pesci,</w:t>
      </w:r>
    </w:p>
    <w:p w14:paraId="0D8353D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ululati dal quartiere nuovo</w:t>
      </w:r>
    </w:p>
    <w:p w14:paraId="023357B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grande fragore dai colli.</w:t>
      </w:r>
    </w:p>
    <w:p w14:paraId="06B8B25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11</w:t>
      </w:r>
      <w:r w:rsidRPr="00BB795B">
        <w:rPr>
          <w:color w:val="000000"/>
          <w:sz w:val="24"/>
        </w:rPr>
        <w:t>Urlate, abitanti del Mortaio,</w:t>
      </w:r>
    </w:p>
    <w:p w14:paraId="769E898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poiché tutta la turba dei mercanti è finita,</w:t>
      </w:r>
    </w:p>
    <w:p w14:paraId="3B0FBDCE"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tutti i pesatori dell’argento sono sterminati.</w:t>
      </w:r>
    </w:p>
    <w:p w14:paraId="65F15F6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12</w:t>
      </w:r>
      <w:r w:rsidRPr="00BB795B">
        <w:rPr>
          <w:color w:val="000000"/>
          <w:sz w:val="24"/>
        </w:rPr>
        <w:t>In quel tempo</w:t>
      </w:r>
    </w:p>
    <w:p w14:paraId="77E6BF6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perlustrerò Gerusalemme con lanterne</w:t>
      </w:r>
    </w:p>
    <w:p w14:paraId="6A498DF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farò giustizia di quegli uomini</w:t>
      </w:r>
    </w:p>
    <w:p w14:paraId="22D8E5F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che, riposando come vino sulla feccia, pensano:</w:t>
      </w:r>
    </w:p>
    <w:p w14:paraId="75FB4AB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lastRenderedPageBreak/>
        <w:t>“Il Signore non fa né bene né male”.</w:t>
      </w:r>
    </w:p>
    <w:p w14:paraId="446F00D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13</w:t>
      </w:r>
      <w:r w:rsidRPr="00BB795B">
        <w:rPr>
          <w:color w:val="000000"/>
          <w:sz w:val="24"/>
        </w:rPr>
        <w:t>I loro beni saranno saccheggiati</w:t>
      </w:r>
    </w:p>
    <w:p w14:paraId="7180EDC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le loro case distrutte.</w:t>
      </w:r>
    </w:p>
    <w:p w14:paraId="7A2F072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Costruiranno case ma non le abiteranno,</w:t>
      </w:r>
    </w:p>
    <w:p w14:paraId="7931E91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pianteranno viti, ma non ne berranno il vino».</w:t>
      </w:r>
    </w:p>
    <w:p w14:paraId="0AC7D85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14</w:t>
      </w:r>
      <w:r w:rsidRPr="00BB795B">
        <w:rPr>
          <w:color w:val="000000"/>
          <w:sz w:val="24"/>
        </w:rPr>
        <w:t>È vicino il grande giorno del Signore,</w:t>
      </w:r>
    </w:p>
    <w:p w14:paraId="2FC287D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è vicino e avanza a grandi passi.</w:t>
      </w:r>
    </w:p>
    <w:p w14:paraId="54E2634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Una voce: «Amaro è il giorno del Signore!».</w:t>
      </w:r>
    </w:p>
    <w:p w14:paraId="0C08682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Anche un prode lo grida.</w:t>
      </w:r>
    </w:p>
    <w:p w14:paraId="3990583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15</w:t>
      </w:r>
      <w:r w:rsidRPr="00BB795B">
        <w:rPr>
          <w:color w:val="000000"/>
          <w:sz w:val="24"/>
        </w:rPr>
        <w:t>Giorno d’ira quel giorno,</w:t>
      </w:r>
    </w:p>
    <w:p w14:paraId="71950AB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giorno di angoscia e di afflizione,</w:t>
      </w:r>
    </w:p>
    <w:p w14:paraId="7DC945C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giorno di rovina e di sterminio,</w:t>
      </w:r>
    </w:p>
    <w:p w14:paraId="2D85E25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giorno di tenebra e di oscurità,</w:t>
      </w:r>
    </w:p>
    <w:p w14:paraId="04490CB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giorno di nube e di caligine,</w:t>
      </w:r>
    </w:p>
    <w:p w14:paraId="017A35B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16</w:t>
      </w:r>
      <w:r w:rsidRPr="00BB795B">
        <w:rPr>
          <w:color w:val="000000"/>
          <w:sz w:val="24"/>
        </w:rPr>
        <w:t>giorno di suono di corno e di grido di guerra</w:t>
      </w:r>
    </w:p>
    <w:p w14:paraId="486B171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sulle città fortificate</w:t>
      </w:r>
    </w:p>
    <w:p w14:paraId="4F61283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sulle torri elevate.</w:t>
      </w:r>
    </w:p>
    <w:p w14:paraId="5D4FC18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17</w:t>
      </w:r>
      <w:r w:rsidRPr="00BB795B">
        <w:rPr>
          <w:color w:val="000000"/>
          <w:sz w:val="24"/>
        </w:rPr>
        <w:t>Metterò gli uomini in angoscia</w:t>
      </w:r>
    </w:p>
    <w:p w14:paraId="57BF6CAB"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cammineranno come ciechi,</w:t>
      </w:r>
    </w:p>
    <w:p w14:paraId="65B8D12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perché hanno peccato contro il Signore;</w:t>
      </w:r>
    </w:p>
    <w:p w14:paraId="7E3CE11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il loro sangue sarà sparso come polvere</w:t>
      </w:r>
    </w:p>
    <w:p w14:paraId="00942F5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la loro carne come escrementi.</w:t>
      </w:r>
    </w:p>
    <w:p w14:paraId="4FE8B30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18</w:t>
      </w:r>
      <w:r w:rsidRPr="00BB795B">
        <w:rPr>
          <w:color w:val="000000"/>
          <w:sz w:val="24"/>
        </w:rPr>
        <w:t>Neppure il loro argento, neppure il loro oro</w:t>
      </w:r>
    </w:p>
    <w:p w14:paraId="2D28397B"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potranno salvarli.</w:t>
      </w:r>
    </w:p>
    <w:p w14:paraId="7B31FC3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Nel giorno dell’ira del Signore</w:t>
      </w:r>
    </w:p>
    <w:p w14:paraId="47A6F18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al fuoco della sua gelosia</w:t>
      </w:r>
    </w:p>
    <w:p w14:paraId="6A8D810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tutta la terra sarà consumata,</w:t>
      </w:r>
    </w:p>
    <w:p w14:paraId="519B6BA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poiché farà improvvisa distruzione</w:t>
      </w:r>
    </w:p>
    <w:p w14:paraId="527D4FB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di tutti gli abitanti della terra.</w:t>
      </w:r>
    </w:p>
    <w:p w14:paraId="2C67F0DB" w14:textId="77777777" w:rsidR="00BB795B" w:rsidRPr="00BB795B" w:rsidRDefault="00BB795B" w:rsidP="00BB795B">
      <w:pPr>
        <w:tabs>
          <w:tab w:val="left" w:pos="851"/>
          <w:tab w:val="left" w:pos="2268"/>
        </w:tabs>
        <w:ind w:left="851" w:firstLine="1417"/>
        <w:jc w:val="both"/>
        <w:rPr>
          <w:color w:val="000000"/>
          <w:sz w:val="24"/>
        </w:rPr>
      </w:pPr>
    </w:p>
    <w:p w14:paraId="2A8FBF14" w14:textId="77777777" w:rsidR="00190FE6" w:rsidRDefault="00190FE6" w:rsidP="000F2B6B"/>
    <w:p w14:paraId="67A21A9C" w14:textId="77777777" w:rsidR="00190FE6" w:rsidRDefault="00190FE6" w:rsidP="00190FE6">
      <w:pPr>
        <w:pStyle w:val="Titolo1"/>
        <w:jc w:val="center"/>
        <w:rPr>
          <w:rFonts w:ascii="Arial" w:hAnsi="Arial" w:cs="Arial"/>
          <w:bCs/>
          <w:sz w:val="40"/>
          <w:szCs w:val="40"/>
        </w:rPr>
      </w:pPr>
      <w:bookmarkStart w:id="81" w:name="_Toc62163694"/>
      <w:r w:rsidRPr="00A30629">
        <w:rPr>
          <w:rFonts w:ascii="Arial" w:hAnsi="Arial" w:cs="Arial"/>
          <w:bCs/>
          <w:sz w:val="40"/>
          <w:szCs w:val="40"/>
        </w:rPr>
        <w:t>COMMENTO TEOLOGICO DEL TESTO</w:t>
      </w:r>
      <w:bookmarkEnd w:id="81"/>
    </w:p>
    <w:p w14:paraId="50E3C34A" w14:textId="77777777" w:rsidR="0029363B" w:rsidRPr="0029363B" w:rsidRDefault="0029363B" w:rsidP="0029363B"/>
    <w:p w14:paraId="4CC7C7F2" w14:textId="77777777" w:rsidR="0029363B" w:rsidRPr="00A30629" w:rsidRDefault="0029363B" w:rsidP="0029363B"/>
    <w:p w14:paraId="274E757E" w14:textId="77777777" w:rsidR="0029363B" w:rsidRDefault="00BF1129" w:rsidP="0029363B">
      <w:pPr>
        <w:pStyle w:val="Titolo1"/>
        <w:numPr>
          <w:ilvl w:val="0"/>
          <w:numId w:val="3"/>
        </w:numPr>
        <w:jc w:val="center"/>
        <w:rPr>
          <w:bCs/>
          <w:sz w:val="40"/>
          <w:szCs w:val="40"/>
        </w:rPr>
      </w:pPr>
      <w:bookmarkStart w:id="82" w:name="_Toc62163695"/>
      <w:r>
        <w:rPr>
          <w:bCs/>
          <w:sz w:val="40"/>
          <w:szCs w:val="40"/>
        </w:rPr>
        <w:t>IL GIORNO DEL SIGNORE IN GIUDA</w:t>
      </w:r>
      <w:bookmarkEnd w:id="82"/>
    </w:p>
    <w:p w14:paraId="07FE2FCE" w14:textId="77777777" w:rsidR="00491C74" w:rsidRPr="00491C74" w:rsidRDefault="00491C74" w:rsidP="00491C74"/>
    <w:p w14:paraId="3D7C9AD2" w14:textId="77777777" w:rsidR="00491C74" w:rsidRPr="00BB795B" w:rsidRDefault="00491C74" w:rsidP="00491C74">
      <w:pPr>
        <w:pStyle w:val="Corpodeltesto2"/>
      </w:pPr>
      <w:r w:rsidRPr="00BB795B">
        <w:rPr>
          <w:position w:val="6"/>
          <w:vertAlign w:val="superscript"/>
        </w:rPr>
        <w:t>1</w:t>
      </w:r>
      <w:r w:rsidRPr="00BB795B">
        <w:t>Parola del Signore che fu rivolta a Sofonia, figlio di Cusì, figlio di Godolia, figlio di Amaria, figlio di Ezechia, al tempo di Giosia, figlio di Amon, re di Giuda.</w:t>
      </w:r>
    </w:p>
    <w:p w14:paraId="704C51D6" w14:textId="77777777" w:rsidR="004A79C4" w:rsidRDefault="00FB01E5" w:rsidP="00FB01E5">
      <w:pPr>
        <w:pStyle w:val="Corpotesto"/>
      </w:pPr>
      <w:r>
        <w:t xml:space="preserve">Il re </w:t>
      </w:r>
      <w:r w:rsidR="004A79C4">
        <w:t xml:space="preserve">Amon </w:t>
      </w:r>
      <w:r>
        <w:t>visse dal 642 al 649</w:t>
      </w:r>
      <w:r w:rsidR="008D1181">
        <w:t>.</w:t>
      </w:r>
      <w:r>
        <w:t xml:space="preserve"> </w:t>
      </w:r>
      <w:r w:rsidR="008D1181">
        <w:t xml:space="preserve">Il </w:t>
      </w:r>
      <w:r>
        <w:t xml:space="preserve">re Giosia </w:t>
      </w:r>
      <w:r w:rsidR="008D1181">
        <w:t xml:space="preserve">regnò </w:t>
      </w:r>
      <w:r>
        <w:t>dal 640 al 609. Sofonia non è figlio del re Ezechia, perché questo re govern</w:t>
      </w:r>
      <w:r w:rsidR="00315B60">
        <w:t>ò</w:t>
      </w:r>
      <w:r>
        <w:t xml:space="preserve"> Giuda </w:t>
      </w:r>
      <w:r w:rsidR="00315B60">
        <w:t>d</w:t>
      </w:r>
      <w:r>
        <w:t xml:space="preserve">al 716 al 687. </w:t>
      </w:r>
    </w:p>
    <w:p w14:paraId="3AEC7FFE" w14:textId="77777777" w:rsidR="00FB01E5" w:rsidRDefault="00FB01E5" w:rsidP="00FB01E5">
      <w:pPr>
        <w:pStyle w:val="Corpotesto"/>
      </w:pPr>
      <w:r w:rsidRPr="00FB01E5">
        <w:rPr>
          <w:i/>
        </w:rPr>
        <w:t>Parola del Signore che fu rivolta a Sofonia, figlio di Cusì, figlio di Godolia, figlio di Amaria, figlio di Ezechia, al tempo di Giosia, figlio di Amon, re di Giuda</w:t>
      </w:r>
      <w:r w:rsidRPr="00BB795B">
        <w:t>.</w:t>
      </w:r>
    </w:p>
    <w:p w14:paraId="1DF719DA" w14:textId="77777777" w:rsidR="00FB01E5" w:rsidRDefault="00FB01E5" w:rsidP="00FB01E5">
      <w:pPr>
        <w:pStyle w:val="Corpotesto"/>
      </w:pPr>
      <w:r>
        <w:t xml:space="preserve">Sofonia è vero profeta del Dio vivente perché portatore della </w:t>
      </w:r>
      <w:r w:rsidR="008D1181">
        <w:t xml:space="preserve">vera </w:t>
      </w:r>
      <w:r>
        <w:t>Parola del Signore. Il Signore dona</w:t>
      </w:r>
      <w:r w:rsidR="008D1181">
        <w:t>,</w:t>
      </w:r>
      <w:r>
        <w:t xml:space="preserve"> rivolge a Lui la sua Parola, Lui la </w:t>
      </w:r>
      <w:r w:rsidR="008D1181">
        <w:t>dona</w:t>
      </w:r>
      <w:r>
        <w:t xml:space="preserve"> al popolo.</w:t>
      </w:r>
    </w:p>
    <w:p w14:paraId="2BA78D39" w14:textId="77777777" w:rsidR="008D1181" w:rsidRDefault="008D1181" w:rsidP="00FB01E5">
      <w:pPr>
        <w:pStyle w:val="Corpotesto"/>
      </w:pPr>
      <w:r>
        <w:lastRenderedPageBreak/>
        <w:t xml:space="preserve">Il profeta riceve e dona. Se riceve la Parola, la dona. Se non la riceve rimane muto. Se interrogato, deve attendere che il Signore gli doni la Parola. </w:t>
      </w:r>
    </w:p>
    <w:p w14:paraId="55E1930E" w14:textId="77777777" w:rsidR="008D1181" w:rsidRDefault="008D1181" w:rsidP="008D1181">
      <w:pPr>
        <w:pStyle w:val="Titolo4"/>
        <w:spacing w:before="0" w:after="120"/>
        <w:rPr>
          <w:rFonts w:ascii="Arial" w:hAnsi="Arial"/>
          <w:sz w:val="20"/>
        </w:rPr>
      </w:pPr>
    </w:p>
    <w:p w14:paraId="49D367A3" w14:textId="77777777" w:rsidR="004A79C4" w:rsidRPr="004A79C4" w:rsidRDefault="004A79C4" w:rsidP="008D1181">
      <w:pPr>
        <w:pStyle w:val="Titolo4"/>
        <w:spacing w:before="0" w:after="120"/>
        <w:rPr>
          <w:rFonts w:ascii="Arial" w:hAnsi="Arial"/>
          <w:sz w:val="20"/>
        </w:rPr>
      </w:pPr>
      <w:bookmarkStart w:id="83" w:name="_Toc62163696"/>
      <w:r w:rsidRPr="004A79C4">
        <w:rPr>
          <w:rFonts w:ascii="Arial" w:hAnsi="Arial"/>
          <w:sz w:val="20"/>
        </w:rPr>
        <w:t>PAROLA DEL SIGNORE</w:t>
      </w:r>
      <w:bookmarkEnd w:id="83"/>
    </w:p>
    <w:p w14:paraId="4E3BB31A" w14:textId="77777777" w:rsidR="004A79C4" w:rsidRPr="00D8501A" w:rsidRDefault="00AE09F0" w:rsidP="00D8501A">
      <w:pPr>
        <w:pStyle w:val="Corpotesto"/>
        <w:rPr>
          <w:i/>
          <w:iCs/>
          <w:sz w:val="20"/>
        </w:rPr>
      </w:pPr>
      <w:r w:rsidRPr="00D8501A">
        <w:rPr>
          <w:i/>
          <w:iCs/>
          <w:sz w:val="20"/>
        </w:rPr>
        <w:t>Dopo tali fatti, fu rivolta ad Abram in visione questa parola del Signore: "Non temere, Abram. Io sono il tuo scudo; la tu</w:t>
      </w:r>
      <w:r w:rsidR="00D8501A" w:rsidRPr="00D8501A">
        <w:rPr>
          <w:i/>
          <w:iCs/>
          <w:sz w:val="20"/>
        </w:rPr>
        <w:t>a ricompensa sarà molto grande" (</w:t>
      </w:r>
      <w:r w:rsidR="004A79C4" w:rsidRPr="00D8501A">
        <w:rPr>
          <w:i/>
          <w:iCs/>
          <w:sz w:val="20"/>
        </w:rPr>
        <w:t>Gen 15, 1</w:t>
      </w:r>
      <w:r w:rsidR="00D8501A" w:rsidRPr="00D8501A">
        <w:rPr>
          <w:i/>
          <w:iCs/>
          <w:sz w:val="20"/>
        </w:rPr>
        <w:t xml:space="preserve">). </w:t>
      </w:r>
      <w:r w:rsidRPr="00D8501A">
        <w:rPr>
          <w:i/>
          <w:iCs/>
          <w:sz w:val="20"/>
        </w:rPr>
        <w:t>Ed ecco gli fu rivolta questa parola dal Signore: "Non costui sarà il tuo erede, ma un</w:t>
      </w:r>
      <w:r w:rsidR="00D8501A" w:rsidRPr="00D8501A">
        <w:rPr>
          <w:i/>
          <w:iCs/>
          <w:sz w:val="20"/>
        </w:rPr>
        <w:t>o nato da te sarà il tuo erede" (</w:t>
      </w:r>
      <w:r w:rsidR="004A79C4" w:rsidRPr="00D8501A">
        <w:rPr>
          <w:i/>
          <w:iCs/>
          <w:sz w:val="20"/>
        </w:rPr>
        <w:t>Gen 15, 4</w:t>
      </w:r>
      <w:r w:rsidR="00D8501A" w:rsidRPr="00D8501A">
        <w:rPr>
          <w:i/>
          <w:iCs/>
          <w:sz w:val="20"/>
        </w:rPr>
        <w:t xml:space="preserve">). </w:t>
      </w:r>
      <w:r w:rsidRPr="00D8501A">
        <w:rPr>
          <w:i/>
          <w:iCs/>
          <w:sz w:val="20"/>
        </w:rPr>
        <w:t>Chi invece non diede retta alla parola del Signore lasciò schiavi e bestiam</w:t>
      </w:r>
      <w:r w:rsidR="00D8501A" w:rsidRPr="00D8501A">
        <w:rPr>
          <w:i/>
          <w:iCs/>
          <w:sz w:val="20"/>
        </w:rPr>
        <w:t>e in campagna (</w:t>
      </w:r>
      <w:r w:rsidR="004A79C4" w:rsidRPr="00D8501A">
        <w:rPr>
          <w:i/>
          <w:iCs/>
          <w:sz w:val="20"/>
        </w:rPr>
        <w:t>Es 9, 21</w:t>
      </w:r>
      <w:r w:rsidR="00D8501A" w:rsidRPr="00D8501A">
        <w:rPr>
          <w:i/>
          <w:iCs/>
          <w:sz w:val="20"/>
        </w:rPr>
        <w:t xml:space="preserve">). </w:t>
      </w:r>
      <w:r w:rsidRPr="00D8501A">
        <w:rPr>
          <w:i/>
          <w:iCs/>
          <w:sz w:val="20"/>
        </w:rPr>
        <w:t>Poiché ha disprezzato la parola del Signore e ha violato il suo comando, quella persona dovrà essere eliminata; p</w:t>
      </w:r>
      <w:r w:rsidR="00D8501A" w:rsidRPr="00D8501A">
        <w:rPr>
          <w:i/>
          <w:iCs/>
          <w:sz w:val="20"/>
        </w:rPr>
        <w:t>orterà il peso della sua colpa" (</w:t>
      </w:r>
      <w:r w:rsidR="004A79C4" w:rsidRPr="00D8501A">
        <w:rPr>
          <w:i/>
          <w:iCs/>
          <w:sz w:val="20"/>
        </w:rPr>
        <w:t>Nm 15, 31</w:t>
      </w:r>
      <w:r w:rsidR="00D8501A" w:rsidRPr="00D8501A">
        <w:rPr>
          <w:i/>
          <w:iCs/>
          <w:sz w:val="20"/>
        </w:rPr>
        <w:t xml:space="preserve">). </w:t>
      </w:r>
    </w:p>
    <w:p w14:paraId="6352D2F2" w14:textId="77777777" w:rsidR="004A79C4" w:rsidRPr="00D8501A" w:rsidRDefault="00AE09F0" w:rsidP="00D8501A">
      <w:pPr>
        <w:pStyle w:val="Corpotesto"/>
        <w:rPr>
          <w:i/>
          <w:iCs/>
          <w:sz w:val="20"/>
        </w:rPr>
      </w:pPr>
      <w:r w:rsidRPr="00D8501A">
        <w:rPr>
          <w:i/>
          <w:iCs/>
          <w:sz w:val="20"/>
        </w:rPr>
        <w:t>Mentre io stavo tra il Signore e voi, per riferirvi la parola del Signore, perché voi avevate paura di quel fuoco e non erava</w:t>
      </w:r>
      <w:r w:rsidR="00D8501A" w:rsidRPr="00D8501A">
        <w:rPr>
          <w:i/>
          <w:iCs/>
          <w:sz w:val="20"/>
        </w:rPr>
        <w:t>te saliti sul monte. Egli disse (</w:t>
      </w:r>
      <w:r w:rsidR="004A79C4" w:rsidRPr="00D8501A">
        <w:rPr>
          <w:i/>
          <w:iCs/>
          <w:sz w:val="20"/>
        </w:rPr>
        <w:t>Dt 5, 5</w:t>
      </w:r>
      <w:r w:rsidR="00D8501A" w:rsidRPr="00D8501A">
        <w:rPr>
          <w:i/>
          <w:iCs/>
          <w:sz w:val="20"/>
        </w:rPr>
        <w:t xml:space="preserve">). </w:t>
      </w:r>
      <w:r w:rsidRPr="00D8501A">
        <w:rPr>
          <w:i/>
          <w:iCs/>
          <w:sz w:val="20"/>
        </w:rPr>
        <w:t>Il giovane Samuele continuava a servire il Signore sotto la guida di Eli. La parola del Signore era rara in quei giorni,</w:t>
      </w:r>
      <w:r w:rsidR="00D8501A" w:rsidRPr="00D8501A">
        <w:rPr>
          <w:i/>
          <w:iCs/>
          <w:sz w:val="20"/>
        </w:rPr>
        <w:t xml:space="preserve"> le visioni non erano frequenti (</w:t>
      </w:r>
      <w:r w:rsidR="004A79C4" w:rsidRPr="00D8501A">
        <w:rPr>
          <w:i/>
          <w:iCs/>
          <w:sz w:val="20"/>
        </w:rPr>
        <w:t>1Sam 3, 1</w:t>
      </w:r>
      <w:r w:rsidR="00D8501A" w:rsidRPr="00D8501A">
        <w:rPr>
          <w:i/>
          <w:iCs/>
          <w:sz w:val="20"/>
        </w:rPr>
        <w:t xml:space="preserve">). </w:t>
      </w:r>
      <w:r w:rsidRPr="00D8501A">
        <w:rPr>
          <w:i/>
          <w:iCs/>
          <w:sz w:val="20"/>
        </w:rPr>
        <w:t>In realtà Samuele fino allora non aveva ancora conosciuto il Signore, né gli era stata ancora rivelata la parola d</w:t>
      </w:r>
      <w:r w:rsidR="00D8501A" w:rsidRPr="00D8501A">
        <w:rPr>
          <w:i/>
          <w:iCs/>
          <w:sz w:val="20"/>
        </w:rPr>
        <w:t>el Signore (</w:t>
      </w:r>
      <w:r w:rsidR="004A79C4" w:rsidRPr="00D8501A">
        <w:rPr>
          <w:i/>
          <w:iCs/>
          <w:sz w:val="20"/>
        </w:rPr>
        <w:t>1Sam 3, 7</w:t>
      </w:r>
      <w:r w:rsidR="00D8501A" w:rsidRPr="00D8501A">
        <w:rPr>
          <w:i/>
          <w:iCs/>
          <w:sz w:val="20"/>
        </w:rPr>
        <w:t xml:space="preserve">).  </w:t>
      </w:r>
      <w:r w:rsidRPr="00D8501A">
        <w:rPr>
          <w:i/>
          <w:iCs/>
          <w:sz w:val="20"/>
        </w:rPr>
        <w:t>In seguito il Signore si mostrò altre volte a Samuele, dopo che si era rivelato a Samuele in Silo, e la parola di Samuele giunse a tutto Israele come parola d</w:t>
      </w:r>
      <w:r w:rsidR="00D8501A" w:rsidRPr="00D8501A">
        <w:rPr>
          <w:i/>
          <w:iCs/>
          <w:sz w:val="20"/>
        </w:rPr>
        <w:t>el Signore (</w:t>
      </w:r>
      <w:r w:rsidR="004A79C4" w:rsidRPr="00D8501A">
        <w:rPr>
          <w:i/>
          <w:iCs/>
          <w:sz w:val="20"/>
        </w:rPr>
        <w:t>1Sam 3, 21a</w:t>
      </w:r>
      <w:r w:rsidR="00D8501A" w:rsidRPr="00D8501A">
        <w:rPr>
          <w:i/>
          <w:iCs/>
          <w:sz w:val="20"/>
        </w:rPr>
        <w:t xml:space="preserve">). </w:t>
      </w:r>
      <w:r w:rsidRPr="00D8501A">
        <w:rPr>
          <w:i/>
          <w:iCs/>
          <w:sz w:val="20"/>
        </w:rPr>
        <w:t xml:space="preserve">Quando furono scesi alla periferia della città, Samuele disse a Saul: "Ordina al servo che ci oltrepassi e vada avanti" e il servo passò oltre. "Tu fermati un momento, </w:t>
      </w:r>
      <w:r w:rsidR="00D8501A" w:rsidRPr="00D8501A">
        <w:rPr>
          <w:i/>
          <w:iCs/>
          <w:sz w:val="20"/>
        </w:rPr>
        <w:t>perché</w:t>
      </w:r>
      <w:r w:rsidRPr="00D8501A">
        <w:rPr>
          <w:i/>
          <w:iCs/>
          <w:sz w:val="20"/>
        </w:rPr>
        <w:t xml:space="preserve"> io ti faccia intendere la parola d</w:t>
      </w:r>
      <w:r w:rsidR="00D8501A" w:rsidRPr="00D8501A">
        <w:rPr>
          <w:i/>
          <w:iCs/>
          <w:sz w:val="20"/>
        </w:rPr>
        <w:t>i Dio" (</w:t>
      </w:r>
      <w:r w:rsidR="004A79C4" w:rsidRPr="00D8501A">
        <w:rPr>
          <w:i/>
          <w:iCs/>
          <w:sz w:val="20"/>
        </w:rPr>
        <w:t>1Sam 9, 27</w:t>
      </w:r>
      <w:r w:rsidR="00D8501A" w:rsidRPr="00D8501A">
        <w:rPr>
          <w:i/>
          <w:iCs/>
          <w:sz w:val="20"/>
        </w:rPr>
        <w:t xml:space="preserve">). </w:t>
      </w:r>
      <w:r w:rsidRPr="00D8501A">
        <w:rPr>
          <w:i/>
          <w:iCs/>
          <w:sz w:val="20"/>
        </w:rPr>
        <w:t>Dunque se temerete il Signore, se lo servirete e ascolterete la sua voce e non sarete ribelli alla parola del Signore, voi e il re che regna su di voi vi</w:t>
      </w:r>
      <w:r w:rsidR="00D8501A" w:rsidRPr="00D8501A">
        <w:rPr>
          <w:i/>
          <w:iCs/>
          <w:sz w:val="20"/>
        </w:rPr>
        <w:t>vrete con il Signore vostro Dio (</w:t>
      </w:r>
      <w:r w:rsidR="004A79C4" w:rsidRPr="00D8501A">
        <w:rPr>
          <w:i/>
          <w:iCs/>
          <w:sz w:val="20"/>
        </w:rPr>
        <w:t>1Sam 12, 14</w:t>
      </w:r>
      <w:r w:rsidR="00D8501A" w:rsidRPr="00D8501A">
        <w:rPr>
          <w:i/>
          <w:iCs/>
          <w:sz w:val="20"/>
        </w:rPr>
        <w:t xml:space="preserve">). </w:t>
      </w:r>
      <w:r w:rsidRPr="00D8501A">
        <w:rPr>
          <w:i/>
          <w:iCs/>
          <w:sz w:val="20"/>
        </w:rPr>
        <w:t>Allora fu rivolta a Samuele questa parola d</w:t>
      </w:r>
      <w:r w:rsidR="00D8501A" w:rsidRPr="00D8501A">
        <w:rPr>
          <w:i/>
          <w:iCs/>
          <w:sz w:val="20"/>
        </w:rPr>
        <w:t>el Signore (</w:t>
      </w:r>
      <w:r w:rsidR="004A79C4" w:rsidRPr="00D8501A">
        <w:rPr>
          <w:i/>
          <w:iCs/>
          <w:sz w:val="20"/>
        </w:rPr>
        <w:t>1Sam 15, 10</w:t>
      </w:r>
      <w:r w:rsidR="00D8501A" w:rsidRPr="00D8501A">
        <w:rPr>
          <w:i/>
          <w:iCs/>
          <w:sz w:val="20"/>
        </w:rPr>
        <w:t xml:space="preserve">). </w:t>
      </w:r>
    </w:p>
    <w:p w14:paraId="7B737A55" w14:textId="77777777" w:rsidR="004A79C4" w:rsidRPr="00D8501A" w:rsidRDefault="00AE09F0" w:rsidP="00D8501A">
      <w:pPr>
        <w:pStyle w:val="Corpotesto"/>
        <w:rPr>
          <w:i/>
          <w:iCs/>
          <w:sz w:val="20"/>
        </w:rPr>
      </w:pPr>
      <w:r w:rsidRPr="00D8501A">
        <w:rPr>
          <w:i/>
          <w:iCs/>
          <w:sz w:val="20"/>
        </w:rPr>
        <w:t xml:space="preserve">Saul </w:t>
      </w:r>
      <w:r w:rsidR="00D8501A" w:rsidRPr="00D8501A">
        <w:rPr>
          <w:i/>
          <w:iCs/>
          <w:sz w:val="20"/>
        </w:rPr>
        <w:t>insisté</w:t>
      </w:r>
      <w:r w:rsidRPr="00D8501A">
        <w:rPr>
          <w:i/>
          <w:iCs/>
          <w:sz w:val="20"/>
        </w:rPr>
        <w:t xml:space="preserve"> con Samuele: "Ma io ho obbedito alla parola del Signore, ho fatto la spedizione che il Signore mi ha ordinato, ho condotto Agag re di Amale</w:t>
      </w:r>
      <w:r w:rsidR="00D8501A" w:rsidRPr="00D8501A">
        <w:rPr>
          <w:i/>
          <w:iCs/>
          <w:sz w:val="20"/>
        </w:rPr>
        <w:t>k e ho sterminato gli Amaleciti (</w:t>
      </w:r>
      <w:r w:rsidR="004A79C4" w:rsidRPr="00D8501A">
        <w:rPr>
          <w:i/>
          <w:iCs/>
          <w:sz w:val="20"/>
        </w:rPr>
        <w:t>1Sam 15, 20</w:t>
      </w:r>
      <w:r w:rsidR="00D8501A" w:rsidRPr="00D8501A">
        <w:rPr>
          <w:i/>
          <w:iCs/>
          <w:sz w:val="20"/>
        </w:rPr>
        <w:t xml:space="preserve">). </w:t>
      </w:r>
      <w:r w:rsidRPr="00D8501A">
        <w:rPr>
          <w:i/>
          <w:iCs/>
          <w:sz w:val="20"/>
        </w:rPr>
        <w:t xml:space="preserve">Poiché peccato di divinazione è la ribellione, e iniquità e terafim l'insubordinazione. </w:t>
      </w:r>
      <w:r w:rsidR="00D8501A" w:rsidRPr="00D8501A">
        <w:rPr>
          <w:i/>
          <w:iCs/>
          <w:sz w:val="20"/>
        </w:rPr>
        <w:t>Perché</w:t>
      </w:r>
      <w:r w:rsidRPr="00D8501A">
        <w:rPr>
          <w:i/>
          <w:iCs/>
          <w:sz w:val="20"/>
        </w:rPr>
        <w:t xml:space="preserve"> hai rigettato la parola del Signore</w:t>
      </w:r>
      <w:r w:rsidR="00D8501A" w:rsidRPr="00D8501A">
        <w:rPr>
          <w:i/>
          <w:iCs/>
          <w:sz w:val="20"/>
        </w:rPr>
        <w:t>, Egli ti ha rigettato come re" (</w:t>
      </w:r>
      <w:r w:rsidR="004A79C4" w:rsidRPr="00D8501A">
        <w:rPr>
          <w:i/>
          <w:iCs/>
          <w:sz w:val="20"/>
        </w:rPr>
        <w:t>1Sam 15, 23</w:t>
      </w:r>
      <w:r w:rsidR="00D8501A" w:rsidRPr="00D8501A">
        <w:rPr>
          <w:i/>
          <w:iCs/>
          <w:sz w:val="20"/>
        </w:rPr>
        <w:t xml:space="preserve">). </w:t>
      </w:r>
      <w:r w:rsidRPr="00D8501A">
        <w:rPr>
          <w:i/>
          <w:iCs/>
          <w:sz w:val="20"/>
        </w:rPr>
        <w:t xml:space="preserve">Ma Samuele rispose a Saul: "Non posso ritornare con te, </w:t>
      </w:r>
      <w:r w:rsidR="00D8501A" w:rsidRPr="00D8501A">
        <w:rPr>
          <w:i/>
          <w:iCs/>
          <w:sz w:val="20"/>
        </w:rPr>
        <w:t>perché</w:t>
      </w:r>
      <w:r w:rsidRPr="00D8501A">
        <w:rPr>
          <w:i/>
          <w:iCs/>
          <w:sz w:val="20"/>
        </w:rPr>
        <w:t xml:space="preserve"> tu stesso hai rigettato la parola del Signore e il Signore ti ha rigettato </w:t>
      </w:r>
      <w:r w:rsidR="00D8501A" w:rsidRPr="00D8501A">
        <w:rPr>
          <w:i/>
          <w:iCs/>
          <w:sz w:val="20"/>
        </w:rPr>
        <w:t>perché</w:t>
      </w:r>
      <w:r w:rsidRPr="00D8501A">
        <w:rPr>
          <w:i/>
          <w:iCs/>
          <w:sz w:val="20"/>
        </w:rPr>
        <w:t xml:space="preserve"> tu non sia più re sopra Israele"</w:t>
      </w:r>
      <w:r w:rsidR="00D8501A" w:rsidRPr="00D8501A">
        <w:rPr>
          <w:i/>
          <w:iCs/>
          <w:sz w:val="20"/>
        </w:rPr>
        <w:t xml:space="preserve"> (</w:t>
      </w:r>
      <w:r w:rsidR="004A79C4" w:rsidRPr="00D8501A">
        <w:rPr>
          <w:i/>
          <w:iCs/>
          <w:sz w:val="20"/>
        </w:rPr>
        <w:t>1Sam 15, 26</w:t>
      </w:r>
      <w:r w:rsidR="00D8501A" w:rsidRPr="00D8501A">
        <w:rPr>
          <w:i/>
          <w:iCs/>
          <w:sz w:val="20"/>
        </w:rPr>
        <w:t xml:space="preserve">).  </w:t>
      </w:r>
      <w:r w:rsidRPr="00D8501A">
        <w:rPr>
          <w:i/>
          <w:iCs/>
          <w:sz w:val="20"/>
        </w:rPr>
        <w:t>Ma quella stessa notte fu rivolta a Natan questa parola d</w:t>
      </w:r>
      <w:r w:rsidR="00D8501A" w:rsidRPr="00D8501A">
        <w:rPr>
          <w:i/>
          <w:iCs/>
          <w:sz w:val="20"/>
        </w:rPr>
        <w:t>el Signore (</w:t>
      </w:r>
      <w:r w:rsidR="004A79C4" w:rsidRPr="00D8501A">
        <w:rPr>
          <w:i/>
          <w:iCs/>
          <w:sz w:val="20"/>
        </w:rPr>
        <w:t>2Sam 7, 4</w:t>
      </w:r>
      <w:r w:rsidR="00D8501A" w:rsidRPr="00D8501A">
        <w:rPr>
          <w:i/>
          <w:iCs/>
          <w:sz w:val="20"/>
        </w:rPr>
        <w:t xml:space="preserve">). </w:t>
      </w:r>
      <w:r w:rsidRPr="00D8501A">
        <w:rPr>
          <w:i/>
          <w:iCs/>
          <w:sz w:val="20"/>
        </w:rPr>
        <w:t>Perché dunque hai disprezzato la parola del Signore, facendo ciò che è male ai suoi occhi? Tu hai colpito di spada Uria l'Hittita, hai preso in moglie la moglie sua e lo hai ucc</w:t>
      </w:r>
      <w:r w:rsidR="00D8501A" w:rsidRPr="00D8501A">
        <w:rPr>
          <w:i/>
          <w:iCs/>
          <w:sz w:val="20"/>
        </w:rPr>
        <w:t>iso con la spada degli Ammoniti (</w:t>
      </w:r>
      <w:r w:rsidR="004A79C4" w:rsidRPr="00D8501A">
        <w:rPr>
          <w:i/>
          <w:iCs/>
          <w:sz w:val="20"/>
        </w:rPr>
        <w:t>2Sam 12, 9</w:t>
      </w:r>
      <w:r w:rsidR="00D8501A" w:rsidRPr="00D8501A">
        <w:rPr>
          <w:i/>
          <w:iCs/>
          <w:sz w:val="20"/>
        </w:rPr>
        <w:t xml:space="preserve">). </w:t>
      </w:r>
      <w:r w:rsidRPr="00D8501A">
        <w:rPr>
          <w:i/>
          <w:iCs/>
          <w:sz w:val="20"/>
        </w:rPr>
        <w:t>La via di Dio è perfetta; la parola del Signore è integra; egli è scudo</w:t>
      </w:r>
      <w:r w:rsidR="00D8501A" w:rsidRPr="00D8501A">
        <w:rPr>
          <w:i/>
          <w:iCs/>
          <w:sz w:val="20"/>
        </w:rPr>
        <w:t xml:space="preserve"> per quanti si rifugiano in lui (</w:t>
      </w:r>
      <w:r w:rsidR="004A79C4" w:rsidRPr="00D8501A">
        <w:rPr>
          <w:i/>
          <w:iCs/>
          <w:sz w:val="20"/>
        </w:rPr>
        <w:t>2Sam 22, 31</w:t>
      </w:r>
      <w:r w:rsidR="00D8501A" w:rsidRPr="00D8501A">
        <w:rPr>
          <w:i/>
          <w:iCs/>
          <w:sz w:val="20"/>
        </w:rPr>
        <w:t xml:space="preserve">). </w:t>
      </w:r>
    </w:p>
    <w:p w14:paraId="182908B7" w14:textId="77777777" w:rsidR="004A79C4" w:rsidRPr="00D8501A" w:rsidRDefault="00AE09F0" w:rsidP="00D8501A">
      <w:pPr>
        <w:pStyle w:val="Corpotesto"/>
        <w:rPr>
          <w:i/>
          <w:iCs/>
          <w:sz w:val="20"/>
        </w:rPr>
      </w:pPr>
      <w:r w:rsidRPr="00D8501A">
        <w:rPr>
          <w:i/>
          <w:iCs/>
          <w:sz w:val="20"/>
        </w:rPr>
        <w:t>Quando Davide si fu alzato il mattino dopo, questa parola del Signore fu rivolta al pro</w:t>
      </w:r>
      <w:r w:rsidR="00D8501A" w:rsidRPr="00D8501A">
        <w:rPr>
          <w:i/>
          <w:iCs/>
          <w:sz w:val="20"/>
        </w:rPr>
        <w:t>feta Gad, il veggente di Davide (</w:t>
      </w:r>
      <w:r w:rsidR="004A79C4" w:rsidRPr="00D8501A">
        <w:rPr>
          <w:i/>
          <w:iCs/>
          <w:sz w:val="20"/>
        </w:rPr>
        <w:t>2Sam 24, 11</w:t>
      </w:r>
      <w:r w:rsidR="00D8501A" w:rsidRPr="00D8501A">
        <w:rPr>
          <w:i/>
          <w:iCs/>
          <w:sz w:val="20"/>
        </w:rPr>
        <w:t xml:space="preserve">). </w:t>
      </w:r>
      <w:r w:rsidRPr="00D8501A">
        <w:rPr>
          <w:i/>
          <w:iCs/>
          <w:sz w:val="20"/>
        </w:rPr>
        <w:t>Dice il Signore: Non marciate per combattere contro i vostri fratelli israeliti; ognuno ritorni a casa, perché questa situazione è stata voluta da me". Ascoltarono la parola del Signore e tornarono indietro come</w:t>
      </w:r>
      <w:r w:rsidR="00D8501A" w:rsidRPr="00D8501A">
        <w:rPr>
          <w:i/>
          <w:iCs/>
          <w:sz w:val="20"/>
        </w:rPr>
        <w:t xml:space="preserve"> aveva ordinato loro il Signore (</w:t>
      </w:r>
      <w:r w:rsidR="004A79C4" w:rsidRPr="00D8501A">
        <w:rPr>
          <w:i/>
          <w:iCs/>
          <w:sz w:val="20"/>
        </w:rPr>
        <w:t>1Re 12, 24</w:t>
      </w:r>
      <w:r w:rsidR="00D8501A" w:rsidRPr="00D8501A">
        <w:rPr>
          <w:i/>
          <w:iCs/>
          <w:sz w:val="20"/>
        </w:rPr>
        <w:t xml:space="preserve">). </w:t>
      </w:r>
      <w:r w:rsidRPr="00D8501A">
        <w:rPr>
          <w:i/>
          <w:iCs/>
          <w:sz w:val="20"/>
        </w:rPr>
        <w:t>Lo seppellirono e tutto Israele ne fece il lamento, secondo la parola del Signore comunicata per mezzo del suo</w:t>
      </w:r>
      <w:r w:rsidR="00D8501A" w:rsidRPr="00D8501A">
        <w:rPr>
          <w:i/>
          <w:iCs/>
          <w:sz w:val="20"/>
        </w:rPr>
        <w:t xml:space="preserve"> servo, il profeta Achia (</w:t>
      </w:r>
      <w:r w:rsidR="004A79C4" w:rsidRPr="00D8501A">
        <w:rPr>
          <w:i/>
          <w:iCs/>
          <w:sz w:val="20"/>
        </w:rPr>
        <w:t>1Re 14, 18</w:t>
      </w:r>
      <w:r w:rsidR="00D8501A" w:rsidRPr="00D8501A">
        <w:rPr>
          <w:i/>
          <w:iCs/>
          <w:sz w:val="20"/>
        </w:rPr>
        <w:t xml:space="preserve">). </w:t>
      </w:r>
      <w:r w:rsidRPr="00D8501A">
        <w:rPr>
          <w:i/>
          <w:iCs/>
          <w:sz w:val="20"/>
        </w:rPr>
        <w:t>Appena divenuto re, egli distrusse tutta la famiglia di Geroboamo: non lasciò vivo nessuno di quella stirpe, ma la distrusse tutta, secondo la parola del Signore pronunziata per me</w:t>
      </w:r>
      <w:r w:rsidR="00D8501A" w:rsidRPr="00D8501A">
        <w:rPr>
          <w:i/>
          <w:iCs/>
          <w:sz w:val="20"/>
        </w:rPr>
        <w:t>zzo del suo servo Achia di Silo (</w:t>
      </w:r>
      <w:r w:rsidR="004A79C4" w:rsidRPr="00D8501A">
        <w:rPr>
          <w:i/>
          <w:iCs/>
          <w:sz w:val="20"/>
        </w:rPr>
        <w:t>1Re 15, 29</w:t>
      </w:r>
      <w:r w:rsidR="00D8501A" w:rsidRPr="00D8501A">
        <w:rPr>
          <w:i/>
          <w:iCs/>
          <w:sz w:val="20"/>
        </w:rPr>
        <w:t xml:space="preserve">). </w:t>
      </w:r>
      <w:r w:rsidRPr="00D8501A">
        <w:rPr>
          <w:i/>
          <w:iCs/>
          <w:sz w:val="20"/>
        </w:rPr>
        <w:t>La parola del Signore fu rivolta a Ie</w:t>
      </w:r>
      <w:r w:rsidR="00D8501A" w:rsidRPr="00D8501A">
        <w:rPr>
          <w:i/>
          <w:iCs/>
          <w:sz w:val="20"/>
        </w:rPr>
        <w:t>u figlio di Canani contro Baasa (</w:t>
      </w:r>
      <w:r w:rsidR="004A79C4" w:rsidRPr="00D8501A">
        <w:rPr>
          <w:i/>
          <w:iCs/>
          <w:sz w:val="20"/>
        </w:rPr>
        <w:t>1Re 16, 1</w:t>
      </w:r>
      <w:r w:rsidR="00D8501A" w:rsidRPr="00D8501A">
        <w:rPr>
          <w:i/>
          <w:iCs/>
          <w:sz w:val="20"/>
        </w:rPr>
        <w:t xml:space="preserve">). </w:t>
      </w:r>
    </w:p>
    <w:p w14:paraId="79401571" w14:textId="77777777" w:rsidR="004A79C4" w:rsidRPr="00D8501A" w:rsidRDefault="00AE09F0" w:rsidP="00D8501A">
      <w:pPr>
        <w:pStyle w:val="Corpotesto"/>
        <w:rPr>
          <w:i/>
          <w:iCs/>
          <w:sz w:val="20"/>
        </w:rPr>
      </w:pPr>
      <w:r w:rsidRPr="00D8501A">
        <w:rPr>
          <w:i/>
          <w:iCs/>
          <w:sz w:val="20"/>
        </w:rPr>
        <w:t>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w:t>
      </w:r>
      <w:r w:rsidR="00D8501A" w:rsidRPr="00D8501A">
        <w:rPr>
          <w:i/>
          <w:iCs/>
          <w:sz w:val="20"/>
        </w:rPr>
        <w:t>veva sterminato quella famiglia (</w:t>
      </w:r>
      <w:r w:rsidR="004A79C4" w:rsidRPr="00D8501A">
        <w:rPr>
          <w:i/>
          <w:iCs/>
          <w:sz w:val="20"/>
        </w:rPr>
        <w:t>1Re 16, 7</w:t>
      </w:r>
      <w:r w:rsidR="00D8501A" w:rsidRPr="00D8501A">
        <w:rPr>
          <w:i/>
          <w:iCs/>
          <w:sz w:val="20"/>
        </w:rPr>
        <w:t xml:space="preserve">). </w:t>
      </w:r>
      <w:r w:rsidRPr="00D8501A">
        <w:rPr>
          <w:i/>
          <w:iCs/>
          <w:sz w:val="20"/>
        </w:rPr>
        <w:t>A lui fu rivolta questa parola d</w:t>
      </w:r>
      <w:r w:rsidR="00D8501A" w:rsidRPr="00D8501A">
        <w:rPr>
          <w:i/>
          <w:iCs/>
          <w:sz w:val="20"/>
        </w:rPr>
        <w:t>el Signore (</w:t>
      </w:r>
      <w:r w:rsidR="004A79C4" w:rsidRPr="00D8501A">
        <w:rPr>
          <w:i/>
          <w:iCs/>
          <w:sz w:val="20"/>
        </w:rPr>
        <w:t>1Re 17, 2</w:t>
      </w:r>
      <w:r w:rsidR="00D8501A" w:rsidRPr="00D8501A">
        <w:rPr>
          <w:i/>
          <w:iCs/>
          <w:sz w:val="20"/>
        </w:rPr>
        <w:t xml:space="preserve">). </w:t>
      </w:r>
      <w:r w:rsidRPr="00D8501A">
        <w:rPr>
          <w:i/>
          <w:iCs/>
          <w:sz w:val="20"/>
        </w:rPr>
        <w:t>La donna disse a Elia: "Ora so che tu sei uomo di Dio e che la vera parola d</w:t>
      </w:r>
      <w:r w:rsidR="00D8501A" w:rsidRPr="00D8501A">
        <w:rPr>
          <w:i/>
          <w:iCs/>
          <w:sz w:val="20"/>
        </w:rPr>
        <w:t>el Signore è sulla tua bocca" (</w:t>
      </w:r>
      <w:r w:rsidR="004A79C4" w:rsidRPr="00D8501A">
        <w:rPr>
          <w:i/>
          <w:iCs/>
          <w:sz w:val="20"/>
        </w:rPr>
        <w:t>1Re 17, 24</w:t>
      </w:r>
      <w:r w:rsidR="00D8501A" w:rsidRPr="00D8501A">
        <w:rPr>
          <w:i/>
          <w:iCs/>
          <w:sz w:val="20"/>
        </w:rPr>
        <w:t xml:space="preserve">). </w:t>
      </w:r>
      <w:r w:rsidRPr="00D8501A">
        <w:rPr>
          <w:i/>
          <w:iCs/>
          <w:sz w:val="20"/>
        </w:rPr>
        <w:t>Giòsafat disse al re di Israele: "Consulta oggi stesso la parola d</w:t>
      </w:r>
      <w:r w:rsidR="00D8501A" w:rsidRPr="00D8501A">
        <w:rPr>
          <w:i/>
          <w:iCs/>
          <w:sz w:val="20"/>
        </w:rPr>
        <w:t>el Signore" (</w:t>
      </w:r>
      <w:r w:rsidR="004A79C4" w:rsidRPr="00D8501A">
        <w:rPr>
          <w:i/>
          <w:iCs/>
          <w:sz w:val="20"/>
        </w:rPr>
        <w:t>1Re 22, 5</w:t>
      </w:r>
      <w:r w:rsidR="00D8501A" w:rsidRPr="00D8501A">
        <w:rPr>
          <w:i/>
          <w:iCs/>
          <w:sz w:val="20"/>
        </w:rPr>
        <w:t xml:space="preserve">). </w:t>
      </w:r>
      <w:r w:rsidRPr="00D8501A">
        <w:rPr>
          <w:i/>
          <w:iCs/>
          <w:sz w:val="20"/>
        </w:rPr>
        <w:t>Michea disse: "Per questo, ascolta la parola del Signore. Io ho visto il Signore seduto sul trono; tutto l'esercito del cielo gli stava</w:t>
      </w:r>
      <w:r w:rsidR="00D8501A" w:rsidRPr="00D8501A">
        <w:rPr>
          <w:i/>
          <w:iCs/>
          <w:sz w:val="20"/>
        </w:rPr>
        <w:t xml:space="preserve"> intorno, a destra e a sinistra (</w:t>
      </w:r>
      <w:r w:rsidR="004A79C4" w:rsidRPr="00D8501A">
        <w:rPr>
          <w:i/>
          <w:iCs/>
          <w:sz w:val="20"/>
        </w:rPr>
        <w:t>1Re 22, 19</w:t>
      </w:r>
      <w:r w:rsidR="00D8501A" w:rsidRPr="00D8501A">
        <w:rPr>
          <w:i/>
          <w:iCs/>
          <w:sz w:val="20"/>
        </w:rPr>
        <w:t xml:space="preserve">). </w:t>
      </w:r>
      <w:r w:rsidRPr="00D8501A">
        <w:rPr>
          <w:i/>
          <w:iCs/>
          <w:sz w:val="20"/>
        </w:rPr>
        <w:t>Giòsafat disse: "La parola del Signore è in lui". Scesero da costui il re di Is</w:t>
      </w:r>
      <w:r w:rsidR="00D8501A" w:rsidRPr="00D8501A">
        <w:rPr>
          <w:i/>
          <w:iCs/>
          <w:sz w:val="20"/>
        </w:rPr>
        <w:t>raele, Giòsafat e il re di Edom (</w:t>
      </w:r>
      <w:r w:rsidR="004A79C4" w:rsidRPr="00D8501A">
        <w:rPr>
          <w:i/>
          <w:iCs/>
          <w:sz w:val="20"/>
        </w:rPr>
        <w:t>2Re 3, 12</w:t>
      </w:r>
      <w:r w:rsidR="00D8501A" w:rsidRPr="00D8501A">
        <w:rPr>
          <w:i/>
          <w:iCs/>
          <w:sz w:val="20"/>
        </w:rPr>
        <w:t xml:space="preserve">). </w:t>
      </w:r>
    </w:p>
    <w:p w14:paraId="2A837C66" w14:textId="77777777" w:rsidR="004A79C4" w:rsidRPr="00D8501A" w:rsidRDefault="00AE09F0" w:rsidP="00D8501A">
      <w:pPr>
        <w:pStyle w:val="Corpotesto"/>
        <w:rPr>
          <w:i/>
          <w:iCs/>
          <w:sz w:val="20"/>
        </w:rPr>
      </w:pPr>
      <w:r w:rsidRPr="00D8501A">
        <w:rPr>
          <w:i/>
          <w:iCs/>
          <w:sz w:val="20"/>
        </w:rPr>
        <w:lastRenderedPageBreak/>
        <w:t>Lo pose davanti a quelli, che mangiarono, e ne avanzò, secondo la parola d</w:t>
      </w:r>
      <w:r w:rsidR="00D8501A" w:rsidRPr="00D8501A">
        <w:rPr>
          <w:i/>
          <w:iCs/>
          <w:sz w:val="20"/>
        </w:rPr>
        <w:t>el Signore (</w:t>
      </w:r>
      <w:r w:rsidR="004A79C4" w:rsidRPr="00D8501A">
        <w:rPr>
          <w:i/>
          <w:iCs/>
          <w:sz w:val="20"/>
        </w:rPr>
        <w:t>2Re 4, 44</w:t>
      </w:r>
      <w:r w:rsidR="00D8501A" w:rsidRPr="00D8501A">
        <w:rPr>
          <w:i/>
          <w:iCs/>
          <w:sz w:val="20"/>
        </w:rPr>
        <w:t xml:space="preserve">). </w:t>
      </w:r>
      <w:r w:rsidRPr="00D8501A">
        <w:rPr>
          <w:i/>
          <w:iCs/>
          <w:sz w:val="20"/>
        </w:rPr>
        <w:t>Ma Eliseo disse: "Ascolta la parola del Signore: Dice il Signore: A quest'ora, domani, alla porta di Samaria una sea di farina costerà un siclo e anche due s</w:t>
      </w:r>
      <w:r w:rsidR="00D8501A" w:rsidRPr="00D8501A">
        <w:rPr>
          <w:i/>
          <w:iCs/>
          <w:sz w:val="20"/>
        </w:rPr>
        <w:t>ea di orzo costeranno un siclo" (</w:t>
      </w:r>
      <w:r w:rsidR="004A79C4" w:rsidRPr="00D8501A">
        <w:rPr>
          <w:i/>
          <w:iCs/>
          <w:sz w:val="20"/>
        </w:rPr>
        <w:t>2Re 7, 1</w:t>
      </w:r>
      <w:r w:rsidR="00D8501A" w:rsidRPr="00D8501A">
        <w:rPr>
          <w:i/>
          <w:iCs/>
          <w:sz w:val="20"/>
        </w:rPr>
        <w:t xml:space="preserve">). </w:t>
      </w:r>
      <w:r w:rsidRPr="00D8501A">
        <w:rPr>
          <w:i/>
          <w:iCs/>
          <w:sz w:val="20"/>
        </w:rPr>
        <w:t>Allora uscirono tutti e saccheggiarono il campo degli Aramei. Una sea di farina si vendette per un siclo, così pure due sea di orzo si vendettero per un siclo, secondo la parola d</w:t>
      </w:r>
      <w:r w:rsidR="00D8501A" w:rsidRPr="00D8501A">
        <w:rPr>
          <w:i/>
          <w:iCs/>
          <w:sz w:val="20"/>
        </w:rPr>
        <w:t>el Signore (</w:t>
      </w:r>
      <w:r w:rsidR="004A79C4" w:rsidRPr="00D8501A">
        <w:rPr>
          <w:i/>
          <w:iCs/>
          <w:sz w:val="20"/>
        </w:rPr>
        <w:t>2Re 7, 16</w:t>
      </w:r>
      <w:r w:rsidR="00D8501A" w:rsidRPr="00D8501A">
        <w:rPr>
          <w:i/>
          <w:iCs/>
          <w:sz w:val="20"/>
        </w:rPr>
        <w:t xml:space="preserve">). </w:t>
      </w:r>
      <w:r w:rsidRPr="00D8501A">
        <w:rPr>
          <w:i/>
          <w:iCs/>
          <w:sz w:val="20"/>
        </w:rPr>
        <w:t>Non ho forse visto ieri il sangue di Nabòt e il sangue dei suoi figli? Oracolo del Signore. Ti ripagherò in questo stesso campo. Oracolo del Signore. Sollevalo e gettalo nel campo secondo la parola d</w:t>
      </w:r>
      <w:r w:rsidR="00D8501A" w:rsidRPr="00D8501A">
        <w:rPr>
          <w:i/>
          <w:iCs/>
          <w:sz w:val="20"/>
        </w:rPr>
        <w:t>el Signore" (</w:t>
      </w:r>
      <w:r w:rsidR="004A79C4" w:rsidRPr="00D8501A">
        <w:rPr>
          <w:i/>
          <w:iCs/>
          <w:sz w:val="20"/>
        </w:rPr>
        <w:t>2Re 9, 26</w:t>
      </w:r>
      <w:r w:rsidR="00D8501A" w:rsidRPr="00D8501A">
        <w:rPr>
          <w:i/>
          <w:iCs/>
          <w:sz w:val="20"/>
        </w:rPr>
        <w:t xml:space="preserve">). </w:t>
      </w:r>
      <w:r w:rsidRPr="00D8501A">
        <w:rPr>
          <w:i/>
          <w:iCs/>
          <w:sz w:val="20"/>
        </w:rPr>
        <w:t>Egli ristabilì i confini di Israele dall'ingresso di Camat fino al mare dell'Araba secondo la parola del Signore Dio di Israele, pronunziata per mezzo del suo servo il profeta Giona f</w:t>
      </w:r>
      <w:r w:rsidR="00D8501A" w:rsidRPr="00D8501A">
        <w:rPr>
          <w:i/>
          <w:iCs/>
          <w:sz w:val="20"/>
        </w:rPr>
        <w:t>iglio di Amittai, di Gat-Chefer (</w:t>
      </w:r>
      <w:r w:rsidR="004A79C4" w:rsidRPr="00D8501A">
        <w:rPr>
          <w:i/>
          <w:iCs/>
          <w:sz w:val="20"/>
        </w:rPr>
        <w:t>2Re 14, 25</w:t>
      </w:r>
      <w:r w:rsidR="00D8501A" w:rsidRPr="00D8501A">
        <w:rPr>
          <w:i/>
          <w:iCs/>
          <w:sz w:val="20"/>
        </w:rPr>
        <w:t xml:space="preserve">). </w:t>
      </w:r>
    </w:p>
    <w:p w14:paraId="114821B6" w14:textId="77777777" w:rsidR="004A79C4" w:rsidRPr="00D8501A" w:rsidRDefault="00AE09F0" w:rsidP="00D8501A">
      <w:pPr>
        <w:pStyle w:val="Corpotesto"/>
        <w:rPr>
          <w:i/>
          <w:iCs/>
          <w:sz w:val="20"/>
        </w:rPr>
      </w:pPr>
      <w:r w:rsidRPr="00D8501A">
        <w:rPr>
          <w:i/>
          <w:iCs/>
          <w:sz w:val="20"/>
        </w:rPr>
        <w:t>Allora Isaia disse a Ezechia: "Ascolta la parola del Signore!</w:t>
      </w:r>
      <w:r w:rsidR="00D8501A" w:rsidRPr="00D8501A">
        <w:rPr>
          <w:i/>
          <w:iCs/>
          <w:sz w:val="20"/>
        </w:rPr>
        <w:t xml:space="preserve"> (</w:t>
      </w:r>
      <w:r w:rsidR="004A79C4" w:rsidRPr="00D8501A">
        <w:rPr>
          <w:i/>
          <w:iCs/>
          <w:sz w:val="20"/>
        </w:rPr>
        <w:t>2Re 20, 16</w:t>
      </w:r>
      <w:r w:rsidR="00D8501A" w:rsidRPr="00D8501A">
        <w:rPr>
          <w:i/>
          <w:iCs/>
          <w:sz w:val="20"/>
        </w:rPr>
        <w:t xml:space="preserve">). </w:t>
      </w:r>
      <w:r w:rsidRPr="00D8501A">
        <w:rPr>
          <w:i/>
          <w:iCs/>
          <w:sz w:val="20"/>
        </w:rPr>
        <w:t>Ezechia disse a Isaia: "Buona è la parola del Signore, che mi hai riferita". Egli pensava: "Perché no? Almeno vi saranno pace e</w:t>
      </w:r>
      <w:r w:rsidR="00D8501A" w:rsidRPr="00D8501A">
        <w:rPr>
          <w:i/>
          <w:iCs/>
          <w:sz w:val="20"/>
        </w:rPr>
        <w:t xml:space="preserve"> sicurezza durante la mia vita" (</w:t>
      </w:r>
      <w:r w:rsidR="004A79C4" w:rsidRPr="00D8501A">
        <w:rPr>
          <w:i/>
          <w:iCs/>
          <w:sz w:val="20"/>
        </w:rPr>
        <w:t>2Re 20, 19</w:t>
      </w:r>
      <w:r w:rsidR="00D8501A" w:rsidRPr="00D8501A">
        <w:rPr>
          <w:i/>
          <w:iCs/>
          <w:sz w:val="20"/>
        </w:rPr>
        <w:t xml:space="preserve">). </w:t>
      </w:r>
      <w:r w:rsidRPr="00D8501A">
        <w:rPr>
          <w:i/>
          <w:iCs/>
          <w:sz w:val="20"/>
        </w:rPr>
        <w:t>Il re di Babilonia portò via di là tutti i tesori del tempio e i tesori della reggia; fece a pezzi tutti gli oggetti d'oro, che Salomone re di Israele aveva posti nel tempio. Così si adempì la parola d</w:t>
      </w:r>
      <w:r w:rsidR="00D8501A" w:rsidRPr="00D8501A">
        <w:rPr>
          <w:i/>
          <w:iCs/>
          <w:sz w:val="20"/>
        </w:rPr>
        <w:t>el Signore (</w:t>
      </w:r>
      <w:r w:rsidR="004A79C4" w:rsidRPr="00D8501A">
        <w:rPr>
          <w:i/>
          <w:iCs/>
          <w:sz w:val="20"/>
        </w:rPr>
        <w:t>2Re 24, 13</w:t>
      </w:r>
      <w:r w:rsidR="00D8501A" w:rsidRPr="00D8501A">
        <w:rPr>
          <w:i/>
          <w:iCs/>
          <w:sz w:val="20"/>
        </w:rPr>
        <w:t xml:space="preserve">). </w:t>
      </w:r>
      <w:r w:rsidRPr="00D8501A">
        <w:rPr>
          <w:i/>
          <w:iCs/>
          <w:sz w:val="20"/>
        </w:rPr>
        <w:t xml:space="preserve">Questi sono i capi dei prodi di Davide, che si erano affermati con il valore nel suo regno e che, insieme con tutto Israele, lo avevano costituito re, secondo la parola del </w:t>
      </w:r>
      <w:r w:rsidR="00D8501A" w:rsidRPr="00D8501A">
        <w:rPr>
          <w:i/>
          <w:iCs/>
          <w:sz w:val="20"/>
        </w:rPr>
        <w:t>Signore nei riguardi di Israele (</w:t>
      </w:r>
      <w:r w:rsidR="004A79C4" w:rsidRPr="00D8501A">
        <w:rPr>
          <w:i/>
          <w:iCs/>
          <w:sz w:val="20"/>
        </w:rPr>
        <w:t>1Cr 11, 10</w:t>
      </w:r>
      <w:r w:rsidR="00D8501A" w:rsidRPr="00D8501A">
        <w:rPr>
          <w:i/>
          <w:iCs/>
          <w:sz w:val="20"/>
        </w:rPr>
        <w:t xml:space="preserve">). </w:t>
      </w:r>
      <w:r w:rsidRPr="00D8501A">
        <w:rPr>
          <w:i/>
          <w:iCs/>
          <w:sz w:val="20"/>
        </w:rPr>
        <w:t>I figli dei leviti sollevarono l'arca di Dio sulle loro spalle per mezzo di stanghe, come aveva prescritto Mosè sulla parola d</w:t>
      </w:r>
      <w:r w:rsidR="00D8501A" w:rsidRPr="00D8501A">
        <w:rPr>
          <w:i/>
          <w:iCs/>
          <w:sz w:val="20"/>
        </w:rPr>
        <w:t>el Signore (</w:t>
      </w:r>
      <w:r w:rsidR="004A79C4" w:rsidRPr="00D8501A">
        <w:rPr>
          <w:i/>
          <w:iCs/>
          <w:sz w:val="20"/>
        </w:rPr>
        <w:t>1Cr 15, 15</w:t>
      </w:r>
      <w:r w:rsidR="00D8501A" w:rsidRPr="00D8501A">
        <w:rPr>
          <w:i/>
          <w:iCs/>
          <w:sz w:val="20"/>
        </w:rPr>
        <w:t xml:space="preserve">). </w:t>
      </w:r>
    </w:p>
    <w:p w14:paraId="1741EFA1" w14:textId="77777777" w:rsidR="004A79C4" w:rsidRPr="00D8501A" w:rsidRDefault="00AE09F0" w:rsidP="00D8501A">
      <w:pPr>
        <w:pStyle w:val="Corpotesto"/>
        <w:rPr>
          <w:i/>
          <w:iCs/>
          <w:sz w:val="20"/>
        </w:rPr>
      </w:pPr>
      <w:r w:rsidRPr="00D8501A">
        <w:rPr>
          <w:i/>
          <w:iCs/>
          <w:sz w:val="20"/>
        </w:rPr>
        <w:t>Ora in quella medesima notte questa parola d</w:t>
      </w:r>
      <w:r w:rsidR="00D8501A" w:rsidRPr="00D8501A">
        <w:rPr>
          <w:i/>
          <w:iCs/>
          <w:sz w:val="20"/>
        </w:rPr>
        <w:t>i Dio fu rivolta a Natan (</w:t>
      </w:r>
      <w:r w:rsidR="004A79C4" w:rsidRPr="00D8501A">
        <w:rPr>
          <w:i/>
          <w:iCs/>
          <w:sz w:val="20"/>
        </w:rPr>
        <w:t>1Cr 17, 3</w:t>
      </w:r>
      <w:r w:rsidR="00D8501A" w:rsidRPr="00D8501A">
        <w:rPr>
          <w:i/>
          <w:iCs/>
          <w:sz w:val="20"/>
        </w:rPr>
        <w:t xml:space="preserve">). </w:t>
      </w:r>
      <w:r w:rsidRPr="00D8501A">
        <w:rPr>
          <w:i/>
          <w:iCs/>
          <w:sz w:val="20"/>
        </w:rPr>
        <w:t xml:space="preserve">Ma mi fu rivolta questa parola del Signore: Tu hai versato troppo sangue e hai fatto grandi guerre; per questo non costruirai il tempio al mio nome, perché hai versato troppo </w:t>
      </w:r>
      <w:r w:rsidR="00D8501A" w:rsidRPr="00D8501A">
        <w:rPr>
          <w:i/>
          <w:iCs/>
          <w:sz w:val="20"/>
        </w:rPr>
        <w:t>sangue sulla terra davanti a me (</w:t>
      </w:r>
      <w:r w:rsidR="004A79C4" w:rsidRPr="00D8501A">
        <w:rPr>
          <w:i/>
          <w:iCs/>
          <w:sz w:val="20"/>
        </w:rPr>
        <w:t>1Cr 22, 8</w:t>
      </w:r>
      <w:r w:rsidR="00D8501A" w:rsidRPr="00D8501A">
        <w:rPr>
          <w:i/>
          <w:iCs/>
          <w:sz w:val="20"/>
        </w:rPr>
        <w:t xml:space="preserve">). </w:t>
      </w:r>
      <w:r w:rsidRPr="00D8501A">
        <w:rPr>
          <w:i/>
          <w:iCs/>
          <w:sz w:val="20"/>
        </w:rPr>
        <w:t>Ma questa parola d</w:t>
      </w:r>
      <w:r w:rsidR="00D8501A" w:rsidRPr="00D8501A">
        <w:rPr>
          <w:i/>
          <w:iCs/>
          <w:sz w:val="20"/>
        </w:rPr>
        <w:t>el Signore fu rivolta a Semaia (</w:t>
      </w:r>
      <w:r w:rsidR="004A79C4" w:rsidRPr="00D8501A">
        <w:rPr>
          <w:i/>
          <w:iCs/>
          <w:sz w:val="20"/>
        </w:rPr>
        <w:t>2Cr 11, 2</w:t>
      </w:r>
      <w:r w:rsidR="00D8501A" w:rsidRPr="00D8501A">
        <w:rPr>
          <w:i/>
          <w:iCs/>
          <w:sz w:val="20"/>
        </w:rPr>
        <w:t xml:space="preserve">). </w:t>
      </w:r>
      <w:r w:rsidRPr="00D8501A">
        <w:rPr>
          <w:i/>
          <w:iCs/>
          <w:sz w:val="20"/>
        </w:rPr>
        <w:t>Michea disse: "Pertanto, ascoltate la parola del Signore. Io ho visto il Signore seduto sul trono; tutto l'esercito celeste stava alla</w:t>
      </w:r>
      <w:r w:rsidR="00D8501A" w:rsidRPr="00D8501A">
        <w:rPr>
          <w:i/>
          <w:iCs/>
          <w:sz w:val="20"/>
        </w:rPr>
        <w:t xml:space="preserve"> sua destra e alla sua sinistra (</w:t>
      </w:r>
      <w:r w:rsidR="004A79C4" w:rsidRPr="00D8501A">
        <w:rPr>
          <w:i/>
          <w:iCs/>
          <w:sz w:val="20"/>
        </w:rPr>
        <w:t>2Cr 18, 18</w:t>
      </w:r>
      <w:r w:rsidR="00D8501A" w:rsidRPr="00D8501A">
        <w:rPr>
          <w:i/>
          <w:iCs/>
          <w:sz w:val="20"/>
        </w:rPr>
        <w:t xml:space="preserve">). </w:t>
      </w:r>
      <w:r w:rsidRPr="00D8501A">
        <w:rPr>
          <w:i/>
          <w:iCs/>
          <w:sz w:val="20"/>
        </w:rPr>
        <w:t>In Giuda invece si manifestò la mano di Dio e generò negli uomini un pentimento concorde per eseguire il comando del re e degli ufficiali secondo la parola d</w:t>
      </w:r>
      <w:r w:rsidR="00D8501A" w:rsidRPr="00D8501A">
        <w:rPr>
          <w:i/>
          <w:iCs/>
          <w:sz w:val="20"/>
        </w:rPr>
        <w:t>el Signore (</w:t>
      </w:r>
      <w:r w:rsidR="004A79C4" w:rsidRPr="00D8501A">
        <w:rPr>
          <w:i/>
          <w:iCs/>
          <w:sz w:val="20"/>
        </w:rPr>
        <w:t>2Cr 30, 12</w:t>
      </w:r>
      <w:r w:rsidR="00D8501A" w:rsidRPr="00D8501A">
        <w:rPr>
          <w:i/>
          <w:iCs/>
          <w:sz w:val="20"/>
        </w:rPr>
        <w:t xml:space="preserve">). </w:t>
      </w:r>
      <w:r w:rsidRPr="00D8501A">
        <w:rPr>
          <w:i/>
          <w:iCs/>
          <w:sz w:val="20"/>
        </w:rPr>
        <w:t>Immolate gli agnelli pasquali, purificatevi e mettetevi a disposizione dei vostri fratelli, secondo la parola del Signore</w:t>
      </w:r>
      <w:r w:rsidR="00D8501A" w:rsidRPr="00D8501A">
        <w:rPr>
          <w:i/>
          <w:iCs/>
          <w:sz w:val="20"/>
        </w:rPr>
        <w:t xml:space="preserve"> comunicata per mezzo di Mosè " (</w:t>
      </w:r>
      <w:r w:rsidR="004A79C4" w:rsidRPr="00D8501A">
        <w:rPr>
          <w:i/>
          <w:iCs/>
          <w:sz w:val="20"/>
        </w:rPr>
        <w:t>2Cr 35, 6</w:t>
      </w:r>
      <w:r w:rsidR="00D8501A" w:rsidRPr="00D8501A">
        <w:rPr>
          <w:i/>
          <w:iCs/>
          <w:sz w:val="20"/>
        </w:rPr>
        <w:t xml:space="preserve">). </w:t>
      </w:r>
      <w:r w:rsidRPr="00D8501A">
        <w:rPr>
          <w:i/>
          <w:iCs/>
          <w:sz w:val="20"/>
        </w:rPr>
        <w:t xml:space="preserve">Attuandosi così la parola del Signore, predetta per bocca di Geremia: "Finché il paese non abbia scontato i suoi sabati, esso riposerà per tutto il tempo nella desolazione fino </w:t>
      </w:r>
      <w:r w:rsidR="00D8501A" w:rsidRPr="00D8501A">
        <w:rPr>
          <w:i/>
          <w:iCs/>
          <w:sz w:val="20"/>
        </w:rPr>
        <w:t>al compiersi di settanta anni" (</w:t>
      </w:r>
      <w:r w:rsidR="004A79C4" w:rsidRPr="00D8501A">
        <w:rPr>
          <w:i/>
          <w:iCs/>
          <w:sz w:val="20"/>
        </w:rPr>
        <w:t>2Cr 36, 21</w:t>
      </w:r>
      <w:r w:rsidR="00D8501A" w:rsidRPr="00D8501A">
        <w:rPr>
          <w:i/>
          <w:iCs/>
          <w:sz w:val="20"/>
        </w:rPr>
        <w:t xml:space="preserve">). </w:t>
      </w:r>
    </w:p>
    <w:p w14:paraId="5792A2EB" w14:textId="77777777" w:rsidR="004A79C4" w:rsidRPr="00D8501A" w:rsidRDefault="00AE09F0" w:rsidP="00D8501A">
      <w:pPr>
        <w:pStyle w:val="Corpotesto"/>
        <w:rPr>
          <w:i/>
          <w:iCs/>
          <w:sz w:val="20"/>
        </w:rPr>
      </w:pPr>
      <w:r w:rsidRPr="00D8501A">
        <w:rPr>
          <w:i/>
          <w:iCs/>
          <w:sz w:val="20"/>
        </w:rPr>
        <w:t>Nell'anno primo di Ciro, re di Persia, a compimento della parola del Signore predetta per bocca di Geremia, il Signore suscitò lo spirito di Ciro re di Persia, che fece proclamare per tutto il regno, a voce e per</w:t>
      </w:r>
      <w:r w:rsidR="00D8501A" w:rsidRPr="00D8501A">
        <w:rPr>
          <w:i/>
          <w:iCs/>
          <w:sz w:val="20"/>
        </w:rPr>
        <w:t xml:space="preserve"> iscritto (</w:t>
      </w:r>
      <w:r w:rsidR="004A79C4" w:rsidRPr="00D8501A">
        <w:rPr>
          <w:i/>
          <w:iCs/>
          <w:sz w:val="20"/>
        </w:rPr>
        <w:t>2Cr 36, 22</w:t>
      </w:r>
      <w:r w:rsidR="00D8501A" w:rsidRPr="00D8501A">
        <w:rPr>
          <w:i/>
          <w:iCs/>
          <w:sz w:val="20"/>
        </w:rPr>
        <w:t xml:space="preserve">). </w:t>
      </w:r>
      <w:r w:rsidRPr="00D8501A">
        <w:rPr>
          <w:i/>
          <w:iCs/>
          <w:sz w:val="20"/>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D8501A" w:rsidRPr="00D8501A">
        <w:rPr>
          <w:i/>
          <w:iCs/>
          <w:sz w:val="20"/>
        </w:rPr>
        <w:t>bruciato fino ad un certo tempo (</w:t>
      </w:r>
      <w:r w:rsidR="004A79C4" w:rsidRPr="00D8501A">
        <w:rPr>
          <w:i/>
          <w:iCs/>
          <w:sz w:val="20"/>
        </w:rPr>
        <w:t>Tb 14, 4</w:t>
      </w:r>
      <w:r w:rsidR="00D8501A" w:rsidRPr="00D8501A">
        <w:rPr>
          <w:i/>
          <w:iCs/>
          <w:sz w:val="20"/>
        </w:rPr>
        <w:t xml:space="preserve">). </w:t>
      </w:r>
    </w:p>
    <w:p w14:paraId="2F80EA63" w14:textId="77777777" w:rsidR="004A79C4" w:rsidRPr="00D8501A" w:rsidRDefault="00AE09F0" w:rsidP="00D8501A">
      <w:pPr>
        <w:pStyle w:val="Corpotesto"/>
        <w:rPr>
          <w:i/>
          <w:iCs/>
          <w:sz w:val="20"/>
        </w:rPr>
      </w:pPr>
      <w:r w:rsidRPr="00D8501A">
        <w:rPr>
          <w:i/>
          <w:iCs/>
          <w:sz w:val="20"/>
        </w:rPr>
        <w:t>Da parte tua bada di non trasgredire alcuna parola del tuo signore, ma eseguisci esattamente ciò che ti ho comandato e non indugiar</w:t>
      </w:r>
      <w:r w:rsidR="00D8501A" w:rsidRPr="00D8501A">
        <w:rPr>
          <w:i/>
          <w:iCs/>
          <w:sz w:val="20"/>
        </w:rPr>
        <w:t>e a tradurre in atto i comandi" (</w:t>
      </w:r>
      <w:r w:rsidR="004A79C4" w:rsidRPr="00D8501A">
        <w:rPr>
          <w:i/>
          <w:iCs/>
          <w:sz w:val="20"/>
        </w:rPr>
        <w:t>Gdt 2, 13</w:t>
      </w:r>
      <w:r w:rsidR="00D8501A" w:rsidRPr="00D8501A">
        <w:rPr>
          <w:i/>
          <w:iCs/>
          <w:sz w:val="20"/>
        </w:rPr>
        <w:t xml:space="preserve">). </w:t>
      </w:r>
      <w:r w:rsidRPr="00D8501A">
        <w:rPr>
          <w:i/>
          <w:iCs/>
          <w:sz w:val="20"/>
        </w:rPr>
        <w:t>La via di Dio è diritta, la parola del Signore è provata al fuoco; egli è scudo per chi in lui si rifugia</w:t>
      </w:r>
      <w:r w:rsidR="00D8501A" w:rsidRPr="00D8501A">
        <w:rPr>
          <w:i/>
          <w:iCs/>
          <w:sz w:val="20"/>
        </w:rPr>
        <w:t xml:space="preserve"> (</w:t>
      </w:r>
      <w:r w:rsidR="004A79C4" w:rsidRPr="00D8501A">
        <w:rPr>
          <w:i/>
          <w:iCs/>
          <w:sz w:val="20"/>
        </w:rPr>
        <w:t>Sal 17, 31</w:t>
      </w:r>
      <w:r w:rsidR="00D8501A" w:rsidRPr="00D8501A">
        <w:rPr>
          <w:i/>
          <w:iCs/>
          <w:sz w:val="20"/>
        </w:rPr>
        <w:t xml:space="preserve">). </w:t>
      </w:r>
      <w:r w:rsidRPr="00D8501A">
        <w:rPr>
          <w:i/>
          <w:iCs/>
          <w:sz w:val="20"/>
        </w:rPr>
        <w:t xml:space="preserve">Poiché retta è la parola del </w:t>
      </w:r>
      <w:r w:rsidR="00D8501A" w:rsidRPr="00D8501A">
        <w:rPr>
          <w:i/>
          <w:iCs/>
          <w:sz w:val="20"/>
        </w:rPr>
        <w:t>Signore e fedele ogni sua opera (</w:t>
      </w:r>
      <w:r w:rsidR="004A79C4" w:rsidRPr="00D8501A">
        <w:rPr>
          <w:i/>
          <w:iCs/>
          <w:sz w:val="20"/>
        </w:rPr>
        <w:t>Sal 32, 4</w:t>
      </w:r>
      <w:r w:rsidR="00D8501A" w:rsidRPr="00D8501A">
        <w:rPr>
          <w:i/>
          <w:iCs/>
          <w:sz w:val="20"/>
        </w:rPr>
        <w:t xml:space="preserve">). </w:t>
      </w:r>
      <w:r w:rsidRPr="00D8501A">
        <w:rPr>
          <w:i/>
          <w:iCs/>
          <w:sz w:val="20"/>
        </w:rPr>
        <w:t>Dalla parola del Signore furono fatti i cieli, dal soffio della sua bocca ogni loro</w:t>
      </w:r>
      <w:r w:rsidR="00D8501A" w:rsidRPr="00D8501A">
        <w:rPr>
          <w:i/>
          <w:iCs/>
          <w:sz w:val="20"/>
        </w:rPr>
        <w:t xml:space="preserve"> schiera (</w:t>
      </w:r>
      <w:r w:rsidR="004A79C4" w:rsidRPr="00D8501A">
        <w:rPr>
          <w:i/>
          <w:iCs/>
          <w:sz w:val="20"/>
        </w:rPr>
        <w:t>Sal 32, 6</w:t>
      </w:r>
      <w:r w:rsidR="00D8501A" w:rsidRPr="00D8501A">
        <w:rPr>
          <w:i/>
          <w:iCs/>
          <w:sz w:val="20"/>
        </w:rPr>
        <w:t xml:space="preserve">). </w:t>
      </w:r>
      <w:r w:rsidRPr="00D8501A">
        <w:rPr>
          <w:i/>
          <w:iCs/>
          <w:sz w:val="20"/>
        </w:rPr>
        <w:t>Lodo la parola di Dio, lodo la parola d</w:t>
      </w:r>
      <w:r w:rsidR="00D8501A" w:rsidRPr="00D8501A">
        <w:rPr>
          <w:i/>
          <w:iCs/>
          <w:sz w:val="20"/>
        </w:rPr>
        <w:t>el Signore (</w:t>
      </w:r>
      <w:r w:rsidR="004A79C4" w:rsidRPr="00D8501A">
        <w:rPr>
          <w:i/>
          <w:iCs/>
          <w:sz w:val="20"/>
        </w:rPr>
        <w:t>Sal 55, 11</w:t>
      </w:r>
      <w:r w:rsidR="00D8501A" w:rsidRPr="00D8501A">
        <w:rPr>
          <w:i/>
          <w:iCs/>
          <w:sz w:val="20"/>
        </w:rPr>
        <w:t xml:space="preserve">). </w:t>
      </w:r>
      <w:r w:rsidRPr="00D8501A">
        <w:rPr>
          <w:i/>
          <w:iCs/>
          <w:sz w:val="20"/>
        </w:rPr>
        <w:t>Finché si avverò la sua predizione e la parola d</w:t>
      </w:r>
      <w:r w:rsidR="00D8501A" w:rsidRPr="00D8501A">
        <w:rPr>
          <w:i/>
          <w:iCs/>
          <w:sz w:val="20"/>
        </w:rPr>
        <w:t>el Signore gli rese giustizia (</w:t>
      </w:r>
      <w:r w:rsidR="004A79C4" w:rsidRPr="00D8501A">
        <w:rPr>
          <w:i/>
          <w:iCs/>
          <w:sz w:val="20"/>
        </w:rPr>
        <w:t>Sal 104, 19</w:t>
      </w:r>
      <w:r w:rsidR="00D8501A" w:rsidRPr="00D8501A">
        <w:rPr>
          <w:i/>
          <w:iCs/>
          <w:sz w:val="20"/>
        </w:rPr>
        <w:t xml:space="preserve">). </w:t>
      </w:r>
      <w:r w:rsidRPr="00D8501A">
        <w:rPr>
          <w:i/>
          <w:iCs/>
          <w:sz w:val="20"/>
        </w:rPr>
        <w:t>Perché si erano ribellati alla parola di Dio e avevano disprezzato il disegno de</w:t>
      </w:r>
      <w:r w:rsidR="00D8501A" w:rsidRPr="00D8501A">
        <w:rPr>
          <w:i/>
          <w:iCs/>
          <w:sz w:val="20"/>
        </w:rPr>
        <w:t>ll'Altissimo (</w:t>
      </w:r>
      <w:r w:rsidR="004A79C4" w:rsidRPr="00D8501A">
        <w:rPr>
          <w:i/>
          <w:iCs/>
          <w:sz w:val="20"/>
        </w:rPr>
        <w:t>Sal 106, 11</w:t>
      </w:r>
      <w:r w:rsidR="00D8501A" w:rsidRPr="00D8501A">
        <w:rPr>
          <w:i/>
          <w:iCs/>
          <w:sz w:val="20"/>
        </w:rPr>
        <w:t xml:space="preserve">). </w:t>
      </w:r>
      <w:r w:rsidRPr="00D8501A">
        <w:rPr>
          <w:i/>
          <w:iCs/>
          <w:sz w:val="20"/>
        </w:rPr>
        <w:t xml:space="preserve">Ogni parola di Dio è appurata; egli è </w:t>
      </w:r>
      <w:r w:rsidR="00D8501A" w:rsidRPr="00D8501A">
        <w:rPr>
          <w:i/>
          <w:iCs/>
          <w:sz w:val="20"/>
        </w:rPr>
        <w:t>uno scudo per chi ricorre a lui (</w:t>
      </w:r>
      <w:r w:rsidR="004A79C4" w:rsidRPr="00D8501A">
        <w:rPr>
          <w:i/>
          <w:iCs/>
          <w:sz w:val="20"/>
        </w:rPr>
        <w:t>Pr 30, 5</w:t>
      </w:r>
      <w:r w:rsidR="00D8501A" w:rsidRPr="00D8501A">
        <w:rPr>
          <w:i/>
          <w:iCs/>
          <w:sz w:val="20"/>
        </w:rPr>
        <w:t xml:space="preserve">). </w:t>
      </w:r>
    </w:p>
    <w:p w14:paraId="7FACA9B5" w14:textId="77777777" w:rsidR="004A79C4" w:rsidRPr="00AD1B92" w:rsidRDefault="00AE09F0" w:rsidP="00AD1B92">
      <w:pPr>
        <w:pStyle w:val="Corpotesto"/>
        <w:rPr>
          <w:i/>
          <w:iCs/>
          <w:sz w:val="20"/>
        </w:rPr>
      </w:pPr>
      <w:r w:rsidRPr="00AD1B92">
        <w:rPr>
          <w:i/>
          <w:iCs/>
          <w:sz w:val="20"/>
        </w:rPr>
        <w:t>Udite la parola del Signore, voi capi di Sòdoma; ascoltate la dottrina del nostro Dio, popolo di Gomorra!</w:t>
      </w:r>
      <w:r w:rsidR="0075584C" w:rsidRPr="00AD1B92">
        <w:rPr>
          <w:i/>
          <w:iCs/>
          <w:sz w:val="20"/>
        </w:rPr>
        <w:t xml:space="preserve"> (</w:t>
      </w:r>
      <w:r w:rsidR="004A79C4" w:rsidRPr="00AD1B92">
        <w:rPr>
          <w:i/>
          <w:iCs/>
          <w:sz w:val="20"/>
        </w:rPr>
        <w:t>Is 1, 10</w:t>
      </w:r>
      <w:r w:rsidR="0075584C" w:rsidRPr="00AD1B92">
        <w:rPr>
          <w:i/>
          <w:iCs/>
          <w:sz w:val="20"/>
        </w:rPr>
        <w:t xml:space="preserve">). </w:t>
      </w:r>
      <w:r w:rsidRPr="00AD1B92">
        <w:rPr>
          <w:i/>
          <w:iCs/>
          <w:sz w:val="20"/>
        </w:rPr>
        <w:t>Verranno molti popoli e diranno: "Venite, saliamo sul monte del Signore, al tempio del Dio di Giacobbe, perché ci indichi le sue vie e possiamo camminare per i suoi sentieri". Poiché da Sion uscirà la legge e da Gerusalemme la parola d</w:t>
      </w:r>
      <w:r w:rsidR="0075584C" w:rsidRPr="00AD1B92">
        <w:rPr>
          <w:i/>
          <w:iCs/>
          <w:sz w:val="20"/>
        </w:rPr>
        <w:t>el Signore (</w:t>
      </w:r>
      <w:r w:rsidR="004A79C4" w:rsidRPr="00AD1B92">
        <w:rPr>
          <w:i/>
          <w:iCs/>
          <w:sz w:val="20"/>
        </w:rPr>
        <w:t>Is 2, 3</w:t>
      </w:r>
      <w:r w:rsidR="0075584C" w:rsidRPr="00AD1B92">
        <w:rPr>
          <w:i/>
          <w:iCs/>
          <w:sz w:val="20"/>
        </w:rPr>
        <w:t xml:space="preserve">). </w:t>
      </w:r>
      <w:r w:rsidRPr="00AD1B92">
        <w:rPr>
          <w:i/>
          <w:iCs/>
          <w:sz w:val="20"/>
        </w:rPr>
        <w:lastRenderedPageBreak/>
        <w:t>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w:t>
      </w:r>
      <w:r w:rsidR="0075584C" w:rsidRPr="00AD1B92">
        <w:rPr>
          <w:i/>
          <w:iCs/>
          <w:sz w:val="20"/>
        </w:rPr>
        <w:t>(</w:t>
      </w:r>
      <w:r w:rsidR="004A79C4" w:rsidRPr="00AD1B92">
        <w:rPr>
          <w:i/>
          <w:iCs/>
          <w:sz w:val="20"/>
        </w:rPr>
        <w:t>Is 5, 24</w:t>
      </w:r>
      <w:r w:rsidR="0075584C" w:rsidRPr="00AD1B92">
        <w:rPr>
          <w:i/>
          <w:iCs/>
          <w:sz w:val="20"/>
        </w:rPr>
        <w:t xml:space="preserve">). </w:t>
      </w:r>
      <w:r w:rsidRPr="00AD1B92">
        <w:rPr>
          <w:i/>
          <w:iCs/>
          <w:sz w:val="20"/>
        </w:rPr>
        <w:t>Io insorgerò contro di loro - parola del Signore degli eserciti -, sterminerò il nome di Babilonia e il resto, la prole e la</w:t>
      </w:r>
      <w:r w:rsidR="0075584C" w:rsidRPr="00AD1B92">
        <w:rPr>
          <w:i/>
          <w:iCs/>
          <w:sz w:val="20"/>
        </w:rPr>
        <w:t xml:space="preserve"> stirpe - oracolo del Signore – (</w:t>
      </w:r>
      <w:r w:rsidR="004A79C4" w:rsidRPr="00AD1B92">
        <w:rPr>
          <w:i/>
          <w:iCs/>
          <w:sz w:val="20"/>
        </w:rPr>
        <w:t>Is 14, 22</w:t>
      </w:r>
      <w:r w:rsidR="0075584C" w:rsidRPr="00AD1B92">
        <w:rPr>
          <w:i/>
          <w:iCs/>
          <w:sz w:val="20"/>
        </w:rPr>
        <w:t xml:space="preserve">). </w:t>
      </w:r>
    </w:p>
    <w:p w14:paraId="1DF78B7A" w14:textId="77777777" w:rsidR="004A79C4" w:rsidRPr="00AD1B92" w:rsidRDefault="00AE09F0" w:rsidP="00AD1B92">
      <w:pPr>
        <w:pStyle w:val="Corpotesto"/>
        <w:rPr>
          <w:i/>
          <w:iCs/>
          <w:sz w:val="20"/>
        </w:rPr>
      </w:pPr>
      <w:r w:rsidRPr="00AD1B92">
        <w:rPr>
          <w:i/>
          <w:iCs/>
          <w:sz w:val="20"/>
        </w:rPr>
        <w:t xml:space="preserve">E sarà per loro la parola del Signore: "precetto su precetto, precetto su precetto, norma su norma, norma su norma, un </w:t>
      </w:r>
      <w:r w:rsidR="00AD1B92" w:rsidRPr="00AD1B92">
        <w:rPr>
          <w:i/>
          <w:iCs/>
          <w:sz w:val="20"/>
        </w:rPr>
        <w:t>po’</w:t>
      </w:r>
      <w:r w:rsidRPr="00AD1B92">
        <w:rPr>
          <w:i/>
          <w:iCs/>
          <w:sz w:val="20"/>
        </w:rPr>
        <w:t xml:space="preserve"> qui, un </w:t>
      </w:r>
      <w:r w:rsidR="00AD1B92" w:rsidRPr="00AD1B92">
        <w:rPr>
          <w:i/>
          <w:iCs/>
          <w:sz w:val="20"/>
        </w:rPr>
        <w:t>po’</w:t>
      </w:r>
      <w:r w:rsidRPr="00AD1B92">
        <w:rPr>
          <w:i/>
          <w:iCs/>
          <w:sz w:val="20"/>
        </w:rPr>
        <w:t xml:space="preserve"> là", perché camminando cadano all'indietro, si producano fratture, </w:t>
      </w:r>
      <w:r w:rsidR="0075584C" w:rsidRPr="00AD1B92">
        <w:rPr>
          <w:i/>
          <w:iCs/>
          <w:sz w:val="20"/>
        </w:rPr>
        <w:t>siano presi e fatti prigionieri (</w:t>
      </w:r>
      <w:r w:rsidR="004A79C4" w:rsidRPr="00AD1B92">
        <w:rPr>
          <w:i/>
          <w:iCs/>
          <w:sz w:val="20"/>
        </w:rPr>
        <w:t>Is 28, 13</w:t>
      </w:r>
      <w:r w:rsidR="0075584C" w:rsidRPr="00AD1B92">
        <w:rPr>
          <w:i/>
          <w:iCs/>
          <w:sz w:val="20"/>
        </w:rPr>
        <w:t xml:space="preserve">). </w:t>
      </w:r>
      <w:r w:rsidRPr="00AD1B92">
        <w:rPr>
          <w:i/>
          <w:iCs/>
          <w:sz w:val="20"/>
        </w:rPr>
        <w:t>Perciò ascoltate la parola del Signore, uomini arroganti, signori di quest</w:t>
      </w:r>
      <w:r w:rsidR="0075584C" w:rsidRPr="00AD1B92">
        <w:rPr>
          <w:i/>
          <w:iCs/>
          <w:sz w:val="20"/>
        </w:rPr>
        <w:t>o popolo che sta in Gerusalemme (</w:t>
      </w:r>
      <w:r w:rsidR="004A79C4" w:rsidRPr="00AD1B92">
        <w:rPr>
          <w:i/>
          <w:iCs/>
          <w:sz w:val="20"/>
        </w:rPr>
        <w:t>Is 28, 14</w:t>
      </w:r>
      <w:r w:rsidR="0075584C" w:rsidRPr="00AD1B92">
        <w:rPr>
          <w:i/>
          <w:iCs/>
          <w:sz w:val="20"/>
        </w:rPr>
        <w:t xml:space="preserve">). </w:t>
      </w:r>
      <w:r w:rsidRPr="00AD1B92">
        <w:rPr>
          <w:i/>
          <w:iCs/>
          <w:sz w:val="20"/>
        </w:rPr>
        <w:t>Allora la parola del S</w:t>
      </w:r>
      <w:r w:rsidR="0075584C" w:rsidRPr="00AD1B92">
        <w:rPr>
          <w:i/>
          <w:iCs/>
          <w:sz w:val="20"/>
        </w:rPr>
        <w:t>ignore fu rivolta a Isaia (</w:t>
      </w:r>
      <w:r w:rsidR="004A79C4" w:rsidRPr="00AD1B92">
        <w:rPr>
          <w:i/>
          <w:iCs/>
          <w:sz w:val="20"/>
        </w:rPr>
        <w:t>Is 38, 4</w:t>
      </w:r>
      <w:r w:rsidR="0075584C" w:rsidRPr="00AD1B92">
        <w:rPr>
          <w:i/>
          <w:iCs/>
          <w:sz w:val="20"/>
        </w:rPr>
        <w:t xml:space="preserve">). </w:t>
      </w:r>
      <w:r w:rsidRPr="00AD1B92">
        <w:rPr>
          <w:i/>
          <w:iCs/>
          <w:sz w:val="20"/>
        </w:rPr>
        <w:t>Allora Isaia disse a Ezechia: "Ascolta la parola d</w:t>
      </w:r>
      <w:r w:rsidR="0075584C" w:rsidRPr="00AD1B92">
        <w:rPr>
          <w:i/>
          <w:iCs/>
          <w:sz w:val="20"/>
        </w:rPr>
        <w:t>el Signore degli eserciti (</w:t>
      </w:r>
      <w:r w:rsidR="004A79C4" w:rsidRPr="00AD1B92">
        <w:rPr>
          <w:i/>
          <w:iCs/>
          <w:sz w:val="20"/>
        </w:rPr>
        <w:t>Is 39, 5</w:t>
      </w:r>
      <w:r w:rsidR="0075584C" w:rsidRPr="00AD1B92">
        <w:rPr>
          <w:i/>
          <w:iCs/>
          <w:sz w:val="20"/>
        </w:rPr>
        <w:t xml:space="preserve">). </w:t>
      </w:r>
      <w:r w:rsidRPr="00AD1B92">
        <w:rPr>
          <w:i/>
          <w:iCs/>
          <w:sz w:val="20"/>
        </w:rPr>
        <w:t xml:space="preserve">Ezechia disse a Isaia: "Buona è la parola del Signore, che mi hai riferita". Egli pensava: "Per lo meno vi saranno pace e sicurezza </w:t>
      </w:r>
      <w:r w:rsidR="0075584C" w:rsidRPr="00AD1B92">
        <w:rPr>
          <w:i/>
          <w:iCs/>
          <w:sz w:val="20"/>
        </w:rPr>
        <w:t>nei miei giorni" (</w:t>
      </w:r>
      <w:r w:rsidR="004A79C4" w:rsidRPr="00AD1B92">
        <w:rPr>
          <w:i/>
          <w:iCs/>
          <w:sz w:val="20"/>
        </w:rPr>
        <w:t>Is 39, 8</w:t>
      </w:r>
      <w:r w:rsidR="0075584C" w:rsidRPr="00AD1B92">
        <w:rPr>
          <w:i/>
          <w:iCs/>
          <w:sz w:val="20"/>
        </w:rPr>
        <w:t xml:space="preserve">). </w:t>
      </w:r>
    </w:p>
    <w:p w14:paraId="3CAE9193" w14:textId="77777777" w:rsidR="004A79C4" w:rsidRPr="00AD1B92" w:rsidRDefault="00AE09F0" w:rsidP="00AD1B92">
      <w:pPr>
        <w:pStyle w:val="Corpotesto"/>
        <w:rPr>
          <w:i/>
          <w:iCs/>
          <w:sz w:val="20"/>
        </w:rPr>
      </w:pPr>
      <w:r w:rsidRPr="00AD1B92">
        <w:rPr>
          <w:i/>
          <w:iCs/>
          <w:sz w:val="20"/>
        </w:rPr>
        <w:t>Secca l'erba, appassisce il fiore, ma la parola del nostro Dio dura sempre. Ve</w:t>
      </w:r>
      <w:r w:rsidR="0075584C" w:rsidRPr="00AD1B92">
        <w:rPr>
          <w:i/>
          <w:iCs/>
          <w:sz w:val="20"/>
        </w:rPr>
        <w:t>ramente il popolo è come l'erba (</w:t>
      </w:r>
      <w:r w:rsidR="004A79C4" w:rsidRPr="00AD1B92">
        <w:rPr>
          <w:i/>
          <w:iCs/>
          <w:sz w:val="20"/>
        </w:rPr>
        <w:t>Is 40, 8</w:t>
      </w:r>
      <w:r w:rsidR="0075584C" w:rsidRPr="00AD1B92">
        <w:rPr>
          <w:i/>
          <w:iCs/>
          <w:sz w:val="20"/>
        </w:rPr>
        <w:t xml:space="preserve">). </w:t>
      </w:r>
      <w:r w:rsidRPr="00AD1B92">
        <w:rPr>
          <w:i/>
          <w:iCs/>
          <w:sz w:val="20"/>
        </w:rPr>
        <w:t>Ascoltate la parola del Signore, voi che venerate la sua parola. Hanno detto i vostri fratelli che vi odiano, che vi respingono a causa del mio nome: "Mostri il Signore la sua gloria, e voi fateci vedere la vostra g</w:t>
      </w:r>
      <w:r w:rsidR="0075584C" w:rsidRPr="00AD1B92">
        <w:rPr>
          <w:i/>
          <w:iCs/>
          <w:sz w:val="20"/>
        </w:rPr>
        <w:t>ioia!". Ma essi saranno confusi (</w:t>
      </w:r>
      <w:r w:rsidR="004A79C4" w:rsidRPr="00AD1B92">
        <w:rPr>
          <w:i/>
          <w:iCs/>
          <w:sz w:val="20"/>
        </w:rPr>
        <w:t>Is 66, 5</w:t>
      </w:r>
      <w:r w:rsidR="0075584C" w:rsidRPr="00AD1B92">
        <w:rPr>
          <w:i/>
          <w:iCs/>
          <w:sz w:val="20"/>
        </w:rPr>
        <w:t xml:space="preserve">).  </w:t>
      </w:r>
      <w:r w:rsidRPr="00AD1B92">
        <w:rPr>
          <w:i/>
          <w:iCs/>
          <w:sz w:val="20"/>
        </w:rPr>
        <w:t>A lui fu rivolta la parola del Signore al tempo di Giosia figlio di Amon, re di Giuda, l'anno decimoterzo</w:t>
      </w:r>
      <w:r w:rsidR="0075584C" w:rsidRPr="00AD1B92">
        <w:rPr>
          <w:i/>
          <w:iCs/>
          <w:sz w:val="20"/>
        </w:rPr>
        <w:t xml:space="preserve"> del suo regno (</w:t>
      </w:r>
      <w:r w:rsidR="004A79C4" w:rsidRPr="00AD1B92">
        <w:rPr>
          <w:i/>
          <w:iCs/>
          <w:sz w:val="20"/>
        </w:rPr>
        <w:t>Ger 1, 2</w:t>
      </w:r>
      <w:r w:rsidR="0075584C" w:rsidRPr="00AD1B92">
        <w:rPr>
          <w:i/>
          <w:iCs/>
          <w:sz w:val="20"/>
        </w:rPr>
        <w:t xml:space="preserve">). </w:t>
      </w:r>
      <w:r w:rsidRPr="00AD1B92">
        <w:rPr>
          <w:i/>
          <w:iCs/>
          <w:sz w:val="20"/>
        </w:rPr>
        <w:t>Mi fu rivolta la parola d</w:t>
      </w:r>
      <w:r w:rsidR="0075584C" w:rsidRPr="00AD1B92">
        <w:rPr>
          <w:i/>
          <w:iCs/>
          <w:sz w:val="20"/>
        </w:rPr>
        <w:t>el Signore (</w:t>
      </w:r>
      <w:r w:rsidR="004A79C4" w:rsidRPr="00AD1B92">
        <w:rPr>
          <w:i/>
          <w:iCs/>
          <w:sz w:val="20"/>
        </w:rPr>
        <w:t>Ger 1, 4</w:t>
      </w:r>
      <w:r w:rsidR="0075584C" w:rsidRPr="00AD1B92">
        <w:rPr>
          <w:i/>
          <w:iCs/>
          <w:sz w:val="20"/>
        </w:rPr>
        <w:t xml:space="preserve">). </w:t>
      </w:r>
      <w:r w:rsidRPr="00AD1B92">
        <w:rPr>
          <w:i/>
          <w:iCs/>
          <w:sz w:val="20"/>
        </w:rPr>
        <w:t>Mi fu rivolta questa parola del Signore: "Che cosa vedi, Geremia?". Risp</w:t>
      </w:r>
      <w:r w:rsidR="0075584C" w:rsidRPr="00AD1B92">
        <w:rPr>
          <w:i/>
          <w:iCs/>
          <w:sz w:val="20"/>
        </w:rPr>
        <w:t>osi: "Vedo un ramo di mandorlo" (</w:t>
      </w:r>
      <w:r w:rsidR="004A79C4" w:rsidRPr="00AD1B92">
        <w:rPr>
          <w:i/>
          <w:iCs/>
          <w:sz w:val="20"/>
        </w:rPr>
        <w:t>Ger 1, 11</w:t>
      </w:r>
      <w:r w:rsidR="0075584C" w:rsidRPr="00AD1B92">
        <w:rPr>
          <w:i/>
          <w:iCs/>
          <w:sz w:val="20"/>
        </w:rPr>
        <w:t xml:space="preserve">). </w:t>
      </w:r>
      <w:r w:rsidRPr="00AD1B92">
        <w:rPr>
          <w:i/>
          <w:iCs/>
          <w:sz w:val="20"/>
        </w:rPr>
        <w:t>Quindi mi fu rivolta di nuovo questa parola del Signore: "Che cosa vedi?". Risposi: "Vedo una caldaia sul fuoc</w:t>
      </w:r>
      <w:r w:rsidR="0075584C" w:rsidRPr="00AD1B92">
        <w:rPr>
          <w:i/>
          <w:iCs/>
          <w:sz w:val="20"/>
        </w:rPr>
        <w:t>o inclinata verso settentrione" (</w:t>
      </w:r>
      <w:r w:rsidR="004A79C4" w:rsidRPr="00AD1B92">
        <w:rPr>
          <w:i/>
          <w:iCs/>
          <w:sz w:val="20"/>
        </w:rPr>
        <w:t>Ger 1, 13</w:t>
      </w:r>
      <w:r w:rsidR="0075584C" w:rsidRPr="00AD1B92">
        <w:rPr>
          <w:i/>
          <w:iCs/>
          <w:sz w:val="20"/>
        </w:rPr>
        <w:t xml:space="preserve">). </w:t>
      </w:r>
    </w:p>
    <w:p w14:paraId="10138E78" w14:textId="77777777" w:rsidR="004A79C4" w:rsidRPr="00AD1B92" w:rsidRDefault="00AE09F0" w:rsidP="00AD1B92">
      <w:pPr>
        <w:pStyle w:val="Corpotesto"/>
        <w:rPr>
          <w:i/>
          <w:iCs/>
          <w:sz w:val="20"/>
        </w:rPr>
      </w:pPr>
      <w:r w:rsidRPr="00AD1B92">
        <w:rPr>
          <w:i/>
          <w:iCs/>
          <w:sz w:val="20"/>
        </w:rPr>
        <w:t>Mi fu rivolta questa parola d</w:t>
      </w:r>
      <w:r w:rsidR="0075584C" w:rsidRPr="00AD1B92">
        <w:rPr>
          <w:i/>
          <w:iCs/>
          <w:sz w:val="20"/>
        </w:rPr>
        <w:t>el signore (</w:t>
      </w:r>
      <w:r w:rsidR="004A79C4" w:rsidRPr="00AD1B92">
        <w:rPr>
          <w:i/>
          <w:iCs/>
          <w:sz w:val="20"/>
        </w:rPr>
        <w:t>Ger 2, 1</w:t>
      </w:r>
      <w:r w:rsidR="0075584C" w:rsidRPr="00AD1B92">
        <w:rPr>
          <w:i/>
          <w:iCs/>
          <w:sz w:val="20"/>
        </w:rPr>
        <w:t xml:space="preserve">). </w:t>
      </w:r>
      <w:r w:rsidRPr="00AD1B92">
        <w:rPr>
          <w:i/>
          <w:iCs/>
          <w:sz w:val="20"/>
        </w:rPr>
        <w:t>Udite la parola del Signore, casa di Giacobbe, voi, famiglie tutte della casa di Israele!</w:t>
      </w:r>
      <w:r w:rsidR="0075584C" w:rsidRPr="00AD1B92">
        <w:rPr>
          <w:i/>
          <w:iCs/>
          <w:sz w:val="20"/>
        </w:rPr>
        <w:t xml:space="preserve"> (</w:t>
      </w:r>
      <w:r w:rsidR="004A79C4" w:rsidRPr="00AD1B92">
        <w:rPr>
          <w:i/>
          <w:iCs/>
          <w:sz w:val="20"/>
        </w:rPr>
        <w:t>Ger 2, 4</w:t>
      </w:r>
      <w:r w:rsidR="0075584C" w:rsidRPr="00AD1B92">
        <w:rPr>
          <w:i/>
          <w:iCs/>
          <w:sz w:val="20"/>
        </w:rPr>
        <w:t xml:space="preserve">). </w:t>
      </w:r>
      <w:r w:rsidRPr="00AD1B92">
        <w:rPr>
          <w:i/>
          <w:iCs/>
          <w:sz w:val="20"/>
        </w:rPr>
        <w:t>O generazione! Proprio voi badate alla parola del Signore! Sono forse divenuto un deserto per Israele o una terra di tenebre densissime? Perché il mio popolo dice: Ci siamo emancipati, più non faremo ritorno a te?</w:t>
      </w:r>
      <w:r w:rsidR="0075584C" w:rsidRPr="00AD1B92">
        <w:rPr>
          <w:i/>
          <w:iCs/>
          <w:sz w:val="20"/>
        </w:rPr>
        <w:t xml:space="preserve"> (</w:t>
      </w:r>
      <w:r w:rsidR="004A79C4" w:rsidRPr="00AD1B92">
        <w:rPr>
          <w:i/>
          <w:iCs/>
          <w:sz w:val="20"/>
        </w:rPr>
        <w:t>Ger 2, 31</w:t>
      </w:r>
      <w:r w:rsidR="0075584C" w:rsidRPr="00AD1B92">
        <w:rPr>
          <w:i/>
          <w:iCs/>
          <w:sz w:val="20"/>
        </w:rPr>
        <w:t xml:space="preserve">). </w:t>
      </w:r>
      <w:r w:rsidRPr="00AD1B92">
        <w:rPr>
          <w:i/>
          <w:iCs/>
          <w:sz w:val="20"/>
        </w:rPr>
        <w:t>Ciò nonostante, la perfida Giuda sua sorella non è ritornata a me con tutto il cuore, ma soltanto con menzogna". Parola d</w:t>
      </w:r>
      <w:r w:rsidR="0075584C" w:rsidRPr="00AD1B92">
        <w:rPr>
          <w:i/>
          <w:iCs/>
          <w:sz w:val="20"/>
        </w:rPr>
        <w:t>el Signore (</w:t>
      </w:r>
      <w:r w:rsidR="004A79C4" w:rsidRPr="00AD1B92">
        <w:rPr>
          <w:i/>
          <w:iCs/>
          <w:sz w:val="20"/>
        </w:rPr>
        <w:t>Ger 3, 10</w:t>
      </w:r>
      <w:r w:rsidR="0075584C" w:rsidRPr="00AD1B92">
        <w:rPr>
          <w:i/>
          <w:iCs/>
          <w:sz w:val="20"/>
        </w:rPr>
        <w:t xml:space="preserve">). </w:t>
      </w:r>
      <w:r w:rsidRPr="00AD1B92">
        <w:rPr>
          <w:i/>
          <w:iCs/>
          <w:sz w:val="20"/>
        </w:rPr>
        <w:t xml:space="preserve">A chi parlerò e chi scongiurerò </w:t>
      </w:r>
      <w:r w:rsidR="00AD1B92" w:rsidRPr="00AD1B92">
        <w:rPr>
          <w:i/>
          <w:iCs/>
          <w:sz w:val="20"/>
        </w:rPr>
        <w:t>perché</w:t>
      </w:r>
      <w:r w:rsidRPr="00AD1B92">
        <w:rPr>
          <w:i/>
          <w:iCs/>
          <w:sz w:val="20"/>
        </w:rPr>
        <w:t xml:space="preserve"> mi ascoltino? Ecco, il loro orecchio non è circonciso, sono incapaci di prestare attenzione. Ecco, la parola del Signore è per loro ogg</w:t>
      </w:r>
      <w:r w:rsidR="0075584C" w:rsidRPr="00AD1B92">
        <w:rPr>
          <w:i/>
          <w:iCs/>
          <w:sz w:val="20"/>
        </w:rPr>
        <w:t>etto di scherno; non la gustano (</w:t>
      </w:r>
      <w:r w:rsidR="004A79C4" w:rsidRPr="00AD1B92">
        <w:rPr>
          <w:i/>
          <w:iCs/>
          <w:sz w:val="20"/>
        </w:rPr>
        <w:t>Ger 6, 10</w:t>
      </w:r>
      <w:r w:rsidR="0075584C" w:rsidRPr="00AD1B92">
        <w:rPr>
          <w:i/>
          <w:iCs/>
          <w:sz w:val="20"/>
        </w:rPr>
        <w:t xml:space="preserve">). </w:t>
      </w:r>
      <w:r w:rsidRPr="00AD1B92">
        <w:rPr>
          <w:i/>
          <w:iCs/>
          <w:sz w:val="20"/>
        </w:rPr>
        <w:t xml:space="preserve">"Fermati alla porta del tempio del Signore e là pronunzia questo discorso dicendo: Ascoltate la parola del Signore, voi tutti di Giuda che attraversate queste </w:t>
      </w:r>
      <w:r w:rsidR="0075584C" w:rsidRPr="00AD1B92">
        <w:rPr>
          <w:i/>
          <w:iCs/>
          <w:sz w:val="20"/>
        </w:rPr>
        <w:t>porte per prostrarvi al Signore (</w:t>
      </w:r>
      <w:r w:rsidR="004A79C4" w:rsidRPr="00AD1B92">
        <w:rPr>
          <w:i/>
          <w:iCs/>
          <w:sz w:val="20"/>
        </w:rPr>
        <w:t>Ger 7, 2</w:t>
      </w:r>
      <w:r w:rsidR="0075584C" w:rsidRPr="00AD1B92">
        <w:rPr>
          <w:i/>
          <w:iCs/>
          <w:sz w:val="20"/>
        </w:rPr>
        <w:t xml:space="preserve">). </w:t>
      </w:r>
    </w:p>
    <w:p w14:paraId="594D51CE" w14:textId="77777777" w:rsidR="004A79C4" w:rsidRPr="00AD1B92" w:rsidRDefault="00AE09F0" w:rsidP="00AD1B92">
      <w:pPr>
        <w:pStyle w:val="Corpotesto"/>
        <w:rPr>
          <w:i/>
          <w:iCs/>
          <w:sz w:val="20"/>
        </w:rPr>
      </w:pPr>
      <w:r w:rsidRPr="00AD1B92">
        <w:rPr>
          <w:i/>
          <w:iCs/>
          <w:sz w:val="20"/>
        </w:rPr>
        <w:t>E' forse è una spelonca di ladri ai vostri occhi questo tempio che prende il nome da me? Anch'io, ecco, vedo tutto questo. Parola d</w:t>
      </w:r>
      <w:r w:rsidR="0075584C" w:rsidRPr="00AD1B92">
        <w:rPr>
          <w:i/>
          <w:iCs/>
          <w:sz w:val="20"/>
        </w:rPr>
        <w:t>el Signore (</w:t>
      </w:r>
      <w:r w:rsidR="004A79C4" w:rsidRPr="00AD1B92">
        <w:rPr>
          <w:i/>
          <w:iCs/>
          <w:sz w:val="20"/>
        </w:rPr>
        <w:t>Ger 7, 11</w:t>
      </w:r>
      <w:r w:rsidR="0075584C" w:rsidRPr="00AD1B92">
        <w:rPr>
          <w:i/>
          <w:iCs/>
          <w:sz w:val="20"/>
        </w:rPr>
        <w:t xml:space="preserve">). </w:t>
      </w:r>
      <w:r w:rsidRPr="00AD1B92">
        <w:rPr>
          <w:i/>
          <w:iCs/>
          <w:sz w:val="20"/>
        </w:rPr>
        <w:t xml:space="preserve">Ora, poiché avete compiuto tutte queste azioni - parola del Signore - e, quando vi ho parlato con premura e sempre, non mi avete ascoltato e, quando vi ho </w:t>
      </w:r>
      <w:r w:rsidR="0075584C" w:rsidRPr="00AD1B92">
        <w:rPr>
          <w:i/>
          <w:iCs/>
          <w:sz w:val="20"/>
        </w:rPr>
        <w:t>chiamato, non mi avete risposto (</w:t>
      </w:r>
      <w:r w:rsidR="004A79C4" w:rsidRPr="00AD1B92">
        <w:rPr>
          <w:i/>
          <w:iCs/>
          <w:sz w:val="20"/>
        </w:rPr>
        <w:t>Ger 7, 13</w:t>
      </w:r>
      <w:r w:rsidR="0075584C" w:rsidRPr="00AD1B92">
        <w:rPr>
          <w:i/>
          <w:iCs/>
          <w:sz w:val="20"/>
        </w:rPr>
        <w:t xml:space="preserve">). </w:t>
      </w:r>
      <w:r w:rsidRPr="00AD1B92">
        <w:rPr>
          <w:i/>
          <w:iCs/>
          <w:sz w:val="20"/>
        </w:rPr>
        <w:t>I saggi saranno confusi, sconcertati e presi come in un laccio. Essi hanno rigettato la parola del Signore, quale sapienza possono avere?</w:t>
      </w:r>
      <w:r w:rsidR="0075584C" w:rsidRPr="00AD1B92">
        <w:rPr>
          <w:i/>
          <w:iCs/>
          <w:sz w:val="20"/>
        </w:rPr>
        <w:t xml:space="preserve"> (</w:t>
      </w:r>
      <w:r w:rsidR="004A79C4" w:rsidRPr="00AD1B92">
        <w:rPr>
          <w:i/>
          <w:iCs/>
          <w:sz w:val="20"/>
        </w:rPr>
        <w:t>Ger 8, 9</w:t>
      </w:r>
      <w:r w:rsidR="0075584C" w:rsidRPr="00AD1B92">
        <w:rPr>
          <w:i/>
          <w:iCs/>
          <w:sz w:val="20"/>
        </w:rPr>
        <w:t xml:space="preserve">). </w:t>
      </w:r>
      <w:r w:rsidRPr="00AD1B92">
        <w:rPr>
          <w:i/>
          <w:iCs/>
          <w:sz w:val="20"/>
        </w:rPr>
        <w:t>Udite, dunque, o donne, la parola del Signore; i vostri orecchi accolgano la parola della sua bocca. Insegnate alle vostre figlie il lamento, l'una all'altra un canto di lutto</w:t>
      </w:r>
      <w:r w:rsidR="0075584C" w:rsidRPr="00AD1B92">
        <w:rPr>
          <w:i/>
          <w:iCs/>
          <w:sz w:val="20"/>
        </w:rPr>
        <w:sym w:font="Wingdings" w:char="F04C"/>
      </w:r>
      <w:r w:rsidR="004A79C4" w:rsidRPr="00AD1B92">
        <w:rPr>
          <w:i/>
          <w:iCs/>
          <w:sz w:val="20"/>
        </w:rPr>
        <w:t>Ger 9, 19</w:t>
      </w:r>
      <w:r w:rsidR="0075584C" w:rsidRPr="00AD1B92">
        <w:rPr>
          <w:i/>
          <w:iCs/>
          <w:sz w:val="20"/>
        </w:rPr>
        <w:t xml:space="preserve">). </w:t>
      </w:r>
      <w:r w:rsidRPr="00AD1B92">
        <w:rPr>
          <w:i/>
          <w:iCs/>
          <w:sz w:val="20"/>
        </w:rPr>
        <w:t>Ma chi vuol gloriarsi si vanti di questo, di avere senno e di conoscere me, perché io sono il Signore che agisce con misericordia, con diritto e con giustizia sulla terra; di queste cose mi compiaccio". Parola d</w:t>
      </w:r>
      <w:r w:rsidR="0075584C" w:rsidRPr="00AD1B92">
        <w:rPr>
          <w:i/>
          <w:iCs/>
          <w:sz w:val="20"/>
        </w:rPr>
        <w:t>el Signore (</w:t>
      </w:r>
      <w:r w:rsidR="004A79C4" w:rsidRPr="00AD1B92">
        <w:rPr>
          <w:i/>
          <w:iCs/>
          <w:sz w:val="20"/>
        </w:rPr>
        <w:t>Ger 9, 23</w:t>
      </w:r>
      <w:r w:rsidR="0075584C" w:rsidRPr="00AD1B92">
        <w:rPr>
          <w:i/>
          <w:iCs/>
          <w:sz w:val="20"/>
        </w:rPr>
        <w:t xml:space="preserve">). </w:t>
      </w:r>
    </w:p>
    <w:p w14:paraId="06483F3B" w14:textId="77777777" w:rsidR="004A79C4" w:rsidRPr="00AD1B92" w:rsidRDefault="00AE09F0" w:rsidP="00AD1B92">
      <w:pPr>
        <w:pStyle w:val="Corpotesto"/>
        <w:rPr>
          <w:i/>
          <w:iCs/>
          <w:sz w:val="20"/>
        </w:rPr>
      </w:pPr>
      <w:r w:rsidRPr="00AD1B92">
        <w:rPr>
          <w:i/>
          <w:iCs/>
          <w:sz w:val="20"/>
        </w:rPr>
        <w:t xml:space="preserve">Poi la parola del Signore </w:t>
      </w:r>
      <w:r w:rsidR="0075584C" w:rsidRPr="00AD1B92">
        <w:rPr>
          <w:i/>
          <w:iCs/>
          <w:sz w:val="20"/>
        </w:rPr>
        <w:t>mi fu rivolta una seconda volta (</w:t>
      </w:r>
      <w:r w:rsidR="004A79C4" w:rsidRPr="00AD1B92">
        <w:rPr>
          <w:i/>
          <w:iCs/>
          <w:sz w:val="20"/>
        </w:rPr>
        <w:t>Ger 13, 3</w:t>
      </w:r>
      <w:r w:rsidR="0075584C" w:rsidRPr="00AD1B92">
        <w:rPr>
          <w:i/>
          <w:iCs/>
          <w:sz w:val="20"/>
        </w:rPr>
        <w:t xml:space="preserve">). </w:t>
      </w:r>
      <w:r w:rsidRPr="00AD1B92">
        <w:rPr>
          <w:i/>
          <w:iCs/>
          <w:sz w:val="20"/>
        </w:rPr>
        <w:t>Allora mi fu rivolta questa parola d</w:t>
      </w:r>
      <w:r w:rsidR="0075584C" w:rsidRPr="00AD1B92">
        <w:rPr>
          <w:i/>
          <w:iCs/>
          <w:sz w:val="20"/>
        </w:rPr>
        <w:t>el Signore (</w:t>
      </w:r>
      <w:r w:rsidR="004A79C4" w:rsidRPr="00AD1B92">
        <w:rPr>
          <w:i/>
          <w:iCs/>
          <w:sz w:val="20"/>
        </w:rPr>
        <w:t>Ger 13, 8</w:t>
      </w:r>
      <w:r w:rsidR="0075584C" w:rsidRPr="00AD1B92">
        <w:rPr>
          <w:i/>
          <w:iCs/>
          <w:sz w:val="20"/>
        </w:rPr>
        <w:t xml:space="preserve">). </w:t>
      </w:r>
      <w:r w:rsidRPr="00AD1B92">
        <w:rPr>
          <w:i/>
          <w:iCs/>
          <w:sz w:val="20"/>
        </w:rPr>
        <w:t xml:space="preserve">Poiché, come questa cintura aderisce ai fianchi di un uomo, così io volli che aderisse a me tutta la casa di Israele e tutta la casa di Giuda - parola del Signore - perché fossero mio popolo, mia fama, mia lode e mia gloria, </w:t>
      </w:r>
      <w:r w:rsidR="0075584C" w:rsidRPr="00AD1B92">
        <w:rPr>
          <w:i/>
          <w:iCs/>
          <w:sz w:val="20"/>
        </w:rPr>
        <w:t>ma non mi ascoltarono (</w:t>
      </w:r>
      <w:r w:rsidR="004A79C4" w:rsidRPr="00AD1B92">
        <w:rPr>
          <w:i/>
          <w:iCs/>
          <w:sz w:val="20"/>
        </w:rPr>
        <w:t>Ger 13, 11</w:t>
      </w:r>
      <w:r w:rsidR="0075584C" w:rsidRPr="00AD1B92">
        <w:rPr>
          <w:i/>
          <w:iCs/>
          <w:sz w:val="20"/>
        </w:rPr>
        <w:t xml:space="preserve">). </w:t>
      </w:r>
      <w:r w:rsidRPr="00AD1B92">
        <w:rPr>
          <w:i/>
          <w:iCs/>
          <w:sz w:val="20"/>
        </w:rPr>
        <w:t>Io manderò contro di loro quattro specie di mali - parola del Signore -: la spada per ucciderli, i cani per sbranarli, gli uccelli dell'aria e le bestie selvatic</w:t>
      </w:r>
      <w:r w:rsidR="0075584C" w:rsidRPr="00AD1B92">
        <w:rPr>
          <w:i/>
          <w:iCs/>
          <w:sz w:val="20"/>
        </w:rPr>
        <w:t>he per divorarli e distruggerli (</w:t>
      </w:r>
      <w:r w:rsidR="004A79C4" w:rsidRPr="00AD1B92">
        <w:rPr>
          <w:i/>
          <w:iCs/>
          <w:sz w:val="20"/>
        </w:rPr>
        <w:t>Ger 15, 3</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Ger 16, 1</w:t>
      </w:r>
      <w:r w:rsidR="0075584C" w:rsidRPr="00AD1B92">
        <w:rPr>
          <w:i/>
          <w:iCs/>
          <w:sz w:val="20"/>
        </w:rPr>
        <w:t xml:space="preserve">). </w:t>
      </w:r>
      <w:r w:rsidRPr="00AD1B92">
        <w:rPr>
          <w:i/>
          <w:iCs/>
          <w:sz w:val="20"/>
        </w:rPr>
        <w:t>Tu allora risponderai loro: Perché i vostri padri mi abbandonarono - parola del Signore - seguirono altri dei, li servirono e li adorarono, mentre abbandonarono me</w:t>
      </w:r>
      <w:r w:rsidR="0075584C" w:rsidRPr="00AD1B92">
        <w:rPr>
          <w:i/>
          <w:iCs/>
          <w:sz w:val="20"/>
        </w:rPr>
        <w:t xml:space="preserve"> e non osservarono la mia legge (</w:t>
      </w:r>
      <w:r w:rsidR="004A79C4" w:rsidRPr="00AD1B92">
        <w:rPr>
          <w:i/>
          <w:iCs/>
          <w:sz w:val="20"/>
        </w:rPr>
        <w:t>Ger 16, 11</w:t>
      </w:r>
      <w:r w:rsidR="0075584C" w:rsidRPr="00AD1B92">
        <w:rPr>
          <w:i/>
          <w:iCs/>
          <w:sz w:val="20"/>
        </w:rPr>
        <w:t xml:space="preserve">). </w:t>
      </w:r>
      <w:r w:rsidRPr="00AD1B92">
        <w:rPr>
          <w:i/>
          <w:iCs/>
          <w:sz w:val="20"/>
        </w:rPr>
        <w:t xml:space="preserve">Ecco, essi mi dicono: "Dov'è la parola del </w:t>
      </w:r>
      <w:r w:rsidR="0075584C" w:rsidRPr="00AD1B92">
        <w:rPr>
          <w:i/>
          <w:iCs/>
          <w:sz w:val="20"/>
        </w:rPr>
        <w:t>Signore? Si compia finalmente!" (</w:t>
      </w:r>
      <w:r w:rsidR="004A79C4" w:rsidRPr="00AD1B92">
        <w:rPr>
          <w:i/>
          <w:iCs/>
          <w:sz w:val="20"/>
        </w:rPr>
        <w:t>Ger 17, 15</w:t>
      </w:r>
      <w:r w:rsidR="0075584C" w:rsidRPr="00AD1B92">
        <w:rPr>
          <w:i/>
          <w:iCs/>
          <w:sz w:val="20"/>
        </w:rPr>
        <w:t xml:space="preserve">). </w:t>
      </w:r>
    </w:p>
    <w:p w14:paraId="1CAE636C" w14:textId="77777777" w:rsidR="004A79C4" w:rsidRPr="00AD1B92" w:rsidRDefault="00AE09F0" w:rsidP="00AD1B92">
      <w:pPr>
        <w:pStyle w:val="Corpotesto"/>
        <w:rPr>
          <w:i/>
          <w:iCs/>
          <w:sz w:val="20"/>
        </w:rPr>
      </w:pPr>
      <w:r w:rsidRPr="00AD1B92">
        <w:rPr>
          <w:i/>
          <w:iCs/>
          <w:sz w:val="20"/>
        </w:rPr>
        <w:t>Dirai loro: Ascoltate la parola del Signore, o re di Giuda e voi tutti Giudei e abitanti di Gerusalemm</w:t>
      </w:r>
      <w:r w:rsidR="0075584C" w:rsidRPr="00AD1B92">
        <w:rPr>
          <w:i/>
          <w:iCs/>
          <w:sz w:val="20"/>
        </w:rPr>
        <w:t>e, che entrate per queste porte (</w:t>
      </w:r>
      <w:r w:rsidR="004A79C4" w:rsidRPr="00AD1B92">
        <w:rPr>
          <w:i/>
          <w:iCs/>
          <w:sz w:val="20"/>
        </w:rPr>
        <w:t>Ger 17, 20</w:t>
      </w:r>
      <w:r w:rsidR="0075584C" w:rsidRPr="00AD1B92">
        <w:rPr>
          <w:i/>
          <w:iCs/>
          <w:sz w:val="20"/>
        </w:rPr>
        <w:t xml:space="preserve">). </w:t>
      </w:r>
      <w:r w:rsidRPr="00AD1B92">
        <w:rPr>
          <w:i/>
          <w:iCs/>
          <w:sz w:val="20"/>
        </w:rPr>
        <w:t>Allora mi fu rivolta la parola de</w:t>
      </w:r>
      <w:r w:rsidR="0075584C" w:rsidRPr="00AD1B92">
        <w:rPr>
          <w:i/>
          <w:iCs/>
          <w:sz w:val="20"/>
        </w:rPr>
        <w:t>l Signore (</w:t>
      </w:r>
      <w:r w:rsidR="004A79C4" w:rsidRPr="00AD1B92">
        <w:rPr>
          <w:i/>
          <w:iCs/>
          <w:sz w:val="20"/>
        </w:rPr>
        <w:t>Ger 18, 5</w:t>
      </w:r>
      <w:r w:rsidR="0075584C" w:rsidRPr="00AD1B92">
        <w:rPr>
          <w:i/>
          <w:iCs/>
          <w:sz w:val="20"/>
        </w:rPr>
        <w:t xml:space="preserve">). </w:t>
      </w:r>
      <w:r w:rsidRPr="00AD1B92">
        <w:rPr>
          <w:i/>
          <w:iCs/>
          <w:sz w:val="20"/>
        </w:rPr>
        <w:t xml:space="preserve">Riferirai: Ascoltate la parola del Signore, o re di Giuda e abitanti di Gerusalemme. Così dice il Signore degli eserciti, Dio di Israele: Ecco io manderò su questo </w:t>
      </w:r>
      <w:r w:rsidRPr="00AD1B92">
        <w:rPr>
          <w:i/>
          <w:iCs/>
          <w:sz w:val="20"/>
        </w:rPr>
        <w:lastRenderedPageBreak/>
        <w:t>luogo una sventura tale che risuonerà negli orecchi di chiunque la udr</w:t>
      </w:r>
      <w:r w:rsidR="0075584C" w:rsidRPr="00AD1B92">
        <w:rPr>
          <w:i/>
          <w:iCs/>
          <w:sz w:val="20"/>
        </w:rPr>
        <w:t>à (</w:t>
      </w:r>
      <w:r w:rsidR="004A79C4" w:rsidRPr="00AD1B92">
        <w:rPr>
          <w:i/>
          <w:iCs/>
          <w:sz w:val="20"/>
        </w:rPr>
        <w:t>Ger 19, 3</w:t>
      </w:r>
      <w:r w:rsidR="0075584C" w:rsidRPr="00AD1B92">
        <w:rPr>
          <w:i/>
          <w:iCs/>
          <w:sz w:val="20"/>
        </w:rPr>
        <w:t xml:space="preserve">). </w:t>
      </w:r>
      <w:r w:rsidRPr="00AD1B92">
        <w:rPr>
          <w:i/>
          <w:iCs/>
          <w:sz w:val="20"/>
        </w:rPr>
        <w:t>Quando parlo, devo gridare, devo proclamare: "Violenza! Oppressione!". Così la parola del Signore è diventata per me motivo di obb</w:t>
      </w:r>
      <w:r w:rsidR="0075584C" w:rsidRPr="00AD1B92">
        <w:rPr>
          <w:i/>
          <w:iCs/>
          <w:sz w:val="20"/>
        </w:rPr>
        <w:t>robrio e di scherno ogni giorno (</w:t>
      </w:r>
      <w:r w:rsidR="004A79C4" w:rsidRPr="00AD1B92">
        <w:rPr>
          <w:i/>
          <w:iCs/>
          <w:sz w:val="20"/>
        </w:rPr>
        <w:t>Ger 20, 8</w:t>
      </w:r>
      <w:r w:rsidR="0075584C" w:rsidRPr="00AD1B92">
        <w:rPr>
          <w:i/>
          <w:iCs/>
          <w:sz w:val="20"/>
        </w:rPr>
        <w:t xml:space="preserve">). </w:t>
      </w:r>
      <w:r w:rsidRPr="00AD1B92">
        <w:rPr>
          <w:i/>
          <w:iCs/>
          <w:sz w:val="20"/>
        </w:rPr>
        <w:t>Alla casa del re di Giuda dirai: "Ascoltate la parola del Signore!</w:t>
      </w:r>
      <w:r w:rsidR="0075584C" w:rsidRPr="00AD1B92">
        <w:rPr>
          <w:i/>
          <w:iCs/>
          <w:sz w:val="20"/>
        </w:rPr>
        <w:t xml:space="preserve"> (</w:t>
      </w:r>
      <w:r w:rsidR="004A79C4" w:rsidRPr="00AD1B92">
        <w:rPr>
          <w:i/>
          <w:iCs/>
          <w:sz w:val="20"/>
        </w:rPr>
        <w:t>Ger 21, 11</w:t>
      </w:r>
      <w:r w:rsidR="0075584C" w:rsidRPr="00AD1B92">
        <w:rPr>
          <w:i/>
          <w:iCs/>
          <w:sz w:val="20"/>
        </w:rPr>
        <w:t xml:space="preserve">). </w:t>
      </w:r>
    </w:p>
    <w:p w14:paraId="6928E76B" w14:textId="77777777" w:rsidR="004A79C4" w:rsidRPr="00AD1B92" w:rsidRDefault="00AE09F0" w:rsidP="00AD1B92">
      <w:pPr>
        <w:pStyle w:val="Corpotesto"/>
        <w:rPr>
          <w:i/>
          <w:iCs/>
          <w:sz w:val="20"/>
        </w:rPr>
      </w:pPr>
      <w:r w:rsidRPr="00AD1B92">
        <w:rPr>
          <w:i/>
          <w:iCs/>
          <w:sz w:val="20"/>
        </w:rPr>
        <w:t>Tu dirai: Ascolta la parola del Signore, o re di Giuda che siedi sul trono di Davide, tu, i tuoi ministri e il tuo popol</w:t>
      </w:r>
      <w:r w:rsidR="0075584C" w:rsidRPr="00AD1B92">
        <w:rPr>
          <w:i/>
          <w:iCs/>
          <w:sz w:val="20"/>
        </w:rPr>
        <w:t>o, che entrano per queste porte (</w:t>
      </w:r>
      <w:r w:rsidR="004A79C4" w:rsidRPr="00AD1B92">
        <w:rPr>
          <w:i/>
          <w:iCs/>
          <w:sz w:val="20"/>
        </w:rPr>
        <w:t>Ger 22, 2</w:t>
      </w:r>
      <w:r w:rsidR="0075584C" w:rsidRPr="00AD1B92">
        <w:rPr>
          <w:i/>
          <w:iCs/>
          <w:sz w:val="20"/>
        </w:rPr>
        <w:t xml:space="preserve">). </w:t>
      </w:r>
      <w:r w:rsidRPr="00AD1B92">
        <w:rPr>
          <w:i/>
          <w:iCs/>
          <w:sz w:val="20"/>
        </w:rPr>
        <w:t>Ma se non ascolterete queste parole, io lo giuro per me stesso - parola del Signore - q</w:t>
      </w:r>
      <w:r w:rsidR="0075584C" w:rsidRPr="00AD1B92">
        <w:rPr>
          <w:i/>
          <w:iCs/>
          <w:sz w:val="20"/>
        </w:rPr>
        <w:t>uesta casa diventerà una rovina (</w:t>
      </w:r>
      <w:r w:rsidR="004A79C4" w:rsidRPr="00AD1B92">
        <w:rPr>
          <w:i/>
          <w:iCs/>
          <w:sz w:val="20"/>
        </w:rPr>
        <w:t>Ger 22, 5</w:t>
      </w:r>
      <w:r w:rsidR="0075584C" w:rsidRPr="00AD1B92">
        <w:rPr>
          <w:i/>
          <w:iCs/>
          <w:sz w:val="20"/>
        </w:rPr>
        <w:t xml:space="preserve">). </w:t>
      </w:r>
      <w:r w:rsidRPr="00AD1B92">
        <w:rPr>
          <w:i/>
          <w:iCs/>
          <w:sz w:val="20"/>
        </w:rPr>
        <w:t>Terra, terra, terra! Ascolta la parola del Signore!</w:t>
      </w:r>
      <w:r w:rsidR="0075584C" w:rsidRPr="00AD1B92">
        <w:rPr>
          <w:i/>
          <w:iCs/>
          <w:sz w:val="20"/>
        </w:rPr>
        <w:t xml:space="preserve"> (</w:t>
      </w:r>
      <w:r w:rsidR="004A79C4" w:rsidRPr="00AD1B92">
        <w:rPr>
          <w:i/>
          <w:iCs/>
          <w:sz w:val="20"/>
        </w:rPr>
        <w:t>Ger 22, 29</w:t>
      </w:r>
      <w:r w:rsidR="0075584C" w:rsidRPr="00AD1B92">
        <w:rPr>
          <w:i/>
          <w:iCs/>
          <w:sz w:val="20"/>
        </w:rPr>
        <w:t xml:space="preserve">). </w:t>
      </w:r>
      <w:r w:rsidRPr="00AD1B92">
        <w:rPr>
          <w:i/>
          <w:iCs/>
          <w:sz w:val="20"/>
        </w:rPr>
        <w:t>Essi dicono a coloro che disprezzano la parola del Signore: Voi avrete la pace! e a quanti seguono la caparbietà del loro cuore dicono: Non vi</w:t>
      </w:r>
      <w:r w:rsidR="0075584C" w:rsidRPr="00AD1B92">
        <w:rPr>
          <w:i/>
          <w:iCs/>
          <w:sz w:val="20"/>
        </w:rPr>
        <w:t xml:space="preserve"> coglierà la sventura (</w:t>
      </w:r>
      <w:r w:rsidR="004A79C4" w:rsidRPr="00AD1B92">
        <w:rPr>
          <w:i/>
          <w:iCs/>
          <w:sz w:val="20"/>
        </w:rPr>
        <w:t>Ger 23, 17</w:t>
      </w:r>
      <w:r w:rsidR="0075584C" w:rsidRPr="00AD1B92">
        <w:rPr>
          <w:i/>
          <w:iCs/>
          <w:sz w:val="20"/>
        </w:rPr>
        <w:t xml:space="preserve">). </w:t>
      </w:r>
      <w:r w:rsidRPr="00AD1B92">
        <w:rPr>
          <w:i/>
          <w:iCs/>
          <w:sz w:val="20"/>
        </w:rPr>
        <w:t>Può forse nascondersi un uomo nei nascondigli senza che io lo veda? Non riempio io il cielo e la terra? Parola d</w:t>
      </w:r>
      <w:r w:rsidR="0075584C" w:rsidRPr="00AD1B92">
        <w:rPr>
          <w:i/>
          <w:iCs/>
          <w:sz w:val="20"/>
        </w:rPr>
        <w:t>el Signore (</w:t>
      </w:r>
      <w:r w:rsidR="004A79C4" w:rsidRPr="00AD1B92">
        <w:rPr>
          <w:i/>
          <w:iCs/>
          <w:sz w:val="20"/>
        </w:rPr>
        <w:t>Ger 23, 24</w:t>
      </w:r>
      <w:r w:rsidR="0075584C" w:rsidRPr="00AD1B92">
        <w:rPr>
          <w:i/>
          <w:iCs/>
          <w:sz w:val="20"/>
        </w:rPr>
        <w:t xml:space="preserve">). </w:t>
      </w:r>
      <w:r w:rsidRPr="00AD1B92">
        <w:rPr>
          <w:i/>
          <w:iCs/>
          <w:sz w:val="20"/>
        </w:rPr>
        <w:t>Eccomi contro i profeti di sogni menzogneri - dice il Signore - che li raccontano e traviano il mio popolo con menzogne e millanterie. Io non li ho inviati né ho dato alcun ordine; essi non gioveranno affatto a questo popolo". Parola d</w:t>
      </w:r>
      <w:r w:rsidR="0075584C" w:rsidRPr="00AD1B92">
        <w:rPr>
          <w:i/>
          <w:iCs/>
          <w:sz w:val="20"/>
        </w:rPr>
        <w:t>el Signore (</w:t>
      </w:r>
      <w:r w:rsidR="004A79C4" w:rsidRPr="00AD1B92">
        <w:rPr>
          <w:i/>
          <w:iCs/>
          <w:sz w:val="20"/>
        </w:rPr>
        <w:t>Ger 23, 32</w:t>
      </w:r>
      <w:r w:rsidR="0075584C" w:rsidRPr="00AD1B92">
        <w:rPr>
          <w:i/>
          <w:iCs/>
          <w:sz w:val="20"/>
        </w:rPr>
        <w:t xml:space="preserve">). </w:t>
      </w:r>
    </w:p>
    <w:p w14:paraId="6142F51F" w14:textId="77777777" w:rsidR="004A79C4" w:rsidRPr="00AD1B92" w:rsidRDefault="00AE09F0" w:rsidP="00AD1B92">
      <w:pPr>
        <w:pStyle w:val="Corpotesto"/>
        <w:rPr>
          <w:i/>
          <w:iCs/>
          <w:sz w:val="20"/>
        </w:rPr>
      </w:pPr>
      <w:r w:rsidRPr="00AD1B92">
        <w:rPr>
          <w:i/>
          <w:iCs/>
          <w:sz w:val="20"/>
        </w:rPr>
        <w:t>Quando dunque questo popolo o un profeta o un sacerdote ti domanderà: "Qual è il peso del messaggio del Signore?", tu riferirai loro: "Voi siete il peso del Signore! Io vi rigetterò". Parola d</w:t>
      </w:r>
      <w:r w:rsidR="0075584C" w:rsidRPr="00AD1B92">
        <w:rPr>
          <w:i/>
          <w:iCs/>
          <w:sz w:val="20"/>
        </w:rPr>
        <w:t>el Signore (</w:t>
      </w:r>
      <w:r w:rsidR="004A79C4" w:rsidRPr="00AD1B92">
        <w:rPr>
          <w:i/>
          <w:iCs/>
          <w:sz w:val="20"/>
        </w:rPr>
        <w:t>Ger 23, 33</w:t>
      </w:r>
      <w:r w:rsidR="0075584C" w:rsidRPr="00AD1B92">
        <w:rPr>
          <w:i/>
          <w:iCs/>
          <w:sz w:val="20"/>
        </w:rPr>
        <w:t xml:space="preserve">). </w:t>
      </w:r>
      <w:r w:rsidRPr="00AD1B92">
        <w:rPr>
          <w:i/>
          <w:iCs/>
          <w:sz w:val="20"/>
        </w:rPr>
        <w:t>Allora mi fu rivolta questa parola d</w:t>
      </w:r>
      <w:r w:rsidR="0075584C" w:rsidRPr="00AD1B92">
        <w:rPr>
          <w:i/>
          <w:iCs/>
          <w:sz w:val="20"/>
        </w:rPr>
        <w:t>el Signore (</w:t>
      </w:r>
      <w:r w:rsidR="004A79C4" w:rsidRPr="00AD1B92">
        <w:rPr>
          <w:i/>
          <w:iCs/>
          <w:sz w:val="20"/>
        </w:rPr>
        <w:t>Ger 24, 4</w:t>
      </w:r>
      <w:r w:rsidR="0075584C" w:rsidRPr="00AD1B92">
        <w:rPr>
          <w:i/>
          <w:iCs/>
          <w:sz w:val="20"/>
        </w:rPr>
        <w:t xml:space="preserve">). </w:t>
      </w:r>
      <w:r w:rsidRPr="00AD1B92">
        <w:rPr>
          <w:i/>
          <w:iCs/>
          <w:sz w:val="20"/>
        </w:rPr>
        <w:t xml:space="preserve">"Dall'anno decimoterzo di Giosia figlio di Amon, re di Giuda, fino ad oggi sono </w:t>
      </w:r>
      <w:r w:rsidR="00AD1B92" w:rsidRPr="00AD1B92">
        <w:rPr>
          <w:i/>
          <w:iCs/>
          <w:sz w:val="20"/>
        </w:rPr>
        <w:t>ventitré</w:t>
      </w:r>
      <w:r w:rsidRPr="00AD1B92">
        <w:rPr>
          <w:i/>
          <w:iCs/>
          <w:sz w:val="20"/>
        </w:rPr>
        <w:t xml:space="preserve"> anni che mi è stata rivolta la parola del Signore e io ho parlato a voi premurosamente e continuame</w:t>
      </w:r>
      <w:r w:rsidR="0075584C" w:rsidRPr="00AD1B92">
        <w:rPr>
          <w:i/>
          <w:iCs/>
          <w:sz w:val="20"/>
        </w:rPr>
        <w:t>nte, ma voi non avete ascoltato (</w:t>
      </w:r>
      <w:r w:rsidR="004A79C4" w:rsidRPr="00AD1B92">
        <w:rPr>
          <w:i/>
          <w:iCs/>
          <w:sz w:val="20"/>
        </w:rPr>
        <w:t>Ger 25, 3</w:t>
      </w:r>
      <w:r w:rsidR="0075584C" w:rsidRPr="00AD1B92">
        <w:rPr>
          <w:i/>
          <w:iCs/>
          <w:sz w:val="20"/>
        </w:rPr>
        <w:t xml:space="preserve">). </w:t>
      </w:r>
      <w:r w:rsidRPr="00AD1B92">
        <w:rPr>
          <w:i/>
          <w:iCs/>
          <w:sz w:val="20"/>
        </w:rPr>
        <w:t>Il rumore giunge fino all'estremità della terra, perché il Signore viene a giudizio con le nazioni; egli istruisce il giudizio riguardo a ogni uomo, abbandona gli empi alla spada. Parola d</w:t>
      </w:r>
      <w:r w:rsidR="0075584C" w:rsidRPr="00AD1B92">
        <w:rPr>
          <w:i/>
          <w:iCs/>
          <w:sz w:val="20"/>
        </w:rPr>
        <w:t>el Signore (</w:t>
      </w:r>
      <w:r w:rsidR="004A79C4" w:rsidRPr="00AD1B92">
        <w:rPr>
          <w:i/>
          <w:iCs/>
          <w:sz w:val="20"/>
        </w:rPr>
        <w:t>Ger 25, 31</w:t>
      </w:r>
      <w:r w:rsidR="0075584C" w:rsidRPr="00AD1B92">
        <w:rPr>
          <w:i/>
          <w:iCs/>
          <w:sz w:val="20"/>
        </w:rPr>
        <w:t xml:space="preserve">). </w:t>
      </w:r>
      <w:r w:rsidRPr="00AD1B92">
        <w:rPr>
          <w:i/>
          <w:iCs/>
          <w:sz w:val="20"/>
        </w:rPr>
        <w:t xml:space="preserve">All'inizio del regno di Ioiakim figlio di Giosia, re di </w:t>
      </w:r>
      <w:r w:rsidR="00AD1B92" w:rsidRPr="00AD1B92">
        <w:rPr>
          <w:i/>
          <w:iCs/>
          <w:sz w:val="20"/>
        </w:rPr>
        <w:t>Giuda</w:t>
      </w:r>
      <w:r w:rsidRPr="00AD1B92">
        <w:rPr>
          <w:i/>
          <w:iCs/>
          <w:sz w:val="20"/>
        </w:rPr>
        <w:t>, fu rivolta a Geremia questa parola d</w:t>
      </w:r>
      <w:r w:rsidR="0075584C" w:rsidRPr="00AD1B92">
        <w:rPr>
          <w:i/>
          <w:iCs/>
          <w:sz w:val="20"/>
        </w:rPr>
        <w:t>a parte del Signore (</w:t>
      </w:r>
      <w:r w:rsidR="004A79C4" w:rsidRPr="00AD1B92">
        <w:rPr>
          <w:i/>
          <w:iCs/>
          <w:sz w:val="20"/>
        </w:rPr>
        <w:t>Ger 26, 1</w:t>
      </w:r>
      <w:r w:rsidR="0075584C" w:rsidRPr="00AD1B92">
        <w:rPr>
          <w:i/>
          <w:iCs/>
          <w:sz w:val="20"/>
        </w:rPr>
        <w:t xml:space="preserve">). </w:t>
      </w:r>
      <w:r w:rsidRPr="00AD1B92">
        <w:rPr>
          <w:i/>
          <w:iCs/>
          <w:sz w:val="20"/>
        </w:rPr>
        <w:t>Se quelli sono veri profeti e se la parola del Signore è con essi, intercedano dunque presso il Signore degli eserciti perché gli arredi rimasti nel tempio del Signore e nella casa del re di Giuda e a Geru</w:t>
      </w:r>
      <w:r w:rsidR="0075584C" w:rsidRPr="00AD1B92">
        <w:rPr>
          <w:i/>
          <w:iCs/>
          <w:sz w:val="20"/>
        </w:rPr>
        <w:t>salemme non vadano a Babilonia" (</w:t>
      </w:r>
      <w:r w:rsidR="004A79C4" w:rsidRPr="00AD1B92">
        <w:rPr>
          <w:i/>
          <w:iCs/>
          <w:sz w:val="20"/>
        </w:rPr>
        <w:t>Ger 27, 18</w:t>
      </w:r>
      <w:r w:rsidR="0075584C" w:rsidRPr="00AD1B92">
        <w:rPr>
          <w:i/>
          <w:iCs/>
          <w:sz w:val="20"/>
        </w:rPr>
        <w:t xml:space="preserve">). </w:t>
      </w:r>
      <w:r w:rsidRPr="00AD1B92">
        <w:rPr>
          <w:i/>
          <w:iCs/>
          <w:sz w:val="20"/>
        </w:rPr>
        <w:t>"Saranno portati a Babilonia e là rimarranno finché non li ricercherò - parola del Signore - e li porterò indietr</w:t>
      </w:r>
      <w:r w:rsidR="0075584C" w:rsidRPr="00AD1B92">
        <w:rPr>
          <w:i/>
          <w:iCs/>
          <w:sz w:val="20"/>
        </w:rPr>
        <w:t>o e li riporrò in questo luogo" (</w:t>
      </w:r>
      <w:r w:rsidR="004A79C4" w:rsidRPr="00AD1B92">
        <w:rPr>
          <w:i/>
          <w:iCs/>
          <w:sz w:val="20"/>
        </w:rPr>
        <w:t>Ger 27, 22</w:t>
      </w:r>
      <w:r w:rsidR="0075584C" w:rsidRPr="00AD1B92">
        <w:rPr>
          <w:i/>
          <w:iCs/>
          <w:sz w:val="20"/>
        </w:rPr>
        <w:t xml:space="preserve">). </w:t>
      </w:r>
    </w:p>
    <w:p w14:paraId="60C28CC3" w14:textId="77777777" w:rsidR="004A79C4" w:rsidRPr="00AD1B92" w:rsidRDefault="00AE09F0" w:rsidP="00AD1B92">
      <w:pPr>
        <w:pStyle w:val="Corpotesto"/>
        <w:rPr>
          <w:i/>
          <w:iCs/>
          <w:sz w:val="20"/>
        </w:rPr>
      </w:pPr>
      <w:r w:rsidRPr="00AD1B92">
        <w:rPr>
          <w:i/>
          <w:iCs/>
          <w:sz w:val="20"/>
        </w:rPr>
        <w:t xml:space="preserve">Ora, dopo che il profeta Anania ebbe rotto il giogo sul collo del profeta Geremia, la parola del Signore </w:t>
      </w:r>
      <w:r w:rsidR="0075584C" w:rsidRPr="00AD1B92">
        <w:rPr>
          <w:i/>
          <w:iCs/>
          <w:sz w:val="20"/>
        </w:rPr>
        <w:t>fu rivolta a Geremia (</w:t>
      </w:r>
      <w:r w:rsidR="004A79C4" w:rsidRPr="00AD1B92">
        <w:rPr>
          <w:i/>
          <w:iCs/>
          <w:sz w:val="20"/>
        </w:rPr>
        <w:t>Ger 28, 12</w:t>
      </w:r>
      <w:r w:rsidR="0075584C" w:rsidRPr="00AD1B92">
        <w:rPr>
          <w:i/>
          <w:iCs/>
          <w:sz w:val="20"/>
        </w:rPr>
        <w:t xml:space="preserve">). </w:t>
      </w:r>
      <w:r w:rsidRPr="00AD1B92">
        <w:rPr>
          <w:i/>
          <w:iCs/>
          <w:sz w:val="20"/>
        </w:rPr>
        <w:t>Voi però ascoltate la parola del Signore, voi deportati tutti, che io ho man</w:t>
      </w:r>
      <w:r w:rsidR="0075584C" w:rsidRPr="00AD1B92">
        <w:rPr>
          <w:i/>
          <w:iCs/>
          <w:sz w:val="20"/>
        </w:rPr>
        <w:t>dato da Gerusalemme a Babilonia (</w:t>
      </w:r>
      <w:r w:rsidR="004A79C4" w:rsidRPr="00AD1B92">
        <w:rPr>
          <w:i/>
          <w:iCs/>
          <w:sz w:val="20"/>
        </w:rPr>
        <w:t>Ger 29, 20</w:t>
      </w:r>
      <w:r w:rsidR="0075584C" w:rsidRPr="00AD1B92">
        <w:rPr>
          <w:i/>
          <w:iCs/>
          <w:sz w:val="20"/>
        </w:rPr>
        <w:t xml:space="preserve">). </w:t>
      </w:r>
      <w:r w:rsidRPr="00AD1B92">
        <w:rPr>
          <w:i/>
          <w:iCs/>
          <w:sz w:val="20"/>
        </w:rPr>
        <w:t>Allora la parola d</w:t>
      </w:r>
      <w:r w:rsidR="0075584C" w:rsidRPr="00AD1B92">
        <w:rPr>
          <w:i/>
          <w:iCs/>
          <w:sz w:val="20"/>
        </w:rPr>
        <w:t>el Signore fu rivolta a Geremia (</w:t>
      </w:r>
      <w:r w:rsidR="004A79C4" w:rsidRPr="00AD1B92">
        <w:rPr>
          <w:i/>
          <w:iCs/>
          <w:sz w:val="20"/>
        </w:rPr>
        <w:t>Ger 29, 30</w:t>
      </w:r>
      <w:r w:rsidR="0075584C" w:rsidRPr="00AD1B92">
        <w:rPr>
          <w:i/>
          <w:iCs/>
          <w:sz w:val="20"/>
        </w:rPr>
        <w:t xml:space="preserve">). </w:t>
      </w:r>
      <w:r w:rsidRPr="00AD1B92">
        <w:rPr>
          <w:i/>
          <w:iCs/>
          <w:sz w:val="20"/>
        </w:rPr>
        <w:t>In quel giorno - parola del Signore degli eserciti - romperò il giogo togliendolo dal suo collo, spezzerò le sue catene; non s</w:t>
      </w:r>
      <w:r w:rsidR="0075584C" w:rsidRPr="00AD1B92">
        <w:rPr>
          <w:i/>
          <w:iCs/>
          <w:sz w:val="20"/>
        </w:rPr>
        <w:t>aranno più schiavi di stranieri (</w:t>
      </w:r>
      <w:r w:rsidR="004A79C4" w:rsidRPr="00AD1B92">
        <w:rPr>
          <w:i/>
          <w:iCs/>
          <w:sz w:val="20"/>
        </w:rPr>
        <w:t>Ger 30, 8</w:t>
      </w:r>
      <w:r w:rsidR="0075584C" w:rsidRPr="00AD1B92">
        <w:rPr>
          <w:i/>
          <w:iCs/>
          <w:sz w:val="20"/>
        </w:rPr>
        <w:t xml:space="preserve">). </w:t>
      </w:r>
      <w:r w:rsidRPr="00AD1B92">
        <w:rPr>
          <w:i/>
          <w:iCs/>
          <w:sz w:val="20"/>
        </w:rPr>
        <w:t>Farò infatti cicatrizzare la tua ferita e ti guarirò dalle tue piaghe. Parola del Signore. Poichè ti chiamano la ripudiata, o Sion,</w:t>
      </w:r>
      <w:r w:rsidR="0075584C" w:rsidRPr="00AD1B92">
        <w:rPr>
          <w:i/>
          <w:iCs/>
          <w:sz w:val="20"/>
        </w:rPr>
        <w:t xml:space="preserve"> quella di cui nessuno si cura" (</w:t>
      </w:r>
      <w:r w:rsidR="004A79C4" w:rsidRPr="00AD1B92">
        <w:rPr>
          <w:i/>
          <w:iCs/>
          <w:sz w:val="20"/>
        </w:rPr>
        <w:t>Ger 30, 17</w:t>
      </w:r>
      <w:r w:rsidR="0075584C" w:rsidRPr="00AD1B92">
        <w:rPr>
          <w:i/>
          <w:iCs/>
          <w:sz w:val="20"/>
        </w:rPr>
        <w:t xml:space="preserve">). </w:t>
      </w:r>
      <w:r w:rsidRPr="00AD1B92">
        <w:rPr>
          <w:i/>
          <w:iCs/>
          <w:sz w:val="20"/>
        </w:rPr>
        <w:t>Ascoltate popoli, la parola del Signore, annunziatela alle isole più lontane e dite: "Chi ha disperso Israele lo raduna e lo custodisce</w:t>
      </w:r>
      <w:r w:rsidR="0075584C" w:rsidRPr="00AD1B92">
        <w:rPr>
          <w:i/>
          <w:iCs/>
          <w:sz w:val="20"/>
        </w:rPr>
        <w:t xml:space="preserve"> come un pastore il suo gregge" (</w:t>
      </w:r>
      <w:r w:rsidR="004A79C4" w:rsidRPr="00AD1B92">
        <w:rPr>
          <w:i/>
          <w:iCs/>
          <w:sz w:val="20"/>
        </w:rPr>
        <w:t>Ger 31, 10</w:t>
      </w:r>
      <w:r w:rsidR="0075584C" w:rsidRPr="00AD1B92">
        <w:rPr>
          <w:i/>
          <w:iCs/>
          <w:sz w:val="20"/>
        </w:rPr>
        <w:t xml:space="preserve">). </w:t>
      </w:r>
      <w:r w:rsidRPr="00AD1B92">
        <w:rPr>
          <w:i/>
          <w:iCs/>
          <w:sz w:val="20"/>
        </w:rPr>
        <w:t>Sazierò di delizie l'anima dei sacerdoti e il mio popolo abbonderà dei miei beni. Parola d</w:t>
      </w:r>
      <w:r w:rsidR="0075584C" w:rsidRPr="00AD1B92">
        <w:rPr>
          <w:i/>
          <w:iCs/>
          <w:sz w:val="20"/>
        </w:rPr>
        <w:t>el Signore (</w:t>
      </w:r>
      <w:r w:rsidR="004A79C4" w:rsidRPr="00AD1B92">
        <w:rPr>
          <w:i/>
          <w:iCs/>
          <w:sz w:val="20"/>
        </w:rPr>
        <w:t>Ger 31, 14</w:t>
      </w:r>
      <w:r w:rsidR="0075584C" w:rsidRPr="00AD1B92">
        <w:rPr>
          <w:i/>
          <w:iCs/>
          <w:sz w:val="20"/>
        </w:rPr>
        <w:t xml:space="preserve">). </w:t>
      </w:r>
    </w:p>
    <w:p w14:paraId="229F0143" w14:textId="77777777" w:rsidR="0075584C" w:rsidRPr="00AD1B92" w:rsidRDefault="00AE09F0" w:rsidP="00AD1B92">
      <w:pPr>
        <w:pStyle w:val="Corpotesto"/>
        <w:rPr>
          <w:i/>
          <w:iCs/>
          <w:sz w:val="20"/>
        </w:rPr>
      </w:pPr>
      <w:r w:rsidRPr="00AD1B92">
        <w:rPr>
          <w:i/>
          <w:iCs/>
          <w:sz w:val="20"/>
        </w:rPr>
        <w:t>Allora, come ho vegliato su di essi per sradicare e per demolire, per abbattere e per distruggere e per affliggere con mali, così veglierò su di essi per edificare e per piantare". Parola d</w:t>
      </w:r>
      <w:r w:rsidR="0075584C" w:rsidRPr="00AD1B92">
        <w:rPr>
          <w:i/>
          <w:iCs/>
          <w:sz w:val="20"/>
        </w:rPr>
        <w:t>el Signore (</w:t>
      </w:r>
      <w:r w:rsidR="004A79C4" w:rsidRPr="00AD1B92">
        <w:rPr>
          <w:i/>
          <w:iCs/>
          <w:sz w:val="20"/>
        </w:rPr>
        <w:t>Ger 31, 28</w:t>
      </w:r>
      <w:r w:rsidR="0075584C" w:rsidRPr="00AD1B92">
        <w:rPr>
          <w:i/>
          <w:iCs/>
          <w:sz w:val="20"/>
        </w:rPr>
        <w:t xml:space="preserve">). </w:t>
      </w:r>
      <w:r w:rsidRPr="00AD1B92">
        <w:rPr>
          <w:i/>
          <w:iCs/>
          <w:sz w:val="20"/>
        </w:rPr>
        <w:t>Non come l'alleanza che ho conclusa con i loro padri, quando li presi per mano per farli uscire dal paese d'Egitto, una alleanza che essi hanno violato, benché io fossi loro Signore. Parola d</w:t>
      </w:r>
      <w:r w:rsidR="0075584C" w:rsidRPr="00AD1B92">
        <w:rPr>
          <w:i/>
          <w:iCs/>
          <w:sz w:val="20"/>
        </w:rPr>
        <w:t>el Signore (</w:t>
      </w:r>
      <w:r w:rsidR="004A79C4" w:rsidRPr="00AD1B92">
        <w:rPr>
          <w:i/>
          <w:iCs/>
          <w:sz w:val="20"/>
        </w:rPr>
        <w:t>Ger 31, 32</w:t>
      </w:r>
      <w:r w:rsidR="0075584C" w:rsidRPr="00AD1B92">
        <w:rPr>
          <w:i/>
          <w:iCs/>
          <w:sz w:val="20"/>
        </w:rPr>
        <w:t xml:space="preserve">). </w:t>
      </w:r>
      <w:r w:rsidRPr="00AD1B92">
        <w:rPr>
          <w:i/>
          <w:iCs/>
          <w:sz w:val="20"/>
        </w:rPr>
        <w:t>Geremia disse: Mi fu rivolta questa parola d</w:t>
      </w:r>
      <w:r w:rsidR="0075584C" w:rsidRPr="00AD1B92">
        <w:rPr>
          <w:i/>
          <w:iCs/>
          <w:sz w:val="20"/>
        </w:rPr>
        <w:t>el Signore (</w:t>
      </w:r>
      <w:r w:rsidR="004A79C4" w:rsidRPr="00AD1B92">
        <w:rPr>
          <w:i/>
          <w:iCs/>
          <w:sz w:val="20"/>
        </w:rPr>
        <w:t>Ger 32, 6</w:t>
      </w:r>
      <w:r w:rsidR="0075584C" w:rsidRPr="00AD1B92">
        <w:rPr>
          <w:i/>
          <w:iCs/>
          <w:sz w:val="20"/>
        </w:rPr>
        <w:t xml:space="preserve">). </w:t>
      </w:r>
      <w:r w:rsidRPr="00AD1B92">
        <w:rPr>
          <w:i/>
          <w:iCs/>
          <w:sz w:val="20"/>
        </w:rPr>
        <w:t>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Signore</w:t>
      </w:r>
      <w:r w:rsidR="0075584C" w:rsidRPr="00AD1B92">
        <w:rPr>
          <w:i/>
          <w:iCs/>
          <w:sz w:val="20"/>
        </w:rPr>
        <w:t xml:space="preserve"> (</w:t>
      </w:r>
      <w:r w:rsidR="004A79C4" w:rsidRPr="00AD1B92">
        <w:rPr>
          <w:i/>
          <w:iCs/>
          <w:sz w:val="20"/>
        </w:rPr>
        <w:t>Ger 32, 8</w:t>
      </w:r>
      <w:r w:rsidR="0075584C" w:rsidRPr="00AD1B92">
        <w:rPr>
          <w:i/>
          <w:iCs/>
          <w:sz w:val="20"/>
        </w:rPr>
        <w:t xml:space="preserve">). </w:t>
      </w:r>
    </w:p>
    <w:p w14:paraId="49003ACF" w14:textId="77777777" w:rsidR="004A79C4" w:rsidRPr="00AD1B92" w:rsidRDefault="00AE09F0" w:rsidP="00AD1B92">
      <w:pPr>
        <w:pStyle w:val="Corpotesto"/>
        <w:rPr>
          <w:i/>
          <w:iCs/>
          <w:sz w:val="20"/>
        </w:rPr>
      </w:pPr>
      <w:r w:rsidRPr="00AD1B92">
        <w:rPr>
          <w:i/>
          <w:iCs/>
          <w:sz w:val="20"/>
        </w:rPr>
        <w:t>Allora mi fu rivolta questa parola d</w:t>
      </w:r>
      <w:r w:rsidR="0075584C" w:rsidRPr="00AD1B92">
        <w:rPr>
          <w:i/>
          <w:iCs/>
          <w:sz w:val="20"/>
        </w:rPr>
        <w:t>el Signore (</w:t>
      </w:r>
      <w:r w:rsidR="004A79C4" w:rsidRPr="00AD1B92">
        <w:rPr>
          <w:i/>
          <w:iCs/>
          <w:sz w:val="20"/>
        </w:rPr>
        <w:t>Ger 32, 26</w:t>
      </w:r>
      <w:r w:rsidR="0075584C" w:rsidRPr="00AD1B92">
        <w:rPr>
          <w:i/>
          <w:iCs/>
          <w:sz w:val="20"/>
        </w:rPr>
        <w:t xml:space="preserve">). </w:t>
      </w:r>
      <w:r w:rsidRPr="00AD1B92">
        <w:rPr>
          <w:i/>
          <w:iCs/>
          <w:sz w:val="20"/>
        </w:rPr>
        <w:t>La parola del Signore fu rivolta una seconda volta a Geremia, mentre egli era ancora c</w:t>
      </w:r>
      <w:r w:rsidR="0075584C" w:rsidRPr="00AD1B92">
        <w:rPr>
          <w:i/>
          <w:iCs/>
          <w:sz w:val="20"/>
        </w:rPr>
        <w:t>hiuso nell'atrio della prigione (</w:t>
      </w:r>
      <w:r w:rsidR="004A79C4" w:rsidRPr="00AD1B92">
        <w:rPr>
          <w:i/>
          <w:iCs/>
          <w:sz w:val="20"/>
        </w:rPr>
        <w:t>Ger 33, 1</w:t>
      </w:r>
      <w:r w:rsidR="0075584C" w:rsidRPr="00AD1B92">
        <w:rPr>
          <w:i/>
          <w:iCs/>
          <w:sz w:val="20"/>
        </w:rPr>
        <w:t xml:space="preserve">). </w:t>
      </w:r>
      <w:r w:rsidRPr="00AD1B92">
        <w:rPr>
          <w:i/>
          <w:iCs/>
          <w:sz w:val="20"/>
        </w:rPr>
        <w:t>Questa parola del S</w:t>
      </w:r>
      <w:r w:rsidR="0075584C" w:rsidRPr="00AD1B92">
        <w:rPr>
          <w:i/>
          <w:iCs/>
          <w:sz w:val="20"/>
        </w:rPr>
        <w:t>ignore fu poi rivolta a Geremia (</w:t>
      </w:r>
      <w:r w:rsidR="004A79C4" w:rsidRPr="00AD1B92">
        <w:rPr>
          <w:i/>
          <w:iCs/>
          <w:sz w:val="20"/>
        </w:rPr>
        <w:t>Ger 33, 19</w:t>
      </w:r>
      <w:r w:rsidR="0075584C" w:rsidRPr="00AD1B92">
        <w:rPr>
          <w:i/>
          <w:iCs/>
          <w:sz w:val="20"/>
        </w:rPr>
        <w:t xml:space="preserve">). </w:t>
      </w:r>
      <w:r w:rsidRPr="00AD1B92">
        <w:rPr>
          <w:i/>
          <w:iCs/>
          <w:sz w:val="20"/>
        </w:rPr>
        <w:t>La parola del Sign</w:t>
      </w:r>
      <w:r w:rsidR="0075584C" w:rsidRPr="00AD1B92">
        <w:rPr>
          <w:i/>
          <w:iCs/>
          <w:sz w:val="20"/>
        </w:rPr>
        <w:t>ore fu ancora rivolta a Geremia (</w:t>
      </w:r>
      <w:r w:rsidR="004A79C4" w:rsidRPr="00AD1B92">
        <w:rPr>
          <w:i/>
          <w:iCs/>
          <w:sz w:val="20"/>
        </w:rPr>
        <w:t>Ger 33, 23</w:t>
      </w:r>
      <w:r w:rsidR="0075584C" w:rsidRPr="00AD1B92">
        <w:rPr>
          <w:i/>
          <w:iCs/>
          <w:sz w:val="20"/>
        </w:rPr>
        <w:t xml:space="preserve">). </w:t>
      </w:r>
      <w:r w:rsidRPr="00AD1B92">
        <w:rPr>
          <w:i/>
          <w:iCs/>
          <w:sz w:val="20"/>
        </w:rPr>
        <w:t>Tuttavia, ascolta la parola del Signore, o Sedecìa re di Giuda! Così dice il Signore a tuo riguardo: Non morirai di spada!</w:t>
      </w:r>
      <w:r w:rsidR="0075584C" w:rsidRPr="00AD1B92">
        <w:rPr>
          <w:i/>
          <w:iCs/>
          <w:sz w:val="20"/>
        </w:rPr>
        <w:t xml:space="preserve"> (</w:t>
      </w:r>
      <w:r w:rsidR="004A79C4" w:rsidRPr="00AD1B92">
        <w:rPr>
          <w:i/>
          <w:iCs/>
          <w:sz w:val="20"/>
        </w:rPr>
        <w:t>Ger 34, 4</w:t>
      </w:r>
      <w:r w:rsidR="0075584C" w:rsidRPr="00AD1B92">
        <w:rPr>
          <w:i/>
          <w:iCs/>
          <w:sz w:val="20"/>
        </w:rPr>
        <w:t xml:space="preserve">). </w:t>
      </w:r>
      <w:r w:rsidRPr="00AD1B92">
        <w:rPr>
          <w:i/>
          <w:iCs/>
          <w:sz w:val="20"/>
        </w:rPr>
        <w:t>Allora questa parola d</w:t>
      </w:r>
      <w:r w:rsidR="0075584C" w:rsidRPr="00AD1B92">
        <w:rPr>
          <w:i/>
          <w:iCs/>
          <w:sz w:val="20"/>
        </w:rPr>
        <w:t>el Signore fu rivolta a Geremia (</w:t>
      </w:r>
      <w:r w:rsidR="004A79C4" w:rsidRPr="00AD1B92">
        <w:rPr>
          <w:i/>
          <w:iCs/>
          <w:sz w:val="20"/>
        </w:rPr>
        <w:t>Ger 34, 12</w:t>
      </w:r>
      <w:r w:rsidR="0075584C" w:rsidRPr="00AD1B92">
        <w:rPr>
          <w:i/>
          <w:iCs/>
          <w:sz w:val="20"/>
        </w:rPr>
        <w:t xml:space="preserve">). </w:t>
      </w:r>
      <w:r w:rsidRPr="00AD1B92">
        <w:rPr>
          <w:i/>
          <w:iCs/>
          <w:sz w:val="20"/>
        </w:rPr>
        <w:t>Perciò dice il Signore: Voi non avete dato ascolto al mio ordine che ognuno proclamasse la libertà del proprio fratello e del proprio prossimo: ora, ecco, io affiderò la vostra liberazione - parola del Signore - alla spada, alla peste e alla fame e vi farò oggetto di terror</w:t>
      </w:r>
      <w:r w:rsidR="0075584C" w:rsidRPr="00AD1B92">
        <w:rPr>
          <w:i/>
          <w:iCs/>
          <w:sz w:val="20"/>
        </w:rPr>
        <w:t>e per tutti i regni della terra (</w:t>
      </w:r>
      <w:r w:rsidR="004A79C4" w:rsidRPr="00AD1B92">
        <w:rPr>
          <w:i/>
          <w:iCs/>
          <w:sz w:val="20"/>
        </w:rPr>
        <w:t>Ger 34, 17</w:t>
      </w:r>
      <w:r w:rsidR="0075584C" w:rsidRPr="00AD1B92">
        <w:rPr>
          <w:i/>
          <w:iCs/>
          <w:sz w:val="20"/>
        </w:rPr>
        <w:t xml:space="preserve">). </w:t>
      </w:r>
    </w:p>
    <w:p w14:paraId="28DCFE61" w14:textId="77777777" w:rsidR="004A79C4" w:rsidRPr="00AD1B92" w:rsidRDefault="00AE09F0" w:rsidP="00AD1B92">
      <w:pPr>
        <w:pStyle w:val="Corpotesto"/>
        <w:rPr>
          <w:i/>
          <w:iCs/>
          <w:sz w:val="20"/>
        </w:rPr>
      </w:pPr>
      <w:r w:rsidRPr="00AD1B92">
        <w:rPr>
          <w:i/>
          <w:iCs/>
          <w:sz w:val="20"/>
        </w:rPr>
        <w:lastRenderedPageBreak/>
        <w:t>Allora questa parola d</w:t>
      </w:r>
      <w:r w:rsidR="0075584C" w:rsidRPr="00AD1B92">
        <w:rPr>
          <w:i/>
          <w:iCs/>
          <w:sz w:val="20"/>
        </w:rPr>
        <w:t>el Signore fu rivolta a Geremia (</w:t>
      </w:r>
      <w:r w:rsidR="004A79C4" w:rsidRPr="00AD1B92">
        <w:rPr>
          <w:i/>
          <w:iCs/>
          <w:sz w:val="20"/>
        </w:rPr>
        <w:t>Ger 35, 12</w:t>
      </w:r>
      <w:r w:rsidR="0075584C" w:rsidRPr="00AD1B92">
        <w:rPr>
          <w:i/>
          <w:iCs/>
          <w:sz w:val="20"/>
        </w:rPr>
        <w:t xml:space="preserve">). </w:t>
      </w:r>
      <w:r w:rsidRPr="00AD1B92">
        <w:rPr>
          <w:i/>
          <w:iCs/>
          <w:sz w:val="20"/>
        </w:rPr>
        <w:t>Questa parola del Signore fu rivolta a Geremia dopo che il re ebbe bruciato il rotolo con le parole che Baruc aveva scritt</w:t>
      </w:r>
      <w:r w:rsidR="0075584C" w:rsidRPr="00AD1B92">
        <w:rPr>
          <w:i/>
          <w:iCs/>
          <w:sz w:val="20"/>
        </w:rPr>
        <w:t>e sotto la dettatura di Geremia (</w:t>
      </w:r>
      <w:r w:rsidR="004A79C4" w:rsidRPr="00AD1B92">
        <w:rPr>
          <w:i/>
          <w:iCs/>
          <w:sz w:val="20"/>
        </w:rPr>
        <w:t>Ger 36, 27</w:t>
      </w:r>
      <w:r w:rsidR="0075584C" w:rsidRPr="00AD1B92">
        <w:rPr>
          <w:i/>
          <w:iCs/>
          <w:sz w:val="20"/>
        </w:rPr>
        <w:t xml:space="preserve">). </w:t>
      </w:r>
      <w:r w:rsidRPr="00AD1B92">
        <w:rPr>
          <w:i/>
          <w:iCs/>
          <w:sz w:val="20"/>
        </w:rPr>
        <w:t>Allora la parola del Signor</w:t>
      </w:r>
      <w:r w:rsidR="0075584C" w:rsidRPr="00AD1B92">
        <w:rPr>
          <w:i/>
          <w:iCs/>
          <w:sz w:val="20"/>
        </w:rPr>
        <w:t>e fu rivolta al profeta Geremia (</w:t>
      </w:r>
      <w:r w:rsidR="004A79C4" w:rsidRPr="00AD1B92">
        <w:rPr>
          <w:i/>
          <w:iCs/>
          <w:sz w:val="20"/>
        </w:rPr>
        <w:t>Ger 37, 6</w:t>
      </w:r>
      <w:r w:rsidR="0075584C" w:rsidRPr="00AD1B92">
        <w:rPr>
          <w:i/>
          <w:iCs/>
          <w:sz w:val="20"/>
        </w:rPr>
        <w:t xml:space="preserve">). </w:t>
      </w:r>
      <w:r w:rsidRPr="00AD1B92">
        <w:rPr>
          <w:i/>
          <w:iCs/>
          <w:sz w:val="20"/>
        </w:rPr>
        <w:t>Il re Sedecìa mandò a prenderlo e lo interrogò in casa sua, di nascosto: "C'è qualche parola da parte del Signore?". Geremia rispose: "Sì" e precisò: "Tu sarai d</w:t>
      </w:r>
      <w:r w:rsidR="0075584C" w:rsidRPr="00AD1B92">
        <w:rPr>
          <w:i/>
          <w:iCs/>
          <w:sz w:val="20"/>
        </w:rPr>
        <w:t>ato in mano al re di Babilonia" (</w:t>
      </w:r>
      <w:r w:rsidR="004A79C4" w:rsidRPr="00AD1B92">
        <w:rPr>
          <w:i/>
          <w:iCs/>
          <w:sz w:val="20"/>
        </w:rPr>
        <w:t>Ger 37, 17</w:t>
      </w:r>
      <w:r w:rsidR="0075584C" w:rsidRPr="00AD1B92">
        <w:rPr>
          <w:i/>
          <w:iCs/>
          <w:sz w:val="20"/>
        </w:rPr>
        <w:t xml:space="preserve">). </w:t>
      </w:r>
      <w:r w:rsidRPr="00AD1B92">
        <w:rPr>
          <w:i/>
          <w:iCs/>
          <w:sz w:val="20"/>
        </w:rPr>
        <w:t>A Geremia era stata rivolta questa parola del Signore, quando era ancora rinc</w:t>
      </w:r>
      <w:r w:rsidR="0075584C" w:rsidRPr="00AD1B92">
        <w:rPr>
          <w:i/>
          <w:iCs/>
          <w:sz w:val="20"/>
        </w:rPr>
        <w:t>hiuso nell'atrio della prigione (</w:t>
      </w:r>
      <w:r w:rsidR="004A79C4" w:rsidRPr="00AD1B92">
        <w:rPr>
          <w:i/>
          <w:iCs/>
          <w:sz w:val="20"/>
        </w:rPr>
        <w:t>Ger 39, 15</w:t>
      </w:r>
      <w:r w:rsidR="0075584C" w:rsidRPr="00AD1B92">
        <w:rPr>
          <w:i/>
          <w:iCs/>
          <w:sz w:val="20"/>
        </w:rPr>
        <w:t xml:space="preserve">). </w:t>
      </w:r>
      <w:r w:rsidRPr="00AD1B92">
        <w:rPr>
          <w:i/>
          <w:iCs/>
          <w:sz w:val="20"/>
        </w:rPr>
        <w:t>Al termine di dieci giorni, la parola d</w:t>
      </w:r>
      <w:r w:rsidR="0075584C" w:rsidRPr="00AD1B92">
        <w:rPr>
          <w:i/>
          <w:iCs/>
          <w:sz w:val="20"/>
        </w:rPr>
        <w:t>el Signore fu rivolta a Geremia (</w:t>
      </w:r>
      <w:r w:rsidR="004A79C4" w:rsidRPr="00AD1B92">
        <w:rPr>
          <w:i/>
          <w:iCs/>
          <w:sz w:val="20"/>
        </w:rPr>
        <w:t>Ger 42, 7</w:t>
      </w:r>
      <w:r w:rsidR="0075584C" w:rsidRPr="00AD1B92">
        <w:rPr>
          <w:i/>
          <w:iCs/>
          <w:sz w:val="20"/>
        </w:rPr>
        <w:t xml:space="preserve">). </w:t>
      </w:r>
      <w:r w:rsidRPr="00AD1B92">
        <w:rPr>
          <w:i/>
          <w:iCs/>
          <w:sz w:val="20"/>
        </w:rPr>
        <w:t xml:space="preserve">in questo caso ascolta la parola del Signore, o resto di Giuda: Dice il Signore degli eserciti, Dio di Israele: Se voi intendete veramente andare in Egitto </w:t>
      </w:r>
      <w:r w:rsidR="0075584C" w:rsidRPr="00AD1B92">
        <w:rPr>
          <w:i/>
          <w:iCs/>
          <w:sz w:val="20"/>
        </w:rPr>
        <w:t>e vi andate per stabilirvi colà (</w:t>
      </w:r>
      <w:r w:rsidR="004A79C4" w:rsidRPr="00AD1B92">
        <w:rPr>
          <w:i/>
          <w:iCs/>
          <w:sz w:val="20"/>
        </w:rPr>
        <w:t>Ger 42, 15</w:t>
      </w:r>
      <w:r w:rsidR="0075584C" w:rsidRPr="00AD1B92">
        <w:rPr>
          <w:i/>
          <w:iCs/>
          <w:sz w:val="20"/>
        </w:rPr>
        <w:t>).</w:t>
      </w:r>
    </w:p>
    <w:p w14:paraId="41178749" w14:textId="77777777" w:rsidR="0075584C" w:rsidRPr="00AD1B92" w:rsidRDefault="00AE09F0" w:rsidP="00AD1B92">
      <w:pPr>
        <w:pStyle w:val="Corpotesto"/>
        <w:rPr>
          <w:i/>
          <w:iCs/>
          <w:sz w:val="20"/>
        </w:rPr>
      </w:pPr>
      <w:r w:rsidRPr="00AD1B92">
        <w:rPr>
          <w:i/>
          <w:iCs/>
          <w:sz w:val="20"/>
        </w:rPr>
        <w:t>Allora la parola del Signor</w:t>
      </w:r>
      <w:r w:rsidR="0075584C" w:rsidRPr="00AD1B92">
        <w:rPr>
          <w:i/>
          <w:iCs/>
          <w:sz w:val="20"/>
        </w:rPr>
        <w:t>e fu rivolta a Geremia in Tafni (</w:t>
      </w:r>
      <w:r w:rsidR="004A79C4" w:rsidRPr="00AD1B92">
        <w:rPr>
          <w:i/>
          <w:iCs/>
          <w:sz w:val="20"/>
        </w:rPr>
        <w:t>Ger 43, 8</w:t>
      </w:r>
      <w:r w:rsidR="0075584C" w:rsidRPr="00AD1B92">
        <w:rPr>
          <w:i/>
          <w:iCs/>
          <w:sz w:val="20"/>
        </w:rPr>
        <w:t xml:space="preserve">). </w:t>
      </w:r>
      <w:r w:rsidRPr="00AD1B92">
        <w:rPr>
          <w:i/>
          <w:iCs/>
          <w:sz w:val="20"/>
        </w:rPr>
        <w:t>Geremia disse a tutto il popolo e a tutte le donne: "Ascoltate la parola del Signore, voi tutti di Giu</w:t>
      </w:r>
      <w:r w:rsidR="0075584C" w:rsidRPr="00AD1B92">
        <w:rPr>
          <w:i/>
          <w:iCs/>
          <w:sz w:val="20"/>
        </w:rPr>
        <w:t>da che siete nel paese d'Egitto (</w:t>
      </w:r>
      <w:r w:rsidR="004A79C4" w:rsidRPr="00AD1B92">
        <w:rPr>
          <w:i/>
          <w:iCs/>
          <w:sz w:val="20"/>
        </w:rPr>
        <w:t>Ger 44, 24</w:t>
      </w:r>
      <w:r w:rsidR="0075584C" w:rsidRPr="00AD1B92">
        <w:rPr>
          <w:i/>
          <w:iCs/>
          <w:sz w:val="20"/>
        </w:rPr>
        <w:t xml:space="preserve">). </w:t>
      </w:r>
      <w:r w:rsidRPr="00AD1B92">
        <w:rPr>
          <w:i/>
          <w:iCs/>
          <w:sz w:val="20"/>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75584C" w:rsidRPr="00AD1B92">
        <w:rPr>
          <w:i/>
          <w:iCs/>
          <w:sz w:val="20"/>
        </w:rPr>
        <w:t xml:space="preserve"> (</w:t>
      </w:r>
      <w:r w:rsidR="004A79C4" w:rsidRPr="00AD1B92">
        <w:rPr>
          <w:i/>
          <w:iCs/>
          <w:sz w:val="20"/>
        </w:rPr>
        <w:t>Ger 44, 26</w:t>
      </w:r>
      <w:r w:rsidR="0075584C" w:rsidRPr="00AD1B92">
        <w:rPr>
          <w:i/>
          <w:iCs/>
          <w:sz w:val="20"/>
        </w:rPr>
        <w:t xml:space="preserve">). </w:t>
      </w:r>
      <w:r w:rsidRPr="00AD1B92">
        <w:rPr>
          <w:i/>
          <w:iCs/>
          <w:sz w:val="20"/>
        </w:rPr>
        <w:t>Parola del Signore che fu rivolta a</w:t>
      </w:r>
      <w:r w:rsidR="0075584C" w:rsidRPr="00AD1B92">
        <w:rPr>
          <w:i/>
          <w:iCs/>
          <w:sz w:val="20"/>
        </w:rPr>
        <w:t>l profeta Geremia sulle nazioni (</w:t>
      </w:r>
      <w:r w:rsidR="004A79C4" w:rsidRPr="00AD1B92">
        <w:rPr>
          <w:i/>
          <w:iCs/>
          <w:sz w:val="20"/>
        </w:rPr>
        <w:t>Ger 46, 1</w:t>
      </w:r>
      <w:r w:rsidR="0075584C" w:rsidRPr="00AD1B92">
        <w:rPr>
          <w:i/>
          <w:iCs/>
          <w:sz w:val="20"/>
        </w:rPr>
        <w:t xml:space="preserve">). </w:t>
      </w:r>
      <w:r w:rsidRPr="00AD1B92">
        <w:rPr>
          <w:i/>
          <w:iCs/>
          <w:sz w:val="20"/>
        </w:rPr>
        <w:t>Che vedo? Sono sbigottito, retrocedono! I loro prodi sono sconfitti, fuggono a precipizio senza voltarsi; il terrore è tutt'intorno. Parola d</w:t>
      </w:r>
      <w:r w:rsidR="0075584C" w:rsidRPr="00AD1B92">
        <w:rPr>
          <w:i/>
          <w:iCs/>
          <w:sz w:val="20"/>
        </w:rPr>
        <w:t>el Signore (</w:t>
      </w:r>
      <w:r w:rsidR="004A79C4" w:rsidRPr="00AD1B92">
        <w:rPr>
          <w:i/>
          <w:iCs/>
          <w:sz w:val="20"/>
        </w:rPr>
        <w:t>Ger 46, 5</w:t>
      </w:r>
      <w:r w:rsidR="0075584C" w:rsidRPr="00AD1B92">
        <w:rPr>
          <w:i/>
          <w:iCs/>
          <w:sz w:val="20"/>
        </w:rPr>
        <w:t xml:space="preserve">). </w:t>
      </w:r>
    </w:p>
    <w:p w14:paraId="3EADD044" w14:textId="77777777" w:rsidR="004A79C4" w:rsidRPr="00AD1B92" w:rsidRDefault="00AE09F0" w:rsidP="00AD1B92">
      <w:pPr>
        <w:pStyle w:val="Corpotesto"/>
        <w:rPr>
          <w:i/>
          <w:iCs/>
          <w:sz w:val="20"/>
        </w:rPr>
      </w:pPr>
      <w:r w:rsidRPr="00AD1B92">
        <w:rPr>
          <w:i/>
          <w:iCs/>
          <w:sz w:val="20"/>
        </w:rPr>
        <w:t>Li consegnerò in potere di coloro che attentano alla loro vita, in potere di Nabucodònosor re di Babilonia e in potere dei suoi ministri. Ma dopo esso sarà abitato come in passato". Parola d</w:t>
      </w:r>
      <w:r w:rsidR="0075584C" w:rsidRPr="00AD1B92">
        <w:rPr>
          <w:i/>
          <w:iCs/>
          <w:sz w:val="20"/>
        </w:rPr>
        <w:t>el Signore (</w:t>
      </w:r>
      <w:r w:rsidR="004A79C4" w:rsidRPr="00AD1B92">
        <w:rPr>
          <w:i/>
          <w:iCs/>
          <w:sz w:val="20"/>
        </w:rPr>
        <w:t>Ger 46, 26</w:t>
      </w:r>
      <w:r w:rsidR="0075584C" w:rsidRPr="00AD1B92">
        <w:rPr>
          <w:i/>
          <w:iCs/>
          <w:sz w:val="20"/>
        </w:rPr>
        <w:t xml:space="preserve">). </w:t>
      </w:r>
      <w:r w:rsidRPr="00AD1B92">
        <w:rPr>
          <w:i/>
          <w:iCs/>
          <w:sz w:val="20"/>
        </w:rPr>
        <w:t>Parola del Signore che fu rivolta al profeta Geremia sui Filistei, prim</w:t>
      </w:r>
      <w:r w:rsidR="0075584C" w:rsidRPr="00AD1B92">
        <w:rPr>
          <w:i/>
          <w:iCs/>
          <w:sz w:val="20"/>
        </w:rPr>
        <w:t>a che il faraone occupasse Gaza (</w:t>
      </w:r>
      <w:r w:rsidR="004A79C4" w:rsidRPr="00AD1B92">
        <w:rPr>
          <w:i/>
          <w:iCs/>
          <w:sz w:val="20"/>
        </w:rPr>
        <w:t>Ger 47, 1</w:t>
      </w:r>
      <w:r w:rsidR="0075584C" w:rsidRPr="00AD1B92">
        <w:rPr>
          <w:i/>
          <w:iCs/>
          <w:sz w:val="20"/>
        </w:rPr>
        <w:t xml:space="preserve">). </w:t>
      </w:r>
      <w:r w:rsidRPr="00AD1B92">
        <w:rPr>
          <w:i/>
          <w:iCs/>
          <w:sz w:val="20"/>
        </w:rPr>
        <w:t>Sopra tutte le terrazze di Moab e nelle sue piazze è tutto un lamento, perché io ho spezzato Moab come un vaso senza valore. Parola d</w:t>
      </w:r>
      <w:r w:rsidR="0075584C" w:rsidRPr="00AD1B92">
        <w:rPr>
          <w:i/>
          <w:iCs/>
          <w:sz w:val="20"/>
        </w:rPr>
        <w:t>el Signore (</w:t>
      </w:r>
      <w:r w:rsidR="004A79C4" w:rsidRPr="00AD1B92">
        <w:rPr>
          <w:i/>
          <w:iCs/>
          <w:sz w:val="20"/>
        </w:rPr>
        <w:t>Ger 48, 38</w:t>
      </w:r>
      <w:r w:rsidR="0075584C" w:rsidRPr="00AD1B92">
        <w:rPr>
          <w:i/>
          <w:iCs/>
          <w:sz w:val="20"/>
        </w:rPr>
        <w:t xml:space="preserve">). </w:t>
      </w:r>
      <w:r w:rsidRPr="00AD1B92">
        <w:rPr>
          <w:i/>
          <w:iCs/>
          <w:sz w:val="20"/>
        </w:rPr>
        <w:t xml:space="preserve">Ecco io manderò su di te il terrore - parola del Signore Dio degli eserciti - da tutti i dintorni. Voi sarete scacciati, ognuno per la sua via, e non vi sarà </w:t>
      </w:r>
      <w:r w:rsidR="0075584C" w:rsidRPr="00AD1B92">
        <w:rPr>
          <w:i/>
          <w:iCs/>
          <w:sz w:val="20"/>
        </w:rPr>
        <w:t>nessuno che raduni i fuggiaschi (</w:t>
      </w:r>
      <w:r w:rsidR="004A79C4" w:rsidRPr="00AD1B92">
        <w:rPr>
          <w:i/>
          <w:iCs/>
          <w:sz w:val="20"/>
        </w:rPr>
        <w:t>Ger 49, 5</w:t>
      </w:r>
      <w:r w:rsidR="0075584C" w:rsidRPr="00AD1B92">
        <w:rPr>
          <w:i/>
          <w:iCs/>
          <w:sz w:val="20"/>
        </w:rPr>
        <w:t xml:space="preserve">). </w:t>
      </w:r>
      <w:r w:rsidRPr="00AD1B92">
        <w:rPr>
          <w:i/>
          <w:iCs/>
          <w:sz w:val="20"/>
        </w:rPr>
        <w:t>Ma dopo cambierò la sorte degli Ammoniti". Parola d</w:t>
      </w:r>
      <w:r w:rsidR="0075584C" w:rsidRPr="00AD1B92">
        <w:rPr>
          <w:i/>
          <w:iCs/>
          <w:sz w:val="20"/>
        </w:rPr>
        <w:t>el Signore (</w:t>
      </w:r>
      <w:r w:rsidR="004A79C4" w:rsidRPr="00AD1B92">
        <w:rPr>
          <w:i/>
          <w:iCs/>
          <w:sz w:val="20"/>
        </w:rPr>
        <w:t>Ger 49, 6</w:t>
      </w:r>
      <w:r w:rsidR="0075584C" w:rsidRPr="00AD1B92">
        <w:rPr>
          <w:i/>
          <w:iCs/>
          <w:sz w:val="20"/>
        </w:rPr>
        <w:t xml:space="preserve">). </w:t>
      </w:r>
      <w:r w:rsidRPr="00AD1B92">
        <w:rPr>
          <w:i/>
          <w:iCs/>
          <w:sz w:val="20"/>
        </w:rPr>
        <w:t>I suoi cammelli saranno portati via come preda e la massa dei suoi greggi come bottino. Disperderò a tutti i venti coloro che si tagliano i capelli alle tempie, da ogni parte farò venire la loro rovina. Parola d</w:t>
      </w:r>
      <w:r w:rsidR="0075584C" w:rsidRPr="00AD1B92">
        <w:rPr>
          <w:i/>
          <w:iCs/>
          <w:sz w:val="20"/>
        </w:rPr>
        <w:t>el Signore (</w:t>
      </w:r>
      <w:r w:rsidR="004A79C4" w:rsidRPr="00AD1B92">
        <w:rPr>
          <w:i/>
          <w:iCs/>
          <w:sz w:val="20"/>
        </w:rPr>
        <w:t>Ger 49, 32</w:t>
      </w:r>
      <w:r w:rsidR="0075584C" w:rsidRPr="00AD1B92">
        <w:rPr>
          <w:i/>
          <w:iCs/>
          <w:sz w:val="20"/>
        </w:rPr>
        <w:t xml:space="preserve">). </w:t>
      </w:r>
    </w:p>
    <w:p w14:paraId="2D1B84E4" w14:textId="77777777" w:rsidR="004A79C4" w:rsidRPr="00AD1B92" w:rsidRDefault="00AE09F0" w:rsidP="00AD1B92">
      <w:pPr>
        <w:pStyle w:val="Corpotesto"/>
        <w:rPr>
          <w:i/>
          <w:iCs/>
          <w:sz w:val="20"/>
        </w:rPr>
      </w:pPr>
      <w:r w:rsidRPr="00AD1B92">
        <w:rPr>
          <w:i/>
          <w:iCs/>
          <w:sz w:val="20"/>
        </w:rPr>
        <w:t>Incuterò terrore negli Elamiti davanti ai loro nemici e davanti a coloro che vogliono la loro vita; manderò su di essi la sventura, la mia ira ardente. Parola del Signore. Manderò la spada a inseguirl</w:t>
      </w:r>
      <w:r w:rsidR="0075584C" w:rsidRPr="00AD1B92">
        <w:rPr>
          <w:i/>
          <w:iCs/>
          <w:sz w:val="20"/>
        </w:rPr>
        <w:t>i finché non li avrò sterminati (</w:t>
      </w:r>
      <w:r w:rsidR="004A79C4" w:rsidRPr="00AD1B92">
        <w:rPr>
          <w:i/>
          <w:iCs/>
          <w:sz w:val="20"/>
        </w:rPr>
        <w:t>Ger 49, 37</w:t>
      </w:r>
      <w:r w:rsidR="0075584C" w:rsidRPr="00AD1B92">
        <w:rPr>
          <w:i/>
          <w:iCs/>
          <w:sz w:val="20"/>
        </w:rPr>
        <w:t xml:space="preserve">). </w:t>
      </w:r>
      <w:r w:rsidRPr="00AD1B92">
        <w:rPr>
          <w:i/>
          <w:iCs/>
          <w:sz w:val="20"/>
        </w:rPr>
        <w:t>Ma negli ultimi giorni cambierò la sorte dell'Elam". Parola d</w:t>
      </w:r>
      <w:r w:rsidR="0075584C" w:rsidRPr="00AD1B92">
        <w:rPr>
          <w:i/>
          <w:iCs/>
          <w:sz w:val="20"/>
        </w:rPr>
        <w:t>el Signore (</w:t>
      </w:r>
      <w:r w:rsidR="004A79C4" w:rsidRPr="00AD1B92">
        <w:rPr>
          <w:i/>
          <w:iCs/>
          <w:sz w:val="20"/>
        </w:rPr>
        <w:t>Ger 49, 39</w:t>
      </w:r>
      <w:r w:rsidR="0075584C" w:rsidRPr="00AD1B92">
        <w:rPr>
          <w:i/>
          <w:iCs/>
          <w:sz w:val="20"/>
        </w:rPr>
        <w:t xml:space="preserve">). </w:t>
      </w:r>
      <w:r w:rsidRPr="00AD1B92">
        <w:rPr>
          <w:i/>
          <w:iCs/>
          <w:sz w:val="20"/>
        </w:rPr>
        <w:t>La Caldea sarà saccheggiata, tutti i suoi saccheggiatori saranno saziati. Parola d</w:t>
      </w:r>
      <w:r w:rsidR="0075584C" w:rsidRPr="00AD1B92">
        <w:rPr>
          <w:i/>
          <w:iCs/>
          <w:sz w:val="20"/>
        </w:rPr>
        <w:t>el Signore (</w:t>
      </w:r>
      <w:r w:rsidR="004A79C4" w:rsidRPr="00AD1B92">
        <w:rPr>
          <w:i/>
          <w:iCs/>
          <w:sz w:val="20"/>
        </w:rPr>
        <w:t>Ger 50, 10</w:t>
      </w:r>
      <w:r w:rsidR="0075584C" w:rsidRPr="00AD1B92">
        <w:rPr>
          <w:i/>
          <w:iCs/>
          <w:sz w:val="20"/>
        </w:rPr>
        <w:t xml:space="preserve">). </w:t>
      </w:r>
      <w:r w:rsidRPr="00AD1B92">
        <w:rPr>
          <w:i/>
          <w:iCs/>
          <w:sz w:val="20"/>
        </w:rPr>
        <w:t>Perciò cadranno i suoi giovani nelle sue piazze e tutti i suoi guerrieri periranno in quel giorno". Parola d</w:t>
      </w:r>
      <w:r w:rsidR="0075584C" w:rsidRPr="00AD1B92">
        <w:rPr>
          <w:i/>
          <w:iCs/>
          <w:sz w:val="20"/>
        </w:rPr>
        <w:t>el Signore (</w:t>
      </w:r>
      <w:r w:rsidR="004A79C4" w:rsidRPr="00AD1B92">
        <w:rPr>
          <w:i/>
          <w:iCs/>
          <w:sz w:val="20"/>
        </w:rPr>
        <w:t>Ger 50, 30</w:t>
      </w:r>
      <w:r w:rsidR="0075584C" w:rsidRPr="00AD1B92">
        <w:rPr>
          <w:i/>
          <w:iCs/>
          <w:sz w:val="20"/>
        </w:rPr>
        <w:t xml:space="preserve">). </w:t>
      </w:r>
      <w:r w:rsidRPr="00AD1B92">
        <w:rPr>
          <w:i/>
          <w:iCs/>
          <w:sz w:val="20"/>
        </w:rPr>
        <w:t>Con veleno preparerò loro una bevanda, li inebrierò perché si stordiscano e si addormentino in un sonno perenne, per non svegliarsi mai più. Parola d</w:t>
      </w:r>
      <w:r w:rsidR="0075584C" w:rsidRPr="00AD1B92">
        <w:rPr>
          <w:i/>
          <w:iCs/>
          <w:sz w:val="20"/>
        </w:rPr>
        <w:t>el Signore (</w:t>
      </w:r>
      <w:r w:rsidR="004A79C4" w:rsidRPr="00AD1B92">
        <w:rPr>
          <w:i/>
          <w:iCs/>
          <w:sz w:val="20"/>
        </w:rPr>
        <w:t>Ger 51, 39</w:t>
      </w:r>
      <w:r w:rsidR="0075584C" w:rsidRPr="00AD1B92">
        <w:rPr>
          <w:i/>
          <w:iCs/>
          <w:sz w:val="20"/>
        </w:rPr>
        <w:t xml:space="preserve">). </w:t>
      </w:r>
      <w:r w:rsidRPr="00AD1B92">
        <w:rPr>
          <w:i/>
          <w:iCs/>
          <w:sz w:val="20"/>
        </w:rPr>
        <w:t>Esulteranno su Babilonia cielo e terra e quanto contengono, perché da settentrione verranno i suoi devastatori. Parola d</w:t>
      </w:r>
      <w:r w:rsidR="0075584C" w:rsidRPr="00AD1B92">
        <w:rPr>
          <w:i/>
          <w:iCs/>
          <w:sz w:val="20"/>
        </w:rPr>
        <w:t>el Signore (</w:t>
      </w:r>
      <w:r w:rsidR="004A79C4" w:rsidRPr="00AD1B92">
        <w:rPr>
          <w:i/>
          <w:iCs/>
          <w:sz w:val="20"/>
        </w:rPr>
        <w:t>Ger 51, 48</w:t>
      </w:r>
      <w:r w:rsidR="0075584C" w:rsidRPr="00AD1B92">
        <w:rPr>
          <w:i/>
          <w:iCs/>
          <w:sz w:val="20"/>
        </w:rPr>
        <w:t xml:space="preserve">). </w:t>
      </w:r>
    </w:p>
    <w:p w14:paraId="13C5DD8C" w14:textId="77777777" w:rsidR="0075584C" w:rsidRPr="00AD1B92" w:rsidRDefault="00AE09F0" w:rsidP="00AD1B92">
      <w:pPr>
        <w:pStyle w:val="Corpotesto"/>
        <w:rPr>
          <w:i/>
          <w:iCs/>
          <w:sz w:val="20"/>
        </w:rPr>
      </w:pPr>
      <w:r w:rsidRPr="00AD1B92">
        <w:rPr>
          <w:i/>
          <w:iCs/>
          <w:sz w:val="20"/>
        </w:rPr>
        <w:t>Ecco, ritornano i figli che hai visti partire, ritornano insieme riuniti dall'oriente all'occidente, alla parola del Santo,</w:t>
      </w:r>
      <w:r w:rsidR="0075584C" w:rsidRPr="00AD1B92">
        <w:rPr>
          <w:i/>
          <w:iCs/>
          <w:sz w:val="20"/>
        </w:rPr>
        <w:t xml:space="preserve"> esultanti per la gloria di Dio (</w:t>
      </w:r>
      <w:r w:rsidR="004A79C4" w:rsidRPr="00AD1B92">
        <w:rPr>
          <w:i/>
          <w:iCs/>
          <w:sz w:val="20"/>
        </w:rPr>
        <w:t>Bar 4, 37</w:t>
      </w:r>
      <w:r w:rsidR="0075584C" w:rsidRPr="00AD1B92">
        <w:rPr>
          <w:i/>
          <w:iCs/>
          <w:sz w:val="20"/>
        </w:rPr>
        <w:t xml:space="preserve">). </w:t>
      </w:r>
      <w:r w:rsidRPr="00AD1B92">
        <w:rPr>
          <w:i/>
          <w:iCs/>
          <w:sz w:val="20"/>
        </w:rPr>
        <w:t xml:space="preserve">Sorgi, o Gerusalemme, e </w:t>
      </w:r>
      <w:r w:rsidR="00AD1B92" w:rsidRPr="00AD1B92">
        <w:rPr>
          <w:i/>
          <w:iCs/>
          <w:sz w:val="20"/>
        </w:rPr>
        <w:t>sta’</w:t>
      </w:r>
      <w:r w:rsidRPr="00AD1B92">
        <w:rPr>
          <w:i/>
          <w:iCs/>
          <w:sz w:val="20"/>
        </w:rPr>
        <w:t xml:space="preserve"> in piedi sull'altura e guarda verso oriente; vedi i tuoi figli riuniti da occidente ad oriente, alla parola del Santo, esultanti per il </w:t>
      </w:r>
      <w:r w:rsidR="0075584C" w:rsidRPr="00AD1B92">
        <w:rPr>
          <w:i/>
          <w:iCs/>
          <w:sz w:val="20"/>
        </w:rPr>
        <w:t>ricordo di Dio (</w:t>
      </w:r>
      <w:r w:rsidR="004A79C4" w:rsidRPr="00AD1B92">
        <w:rPr>
          <w:i/>
          <w:iCs/>
          <w:sz w:val="20"/>
        </w:rPr>
        <w:t>Bar 5, 5</w:t>
      </w:r>
      <w:r w:rsidR="0075584C" w:rsidRPr="00AD1B92">
        <w:rPr>
          <w:i/>
          <w:iCs/>
          <w:sz w:val="20"/>
        </w:rPr>
        <w:t xml:space="preserve">). </w:t>
      </w:r>
      <w:r w:rsidRPr="00AD1B92">
        <w:rPr>
          <w:i/>
          <w:iCs/>
          <w:sz w:val="20"/>
        </w:rPr>
        <w:t>La parola del Signore fu rivolta al sacerdote Ezechiele figlio di Buzì, nel paese dei Caldei, lungo il canale Chebàr. Qui fu s</w:t>
      </w:r>
      <w:r w:rsidR="0075584C" w:rsidRPr="00AD1B92">
        <w:rPr>
          <w:i/>
          <w:iCs/>
          <w:sz w:val="20"/>
        </w:rPr>
        <w:t>opra di lui la mano del Signore (</w:t>
      </w:r>
      <w:r w:rsidR="004A79C4" w:rsidRPr="00AD1B92">
        <w:rPr>
          <w:i/>
          <w:iCs/>
          <w:sz w:val="20"/>
        </w:rPr>
        <w:t>Ez 1, 3</w:t>
      </w:r>
      <w:r w:rsidR="0075584C" w:rsidRPr="00AD1B92">
        <w:rPr>
          <w:i/>
          <w:iCs/>
          <w:sz w:val="20"/>
        </w:rPr>
        <w:t xml:space="preserve">). </w:t>
      </w:r>
      <w:r w:rsidRPr="00AD1B92">
        <w:rPr>
          <w:i/>
          <w:iCs/>
          <w:sz w:val="20"/>
        </w:rPr>
        <w:t>Al termine di questi sette giorni mi fu rivolta questa parola del Signore: "Figlio dell'uomo, ti ho posto per</w:t>
      </w:r>
      <w:r w:rsidR="0075584C" w:rsidRPr="00AD1B92">
        <w:rPr>
          <w:i/>
          <w:iCs/>
          <w:sz w:val="20"/>
        </w:rPr>
        <w:t xml:space="preserve"> sentinella alla casa d'Israele (</w:t>
      </w:r>
      <w:r w:rsidR="004A79C4" w:rsidRPr="00AD1B92">
        <w:rPr>
          <w:i/>
          <w:iCs/>
          <w:sz w:val="20"/>
        </w:rPr>
        <w:t>Ez 3, 16</w:t>
      </w:r>
      <w:r w:rsidR="0075584C" w:rsidRPr="00AD1B92">
        <w:rPr>
          <w:i/>
          <w:iCs/>
          <w:sz w:val="20"/>
        </w:rPr>
        <w:t xml:space="preserve">). </w:t>
      </w:r>
      <w:r w:rsidRPr="00AD1B92">
        <w:rPr>
          <w:i/>
          <w:iCs/>
          <w:sz w:val="20"/>
        </w:rPr>
        <w:t>Mi fu quindi rivolta questa parola d</w:t>
      </w:r>
      <w:r w:rsidR="0075584C" w:rsidRPr="00AD1B92">
        <w:rPr>
          <w:i/>
          <w:iCs/>
          <w:sz w:val="20"/>
        </w:rPr>
        <w:t>el Signore (</w:t>
      </w:r>
      <w:r w:rsidR="004A79C4" w:rsidRPr="00AD1B92">
        <w:rPr>
          <w:i/>
          <w:iCs/>
          <w:sz w:val="20"/>
        </w:rPr>
        <w:t>Ez 6, 1</w:t>
      </w:r>
      <w:r w:rsidR="0075584C" w:rsidRPr="00AD1B92">
        <w:rPr>
          <w:i/>
          <w:iCs/>
          <w:sz w:val="20"/>
        </w:rPr>
        <w:t>).</w:t>
      </w:r>
    </w:p>
    <w:p w14:paraId="28D0F89C" w14:textId="77777777" w:rsidR="004A79C4" w:rsidRPr="00AD1B92" w:rsidRDefault="00AE09F0" w:rsidP="00AD1B92">
      <w:pPr>
        <w:pStyle w:val="Corpotesto"/>
        <w:rPr>
          <w:i/>
          <w:iCs/>
          <w:sz w:val="20"/>
        </w:rPr>
      </w:pPr>
      <w:r w:rsidRPr="00AD1B92">
        <w:rPr>
          <w:i/>
          <w:iCs/>
          <w:sz w:val="20"/>
        </w:rPr>
        <w:t>Monti d'Israele, udite la parola del Signore Dio. Così dice il Signore Dio ai monti e alle colline, alle gole e alle valli: Ecco, manderò sopra di voi la spada</w:t>
      </w:r>
      <w:r w:rsidR="0075584C" w:rsidRPr="00AD1B92">
        <w:rPr>
          <w:i/>
          <w:iCs/>
          <w:sz w:val="20"/>
        </w:rPr>
        <w:t xml:space="preserve"> e distruggerò le vostre alture (</w:t>
      </w:r>
      <w:r w:rsidR="004A79C4" w:rsidRPr="00AD1B92">
        <w:rPr>
          <w:i/>
          <w:iCs/>
          <w:sz w:val="20"/>
        </w:rPr>
        <w:t>Ez 6, 3</w:t>
      </w:r>
      <w:r w:rsidR="0075584C" w:rsidRPr="00AD1B92">
        <w:rPr>
          <w:i/>
          <w:iCs/>
          <w:sz w:val="20"/>
        </w:rPr>
        <w:t xml:space="preserve">). </w:t>
      </w:r>
      <w:r w:rsidRPr="00AD1B92">
        <w:rPr>
          <w:i/>
          <w:iCs/>
          <w:sz w:val="20"/>
        </w:rPr>
        <w:t>Questa parola d</w:t>
      </w:r>
      <w:r w:rsidR="0075584C" w:rsidRPr="00AD1B92">
        <w:rPr>
          <w:i/>
          <w:iCs/>
          <w:sz w:val="20"/>
        </w:rPr>
        <w:t>el Signore mi fu rivolta (</w:t>
      </w:r>
      <w:r w:rsidR="004A79C4" w:rsidRPr="00AD1B92">
        <w:rPr>
          <w:i/>
          <w:iCs/>
          <w:sz w:val="20"/>
        </w:rPr>
        <w:t>Ez 7, 1</w:t>
      </w:r>
      <w:r w:rsidR="0075584C" w:rsidRPr="00AD1B92">
        <w:rPr>
          <w:i/>
          <w:iCs/>
          <w:sz w:val="20"/>
        </w:rPr>
        <w:t xml:space="preserve">). </w:t>
      </w:r>
      <w:r w:rsidRPr="00AD1B92">
        <w:rPr>
          <w:i/>
          <w:iCs/>
          <w:sz w:val="20"/>
        </w:rPr>
        <w:t>Allora mi fu rivolta questa parola d</w:t>
      </w:r>
      <w:r w:rsidR="0075584C" w:rsidRPr="00AD1B92">
        <w:rPr>
          <w:i/>
          <w:iCs/>
          <w:sz w:val="20"/>
        </w:rPr>
        <w:t>el Signore (</w:t>
      </w:r>
      <w:r w:rsidR="004A79C4" w:rsidRPr="00AD1B92">
        <w:rPr>
          <w:i/>
          <w:iCs/>
          <w:sz w:val="20"/>
        </w:rPr>
        <w:t>Ez 11, 14</w:t>
      </w:r>
      <w:r w:rsidR="0075584C" w:rsidRPr="00AD1B92">
        <w:rPr>
          <w:i/>
          <w:iCs/>
          <w:sz w:val="20"/>
        </w:rPr>
        <w:t xml:space="preserve">). </w:t>
      </w:r>
      <w:r w:rsidRPr="00AD1B92">
        <w:rPr>
          <w:i/>
          <w:iCs/>
          <w:sz w:val="20"/>
        </w:rPr>
        <w:t>Questa parola d</w:t>
      </w:r>
      <w:r w:rsidR="0075584C" w:rsidRPr="00AD1B92">
        <w:rPr>
          <w:i/>
          <w:iCs/>
          <w:sz w:val="20"/>
        </w:rPr>
        <w:t>el Signore mi fu riferita (</w:t>
      </w:r>
      <w:r w:rsidR="004A79C4" w:rsidRPr="00AD1B92">
        <w:rPr>
          <w:i/>
          <w:iCs/>
          <w:sz w:val="20"/>
        </w:rPr>
        <w:t>Ez 12, 1</w:t>
      </w:r>
      <w:r w:rsidR="0075584C" w:rsidRPr="00AD1B92">
        <w:rPr>
          <w:i/>
          <w:iCs/>
          <w:sz w:val="20"/>
        </w:rPr>
        <w:t xml:space="preserve">). </w:t>
      </w:r>
      <w:r w:rsidRPr="00AD1B92">
        <w:rPr>
          <w:i/>
          <w:iCs/>
          <w:sz w:val="20"/>
        </w:rPr>
        <w:t>Al mattino mi fu rivolta questa parola d</w:t>
      </w:r>
      <w:r w:rsidR="0075584C" w:rsidRPr="00AD1B92">
        <w:rPr>
          <w:i/>
          <w:iCs/>
          <w:sz w:val="20"/>
        </w:rPr>
        <w:t>el Signore (</w:t>
      </w:r>
      <w:r w:rsidR="004A79C4" w:rsidRPr="00AD1B92">
        <w:rPr>
          <w:i/>
          <w:iCs/>
          <w:sz w:val="20"/>
        </w:rPr>
        <w:t>Ez 12, 8</w:t>
      </w:r>
      <w:r w:rsidR="0075584C" w:rsidRPr="00AD1B92">
        <w:rPr>
          <w:i/>
          <w:iCs/>
          <w:sz w:val="20"/>
        </w:rPr>
        <w:t xml:space="preserve">). </w:t>
      </w:r>
      <w:r w:rsidRPr="00AD1B92">
        <w:rPr>
          <w:i/>
          <w:iCs/>
          <w:sz w:val="20"/>
        </w:rPr>
        <w:t>Mi fu rivolta ancora questa parola d</w:t>
      </w:r>
      <w:r w:rsidR="0075584C" w:rsidRPr="00AD1B92">
        <w:rPr>
          <w:i/>
          <w:iCs/>
          <w:sz w:val="20"/>
        </w:rPr>
        <w:t>el Signore (</w:t>
      </w:r>
      <w:r w:rsidR="004A79C4" w:rsidRPr="00AD1B92">
        <w:rPr>
          <w:i/>
          <w:iCs/>
          <w:sz w:val="20"/>
        </w:rPr>
        <w:t>Ez 12, 17</w:t>
      </w:r>
      <w:r w:rsidR="0075584C" w:rsidRPr="00AD1B92">
        <w:rPr>
          <w:i/>
          <w:iCs/>
          <w:sz w:val="20"/>
        </w:rPr>
        <w:t xml:space="preserve">). </w:t>
      </w:r>
      <w:r w:rsidRPr="00AD1B92">
        <w:rPr>
          <w:i/>
          <w:iCs/>
          <w:sz w:val="20"/>
        </w:rPr>
        <w:t>Mi fu ancora rivolta questa parola d</w:t>
      </w:r>
      <w:r w:rsidR="0075584C" w:rsidRPr="00AD1B92">
        <w:rPr>
          <w:i/>
          <w:iCs/>
          <w:sz w:val="20"/>
        </w:rPr>
        <w:t>el Signore (</w:t>
      </w:r>
      <w:r w:rsidR="004A79C4" w:rsidRPr="00AD1B92">
        <w:rPr>
          <w:i/>
          <w:iCs/>
          <w:sz w:val="20"/>
        </w:rPr>
        <w:t>Ez 12, 21</w:t>
      </w:r>
      <w:r w:rsidR="0075584C" w:rsidRPr="00AD1B92">
        <w:rPr>
          <w:i/>
          <w:iCs/>
          <w:sz w:val="20"/>
        </w:rPr>
        <w:t xml:space="preserve">). </w:t>
      </w:r>
      <w:r w:rsidRPr="00AD1B92">
        <w:rPr>
          <w:i/>
          <w:iCs/>
          <w:sz w:val="20"/>
        </w:rPr>
        <w:t xml:space="preserve">Perché io, il Signore, parlerò e attuerò senza indugio la parola che ho detta. Anzi, ai vostri giorni, o genìa di ribelli, pronunzierò una </w:t>
      </w:r>
      <w:r w:rsidRPr="00AD1B92">
        <w:rPr>
          <w:i/>
          <w:iCs/>
          <w:sz w:val="20"/>
        </w:rPr>
        <w:lastRenderedPageBreak/>
        <w:t>parola e l'attuerò: parola d</w:t>
      </w:r>
      <w:r w:rsidR="0075584C" w:rsidRPr="00AD1B92">
        <w:rPr>
          <w:i/>
          <w:iCs/>
          <w:sz w:val="20"/>
        </w:rPr>
        <w:t>el Signore Dio" (</w:t>
      </w:r>
      <w:r w:rsidR="004A79C4" w:rsidRPr="00AD1B92">
        <w:rPr>
          <w:i/>
          <w:iCs/>
          <w:sz w:val="20"/>
        </w:rPr>
        <w:t>Ez 12, 25</w:t>
      </w:r>
      <w:r w:rsidR="0075584C" w:rsidRPr="00AD1B92">
        <w:rPr>
          <w:i/>
          <w:iCs/>
          <w:sz w:val="20"/>
        </w:rPr>
        <w:t xml:space="preserve">). </w:t>
      </w:r>
      <w:r w:rsidRPr="00AD1B92">
        <w:rPr>
          <w:i/>
          <w:iCs/>
          <w:sz w:val="20"/>
        </w:rPr>
        <w:t>Mi fu rivolta ancora questa parola d</w:t>
      </w:r>
      <w:r w:rsidR="0075584C" w:rsidRPr="00AD1B92">
        <w:rPr>
          <w:i/>
          <w:iCs/>
          <w:sz w:val="20"/>
        </w:rPr>
        <w:t>el Signore (</w:t>
      </w:r>
      <w:r w:rsidR="004A79C4" w:rsidRPr="00AD1B92">
        <w:rPr>
          <w:i/>
          <w:iCs/>
          <w:sz w:val="20"/>
        </w:rPr>
        <w:t>Ez 12, 26</w:t>
      </w:r>
      <w:r w:rsidR="0075584C" w:rsidRPr="00AD1B92">
        <w:rPr>
          <w:i/>
          <w:iCs/>
          <w:sz w:val="20"/>
        </w:rPr>
        <w:t xml:space="preserve">). </w:t>
      </w:r>
      <w:r w:rsidRPr="00AD1B92">
        <w:rPr>
          <w:i/>
          <w:iCs/>
          <w:sz w:val="20"/>
        </w:rPr>
        <w:t>Mi fu rivolta ancora questa parola d</w:t>
      </w:r>
      <w:r w:rsidR="0075584C" w:rsidRPr="00AD1B92">
        <w:rPr>
          <w:i/>
          <w:iCs/>
          <w:sz w:val="20"/>
        </w:rPr>
        <w:t>el Signore (</w:t>
      </w:r>
      <w:r w:rsidR="004A79C4" w:rsidRPr="00AD1B92">
        <w:rPr>
          <w:i/>
          <w:iCs/>
          <w:sz w:val="20"/>
        </w:rPr>
        <w:t>Ez 13, 1</w:t>
      </w:r>
      <w:r w:rsidR="0075584C" w:rsidRPr="00AD1B92">
        <w:rPr>
          <w:i/>
          <w:iCs/>
          <w:sz w:val="20"/>
        </w:rPr>
        <w:t xml:space="preserve">). </w:t>
      </w:r>
    </w:p>
    <w:p w14:paraId="73DE4DB6" w14:textId="77777777" w:rsidR="004A79C4" w:rsidRPr="00AD1B92" w:rsidRDefault="00AE09F0" w:rsidP="00AD1B92">
      <w:pPr>
        <w:pStyle w:val="Corpotesto"/>
        <w:rPr>
          <w:i/>
          <w:iCs/>
          <w:sz w:val="20"/>
        </w:rPr>
      </w:pPr>
      <w:r w:rsidRPr="00AD1B92">
        <w:rPr>
          <w:i/>
          <w:iCs/>
          <w:sz w:val="20"/>
        </w:rPr>
        <w:t>"Figlio dell'uomo, profetizza contro i profeti d'Israele, profetizza e dì a coloro che profetizzano secondo i propri desideri: Udite la parola d</w:t>
      </w:r>
      <w:r w:rsidR="0075584C" w:rsidRPr="00AD1B92">
        <w:rPr>
          <w:i/>
          <w:iCs/>
          <w:sz w:val="20"/>
        </w:rPr>
        <w:t>el Signore (</w:t>
      </w:r>
      <w:r w:rsidR="004A79C4" w:rsidRPr="00AD1B92">
        <w:rPr>
          <w:i/>
          <w:iCs/>
          <w:sz w:val="20"/>
        </w:rPr>
        <w:t>Ez 13, 2</w:t>
      </w:r>
      <w:r w:rsidR="0075584C" w:rsidRPr="00AD1B92">
        <w:rPr>
          <w:i/>
          <w:iCs/>
          <w:sz w:val="20"/>
        </w:rPr>
        <w:t xml:space="preserve">). </w:t>
      </w:r>
      <w:r w:rsidRPr="00AD1B92">
        <w:rPr>
          <w:i/>
          <w:iCs/>
          <w:sz w:val="20"/>
        </w:rPr>
        <w:t>Non avete forse avuto una falsa visione e preannunziato vaticini bugiardi, quando dite: Parola del Signore, mentre io non vi ho parlato?</w:t>
      </w:r>
      <w:r w:rsidR="0075584C" w:rsidRPr="00AD1B92">
        <w:rPr>
          <w:i/>
          <w:iCs/>
          <w:sz w:val="20"/>
        </w:rPr>
        <w:t xml:space="preserve"> (</w:t>
      </w:r>
      <w:r w:rsidR="004A79C4" w:rsidRPr="00AD1B92">
        <w:rPr>
          <w:i/>
          <w:iCs/>
          <w:sz w:val="20"/>
        </w:rPr>
        <w:t>Ez 13, 7</w:t>
      </w:r>
      <w:r w:rsidR="0075584C" w:rsidRPr="00AD1B92">
        <w:rPr>
          <w:i/>
          <w:iCs/>
          <w:sz w:val="20"/>
        </w:rPr>
        <w:t xml:space="preserve">). </w:t>
      </w:r>
      <w:r w:rsidRPr="00AD1B92">
        <w:rPr>
          <w:i/>
          <w:iCs/>
          <w:sz w:val="20"/>
        </w:rPr>
        <w:t>Mi fu rivolta allora questa parola d</w:t>
      </w:r>
      <w:r w:rsidR="0075584C" w:rsidRPr="00AD1B92">
        <w:rPr>
          <w:i/>
          <w:iCs/>
          <w:sz w:val="20"/>
        </w:rPr>
        <w:t>el Signore (</w:t>
      </w:r>
      <w:r w:rsidR="004A79C4" w:rsidRPr="00AD1B92">
        <w:rPr>
          <w:i/>
          <w:iCs/>
          <w:sz w:val="20"/>
        </w:rPr>
        <w:t>Ez 14, 2</w:t>
      </w:r>
      <w:r w:rsidR="0075584C" w:rsidRPr="00AD1B92">
        <w:rPr>
          <w:i/>
          <w:iCs/>
          <w:sz w:val="20"/>
        </w:rPr>
        <w:t xml:space="preserve">). </w:t>
      </w:r>
      <w:r w:rsidRPr="00AD1B92">
        <w:rPr>
          <w:i/>
          <w:iCs/>
          <w:sz w:val="20"/>
        </w:rPr>
        <w:t>Perché gli Israeliti non vadano più errando lontano da me, né più si contaminino con tutte le loro prevaricazioni: essi saranno il mio popolo e io sarò il loro Dio. Parola d</w:t>
      </w:r>
      <w:r w:rsidR="0075584C" w:rsidRPr="00AD1B92">
        <w:rPr>
          <w:i/>
          <w:iCs/>
          <w:sz w:val="20"/>
        </w:rPr>
        <w:t>el Signore" (</w:t>
      </w:r>
      <w:r w:rsidR="004A79C4" w:rsidRPr="00AD1B92">
        <w:rPr>
          <w:i/>
          <w:iCs/>
          <w:sz w:val="20"/>
        </w:rPr>
        <w:t>Ez 14, 11</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14, 12</w:t>
      </w:r>
      <w:r w:rsidR="0075584C" w:rsidRPr="00AD1B92">
        <w:rPr>
          <w:i/>
          <w:iCs/>
          <w:sz w:val="20"/>
        </w:rPr>
        <w:t xml:space="preserve">). </w:t>
      </w:r>
      <w:r w:rsidRPr="00AD1B92">
        <w:rPr>
          <w:i/>
          <w:iCs/>
          <w:sz w:val="20"/>
        </w:rPr>
        <w:t>Essi vi consoleranno quando vedrete la loro condotta e le loro opere e saprete che non invano ho fatto quello che ho fatto in mezzo a lei". Parola d</w:t>
      </w:r>
      <w:r w:rsidR="0075584C" w:rsidRPr="00AD1B92">
        <w:rPr>
          <w:i/>
          <w:iCs/>
          <w:sz w:val="20"/>
        </w:rPr>
        <w:t>el Signore Dio (</w:t>
      </w:r>
      <w:r w:rsidR="004A79C4" w:rsidRPr="00AD1B92">
        <w:rPr>
          <w:i/>
          <w:iCs/>
          <w:sz w:val="20"/>
        </w:rPr>
        <w:t>Ez 14, 23</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15, 1</w:t>
      </w:r>
      <w:r w:rsidR="0075584C" w:rsidRPr="00AD1B92">
        <w:rPr>
          <w:i/>
          <w:iCs/>
          <w:sz w:val="20"/>
        </w:rPr>
        <w:t xml:space="preserve">). </w:t>
      </w:r>
    </w:p>
    <w:p w14:paraId="3258458A" w14:textId="77777777" w:rsidR="004A79C4" w:rsidRPr="00AD1B92" w:rsidRDefault="00AE09F0" w:rsidP="00AD1B92">
      <w:pPr>
        <w:pStyle w:val="Corpotesto"/>
        <w:rPr>
          <w:i/>
          <w:iCs/>
          <w:sz w:val="20"/>
        </w:rPr>
      </w:pPr>
      <w:r w:rsidRPr="00AD1B92">
        <w:rPr>
          <w:i/>
          <w:iCs/>
          <w:sz w:val="20"/>
        </w:rPr>
        <w:t>Mi fu rivolta questa parola d</w:t>
      </w:r>
      <w:r w:rsidR="0075584C" w:rsidRPr="00AD1B92">
        <w:rPr>
          <w:i/>
          <w:iCs/>
          <w:sz w:val="20"/>
        </w:rPr>
        <w:t>el Signore (</w:t>
      </w:r>
      <w:r w:rsidR="004A79C4" w:rsidRPr="00AD1B92">
        <w:rPr>
          <w:i/>
          <w:iCs/>
          <w:sz w:val="20"/>
        </w:rPr>
        <w:t>Ez 16, 1</w:t>
      </w:r>
      <w:r w:rsidR="0075584C" w:rsidRPr="00AD1B92">
        <w:rPr>
          <w:i/>
          <w:iCs/>
          <w:sz w:val="20"/>
        </w:rPr>
        <w:t xml:space="preserve">). </w:t>
      </w:r>
      <w:r w:rsidRPr="00AD1B92">
        <w:rPr>
          <w:i/>
          <w:iCs/>
          <w:sz w:val="20"/>
        </w:rPr>
        <w:t>La tua fama si diffuse fra le genti per la tua bellezza, che era perfetta, per la gloria che io avevo posta in te, parola d</w:t>
      </w:r>
      <w:r w:rsidR="0075584C" w:rsidRPr="00AD1B92">
        <w:rPr>
          <w:i/>
          <w:iCs/>
          <w:sz w:val="20"/>
        </w:rPr>
        <w:t>el Signore Dio (</w:t>
      </w:r>
      <w:r w:rsidR="004A79C4" w:rsidRPr="00AD1B92">
        <w:rPr>
          <w:i/>
          <w:iCs/>
          <w:sz w:val="20"/>
        </w:rPr>
        <w:t>Ez 16, 14</w:t>
      </w:r>
      <w:r w:rsidR="0075584C" w:rsidRPr="00AD1B92">
        <w:rPr>
          <w:i/>
          <w:iCs/>
          <w:sz w:val="20"/>
        </w:rPr>
        <w:t xml:space="preserve">). </w:t>
      </w:r>
      <w:r w:rsidRPr="00AD1B92">
        <w:rPr>
          <w:i/>
          <w:iCs/>
          <w:sz w:val="20"/>
        </w:rPr>
        <w:t>Perciò, o prostituta, ascolta la parola d</w:t>
      </w:r>
      <w:r w:rsidR="0075584C" w:rsidRPr="00AD1B92">
        <w:rPr>
          <w:i/>
          <w:iCs/>
          <w:sz w:val="20"/>
        </w:rPr>
        <w:t>el Signore (</w:t>
      </w:r>
      <w:r w:rsidR="004A79C4" w:rsidRPr="00AD1B92">
        <w:rPr>
          <w:i/>
          <w:iCs/>
          <w:sz w:val="20"/>
        </w:rPr>
        <w:t>Ez 16, 35</w:t>
      </w:r>
      <w:r w:rsidR="0075584C" w:rsidRPr="00AD1B92">
        <w:rPr>
          <w:i/>
          <w:iCs/>
          <w:sz w:val="20"/>
        </w:rPr>
        <w:t xml:space="preserve">). </w:t>
      </w:r>
      <w:r w:rsidRPr="00AD1B92">
        <w:rPr>
          <w:i/>
          <w:iCs/>
          <w:sz w:val="20"/>
        </w:rPr>
        <w:t>Per il fatto che tu non ti sei ricordata del tempo della tua giovinezza e mi hai provocato all'ira con tutte queste cose, ecco anch'io farò ricadere sul tuo capo le tue azioni, parola del Signore Dio; non accumulerai altre scelleratezze olt</w:t>
      </w:r>
      <w:r w:rsidR="0075584C" w:rsidRPr="00AD1B92">
        <w:rPr>
          <w:i/>
          <w:iCs/>
          <w:sz w:val="20"/>
        </w:rPr>
        <w:t>re tutti gli altri tuoi abomini (</w:t>
      </w:r>
      <w:r w:rsidR="004A79C4" w:rsidRPr="00AD1B92">
        <w:rPr>
          <w:i/>
          <w:iCs/>
          <w:sz w:val="20"/>
        </w:rPr>
        <w:t>Ez 16, 43</w:t>
      </w:r>
      <w:r w:rsidR="0075584C" w:rsidRPr="00AD1B92">
        <w:rPr>
          <w:i/>
          <w:iCs/>
          <w:sz w:val="20"/>
        </w:rPr>
        <w:t xml:space="preserve">).  </w:t>
      </w:r>
      <w:r w:rsidRPr="00AD1B92">
        <w:rPr>
          <w:i/>
          <w:iCs/>
          <w:sz w:val="20"/>
        </w:rPr>
        <w:t>Tu stai scontando la tua scelleratezza e i tuoi abomini. Parola d</w:t>
      </w:r>
      <w:r w:rsidR="0075584C" w:rsidRPr="00AD1B92">
        <w:rPr>
          <w:i/>
          <w:iCs/>
          <w:sz w:val="20"/>
        </w:rPr>
        <w:t>el Signore (</w:t>
      </w:r>
      <w:r w:rsidR="004A79C4" w:rsidRPr="00AD1B92">
        <w:rPr>
          <w:i/>
          <w:iCs/>
          <w:sz w:val="20"/>
        </w:rPr>
        <w:t>Ez 16, 58</w:t>
      </w:r>
      <w:r w:rsidR="0075584C" w:rsidRPr="00AD1B92">
        <w:rPr>
          <w:i/>
          <w:iCs/>
          <w:sz w:val="20"/>
        </w:rPr>
        <w:t xml:space="preserve">). </w:t>
      </w:r>
      <w:r w:rsidRPr="00AD1B92">
        <w:rPr>
          <w:i/>
          <w:iCs/>
          <w:sz w:val="20"/>
        </w:rPr>
        <w:t>Perché te ne ricordi e ti vergogni e, nella tua confusione, tu non apra più bocca, quando ti avrò perdonato quello che hai fatto. Parola d</w:t>
      </w:r>
      <w:r w:rsidR="0075584C" w:rsidRPr="00AD1B92">
        <w:rPr>
          <w:i/>
          <w:iCs/>
          <w:sz w:val="20"/>
        </w:rPr>
        <w:t>el Signore Dio" (</w:t>
      </w:r>
      <w:r w:rsidR="004A79C4" w:rsidRPr="00AD1B92">
        <w:rPr>
          <w:i/>
          <w:iCs/>
          <w:sz w:val="20"/>
        </w:rPr>
        <w:t>Ez 16, 63</w:t>
      </w:r>
      <w:r w:rsidR="0075584C" w:rsidRPr="00AD1B92">
        <w:rPr>
          <w:i/>
          <w:iCs/>
          <w:sz w:val="20"/>
        </w:rPr>
        <w:t xml:space="preserve">). </w:t>
      </w:r>
      <w:r w:rsidRPr="00AD1B92">
        <w:rPr>
          <w:i/>
          <w:iCs/>
          <w:sz w:val="20"/>
        </w:rPr>
        <w:t>Mi fu rivolta ancora questa parola d</w:t>
      </w:r>
      <w:r w:rsidR="0075584C" w:rsidRPr="00AD1B92">
        <w:rPr>
          <w:i/>
          <w:iCs/>
          <w:sz w:val="20"/>
        </w:rPr>
        <w:t>el Signore (</w:t>
      </w:r>
      <w:r w:rsidR="004A79C4" w:rsidRPr="00AD1B92">
        <w:rPr>
          <w:i/>
          <w:iCs/>
          <w:sz w:val="20"/>
        </w:rPr>
        <w:t>Ez 17, 1</w:t>
      </w:r>
      <w:r w:rsidR="0075584C" w:rsidRPr="00AD1B92">
        <w:rPr>
          <w:i/>
          <w:iCs/>
          <w:sz w:val="20"/>
        </w:rPr>
        <w:t xml:space="preserve">). </w:t>
      </w:r>
    </w:p>
    <w:p w14:paraId="7F7093E0" w14:textId="77777777" w:rsidR="004A79C4" w:rsidRPr="00AD1B92" w:rsidRDefault="00AE09F0" w:rsidP="00AD1B92">
      <w:pPr>
        <w:pStyle w:val="Corpotesto"/>
        <w:rPr>
          <w:i/>
          <w:iCs/>
          <w:sz w:val="20"/>
        </w:rPr>
      </w:pPr>
      <w:r w:rsidRPr="00AD1B92">
        <w:rPr>
          <w:i/>
          <w:iCs/>
          <w:sz w:val="20"/>
        </w:rPr>
        <w:t>Mi fu rivolta ancora questa parola d</w:t>
      </w:r>
      <w:r w:rsidR="0075584C" w:rsidRPr="00AD1B92">
        <w:rPr>
          <w:i/>
          <w:iCs/>
          <w:sz w:val="20"/>
        </w:rPr>
        <w:t>el Signore (</w:t>
      </w:r>
      <w:r w:rsidR="004A79C4" w:rsidRPr="00AD1B92">
        <w:rPr>
          <w:i/>
          <w:iCs/>
          <w:sz w:val="20"/>
        </w:rPr>
        <w:t>Ez 17, 11</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18, 1</w:t>
      </w:r>
      <w:r w:rsidR="0075584C" w:rsidRPr="00AD1B92">
        <w:rPr>
          <w:i/>
          <w:iCs/>
          <w:sz w:val="20"/>
        </w:rPr>
        <w:t xml:space="preserve">). </w:t>
      </w:r>
      <w:r w:rsidRPr="00AD1B92">
        <w:rPr>
          <w:i/>
          <w:iCs/>
          <w:sz w:val="20"/>
        </w:rPr>
        <w:t>Se cammina nei miei decreti e osserva le mie leggi agendo con fedeltà, egli è giusto ed egli vivrà, parola d</w:t>
      </w:r>
      <w:r w:rsidR="0075584C" w:rsidRPr="00AD1B92">
        <w:rPr>
          <w:i/>
          <w:iCs/>
          <w:sz w:val="20"/>
        </w:rPr>
        <w:t>el Signore Dio (</w:t>
      </w:r>
      <w:r w:rsidR="004A79C4" w:rsidRPr="00AD1B92">
        <w:rPr>
          <w:i/>
          <w:iCs/>
          <w:sz w:val="20"/>
        </w:rPr>
        <w:t>Ez 18, 9</w:t>
      </w:r>
      <w:r w:rsidR="0075584C" w:rsidRPr="00AD1B92">
        <w:rPr>
          <w:i/>
          <w:iCs/>
          <w:sz w:val="20"/>
        </w:rPr>
        <w:t xml:space="preserve">). </w:t>
      </w:r>
      <w:r w:rsidRPr="00AD1B92">
        <w:rPr>
          <w:i/>
          <w:iCs/>
          <w:sz w:val="20"/>
        </w:rPr>
        <w:t>Io non godo della morte di chi muore. Parola del Signo</w:t>
      </w:r>
      <w:r w:rsidR="0075584C" w:rsidRPr="00AD1B92">
        <w:rPr>
          <w:i/>
          <w:iCs/>
          <w:sz w:val="20"/>
        </w:rPr>
        <w:t>re Dio. Convertitevi e vivrete" (</w:t>
      </w:r>
      <w:r w:rsidR="004A79C4" w:rsidRPr="00AD1B92">
        <w:rPr>
          <w:i/>
          <w:iCs/>
          <w:sz w:val="20"/>
        </w:rPr>
        <w:t>Ez 18, 32</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20, 2</w:t>
      </w:r>
      <w:r w:rsidR="0075584C" w:rsidRPr="00AD1B92">
        <w:rPr>
          <w:i/>
          <w:iCs/>
          <w:sz w:val="20"/>
        </w:rPr>
        <w:t xml:space="preserve">). </w:t>
      </w:r>
      <w:r w:rsidRPr="00AD1B92">
        <w:rPr>
          <w:i/>
          <w:iCs/>
          <w:sz w:val="20"/>
        </w:rPr>
        <w:t>Vi contaminate con tutti i vostri idoli fino ad oggi, facendo le vostre offerte e facendo passare per il fuoco i vostri figli e io mi dovrei lasciare consultare da voi, uomini d'Israele? Com'è vero ch'io vivo - parola del Signore Dio - n</w:t>
      </w:r>
      <w:r w:rsidR="0075584C" w:rsidRPr="00AD1B92">
        <w:rPr>
          <w:i/>
          <w:iCs/>
          <w:sz w:val="20"/>
        </w:rPr>
        <w:t>on mi lascerò consultare da voi (</w:t>
      </w:r>
      <w:r w:rsidR="004A79C4" w:rsidRPr="00AD1B92">
        <w:rPr>
          <w:i/>
          <w:iCs/>
          <w:sz w:val="20"/>
        </w:rPr>
        <w:t>Ez 20, 31</w:t>
      </w:r>
      <w:r w:rsidR="0075584C" w:rsidRPr="00AD1B92">
        <w:rPr>
          <w:i/>
          <w:iCs/>
          <w:sz w:val="20"/>
        </w:rPr>
        <w:t xml:space="preserve">). </w:t>
      </w:r>
      <w:r w:rsidRPr="00AD1B92">
        <w:rPr>
          <w:i/>
          <w:iCs/>
          <w:sz w:val="20"/>
        </w:rPr>
        <w:t>Com'è vero ch'io vivo - parola del Signore Dio - io regnerò su di voi con mano forte, con braccio po</w:t>
      </w:r>
      <w:r w:rsidR="0075584C" w:rsidRPr="00AD1B92">
        <w:rPr>
          <w:i/>
          <w:iCs/>
          <w:sz w:val="20"/>
        </w:rPr>
        <w:t>ssente e rovesciando la mia ira (</w:t>
      </w:r>
      <w:r w:rsidR="004A79C4" w:rsidRPr="00AD1B92">
        <w:rPr>
          <w:i/>
          <w:iCs/>
          <w:sz w:val="20"/>
        </w:rPr>
        <w:t>Ez 20, 33</w:t>
      </w:r>
      <w:r w:rsidR="0075584C" w:rsidRPr="00AD1B92">
        <w:rPr>
          <w:i/>
          <w:iCs/>
          <w:sz w:val="20"/>
        </w:rPr>
        <w:t xml:space="preserve">). </w:t>
      </w:r>
    </w:p>
    <w:p w14:paraId="1CE5E2ED" w14:textId="77777777" w:rsidR="004A79C4" w:rsidRPr="00AD1B92" w:rsidRDefault="00AE09F0" w:rsidP="00AD1B92">
      <w:pPr>
        <w:pStyle w:val="Corpotesto"/>
        <w:rPr>
          <w:i/>
          <w:iCs/>
          <w:sz w:val="20"/>
        </w:rPr>
      </w:pPr>
      <w:r w:rsidRPr="00AD1B92">
        <w:rPr>
          <w:i/>
          <w:iCs/>
          <w:sz w:val="20"/>
        </w:rPr>
        <w:t>Allora saprete che io sono il Signore, quando agirò con voi per l'onore del mio nome e non secondo la vostra malvagia condotta e i vostri costumi corrotti, uomini d'Israele". Parola d</w:t>
      </w:r>
      <w:r w:rsidR="0075584C" w:rsidRPr="00AD1B92">
        <w:rPr>
          <w:i/>
          <w:iCs/>
          <w:sz w:val="20"/>
        </w:rPr>
        <w:t>el Signore Dio (</w:t>
      </w:r>
      <w:r w:rsidR="004A79C4" w:rsidRPr="00AD1B92">
        <w:rPr>
          <w:i/>
          <w:iCs/>
          <w:sz w:val="20"/>
        </w:rPr>
        <w:t>Ez 20, 44</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21, 1</w:t>
      </w:r>
      <w:r w:rsidR="0075584C" w:rsidRPr="00AD1B92">
        <w:rPr>
          <w:i/>
          <w:iCs/>
          <w:sz w:val="20"/>
        </w:rPr>
        <w:t xml:space="preserve">). </w:t>
      </w:r>
      <w:r w:rsidRPr="00AD1B92">
        <w:rPr>
          <w:i/>
          <w:iCs/>
          <w:sz w:val="20"/>
        </w:rPr>
        <w:t>Dirai alla selva del mezzogiorno: Ascolta la parola del Signore: Dice il Signore Dio: Ecco, io accenderò in te un fuoco che divorerà in te ogni albero verde e ogni albero secco: la fiamma ardente non si spegnerà e ogni sembiante sarà bruciato dal mezzogiorno al settentrione</w:t>
      </w:r>
      <w:r w:rsidR="0075584C" w:rsidRPr="00AD1B92">
        <w:rPr>
          <w:i/>
          <w:iCs/>
          <w:sz w:val="20"/>
        </w:rPr>
        <w:t xml:space="preserve"> (</w:t>
      </w:r>
      <w:r w:rsidR="004A79C4" w:rsidRPr="00AD1B92">
        <w:rPr>
          <w:i/>
          <w:iCs/>
          <w:sz w:val="20"/>
        </w:rPr>
        <w:t>Ez 21, 3</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21, 6</w:t>
      </w:r>
      <w:r w:rsidR="0075584C" w:rsidRPr="00AD1B92">
        <w:rPr>
          <w:i/>
          <w:iCs/>
          <w:sz w:val="20"/>
        </w:rPr>
        <w:t xml:space="preserve">). </w:t>
      </w:r>
      <w:r w:rsidRPr="00AD1B92">
        <w:rPr>
          <w:i/>
          <w:iCs/>
          <w:sz w:val="20"/>
        </w:rPr>
        <w:t>Quando ti domanderanno: Perché piangi?, risponderai: Perché è giunta la notizia che il cuore verrà meno, le mani s'indeboliranno, lo spirito sarà costernato, le ginocchia vacilleranno. Ecco è giunta e si compie". Parola del Sign</w:t>
      </w:r>
      <w:r w:rsidR="0075584C" w:rsidRPr="00AD1B92">
        <w:rPr>
          <w:i/>
          <w:iCs/>
          <w:sz w:val="20"/>
        </w:rPr>
        <w:t>ore Dio (</w:t>
      </w:r>
      <w:r w:rsidR="004A79C4" w:rsidRPr="00AD1B92">
        <w:rPr>
          <w:i/>
          <w:iCs/>
          <w:sz w:val="20"/>
        </w:rPr>
        <w:t>Ez 21, 12</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21, 13</w:t>
      </w:r>
      <w:r w:rsidR="0075584C" w:rsidRPr="00AD1B92">
        <w:rPr>
          <w:i/>
          <w:iCs/>
          <w:sz w:val="20"/>
        </w:rPr>
        <w:t xml:space="preserve">). </w:t>
      </w:r>
    </w:p>
    <w:p w14:paraId="3A3F5CF7" w14:textId="77777777" w:rsidR="004A79C4" w:rsidRPr="00AD1B92" w:rsidRDefault="00AE09F0" w:rsidP="00AD1B92">
      <w:pPr>
        <w:pStyle w:val="Corpotesto"/>
        <w:rPr>
          <w:i/>
          <w:iCs/>
          <w:sz w:val="20"/>
        </w:rPr>
      </w:pPr>
      <w:r w:rsidRPr="00AD1B92">
        <w:rPr>
          <w:i/>
          <w:iCs/>
          <w:sz w:val="20"/>
        </w:rPr>
        <w:t>Perché è una prova: che cosa accadrebbe se nemmeno un bastone sprezzante ci fosse Parola d</w:t>
      </w:r>
      <w:r w:rsidR="0075584C" w:rsidRPr="00AD1B92">
        <w:rPr>
          <w:i/>
          <w:iCs/>
          <w:sz w:val="20"/>
        </w:rPr>
        <w:t>el Signore Dio (</w:t>
      </w:r>
      <w:r w:rsidR="004A79C4" w:rsidRPr="00AD1B92">
        <w:rPr>
          <w:i/>
          <w:iCs/>
          <w:sz w:val="20"/>
        </w:rPr>
        <w:t>Ez 21, 18</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21, 23</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22, 1</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22, 17</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22, 23</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23, 1</w:t>
      </w:r>
      <w:r w:rsidR="0075584C" w:rsidRPr="00AD1B92">
        <w:rPr>
          <w:i/>
          <w:iCs/>
          <w:sz w:val="20"/>
        </w:rPr>
        <w:t xml:space="preserve">). </w:t>
      </w:r>
      <w:r w:rsidRPr="00AD1B92">
        <w:rPr>
          <w:i/>
          <w:iCs/>
          <w:sz w:val="20"/>
        </w:rPr>
        <w:t>Anche tu la berrai, la vuoterai, ne succhierai i cocci, ti lacererai il seno, poiché io ho parlato". Parola d</w:t>
      </w:r>
      <w:r w:rsidR="0075584C" w:rsidRPr="00AD1B92">
        <w:rPr>
          <w:i/>
          <w:iCs/>
          <w:sz w:val="20"/>
        </w:rPr>
        <w:t>el Signore (</w:t>
      </w:r>
      <w:r w:rsidR="004A79C4" w:rsidRPr="00AD1B92">
        <w:rPr>
          <w:i/>
          <w:iCs/>
          <w:sz w:val="20"/>
        </w:rPr>
        <w:t>Ez 23, 34</w:t>
      </w:r>
      <w:r w:rsidR="0075584C" w:rsidRPr="00AD1B92">
        <w:rPr>
          <w:i/>
          <w:iCs/>
          <w:sz w:val="20"/>
        </w:rPr>
        <w:t xml:space="preserve">). </w:t>
      </w:r>
      <w:r w:rsidRPr="00AD1B92">
        <w:rPr>
          <w:i/>
          <w:iCs/>
          <w:sz w:val="20"/>
        </w:rPr>
        <w:t>Il dieci del decimo mese, dell'anno nono, mi fu rivolta questa parola d</w:t>
      </w:r>
      <w:r w:rsidR="0075584C" w:rsidRPr="00AD1B92">
        <w:rPr>
          <w:i/>
          <w:iCs/>
          <w:sz w:val="20"/>
        </w:rPr>
        <w:t>el Signore (</w:t>
      </w:r>
      <w:r w:rsidR="004A79C4" w:rsidRPr="00AD1B92">
        <w:rPr>
          <w:i/>
          <w:iCs/>
          <w:sz w:val="20"/>
        </w:rPr>
        <w:t>Ez 24, 1</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24, 15</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25, 1</w:t>
      </w:r>
      <w:r w:rsidR="0075584C" w:rsidRPr="00AD1B92">
        <w:rPr>
          <w:i/>
          <w:iCs/>
          <w:sz w:val="20"/>
        </w:rPr>
        <w:t xml:space="preserve">). </w:t>
      </w:r>
      <w:r w:rsidRPr="00AD1B92">
        <w:rPr>
          <w:i/>
          <w:iCs/>
          <w:sz w:val="20"/>
        </w:rPr>
        <w:t>Annunzierai agli Ammoniti: Udite la parola del Signore Dio. Dice il Signore Dio: Poiché tu hai esclamato: Ah! Ah! riguardo al mio santuario poiché è stato profanato, riguardo al paese di Israele perché è stato devastato, e riguardo alla casa di Giud</w:t>
      </w:r>
      <w:r w:rsidR="0075584C" w:rsidRPr="00AD1B92">
        <w:rPr>
          <w:i/>
          <w:iCs/>
          <w:sz w:val="20"/>
        </w:rPr>
        <w:t>a perché condotta in esilio (</w:t>
      </w:r>
      <w:r w:rsidR="004A79C4" w:rsidRPr="00AD1B92">
        <w:rPr>
          <w:i/>
          <w:iCs/>
          <w:sz w:val="20"/>
        </w:rPr>
        <w:t>Ez 25, 3</w:t>
      </w:r>
      <w:r w:rsidR="0075584C" w:rsidRPr="00AD1B92">
        <w:rPr>
          <w:i/>
          <w:iCs/>
          <w:sz w:val="20"/>
        </w:rPr>
        <w:t xml:space="preserve">). </w:t>
      </w:r>
    </w:p>
    <w:p w14:paraId="2BDE326B" w14:textId="77777777" w:rsidR="004A79C4" w:rsidRPr="00AD1B92" w:rsidRDefault="00AE09F0" w:rsidP="00AD1B92">
      <w:pPr>
        <w:pStyle w:val="Corpotesto"/>
        <w:rPr>
          <w:i/>
          <w:iCs/>
          <w:sz w:val="20"/>
        </w:rPr>
      </w:pPr>
      <w:r w:rsidRPr="00AD1B92">
        <w:rPr>
          <w:i/>
          <w:iCs/>
          <w:sz w:val="20"/>
        </w:rPr>
        <w:t>Il primo giorno del mese, dell'anno undecimo, mi fu rivolta questa parola d</w:t>
      </w:r>
      <w:r w:rsidR="0075584C" w:rsidRPr="00AD1B92">
        <w:rPr>
          <w:i/>
          <w:iCs/>
          <w:sz w:val="20"/>
        </w:rPr>
        <w:t>el Signore (</w:t>
      </w:r>
      <w:r w:rsidR="004A79C4" w:rsidRPr="00AD1B92">
        <w:rPr>
          <w:i/>
          <w:iCs/>
          <w:sz w:val="20"/>
        </w:rPr>
        <w:t>Ez 26, 1</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27, 1</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28, 1</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28, 11</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28, 20</w:t>
      </w:r>
      <w:r w:rsidR="0075584C" w:rsidRPr="00AD1B92">
        <w:rPr>
          <w:i/>
          <w:iCs/>
          <w:sz w:val="20"/>
        </w:rPr>
        <w:t xml:space="preserve">). </w:t>
      </w:r>
      <w:r w:rsidRPr="00AD1B92">
        <w:rPr>
          <w:i/>
          <w:iCs/>
          <w:sz w:val="20"/>
        </w:rPr>
        <w:t>Il dodici del decimo mese, anno decimo, mi fu rivolta questa parola d</w:t>
      </w:r>
      <w:r w:rsidR="0075584C" w:rsidRPr="00AD1B92">
        <w:rPr>
          <w:i/>
          <w:iCs/>
          <w:sz w:val="20"/>
        </w:rPr>
        <w:t>el Signore (</w:t>
      </w:r>
      <w:r w:rsidR="004A79C4" w:rsidRPr="00AD1B92">
        <w:rPr>
          <w:i/>
          <w:iCs/>
          <w:sz w:val="20"/>
        </w:rPr>
        <w:t>Ez 29, 1</w:t>
      </w:r>
      <w:r w:rsidR="0075584C" w:rsidRPr="00AD1B92">
        <w:rPr>
          <w:i/>
          <w:iCs/>
          <w:sz w:val="20"/>
        </w:rPr>
        <w:t xml:space="preserve">). </w:t>
      </w:r>
      <w:r w:rsidRPr="00AD1B92">
        <w:rPr>
          <w:i/>
          <w:iCs/>
          <w:sz w:val="20"/>
        </w:rPr>
        <w:t xml:space="preserve">Ora, il primo giorno del primo mese dell'anno ventisettesimo, mi fu rivolta questa parola </w:t>
      </w:r>
      <w:r w:rsidRPr="00AD1B92">
        <w:rPr>
          <w:i/>
          <w:iCs/>
          <w:sz w:val="20"/>
        </w:rPr>
        <w:lastRenderedPageBreak/>
        <w:t>d</w:t>
      </w:r>
      <w:r w:rsidR="0075584C" w:rsidRPr="00AD1B92">
        <w:rPr>
          <w:i/>
          <w:iCs/>
          <w:sz w:val="20"/>
        </w:rPr>
        <w:t>el Signore (</w:t>
      </w:r>
      <w:r w:rsidR="004A79C4" w:rsidRPr="00AD1B92">
        <w:rPr>
          <w:i/>
          <w:iCs/>
          <w:sz w:val="20"/>
        </w:rPr>
        <w:t>Ez 29, 17</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30, 1</w:t>
      </w:r>
      <w:r w:rsidR="0075584C" w:rsidRPr="00AD1B92">
        <w:rPr>
          <w:i/>
          <w:iCs/>
          <w:sz w:val="20"/>
        </w:rPr>
        <w:t xml:space="preserve">). </w:t>
      </w:r>
      <w:r w:rsidRPr="00AD1B92">
        <w:rPr>
          <w:i/>
          <w:iCs/>
          <w:sz w:val="20"/>
        </w:rPr>
        <w:t>Dice il Signore: Cadranno gli alleati dell'Egitto e sarà abbattuto l'orgoglio della sua forza: da Migdòl fino ad Assuan cadranno di spada. Parola d</w:t>
      </w:r>
      <w:r w:rsidR="0075584C" w:rsidRPr="00AD1B92">
        <w:rPr>
          <w:i/>
          <w:iCs/>
          <w:sz w:val="20"/>
        </w:rPr>
        <w:t>el Signore Dio (</w:t>
      </w:r>
      <w:r w:rsidR="004A79C4" w:rsidRPr="00AD1B92">
        <w:rPr>
          <w:i/>
          <w:iCs/>
          <w:sz w:val="20"/>
        </w:rPr>
        <w:t>Ez 30, 6</w:t>
      </w:r>
      <w:r w:rsidR="0075584C" w:rsidRPr="00AD1B92">
        <w:rPr>
          <w:i/>
          <w:iCs/>
          <w:sz w:val="20"/>
        </w:rPr>
        <w:t xml:space="preserve">). </w:t>
      </w:r>
      <w:r w:rsidRPr="00AD1B92">
        <w:rPr>
          <w:i/>
          <w:iCs/>
          <w:sz w:val="20"/>
        </w:rPr>
        <w:t>Al settimo giorno del primo mese dell'undecimo anno, mi fu rivolta questa parola d</w:t>
      </w:r>
      <w:r w:rsidR="0075584C" w:rsidRPr="00AD1B92">
        <w:rPr>
          <w:i/>
          <w:iCs/>
          <w:sz w:val="20"/>
        </w:rPr>
        <w:t>el Signore (</w:t>
      </w:r>
      <w:r w:rsidR="004A79C4" w:rsidRPr="00AD1B92">
        <w:rPr>
          <w:i/>
          <w:iCs/>
          <w:sz w:val="20"/>
        </w:rPr>
        <w:t>Ez 30, 20</w:t>
      </w:r>
      <w:r w:rsidR="0075584C" w:rsidRPr="00AD1B92">
        <w:rPr>
          <w:i/>
          <w:iCs/>
          <w:sz w:val="20"/>
        </w:rPr>
        <w:t xml:space="preserve">). </w:t>
      </w:r>
      <w:r w:rsidRPr="00AD1B92">
        <w:rPr>
          <w:i/>
          <w:iCs/>
          <w:sz w:val="20"/>
        </w:rPr>
        <w:t>Il primo giorno del terzo mese dell'undecimo anno, mi fu rivolta questa parola d</w:t>
      </w:r>
      <w:r w:rsidR="0075584C" w:rsidRPr="00AD1B92">
        <w:rPr>
          <w:i/>
          <w:iCs/>
          <w:sz w:val="20"/>
        </w:rPr>
        <w:t>el Signore (</w:t>
      </w:r>
      <w:r w:rsidR="004A79C4" w:rsidRPr="00AD1B92">
        <w:rPr>
          <w:i/>
          <w:iCs/>
          <w:sz w:val="20"/>
        </w:rPr>
        <w:t>Ez 31, 1</w:t>
      </w:r>
      <w:r w:rsidR="0075584C" w:rsidRPr="00AD1B92">
        <w:rPr>
          <w:i/>
          <w:iCs/>
          <w:sz w:val="20"/>
        </w:rPr>
        <w:t xml:space="preserve">). </w:t>
      </w:r>
    </w:p>
    <w:p w14:paraId="0640FFAD" w14:textId="77777777" w:rsidR="004A79C4" w:rsidRPr="00AD1B92" w:rsidRDefault="00AE09F0" w:rsidP="00AD1B92">
      <w:pPr>
        <w:pStyle w:val="Corpotesto"/>
        <w:rPr>
          <w:i/>
          <w:iCs/>
          <w:sz w:val="20"/>
        </w:rPr>
      </w:pPr>
      <w:r w:rsidRPr="00AD1B92">
        <w:rPr>
          <w:i/>
          <w:iCs/>
          <w:sz w:val="20"/>
        </w:rPr>
        <w:t>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 del Signore D</w:t>
      </w:r>
      <w:r w:rsidR="0075584C" w:rsidRPr="00AD1B92">
        <w:rPr>
          <w:i/>
          <w:iCs/>
          <w:sz w:val="20"/>
        </w:rPr>
        <w:t>io (</w:t>
      </w:r>
      <w:r w:rsidR="004A79C4" w:rsidRPr="00AD1B92">
        <w:rPr>
          <w:i/>
          <w:iCs/>
          <w:sz w:val="20"/>
        </w:rPr>
        <w:t>Ez 31, 18</w:t>
      </w:r>
      <w:r w:rsidR="0075584C" w:rsidRPr="00AD1B92">
        <w:rPr>
          <w:i/>
          <w:iCs/>
          <w:sz w:val="20"/>
        </w:rPr>
        <w:t xml:space="preserve">). </w:t>
      </w:r>
      <w:r w:rsidRPr="00AD1B92">
        <w:rPr>
          <w:i/>
          <w:iCs/>
          <w:sz w:val="20"/>
        </w:rPr>
        <w:t>Il primo giorno del dodicesimo mese dell'anno decimosecondo, mi fu rivolta questa parola d</w:t>
      </w:r>
      <w:r w:rsidR="0075584C" w:rsidRPr="00AD1B92">
        <w:rPr>
          <w:i/>
          <w:iCs/>
          <w:sz w:val="20"/>
        </w:rPr>
        <w:t>el Signore (</w:t>
      </w:r>
      <w:r w:rsidR="004A79C4" w:rsidRPr="00AD1B92">
        <w:rPr>
          <w:i/>
          <w:iCs/>
          <w:sz w:val="20"/>
        </w:rPr>
        <w:t>Ez 32, 1</w:t>
      </w:r>
      <w:r w:rsidR="0075584C" w:rsidRPr="00AD1B92">
        <w:rPr>
          <w:i/>
          <w:iCs/>
          <w:sz w:val="20"/>
        </w:rPr>
        <w:t xml:space="preserve">). </w:t>
      </w:r>
      <w:r w:rsidRPr="00AD1B92">
        <w:rPr>
          <w:i/>
          <w:iCs/>
          <w:sz w:val="20"/>
        </w:rPr>
        <w:t>Oscurerò tutti gli astri del cielo su di te e stenderò sulla tua terra le tenebre. Parola d</w:t>
      </w:r>
      <w:r w:rsidR="0075584C" w:rsidRPr="00AD1B92">
        <w:rPr>
          <w:i/>
          <w:iCs/>
          <w:sz w:val="20"/>
        </w:rPr>
        <w:t>el Signore Dio (</w:t>
      </w:r>
      <w:r w:rsidR="004A79C4" w:rsidRPr="00AD1B92">
        <w:rPr>
          <w:i/>
          <w:iCs/>
          <w:sz w:val="20"/>
        </w:rPr>
        <w:t>Ez 32, 8</w:t>
      </w:r>
      <w:r w:rsidR="0075584C" w:rsidRPr="00AD1B92">
        <w:rPr>
          <w:i/>
          <w:iCs/>
          <w:sz w:val="20"/>
        </w:rPr>
        <w:t xml:space="preserve">). </w:t>
      </w:r>
      <w:r w:rsidRPr="00AD1B92">
        <w:rPr>
          <w:i/>
          <w:iCs/>
          <w:sz w:val="20"/>
        </w:rPr>
        <w:t>Allora farò ritornare tranquille le loro acque e farò scorrere i loro canali come olio. Parola d</w:t>
      </w:r>
      <w:r w:rsidR="0075584C" w:rsidRPr="00AD1B92">
        <w:rPr>
          <w:i/>
          <w:iCs/>
          <w:sz w:val="20"/>
        </w:rPr>
        <w:t>el Signore Dio (</w:t>
      </w:r>
      <w:r w:rsidR="004A79C4" w:rsidRPr="00AD1B92">
        <w:rPr>
          <w:i/>
          <w:iCs/>
          <w:sz w:val="20"/>
        </w:rPr>
        <w:t>Ez 32, 14</w:t>
      </w:r>
      <w:r w:rsidR="0075584C" w:rsidRPr="00AD1B92">
        <w:rPr>
          <w:i/>
          <w:iCs/>
          <w:sz w:val="20"/>
        </w:rPr>
        <w:t xml:space="preserve">). </w:t>
      </w:r>
      <w:r w:rsidRPr="00AD1B92">
        <w:rPr>
          <w:i/>
          <w:iCs/>
          <w:sz w:val="20"/>
        </w:rPr>
        <w:t>Ai quindici del primo mese, dell'anno decimosecondo, mi fu rivolta questa parola d</w:t>
      </w:r>
      <w:r w:rsidR="0075584C" w:rsidRPr="00AD1B92">
        <w:rPr>
          <w:i/>
          <w:iCs/>
          <w:sz w:val="20"/>
        </w:rPr>
        <w:t>el Signore (</w:t>
      </w:r>
      <w:r w:rsidR="004A79C4" w:rsidRPr="00AD1B92">
        <w:rPr>
          <w:i/>
          <w:iCs/>
          <w:sz w:val="20"/>
        </w:rPr>
        <w:t>Ez 32, 17</w:t>
      </w:r>
      <w:r w:rsidR="0075584C" w:rsidRPr="00AD1B92">
        <w:rPr>
          <w:i/>
          <w:iCs/>
          <w:sz w:val="20"/>
        </w:rPr>
        <w:t xml:space="preserve">). </w:t>
      </w:r>
      <w:r w:rsidR="00AD1B92" w:rsidRPr="00AD1B92">
        <w:rPr>
          <w:i/>
          <w:iCs/>
          <w:sz w:val="20"/>
        </w:rPr>
        <w:t>Perché</w:t>
      </w:r>
      <w:r w:rsidRPr="00AD1B92">
        <w:rPr>
          <w:i/>
          <w:iCs/>
          <w:sz w:val="20"/>
        </w:rPr>
        <w:t xml:space="preserve"> aveva sparso il terrore nella terra dei viventi, ecco giace in mezzo ai non circoncisi, con i trafitti di spada, egli il faraone e tutta la sua moltitudine". Parola d</w:t>
      </w:r>
      <w:r w:rsidR="0075584C" w:rsidRPr="00AD1B92">
        <w:rPr>
          <w:i/>
          <w:iCs/>
          <w:sz w:val="20"/>
        </w:rPr>
        <w:t>el Signore Dio (</w:t>
      </w:r>
      <w:r w:rsidR="004A79C4" w:rsidRPr="00AD1B92">
        <w:rPr>
          <w:i/>
          <w:iCs/>
          <w:sz w:val="20"/>
        </w:rPr>
        <w:t>Ez 32, 32</w:t>
      </w:r>
      <w:r w:rsidR="0075584C" w:rsidRPr="00AD1B92">
        <w:rPr>
          <w:i/>
          <w:iCs/>
          <w:sz w:val="20"/>
        </w:rPr>
        <w:t xml:space="preserve">). </w:t>
      </w:r>
    </w:p>
    <w:p w14:paraId="069D4A4C" w14:textId="77777777" w:rsidR="004A79C4" w:rsidRPr="00AD1B92" w:rsidRDefault="00AE09F0" w:rsidP="00AD1B92">
      <w:pPr>
        <w:pStyle w:val="Corpotesto"/>
        <w:rPr>
          <w:i/>
          <w:iCs/>
          <w:sz w:val="20"/>
        </w:rPr>
      </w:pPr>
      <w:r w:rsidRPr="00AD1B92">
        <w:rPr>
          <w:i/>
          <w:iCs/>
          <w:sz w:val="20"/>
        </w:rPr>
        <w:t>Mi fu rivolta questa parola d</w:t>
      </w:r>
      <w:r w:rsidR="0075584C" w:rsidRPr="00AD1B92">
        <w:rPr>
          <w:i/>
          <w:iCs/>
          <w:sz w:val="20"/>
        </w:rPr>
        <w:t>el Signore (</w:t>
      </w:r>
      <w:r w:rsidR="004A79C4" w:rsidRPr="00AD1B92">
        <w:rPr>
          <w:i/>
          <w:iCs/>
          <w:sz w:val="20"/>
        </w:rPr>
        <w:t>Ez 33, 1</w:t>
      </w:r>
      <w:r w:rsidR="0075584C" w:rsidRPr="00AD1B92">
        <w:rPr>
          <w:i/>
          <w:iCs/>
          <w:sz w:val="20"/>
        </w:rPr>
        <w:t xml:space="preserve">). </w:t>
      </w:r>
      <w:r w:rsidRPr="00AD1B92">
        <w:rPr>
          <w:i/>
          <w:iCs/>
          <w:sz w:val="20"/>
        </w:rPr>
        <w:t xml:space="preserve">O figlio dell'uomo, io ti ho costituito sentinella per gli Israeliti; ascolterai una parola dalla mia bocca </w:t>
      </w:r>
      <w:r w:rsidR="0075584C" w:rsidRPr="00AD1B92">
        <w:rPr>
          <w:i/>
          <w:iCs/>
          <w:sz w:val="20"/>
        </w:rPr>
        <w:t>e tu li avvertirai da parte mia (</w:t>
      </w:r>
      <w:r w:rsidR="004A79C4" w:rsidRPr="00AD1B92">
        <w:rPr>
          <w:i/>
          <w:iCs/>
          <w:sz w:val="20"/>
        </w:rPr>
        <w:t>Ez 33, 7</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33, 23</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34, 1</w:t>
      </w:r>
      <w:r w:rsidR="0075584C" w:rsidRPr="00AD1B92">
        <w:rPr>
          <w:i/>
          <w:iCs/>
          <w:sz w:val="20"/>
        </w:rPr>
        <w:t xml:space="preserve">). </w:t>
      </w:r>
      <w:r w:rsidRPr="00AD1B92">
        <w:rPr>
          <w:i/>
          <w:iCs/>
          <w:sz w:val="20"/>
        </w:rPr>
        <w:t>Perciò, pastori, ascoltate la parola del Signor</w:t>
      </w:r>
      <w:r w:rsidR="0075584C" w:rsidRPr="00AD1B92">
        <w:rPr>
          <w:i/>
          <w:iCs/>
          <w:sz w:val="20"/>
        </w:rPr>
        <w:t>e (</w:t>
      </w:r>
      <w:r w:rsidR="004A79C4" w:rsidRPr="00AD1B92">
        <w:rPr>
          <w:i/>
          <w:iCs/>
          <w:sz w:val="20"/>
        </w:rPr>
        <w:t>Ez 34, 7</w:t>
      </w:r>
      <w:r w:rsidR="0075584C" w:rsidRPr="00AD1B92">
        <w:rPr>
          <w:i/>
          <w:iCs/>
          <w:sz w:val="20"/>
        </w:rPr>
        <w:t xml:space="preserve">). </w:t>
      </w:r>
      <w:r w:rsidRPr="00AD1B92">
        <w:rPr>
          <w:i/>
          <w:iCs/>
          <w:sz w:val="20"/>
        </w:rPr>
        <w:t>Udite quindi, pastori, la parola d</w:t>
      </w:r>
      <w:r w:rsidR="0075584C" w:rsidRPr="00AD1B92">
        <w:rPr>
          <w:i/>
          <w:iCs/>
          <w:sz w:val="20"/>
        </w:rPr>
        <w:t>el Signore (</w:t>
      </w:r>
      <w:r w:rsidR="004A79C4" w:rsidRPr="00AD1B92">
        <w:rPr>
          <w:i/>
          <w:iCs/>
          <w:sz w:val="20"/>
        </w:rPr>
        <w:t>Ez 34, 9</w:t>
      </w:r>
      <w:r w:rsidR="0075584C" w:rsidRPr="00AD1B92">
        <w:rPr>
          <w:i/>
          <w:iCs/>
          <w:sz w:val="20"/>
        </w:rPr>
        <w:t xml:space="preserve">). </w:t>
      </w:r>
      <w:r w:rsidRPr="00AD1B92">
        <w:rPr>
          <w:i/>
          <w:iCs/>
          <w:sz w:val="20"/>
        </w:rPr>
        <w:t>Sapranno che io, il Signore, sono il loro Dio e loro, la gente d'Israele, sono il mio popolo. Parola d</w:t>
      </w:r>
      <w:r w:rsidR="0075584C" w:rsidRPr="00AD1B92">
        <w:rPr>
          <w:i/>
          <w:iCs/>
          <w:sz w:val="20"/>
        </w:rPr>
        <w:t>el Signore Dio (</w:t>
      </w:r>
      <w:r w:rsidR="004A79C4" w:rsidRPr="00AD1B92">
        <w:rPr>
          <w:i/>
          <w:iCs/>
          <w:sz w:val="20"/>
        </w:rPr>
        <w:t>Ez 34, 30</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35, 1</w:t>
      </w:r>
      <w:r w:rsidR="0075584C" w:rsidRPr="00AD1B92">
        <w:rPr>
          <w:i/>
          <w:iCs/>
          <w:sz w:val="20"/>
        </w:rPr>
        <w:t xml:space="preserve">). </w:t>
      </w:r>
      <w:r w:rsidRPr="00AD1B92">
        <w:rPr>
          <w:i/>
          <w:iCs/>
          <w:sz w:val="20"/>
        </w:rPr>
        <w:t>"Ora, figlio dell'uomo, profetizza ai monti d'Israele e dì: Monti d'Israele, udite la parola d</w:t>
      </w:r>
      <w:r w:rsidR="0075584C" w:rsidRPr="00AD1B92">
        <w:rPr>
          <w:i/>
          <w:iCs/>
          <w:sz w:val="20"/>
        </w:rPr>
        <w:t>el Signore (</w:t>
      </w:r>
      <w:r w:rsidR="004A79C4" w:rsidRPr="00AD1B92">
        <w:rPr>
          <w:i/>
          <w:iCs/>
          <w:sz w:val="20"/>
        </w:rPr>
        <w:t>Ez 36, 1</w:t>
      </w:r>
      <w:r w:rsidR="0075584C" w:rsidRPr="00AD1B92">
        <w:rPr>
          <w:i/>
          <w:iCs/>
          <w:sz w:val="20"/>
        </w:rPr>
        <w:t xml:space="preserve">). </w:t>
      </w:r>
      <w:r w:rsidRPr="00AD1B92">
        <w:rPr>
          <w:i/>
          <w:iCs/>
          <w:sz w:val="20"/>
        </w:rPr>
        <w:t>Ebbene, monti d'Israele, udite la parola del Signore Dio: Dice il Signore Dio ai monti, alle colline, alle pendici e alle valli, alle rovine desolate e alle città deserte che furono pr</w:t>
      </w:r>
      <w:r w:rsidR="0075584C" w:rsidRPr="00AD1B92">
        <w:rPr>
          <w:i/>
          <w:iCs/>
          <w:sz w:val="20"/>
        </w:rPr>
        <w:t>eda e scherno dei popoli vicini (</w:t>
      </w:r>
      <w:r w:rsidR="004A79C4" w:rsidRPr="00AD1B92">
        <w:rPr>
          <w:i/>
          <w:iCs/>
          <w:sz w:val="20"/>
        </w:rPr>
        <w:t>Ez 36, 4</w:t>
      </w:r>
      <w:r w:rsidR="0075584C" w:rsidRPr="00AD1B92">
        <w:rPr>
          <w:i/>
          <w:iCs/>
          <w:sz w:val="20"/>
        </w:rPr>
        <w:t xml:space="preserve">). </w:t>
      </w:r>
    </w:p>
    <w:p w14:paraId="5B37ECCC" w14:textId="77777777" w:rsidR="004A79C4" w:rsidRPr="00AD1B92" w:rsidRDefault="00AE09F0" w:rsidP="00AD1B92">
      <w:pPr>
        <w:pStyle w:val="Corpotesto"/>
        <w:rPr>
          <w:i/>
          <w:iCs/>
          <w:sz w:val="20"/>
        </w:rPr>
      </w:pPr>
      <w:r w:rsidRPr="00AD1B92">
        <w:rPr>
          <w:i/>
          <w:iCs/>
          <w:sz w:val="20"/>
        </w:rPr>
        <w:t>Non ti farò più sentire gli insulti delle nazioni e non ti farò più subire lo scherno dei popoli; non priverai più di figli la tua gente". Parola d</w:t>
      </w:r>
      <w:r w:rsidR="0075584C" w:rsidRPr="00AD1B92">
        <w:rPr>
          <w:i/>
          <w:iCs/>
          <w:sz w:val="20"/>
        </w:rPr>
        <w:t>el Signore Dio (</w:t>
      </w:r>
      <w:r w:rsidR="004A79C4" w:rsidRPr="00AD1B92">
        <w:rPr>
          <w:i/>
          <w:iCs/>
          <w:sz w:val="20"/>
        </w:rPr>
        <w:t>Ez 36, 15</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36, 16</w:t>
      </w:r>
      <w:r w:rsidR="0075584C" w:rsidRPr="00AD1B92">
        <w:rPr>
          <w:i/>
          <w:iCs/>
          <w:sz w:val="20"/>
        </w:rPr>
        <w:t xml:space="preserve">). </w:t>
      </w:r>
      <w:r w:rsidRPr="00AD1B92">
        <w:rPr>
          <w:i/>
          <w:iCs/>
          <w:sz w:val="20"/>
        </w:rPr>
        <w:t>Santificherò il mio nome grande, disonorato fra le genti, profanato da voi in mezzo a loro. Allora le genti sapranno che io sono il Signore - parola del Signore Dio - quando mostrerò la mia santità in voi d</w:t>
      </w:r>
      <w:r w:rsidR="0075584C" w:rsidRPr="00AD1B92">
        <w:rPr>
          <w:i/>
          <w:iCs/>
          <w:sz w:val="20"/>
        </w:rPr>
        <w:t>avanti ai loro occhi (</w:t>
      </w:r>
      <w:r w:rsidR="004A79C4" w:rsidRPr="00AD1B92">
        <w:rPr>
          <w:i/>
          <w:iCs/>
          <w:sz w:val="20"/>
        </w:rPr>
        <w:t>Ez 36, 23</w:t>
      </w:r>
      <w:r w:rsidR="0075584C" w:rsidRPr="00AD1B92">
        <w:rPr>
          <w:i/>
          <w:iCs/>
          <w:sz w:val="20"/>
        </w:rPr>
        <w:t xml:space="preserve">). </w:t>
      </w:r>
      <w:r w:rsidRPr="00AD1B92">
        <w:rPr>
          <w:i/>
          <w:iCs/>
          <w:sz w:val="20"/>
        </w:rPr>
        <w:t>Egli mi replicò: "Profetizza su queste ossa e annunzia loro: Ossa inaridite, udite la parola d</w:t>
      </w:r>
      <w:r w:rsidR="0075584C" w:rsidRPr="00AD1B92">
        <w:rPr>
          <w:i/>
          <w:iCs/>
          <w:sz w:val="20"/>
        </w:rPr>
        <w:t>el Signore (</w:t>
      </w:r>
      <w:r w:rsidR="004A79C4" w:rsidRPr="00AD1B92">
        <w:rPr>
          <w:i/>
          <w:iCs/>
          <w:sz w:val="20"/>
        </w:rPr>
        <w:t>Ez 37, 4</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37, 15</w:t>
      </w:r>
      <w:r w:rsidR="0075584C" w:rsidRPr="00AD1B92">
        <w:rPr>
          <w:i/>
          <w:iCs/>
          <w:sz w:val="20"/>
        </w:rPr>
        <w:t xml:space="preserve">). </w:t>
      </w:r>
      <w:r w:rsidRPr="00AD1B92">
        <w:rPr>
          <w:i/>
          <w:iCs/>
          <w:sz w:val="20"/>
        </w:rPr>
        <w:t>Mi fu rivolta questa parola d</w:t>
      </w:r>
      <w:r w:rsidR="0075584C" w:rsidRPr="00AD1B92">
        <w:rPr>
          <w:i/>
          <w:iCs/>
          <w:sz w:val="20"/>
        </w:rPr>
        <w:t>el Signore (</w:t>
      </w:r>
      <w:r w:rsidR="004A79C4" w:rsidRPr="00AD1B92">
        <w:rPr>
          <w:i/>
          <w:iCs/>
          <w:sz w:val="20"/>
        </w:rPr>
        <w:t>Ez 38, 1</w:t>
      </w:r>
      <w:r w:rsidR="0075584C" w:rsidRPr="00AD1B92">
        <w:rPr>
          <w:i/>
          <w:iCs/>
          <w:sz w:val="20"/>
        </w:rPr>
        <w:t xml:space="preserve">). </w:t>
      </w:r>
      <w:r w:rsidRPr="00AD1B92">
        <w:rPr>
          <w:i/>
          <w:iCs/>
          <w:sz w:val="20"/>
        </w:rPr>
        <w:t>Ma, quando Gog giungerà nel paese d'Israele - parola del Signore</w:t>
      </w:r>
      <w:r w:rsidR="0075584C" w:rsidRPr="00AD1B92">
        <w:rPr>
          <w:i/>
          <w:iCs/>
          <w:sz w:val="20"/>
        </w:rPr>
        <w:t xml:space="preserve"> Dio - divamperà la mia collera (</w:t>
      </w:r>
      <w:r w:rsidR="004A79C4" w:rsidRPr="00AD1B92">
        <w:rPr>
          <w:i/>
          <w:iCs/>
          <w:sz w:val="20"/>
        </w:rPr>
        <w:t>Ez 38, 18</w:t>
      </w:r>
      <w:r w:rsidR="0075584C" w:rsidRPr="00AD1B92">
        <w:rPr>
          <w:i/>
          <w:iCs/>
          <w:sz w:val="20"/>
        </w:rPr>
        <w:t xml:space="preserve">). </w:t>
      </w:r>
      <w:r w:rsidRPr="00AD1B92">
        <w:rPr>
          <w:i/>
          <w:iCs/>
          <w:sz w:val="20"/>
        </w:rPr>
        <w:t xml:space="preserve">Contro di lui, per tutti i monti d'Israele, chiamerò la spada. Parola del Signore Dio. La spada di ognuno di essi </w:t>
      </w:r>
      <w:r w:rsidR="0075584C" w:rsidRPr="00AD1B92">
        <w:rPr>
          <w:i/>
          <w:iCs/>
          <w:sz w:val="20"/>
        </w:rPr>
        <w:t>sarà contro il proprio fratello (</w:t>
      </w:r>
      <w:r w:rsidR="004A79C4" w:rsidRPr="00AD1B92">
        <w:rPr>
          <w:i/>
          <w:iCs/>
          <w:sz w:val="20"/>
        </w:rPr>
        <w:t>Ez 38, 21</w:t>
      </w:r>
      <w:r w:rsidR="0075584C" w:rsidRPr="00AD1B92">
        <w:rPr>
          <w:i/>
          <w:iCs/>
          <w:sz w:val="20"/>
        </w:rPr>
        <w:t xml:space="preserve">). </w:t>
      </w:r>
    </w:p>
    <w:p w14:paraId="0B8427E1" w14:textId="77777777" w:rsidR="004A79C4" w:rsidRPr="00AD1B92" w:rsidRDefault="00AE09F0" w:rsidP="00AD1B92">
      <w:pPr>
        <w:pStyle w:val="Corpotesto"/>
        <w:rPr>
          <w:i/>
          <w:iCs/>
          <w:sz w:val="20"/>
        </w:rPr>
      </w:pPr>
      <w:r w:rsidRPr="00AD1B92">
        <w:rPr>
          <w:i/>
          <w:iCs/>
          <w:sz w:val="20"/>
        </w:rPr>
        <w:t>Ecco, questo avviene e si compie - parola del Signore Dio -: è que</w:t>
      </w:r>
      <w:r w:rsidR="0075584C" w:rsidRPr="00AD1B92">
        <w:rPr>
          <w:i/>
          <w:iCs/>
          <w:sz w:val="20"/>
        </w:rPr>
        <w:t>sto il giorno di cui ho parlato (</w:t>
      </w:r>
      <w:r w:rsidR="004A79C4" w:rsidRPr="00AD1B92">
        <w:rPr>
          <w:i/>
          <w:iCs/>
          <w:sz w:val="20"/>
        </w:rPr>
        <w:t>Ez 39, 8</w:t>
      </w:r>
      <w:r w:rsidR="0075584C" w:rsidRPr="00AD1B92">
        <w:rPr>
          <w:i/>
          <w:iCs/>
          <w:sz w:val="20"/>
        </w:rPr>
        <w:t xml:space="preserve">). </w:t>
      </w:r>
      <w:r w:rsidRPr="00AD1B92">
        <w:rPr>
          <w:i/>
          <w:iCs/>
          <w:sz w:val="20"/>
        </w:rPr>
        <w:t>Non andranno a prendere la legna nei campi e neppure a tagliarla nei boschi perché faranno il fuoco con le armi: spoglieranno coloro che li avevano spogliati e deprederanno coloro che li avevano saccheggiati. Parola d</w:t>
      </w:r>
      <w:r w:rsidR="0075584C" w:rsidRPr="00AD1B92">
        <w:rPr>
          <w:i/>
          <w:iCs/>
          <w:sz w:val="20"/>
        </w:rPr>
        <w:t>el Signore Dio (</w:t>
      </w:r>
      <w:r w:rsidR="004A79C4" w:rsidRPr="00AD1B92">
        <w:rPr>
          <w:i/>
          <w:iCs/>
          <w:sz w:val="20"/>
        </w:rPr>
        <w:t>Ez 39, 10</w:t>
      </w:r>
      <w:r w:rsidR="0075584C" w:rsidRPr="00AD1B92">
        <w:rPr>
          <w:i/>
          <w:iCs/>
          <w:sz w:val="20"/>
        </w:rPr>
        <w:t xml:space="preserve">). </w:t>
      </w:r>
      <w:r w:rsidRPr="00AD1B92">
        <w:rPr>
          <w:i/>
          <w:iCs/>
          <w:sz w:val="20"/>
        </w:rPr>
        <w:t>Lì seppellirà tutto il popolo del paese e sarà per loro glorioso il giorno in cui manifesterò la mia gloria. Parola d</w:t>
      </w:r>
      <w:r w:rsidR="0075584C" w:rsidRPr="00AD1B92">
        <w:rPr>
          <w:i/>
          <w:iCs/>
          <w:sz w:val="20"/>
        </w:rPr>
        <w:t>el Signore Dio (</w:t>
      </w:r>
      <w:r w:rsidR="004A79C4" w:rsidRPr="00AD1B92">
        <w:rPr>
          <w:i/>
          <w:iCs/>
          <w:sz w:val="20"/>
        </w:rPr>
        <w:t>Ez 39, 13</w:t>
      </w:r>
      <w:r w:rsidR="0075584C" w:rsidRPr="00AD1B92">
        <w:rPr>
          <w:i/>
          <w:iCs/>
          <w:sz w:val="20"/>
        </w:rPr>
        <w:t xml:space="preserve">). </w:t>
      </w:r>
      <w:r w:rsidRPr="00AD1B92">
        <w:rPr>
          <w:i/>
          <w:iCs/>
          <w:sz w:val="20"/>
        </w:rPr>
        <w:t>Alla mia tavola vi sazierete di cavalli e cavalieri, di eroi e di guerrieri d'ogni razza. Parola d</w:t>
      </w:r>
      <w:r w:rsidR="0075584C" w:rsidRPr="00AD1B92">
        <w:rPr>
          <w:i/>
          <w:iCs/>
          <w:sz w:val="20"/>
        </w:rPr>
        <w:t>el Signore Dio (</w:t>
      </w:r>
      <w:r w:rsidR="004A79C4" w:rsidRPr="00AD1B92">
        <w:rPr>
          <w:i/>
          <w:iCs/>
          <w:sz w:val="20"/>
        </w:rPr>
        <w:t>Ez 39, 20</w:t>
      </w:r>
      <w:r w:rsidR="0075584C" w:rsidRPr="00AD1B92">
        <w:rPr>
          <w:i/>
          <w:iCs/>
          <w:sz w:val="20"/>
        </w:rPr>
        <w:t xml:space="preserve">). </w:t>
      </w:r>
      <w:r w:rsidRPr="00AD1B92">
        <w:rPr>
          <w:i/>
          <w:iCs/>
          <w:sz w:val="20"/>
        </w:rPr>
        <w:t>Allora non nasconderò più loro il mio volto, perché diffonderò il mio spirito sulla casa d'Israele". Parola d</w:t>
      </w:r>
      <w:r w:rsidR="0075584C" w:rsidRPr="00AD1B92">
        <w:rPr>
          <w:i/>
          <w:iCs/>
          <w:sz w:val="20"/>
        </w:rPr>
        <w:t>el Signore Dio (</w:t>
      </w:r>
      <w:r w:rsidR="004A79C4" w:rsidRPr="00AD1B92">
        <w:rPr>
          <w:i/>
          <w:iCs/>
          <w:sz w:val="20"/>
        </w:rPr>
        <w:t>Ez 39, 29</w:t>
      </w:r>
      <w:r w:rsidR="0075584C" w:rsidRPr="00AD1B92">
        <w:rPr>
          <w:i/>
          <w:iCs/>
          <w:sz w:val="20"/>
        </w:rPr>
        <w:t xml:space="preserve">). </w:t>
      </w:r>
      <w:r w:rsidRPr="00AD1B92">
        <w:rPr>
          <w:i/>
          <w:iCs/>
          <w:sz w:val="20"/>
        </w:rPr>
        <w:t>Ai sacerdoti leviti della stirpe di Zadòk, che si avvicineranno a me per servirmi, tu darai - parola del Signore Dio</w:t>
      </w:r>
      <w:r w:rsidR="0075584C" w:rsidRPr="00AD1B92">
        <w:rPr>
          <w:i/>
          <w:iCs/>
          <w:sz w:val="20"/>
        </w:rPr>
        <w:t xml:space="preserve"> - un giovenco per l'espiazione (</w:t>
      </w:r>
      <w:r w:rsidR="004A79C4" w:rsidRPr="00AD1B92">
        <w:rPr>
          <w:i/>
          <w:iCs/>
          <w:sz w:val="20"/>
        </w:rPr>
        <w:t>Ez 43, 19</w:t>
      </w:r>
      <w:r w:rsidR="0075584C" w:rsidRPr="00AD1B92">
        <w:rPr>
          <w:i/>
          <w:iCs/>
          <w:sz w:val="20"/>
        </w:rPr>
        <w:t xml:space="preserve">). </w:t>
      </w:r>
    </w:p>
    <w:p w14:paraId="67FA8714" w14:textId="77777777" w:rsidR="004A79C4" w:rsidRPr="00AD1B92" w:rsidRDefault="00AE09F0" w:rsidP="00AD1B92">
      <w:pPr>
        <w:pStyle w:val="Corpotesto"/>
        <w:rPr>
          <w:i/>
          <w:iCs/>
          <w:sz w:val="20"/>
        </w:rPr>
      </w:pPr>
      <w:r w:rsidRPr="00AD1B92">
        <w:rPr>
          <w:i/>
          <w:iCs/>
          <w:sz w:val="20"/>
        </w:rPr>
        <w:t>Poiché l'hanno servito davanti ai suoi idoli e sono stati per la gente d'Israele occasione di peccato, perciò io ho alzato la mano su di loro - parola del Signore Dio - ed es</w:t>
      </w:r>
      <w:r w:rsidR="0075584C" w:rsidRPr="00AD1B92">
        <w:rPr>
          <w:i/>
          <w:iCs/>
          <w:sz w:val="20"/>
        </w:rPr>
        <w:t>si sconteranno la loro iniquità (</w:t>
      </w:r>
      <w:r w:rsidR="004A79C4" w:rsidRPr="00AD1B92">
        <w:rPr>
          <w:i/>
          <w:iCs/>
          <w:sz w:val="20"/>
        </w:rPr>
        <w:t>Ez 44, 12</w:t>
      </w:r>
      <w:r w:rsidR="0075584C" w:rsidRPr="00AD1B92">
        <w:rPr>
          <w:i/>
          <w:iCs/>
          <w:sz w:val="20"/>
        </w:rPr>
        <w:t xml:space="preserve">). </w:t>
      </w:r>
      <w:r w:rsidRPr="00AD1B92">
        <w:rPr>
          <w:i/>
          <w:iCs/>
          <w:sz w:val="20"/>
        </w:rPr>
        <w:t>I sacerdoti leviti figli di Zadòk, che hanno osservato le prescrizioni del mio santuario quando gli Israeliti si erano allontanati da me, si avvicineranno a me per servirmi e staranno davanti a me per offrirmi il grasso e il sangue. Parola d</w:t>
      </w:r>
      <w:r w:rsidR="0075584C" w:rsidRPr="00AD1B92">
        <w:rPr>
          <w:i/>
          <w:iCs/>
          <w:sz w:val="20"/>
        </w:rPr>
        <w:t>el Signore Dio (</w:t>
      </w:r>
      <w:r w:rsidR="004A79C4" w:rsidRPr="00AD1B92">
        <w:rPr>
          <w:i/>
          <w:iCs/>
          <w:sz w:val="20"/>
        </w:rPr>
        <w:t>Ez 44, 15</w:t>
      </w:r>
      <w:r w:rsidR="0075584C" w:rsidRPr="00AD1B92">
        <w:rPr>
          <w:i/>
          <w:iCs/>
          <w:sz w:val="20"/>
        </w:rPr>
        <w:t xml:space="preserve">). </w:t>
      </w:r>
      <w:r w:rsidRPr="00AD1B92">
        <w:rPr>
          <w:i/>
          <w:iCs/>
          <w:sz w:val="20"/>
        </w:rPr>
        <w:t>E quando egli rientrerà nel luogo santo, nell'atrio interno per servire nel santuario, offrirà il suo sacrificio espiatorio. Parola d</w:t>
      </w:r>
      <w:r w:rsidR="0075584C" w:rsidRPr="00AD1B92">
        <w:rPr>
          <w:i/>
          <w:iCs/>
          <w:sz w:val="20"/>
        </w:rPr>
        <w:t>el Signore Dio (</w:t>
      </w:r>
      <w:r w:rsidR="004A79C4" w:rsidRPr="00AD1B92">
        <w:rPr>
          <w:i/>
          <w:iCs/>
          <w:sz w:val="20"/>
        </w:rPr>
        <w:t>Ez 44, 27</w:t>
      </w:r>
      <w:r w:rsidR="0075584C" w:rsidRPr="00AD1B92">
        <w:rPr>
          <w:i/>
          <w:iCs/>
          <w:sz w:val="20"/>
        </w:rPr>
        <w:t xml:space="preserve">). </w:t>
      </w:r>
      <w:r w:rsidRPr="00AD1B92">
        <w:rPr>
          <w:i/>
          <w:iCs/>
          <w:sz w:val="20"/>
        </w:rPr>
        <w:t>Dice il Signore Dio: "Basta, prìncipi d'Israele, basta con le violenze e le rapine! Agite secondo il diritto e la giustizia; eliminate le vostre estorsioni dal mio popolo. Parola d</w:t>
      </w:r>
      <w:r w:rsidR="0075584C" w:rsidRPr="00AD1B92">
        <w:rPr>
          <w:i/>
          <w:iCs/>
          <w:sz w:val="20"/>
        </w:rPr>
        <w:t>el Signore Dio (</w:t>
      </w:r>
      <w:r w:rsidR="004A79C4" w:rsidRPr="00AD1B92">
        <w:rPr>
          <w:i/>
          <w:iCs/>
          <w:sz w:val="20"/>
        </w:rPr>
        <w:t>Ez 45, 9</w:t>
      </w:r>
      <w:r w:rsidR="0075584C" w:rsidRPr="00AD1B92">
        <w:rPr>
          <w:i/>
          <w:iCs/>
          <w:sz w:val="20"/>
        </w:rPr>
        <w:t xml:space="preserve">). </w:t>
      </w:r>
      <w:r w:rsidRPr="00AD1B92">
        <w:rPr>
          <w:i/>
          <w:iCs/>
          <w:sz w:val="20"/>
        </w:rPr>
        <w:t xml:space="preserve">Dal gregge, una pecora ogni duecento, dai prati fertili d'Israele. Questa sarà data per le oblazioni, per gli olocausti, per i </w:t>
      </w:r>
      <w:r w:rsidRPr="00AD1B92">
        <w:rPr>
          <w:i/>
          <w:iCs/>
          <w:sz w:val="20"/>
        </w:rPr>
        <w:lastRenderedPageBreak/>
        <w:t>sacrifici di comunione, in espiazione per loro. Parola d</w:t>
      </w:r>
      <w:r w:rsidR="0075584C" w:rsidRPr="00AD1B92">
        <w:rPr>
          <w:i/>
          <w:iCs/>
          <w:sz w:val="20"/>
        </w:rPr>
        <w:t>el Signore Dio (</w:t>
      </w:r>
      <w:r w:rsidR="004A79C4" w:rsidRPr="00AD1B92">
        <w:rPr>
          <w:i/>
          <w:iCs/>
          <w:sz w:val="20"/>
        </w:rPr>
        <w:t>Ez 45, 15</w:t>
      </w:r>
      <w:r w:rsidR="0075584C" w:rsidRPr="00AD1B92">
        <w:rPr>
          <w:i/>
          <w:iCs/>
          <w:sz w:val="20"/>
        </w:rPr>
        <w:t xml:space="preserve">). </w:t>
      </w:r>
      <w:r w:rsidRPr="00AD1B92">
        <w:rPr>
          <w:i/>
          <w:iCs/>
          <w:sz w:val="20"/>
        </w:rPr>
        <w:t>Nella tribù in cui lo straniero è stabilito, là gli darete la sua parte". Parola d</w:t>
      </w:r>
      <w:r w:rsidR="00AD1B92" w:rsidRPr="00AD1B92">
        <w:rPr>
          <w:i/>
          <w:iCs/>
          <w:sz w:val="20"/>
        </w:rPr>
        <w:t>el Signore Dio (</w:t>
      </w:r>
      <w:r w:rsidR="004A79C4" w:rsidRPr="00AD1B92">
        <w:rPr>
          <w:i/>
          <w:iCs/>
          <w:sz w:val="20"/>
        </w:rPr>
        <w:t>Ez 47, 23</w:t>
      </w:r>
      <w:r w:rsidR="00AD1B92" w:rsidRPr="00AD1B92">
        <w:rPr>
          <w:i/>
          <w:iCs/>
          <w:sz w:val="20"/>
        </w:rPr>
        <w:t xml:space="preserve">). </w:t>
      </w:r>
    </w:p>
    <w:p w14:paraId="111CE7C8" w14:textId="77777777" w:rsidR="004A79C4" w:rsidRPr="00B417C5" w:rsidRDefault="00AE09F0" w:rsidP="00B417C5">
      <w:pPr>
        <w:pStyle w:val="Corpotesto"/>
        <w:rPr>
          <w:i/>
          <w:iCs/>
          <w:sz w:val="20"/>
        </w:rPr>
      </w:pPr>
      <w:r w:rsidRPr="00B417C5">
        <w:rPr>
          <w:i/>
          <w:iCs/>
          <w:sz w:val="20"/>
        </w:rPr>
        <w:t>Così è deciso per sentenza dei vigilanti e secondo la parola dei santi. Così i viventi sappiano che l'Altissimo domina sul regno degli uomini e che egli lo può dare a chi vuole e insediarvi anc</w:t>
      </w:r>
      <w:r w:rsidR="00B417C5" w:rsidRPr="00B417C5">
        <w:rPr>
          <w:i/>
          <w:iCs/>
          <w:sz w:val="20"/>
        </w:rPr>
        <w:t>he il più piccolo degli uomini" (</w:t>
      </w:r>
      <w:r w:rsidR="004A79C4" w:rsidRPr="00B417C5">
        <w:rPr>
          <w:i/>
          <w:iCs/>
          <w:sz w:val="20"/>
        </w:rPr>
        <w:t>Dn 4, 14</w:t>
      </w:r>
      <w:r w:rsidR="00B417C5" w:rsidRPr="00B417C5">
        <w:rPr>
          <w:i/>
          <w:iCs/>
          <w:sz w:val="20"/>
        </w:rPr>
        <w:t xml:space="preserve">). </w:t>
      </w:r>
      <w:r w:rsidR="003E2AE2" w:rsidRPr="00B417C5">
        <w:rPr>
          <w:i/>
          <w:iCs/>
          <w:sz w:val="20"/>
        </w:rPr>
        <w:t>Parola del Signore rivolta a Osea figlio di Beeri, al tempo di Ozia, di Iotam, di Acaz, di Ezechia, re di Giuda, e al tempo di Geroboa</w:t>
      </w:r>
      <w:r w:rsidR="00B417C5" w:rsidRPr="00B417C5">
        <w:rPr>
          <w:i/>
          <w:iCs/>
          <w:sz w:val="20"/>
        </w:rPr>
        <w:t>mo figlio di Ioas, re d'Israele (</w:t>
      </w:r>
      <w:r w:rsidR="004A79C4" w:rsidRPr="00B417C5">
        <w:rPr>
          <w:i/>
          <w:iCs/>
          <w:sz w:val="20"/>
        </w:rPr>
        <w:t>Os 1, 1</w:t>
      </w:r>
      <w:r w:rsidR="00B417C5" w:rsidRPr="00B417C5">
        <w:rPr>
          <w:i/>
          <w:iCs/>
          <w:sz w:val="20"/>
        </w:rPr>
        <w:t xml:space="preserve">). </w:t>
      </w:r>
      <w:r w:rsidR="003E2AE2" w:rsidRPr="00B417C5">
        <w:rPr>
          <w:i/>
          <w:iCs/>
          <w:sz w:val="20"/>
        </w:rPr>
        <w:t xml:space="preserve">Ascoltate la parola del Signore, o Israeliti, </w:t>
      </w:r>
      <w:r w:rsidR="00B417C5" w:rsidRPr="00B417C5">
        <w:rPr>
          <w:i/>
          <w:iCs/>
          <w:sz w:val="20"/>
        </w:rPr>
        <w:t>poiché</w:t>
      </w:r>
      <w:r w:rsidR="003E2AE2" w:rsidRPr="00B417C5">
        <w:rPr>
          <w:i/>
          <w:iCs/>
          <w:sz w:val="20"/>
        </w:rPr>
        <w:t xml:space="preserve"> il Signore ha un processo con gli abitanti del paese. Non c'è infatti sincerità né amore del prossimo,</w:t>
      </w:r>
      <w:r w:rsidR="00B417C5" w:rsidRPr="00B417C5">
        <w:rPr>
          <w:i/>
          <w:iCs/>
          <w:sz w:val="20"/>
        </w:rPr>
        <w:t xml:space="preserve"> né conoscenza di Dio nel paese (</w:t>
      </w:r>
      <w:r w:rsidR="004A79C4" w:rsidRPr="00B417C5">
        <w:rPr>
          <w:i/>
          <w:iCs/>
          <w:sz w:val="20"/>
        </w:rPr>
        <w:t>Os 4, 1</w:t>
      </w:r>
      <w:r w:rsidR="00B417C5" w:rsidRPr="00B417C5">
        <w:rPr>
          <w:i/>
          <w:iCs/>
          <w:sz w:val="20"/>
        </w:rPr>
        <w:t xml:space="preserve">). </w:t>
      </w:r>
      <w:r w:rsidR="003E2AE2" w:rsidRPr="00B417C5">
        <w:rPr>
          <w:i/>
          <w:iCs/>
          <w:sz w:val="20"/>
        </w:rPr>
        <w:t>Parola del Signore, ri</w:t>
      </w:r>
      <w:r w:rsidR="00B417C5" w:rsidRPr="00B417C5">
        <w:rPr>
          <w:i/>
          <w:iCs/>
          <w:sz w:val="20"/>
        </w:rPr>
        <w:t>volta a Gioele figlio di Petuèl (</w:t>
      </w:r>
      <w:r w:rsidR="004A79C4" w:rsidRPr="00B417C5">
        <w:rPr>
          <w:i/>
          <w:iCs/>
          <w:sz w:val="20"/>
        </w:rPr>
        <w:t>Gl 1, 1</w:t>
      </w:r>
      <w:r w:rsidR="00B417C5" w:rsidRPr="00B417C5">
        <w:rPr>
          <w:i/>
          <w:iCs/>
          <w:sz w:val="20"/>
        </w:rPr>
        <w:t xml:space="preserve">). </w:t>
      </w:r>
      <w:r w:rsidR="003E2AE2" w:rsidRPr="00B417C5">
        <w:rPr>
          <w:i/>
          <w:iCs/>
          <w:sz w:val="20"/>
        </w:rPr>
        <w:t>Or dunque - parola del Signore - ritornate a me con tutto il cuore, con</w:t>
      </w:r>
      <w:r w:rsidR="00B417C5" w:rsidRPr="00B417C5">
        <w:rPr>
          <w:i/>
          <w:iCs/>
          <w:sz w:val="20"/>
        </w:rPr>
        <w:t xml:space="preserve"> digiuni, con pianti e lamenti" (</w:t>
      </w:r>
      <w:r w:rsidR="004A79C4" w:rsidRPr="00B417C5">
        <w:rPr>
          <w:i/>
          <w:iCs/>
          <w:sz w:val="20"/>
        </w:rPr>
        <w:t>Gl 2, 12</w:t>
      </w:r>
      <w:r w:rsidR="00B417C5" w:rsidRPr="00B417C5">
        <w:rPr>
          <w:i/>
          <w:iCs/>
          <w:sz w:val="20"/>
        </w:rPr>
        <w:t xml:space="preserve">). </w:t>
      </w:r>
      <w:r w:rsidR="003E2AE2" w:rsidRPr="00B417C5">
        <w:rPr>
          <w:i/>
          <w:iCs/>
          <w:sz w:val="20"/>
        </w:rPr>
        <w:t>Ora ascolta la parola del Signore: Tu dici: Non profetizzare contro Israele, né pre</w:t>
      </w:r>
      <w:r w:rsidR="00B417C5" w:rsidRPr="00B417C5">
        <w:rPr>
          <w:i/>
          <w:iCs/>
          <w:sz w:val="20"/>
        </w:rPr>
        <w:t>dicare contro la casa di Isacco (</w:t>
      </w:r>
      <w:r w:rsidR="004A79C4" w:rsidRPr="00B417C5">
        <w:rPr>
          <w:i/>
          <w:iCs/>
          <w:sz w:val="20"/>
        </w:rPr>
        <w:t>Am 7, 16</w:t>
      </w:r>
      <w:r w:rsidR="00B417C5" w:rsidRPr="00B417C5">
        <w:rPr>
          <w:i/>
          <w:iCs/>
          <w:sz w:val="20"/>
        </w:rPr>
        <w:t xml:space="preserve">). </w:t>
      </w:r>
    </w:p>
    <w:p w14:paraId="1CF48B25" w14:textId="77777777" w:rsidR="004A79C4" w:rsidRPr="00B417C5" w:rsidRDefault="003E2AE2" w:rsidP="00B417C5">
      <w:pPr>
        <w:pStyle w:val="Corpotesto"/>
        <w:rPr>
          <w:i/>
          <w:iCs/>
          <w:sz w:val="20"/>
        </w:rPr>
      </w:pPr>
      <w:r w:rsidRPr="00B417C5">
        <w:rPr>
          <w:i/>
          <w:iCs/>
          <w:sz w:val="20"/>
        </w:rPr>
        <w:t>Ecco, verranno giorni, - dice il Signore Dio - in cui manderò la fame nel paese, non fame di pane, né sete di acqua, ma d'ascoltare la parola d</w:t>
      </w:r>
      <w:r w:rsidR="00B417C5" w:rsidRPr="00B417C5">
        <w:rPr>
          <w:i/>
          <w:iCs/>
          <w:sz w:val="20"/>
        </w:rPr>
        <w:t>el Signore (</w:t>
      </w:r>
      <w:r w:rsidR="004A79C4" w:rsidRPr="00B417C5">
        <w:rPr>
          <w:i/>
          <w:iCs/>
          <w:sz w:val="20"/>
        </w:rPr>
        <w:t>Am 8, 11</w:t>
      </w:r>
      <w:r w:rsidR="00B417C5" w:rsidRPr="00B417C5">
        <w:rPr>
          <w:i/>
          <w:iCs/>
          <w:sz w:val="20"/>
        </w:rPr>
        <w:t xml:space="preserve">). </w:t>
      </w:r>
      <w:r w:rsidRPr="00B417C5">
        <w:rPr>
          <w:i/>
          <w:iCs/>
          <w:sz w:val="20"/>
        </w:rPr>
        <w:t>Allora andranno errando da un mare all'altro e vagheranno da settentrione a oriente, per cercare la parola de</w:t>
      </w:r>
      <w:r w:rsidR="00B417C5" w:rsidRPr="00B417C5">
        <w:rPr>
          <w:i/>
          <w:iCs/>
          <w:sz w:val="20"/>
        </w:rPr>
        <w:t>l Signore, ma non la troveranno (</w:t>
      </w:r>
      <w:r w:rsidR="004A79C4" w:rsidRPr="00B417C5">
        <w:rPr>
          <w:i/>
          <w:iCs/>
          <w:sz w:val="20"/>
        </w:rPr>
        <w:t>Am 8, 12</w:t>
      </w:r>
      <w:r w:rsidR="00B417C5" w:rsidRPr="00B417C5">
        <w:rPr>
          <w:i/>
          <w:iCs/>
          <w:sz w:val="20"/>
        </w:rPr>
        <w:t xml:space="preserve">). </w:t>
      </w:r>
      <w:r w:rsidRPr="00B417C5">
        <w:rPr>
          <w:i/>
          <w:iCs/>
          <w:sz w:val="20"/>
        </w:rPr>
        <w:t>Non siete voi per me come gli Etiopi, Israeliti? Parola del Signore. Non io ho fatto uscire Israele dal paese d'Egitto, i Filistei da Caftor e gli Aramei da Kir?</w:t>
      </w:r>
      <w:r w:rsidR="00B417C5" w:rsidRPr="00B417C5">
        <w:rPr>
          <w:i/>
          <w:iCs/>
          <w:sz w:val="20"/>
        </w:rPr>
        <w:t xml:space="preserve"> (</w:t>
      </w:r>
      <w:r w:rsidR="004A79C4" w:rsidRPr="00B417C5">
        <w:rPr>
          <w:i/>
          <w:iCs/>
          <w:sz w:val="20"/>
        </w:rPr>
        <w:t>Am 9, 7</w:t>
      </w:r>
      <w:r w:rsidR="00B417C5" w:rsidRPr="00B417C5">
        <w:rPr>
          <w:i/>
          <w:iCs/>
          <w:sz w:val="20"/>
        </w:rPr>
        <w:t xml:space="preserve">). </w:t>
      </w:r>
      <w:r w:rsidRPr="00B417C5">
        <w:rPr>
          <w:i/>
          <w:iCs/>
          <w:sz w:val="20"/>
        </w:rPr>
        <w:t>Fu rivolta a Giona figlio di Amittai questa parola d</w:t>
      </w:r>
      <w:r w:rsidR="00B417C5" w:rsidRPr="00B417C5">
        <w:rPr>
          <w:i/>
          <w:iCs/>
          <w:sz w:val="20"/>
        </w:rPr>
        <w:t>el Signore (</w:t>
      </w:r>
      <w:r w:rsidR="004A79C4" w:rsidRPr="00B417C5">
        <w:rPr>
          <w:i/>
          <w:iCs/>
          <w:sz w:val="20"/>
        </w:rPr>
        <w:t>Gn 1, 1</w:t>
      </w:r>
      <w:r w:rsidR="00B417C5" w:rsidRPr="00B417C5">
        <w:rPr>
          <w:i/>
          <w:iCs/>
          <w:sz w:val="20"/>
        </w:rPr>
        <w:t xml:space="preserve">). </w:t>
      </w:r>
      <w:r w:rsidRPr="00B417C5">
        <w:rPr>
          <w:i/>
          <w:iCs/>
          <w:sz w:val="20"/>
        </w:rPr>
        <w:t>Fu rivolta a Giona una seconda volta questa parola d</w:t>
      </w:r>
      <w:r w:rsidR="00B417C5" w:rsidRPr="00B417C5">
        <w:rPr>
          <w:i/>
          <w:iCs/>
          <w:sz w:val="20"/>
        </w:rPr>
        <w:t>el Signore (</w:t>
      </w:r>
      <w:r w:rsidR="004A79C4" w:rsidRPr="00B417C5">
        <w:rPr>
          <w:i/>
          <w:iCs/>
          <w:sz w:val="20"/>
        </w:rPr>
        <w:t>Gn 3, 1</w:t>
      </w:r>
      <w:r w:rsidR="00B417C5" w:rsidRPr="00B417C5">
        <w:rPr>
          <w:i/>
          <w:iCs/>
          <w:sz w:val="20"/>
        </w:rPr>
        <w:t xml:space="preserve">). </w:t>
      </w:r>
      <w:r w:rsidRPr="00B417C5">
        <w:rPr>
          <w:i/>
          <w:iCs/>
          <w:sz w:val="20"/>
        </w:rPr>
        <w:t>Giona si alzò e andò a Ninive secondo la parola del Signore. Ninive era una città molto gra</w:t>
      </w:r>
      <w:r w:rsidR="00B417C5" w:rsidRPr="00B417C5">
        <w:rPr>
          <w:i/>
          <w:iCs/>
          <w:sz w:val="20"/>
        </w:rPr>
        <w:t>nde, di tre giornate di cammino (</w:t>
      </w:r>
      <w:r w:rsidR="004A79C4" w:rsidRPr="00B417C5">
        <w:rPr>
          <w:i/>
          <w:iCs/>
          <w:sz w:val="20"/>
        </w:rPr>
        <w:t>Gn 3, 3</w:t>
      </w:r>
      <w:r w:rsidR="00B417C5" w:rsidRPr="00B417C5">
        <w:rPr>
          <w:i/>
          <w:iCs/>
          <w:sz w:val="20"/>
        </w:rPr>
        <w:t xml:space="preserve">). </w:t>
      </w:r>
      <w:r w:rsidRPr="00B417C5">
        <w:rPr>
          <w:i/>
          <w:iCs/>
          <w:sz w:val="20"/>
        </w:rPr>
        <w:t>Parola del Signore, rivolta a Michea di Moreset, al tempo di Iotam, di Acaz e di Ezechia, re di Giuda. Visione che egli ebbe rig</w:t>
      </w:r>
      <w:r w:rsidR="00B417C5" w:rsidRPr="00B417C5">
        <w:rPr>
          <w:i/>
          <w:iCs/>
          <w:sz w:val="20"/>
        </w:rPr>
        <w:t>uardo a Samaria e a Gerusalemme (</w:t>
      </w:r>
      <w:r w:rsidR="004A79C4" w:rsidRPr="00B417C5">
        <w:rPr>
          <w:i/>
          <w:iCs/>
          <w:sz w:val="20"/>
        </w:rPr>
        <w:t>Mi 1, 1</w:t>
      </w:r>
      <w:r w:rsidR="00B417C5" w:rsidRPr="00B417C5">
        <w:rPr>
          <w:i/>
          <w:iCs/>
          <w:sz w:val="20"/>
        </w:rPr>
        <w:t xml:space="preserve">). </w:t>
      </w:r>
    </w:p>
    <w:p w14:paraId="6C8AD9B7" w14:textId="77777777" w:rsidR="004A79C4" w:rsidRPr="00B417C5" w:rsidRDefault="003E2AE2" w:rsidP="00B417C5">
      <w:pPr>
        <w:pStyle w:val="Corpotesto"/>
        <w:rPr>
          <w:i/>
          <w:iCs/>
          <w:sz w:val="20"/>
        </w:rPr>
      </w:pPr>
      <w:r w:rsidRPr="00B417C5">
        <w:rPr>
          <w:i/>
          <w:iCs/>
          <w:sz w:val="20"/>
        </w:rPr>
        <w:t xml:space="preserve">Verranno molte genti e diranno: "Venite, saliamo al monte del Signore e al tempio del Dio di Giacobbe; egli ci indicherà le sue vie e noi cammineremo sui suoi sentieri", </w:t>
      </w:r>
      <w:r w:rsidR="00B417C5" w:rsidRPr="00B417C5">
        <w:rPr>
          <w:i/>
          <w:iCs/>
          <w:sz w:val="20"/>
        </w:rPr>
        <w:t>poiché</w:t>
      </w:r>
      <w:r w:rsidRPr="00B417C5">
        <w:rPr>
          <w:i/>
          <w:iCs/>
          <w:sz w:val="20"/>
        </w:rPr>
        <w:t xml:space="preserve"> da Sion uscirà la legge e da Gerusalemme la parola d</w:t>
      </w:r>
      <w:r w:rsidR="00B417C5" w:rsidRPr="00B417C5">
        <w:rPr>
          <w:i/>
          <w:iCs/>
          <w:sz w:val="20"/>
        </w:rPr>
        <w:t>el Signore (</w:t>
      </w:r>
      <w:r w:rsidR="004A79C4" w:rsidRPr="00B417C5">
        <w:rPr>
          <w:i/>
          <w:iCs/>
          <w:sz w:val="20"/>
        </w:rPr>
        <w:t>Mi 4, 2</w:t>
      </w:r>
      <w:r w:rsidR="00B417C5" w:rsidRPr="00B417C5">
        <w:rPr>
          <w:i/>
          <w:iCs/>
          <w:sz w:val="20"/>
        </w:rPr>
        <w:t xml:space="preserve">). </w:t>
      </w:r>
      <w:r w:rsidRPr="00B417C5">
        <w:rPr>
          <w:i/>
          <w:iCs/>
          <w:sz w:val="20"/>
        </w:rPr>
        <w:t>Parola del Signore rivolta a Sofonìa figlio dell'Etiope, figlio di Godolia, figlio di Amaria, figlio di Ezechia, al tempo di Gio</w:t>
      </w:r>
      <w:r w:rsidR="00B417C5" w:rsidRPr="00B417C5">
        <w:rPr>
          <w:i/>
          <w:iCs/>
          <w:sz w:val="20"/>
        </w:rPr>
        <w:t>sia figlio di Amon, re di Giuda (</w:t>
      </w:r>
      <w:r w:rsidR="004A79C4" w:rsidRPr="00B417C5">
        <w:rPr>
          <w:i/>
          <w:iCs/>
          <w:sz w:val="20"/>
        </w:rPr>
        <w:t>Sof 1, 1</w:t>
      </w:r>
      <w:r w:rsidR="00B417C5" w:rsidRPr="00B417C5">
        <w:rPr>
          <w:i/>
          <w:iCs/>
          <w:sz w:val="20"/>
        </w:rPr>
        <w:t xml:space="preserve">). </w:t>
      </w:r>
      <w:r w:rsidRPr="00B417C5">
        <w:rPr>
          <w:i/>
          <w:iCs/>
          <w:sz w:val="20"/>
        </w:rPr>
        <w:t>In quel giorno - parola del Signore - grida d'aiuto verranno dalla Porta dei pesci, ululati dal quartiere n</w:t>
      </w:r>
      <w:r w:rsidR="00B417C5" w:rsidRPr="00B417C5">
        <w:rPr>
          <w:i/>
          <w:iCs/>
          <w:sz w:val="20"/>
        </w:rPr>
        <w:t>uovo e grande fragore dai colli (</w:t>
      </w:r>
      <w:r w:rsidR="004A79C4" w:rsidRPr="00B417C5">
        <w:rPr>
          <w:i/>
          <w:iCs/>
          <w:sz w:val="20"/>
        </w:rPr>
        <w:t>Sof 1, 10</w:t>
      </w:r>
      <w:r w:rsidR="00B417C5" w:rsidRPr="00B417C5">
        <w:rPr>
          <w:i/>
          <w:iCs/>
          <w:sz w:val="20"/>
        </w:rPr>
        <w:t xml:space="preserve">). </w:t>
      </w:r>
      <w:r w:rsidRPr="00B417C5">
        <w:rPr>
          <w:i/>
          <w:iCs/>
          <w:sz w:val="20"/>
        </w:rPr>
        <w:t>Guai agli abitanti della costa del mare, alla gente dei Cretei! La parola del Signore è contro di te, Canaan, paese dei Filistei: "Io ti distrugg</w:t>
      </w:r>
      <w:r w:rsidR="00B417C5" w:rsidRPr="00B417C5">
        <w:rPr>
          <w:i/>
          <w:iCs/>
          <w:sz w:val="20"/>
        </w:rPr>
        <w:t>erò privandoti di ogni abitante (</w:t>
      </w:r>
      <w:r w:rsidR="004A79C4" w:rsidRPr="00B417C5">
        <w:rPr>
          <w:i/>
          <w:iCs/>
          <w:sz w:val="20"/>
        </w:rPr>
        <w:t>Sof 2, 5</w:t>
      </w:r>
      <w:r w:rsidR="00B417C5" w:rsidRPr="00B417C5">
        <w:rPr>
          <w:i/>
          <w:iCs/>
          <w:sz w:val="20"/>
        </w:rPr>
        <w:t xml:space="preserve">). </w:t>
      </w:r>
    </w:p>
    <w:p w14:paraId="25CF2211" w14:textId="77777777" w:rsidR="004A79C4" w:rsidRPr="00B417C5" w:rsidRDefault="003E2AE2" w:rsidP="00B417C5">
      <w:pPr>
        <w:pStyle w:val="Corpotesto"/>
        <w:rPr>
          <w:i/>
          <w:iCs/>
          <w:sz w:val="20"/>
        </w:rPr>
      </w:pPr>
      <w:r w:rsidRPr="00B417C5">
        <w:rPr>
          <w:i/>
          <w:iCs/>
          <w:sz w:val="20"/>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w:t>
      </w:r>
      <w:r w:rsidR="00B417C5" w:rsidRPr="00B417C5">
        <w:rPr>
          <w:i/>
          <w:iCs/>
          <w:sz w:val="20"/>
        </w:rPr>
        <w:t>mia gente ne saranno gli eredi" (</w:t>
      </w:r>
      <w:r w:rsidR="004A79C4" w:rsidRPr="00B417C5">
        <w:rPr>
          <w:i/>
          <w:iCs/>
          <w:sz w:val="20"/>
        </w:rPr>
        <w:t>Sof 2, 9</w:t>
      </w:r>
      <w:r w:rsidR="00B417C5" w:rsidRPr="00B417C5">
        <w:rPr>
          <w:i/>
          <w:iCs/>
          <w:sz w:val="20"/>
        </w:rPr>
        <w:t xml:space="preserve">). </w:t>
      </w:r>
      <w:r w:rsidRPr="00B417C5">
        <w:rPr>
          <w:i/>
          <w:iCs/>
          <w:sz w:val="20"/>
        </w:rPr>
        <w:t xml:space="preserve">Perciò aspettatemi - parola del Signore - quando mi leverò per accusare, </w:t>
      </w:r>
      <w:r w:rsidR="00B417C5" w:rsidRPr="00B417C5">
        <w:rPr>
          <w:i/>
          <w:iCs/>
          <w:sz w:val="20"/>
        </w:rPr>
        <w:t>perché</w:t>
      </w:r>
      <w:r w:rsidRPr="00B417C5">
        <w:rPr>
          <w:i/>
          <w:iCs/>
          <w:sz w:val="20"/>
        </w:rPr>
        <w:t xml:space="preserve"> ho decretato di adunare le genti, di convocare i regni, per riversare su di essi la mia collera, tutta la mia ira ardente: </w:t>
      </w:r>
      <w:r w:rsidR="00B417C5" w:rsidRPr="00B417C5">
        <w:rPr>
          <w:i/>
          <w:iCs/>
          <w:sz w:val="20"/>
        </w:rPr>
        <w:t>poiché</w:t>
      </w:r>
      <w:r w:rsidRPr="00B417C5">
        <w:rPr>
          <w:i/>
          <w:iCs/>
          <w:sz w:val="20"/>
        </w:rPr>
        <w:t xml:space="preserve"> dal fuoco della mia gelosi</w:t>
      </w:r>
      <w:r w:rsidR="00B417C5" w:rsidRPr="00B417C5">
        <w:rPr>
          <w:i/>
          <w:iCs/>
          <w:sz w:val="20"/>
        </w:rPr>
        <w:t>a sarà consumata tutta la terra (</w:t>
      </w:r>
      <w:r w:rsidR="004A79C4" w:rsidRPr="00B417C5">
        <w:rPr>
          <w:i/>
          <w:iCs/>
          <w:sz w:val="20"/>
        </w:rPr>
        <w:t>Sof 3, 8</w:t>
      </w:r>
      <w:r w:rsidR="00B417C5" w:rsidRPr="00B417C5">
        <w:rPr>
          <w:i/>
          <w:iCs/>
          <w:sz w:val="20"/>
        </w:rPr>
        <w:t xml:space="preserve">). </w:t>
      </w:r>
      <w:r w:rsidRPr="00B417C5">
        <w:rPr>
          <w:i/>
          <w:iCs/>
          <w:sz w:val="20"/>
        </w:rPr>
        <w:t>L'anno secondo del re Dario, il primo giorno del sesto mese, questa parola del Signore fu rivolta per mezzo del profeta Aggeo a Zorobabele figlio di Sealtièl, governatore della Giudea, e a Giosuè fig</w:t>
      </w:r>
      <w:r w:rsidR="00B417C5" w:rsidRPr="00B417C5">
        <w:rPr>
          <w:i/>
          <w:iCs/>
          <w:sz w:val="20"/>
        </w:rPr>
        <w:t>lio di Iozedàk, sommo sacerdote (</w:t>
      </w:r>
      <w:r w:rsidR="004A79C4" w:rsidRPr="00B417C5">
        <w:rPr>
          <w:i/>
          <w:iCs/>
          <w:sz w:val="20"/>
        </w:rPr>
        <w:t>Ag 1, 1</w:t>
      </w:r>
      <w:r w:rsidR="00B417C5" w:rsidRPr="00B417C5">
        <w:rPr>
          <w:i/>
          <w:iCs/>
          <w:sz w:val="20"/>
        </w:rPr>
        <w:t xml:space="preserve">). </w:t>
      </w:r>
      <w:r w:rsidRPr="00B417C5">
        <w:rPr>
          <w:i/>
          <w:iCs/>
          <w:sz w:val="20"/>
        </w:rPr>
        <w:t>Allora questa parola del Signore fu rivel</w:t>
      </w:r>
      <w:r w:rsidR="00B417C5" w:rsidRPr="00B417C5">
        <w:rPr>
          <w:i/>
          <w:iCs/>
          <w:sz w:val="20"/>
        </w:rPr>
        <w:t>ata per mezzo del profeta Aggeo (</w:t>
      </w:r>
      <w:r w:rsidR="004A79C4" w:rsidRPr="00B417C5">
        <w:rPr>
          <w:i/>
          <w:iCs/>
          <w:sz w:val="20"/>
        </w:rPr>
        <w:t>Ag 1, 3</w:t>
      </w:r>
      <w:r w:rsidR="00B417C5" w:rsidRPr="00B417C5">
        <w:rPr>
          <w:i/>
          <w:iCs/>
          <w:sz w:val="20"/>
        </w:rPr>
        <w:t xml:space="preserve">). </w:t>
      </w:r>
    </w:p>
    <w:p w14:paraId="165A9EE6" w14:textId="77777777" w:rsidR="004A79C4" w:rsidRPr="00B417C5" w:rsidRDefault="003E2AE2" w:rsidP="00B417C5">
      <w:pPr>
        <w:pStyle w:val="Corpotesto"/>
        <w:rPr>
          <w:i/>
          <w:iCs/>
          <w:sz w:val="20"/>
        </w:rPr>
      </w:pPr>
      <w:r w:rsidRPr="00B417C5">
        <w:rPr>
          <w:i/>
          <w:iCs/>
          <w:sz w:val="20"/>
        </w:rPr>
        <w:t>Zorobabele figlio di Sealtièl, e Giosuè figlio di Iozedàk, sommo sacerdote, e tutto il resto del popolo ascoltarono la parola del Signore loro Dio e le parole del profeta Aggeo, secondo la volontà del Signore che lo aveva loro inviato, e il</w:t>
      </w:r>
      <w:r w:rsidR="00B417C5" w:rsidRPr="00B417C5">
        <w:rPr>
          <w:i/>
          <w:iCs/>
          <w:sz w:val="20"/>
        </w:rPr>
        <w:t xml:space="preserve"> popolo ebbe timore del Signore (</w:t>
      </w:r>
      <w:r w:rsidR="004A79C4" w:rsidRPr="00B417C5">
        <w:rPr>
          <w:i/>
          <w:iCs/>
          <w:sz w:val="20"/>
        </w:rPr>
        <w:t>Ag 1, 12</w:t>
      </w:r>
      <w:r w:rsidR="00B417C5" w:rsidRPr="00B417C5">
        <w:rPr>
          <w:i/>
          <w:iCs/>
          <w:sz w:val="20"/>
        </w:rPr>
        <w:t xml:space="preserve">). </w:t>
      </w:r>
      <w:r w:rsidRPr="00B417C5">
        <w:rPr>
          <w:i/>
          <w:iCs/>
          <w:sz w:val="20"/>
        </w:rPr>
        <w:t>Il ventuno del settimo mese, questa parola del Signore fu rivelata per mezzo del profeta Aggeo</w:t>
      </w:r>
      <w:r w:rsidR="00B417C5" w:rsidRPr="00B417C5">
        <w:rPr>
          <w:i/>
          <w:iCs/>
          <w:sz w:val="20"/>
        </w:rPr>
        <w:t xml:space="preserve"> (</w:t>
      </w:r>
      <w:r w:rsidR="004A79C4" w:rsidRPr="00B417C5">
        <w:rPr>
          <w:i/>
          <w:iCs/>
          <w:sz w:val="20"/>
        </w:rPr>
        <w:t>Ag 2, 1</w:t>
      </w:r>
      <w:r w:rsidR="00B417C5" w:rsidRPr="00B417C5">
        <w:rPr>
          <w:i/>
          <w:iCs/>
          <w:sz w:val="20"/>
        </w:rPr>
        <w:t xml:space="preserve">). </w:t>
      </w:r>
      <w:r w:rsidRPr="00B417C5">
        <w:rPr>
          <w:i/>
          <w:iCs/>
          <w:sz w:val="20"/>
        </w:rPr>
        <w:t>Secondo la parola dell'alleanza che ho stipulato con voi quando siete usciti dall'Egitto; il mio s</w:t>
      </w:r>
      <w:r w:rsidR="00B417C5" w:rsidRPr="00B417C5">
        <w:rPr>
          <w:i/>
          <w:iCs/>
          <w:sz w:val="20"/>
        </w:rPr>
        <w:t>pirito sarà con voi, non temete (</w:t>
      </w:r>
      <w:r w:rsidR="004A79C4" w:rsidRPr="00B417C5">
        <w:rPr>
          <w:i/>
          <w:iCs/>
          <w:sz w:val="20"/>
        </w:rPr>
        <w:t>Ag 2, 5</w:t>
      </w:r>
      <w:r w:rsidR="00B417C5" w:rsidRPr="00B417C5">
        <w:rPr>
          <w:i/>
          <w:iCs/>
          <w:sz w:val="20"/>
        </w:rPr>
        <w:t xml:space="preserve">). </w:t>
      </w:r>
      <w:r w:rsidRPr="00B417C5">
        <w:rPr>
          <w:i/>
          <w:iCs/>
          <w:sz w:val="20"/>
        </w:rPr>
        <w:t>Il ventiquattro del nono mese, secondo anno di Dario, questa parola del Signore fu rivel</w:t>
      </w:r>
      <w:r w:rsidR="00B417C5" w:rsidRPr="00B417C5">
        <w:rPr>
          <w:i/>
          <w:iCs/>
          <w:sz w:val="20"/>
        </w:rPr>
        <w:t>ata per mezzo del profeta Aggeo (</w:t>
      </w:r>
      <w:r w:rsidR="004A79C4" w:rsidRPr="00B417C5">
        <w:rPr>
          <w:i/>
          <w:iCs/>
          <w:sz w:val="20"/>
        </w:rPr>
        <w:t>Ag 2, 10</w:t>
      </w:r>
      <w:r w:rsidR="00B417C5" w:rsidRPr="00B417C5">
        <w:rPr>
          <w:i/>
          <w:iCs/>
          <w:sz w:val="20"/>
        </w:rPr>
        <w:t xml:space="preserve">). </w:t>
      </w:r>
      <w:r w:rsidRPr="00B417C5">
        <w:rPr>
          <w:i/>
          <w:iCs/>
          <w:sz w:val="20"/>
        </w:rPr>
        <w:t>Io vi ho colpiti con la ruggine, con il carbonchio e con la grandine in tutti i lavori delle vostre mani, ma voi non siete ritornati a me - parola d</w:t>
      </w:r>
      <w:r w:rsidR="00B417C5" w:rsidRPr="00B417C5">
        <w:rPr>
          <w:i/>
          <w:iCs/>
          <w:sz w:val="20"/>
        </w:rPr>
        <w:t>el Signore – (</w:t>
      </w:r>
      <w:r w:rsidR="004A79C4" w:rsidRPr="00B417C5">
        <w:rPr>
          <w:i/>
          <w:iCs/>
          <w:sz w:val="20"/>
        </w:rPr>
        <w:t>Ag 2, 17</w:t>
      </w:r>
      <w:r w:rsidR="00B417C5" w:rsidRPr="00B417C5">
        <w:rPr>
          <w:i/>
          <w:iCs/>
          <w:sz w:val="20"/>
        </w:rPr>
        <w:t xml:space="preserve">). </w:t>
      </w:r>
      <w:r w:rsidRPr="00B417C5">
        <w:rPr>
          <w:i/>
          <w:iCs/>
          <w:sz w:val="20"/>
        </w:rPr>
        <w:t>Il ventiquattro del mese questa parola del Signore fu riv</w:t>
      </w:r>
      <w:r w:rsidR="00B417C5" w:rsidRPr="00B417C5">
        <w:rPr>
          <w:i/>
          <w:iCs/>
          <w:sz w:val="20"/>
        </w:rPr>
        <w:t>olta una seconda volta ad Aggeo (</w:t>
      </w:r>
      <w:r w:rsidR="004A79C4" w:rsidRPr="00B417C5">
        <w:rPr>
          <w:i/>
          <w:iCs/>
          <w:sz w:val="20"/>
        </w:rPr>
        <w:t>Ag 2, 20</w:t>
      </w:r>
      <w:r w:rsidR="00B417C5" w:rsidRPr="00B417C5">
        <w:rPr>
          <w:i/>
          <w:iCs/>
          <w:sz w:val="20"/>
        </w:rPr>
        <w:t xml:space="preserve">). </w:t>
      </w:r>
    </w:p>
    <w:p w14:paraId="2D8EA44A" w14:textId="77777777" w:rsidR="004A79C4" w:rsidRPr="00B417C5" w:rsidRDefault="003E2AE2" w:rsidP="00B417C5">
      <w:pPr>
        <w:pStyle w:val="Corpotesto"/>
        <w:rPr>
          <w:i/>
          <w:iCs/>
          <w:sz w:val="20"/>
        </w:rPr>
      </w:pPr>
      <w:r w:rsidRPr="00B417C5">
        <w:rPr>
          <w:i/>
          <w:iCs/>
          <w:sz w:val="20"/>
        </w:rPr>
        <w:t>Nell'ottavo mese dell'anno secondo del regno di Dario, fu rivolta questa parola del Signore al profeta Zaccaria figlio di Ba</w:t>
      </w:r>
      <w:r w:rsidR="00B417C5" w:rsidRPr="00B417C5">
        <w:rPr>
          <w:i/>
          <w:iCs/>
          <w:sz w:val="20"/>
        </w:rPr>
        <w:t>rachia, figlio di Iddo (</w:t>
      </w:r>
      <w:r w:rsidR="004A79C4" w:rsidRPr="00B417C5">
        <w:rPr>
          <w:i/>
          <w:iCs/>
          <w:sz w:val="20"/>
        </w:rPr>
        <w:t>Zc 1, 1</w:t>
      </w:r>
      <w:r w:rsidR="00B417C5" w:rsidRPr="00B417C5">
        <w:rPr>
          <w:i/>
          <w:iCs/>
          <w:sz w:val="20"/>
        </w:rPr>
        <w:t xml:space="preserve">). </w:t>
      </w:r>
      <w:r w:rsidRPr="00B417C5">
        <w:rPr>
          <w:i/>
          <w:iCs/>
          <w:sz w:val="20"/>
        </w:rPr>
        <w:t>Il ventiquattro dell'undecimo mese, cioè il mese di Sebat, l'anno secondo di Dario, questa parola del Signore si manifestò al p</w:t>
      </w:r>
      <w:r w:rsidR="00B417C5" w:rsidRPr="00B417C5">
        <w:rPr>
          <w:i/>
          <w:iCs/>
          <w:sz w:val="20"/>
        </w:rPr>
        <w:t>rofeta Zaccaria, figlio di Iddo (</w:t>
      </w:r>
      <w:r w:rsidR="004A79C4" w:rsidRPr="00B417C5">
        <w:rPr>
          <w:i/>
          <w:iCs/>
          <w:sz w:val="20"/>
        </w:rPr>
        <w:t>Zc 1, 7</w:t>
      </w:r>
      <w:r w:rsidR="00B417C5" w:rsidRPr="00B417C5">
        <w:rPr>
          <w:i/>
          <w:iCs/>
          <w:sz w:val="20"/>
        </w:rPr>
        <w:t xml:space="preserve">). </w:t>
      </w:r>
      <w:r w:rsidRPr="00B417C5">
        <w:rPr>
          <w:i/>
          <w:iCs/>
          <w:sz w:val="20"/>
        </w:rPr>
        <w:t xml:space="preserve">Perciò dice il Signore: Io di nuovo mi volgo con compassione a Gerusalemme: la mia casa vi sarà riedificata - parola del Signore degli eserciti - e la corda del </w:t>
      </w:r>
      <w:r w:rsidRPr="00B417C5">
        <w:rPr>
          <w:i/>
          <w:iCs/>
          <w:sz w:val="20"/>
        </w:rPr>
        <w:lastRenderedPageBreak/>
        <w:t xml:space="preserve">muratore sarà </w:t>
      </w:r>
      <w:r w:rsidR="00B417C5" w:rsidRPr="00B417C5">
        <w:rPr>
          <w:i/>
          <w:iCs/>
          <w:sz w:val="20"/>
        </w:rPr>
        <w:t>tesa di nuovo sopra Gerusalemme (</w:t>
      </w:r>
      <w:r w:rsidR="004A79C4" w:rsidRPr="00B417C5">
        <w:rPr>
          <w:i/>
          <w:iCs/>
          <w:sz w:val="20"/>
        </w:rPr>
        <w:t>Zc 1, 16</w:t>
      </w:r>
      <w:r w:rsidR="00B417C5" w:rsidRPr="00B417C5">
        <w:rPr>
          <w:i/>
          <w:iCs/>
          <w:sz w:val="20"/>
        </w:rPr>
        <w:t xml:space="preserve">).  </w:t>
      </w:r>
      <w:r w:rsidRPr="00B417C5">
        <w:rPr>
          <w:i/>
          <w:iCs/>
          <w:sz w:val="20"/>
        </w:rPr>
        <w:t>Io stesso - parola del Signore - le farò da muro di fuoco all'intorno e sarò una gloria in m</w:t>
      </w:r>
      <w:r w:rsidR="00B417C5" w:rsidRPr="00B417C5">
        <w:rPr>
          <w:i/>
          <w:iCs/>
          <w:sz w:val="20"/>
        </w:rPr>
        <w:t>ezzo ad essa (</w:t>
      </w:r>
      <w:r w:rsidR="004A79C4" w:rsidRPr="00B417C5">
        <w:rPr>
          <w:i/>
          <w:iCs/>
          <w:sz w:val="20"/>
        </w:rPr>
        <w:t>Zc 2, 9</w:t>
      </w:r>
      <w:r w:rsidR="00B417C5" w:rsidRPr="00B417C5">
        <w:rPr>
          <w:i/>
          <w:iCs/>
          <w:sz w:val="20"/>
        </w:rPr>
        <w:t xml:space="preserve">). </w:t>
      </w:r>
      <w:r w:rsidRPr="00B417C5">
        <w:rPr>
          <w:i/>
          <w:iCs/>
          <w:sz w:val="20"/>
        </w:rPr>
        <w:t>Su, su, fuggite dal paese del settentrione - parola del Signore - voi che ho dispersi ai quattro venti del cielo - parola d</w:t>
      </w:r>
      <w:r w:rsidR="00B417C5" w:rsidRPr="00B417C5">
        <w:rPr>
          <w:i/>
          <w:iCs/>
          <w:sz w:val="20"/>
        </w:rPr>
        <w:t>el Signore (</w:t>
      </w:r>
      <w:r w:rsidR="004A79C4" w:rsidRPr="00B417C5">
        <w:rPr>
          <w:i/>
          <w:iCs/>
          <w:sz w:val="20"/>
        </w:rPr>
        <w:t>Zc 2, 10</w:t>
      </w:r>
      <w:r w:rsidR="00B417C5" w:rsidRPr="00B417C5">
        <w:rPr>
          <w:i/>
          <w:iCs/>
          <w:sz w:val="20"/>
        </w:rPr>
        <w:t xml:space="preserve">). </w:t>
      </w:r>
      <w:r w:rsidRPr="00B417C5">
        <w:rPr>
          <w:i/>
          <w:iCs/>
          <w:sz w:val="20"/>
        </w:rPr>
        <w:t>Egli mi rispose: "Questa è la parola del Signore a Zorobabele: Non con la potenza né con la forza, ma con il mio spirito, dice il Signore degli eserciti!</w:t>
      </w:r>
      <w:r w:rsidR="00B417C5" w:rsidRPr="00B417C5">
        <w:rPr>
          <w:i/>
          <w:iCs/>
          <w:sz w:val="20"/>
        </w:rPr>
        <w:t xml:space="preserve"> (</w:t>
      </w:r>
      <w:r w:rsidR="004A79C4" w:rsidRPr="00B417C5">
        <w:rPr>
          <w:i/>
          <w:iCs/>
          <w:sz w:val="20"/>
        </w:rPr>
        <w:t>Zc 4, 6</w:t>
      </w:r>
      <w:r w:rsidR="00B417C5" w:rsidRPr="00B417C5">
        <w:rPr>
          <w:i/>
          <w:iCs/>
          <w:sz w:val="20"/>
        </w:rPr>
        <w:t xml:space="preserve">). </w:t>
      </w:r>
    </w:p>
    <w:p w14:paraId="54417057" w14:textId="77777777" w:rsidR="00B417C5" w:rsidRPr="00B417C5" w:rsidRDefault="003E2AE2" w:rsidP="00B417C5">
      <w:pPr>
        <w:pStyle w:val="Corpotesto"/>
        <w:rPr>
          <w:i/>
          <w:iCs/>
          <w:sz w:val="20"/>
        </w:rPr>
      </w:pPr>
      <w:r w:rsidRPr="00B417C5">
        <w:rPr>
          <w:i/>
          <w:iCs/>
          <w:sz w:val="20"/>
        </w:rPr>
        <w:t>Mi fu rivolta questa parola d</w:t>
      </w:r>
      <w:r w:rsidR="00B417C5" w:rsidRPr="00B417C5">
        <w:rPr>
          <w:i/>
          <w:iCs/>
          <w:sz w:val="20"/>
        </w:rPr>
        <w:t>el Signore (</w:t>
      </w:r>
      <w:r w:rsidR="004A79C4" w:rsidRPr="00B417C5">
        <w:rPr>
          <w:i/>
          <w:iCs/>
          <w:sz w:val="20"/>
        </w:rPr>
        <w:t>Zc 4, 8</w:t>
      </w:r>
      <w:r w:rsidR="00B417C5" w:rsidRPr="00B417C5">
        <w:rPr>
          <w:i/>
          <w:iCs/>
          <w:sz w:val="20"/>
        </w:rPr>
        <w:t xml:space="preserve">). </w:t>
      </w:r>
      <w:r w:rsidRPr="00B417C5">
        <w:rPr>
          <w:i/>
          <w:iCs/>
          <w:sz w:val="20"/>
        </w:rPr>
        <w:t>Mi fu rivolta questa parola d</w:t>
      </w:r>
      <w:r w:rsidR="00B417C5" w:rsidRPr="00B417C5">
        <w:rPr>
          <w:i/>
          <w:iCs/>
          <w:sz w:val="20"/>
        </w:rPr>
        <w:t>el Signore (</w:t>
      </w:r>
      <w:r w:rsidR="004A79C4" w:rsidRPr="00B417C5">
        <w:rPr>
          <w:i/>
          <w:iCs/>
          <w:sz w:val="20"/>
        </w:rPr>
        <w:t>Zc 6, 9</w:t>
      </w:r>
      <w:r w:rsidR="00B417C5" w:rsidRPr="00B417C5">
        <w:rPr>
          <w:i/>
          <w:iCs/>
          <w:sz w:val="20"/>
        </w:rPr>
        <w:t xml:space="preserve">). </w:t>
      </w:r>
      <w:r w:rsidRPr="00B417C5">
        <w:rPr>
          <w:i/>
          <w:iCs/>
          <w:sz w:val="20"/>
        </w:rPr>
        <w:t>L'anno quarto di Dario, il quarto giorno del nono mese, detto Casleu, la parola de</w:t>
      </w:r>
      <w:r w:rsidR="00B417C5" w:rsidRPr="00B417C5">
        <w:rPr>
          <w:i/>
          <w:iCs/>
          <w:sz w:val="20"/>
        </w:rPr>
        <w:t>l Signore fu rivolta a Zaccaria (</w:t>
      </w:r>
      <w:r w:rsidR="004A79C4" w:rsidRPr="00B417C5">
        <w:rPr>
          <w:i/>
          <w:iCs/>
          <w:sz w:val="20"/>
        </w:rPr>
        <w:t>Zc 7, 1</w:t>
      </w:r>
      <w:r w:rsidR="00B417C5" w:rsidRPr="00B417C5">
        <w:rPr>
          <w:i/>
          <w:iCs/>
          <w:sz w:val="20"/>
        </w:rPr>
        <w:t xml:space="preserve">). </w:t>
      </w:r>
      <w:r w:rsidRPr="00B417C5">
        <w:rPr>
          <w:i/>
          <w:iCs/>
          <w:sz w:val="20"/>
        </w:rPr>
        <w:t>Allora mi fu rivolta questa parola d</w:t>
      </w:r>
      <w:r w:rsidR="00B417C5" w:rsidRPr="00B417C5">
        <w:rPr>
          <w:i/>
          <w:iCs/>
          <w:sz w:val="20"/>
        </w:rPr>
        <w:t>el Signore (</w:t>
      </w:r>
      <w:r w:rsidR="004A79C4" w:rsidRPr="00B417C5">
        <w:rPr>
          <w:i/>
          <w:iCs/>
          <w:sz w:val="20"/>
        </w:rPr>
        <w:t>Zc 7, 4</w:t>
      </w:r>
      <w:r w:rsidR="00B417C5" w:rsidRPr="00B417C5">
        <w:rPr>
          <w:i/>
          <w:iCs/>
          <w:sz w:val="20"/>
        </w:rPr>
        <w:t xml:space="preserve">). </w:t>
      </w:r>
      <w:r w:rsidRPr="00B417C5">
        <w:rPr>
          <w:i/>
          <w:iCs/>
          <w:sz w:val="20"/>
        </w:rPr>
        <w:t>Questa parola de</w:t>
      </w:r>
      <w:r w:rsidR="00B417C5" w:rsidRPr="00B417C5">
        <w:rPr>
          <w:i/>
          <w:iCs/>
          <w:sz w:val="20"/>
        </w:rPr>
        <w:t>l Signore fu rivolta a Zaccaria (</w:t>
      </w:r>
      <w:r w:rsidR="004A79C4" w:rsidRPr="00B417C5">
        <w:rPr>
          <w:i/>
          <w:iCs/>
          <w:sz w:val="20"/>
        </w:rPr>
        <w:t>Zc 7, 8</w:t>
      </w:r>
      <w:r w:rsidR="00B417C5" w:rsidRPr="00B417C5">
        <w:rPr>
          <w:i/>
          <w:iCs/>
          <w:sz w:val="20"/>
        </w:rPr>
        <w:t xml:space="preserve">). </w:t>
      </w:r>
      <w:r w:rsidRPr="00B417C5">
        <w:rPr>
          <w:i/>
          <w:iCs/>
          <w:sz w:val="20"/>
        </w:rPr>
        <w:t>Questa parola del Signo</w:t>
      </w:r>
      <w:r w:rsidR="00B417C5" w:rsidRPr="00B417C5">
        <w:rPr>
          <w:i/>
          <w:iCs/>
          <w:sz w:val="20"/>
        </w:rPr>
        <w:t>re degli eserciti mi fu rivolta (</w:t>
      </w:r>
      <w:r w:rsidR="004A79C4" w:rsidRPr="00B417C5">
        <w:rPr>
          <w:i/>
          <w:iCs/>
          <w:sz w:val="20"/>
        </w:rPr>
        <w:t>Zc 8, 1</w:t>
      </w:r>
      <w:r w:rsidR="00B417C5" w:rsidRPr="00B417C5">
        <w:rPr>
          <w:i/>
          <w:iCs/>
          <w:sz w:val="20"/>
        </w:rPr>
        <w:t xml:space="preserve">). </w:t>
      </w:r>
      <w:r w:rsidRPr="00B417C5">
        <w:rPr>
          <w:i/>
          <w:iCs/>
          <w:sz w:val="20"/>
        </w:rPr>
        <w:t>Mi fu ancora rivolta questa parola d</w:t>
      </w:r>
      <w:r w:rsidR="00B417C5" w:rsidRPr="00B417C5">
        <w:rPr>
          <w:i/>
          <w:iCs/>
          <w:sz w:val="20"/>
        </w:rPr>
        <w:t>el Signore degli eserciti (</w:t>
      </w:r>
      <w:r w:rsidR="004A79C4" w:rsidRPr="00B417C5">
        <w:rPr>
          <w:i/>
          <w:iCs/>
          <w:sz w:val="20"/>
        </w:rPr>
        <w:t>Zc 8, 18</w:t>
      </w:r>
      <w:r w:rsidR="00B417C5" w:rsidRPr="00B417C5">
        <w:rPr>
          <w:i/>
          <w:iCs/>
          <w:sz w:val="20"/>
        </w:rPr>
        <w:t xml:space="preserve">). </w:t>
      </w:r>
      <w:r w:rsidRPr="00B417C5">
        <w:rPr>
          <w:i/>
          <w:iCs/>
          <w:sz w:val="20"/>
        </w:rPr>
        <w:t xml:space="preserve">Oracolo. La parola del Signore è sulla terra di Cadrach e si posa su Damasco, poiché al Signore appartiene la perla di </w:t>
      </w:r>
      <w:r w:rsidR="00B417C5" w:rsidRPr="00B417C5">
        <w:rPr>
          <w:i/>
          <w:iCs/>
          <w:sz w:val="20"/>
        </w:rPr>
        <w:t>Aram e tutte le tribù d'Israele (</w:t>
      </w:r>
      <w:r w:rsidR="004A79C4" w:rsidRPr="00B417C5">
        <w:rPr>
          <w:i/>
          <w:iCs/>
          <w:sz w:val="20"/>
        </w:rPr>
        <w:t>Zc 9, 1</w:t>
      </w:r>
      <w:r w:rsidR="00B417C5" w:rsidRPr="00B417C5">
        <w:rPr>
          <w:i/>
          <w:iCs/>
          <w:sz w:val="20"/>
        </w:rPr>
        <w:t xml:space="preserve">). </w:t>
      </w:r>
      <w:r w:rsidRPr="00B417C5">
        <w:rPr>
          <w:i/>
          <w:iCs/>
          <w:sz w:val="20"/>
        </w:rPr>
        <w:t>Li renderò forti nel Signore e del suo nome si glorieranno. Parola d</w:t>
      </w:r>
      <w:r w:rsidR="00B417C5" w:rsidRPr="00B417C5">
        <w:rPr>
          <w:i/>
          <w:iCs/>
          <w:sz w:val="20"/>
        </w:rPr>
        <w:t>el Signore (</w:t>
      </w:r>
      <w:r w:rsidR="004A79C4" w:rsidRPr="00B417C5">
        <w:rPr>
          <w:i/>
          <w:iCs/>
          <w:sz w:val="20"/>
        </w:rPr>
        <w:t>Zc 10, 12</w:t>
      </w:r>
      <w:r w:rsidR="00B417C5" w:rsidRPr="00B417C5">
        <w:rPr>
          <w:i/>
          <w:iCs/>
          <w:sz w:val="20"/>
        </w:rPr>
        <w:t xml:space="preserve">). </w:t>
      </w:r>
      <w:r w:rsidRPr="00B417C5">
        <w:rPr>
          <w:i/>
          <w:iCs/>
          <w:sz w:val="20"/>
        </w:rPr>
        <w:t>Oracolo. Parola del Signore su Israele. Dice il Signore che ha steso i cieli e fondato la terra, che ha formato l</w:t>
      </w:r>
      <w:r w:rsidR="00B417C5" w:rsidRPr="00B417C5">
        <w:rPr>
          <w:i/>
          <w:iCs/>
          <w:sz w:val="20"/>
        </w:rPr>
        <w:t>o spirito nell'intimo dell'uomo (</w:t>
      </w:r>
      <w:r w:rsidR="004A79C4" w:rsidRPr="00B417C5">
        <w:rPr>
          <w:i/>
          <w:iCs/>
          <w:sz w:val="20"/>
        </w:rPr>
        <w:t>Zc 12, 1</w:t>
      </w:r>
      <w:r w:rsidR="00B417C5" w:rsidRPr="00B417C5">
        <w:rPr>
          <w:i/>
          <w:iCs/>
          <w:sz w:val="20"/>
        </w:rPr>
        <w:t xml:space="preserve">). </w:t>
      </w:r>
      <w:r w:rsidRPr="00B417C5">
        <w:rPr>
          <w:i/>
          <w:iCs/>
          <w:sz w:val="20"/>
        </w:rPr>
        <w:t>In quel giorno - parola del Signore - colpirò di terrore tutti i cavalli e i loro cavalieri di pazzia; mentre sulla casa di Giuda terrò aperti i miei occhi, colpirò di cec</w:t>
      </w:r>
      <w:r w:rsidR="00B417C5" w:rsidRPr="00B417C5">
        <w:rPr>
          <w:i/>
          <w:iCs/>
          <w:sz w:val="20"/>
        </w:rPr>
        <w:t>ità tutti i cavalli delle genti (</w:t>
      </w:r>
      <w:r w:rsidR="004A79C4" w:rsidRPr="00B417C5">
        <w:rPr>
          <w:i/>
          <w:iCs/>
          <w:sz w:val="20"/>
        </w:rPr>
        <w:t>Zc 12, 4</w:t>
      </w:r>
      <w:r w:rsidR="00B417C5" w:rsidRPr="00B417C5">
        <w:rPr>
          <w:i/>
          <w:iCs/>
          <w:sz w:val="20"/>
        </w:rPr>
        <w:t xml:space="preserve">). </w:t>
      </w:r>
    </w:p>
    <w:p w14:paraId="6D7FA20E" w14:textId="77777777" w:rsidR="004A79C4" w:rsidRPr="00B417C5" w:rsidRDefault="003E2AE2" w:rsidP="00B417C5">
      <w:pPr>
        <w:pStyle w:val="Corpotesto"/>
        <w:rPr>
          <w:i/>
          <w:iCs/>
          <w:sz w:val="20"/>
        </w:rPr>
      </w:pPr>
      <w:r w:rsidRPr="00B417C5">
        <w:rPr>
          <w:i/>
          <w:iCs/>
          <w:sz w:val="20"/>
        </w:rPr>
        <w:t xml:space="preserve">Oracolo. Parola del Signore </w:t>
      </w:r>
      <w:r w:rsidR="00B417C5" w:rsidRPr="00B417C5">
        <w:rPr>
          <w:i/>
          <w:iCs/>
          <w:sz w:val="20"/>
        </w:rPr>
        <w:t>a Israele per mezzo di Malachia (</w:t>
      </w:r>
      <w:r w:rsidR="004A79C4" w:rsidRPr="00B417C5">
        <w:rPr>
          <w:i/>
          <w:iCs/>
          <w:sz w:val="20"/>
        </w:rPr>
        <w:t>Ml 1, 1</w:t>
      </w:r>
      <w:r w:rsidR="00B417C5" w:rsidRPr="00B417C5">
        <w:rPr>
          <w:i/>
          <w:iCs/>
          <w:sz w:val="20"/>
        </w:rPr>
        <w:t xml:space="preserve">). </w:t>
      </w:r>
      <w:r w:rsidRPr="00B417C5">
        <w:rPr>
          <w:i/>
          <w:iCs/>
          <w:sz w:val="20"/>
        </w:rPr>
        <w:t>Tutte le volte che uno ascolta la parola del regno e non la comprende, viene il maligno e ruba ciò che è stato seminato nel suo cuore: questo è i</w:t>
      </w:r>
      <w:r w:rsidR="00B417C5" w:rsidRPr="00B417C5">
        <w:rPr>
          <w:i/>
          <w:iCs/>
          <w:sz w:val="20"/>
        </w:rPr>
        <w:t>l seme seminato lungo la strada (</w:t>
      </w:r>
      <w:r w:rsidR="004A79C4" w:rsidRPr="00B417C5">
        <w:rPr>
          <w:i/>
          <w:iCs/>
          <w:sz w:val="20"/>
        </w:rPr>
        <w:t>Mt 13, 19</w:t>
      </w:r>
      <w:r w:rsidR="00B417C5" w:rsidRPr="00B417C5">
        <w:rPr>
          <w:i/>
          <w:iCs/>
          <w:sz w:val="20"/>
        </w:rPr>
        <w:t xml:space="preserve">). </w:t>
      </w:r>
      <w:r w:rsidRPr="00B417C5">
        <w:rPr>
          <w:i/>
          <w:iCs/>
          <w:sz w:val="20"/>
        </w:rPr>
        <w:t>Non è più tenuto a onorare suo padre o sua madre. Così avete annullato la parola di Dio in nome della v</w:t>
      </w:r>
      <w:r w:rsidR="00B417C5" w:rsidRPr="00B417C5">
        <w:rPr>
          <w:i/>
          <w:iCs/>
          <w:sz w:val="20"/>
        </w:rPr>
        <w:t>ostra tradizione (</w:t>
      </w:r>
      <w:r w:rsidR="004A79C4" w:rsidRPr="00B417C5">
        <w:rPr>
          <w:i/>
          <w:iCs/>
          <w:sz w:val="20"/>
        </w:rPr>
        <w:t>Mt 15, 6</w:t>
      </w:r>
      <w:r w:rsidR="00B417C5" w:rsidRPr="00B417C5">
        <w:rPr>
          <w:i/>
          <w:iCs/>
          <w:sz w:val="20"/>
        </w:rPr>
        <w:t xml:space="preserve">). </w:t>
      </w:r>
      <w:r w:rsidRPr="00B417C5">
        <w:rPr>
          <w:i/>
          <w:iCs/>
          <w:sz w:val="20"/>
        </w:rPr>
        <w:t xml:space="preserve">Annullando così la parola di Dio con la tradizione che avete tramandato voi. </w:t>
      </w:r>
      <w:r w:rsidR="00B417C5" w:rsidRPr="00B417C5">
        <w:rPr>
          <w:i/>
          <w:iCs/>
          <w:sz w:val="20"/>
        </w:rPr>
        <w:t>E di cose simili ne fate molte" (</w:t>
      </w:r>
      <w:r w:rsidR="004A79C4" w:rsidRPr="00B417C5">
        <w:rPr>
          <w:i/>
          <w:iCs/>
          <w:sz w:val="20"/>
        </w:rPr>
        <w:t>Mc 7, 13</w:t>
      </w:r>
      <w:r w:rsidR="00B417C5" w:rsidRPr="00B417C5">
        <w:rPr>
          <w:i/>
          <w:iCs/>
          <w:sz w:val="20"/>
        </w:rPr>
        <w:t xml:space="preserve">). </w:t>
      </w:r>
      <w:r w:rsidRPr="00B417C5">
        <w:rPr>
          <w:i/>
          <w:iCs/>
          <w:sz w:val="20"/>
        </w:rPr>
        <w:t xml:space="preserve">Sotto i sommi sacerdoti Anna e Caifa, la parola di Dio scese su Giovanni, </w:t>
      </w:r>
      <w:r w:rsidR="00B417C5" w:rsidRPr="00B417C5">
        <w:rPr>
          <w:i/>
          <w:iCs/>
          <w:sz w:val="20"/>
        </w:rPr>
        <w:t>figlio di Zaccaria, nel deserto (</w:t>
      </w:r>
      <w:r w:rsidR="004A79C4" w:rsidRPr="00B417C5">
        <w:rPr>
          <w:i/>
          <w:iCs/>
          <w:sz w:val="20"/>
        </w:rPr>
        <w:t>Lc 3, 2</w:t>
      </w:r>
      <w:r w:rsidR="00B417C5" w:rsidRPr="00B417C5">
        <w:rPr>
          <w:i/>
          <w:iCs/>
          <w:sz w:val="20"/>
        </w:rPr>
        <w:t xml:space="preserve">). </w:t>
      </w:r>
      <w:r w:rsidRPr="00B417C5">
        <w:rPr>
          <w:i/>
          <w:iCs/>
          <w:sz w:val="20"/>
        </w:rPr>
        <w:t>E la folla gli faceva ressa intorno per ascoltare la parola di Dio, vide due barche ormeggiate alla sponda. I pescatori</w:t>
      </w:r>
      <w:r w:rsidR="00B417C5" w:rsidRPr="00B417C5">
        <w:rPr>
          <w:i/>
          <w:iCs/>
          <w:sz w:val="20"/>
        </w:rPr>
        <w:t xml:space="preserve"> erano scesi e lavavano le reti (</w:t>
      </w:r>
      <w:r w:rsidR="004A79C4" w:rsidRPr="00B417C5">
        <w:rPr>
          <w:i/>
          <w:iCs/>
          <w:sz w:val="20"/>
        </w:rPr>
        <w:t>Lc 5, 2</w:t>
      </w:r>
      <w:r w:rsidR="00B417C5" w:rsidRPr="00B417C5">
        <w:rPr>
          <w:i/>
          <w:iCs/>
          <w:sz w:val="20"/>
        </w:rPr>
        <w:t xml:space="preserve">). </w:t>
      </w:r>
      <w:r w:rsidRPr="00B417C5">
        <w:rPr>
          <w:i/>
          <w:iCs/>
          <w:sz w:val="20"/>
        </w:rPr>
        <w:t>Il significato della parabola è questo: Il seme è la parola d</w:t>
      </w:r>
      <w:r w:rsidR="00B417C5" w:rsidRPr="00B417C5">
        <w:rPr>
          <w:i/>
          <w:iCs/>
          <w:sz w:val="20"/>
        </w:rPr>
        <w:t>i Dio (</w:t>
      </w:r>
      <w:r w:rsidR="004A79C4" w:rsidRPr="00B417C5">
        <w:rPr>
          <w:i/>
          <w:iCs/>
          <w:sz w:val="20"/>
        </w:rPr>
        <w:t>Lc 8, 11</w:t>
      </w:r>
      <w:r w:rsidR="00B417C5" w:rsidRPr="00B417C5">
        <w:rPr>
          <w:i/>
          <w:iCs/>
          <w:sz w:val="20"/>
        </w:rPr>
        <w:t xml:space="preserve">). </w:t>
      </w:r>
      <w:r w:rsidRPr="00B417C5">
        <w:rPr>
          <w:i/>
          <w:iCs/>
          <w:sz w:val="20"/>
        </w:rPr>
        <w:t>Ma egli rispose: "Mia madre e miei fratelli sono coloro che ascoltano la parola d</w:t>
      </w:r>
      <w:r w:rsidR="00B417C5" w:rsidRPr="00B417C5">
        <w:rPr>
          <w:i/>
          <w:iCs/>
          <w:sz w:val="20"/>
        </w:rPr>
        <w:t>i Dio e la mettono in pratica" (</w:t>
      </w:r>
      <w:r w:rsidR="004A79C4" w:rsidRPr="00B417C5">
        <w:rPr>
          <w:i/>
          <w:iCs/>
          <w:sz w:val="20"/>
        </w:rPr>
        <w:t>Lc 8, 21</w:t>
      </w:r>
      <w:r w:rsidR="00B417C5" w:rsidRPr="00B417C5">
        <w:rPr>
          <w:i/>
          <w:iCs/>
          <w:sz w:val="20"/>
        </w:rPr>
        <w:t xml:space="preserve">). </w:t>
      </w:r>
    </w:p>
    <w:p w14:paraId="5478D4DE" w14:textId="77777777" w:rsidR="004A79C4" w:rsidRPr="00B417C5" w:rsidRDefault="003E2AE2" w:rsidP="00B417C5">
      <w:pPr>
        <w:pStyle w:val="Corpotesto"/>
        <w:rPr>
          <w:i/>
          <w:iCs/>
          <w:sz w:val="20"/>
        </w:rPr>
      </w:pPr>
      <w:r w:rsidRPr="00B417C5">
        <w:rPr>
          <w:i/>
          <w:iCs/>
          <w:sz w:val="20"/>
        </w:rPr>
        <w:t>Ma egli disse: "Beati piuttosto coloro che ascoltano la parola d</w:t>
      </w:r>
      <w:r w:rsidR="00B417C5" w:rsidRPr="00B417C5">
        <w:rPr>
          <w:i/>
          <w:iCs/>
          <w:sz w:val="20"/>
        </w:rPr>
        <w:t>i Dio e la osservano!" (</w:t>
      </w:r>
      <w:r w:rsidR="004A79C4" w:rsidRPr="00B417C5">
        <w:rPr>
          <w:i/>
          <w:iCs/>
          <w:sz w:val="20"/>
        </w:rPr>
        <w:t>Lc 11, 28</w:t>
      </w:r>
      <w:r w:rsidR="00B417C5" w:rsidRPr="00B417C5">
        <w:rPr>
          <w:i/>
          <w:iCs/>
          <w:sz w:val="20"/>
        </w:rPr>
        <w:t xml:space="preserve">). </w:t>
      </w:r>
      <w:r w:rsidRPr="00B417C5">
        <w:rPr>
          <w:i/>
          <w:iCs/>
          <w:sz w:val="20"/>
        </w:rPr>
        <w:t>Un giorno, mentre istruiva il popolo nel tempio e annunziava la parola di Dio, si avvicinarono i sommi sacerdoti e gli scribi con gli anzia</w:t>
      </w:r>
      <w:r w:rsidR="00B417C5" w:rsidRPr="00B417C5">
        <w:rPr>
          <w:i/>
          <w:iCs/>
          <w:sz w:val="20"/>
        </w:rPr>
        <w:t>ni e si rivolsero a lui dicendo (</w:t>
      </w:r>
      <w:r w:rsidR="004A79C4" w:rsidRPr="00B417C5">
        <w:rPr>
          <w:i/>
          <w:iCs/>
          <w:sz w:val="20"/>
        </w:rPr>
        <w:t>Lc 20, 1</w:t>
      </w:r>
      <w:r w:rsidR="00B417C5" w:rsidRPr="00B417C5">
        <w:rPr>
          <w:i/>
          <w:iCs/>
          <w:sz w:val="20"/>
        </w:rPr>
        <w:t xml:space="preserve">). </w:t>
      </w:r>
      <w:r w:rsidRPr="00B417C5">
        <w:rPr>
          <w:i/>
          <w:iCs/>
          <w:sz w:val="20"/>
        </w:rPr>
        <w:t>Ora, se essa ha chiamato dei coloro ai quali fu rivolta la parola di Dio (e la Scrittura non può essere annullata)</w:t>
      </w:r>
      <w:r w:rsidR="00B417C5" w:rsidRPr="00B417C5">
        <w:rPr>
          <w:i/>
          <w:iCs/>
          <w:sz w:val="20"/>
        </w:rPr>
        <w:t xml:space="preserve"> (</w:t>
      </w:r>
      <w:r w:rsidR="004A79C4" w:rsidRPr="00B417C5">
        <w:rPr>
          <w:i/>
          <w:iCs/>
          <w:sz w:val="20"/>
        </w:rPr>
        <w:t>Gv 10, 35</w:t>
      </w:r>
      <w:r w:rsidR="00B417C5" w:rsidRPr="00B417C5">
        <w:rPr>
          <w:i/>
          <w:iCs/>
          <w:sz w:val="20"/>
        </w:rPr>
        <w:t xml:space="preserve">). </w:t>
      </w:r>
      <w:r w:rsidRPr="00B417C5">
        <w:rPr>
          <w:i/>
          <w:iCs/>
          <w:sz w:val="20"/>
        </w:rPr>
        <w:t>Quand'ebbero terminato la preghiera, il luogo in cui erano radunati tremò e tutti furono pieni di Spirito Santo e annunziavano la parola d</w:t>
      </w:r>
      <w:r w:rsidR="00B417C5" w:rsidRPr="00B417C5">
        <w:rPr>
          <w:i/>
          <w:iCs/>
          <w:sz w:val="20"/>
        </w:rPr>
        <w:t>i Dio con franchezza (</w:t>
      </w:r>
      <w:r w:rsidR="004A79C4" w:rsidRPr="00B417C5">
        <w:rPr>
          <w:i/>
          <w:iCs/>
          <w:sz w:val="20"/>
        </w:rPr>
        <w:t>At 4, 31</w:t>
      </w:r>
      <w:r w:rsidR="00B417C5" w:rsidRPr="00B417C5">
        <w:rPr>
          <w:i/>
          <w:iCs/>
          <w:sz w:val="20"/>
        </w:rPr>
        <w:t xml:space="preserve">). </w:t>
      </w:r>
      <w:r w:rsidRPr="00B417C5">
        <w:rPr>
          <w:i/>
          <w:iCs/>
          <w:sz w:val="20"/>
        </w:rPr>
        <w:t xml:space="preserve">Allora i Dodici convocarono il gruppo dei discepoli e dissero: "Non è giusto che noi trascuriamo la parola di </w:t>
      </w:r>
      <w:r w:rsidR="00B417C5" w:rsidRPr="00B417C5">
        <w:rPr>
          <w:i/>
          <w:iCs/>
          <w:sz w:val="20"/>
        </w:rPr>
        <w:t>Dio per il servizio delle mense (</w:t>
      </w:r>
      <w:r w:rsidR="004A79C4" w:rsidRPr="00B417C5">
        <w:rPr>
          <w:i/>
          <w:iCs/>
          <w:sz w:val="20"/>
        </w:rPr>
        <w:t>At 6, 2</w:t>
      </w:r>
      <w:r w:rsidR="00B417C5" w:rsidRPr="00B417C5">
        <w:rPr>
          <w:i/>
          <w:iCs/>
          <w:sz w:val="20"/>
        </w:rPr>
        <w:t xml:space="preserve">). </w:t>
      </w:r>
      <w:r w:rsidRPr="00B417C5">
        <w:rPr>
          <w:i/>
          <w:iCs/>
          <w:sz w:val="20"/>
        </w:rPr>
        <w:t>Intanto la parola di Dio si diffondeva, e si moltiplicava grandemente il numero dei discepoli a Gerusalemme; anche un gran numero</w:t>
      </w:r>
      <w:r w:rsidR="00B417C5" w:rsidRPr="00B417C5">
        <w:rPr>
          <w:i/>
          <w:iCs/>
          <w:sz w:val="20"/>
        </w:rPr>
        <w:t xml:space="preserve"> di sacerdoti aderiva alla fede (</w:t>
      </w:r>
      <w:r w:rsidR="004A79C4" w:rsidRPr="00B417C5">
        <w:rPr>
          <w:i/>
          <w:iCs/>
          <w:sz w:val="20"/>
        </w:rPr>
        <w:t>At 6, 7</w:t>
      </w:r>
      <w:r w:rsidR="00B417C5" w:rsidRPr="00B417C5">
        <w:rPr>
          <w:i/>
          <w:iCs/>
          <w:sz w:val="20"/>
        </w:rPr>
        <w:t xml:space="preserve">). </w:t>
      </w:r>
    </w:p>
    <w:p w14:paraId="3A8B2423" w14:textId="77777777" w:rsidR="004A79C4" w:rsidRPr="00B417C5" w:rsidRDefault="003E2AE2" w:rsidP="00B417C5">
      <w:pPr>
        <w:pStyle w:val="Corpotesto"/>
        <w:rPr>
          <w:i/>
          <w:iCs/>
          <w:sz w:val="20"/>
        </w:rPr>
      </w:pPr>
      <w:r w:rsidRPr="00B417C5">
        <w:rPr>
          <w:i/>
          <w:iCs/>
          <w:sz w:val="20"/>
        </w:rPr>
        <w:t>Quelli però che erano stati dispersi andavano per il paese e diffondevano la parola d</w:t>
      </w:r>
      <w:r w:rsidR="00B417C5" w:rsidRPr="00B417C5">
        <w:rPr>
          <w:i/>
          <w:iCs/>
          <w:sz w:val="20"/>
        </w:rPr>
        <w:t>i Dio (</w:t>
      </w:r>
      <w:r w:rsidR="004A79C4" w:rsidRPr="00B417C5">
        <w:rPr>
          <w:i/>
          <w:iCs/>
          <w:sz w:val="20"/>
        </w:rPr>
        <w:t>At 8, 4</w:t>
      </w:r>
      <w:r w:rsidR="00B417C5" w:rsidRPr="00B417C5">
        <w:rPr>
          <w:i/>
          <w:iCs/>
          <w:sz w:val="20"/>
        </w:rPr>
        <w:t xml:space="preserve">). </w:t>
      </w:r>
      <w:r w:rsidRPr="00B417C5">
        <w:rPr>
          <w:i/>
          <w:iCs/>
          <w:sz w:val="20"/>
        </w:rPr>
        <w:t>Frattanto gli apostoli, a Gerusalemme, seppero che la Samaria aveva accolto la parola di Dio e</w:t>
      </w:r>
      <w:r w:rsidR="00B417C5" w:rsidRPr="00B417C5">
        <w:rPr>
          <w:i/>
          <w:iCs/>
          <w:sz w:val="20"/>
        </w:rPr>
        <w:t xml:space="preserve"> vi inviarono Pietro e Giovanni (</w:t>
      </w:r>
      <w:r w:rsidR="004A79C4" w:rsidRPr="00B417C5">
        <w:rPr>
          <w:i/>
          <w:iCs/>
          <w:sz w:val="20"/>
        </w:rPr>
        <w:t>At 8, 14</w:t>
      </w:r>
      <w:r w:rsidR="00B417C5" w:rsidRPr="00B417C5">
        <w:rPr>
          <w:i/>
          <w:iCs/>
          <w:sz w:val="20"/>
        </w:rPr>
        <w:t xml:space="preserve">). </w:t>
      </w:r>
      <w:r w:rsidRPr="00B417C5">
        <w:rPr>
          <w:i/>
          <w:iCs/>
          <w:sz w:val="20"/>
        </w:rPr>
        <w:t>Essi poi, dopo aver testimoniato e annunziato la parola di Dio, ritornavano a Gerusalemme ed evangelizzava</w:t>
      </w:r>
      <w:r w:rsidR="00B417C5" w:rsidRPr="00B417C5">
        <w:rPr>
          <w:i/>
          <w:iCs/>
          <w:sz w:val="20"/>
        </w:rPr>
        <w:t>no molti villaggi della Samaria (</w:t>
      </w:r>
      <w:r w:rsidR="004A79C4" w:rsidRPr="00B417C5">
        <w:rPr>
          <w:i/>
          <w:iCs/>
          <w:sz w:val="20"/>
        </w:rPr>
        <w:t>At 8, 25</w:t>
      </w:r>
      <w:r w:rsidR="00B417C5" w:rsidRPr="00B417C5">
        <w:rPr>
          <w:i/>
          <w:iCs/>
          <w:sz w:val="20"/>
        </w:rPr>
        <w:t xml:space="preserve">). </w:t>
      </w:r>
      <w:r w:rsidRPr="00B417C5">
        <w:rPr>
          <w:i/>
          <w:iCs/>
          <w:sz w:val="20"/>
        </w:rPr>
        <w:t>Gli apostoli e i fratelli che stavano nella Giudea vennero a sapere che anche i pagani avevano accolto la parola d</w:t>
      </w:r>
      <w:r w:rsidR="00B417C5" w:rsidRPr="00B417C5">
        <w:rPr>
          <w:i/>
          <w:iCs/>
          <w:sz w:val="20"/>
        </w:rPr>
        <w:t>i Dio (</w:t>
      </w:r>
      <w:r w:rsidR="004A79C4" w:rsidRPr="00B417C5">
        <w:rPr>
          <w:i/>
          <w:iCs/>
          <w:sz w:val="20"/>
        </w:rPr>
        <w:t>At 11, 1</w:t>
      </w:r>
      <w:r w:rsidR="00B417C5" w:rsidRPr="00B417C5">
        <w:rPr>
          <w:i/>
          <w:iCs/>
          <w:sz w:val="20"/>
        </w:rPr>
        <w:t xml:space="preserve">). </w:t>
      </w:r>
      <w:r w:rsidRPr="00B417C5">
        <w:rPr>
          <w:i/>
          <w:iCs/>
          <w:sz w:val="20"/>
        </w:rPr>
        <w:t>Mi ricordai allora di quella parola del Signore che diceva: Giovanni battezzò con acqua, voi invece sar</w:t>
      </w:r>
      <w:r w:rsidR="00B417C5" w:rsidRPr="00B417C5">
        <w:rPr>
          <w:i/>
          <w:iCs/>
          <w:sz w:val="20"/>
        </w:rPr>
        <w:t>ete battezzati in Spirito Santo (</w:t>
      </w:r>
      <w:r w:rsidR="004A79C4" w:rsidRPr="00B417C5">
        <w:rPr>
          <w:i/>
          <w:iCs/>
          <w:sz w:val="20"/>
        </w:rPr>
        <w:t>At 11, 16</w:t>
      </w:r>
      <w:r w:rsidR="00B417C5" w:rsidRPr="00B417C5">
        <w:rPr>
          <w:i/>
          <w:iCs/>
          <w:sz w:val="20"/>
        </w:rPr>
        <w:t xml:space="preserve">). </w:t>
      </w:r>
      <w:r w:rsidRPr="00B417C5">
        <w:rPr>
          <w:i/>
          <w:iCs/>
          <w:sz w:val="20"/>
        </w:rPr>
        <w:t>Intanto la parola d</w:t>
      </w:r>
      <w:r w:rsidR="00B417C5" w:rsidRPr="00B417C5">
        <w:rPr>
          <w:i/>
          <w:iCs/>
          <w:sz w:val="20"/>
        </w:rPr>
        <w:t>i Dio cresceva e si diffondeva (</w:t>
      </w:r>
      <w:r w:rsidR="004A79C4" w:rsidRPr="00B417C5">
        <w:rPr>
          <w:i/>
          <w:iCs/>
          <w:sz w:val="20"/>
        </w:rPr>
        <w:t>At 12, 24</w:t>
      </w:r>
      <w:r w:rsidR="00B417C5" w:rsidRPr="00B417C5">
        <w:rPr>
          <w:i/>
          <w:iCs/>
          <w:sz w:val="20"/>
        </w:rPr>
        <w:t xml:space="preserve">). </w:t>
      </w:r>
      <w:r w:rsidRPr="00B417C5">
        <w:rPr>
          <w:i/>
          <w:iCs/>
          <w:sz w:val="20"/>
        </w:rPr>
        <w:t>Giunti a Salamina cominciarono ad annunziare la parola di Dio nelle sinagoghe dei Giudei, avendo con lo</w:t>
      </w:r>
      <w:r w:rsidR="00B417C5" w:rsidRPr="00B417C5">
        <w:rPr>
          <w:i/>
          <w:iCs/>
          <w:sz w:val="20"/>
        </w:rPr>
        <w:t>ro anche Giovanni come aiutante (</w:t>
      </w:r>
      <w:r w:rsidR="004A79C4" w:rsidRPr="00B417C5">
        <w:rPr>
          <w:i/>
          <w:iCs/>
          <w:sz w:val="20"/>
        </w:rPr>
        <w:t>At 13, 5</w:t>
      </w:r>
      <w:r w:rsidR="00B417C5" w:rsidRPr="00B417C5">
        <w:rPr>
          <w:i/>
          <w:iCs/>
          <w:sz w:val="20"/>
        </w:rPr>
        <w:t xml:space="preserve">). </w:t>
      </w:r>
      <w:r w:rsidRPr="00B417C5">
        <w:rPr>
          <w:i/>
          <w:iCs/>
          <w:sz w:val="20"/>
        </w:rPr>
        <w:t>Al seguito del proconsole Sergio Paolo, persona di senno, che aveva fatto chiamare a sé Barnaba e Saulo e desiderava ascoltare la parola d</w:t>
      </w:r>
      <w:r w:rsidR="00B417C5" w:rsidRPr="00B417C5">
        <w:rPr>
          <w:i/>
          <w:iCs/>
          <w:sz w:val="20"/>
        </w:rPr>
        <w:t>i Dio (</w:t>
      </w:r>
      <w:r w:rsidR="004A79C4" w:rsidRPr="00B417C5">
        <w:rPr>
          <w:i/>
          <w:iCs/>
          <w:sz w:val="20"/>
        </w:rPr>
        <w:t>At 13, 7</w:t>
      </w:r>
      <w:r w:rsidR="00B417C5" w:rsidRPr="00B417C5">
        <w:rPr>
          <w:i/>
          <w:iCs/>
          <w:sz w:val="20"/>
        </w:rPr>
        <w:t xml:space="preserve">). </w:t>
      </w:r>
    </w:p>
    <w:p w14:paraId="06F6243E" w14:textId="77777777" w:rsidR="004A79C4" w:rsidRPr="00B417C5" w:rsidRDefault="00FB01E5" w:rsidP="00B417C5">
      <w:pPr>
        <w:pStyle w:val="Corpotesto"/>
        <w:rPr>
          <w:i/>
          <w:iCs/>
          <w:sz w:val="20"/>
        </w:rPr>
      </w:pPr>
      <w:r w:rsidRPr="00B417C5">
        <w:rPr>
          <w:i/>
          <w:iCs/>
          <w:sz w:val="20"/>
        </w:rPr>
        <w:t>Il sabato seguente quasi tutta la città si radunò per ascoltare la parola d</w:t>
      </w:r>
      <w:r w:rsidR="00B417C5" w:rsidRPr="00B417C5">
        <w:rPr>
          <w:i/>
          <w:iCs/>
          <w:sz w:val="20"/>
        </w:rPr>
        <w:t>i Dio (</w:t>
      </w:r>
      <w:r w:rsidR="004A79C4" w:rsidRPr="00B417C5">
        <w:rPr>
          <w:i/>
          <w:iCs/>
          <w:sz w:val="20"/>
        </w:rPr>
        <w:t>At 13, 44</w:t>
      </w:r>
      <w:r w:rsidR="00B417C5" w:rsidRPr="00B417C5">
        <w:rPr>
          <w:i/>
          <w:iCs/>
          <w:sz w:val="20"/>
        </w:rPr>
        <w:t xml:space="preserve">). </w:t>
      </w:r>
      <w:r w:rsidRPr="00B417C5">
        <w:rPr>
          <w:i/>
          <w:iCs/>
          <w:sz w:val="20"/>
        </w:rPr>
        <w:t>Allora Paolo e Barnaba dichiararono con franchezza: "Era necessario che fosse annunziata a voi per primi la parola di Dio, ma poiché la respingete e non vi giudicate degni della vita eterna, e</w:t>
      </w:r>
      <w:r w:rsidR="00B417C5" w:rsidRPr="00B417C5">
        <w:rPr>
          <w:i/>
          <w:iCs/>
          <w:sz w:val="20"/>
        </w:rPr>
        <w:t>cco noi ci rivolgiamo ai pagani (</w:t>
      </w:r>
      <w:r w:rsidR="004A79C4" w:rsidRPr="00B417C5">
        <w:rPr>
          <w:i/>
          <w:iCs/>
          <w:sz w:val="20"/>
        </w:rPr>
        <w:t>At 13, 46</w:t>
      </w:r>
      <w:r w:rsidR="00B417C5" w:rsidRPr="00B417C5">
        <w:rPr>
          <w:i/>
          <w:iCs/>
          <w:sz w:val="20"/>
        </w:rPr>
        <w:t xml:space="preserve">). </w:t>
      </w:r>
      <w:r w:rsidRPr="00B417C5">
        <w:rPr>
          <w:i/>
          <w:iCs/>
          <w:sz w:val="20"/>
        </w:rPr>
        <w:t>Nell'udir ciò, i pagani si rallegravano e glorificavano la parola di Dio e abbracciarono la fede tutti quelli che e</w:t>
      </w:r>
      <w:r w:rsidR="00B417C5" w:rsidRPr="00B417C5">
        <w:rPr>
          <w:i/>
          <w:iCs/>
          <w:sz w:val="20"/>
        </w:rPr>
        <w:t>rano destinati alla vita eterna (</w:t>
      </w:r>
      <w:r w:rsidR="004A79C4" w:rsidRPr="00B417C5">
        <w:rPr>
          <w:i/>
          <w:iCs/>
          <w:sz w:val="20"/>
        </w:rPr>
        <w:t>At 13, 48</w:t>
      </w:r>
      <w:r w:rsidR="00B417C5" w:rsidRPr="00B417C5">
        <w:rPr>
          <w:i/>
          <w:iCs/>
          <w:sz w:val="20"/>
        </w:rPr>
        <w:t xml:space="preserve">). </w:t>
      </w:r>
      <w:r w:rsidRPr="00B417C5">
        <w:rPr>
          <w:i/>
          <w:iCs/>
          <w:sz w:val="20"/>
        </w:rPr>
        <w:t>La parola di Dio si diff</w:t>
      </w:r>
      <w:r w:rsidR="00B417C5" w:rsidRPr="00B417C5">
        <w:rPr>
          <w:i/>
          <w:iCs/>
          <w:sz w:val="20"/>
        </w:rPr>
        <w:t>ondeva per tutta la regione (</w:t>
      </w:r>
      <w:r w:rsidR="004A79C4" w:rsidRPr="00B417C5">
        <w:rPr>
          <w:i/>
          <w:iCs/>
          <w:sz w:val="20"/>
        </w:rPr>
        <w:t>At 13, 49</w:t>
      </w:r>
      <w:r w:rsidR="00B417C5" w:rsidRPr="00B417C5">
        <w:rPr>
          <w:i/>
          <w:iCs/>
          <w:sz w:val="20"/>
        </w:rPr>
        <w:t xml:space="preserve">). </w:t>
      </w:r>
      <w:r w:rsidRPr="00B417C5">
        <w:rPr>
          <w:i/>
          <w:iCs/>
          <w:sz w:val="20"/>
        </w:rPr>
        <w:t xml:space="preserve">E dopo avere predicato la parola </w:t>
      </w:r>
      <w:r w:rsidRPr="00B417C5">
        <w:rPr>
          <w:i/>
          <w:iCs/>
          <w:sz w:val="20"/>
        </w:rPr>
        <w:lastRenderedPageBreak/>
        <w:t xml:space="preserve">di </w:t>
      </w:r>
      <w:r w:rsidR="00B417C5" w:rsidRPr="00B417C5">
        <w:rPr>
          <w:i/>
          <w:iCs/>
          <w:sz w:val="20"/>
        </w:rPr>
        <w:t>Dio a Perge, scesero ad Attalìa (</w:t>
      </w:r>
      <w:r w:rsidR="004A79C4" w:rsidRPr="00B417C5">
        <w:rPr>
          <w:i/>
          <w:iCs/>
          <w:sz w:val="20"/>
        </w:rPr>
        <w:t>At 14, 25</w:t>
      </w:r>
      <w:r w:rsidR="00B417C5" w:rsidRPr="00B417C5">
        <w:rPr>
          <w:i/>
          <w:iCs/>
          <w:sz w:val="20"/>
        </w:rPr>
        <w:t xml:space="preserve">). </w:t>
      </w:r>
      <w:r w:rsidRPr="00B417C5">
        <w:rPr>
          <w:i/>
          <w:iCs/>
          <w:sz w:val="20"/>
        </w:rPr>
        <w:t>Paolo invece e Barnaba rimasero ad Antiochia, insegnando e annunziando, insieme a molti altri, la parola d</w:t>
      </w:r>
      <w:r w:rsidR="00B417C5" w:rsidRPr="00B417C5">
        <w:rPr>
          <w:i/>
          <w:iCs/>
          <w:sz w:val="20"/>
        </w:rPr>
        <w:t>el Signore (</w:t>
      </w:r>
      <w:r w:rsidR="004A79C4" w:rsidRPr="00B417C5">
        <w:rPr>
          <w:i/>
          <w:iCs/>
          <w:sz w:val="20"/>
        </w:rPr>
        <w:t>At 15, 35</w:t>
      </w:r>
      <w:r w:rsidR="00B417C5" w:rsidRPr="00B417C5">
        <w:rPr>
          <w:i/>
          <w:iCs/>
          <w:sz w:val="20"/>
        </w:rPr>
        <w:t xml:space="preserve">). </w:t>
      </w:r>
      <w:r w:rsidRPr="00B417C5">
        <w:rPr>
          <w:i/>
          <w:iCs/>
          <w:sz w:val="20"/>
        </w:rPr>
        <w:t>Dopo alcuni giorni Paolo disse a Barnaba: Ritorniamo a far visita ai fratelli in tutte le città nelle quali abbiamo annunziato la parola del Signore, per vedere come stanno</w:t>
      </w:r>
      <w:r w:rsidR="00B417C5" w:rsidRPr="00B417C5">
        <w:rPr>
          <w:i/>
          <w:iCs/>
          <w:sz w:val="20"/>
        </w:rPr>
        <w:t xml:space="preserve"> (</w:t>
      </w:r>
      <w:r w:rsidR="004A79C4" w:rsidRPr="00B417C5">
        <w:rPr>
          <w:i/>
          <w:iCs/>
          <w:sz w:val="20"/>
        </w:rPr>
        <w:t>At 15, 36</w:t>
      </w:r>
      <w:r w:rsidR="00B417C5" w:rsidRPr="00B417C5">
        <w:rPr>
          <w:i/>
          <w:iCs/>
          <w:sz w:val="20"/>
        </w:rPr>
        <w:t xml:space="preserve">). </w:t>
      </w:r>
    </w:p>
    <w:p w14:paraId="2BD9039D" w14:textId="77777777" w:rsidR="004A79C4" w:rsidRPr="00B417C5" w:rsidRDefault="00FB01E5" w:rsidP="00B417C5">
      <w:pPr>
        <w:pStyle w:val="Corpotesto"/>
        <w:rPr>
          <w:i/>
          <w:iCs/>
          <w:sz w:val="20"/>
        </w:rPr>
      </w:pPr>
      <w:r w:rsidRPr="00B417C5">
        <w:rPr>
          <w:i/>
          <w:iCs/>
          <w:sz w:val="20"/>
        </w:rPr>
        <w:t>Dopo che ebbe avuto questa visione, subito cercammo di partire per la Macedonia, ritenendo che Dio ci aveva chiamati ad annunziarvi la parola d</w:t>
      </w:r>
      <w:r w:rsidR="00B417C5" w:rsidRPr="00B417C5">
        <w:rPr>
          <w:i/>
          <w:iCs/>
          <w:sz w:val="20"/>
        </w:rPr>
        <w:t>el Signore (</w:t>
      </w:r>
      <w:r w:rsidR="004A79C4" w:rsidRPr="00B417C5">
        <w:rPr>
          <w:i/>
          <w:iCs/>
          <w:sz w:val="20"/>
        </w:rPr>
        <w:t>At 16, 10</w:t>
      </w:r>
      <w:r w:rsidR="00B417C5" w:rsidRPr="00B417C5">
        <w:rPr>
          <w:i/>
          <w:iCs/>
          <w:sz w:val="20"/>
        </w:rPr>
        <w:t xml:space="preserve">). </w:t>
      </w:r>
      <w:r w:rsidRPr="00B417C5">
        <w:rPr>
          <w:i/>
          <w:iCs/>
          <w:sz w:val="20"/>
        </w:rPr>
        <w:t xml:space="preserve">E annunziarono la parola del Signore a lui </w:t>
      </w:r>
      <w:r w:rsidR="00B417C5" w:rsidRPr="00B417C5">
        <w:rPr>
          <w:i/>
          <w:iCs/>
          <w:sz w:val="20"/>
        </w:rPr>
        <w:t>e a tutti quelli della sua casa (</w:t>
      </w:r>
      <w:r w:rsidR="004A79C4" w:rsidRPr="00B417C5">
        <w:rPr>
          <w:i/>
          <w:iCs/>
          <w:sz w:val="20"/>
        </w:rPr>
        <w:t>At 16, 32</w:t>
      </w:r>
      <w:r w:rsidR="00B417C5" w:rsidRPr="00B417C5">
        <w:rPr>
          <w:i/>
          <w:iCs/>
          <w:sz w:val="20"/>
        </w:rPr>
        <w:t xml:space="preserve">). </w:t>
      </w:r>
      <w:r w:rsidRPr="00B417C5">
        <w:rPr>
          <w:i/>
          <w:iCs/>
          <w:sz w:val="20"/>
        </w:rPr>
        <w:t>Ma quando i Giudei di Tessalonica vennero a sapere che anche a Berèa era stata annunziata da Paolo la parola di Dio, andarono anche colà a</w:t>
      </w:r>
      <w:r w:rsidR="00B417C5" w:rsidRPr="00B417C5">
        <w:rPr>
          <w:i/>
          <w:iCs/>
          <w:sz w:val="20"/>
        </w:rPr>
        <w:t>d agitare e sobillare il popolo (</w:t>
      </w:r>
      <w:r w:rsidR="004A79C4" w:rsidRPr="00B417C5">
        <w:rPr>
          <w:i/>
          <w:iCs/>
          <w:sz w:val="20"/>
        </w:rPr>
        <w:t>At 17, 13</w:t>
      </w:r>
      <w:r w:rsidR="00B417C5" w:rsidRPr="00B417C5">
        <w:rPr>
          <w:i/>
          <w:iCs/>
          <w:sz w:val="20"/>
        </w:rPr>
        <w:t xml:space="preserve">). </w:t>
      </w:r>
      <w:r w:rsidRPr="00B417C5">
        <w:rPr>
          <w:i/>
          <w:iCs/>
          <w:sz w:val="20"/>
        </w:rPr>
        <w:t>Così Paolo si fermò un anno e mezzo, insegnando fra loro la parola d</w:t>
      </w:r>
      <w:r w:rsidR="00B417C5" w:rsidRPr="00B417C5">
        <w:rPr>
          <w:i/>
          <w:iCs/>
          <w:sz w:val="20"/>
        </w:rPr>
        <w:t>i Dio (</w:t>
      </w:r>
      <w:r w:rsidR="004A79C4" w:rsidRPr="00B417C5">
        <w:rPr>
          <w:i/>
          <w:iCs/>
          <w:sz w:val="20"/>
        </w:rPr>
        <w:t>At 18, 11</w:t>
      </w:r>
      <w:r w:rsidR="00B417C5" w:rsidRPr="00B417C5">
        <w:rPr>
          <w:i/>
          <w:iCs/>
          <w:sz w:val="20"/>
        </w:rPr>
        <w:t xml:space="preserve">). </w:t>
      </w:r>
      <w:r w:rsidRPr="00B417C5">
        <w:rPr>
          <w:i/>
          <w:iCs/>
          <w:sz w:val="20"/>
        </w:rPr>
        <w:t>Questo durò due anni, col risultato che tutti gli abitanti della provincia d'Asia, Giudei e Greci, poterono ascoltare la parola d</w:t>
      </w:r>
      <w:r w:rsidR="00B417C5" w:rsidRPr="00B417C5">
        <w:rPr>
          <w:i/>
          <w:iCs/>
          <w:sz w:val="20"/>
        </w:rPr>
        <w:t>el Signore (</w:t>
      </w:r>
      <w:r w:rsidR="004A79C4" w:rsidRPr="00B417C5">
        <w:rPr>
          <w:i/>
          <w:iCs/>
          <w:sz w:val="20"/>
        </w:rPr>
        <w:t>At 19, 10</w:t>
      </w:r>
      <w:r w:rsidR="00B417C5" w:rsidRPr="00B417C5">
        <w:rPr>
          <w:i/>
          <w:iCs/>
          <w:sz w:val="20"/>
        </w:rPr>
        <w:t xml:space="preserve">). </w:t>
      </w:r>
      <w:r w:rsidRPr="00B417C5">
        <w:rPr>
          <w:i/>
          <w:iCs/>
          <w:sz w:val="20"/>
        </w:rPr>
        <w:t>Così la parola del S</w:t>
      </w:r>
      <w:r w:rsidR="00B417C5" w:rsidRPr="00B417C5">
        <w:rPr>
          <w:i/>
          <w:iCs/>
          <w:sz w:val="20"/>
        </w:rPr>
        <w:t>ignore cresceva e si rafforzava (</w:t>
      </w:r>
      <w:r w:rsidR="004A79C4" w:rsidRPr="00B417C5">
        <w:rPr>
          <w:i/>
          <w:iCs/>
          <w:sz w:val="20"/>
        </w:rPr>
        <w:t>At 19, 20</w:t>
      </w:r>
      <w:r w:rsidR="00B417C5" w:rsidRPr="00B417C5">
        <w:rPr>
          <w:i/>
          <w:iCs/>
          <w:sz w:val="20"/>
        </w:rPr>
        <w:t xml:space="preserve">). </w:t>
      </w:r>
    </w:p>
    <w:p w14:paraId="3F6C7481" w14:textId="77777777" w:rsidR="004A79C4" w:rsidRPr="00B417C5" w:rsidRDefault="00FB01E5" w:rsidP="00B417C5">
      <w:pPr>
        <w:pStyle w:val="Corpotesto"/>
        <w:rPr>
          <w:i/>
          <w:iCs/>
          <w:sz w:val="20"/>
        </w:rPr>
      </w:pPr>
      <w:r w:rsidRPr="00B417C5">
        <w:rPr>
          <w:i/>
          <w:iCs/>
          <w:sz w:val="20"/>
        </w:rPr>
        <w:t>Ed ora vi affido al Signore e alla parola della sua grazia che ha il potere di edificare e di concedere l'</w:t>
      </w:r>
      <w:r w:rsidR="00B417C5" w:rsidRPr="00B417C5">
        <w:rPr>
          <w:i/>
          <w:iCs/>
          <w:sz w:val="20"/>
        </w:rPr>
        <w:t>eredità con tutti i santificati (</w:t>
      </w:r>
      <w:r w:rsidR="004A79C4" w:rsidRPr="00B417C5">
        <w:rPr>
          <w:i/>
          <w:iCs/>
          <w:sz w:val="20"/>
        </w:rPr>
        <w:t>At 20, 32</w:t>
      </w:r>
      <w:r w:rsidR="00B417C5" w:rsidRPr="00B417C5">
        <w:rPr>
          <w:i/>
          <w:iCs/>
          <w:sz w:val="20"/>
        </w:rPr>
        <w:t xml:space="preserve">). </w:t>
      </w:r>
      <w:r w:rsidRPr="00B417C5">
        <w:rPr>
          <w:i/>
          <w:iCs/>
          <w:sz w:val="20"/>
        </w:rPr>
        <w:t>Tuttavia la parola di Dio non è venuta meno. Infatti non tutti i disc</w:t>
      </w:r>
      <w:r w:rsidR="00B417C5" w:rsidRPr="00B417C5">
        <w:rPr>
          <w:i/>
          <w:iCs/>
          <w:sz w:val="20"/>
        </w:rPr>
        <w:t>endenti di Israele sono Israele (</w:t>
      </w:r>
      <w:r w:rsidR="004A79C4" w:rsidRPr="00B417C5">
        <w:rPr>
          <w:i/>
          <w:iCs/>
          <w:sz w:val="20"/>
        </w:rPr>
        <w:t>Rm 9, 6</w:t>
      </w:r>
      <w:r w:rsidR="00B417C5" w:rsidRPr="00B417C5">
        <w:rPr>
          <w:i/>
          <w:iCs/>
          <w:sz w:val="20"/>
        </w:rPr>
        <w:t xml:space="preserve">). </w:t>
      </w:r>
      <w:r w:rsidRPr="00B417C5">
        <w:rPr>
          <w:i/>
          <w:iCs/>
          <w:sz w:val="20"/>
        </w:rPr>
        <w:t xml:space="preserve">Che dice dunque? Vicino a te è la parola, sulla tua bocca e nel tuo cuore: cioè la parola della fede </w:t>
      </w:r>
      <w:r w:rsidR="00B417C5" w:rsidRPr="00B417C5">
        <w:rPr>
          <w:i/>
          <w:iCs/>
          <w:sz w:val="20"/>
        </w:rPr>
        <w:t>che noi predichiamo (</w:t>
      </w:r>
      <w:r w:rsidR="004A79C4" w:rsidRPr="00B417C5">
        <w:rPr>
          <w:i/>
          <w:iCs/>
          <w:sz w:val="20"/>
        </w:rPr>
        <w:t>Rm 10, 8</w:t>
      </w:r>
      <w:r w:rsidR="00B417C5" w:rsidRPr="00B417C5">
        <w:rPr>
          <w:i/>
          <w:iCs/>
          <w:sz w:val="20"/>
        </w:rPr>
        <w:t xml:space="preserve">). </w:t>
      </w:r>
      <w:r w:rsidRPr="00B417C5">
        <w:rPr>
          <w:i/>
          <w:iCs/>
          <w:sz w:val="20"/>
        </w:rPr>
        <w:t>La fede dipende dunque dalla predicazione e la predicazione a sua volta si attua per la parola d</w:t>
      </w:r>
      <w:r w:rsidR="00B417C5" w:rsidRPr="00B417C5">
        <w:rPr>
          <w:i/>
          <w:iCs/>
          <w:sz w:val="20"/>
        </w:rPr>
        <w:t>i Cristo (</w:t>
      </w:r>
      <w:r w:rsidR="004A79C4" w:rsidRPr="00B417C5">
        <w:rPr>
          <w:i/>
          <w:iCs/>
          <w:sz w:val="20"/>
        </w:rPr>
        <w:t>Rm 10, 17</w:t>
      </w:r>
      <w:r w:rsidR="00B417C5" w:rsidRPr="00B417C5">
        <w:rPr>
          <w:i/>
          <w:iCs/>
          <w:sz w:val="20"/>
        </w:rPr>
        <w:t xml:space="preserve">). </w:t>
      </w:r>
      <w:r w:rsidRPr="00B417C5">
        <w:rPr>
          <w:i/>
          <w:iCs/>
          <w:sz w:val="20"/>
        </w:rPr>
        <w:t xml:space="preserve">La parola della croce infatti è stoltezza per quelli che vanno in perdizione, ma per quelli che si salvano, </w:t>
      </w:r>
      <w:r w:rsidR="00B417C5" w:rsidRPr="00B417C5">
        <w:rPr>
          <w:i/>
          <w:iCs/>
          <w:sz w:val="20"/>
        </w:rPr>
        <w:t>per noi, è potenza di Dio (</w:t>
      </w:r>
      <w:r w:rsidR="004A79C4" w:rsidRPr="00B417C5">
        <w:rPr>
          <w:i/>
          <w:iCs/>
          <w:sz w:val="20"/>
        </w:rPr>
        <w:t>1Cor 1, 18</w:t>
      </w:r>
      <w:r w:rsidR="00B417C5" w:rsidRPr="00B417C5">
        <w:rPr>
          <w:i/>
          <w:iCs/>
          <w:sz w:val="20"/>
        </w:rPr>
        <w:t xml:space="preserve">). </w:t>
      </w:r>
      <w:r w:rsidRPr="00B417C5">
        <w:rPr>
          <w:i/>
          <w:iCs/>
          <w:sz w:val="20"/>
        </w:rPr>
        <w:t>Forse la parola di Dio è partita da voi? O è giunta soltanto a voi?</w:t>
      </w:r>
      <w:r w:rsidR="00B417C5" w:rsidRPr="00B417C5">
        <w:rPr>
          <w:i/>
          <w:iCs/>
          <w:sz w:val="20"/>
        </w:rPr>
        <w:t xml:space="preserve"> (</w:t>
      </w:r>
      <w:r w:rsidR="004A79C4" w:rsidRPr="00B417C5">
        <w:rPr>
          <w:i/>
          <w:iCs/>
          <w:sz w:val="20"/>
        </w:rPr>
        <w:t>1Cor 14, 36</w:t>
      </w:r>
      <w:r w:rsidR="00B417C5" w:rsidRPr="00B417C5">
        <w:rPr>
          <w:i/>
          <w:iCs/>
          <w:sz w:val="20"/>
        </w:rPr>
        <w:t xml:space="preserve">). </w:t>
      </w:r>
      <w:r w:rsidRPr="00B417C5">
        <w:rPr>
          <w:i/>
          <w:iCs/>
          <w:sz w:val="20"/>
        </w:rPr>
        <w:t>Noi non siamo infatti come quei molti che mercanteggiano la parola di Dio, ma con sincerità e come mossi da Dio, sotto il suo sguardo, n</w:t>
      </w:r>
      <w:r w:rsidR="00B417C5" w:rsidRPr="00B417C5">
        <w:rPr>
          <w:i/>
          <w:iCs/>
          <w:sz w:val="20"/>
        </w:rPr>
        <w:t>oi parliamo in Cristo (</w:t>
      </w:r>
      <w:r w:rsidR="004A79C4" w:rsidRPr="00B417C5">
        <w:rPr>
          <w:i/>
          <w:iCs/>
          <w:sz w:val="20"/>
        </w:rPr>
        <w:t>2Cor 2, 17</w:t>
      </w:r>
      <w:r w:rsidR="00B417C5" w:rsidRPr="00B417C5">
        <w:rPr>
          <w:i/>
          <w:iCs/>
          <w:sz w:val="20"/>
        </w:rPr>
        <w:t xml:space="preserve">). </w:t>
      </w:r>
    </w:p>
    <w:p w14:paraId="3EBE43DE" w14:textId="77777777" w:rsidR="004A79C4" w:rsidRPr="00B417C5" w:rsidRDefault="00FB01E5" w:rsidP="00B417C5">
      <w:pPr>
        <w:pStyle w:val="Corpotesto"/>
        <w:rPr>
          <w:i/>
          <w:iCs/>
          <w:sz w:val="20"/>
        </w:rPr>
      </w:pPr>
      <w:r w:rsidRPr="00B417C5">
        <w:rPr>
          <w:i/>
          <w:iCs/>
          <w:sz w:val="20"/>
        </w:rPr>
        <w:t>Al contrario, rifiutando le dissimulazioni vergognose, senza comportarci con astuzia né falsificando la parola di Dio, ma annunziando apertamente la verità, ci presentiamo davanti a ogn</w:t>
      </w:r>
      <w:r w:rsidR="00B417C5" w:rsidRPr="00B417C5">
        <w:rPr>
          <w:i/>
          <w:iCs/>
          <w:sz w:val="20"/>
        </w:rPr>
        <w:t>i coscienza, al cospetto di Dio (</w:t>
      </w:r>
      <w:r w:rsidR="004A79C4" w:rsidRPr="00B417C5">
        <w:rPr>
          <w:i/>
          <w:iCs/>
          <w:sz w:val="20"/>
        </w:rPr>
        <w:t>2Cor 4, 2</w:t>
      </w:r>
      <w:r w:rsidR="00B417C5" w:rsidRPr="00B417C5">
        <w:rPr>
          <w:i/>
          <w:iCs/>
          <w:sz w:val="20"/>
        </w:rPr>
        <w:t xml:space="preserve">). </w:t>
      </w:r>
      <w:r w:rsidRPr="00B417C5">
        <w:rPr>
          <w:i/>
          <w:iCs/>
          <w:sz w:val="20"/>
        </w:rPr>
        <w:t>E' stato Dio infatti a riconciliare a sé il mondo in Cristo, non imputando agli uomini le loro colpe e affidando a noi la parola d</w:t>
      </w:r>
      <w:r w:rsidR="00B417C5" w:rsidRPr="00B417C5">
        <w:rPr>
          <w:i/>
          <w:iCs/>
          <w:sz w:val="20"/>
        </w:rPr>
        <w:t>ella riconciliazione (</w:t>
      </w:r>
      <w:r w:rsidR="004A79C4" w:rsidRPr="00B417C5">
        <w:rPr>
          <w:i/>
          <w:iCs/>
          <w:sz w:val="20"/>
        </w:rPr>
        <w:t>2Cor 5, 19</w:t>
      </w:r>
      <w:r w:rsidR="00B417C5" w:rsidRPr="00B417C5">
        <w:rPr>
          <w:i/>
          <w:iCs/>
          <w:sz w:val="20"/>
        </w:rPr>
        <w:t xml:space="preserve">). </w:t>
      </w:r>
      <w:r w:rsidRPr="00B417C5">
        <w:rPr>
          <w:i/>
          <w:iCs/>
          <w:sz w:val="20"/>
        </w:rPr>
        <w:t>In lui anche voi, dopo aver ascoltato la parola della verità, il vangelo della vostra salvezza e avere in esso creduto, avete ricevuto il suggello dello Spiri</w:t>
      </w:r>
      <w:r w:rsidR="00B417C5" w:rsidRPr="00B417C5">
        <w:rPr>
          <w:i/>
          <w:iCs/>
          <w:sz w:val="20"/>
        </w:rPr>
        <w:t>to Santo che era stato promesso (</w:t>
      </w:r>
      <w:r w:rsidR="004A79C4" w:rsidRPr="00B417C5">
        <w:rPr>
          <w:i/>
          <w:iCs/>
          <w:sz w:val="20"/>
        </w:rPr>
        <w:t>Ef 1, 13</w:t>
      </w:r>
      <w:r w:rsidR="00B417C5" w:rsidRPr="00B417C5">
        <w:rPr>
          <w:i/>
          <w:iCs/>
          <w:sz w:val="20"/>
        </w:rPr>
        <w:t xml:space="preserve">). </w:t>
      </w:r>
      <w:r w:rsidRPr="00B417C5">
        <w:rPr>
          <w:i/>
          <w:iCs/>
          <w:sz w:val="20"/>
        </w:rPr>
        <w:t>Prendete anche l'elmo della salvezza e la spada dello Spirito, cioè la parola d</w:t>
      </w:r>
      <w:r w:rsidR="00B417C5" w:rsidRPr="00B417C5">
        <w:rPr>
          <w:i/>
          <w:iCs/>
          <w:sz w:val="20"/>
        </w:rPr>
        <w:t>i Dio (</w:t>
      </w:r>
      <w:r w:rsidR="004A79C4" w:rsidRPr="00B417C5">
        <w:rPr>
          <w:i/>
          <w:iCs/>
          <w:sz w:val="20"/>
        </w:rPr>
        <w:t>Ef 6, 17</w:t>
      </w:r>
      <w:r w:rsidR="00B417C5" w:rsidRPr="00B417C5">
        <w:rPr>
          <w:i/>
          <w:iCs/>
          <w:sz w:val="20"/>
        </w:rPr>
        <w:t xml:space="preserve">). </w:t>
      </w:r>
      <w:r w:rsidRPr="00B417C5">
        <w:rPr>
          <w:i/>
          <w:iCs/>
          <w:sz w:val="20"/>
        </w:rPr>
        <w:t>In tal modo la maggior parte dei fratelli, incoraggiati nel Signore dalle mie catene, ardiscono annunziare la parola di Dio con mag</w:t>
      </w:r>
      <w:r w:rsidR="00B417C5" w:rsidRPr="00B417C5">
        <w:rPr>
          <w:i/>
          <w:iCs/>
          <w:sz w:val="20"/>
        </w:rPr>
        <w:t>gior zelo e senza timore alcuno (</w:t>
      </w:r>
      <w:r w:rsidR="004A79C4" w:rsidRPr="00B417C5">
        <w:rPr>
          <w:i/>
          <w:iCs/>
          <w:sz w:val="20"/>
        </w:rPr>
        <w:t>Fil 1, 14</w:t>
      </w:r>
      <w:r w:rsidR="00B417C5" w:rsidRPr="00B417C5">
        <w:rPr>
          <w:i/>
          <w:iCs/>
          <w:sz w:val="20"/>
        </w:rPr>
        <w:t xml:space="preserve">). </w:t>
      </w:r>
      <w:r w:rsidRPr="00B417C5">
        <w:rPr>
          <w:i/>
          <w:iCs/>
          <w:sz w:val="20"/>
        </w:rPr>
        <w:t xml:space="preserve">Tenendo alta la parola di vita. Allora nel giorno di Cristo, io potrò vantarmi di non aver </w:t>
      </w:r>
      <w:r w:rsidR="00B417C5" w:rsidRPr="00B417C5">
        <w:rPr>
          <w:i/>
          <w:iCs/>
          <w:sz w:val="20"/>
        </w:rPr>
        <w:t>corso invano né invano faticato (</w:t>
      </w:r>
      <w:r w:rsidR="004A79C4" w:rsidRPr="00B417C5">
        <w:rPr>
          <w:i/>
          <w:iCs/>
          <w:sz w:val="20"/>
        </w:rPr>
        <w:t>Fil 2, 16</w:t>
      </w:r>
      <w:r w:rsidR="00B417C5" w:rsidRPr="00B417C5">
        <w:rPr>
          <w:i/>
          <w:iCs/>
          <w:sz w:val="20"/>
        </w:rPr>
        <w:t xml:space="preserve">). </w:t>
      </w:r>
    </w:p>
    <w:p w14:paraId="243E6EAC" w14:textId="77777777" w:rsidR="004A79C4" w:rsidRPr="00B417C5" w:rsidRDefault="00FB01E5" w:rsidP="00B417C5">
      <w:pPr>
        <w:pStyle w:val="Corpotesto"/>
        <w:rPr>
          <w:i/>
          <w:iCs/>
          <w:sz w:val="20"/>
        </w:rPr>
      </w:pPr>
      <w:r w:rsidRPr="00B417C5">
        <w:rPr>
          <w:i/>
          <w:iCs/>
          <w:sz w:val="20"/>
        </w:rPr>
        <w:t xml:space="preserve">In vista della speranza che vi attende nei cieli. Di questa speranza voi avete già udito l'annunzio dalla parola di verità del </w:t>
      </w:r>
      <w:r w:rsidR="00B417C5" w:rsidRPr="00B417C5">
        <w:rPr>
          <w:i/>
          <w:iCs/>
          <w:sz w:val="20"/>
        </w:rPr>
        <w:t>Vangelo (</w:t>
      </w:r>
      <w:r w:rsidR="004A79C4" w:rsidRPr="00B417C5">
        <w:rPr>
          <w:i/>
          <w:iCs/>
          <w:sz w:val="20"/>
        </w:rPr>
        <w:t>Col 1, 5</w:t>
      </w:r>
      <w:r w:rsidR="00B417C5" w:rsidRPr="00B417C5">
        <w:rPr>
          <w:i/>
          <w:iCs/>
          <w:sz w:val="20"/>
        </w:rPr>
        <w:t xml:space="preserve">). </w:t>
      </w:r>
      <w:r w:rsidRPr="00B417C5">
        <w:rPr>
          <w:i/>
          <w:iCs/>
          <w:sz w:val="20"/>
        </w:rPr>
        <w:t>La parola di Cristo dimori tra voi abbondantemente; ammaestratevi e ammonitevi con ogni sapienza, cantando a Dio di cuore e con gratitudine s</w:t>
      </w:r>
      <w:r w:rsidR="00B417C5" w:rsidRPr="00B417C5">
        <w:rPr>
          <w:i/>
          <w:iCs/>
          <w:sz w:val="20"/>
        </w:rPr>
        <w:t>almi, inni e cantici spirituali (</w:t>
      </w:r>
      <w:r w:rsidR="004A79C4" w:rsidRPr="00B417C5">
        <w:rPr>
          <w:i/>
          <w:iCs/>
          <w:sz w:val="20"/>
        </w:rPr>
        <w:t>Col 3, 16</w:t>
      </w:r>
      <w:r w:rsidR="00B417C5" w:rsidRPr="00B417C5">
        <w:rPr>
          <w:i/>
          <w:iCs/>
          <w:sz w:val="20"/>
        </w:rPr>
        <w:t xml:space="preserve">). </w:t>
      </w:r>
      <w:r w:rsidRPr="00B417C5">
        <w:rPr>
          <w:i/>
          <w:iCs/>
          <w:sz w:val="20"/>
        </w:rPr>
        <w:t xml:space="preserve">Infatti la parola del Signore riecheggia per mezzo vostro non soltanto in Macedonia e nell'Acaia, ma la fama della vostra fede in Dio si è diffusa dappertutto, di modo che </w:t>
      </w:r>
      <w:r w:rsidR="00B417C5" w:rsidRPr="00B417C5">
        <w:rPr>
          <w:i/>
          <w:iCs/>
          <w:sz w:val="20"/>
        </w:rPr>
        <w:t>non abbiamo bisogno di parlarne (</w:t>
      </w:r>
      <w:r w:rsidR="004A79C4" w:rsidRPr="00B417C5">
        <w:rPr>
          <w:i/>
          <w:iCs/>
          <w:sz w:val="20"/>
        </w:rPr>
        <w:t>1Ts 1, 8</w:t>
      </w:r>
      <w:r w:rsidR="00B417C5" w:rsidRPr="00B417C5">
        <w:rPr>
          <w:i/>
          <w:iCs/>
          <w:sz w:val="20"/>
        </w:rPr>
        <w:t xml:space="preserve">). </w:t>
      </w:r>
      <w:r w:rsidRPr="00B417C5">
        <w:rPr>
          <w:i/>
          <w:iCs/>
          <w:sz w:val="20"/>
        </w:rPr>
        <w:t>Proprio per questo anche noi ringraziamo Dio continuamente perché, avendo ricevuto da noi la parola divina della predicazione, l'avete accolta non quale parola di uomini ma, come è veramente, parola di Dio, che o</w:t>
      </w:r>
      <w:r w:rsidR="00B417C5" w:rsidRPr="00B417C5">
        <w:rPr>
          <w:i/>
          <w:iCs/>
          <w:sz w:val="20"/>
        </w:rPr>
        <w:t>pera in voi, che credete (</w:t>
      </w:r>
      <w:r w:rsidR="004A79C4" w:rsidRPr="00B417C5">
        <w:rPr>
          <w:i/>
          <w:iCs/>
          <w:sz w:val="20"/>
        </w:rPr>
        <w:t>1Ts 2, 13</w:t>
      </w:r>
      <w:r w:rsidR="00B417C5" w:rsidRPr="00B417C5">
        <w:rPr>
          <w:i/>
          <w:iCs/>
          <w:sz w:val="20"/>
        </w:rPr>
        <w:t xml:space="preserve">). </w:t>
      </w:r>
      <w:r w:rsidRPr="00B417C5">
        <w:rPr>
          <w:i/>
          <w:iCs/>
          <w:sz w:val="20"/>
        </w:rPr>
        <w:t>Questo vi diciamo sulla parola del Signore: noi che viviamo e saremo ancora in vita per la venuta del Signore, non avremo alcun van</w:t>
      </w:r>
      <w:r w:rsidR="00B417C5" w:rsidRPr="00B417C5">
        <w:rPr>
          <w:i/>
          <w:iCs/>
          <w:sz w:val="20"/>
        </w:rPr>
        <w:t>taggio su quelli che sono morti (</w:t>
      </w:r>
      <w:r w:rsidR="004A79C4" w:rsidRPr="00B417C5">
        <w:rPr>
          <w:i/>
          <w:iCs/>
          <w:sz w:val="20"/>
        </w:rPr>
        <w:t>1Ts 4, 15</w:t>
      </w:r>
      <w:r w:rsidR="00B417C5" w:rsidRPr="00B417C5">
        <w:rPr>
          <w:i/>
          <w:iCs/>
          <w:sz w:val="20"/>
        </w:rPr>
        <w:t xml:space="preserve">). </w:t>
      </w:r>
    </w:p>
    <w:p w14:paraId="0A2879DB" w14:textId="77777777" w:rsidR="004A79C4" w:rsidRPr="00B417C5" w:rsidRDefault="00FB01E5" w:rsidP="00B417C5">
      <w:pPr>
        <w:pStyle w:val="Corpotesto"/>
        <w:rPr>
          <w:i/>
          <w:iCs/>
          <w:sz w:val="20"/>
        </w:rPr>
      </w:pPr>
      <w:r w:rsidRPr="00B417C5">
        <w:rPr>
          <w:i/>
          <w:iCs/>
          <w:sz w:val="20"/>
        </w:rPr>
        <w:t>Per il resto, fratelli, pregate per noi, perché la parola del Signore si diffonda e sia glori</w:t>
      </w:r>
      <w:r w:rsidR="00B417C5" w:rsidRPr="00B417C5">
        <w:rPr>
          <w:i/>
          <w:iCs/>
          <w:sz w:val="20"/>
        </w:rPr>
        <w:t>ficata, come lo è anche tra voi (</w:t>
      </w:r>
      <w:r w:rsidR="004A79C4" w:rsidRPr="00B417C5">
        <w:rPr>
          <w:i/>
          <w:iCs/>
          <w:sz w:val="20"/>
        </w:rPr>
        <w:t>2Ts 3, 1</w:t>
      </w:r>
      <w:r w:rsidR="00B417C5" w:rsidRPr="00B417C5">
        <w:rPr>
          <w:i/>
          <w:iCs/>
          <w:sz w:val="20"/>
        </w:rPr>
        <w:t xml:space="preserve">). </w:t>
      </w:r>
      <w:r w:rsidRPr="00B417C5">
        <w:rPr>
          <w:i/>
          <w:iCs/>
          <w:sz w:val="20"/>
        </w:rPr>
        <w:t>Perché esso viene santificato dalla parola d</w:t>
      </w:r>
      <w:r w:rsidR="00B417C5" w:rsidRPr="00B417C5">
        <w:rPr>
          <w:i/>
          <w:iCs/>
          <w:sz w:val="20"/>
        </w:rPr>
        <w:t>i Dio e dalla preghiera (</w:t>
      </w:r>
      <w:r w:rsidR="004A79C4" w:rsidRPr="00B417C5">
        <w:rPr>
          <w:i/>
          <w:iCs/>
          <w:sz w:val="20"/>
        </w:rPr>
        <w:t>1Tm 4, 5</w:t>
      </w:r>
      <w:r w:rsidR="00B417C5" w:rsidRPr="00B417C5">
        <w:rPr>
          <w:i/>
          <w:iCs/>
          <w:sz w:val="20"/>
        </w:rPr>
        <w:t xml:space="preserve">). </w:t>
      </w:r>
      <w:r w:rsidRPr="00B417C5">
        <w:rPr>
          <w:i/>
          <w:iCs/>
          <w:sz w:val="20"/>
        </w:rPr>
        <w:t>A causa del quale io soffro fino a portare le catene come un malfattore; ma la parola di Dio non è incatenata!</w:t>
      </w:r>
      <w:r w:rsidR="00B417C5" w:rsidRPr="00B417C5">
        <w:rPr>
          <w:i/>
          <w:iCs/>
          <w:sz w:val="20"/>
        </w:rPr>
        <w:t xml:space="preserve"> (</w:t>
      </w:r>
      <w:r w:rsidR="004A79C4" w:rsidRPr="00B417C5">
        <w:rPr>
          <w:i/>
          <w:iCs/>
          <w:sz w:val="20"/>
        </w:rPr>
        <w:t>2Tm 2, 9</w:t>
      </w:r>
      <w:r w:rsidR="00B417C5" w:rsidRPr="00B417C5">
        <w:rPr>
          <w:i/>
          <w:iCs/>
          <w:sz w:val="20"/>
        </w:rPr>
        <w:t xml:space="preserve">). </w:t>
      </w:r>
      <w:r w:rsidRPr="00B417C5">
        <w:rPr>
          <w:i/>
          <w:iCs/>
          <w:sz w:val="20"/>
        </w:rPr>
        <w:t>Sfòrzati di presentarti davanti a Dio come un uomo degno di approvazione, un lavoratore che non ha di che vergognarsi, uno scrupoloso dispensatore della parola d</w:t>
      </w:r>
      <w:r w:rsidR="00B417C5" w:rsidRPr="00B417C5">
        <w:rPr>
          <w:i/>
          <w:iCs/>
          <w:sz w:val="20"/>
        </w:rPr>
        <w:t>ella verità (</w:t>
      </w:r>
      <w:r w:rsidR="004A79C4" w:rsidRPr="00B417C5">
        <w:rPr>
          <w:i/>
          <w:iCs/>
          <w:sz w:val="20"/>
        </w:rPr>
        <w:t>2Tm 2, 15</w:t>
      </w:r>
      <w:r w:rsidR="00B417C5" w:rsidRPr="00B417C5">
        <w:rPr>
          <w:i/>
          <w:iCs/>
          <w:sz w:val="20"/>
        </w:rPr>
        <w:t xml:space="preserve">). </w:t>
      </w:r>
      <w:r w:rsidRPr="00B417C5">
        <w:rPr>
          <w:i/>
          <w:iCs/>
          <w:sz w:val="20"/>
        </w:rPr>
        <w:t>Ad essere prudenti, caste, dedite alla famiglia, buone, sottomesse ai propri mariti, perché la parola di Dio non deb</w:t>
      </w:r>
      <w:r w:rsidR="00B417C5" w:rsidRPr="00B417C5">
        <w:rPr>
          <w:i/>
          <w:iCs/>
          <w:sz w:val="20"/>
        </w:rPr>
        <w:t>ba diventare oggetto di biasimo (</w:t>
      </w:r>
      <w:r w:rsidR="004A79C4" w:rsidRPr="00B417C5">
        <w:rPr>
          <w:i/>
          <w:iCs/>
          <w:sz w:val="20"/>
        </w:rPr>
        <w:t>Tt 2, 5</w:t>
      </w:r>
      <w:r w:rsidR="00B417C5" w:rsidRPr="00B417C5">
        <w:rPr>
          <w:i/>
          <w:iCs/>
          <w:sz w:val="20"/>
        </w:rPr>
        <w:t xml:space="preserve">). </w:t>
      </w:r>
      <w:r w:rsidRPr="00B417C5">
        <w:rPr>
          <w:i/>
          <w:iCs/>
          <w:sz w:val="20"/>
        </w:rPr>
        <w:t>Infatti la parola di Dio è viva, efficace e più tagliente di ogni spada a doppio taglio; essa penetra fino al punto di divisione dell'anima e dello spirito, delle giunture e delle midolla e scruta i se</w:t>
      </w:r>
      <w:r w:rsidR="00B417C5" w:rsidRPr="00B417C5">
        <w:rPr>
          <w:i/>
          <w:iCs/>
          <w:sz w:val="20"/>
        </w:rPr>
        <w:t>ntimenti e i pensieri del cuore (</w:t>
      </w:r>
      <w:r w:rsidR="004A79C4" w:rsidRPr="00B417C5">
        <w:rPr>
          <w:i/>
          <w:iCs/>
          <w:sz w:val="20"/>
        </w:rPr>
        <w:t>Eb 4, 12</w:t>
      </w:r>
      <w:r w:rsidR="00B417C5" w:rsidRPr="00B417C5">
        <w:rPr>
          <w:i/>
          <w:iCs/>
          <w:sz w:val="20"/>
        </w:rPr>
        <w:t xml:space="preserve">). </w:t>
      </w:r>
    </w:p>
    <w:p w14:paraId="4DD770F8" w14:textId="77777777" w:rsidR="004A79C4" w:rsidRPr="00B417C5" w:rsidRDefault="00FB01E5" w:rsidP="00B417C5">
      <w:pPr>
        <w:pStyle w:val="Corpotesto"/>
        <w:rPr>
          <w:i/>
          <w:iCs/>
          <w:sz w:val="20"/>
        </w:rPr>
      </w:pPr>
      <w:r w:rsidRPr="00B417C5">
        <w:rPr>
          <w:i/>
          <w:iCs/>
          <w:sz w:val="20"/>
        </w:rPr>
        <w:lastRenderedPageBreak/>
        <w:t>E gustarono la buona parola di Dio e le</w:t>
      </w:r>
      <w:r w:rsidR="00B417C5" w:rsidRPr="00B417C5">
        <w:rPr>
          <w:i/>
          <w:iCs/>
          <w:sz w:val="20"/>
        </w:rPr>
        <w:t xml:space="preserve"> meraviglie del mondo futuro e (</w:t>
      </w:r>
      <w:r w:rsidR="004A79C4" w:rsidRPr="00B417C5">
        <w:rPr>
          <w:i/>
          <w:iCs/>
          <w:sz w:val="20"/>
        </w:rPr>
        <w:t>Eb 6, 5</w:t>
      </w:r>
      <w:r w:rsidR="00B417C5" w:rsidRPr="00B417C5">
        <w:rPr>
          <w:i/>
          <w:iCs/>
          <w:sz w:val="20"/>
        </w:rPr>
        <w:t xml:space="preserve">). </w:t>
      </w:r>
      <w:r w:rsidRPr="00B417C5">
        <w:rPr>
          <w:i/>
          <w:iCs/>
          <w:sz w:val="20"/>
        </w:rPr>
        <w:t>Per fede noi sappiamo che i mondi furono formati dalla parola di Dio, sì che da cose non visibili ha p</w:t>
      </w:r>
      <w:r w:rsidR="00B417C5" w:rsidRPr="00B417C5">
        <w:rPr>
          <w:i/>
          <w:iCs/>
          <w:sz w:val="20"/>
        </w:rPr>
        <w:t>reso origine quello che si vede (</w:t>
      </w:r>
      <w:r w:rsidR="004A79C4" w:rsidRPr="00B417C5">
        <w:rPr>
          <w:i/>
          <w:iCs/>
          <w:sz w:val="20"/>
        </w:rPr>
        <w:t>Eb 11, 3</w:t>
      </w:r>
      <w:r w:rsidR="00B417C5" w:rsidRPr="00B417C5">
        <w:rPr>
          <w:i/>
          <w:iCs/>
          <w:sz w:val="20"/>
        </w:rPr>
        <w:t xml:space="preserve">). </w:t>
      </w:r>
      <w:r w:rsidRPr="00B417C5">
        <w:rPr>
          <w:i/>
          <w:iCs/>
          <w:sz w:val="20"/>
        </w:rPr>
        <w:t>Ricordatevi dei vostri capi, i quali vi hanno annunziato la parola di Dio; considerando attentamente l'esito del loro te</w:t>
      </w:r>
      <w:r w:rsidR="00B417C5" w:rsidRPr="00B417C5">
        <w:rPr>
          <w:i/>
          <w:iCs/>
          <w:sz w:val="20"/>
        </w:rPr>
        <w:t>nore di vita, imitatene la fede (</w:t>
      </w:r>
      <w:r w:rsidR="004A79C4" w:rsidRPr="00B417C5">
        <w:rPr>
          <w:i/>
          <w:iCs/>
          <w:sz w:val="20"/>
        </w:rPr>
        <w:t>Eb 13, 7</w:t>
      </w:r>
      <w:r w:rsidR="00B417C5" w:rsidRPr="00B417C5">
        <w:rPr>
          <w:i/>
          <w:iCs/>
          <w:sz w:val="20"/>
        </w:rPr>
        <w:t xml:space="preserve">). </w:t>
      </w:r>
      <w:r w:rsidRPr="00B417C5">
        <w:rPr>
          <w:i/>
          <w:iCs/>
          <w:sz w:val="20"/>
        </w:rPr>
        <w:t xml:space="preserve">Di sua volontà egli ci ha generati con una parola di verità, perché noi fossimo come </w:t>
      </w:r>
      <w:r w:rsidR="00B417C5" w:rsidRPr="00B417C5">
        <w:rPr>
          <w:i/>
          <w:iCs/>
          <w:sz w:val="20"/>
        </w:rPr>
        <w:t>una primizia delle sue creature (</w:t>
      </w:r>
      <w:r w:rsidR="004A79C4" w:rsidRPr="00B417C5">
        <w:rPr>
          <w:i/>
          <w:iCs/>
          <w:sz w:val="20"/>
        </w:rPr>
        <w:t>Gc 1, 18</w:t>
      </w:r>
      <w:r w:rsidR="00B417C5" w:rsidRPr="00B417C5">
        <w:rPr>
          <w:i/>
          <w:iCs/>
          <w:sz w:val="20"/>
        </w:rPr>
        <w:t xml:space="preserve">). </w:t>
      </w:r>
      <w:r w:rsidRPr="00B417C5">
        <w:rPr>
          <w:i/>
          <w:iCs/>
          <w:sz w:val="20"/>
        </w:rPr>
        <w:t>Essendo stati rigenerati non da un seme corruttibile, ma immortale, cioè dalla parola d</w:t>
      </w:r>
      <w:r w:rsidR="00B417C5" w:rsidRPr="00B417C5">
        <w:rPr>
          <w:i/>
          <w:iCs/>
          <w:sz w:val="20"/>
        </w:rPr>
        <w:t>i Dio viva ed eterna (</w:t>
      </w:r>
      <w:r w:rsidR="004A79C4" w:rsidRPr="00B417C5">
        <w:rPr>
          <w:i/>
          <w:iCs/>
          <w:sz w:val="20"/>
        </w:rPr>
        <w:t>1Pt 1, 23</w:t>
      </w:r>
      <w:r w:rsidR="00B417C5" w:rsidRPr="00B417C5">
        <w:rPr>
          <w:i/>
          <w:iCs/>
          <w:sz w:val="20"/>
        </w:rPr>
        <w:t xml:space="preserve">). </w:t>
      </w:r>
      <w:r w:rsidRPr="00B417C5">
        <w:rPr>
          <w:i/>
          <w:iCs/>
          <w:sz w:val="20"/>
        </w:rPr>
        <w:t>Ma la parola del Signore rimane in eterno. E questa è la parola del va</w:t>
      </w:r>
      <w:r w:rsidR="00B417C5" w:rsidRPr="00B417C5">
        <w:rPr>
          <w:i/>
          <w:iCs/>
          <w:sz w:val="20"/>
        </w:rPr>
        <w:t>ngelo che vi è stato annunziato (</w:t>
      </w:r>
      <w:r w:rsidR="004A79C4" w:rsidRPr="00B417C5">
        <w:rPr>
          <w:i/>
          <w:iCs/>
          <w:sz w:val="20"/>
        </w:rPr>
        <w:t>1Pt 1, 25</w:t>
      </w:r>
      <w:r w:rsidR="00B417C5" w:rsidRPr="00B417C5">
        <w:rPr>
          <w:i/>
          <w:iCs/>
          <w:sz w:val="20"/>
        </w:rPr>
        <w:t xml:space="preserve">). </w:t>
      </w:r>
      <w:r w:rsidRPr="00B417C5">
        <w:rPr>
          <w:i/>
          <w:iCs/>
          <w:sz w:val="20"/>
        </w:rPr>
        <w:t>Ma costoro dimenticano volontariamente che i cieli esistevano già da lungo tempo e che la terra, uscita dall'acqua e in mezzo all'acqua, ricevette la sua forma grazie alla parola di Dio</w:t>
      </w:r>
      <w:r w:rsidR="00B417C5" w:rsidRPr="00B417C5">
        <w:rPr>
          <w:i/>
          <w:iCs/>
          <w:sz w:val="20"/>
        </w:rPr>
        <w:t xml:space="preserve"> (</w:t>
      </w:r>
      <w:r w:rsidR="004A79C4" w:rsidRPr="00B417C5">
        <w:rPr>
          <w:i/>
          <w:iCs/>
          <w:sz w:val="20"/>
        </w:rPr>
        <w:t>2Pt 3, 5</w:t>
      </w:r>
      <w:r w:rsidR="00B417C5" w:rsidRPr="00B417C5">
        <w:rPr>
          <w:i/>
          <w:iCs/>
          <w:sz w:val="20"/>
        </w:rPr>
        <w:t xml:space="preserve">). </w:t>
      </w:r>
    </w:p>
    <w:p w14:paraId="5D15AC97" w14:textId="77777777" w:rsidR="004A79C4" w:rsidRPr="00D8501A" w:rsidRDefault="00FB01E5" w:rsidP="00D8501A">
      <w:pPr>
        <w:pStyle w:val="Corpotesto"/>
        <w:rPr>
          <w:rFonts w:cs="Arial"/>
          <w:i/>
          <w:iCs/>
          <w:sz w:val="20"/>
        </w:rPr>
      </w:pPr>
      <w:r w:rsidRPr="00B417C5">
        <w:rPr>
          <w:i/>
          <w:iCs/>
          <w:sz w:val="20"/>
        </w:rPr>
        <w:t>Ho scritto a voi, figlioli, perché avete conosciuto il Padre. Ho scritto a voi, padri, perché avete conosciuto colui che è fin dal principio. Ho scritto a voi, giovani, perché siete forti, e la parola di Dio dimora in voi</w:t>
      </w:r>
      <w:r w:rsidR="00B417C5" w:rsidRPr="00B417C5">
        <w:rPr>
          <w:i/>
          <w:iCs/>
          <w:sz w:val="20"/>
        </w:rPr>
        <w:t xml:space="preserve"> e avete vinto il maligno (</w:t>
      </w:r>
      <w:r w:rsidR="004A79C4" w:rsidRPr="00B417C5">
        <w:rPr>
          <w:i/>
          <w:iCs/>
          <w:sz w:val="20"/>
        </w:rPr>
        <w:t>1Gv 2, 14</w:t>
      </w:r>
      <w:r w:rsidR="00B417C5" w:rsidRPr="00B417C5">
        <w:rPr>
          <w:i/>
          <w:iCs/>
          <w:sz w:val="20"/>
        </w:rPr>
        <w:t xml:space="preserve">). </w:t>
      </w:r>
      <w:r w:rsidRPr="00B417C5">
        <w:rPr>
          <w:i/>
          <w:iCs/>
          <w:sz w:val="20"/>
        </w:rPr>
        <w:t>Questi attesta la parola di Dio e la testimonianza di Gesù Cri</w:t>
      </w:r>
      <w:r w:rsidR="00B417C5" w:rsidRPr="00B417C5">
        <w:rPr>
          <w:i/>
          <w:iCs/>
          <w:sz w:val="20"/>
        </w:rPr>
        <w:t>sto, riferendo ciò che ha visto (</w:t>
      </w:r>
      <w:r w:rsidR="004A79C4" w:rsidRPr="00B417C5">
        <w:rPr>
          <w:i/>
          <w:iCs/>
          <w:sz w:val="20"/>
        </w:rPr>
        <w:t>Ap 1, 2</w:t>
      </w:r>
      <w:r w:rsidR="00B417C5" w:rsidRPr="00B417C5">
        <w:rPr>
          <w:i/>
          <w:iCs/>
          <w:sz w:val="20"/>
        </w:rPr>
        <w:t xml:space="preserve">). </w:t>
      </w:r>
      <w:r w:rsidRPr="00D8501A">
        <w:rPr>
          <w:rFonts w:cs="Arial"/>
          <w:i/>
          <w:iCs/>
          <w:sz w:val="20"/>
        </w:rPr>
        <w:t>Io, Giovanni, vostro fratello e vostro compagno nella tribolazione, nel regno e nella costanza in Gesù, mi trovavo nell'isola chiamata Patmos a causa della parola di Dio e della t</w:t>
      </w:r>
      <w:r w:rsidR="00D8501A" w:rsidRPr="00D8501A">
        <w:rPr>
          <w:rFonts w:cs="Arial"/>
          <w:i/>
          <w:iCs/>
          <w:sz w:val="20"/>
        </w:rPr>
        <w:t>estimonianza resa a Gesù (</w:t>
      </w:r>
      <w:r w:rsidR="004A79C4" w:rsidRPr="00D8501A">
        <w:rPr>
          <w:rFonts w:cs="Arial"/>
          <w:i/>
          <w:iCs/>
          <w:sz w:val="20"/>
        </w:rPr>
        <w:t>Ap 1, 9</w:t>
      </w:r>
      <w:r w:rsidR="00D8501A" w:rsidRPr="00D8501A">
        <w:rPr>
          <w:rFonts w:cs="Arial"/>
          <w:i/>
          <w:iCs/>
          <w:sz w:val="20"/>
        </w:rPr>
        <w:t xml:space="preserve">). </w:t>
      </w:r>
      <w:r w:rsidRPr="00D8501A">
        <w:rPr>
          <w:rFonts w:cs="Arial"/>
          <w:i/>
          <w:iCs/>
          <w:sz w:val="20"/>
        </w:rPr>
        <w:t>Quando l'Agnello aprì il quinto sigillo, vidi sotto l'altare le anime di coloro che furono immolati a causa della parola di Dio e della tes</w:t>
      </w:r>
      <w:r w:rsidR="00D8501A" w:rsidRPr="00D8501A">
        <w:rPr>
          <w:rFonts w:cs="Arial"/>
          <w:i/>
          <w:iCs/>
          <w:sz w:val="20"/>
        </w:rPr>
        <w:t>timonianza che gli avevano resa (</w:t>
      </w:r>
      <w:r w:rsidR="004A79C4" w:rsidRPr="00D8501A">
        <w:rPr>
          <w:rFonts w:cs="Arial"/>
          <w:i/>
          <w:iCs/>
          <w:sz w:val="20"/>
        </w:rPr>
        <w:t>Ap 6, 9</w:t>
      </w:r>
      <w:r w:rsidR="00D8501A" w:rsidRPr="00D8501A">
        <w:rPr>
          <w:rFonts w:cs="Arial"/>
          <w:i/>
          <w:iCs/>
          <w:sz w:val="20"/>
        </w:rPr>
        <w:t xml:space="preserve">). </w:t>
      </w:r>
      <w:r w:rsidRPr="00D8501A">
        <w:rPr>
          <w:rFonts w:cs="Arial"/>
          <w:i/>
          <w:iCs/>
          <w:sz w:val="20"/>
        </w:rPr>
        <w:t xml:space="preserve">Poi vidi alcuni troni e a quelli che vi si sedettero fu dato il potere di giudicare. Vidi anche le anime dei decapitati a causa della </w:t>
      </w:r>
      <w:r w:rsidR="00D8501A" w:rsidRPr="00D8501A">
        <w:rPr>
          <w:rFonts w:cs="Arial"/>
          <w:i/>
          <w:iCs/>
          <w:sz w:val="20"/>
        </w:rPr>
        <w:t>testimonianza</w:t>
      </w:r>
      <w:r w:rsidRPr="00D8501A">
        <w:rPr>
          <w:rFonts w:cs="Arial"/>
          <w:i/>
          <w:iCs/>
          <w:sz w:val="20"/>
        </w:rPr>
        <w:t xml:space="preserve"> di Gesù e della parola di Dio, e quanti non avevano adorato la bestia e la sua statua e non ne avevano ricevuto il marchio sulla fronte e sulla mano. Essi ripresero vita e regn</w:t>
      </w:r>
      <w:r w:rsidR="00D8501A" w:rsidRPr="00D8501A">
        <w:rPr>
          <w:rFonts w:cs="Arial"/>
          <w:i/>
          <w:iCs/>
          <w:sz w:val="20"/>
        </w:rPr>
        <w:t>arono con Cristo per mille anni (</w:t>
      </w:r>
      <w:r w:rsidR="004A79C4" w:rsidRPr="00D8501A">
        <w:rPr>
          <w:rFonts w:cs="Arial"/>
          <w:i/>
          <w:iCs/>
          <w:sz w:val="20"/>
        </w:rPr>
        <w:t>Ap 20, 4</w:t>
      </w:r>
      <w:r w:rsidR="00D8501A" w:rsidRPr="00D8501A">
        <w:rPr>
          <w:rFonts w:cs="Arial"/>
          <w:i/>
          <w:iCs/>
          <w:sz w:val="20"/>
        </w:rPr>
        <w:t xml:space="preserve">). </w:t>
      </w:r>
    </w:p>
    <w:p w14:paraId="238AF62C" w14:textId="77777777" w:rsidR="00D8501A" w:rsidRDefault="00D8501A" w:rsidP="00D8501A">
      <w:pPr>
        <w:pStyle w:val="Corpotesto"/>
      </w:pPr>
      <w:r>
        <w:t>Attraversando tutta la Scrittura, dalla Genesi all’Apocalisse, tutta la storia è mossa, illuminata, governata, guidata dalla Parola del Signore.</w:t>
      </w:r>
    </w:p>
    <w:p w14:paraId="2512BD3E" w14:textId="77777777" w:rsidR="00D8501A" w:rsidRDefault="00D8501A" w:rsidP="00D8501A">
      <w:pPr>
        <w:pStyle w:val="Corpotesto"/>
      </w:pPr>
      <w:r>
        <w:t>Non vi è un solo giorno, un solo periodo, una sola epoca in cui Dio e la sua parola tacciono. Il silenzio del Signore è solo di circa 430 anni.</w:t>
      </w:r>
    </w:p>
    <w:p w14:paraId="5AF2C365" w14:textId="77777777" w:rsidR="00D8501A" w:rsidRDefault="00D8501A" w:rsidP="00D8501A">
      <w:pPr>
        <w:pStyle w:val="Corpotesto"/>
      </w:pPr>
      <w:r>
        <w:t>Sono gli anni che vanno dalla discesa di Giacobbe in Egitto fino al giorno in cui il Signore appare a Mosè</w:t>
      </w:r>
      <w:r w:rsidR="00315B60">
        <w:t xml:space="preserve"> nel deserto, presso l’Oreb e lo</w:t>
      </w:r>
      <w:r>
        <w:t xml:space="preserve"> manda dal Faraone.</w:t>
      </w:r>
    </w:p>
    <w:p w14:paraId="2E3EEBA9" w14:textId="77777777" w:rsidR="00D8501A" w:rsidRDefault="00D8501A" w:rsidP="00D8501A">
      <w:pPr>
        <w:pStyle w:val="Corpotesto"/>
      </w:pPr>
      <w:r>
        <w:t>Questo significa che tutta la storia dovrà essere scandita dalla Parola del Signore. Un solo giorno senza la Parola di Dio e si è nelle fitte tenebre.</w:t>
      </w:r>
    </w:p>
    <w:p w14:paraId="3EE37070" w14:textId="77777777" w:rsidR="008D1181" w:rsidRDefault="00AD1B92" w:rsidP="004A79C4">
      <w:pPr>
        <w:pStyle w:val="Corpotesto"/>
      </w:pPr>
      <w:r>
        <w:t xml:space="preserve">Altra verità che </w:t>
      </w:r>
      <w:r w:rsidR="008D1181">
        <w:t xml:space="preserve">va </w:t>
      </w:r>
      <w:r>
        <w:t>proclamata con urgenza</w:t>
      </w:r>
      <w:r w:rsidR="008D1181">
        <w:t xml:space="preserve"> rivela che la </w:t>
      </w:r>
      <w:r>
        <w:t>Parola di Dio non è data una volta sola</w:t>
      </w:r>
      <w:r w:rsidR="008D1181">
        <w:t xml:space="preserve"> per tutta la vita ai profeti. La Legge è data una sola volta.</w:t>
      </w:r>
    </w:p>
    <w:p w14:paraId="365D3B73" w14:textId="77777777" w:rsidR="008D1181" w:rsidRDefault="008D1181" w:rsidP="004A79C4">
      <w:pPr>
        <w:pStyle w:val="Corpotesto"/>
      </w:pPr>
      <w:r>
        <w:t>La Parola di Dio, dovendo guidare la storia del popolo giorno per giorno, essa viene data giorno per giorno, spesso anche più volte al giorno.</w:t>
      </w:r>
    </w:p>
    <w:p w14:paraId="31BE7E8C" w14:textId="77777777" w:rsidR="008D1181" w:rsidRDefault="008D1181" w:rsidP="004A79C4">
      <w:pPr>
        <w:pStyle w:val="Corpotesto"/>
      </w:pPr>
      <w:r>
        <w:t>Nella profezia di Geremia la Parola del Signore è data circa più di ottanta volte e circa anche 80 volte l’oracolo del Signore. Momento per momento.</w:t>
      </w:r>
    </w:p>
    <w:p w14:paraId="74099D8B" w14:textId="77777777" w:rsidR="008D1181" w:rsidRDefault="008D1181" w:rsidP="004A79C4">
      <w:pPr>
        <w:pStyle w:val="Corpotesto"/>
      </w:pPr>
      <w:r>
        <w:t>Nella profezia di Ezechiele la Parola del Signore è data più di 100 volte circa. L’oracolo circa 30. Ogni nuovo momento è illuminato dalla Parola.</w:t>
      </w:r>
    </w:p>
    <w:p w14:paraId="2FEDD1C9" w14:textId="77777777" w:rsidR="00AD1B92" w:rsidRDefault="008D1181" w:rsidP="004A79C4">
      <w:pPr>
        <w:pStyle w:val="Corpotesto"/>
      </w:pPr>
      <w:r>
        <w:t xml:space="preserve">Senza la Parola del Signore che si posa sull’uomo, la storia mai camminerà di luce in luce. La Parola è luce attuale del Signore </w:t>
      </w:r>
      <w:r w:rsidR="00D645FF">
        <w:t>per il governo della storia.</w:t>
      </w:r>
    </w:p>
    <w:p w14:paraId="5195E243" w14:textId="77777777" w:rsidR="00D645FF" w:rsidRDefault="00D645FF" w:rsidP="004A79C4">
      <w:pPr>
        <w:pStyle w:val="Corpotesto"/>
      </w:pPr>
      <w:r>
        <w:t>Anche il Nuovo Testamento è governato dal dono della Parola del Signore. Lo Spirito Santo guida gli apostoli e ogni altro discepolo momento per momento.</w:t>
      </w:r>
    </w:p>
    <w:p w14:paraId="7E1600CC" w14:textId="77777777" w:rsidR="00D645FF" w:rsidRDefault="00D645FF" w:rsidP="004A79C4">
      <w:pPr>
        <w:pStyle w:val="Corpotesto"/>
      </w:pPr>
      <w:r>
        <w:t>Anzi nel Nuovo Testamento la Parola degli Apostoli è Parola di Dio. Tutto ciò che essi predicano e scrivono è Parola del Signore, suo Oracolo.</w:t>
      </w:r>
    </w:p>
    <w:p w14:paraId="2D2997DC" w14:textId="77777777" w:rsidR="00D645FF" w:rsidRDefault="00D645FF" w:rsidP="004A79C4">
      <w:pPr>
        <w:pStyle w:val="Corpotesto"/>
      </w:pPr>
      <w:r>
        <w:t>Lo Spirito del Signore parla agli Apostoli, gli Apostoli parlano al mondo intero. Una verità va gridata: senza la Parola del Signore la storia stagna.</w:t>
      </w:r>
    </w:p>
    <w:p w14:paraId="2FB38F3E" w14:textId="77777777" w:rsidR="00AB13DD" w:rsidRDefault="00491C74" w:rsidP="00190FE6">
      <w:pPr>
        <w:pStyle w:val="Titolo2"/>
        <w:rPr>
          <w:i w:val="0"/>
          <w:sz w:val="40"/>
          <w:szCs w:val="40"/>
        </w:rPr>
      </w:pPr>
      <w:bookmarkStart w:id="84" w:name="_Toc62163697"/>
      <w:r>
        <w:rPr>
          <w:i w:val="0"/>
          <w:sz w:val="40"/>
          <w:szCs w:val="40"/>
        </w:rPr>
        <w:lastRenderedPageBreak/>
        <w:t>Preludio cosmico</w:t>
      </w:r>
      <w:bookmarkEnd w:id="84"/>
    </w:p>
    <w:p w14:paraId="168AF978" w14:textId="77777777" w:rsidR="00491C74" w:rsidRPr="00491C74" w:rsidRDefault="00491C74" w:rsidP="00491C74"/>
    <w:p w14:paraId="6C91300E" w14:textId="77777777" w:rsidR="00BB795B" w:rsidRDefault="00BB795B" w:rsidP="00491C74">
      <w:pPr>
        <w:pStyle w:val="Corpodeltesto2"/>
      </w:pPr>
      <w:bookmarkStart w:id="85" w:name="_Toc325446273"/>
      <w:r w:rsidRPr="00BB795B">
        <w:rPr>
          <w:position w:val="6"/>
          <w:vertAlign w:val="superscript"/>
        </w:rPr>
        <w:t>2</w:t>
      </w:r>
      <w:r w:rsidRPr="00BB795B">
        <w:t>«Tutto farò sparire dalla terra.</w:t>
      </w:r>
      <w:r w:rsidR="00491C74">
        <w:t xml:space="preserve"> </w:t>
      </w:r>
      <w:r w:rsidRPr="00BB795B">
        <w:t>Oracolo del Signore.</w:t>
      </w:r>
    </w:p>
    <w:p w14:paraId="18ED8386" w14:textId="77777777" w:rsidR="00D645FF" w:rsidRDefault="00D645FF" w:rsidP="00D645FF">
      <w:pPr>
        <w:pStyle w:val="Corpotesto"/>
      </w:pPr>
      <w:r>
        <w:t>La profezia di Sofonia inizia con un oracolo terrificante. Il Signore ha stabilito di fare sparire ogni cosa dalla terra. È come se volesse purificare la terra dal male.</w:t>
      </w:r>
    </w:p>
    <w:p w14:paraId="6ADB57A9" w14:textId="77777777" w:rsidR="00D645FF" w:rsidRDefault="00D645FF" w:rsidP="00D645FF">
      <w:pPr>
        <w:pStyle w:val="Corpotesto"/>
      </w:pPr>
      <w:r w:rsidRPr="00D645FF">
        <w:rPr>
          <w:i/>
        </w:rPr>
        <w:t>«Tutto farò sparire dalla terra. Oracolo del Signore</w:t>
      </w:r>
      <w:r w:rsidRPr="00BB795B">
        <w:t>.</w:t>
      </w:r>
      <w:r>
        <w:t xml:space="preserve"> Così come il versetto recita, apparirebbe come se il Signore volesse cancellare la Parola data a Noè.</w:t>
      </w:r>
    </w:p>
    <w:p w14:paraId="7BBEE022" w14:textId="77777777" w:rsidR="00D645FF" w:rsidRDefault="00D645FF" w:rsidP="00D645FF">
      <w:pPr>
        <w:pStyle w:val="Corpotesto"/>
      </w:pPr>
      <w:r>
        <w:t>Sappiamo che il Signore ha promesso al patriarca che mai avrebbe più distrutto la terra con il diluvio. Poiché quella parola è vera, cosa vuole rivelarci?</w:t>
      </w:r>
    </w:p>
    <w:p w14:paraId="64A96E5D" w14:textId="77777777" w:rsidR="00D645FF" w:rsidRDefault="00D645FF" w:rsidP="00D645FF">
      <w:pPr>
        <w:pStyle w:val="Corpotesto"/>
      </w:pPr>
      <w:r>
        <w:t>Lo possiamo comprendere solo leggendo la profezia per intero. Fin da subito appare che il Signore sta progettando qualcosa di estremamente grande.</w:t>
      </w:r>
    </w:p>
    <w:p w14:paraId="52FBC2EC" w14:textId="77777777" w:rsidR="00947131" w:rsidRDefault="00947131" w:rsidP="00947131">
      <w:pPr>
        <w:pStyle w:val="Titolo4"/>
        <w:spacing w:before="0" w:after="120"/>
        <w:rPr>
          <w:rFonts w:ascii="Arial" w:hAnsi="Arial"/>
          <w:sz w:val="20"/>
        </w:rPr>
      </w:pPr>
    </w:p>
    <w:p w14:paraId="1F71A91C" w14:textId="77777777" w:rsidR="00947131" w:rsidRPr="00947131" w:rsidRDefault="00947131" w:rsidP="00947131">
      <w:pPr>
        <w:pStyle w:val="Titolo4"/>
        <w:spacing w:before="0" w:after="120"/>
        <w:rPr>
          <w:rFonts w:ascii="Arial" w:hAnsi="Arial"/>
          <w:sz w:val="20"/>
        </w:rPr>
      </w:pPr>
      <w:bookmarkStart w:id="86" w:name="_Toc62163698"/>
      <w:r w:rsidRPr="00947131">
        <w:rPr>
          <w:rFonts w:ascii="Arial" w:hAnsi="Arial"/>
          <w:sz w:val="20"/>
        </w:rPr>
        <w:t>SPARIRE</w:t>
      </w:r>
      <w:bookmarkEnd w:id="86"/>
      <w:r w:rsidRPr="00947131">
        <w:rPr>
          <w:rFonts w:ascii="Arial" w:hAnsi="Arial"/>
          <w:sz w:val="20"/>
        </w:rPr>
        <w:t xml:space="preserve"> </w:t>
      </w:r>
    </w:p>
    <w:p w14:paraId="667154B0" w14:textId="77777777" w:rsidR="00947131" w:rsidRPr="00947131" w:rsidRDefault="00D645FF" w:rsidP="00947131">
      <w:pPr>
        <w:pStyle w:val="Corpotesto"/>
        <w:rPr>
          <w:i/>
          <w:iCs/>
          <w:sz w:val="20"/>
        </w:rPr>
      </w:pPr>
      <w:r w:rsidRPr="00947131">
        <w:rPr>
          <w:i/>
          <w:iCs/>
          <w:sz w:val="20"/>
        </w:rPr>
        <w:t xml:space="preserve">Per sette giorni voi mangerete azzimi. Già dal primo giorno farete sparire il lievito dalle vostre case, perché chiunque mangerà del lievitato dal giorno primo al giorno settimo, quella persona sarà eliminata da Israele (Es 12, 15). Perché dovranno dire gli Egiziani: Con malizia li ha fatti uscire, per farli perire tra le montagne e farli sparire dalla terra? Desisti dall'ardore della tua ira e abbandona il proposito di fare del male al tuo popolo (Es 32, 12). Io stabilirò la pace nel paese; nessuno vi incuterà terrore; vi coricherete e farò sparire dal paese le bestie nocive e la spada non passerà per il vostro paese (Lv 26, 6). </w:t>
      </w:r>
    </w:p>
    <w:p w14:paraId="24CAC2A6" w14:textId="77777777" w:rsidR="00D645FF" w:rsidRPr="00947131" w:rsidRDefault="00D645FF" w:rsidP="00947131">
      <w:pPr>
        <w:pStyle w:val="Corpotesto"/>
        <w:rPr>
          <w:i/>
          <w:iCs/>
          <w:sz w:val="20"/>
        </w:rPr>
      </w:pPr>
      <w:r w:rsidRPr="00947131">
        <w:rPr>
          <w:i/>
          <w:iCs/>
          <w:sz w:val="20"/>
        </w:rPr>
        <w:t>Se qualcuno, udendo le parole di questa imprecazione, si lusinga in cuor suo dicendo: Avrò benessere, anche se mi regolerò secondo l'ostinazione del mio cuore, con il pensiero che il terreno irrigato faccia spari</w:t>
      </w:r>
      <w:r w:rsidR="00947131" w:rsidRPr="00947131">
        <w:rPr>
          <w:i/>
          <w:iCs/>
          <w:sz w:val="20"/>
        </w:rPr>
        <w:t>re quello arido (</w:t>
      </w:r>
      <w:r w:rsidRPr="00947131">
        <w:rPr>
          <w:i/>
          <w:iCs/>
          <w:sz w:val="20"/>
        </w:rPr>
        <w:t>Dt 29, 18</w:t>
      </w:r>
      <w:r w:rsidR="00947131" w:rsidRPr="00947131">
        <w:rPr>
          <w:i/>
          <w:iCs/>
          <w:sz w:val="20"/>
        </w:rPr>
        <w:t xml:space="preserve">). </w:t>
      </w:r>
      <w:r w:rsidRPr="00947131">
        <w:rPr>
          <w:i/>
          <w:iCs/>
          <w:sz w:val="20"/>
        </w:rPr>
        <w:t>Naaman si sdegnò e se ne andò protestando: "Ecco, io pensavo: Certo, verrà fuori, si fermerà, invocherà il nome del Signore suo Dio, toccando con la mano la parte malata e spari</w:t>
      </w:r>
      <w:r w:rsidR="00947131" w:rsidRPr="00947131">
        <w:rPr>
          <w:i/>
          <w:iCs/>
          <w:sz w:val="20"/>
        </w:rPr>
        <w:t>rà la lebbra (</w:t>
      </w:r>
      <w:r w:rsidRPr="00947131">
        <w:rPr>
          <w:i/>
          <w:iCs/>
          <w:sz w:val="20"/>
        </w:rPr>
        <w:t>2Re 5, 11</w:t>
      </w:r>
      <w:r w:rsidR="00947131" w:rsidRPr="00947131">
        <w:rPr>
          <w:i/>
          <w:iCs/>
          <w:sz w:val="20"/>
        </w:rPr>
        <w:t xml:space="preserve">). </w:t>
      </w:r>
      <w:r w:rsidRPr="00947131">
        <w:rPr>
          <w:i/>
          <w:iCs/>
          <w:sz w:val="20"/>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l'ingiustizia spari</w:t>
      </w:r>
      <w:r w:rsidR="00947131" w:rsidRPr="00947131">
        <w:rPr>
          <w:i/>
          <w:iCs/>
          <w:sz w:val="20"/>
        </w:rPr>
        <w:t>ranno da tutta la terra (</w:t>
      </w:r>
      <w:r w:rsidRPr="00947131">
        <w:rPr>
          <w:i/>
          <w:iCs/>
          <w:sz w:val="20"/>
        </w:rPr>
        <w:t>Tb 14, 7</w:t>
      </w:r>
      <w:r w:rsidR="00947131" w:rsidRPr="00947131">
        <w:rPr>
          <w:i/>
          <w:iCs/>
          <w:sz w:val="20"/>
        </w:rPr>
        <w:t xml:space="preserve">). </w:t>
      </w:r>
    </w:p>
    <w:p w14:paraId="119A2490" w14:textId="77777777" w:rsidR="00D645FF" w:rsidRPr="00947131" w:rsidRDefault="00D645FF" w:rsidP="00947131">
      <w:pPr>
        <w:pStyle w:val="Corpotesto"/>
        <w:rPr>
          <w:i/>
          <w:iCs/>
          <w:sz w:val="20"/>
        </w:rPr>
      </w:pPr>
      <w:r w:rsidRPr="00947131">
        <w:rPr>
          <w:i/>
          <w:iCs/>
          <w:sz w:val="20"/>
        </w:rPr>
        <w:t>Poi dissero tra di loro: "Se faremo tutti come hanno fatto i nostri fratelli e non combatteremo contro i pagani per la nostra vita e per le nostre leggi, ci faranno spari</w:t>
      </w:r>
      <w:r w:rsidR="00947131" w:rsidRPr="00947131">
        <w:rPr>
          <w:i/>
          <w:iCs/>
          <w:sz w:val="20"/>
        </w:rPr>
        <w:t>re in breve dalla terra" (</w:t>
      </w:r>
      <w:r w:rsidRPr="00947131">
        <w:rPr>
          <w:i/>
          <w:iCs/>
          <w:sz w:val="20"/>
        </w:rPr>
        <w:t>1Mac 2, 40</w:t>
      </w:r>
      <w:r w:rsidR="00947131" w:rsidRPr="00947131">
        <w:rPr>
          <w:i/>
          <w:iCs/>
          <w:sz w:val="20"/>
        </w:rPr>
        <w:t xml:space="preserve">). </w:t>
      </w:r>
      <w:r w:rsidRPr="00947131">
        <w:rPr>
          <w:i/>
          <w:iCs/>
          <w:sz w:val="20"/>
        </w:rPr>
        <w:t>Gerusalemme era disabitata come un deserto, nessuno dei suoi figli vi entrava o ne usciva, il santuario era calpestato, gli stranieri erano nella fortezza dell'Acra, soggiorno dei pagani. La gioia era sparita da Giacobbe, erano</w:t>
      </w:r>
      <w:r w:rsidR="00947131" w:rsidRPr="00947131">
        <w:rPr>
          <w:i/>
          <w:iCs/>
          <w:sz w:val="20"/>
        </w:rPr>
        <w:t xml:space="preserve"> scomparsi il flauto e la cetra (</w:t>
      </w:r>
      <w:r w:rsidRPr="00947131">
        <w:rPr>
          <w:i/>
          <w:iCs/>
          <w:sz w:val="20"/>
        </w:rPr>
        <w:t>1Mac 3, 45</w:t>
      </w:r>
      <w:r w:rsidR="00947131" w:rsidRPr="00947131">
        <w:rPr>
          <w:i/>
          <w:iCs/>
          <w:sz w:val="20"/>
        </w:rPr>
        <w:t xml:space="preserve">). </w:t>
      </w:r>
      <w:r w:rsidRPr="00947131">
        <w:rPr>
          <w:i/>
          <w:iCs/>
          <w:sz w:val="20"/>
        </w:rPr>
        <w:t>Potranno sparire le acque del mare e i f</w:t>
      </w:r>
      <w:r w:rsidR="00947131" w:rsidRPr="00947131">
        <w:rPr>
          <w:i/>
          <w:iCs/>
          <w:sz w:val="20"/>
        </w:rPr>
        <w:t>iumi prosciugarsi e disseccarsi (</w:t>
      </w:r>
      <w:r w:rsidRPr="00947131">
        <w:rPr>
          <w:i/>
          <w:iCs/>
          <w:sz w:val="20"/>
        </w:rPr>
        <w:t>Gb 14, 11</w:t>
      </w:r>
      <w:r w:rsidR="00947131" w:rsidRPr="00947131">
        <w:rPr>
          <w:i/>
          <w:iCs/>
          <w:sz w:val="20"/>
        </w:rPr>
        <w:t xml:space="preserve">). </w:t>
      </w:r>
      <w:r w:rsidRPr="00947131">
        <w:rPr>
          <w:i/>
          <w:iCs/>
          <w:sz w:val="20"/>
        </w:rPr>
        <w:t xml:space="preserve">Il suo ricordo sparirà dalla terra e il suo nome </w:t>
      </w:r>
      <w:r w:rsidR="00947131" w:rsidRPr="00947131">
        <w:rPr>
          <w:i/>
          <w:iCs/>
          <w:sz w:val="20"/>
        </w:rPr>
        <w:t>più non si udrà per la contrada (</w:t>
      </w:r>
      <w:r w:rsidRPr="00947131">
        <w:rPr>
          <w:i/>
          <w:iCs/>
          <w:sz w:val="20"/>
        </w:rPr>
        <w:t>Gb 18, 17</w:t>
      </w:r>
      <w:r w:rsidR="00947131" w:rsidRPr="00947131">
        <w:rPr>
          <w:i/>
          <w:iCs/>
          <w:sz w:val="20"/>
        </w:rPr>
        <w:t xml:space="preserve">). </w:t>
      </w:r>
      <w:r w:rsidRPr="00947131">
        <w:rPr>
          <w:i/>
          <w:iCs/>
          <w:sz w:val="20"/>
        </w:rPr>
        <w:t>Mi ha disfatto da ogni parte e io sparisco, mi ha strappato, come un albero, la speranza.</w:t>
      </w:r>
      <w:r w:rsidR="00947131" w:rsidRPr="00947131">
        <w:rPr>
          <w:i/>
          <w:iCs/>
          <w:sz w:val="20"/>
        </w:rPr>
        <w:t>(</w:t>
      </w:r>
      <w:r w:rsidRPr="00947131">
        <w:rPr>
          <w:i/>
          <w:iCs/>
          <w:sz w:val="20"/>
        </w:rPr>
        <w:t>Gb 19, 10</w:t>
      </w:r>
      <w:r w:rsidR="00947131" w:rsidRPr="00947131">
        <w:rPr>
          <w:i/>
          <w:iCs/>
          <w:sz w:val="20"/>
        </w:rPr>
        <w:t xml:space="preserve">). </w:t>
      </w:r>
      <w:r w:rsidRPr="00947131">
        <w:rPr>
          <w:i/>
          <w:iCs/>
          <w:sz w:val="20"/>
        </w:rPr>
        <w:t>Ogni regalo per corrompere e l'ingiustizia spariranno, mentre la lealtà resterà</w:t>
      </w:r>
      <w:r w:rsidR="00947131" w:rsidRPr="00947131">
        <w:rPr>
          <w:i/>
          <w:iCs/>
          <w:sz w:val="20"/>
        </w:rPr>
        <w:t xml:space="preserve"> sempre (</w:t>
      </w:r>
      <w:r w:rsidRPr="00947131">
        <w:rPr>
          <w:i/>
          <w:iCs/>
          <w:sz w:val="20"/>
        </w:rPr>
        <w:t>Sir 40, 12</w:t>
      </w:r>
      <w:r w:rsidR="00947131" w:rsidRPr="00947131">
        <w:rPr>
          <w:i/>
          <w:iCs/>
          <w:sz w:val="20"/>
        </w:rPr>
        <w:t xml:space="preserve">). </w:t>
      </w:r>
      <w:r w:rsidRPr="00947131">
        <w:rPr>
          <w:i/>
          <w:iCs/>
          <w:sz w:val="20"/>
        </w:rPr>
        <w:t>E gli idoli spari</w:t>
      </w:r>
      <w:r w:rsidR="00947131" w:rsidRPr="00947131">
        <w:rPr>
          <w:i/>
          <w:iCs/>
          <w:sz w:val="20"/>
        </w:rPr>
        <w:t>ranno del tutto (</w:t>
      </w:r>
      <w:r w:rsidRPr="00947131">
        <w:rPr>
          <w:i/>
          <w:iCs/>
          <w:sz w:val="20"/>
        </w:rPr>
        <w:t>Is 2, 18</w:t>
      </w:r>
      <w:r w:rsidR="00947131" w:rsidRPr="00947131">
        <w:rPr>
          <w:i/>
          <w:iCs/>
          <w:sz w:val="20"/>
        </w:rPr>
        <w:t xml:space="preserve">). </w:t>
      </w:r>
      <w:r w:rsidRPr="00947131">
        <w:rPr>
          <w:i/>
          <w:iCs/>
          <w:sz w:val="20"/>
        </w:rPr>
        <w:t>Io spezzerò l'Assiro nella mia terra e sui miei monti lo calpesterò. Allora sparirà da loro il suo giogo,</w:t>
      </w:r>
      <w:r w:rsidR="00947131" w:rsidRPr="00947131">
        <w:rPr>
          <w:i/>
          <w:iCs/>
          <w:sz w:val="20"/>
        </w:rPr>
        <w:t xml:space="preserve"> il suo peso dalle loro spalle" (</w:t>
      </w:r>
      <w:r w:rsidRPr="00947131">
        <w:rPr>
          <w:i/>
          <w:iCs/>
          <w:sz w:val="20"/>
        </w:rPr>
        <w:t>Is 14, 25</w:t>
      </w:r>
      <w:r w:rsidR="00947131" w:rsidRPr="00947131">
        <w:rPr>
          <w:i/>
          <w:iCs/>
          <w:sz w:val="20"/>
        </w:rPr>
        <w:t xml:space="preserve">). </w:t>
      </w:r>
      <w:r w:rsidRPr="00947131">
        <w:rPr>
          <w:i/>
          <w:iCs/>
          <w:sz w:val="20"/>
        </w:rPr>
        <w:t>Perché il tiranno non sarà più, sparirà il beffardo, saranno el</w:t>
      </w:r>
      <w:r w:rsidR="00947131" w:rsidRPr="00947131">
        <w:rPr>
          <w:i/>
          <w:iCs/>
          <w:sz w:val="20"/>
        </w:rPr>
        <w:t>iminati quanti tramano iniquità (</w:t>
      </w:r>
      <w:r w:rsidRPr="00947131">
        <w:rPr>
          <w:i/>
          <w:iCs/>
          <w:sz w:val="20"/>
        </w:rPr>
        <w:t>Is 29, 20</w:t>
      </w:r>
      <w:r w:rsidR="00947131" w:rsidRPr="00947131">
        <w:rPr>
          <w:i/>
          <w:iCs/>
          <w:sz w:val="20"/>
        </w:rPr>
        <w:t xml:space="preserve">). </w:t>
      </w:r>
    </w:p>
    <w:p w14:paraId="61795C03" w14:textId="77777777" w:rsidR="00D645FF" w:rsidRPr="00947131" w:rsidRDefault="00D645FF" w:rsidP="00947131">
      <w:pPr>
        <w:pStyle w:val="Corpotesto"/>
        <w:rPr>
          <w:i/>
          <w:iCs/>
          <w:sz w:val="20"/>
        </w:rPr>
      </w:pPr>
      <w:r w:rsidRPr="00947131">
        <w:rPr>
          <w:i/>
          <w:iCs/>
          <w:sz w:val="20"/>
        </w:rPr>
        <w:t>Allora dirai loro: Questo è il popolo che non ascolta la voce del Signore suo Dio né accetta la correzione. La fedeltà è sparita, è</w:t>
      </w:r>
      <w:r w:rsidR="00947131" w:rsidRPr="00947131">
        <w:rPr>
          <w:i/>
          <w:iCs/>
          <w:sz w:val="20"/>
        </w:rPr>
        <w:t xml:space="preserve"> stata bandita dalla loro bocca (</w:t>
      </w:r>
      <w:r w:rsidRPr="00947131">
        <w:rPr>
          <w:i/>
          <w:iCs/>
          <w:sz w:val="20"/>
        </w:rPr>
        <w:t>Ger 7, 28</w:t>
      </w:r>
      <w:r w:rsidR="00947131" w:rsidRPr="00947131">
        <w:rPr>
          <w:i/>
          <w:iCs/>
          <w:sz w:val="20"/>
        </w:rPr>
        <w:t xml:space="preserve">). </w:t>
      </w:r>
      <w:r w:rsidRPr="00947131">
        <w:rPr>
          <w:i/>
          <w:iCs/>
          <w:sz w:val="20"/>
        </w:rPr>
        <w:t>Ecco, tutte le donne rimaste nella reggia di Giuda saranno condotte ai generali del re di Babilonia e diranno: Ti hanno abbindolato e ingannato gli uomini di tua fiducia. I tuoi piedi si sono affondati nella melma, mentre essi sono spari</w:t>
      </w:r>
      <w:r w:rsidR="00947131" w:rsidRPr="00947131">
        <w:rPr>
          <w:i/>
          <w:iCs/>
          <w:sz w:val="20"/>
        </w:rPr>
        <w:t>ti (</w:t>
      </w:r>
      <w:r w:rsidRPr="00947131">
        <w:rPr>
          <w:i/>
          <w:iCs/>
          <w:sz w:val="20"/>
        </w:rPr>
        <w:t>Ger 38, 22</w:t>
      </w:r>
      <w:r w:rsidR="00947131" w:rsidRPr="00947131">
        <w:rPr>
          <w:i/>
          <w:iCs/>
          <w:sz w:val="20"/>
        </w:rPr>
        <w:t xml:space="preserve">). </w:t>
      </w:r>
      <w:r w:rsidRPr="00947131">
        <w:rPr>
          <w:i/>
          <w:iCs/>
          <w:sz w:val="20"/>
        </w:rPr>
        <w:t>Sono scomparse la gioia e l'allegria dai frutteti e dalla regione di Moab. E' sparito il vino nei tini, non pigia più il pigiatore, il canto di</w:t>
      </w:r>
      <w:r w:rsidR="00947131" w:rsidRPr="00947131">
        <w:rPr>
          <w:i/>
          <w:iCs/>
          <w:sz w:val="20"/>
        </w:rPr>
        <w:t xml:space="preserve"> gioia non è più canto di gioia (</w:t>
      </w:r>
      <w:r w:rsidRPr="00947131">
        <w:rPr>
          <w:i/>
          <w:iCs/>
          <w:sz w:val="20"/>
        </w:rPr>
        <w:t>Ger 48, 33</w:t>
      </w:r>
      <w:r w:rsidR="00947131" w:rsidRPr="00947131">
        <w:rPr>
          <w:i/>
          <w:iCs/>
          <w:sz w:val="20"/>
        </w:rPr>
        <w:t xml:space="preserve">). </w:t>
      </w:r>
      <w:r w:rsidRPr="00947131">
        <w:rPr>
          <w:i/>
          <w:iCs/>
          <w:sz w:val="20"/>
        </w:rPr>
        <w:t xml:space="preserve">Su tutto il vostro suolo le vostre città saranno rovinate, le vostre </w:t>
      </w:r>
      <w:r w:rsidRPr="00947131">
        <w:rPr>
          <w:i/>
          <w:iCs/>
          <w:sz w:val="20"/>
        </w:rPr>
        <w:lastRenderedPageBreak/>
        <w:t>alture demolite, distrutte, e i vostri altari spariranno. Saranno frantumati e scompariranno i vostri idoli, spezzati i vostri altari per l'inc</w:t>
      </w:r>
      <w:r w:rsidR="00947131" w:rsidRPr="00947131">
        <w:rPr>
          <w:i/>
          <w:iCs/>
          <w:sz w:val="20"/>
        </w:rPr>
        <w:t>enso, periranno le vostre opere (</w:t>
      </w:r>
      <w:r w:rsidRPr="00947131">
        <w:rPr>
          <w:i/>
          <w:iCs/>
          <w:sz w:val="20"/>
        </w:rPr>
        <w:t>Ez 6, 6</w:t>
      </w:r>
      <w:r w:rsidR="00947131" w:rsidRPr="00947131">
        <w:rPr>
          <w:i/>
          <w:iCs/>
          <w:sz w:val="20"/>
        </w:rPr>
        <w:t xml:space="preserve">). </w:t>
      </w:r>
    </w:p>
    <w:p w14:paraId="07CBC5AC" w14:textId="77777777" w:rsidR="00947131" w:rsidRPr="00947131" w:rsidRDefault="00D645FF" w:rsidP="00947131">
      <w:pPr>
        <w:pStyle w:val="Corpotesto"/>
        <w:rPr>
          <w:i/>
          <w:iCs/>
          <w:sz w:val="20"/>
        </w:rPr>
      </w:pPr>
      <w:r w:rsidRPr="00947131">
        <w:rPr>
          <w:i/>
          <w:iCs/>
          <w:sz w:val="20"/>
        </w:rPr>
        <w:t>Dice il Signore Dio: "Distruggerò gli idoli e farò sparire gli dei da Menfi. Non ci sarà più principe nel paese d</w:t>
      </w:r>
      <w:r w:rsidR="00947131" w:rsidRPr="00947131">
        <w:rPr>
          <w:i/>
          <w:iCs/>
          <w:sz w:val="20"/>
        </w:rPr>
        <w:t>'Egitto, vi spanderò il terrore (</w:t>
      </w:r>
      <w:r w:rsidRPr="00947131">
        <w:rPr>
          <w:i/>
          <w:iCs/>
          <w:sz w:val="20"/>
        </w:rPr>
        <w:t>Ez 30, 13</w:t>
      </w:r>
      <w:r w:rsidR="00947131" w:rsidRPr="00947131">
        <w:rPr>
          <w:i/>
          <w:iCs/>
          <w:sz w:val="20"/>
        </w:rPr>
        <w:t xml:space="preserve">). </w:t>
      </w:r>
      <w:r w:rsidRPr="00947131">
        <w:rPr>
          <w:i/>
          <w:iCs/>
          <w:sz w:val="20"/>
        </w:rPr>
        <w:t>Stringerò con esse un'alleanza di pace e farò sparire dal paese le bestie nocive, cosicché potranno dimorare tranquille anche nel</w:t>
      </w:r>
      <w:r w:rsidR="00947131" w:rsidRPr="00947131">
        <w:rPr>
          <w:i/>
          <w:iCs/>
          <w:sz w:val="20"/>
        </w:rPr>
        <w:t xml:space="preserve"> deserto e riposare nelle selve (</w:t>
      </w:r>
      <w:r w:rsidRPr="00947131">
        <w:rPr>
          <w:i/>
          <w:iCs/>
          <w:sz w:val="20"/>
        </w:rPr>
        <w:t>Ez 34, 25</w:t>
      </w:r>
      <w:r w:rsidR="00947131" w:rsidRPr="00947131">
        <w:rPr>
          <w:i/>
          <w:iCs/>
          <w:sz w:val="20"/>
        </w:rPr>
        <w:t xml:space="preserve">). </w:t>
      </w:r>
      <w:r w:rsidRPr="00947131">
        <w:rPr>
          <w:i/>
          <w:iCs/>
          <w:sz w:val="20"/>
        </w:rPr>
        <w:t>Farò sparire da lui il giudice e tutti i suoi capi ucciderò in</w:t>
      </w:r>
      <w:r w:rsidR="00947131" w:rsidRPr="00947131">
        <w:rPr>
          <w:i/>
          <w:iCs/>
          <w:sz w:val="20"/>
        </w:rPr>
        <w:t>sieme con lui", dice il Signore (</w:t>
      </w:r>
      <w:r w:rsidRPr="00947131">
        <w:rPr>
          <w:i/>
          <w:iCs/>
          <w:sz w:val="20"/>
        </w:rPr>
        <w:t>Am 2, 3</w:t>
      </w:r>
      <w:r w:rsidR="00947131" w:rsidRPr="00947131">
        <w:rPr>
          <w:i/>
          <w:iCs/>
          <w:sz w:val="20"/>
        </w:rPr>
        <w:t xml:space="preserve">). </w:t>
      </w:r>
      <w:r w:rsidRPr="00947131">
        <w:rPr>
          <w:i/>
          <w:iCs/>
          <w:sz w:val="20"/>
        </w:rPr>
        <w:t xml:space="preserve">Così dice il Signore: Siano pure potenti, siano pure numerosi, saranno falciati e spariranno. Ma se ti ho </w:t>
      </w:r>
      <w:r w:rsidR="00947131" w:rsidRPr="00947131">
        <w:rPr>
          <w:i/>
          <w:iCs/>
          <w:sz w:val="20"/>
        </w:rPr>
        <w:t>afflitto, non ti affliggerò più (</w:t>
      </w:r>
      <w:r w:rsidRPr="00947131">
        <w:rPr>
          <w:i/>
          <w:iCs/>
          <w:sz w:val="20"/>
        </w:rPr>
        <w:t>Na 1, 12</w:t>
      </w:r>
      <w:r w:rsidR="00947131" w:rsidRPr="00947131">
        <w:rPr>
          <w:i/>
          <w:iCs/>
          <w:sz w:val="20"/>
        </w:rPr>
        <w:t xml:space="preserve">). </w:t>
      </w:r>
    </w:p>
    <w:p w14:paraId="2F6AFE26" w14:textId="77777777" w:rsidR="00D645FF" w:rsidRPr="00947131" w:rsidRDefault="00D645FF" w:rsidP="00947131">
      <w:pPr>
        <w:pStyle w:val="Corpotesto"/>
        <w:rPr>
          <w:i/>
          <w:iCs/>
          <w:sz w:val="20"/>
        </w:rPr>
      </w:pPr>
      <w:r w:rsidRPr="00947131">
        <w:rPr>
          <w:i/>
          <w:iCs/>
          <w:sz w:val="20"/>
        </w:rPr>
        <w:t>Ma contro di te ecco il decreto del Signore: Nessuna discendenza porterà il tuo nome, dal tempio dei tuoi dei farò sparire le statue scolpite e quelle fuse, far</w:t>
      </w:r>
      <w:r w:rsidR="00947131" w:rsidRPr="00947131">
        <w:rPr>
          <w:i/>
          <w:iCs/>
          <w:sz w:val="20"/>
        </w:rPr>
        <w:t>ò del tuo sepolcro un'ignominia (</w:t>
      </w:r>
      <w:r w:rsidRPr="00947131">
        <w:rPr>
          <w:i/>
          <w:iCs/>
          <w:sz w:val="20"/>
        </w:rPr>
        <w:t>Na 1, 14</w:t>
      </w:r>
      <w:r w:rsidR="00947131" w:rsidRPr="00947131">
        <w:rPr>
          <w:i/>
          <w:iCs/>
          <w:sz w:val="20"/>
        </w:rPr>
        <w:t xml:space="preserve">). </w:t>
      </w:r>
      <w:r w:rsidRPr="00947131">
        <w:rPr>
          <w:i/>
          <w:iCs/>
          <w:sz w:val="20"/>
        </w:rPr>
        <w:t xml:space="preserve">Il fico infatti non germoglierà, nessun prodotto daranno le viti, cesserà il raccolto dell'olivo, i campi non daranno più cibo, i greggi spariranno dagli ovili e </w:t>
      </w:r>
      <w:r w:rsidR="00947131" w:rsidRPr="00947131">
        <w:rPr>
          <w:i/>
          <w:iCs/>
          <w:sz w:val="20"/>
        </w:rPr>
        <w:t>le stalle rimarranno senza buoi (</w:t>
      </w:r>
      <w:r w:rsidRPr="00947131">
        <w:rPr>
          <w:i/>
          <w:iCs/>
          <w:sz w:val="20"/>
        </w:rPr>
        <w:t>Ab 3, 17</w:t>
      </w:r>
      <w:r w:rsidR="00947131" w:rsidRPr="00947131">
        <w:rPr>
          <w:i/>
          <w:iCs/>
          <w:sz w:val="20"/>
        </w:rPr>
        <w:t xml:space="preserve">). </w:t>
      </w:r>
      <w:r w:rsidRPr="00947131">
        <w:rPr>
          <w:i/>
          <w:iCs/>
          <w:sz w:val="20"/>
        </w:rPr>
        <w:t>Tutto farò sparire d</w:t>
      </w:r>
      <w:r w:rsidR="00947131" w:rsidRPr="00947131">
        <w:rPr>
          <w:i/>
          <w:iCs/>
          <w:sz w:val="20"/>
        </w:rPr>
        <w:t>alla terra. Oracolo del Signore (</w:t>
      </w:r>
      <w:r w:rsidRPr="00947131">
        <w:rPr>
          <w:i/>
          <w:iCs/>
          <w:sz w:val="20"/>
        </w:rPr>
        <w:t>Sof 1, 2</w:t>
      </w:r>
      <w:r w:rsidR="00947131" w:rsidRPr="00947131">
        <w:rPr>
          <w:i/>
          <w:iCs/>
          <w:sz w:val="20"/>
        </w:rPr>
        <w:t xml:space="preserve">). </w:t>
      </w:r>
    </w:p>
    <w:p w14:paraId="36A4C728" w14:textId="77777777" w:rsidR="00D645FF" w:rsidRPr="00947131" w:rsidRDefault="00D645FF" w:rsidP="00947131">
      <w:pPr>
        <w:pStyle w:val="Corpotesto"/>
        <w:rPr>
          <w:i/>
          <w:iCs/>
          <w:sz w:val="20"/>
        </w:rPr>
      </w:pPr>
      <w:r w:rsidRPr="00947131">
        <w:rPr>
          <w:i/>
          <w:iCs/>
          <w:sz w:val="20"/>
        </w:rPr>
        <w:t>Farà sparire i carri da Efraim e i cavalli da Gerusalemme, l'arco di guerra sarà spezzato, annunzierà la pace alle genti, il suo dominio sarà da mare a mare e d</w:t>
      </w:r>
      <w:r w:rsidR="00947131" w:rsidRPr="00947131">
        <w:rPr>
          <w:i/>
          <w:iCs/>
          <w:sz w:val="20"/>
        </w:rPr>
        <w:t>al fiume ai confini della terra (</w:t>
      </w:r>
      <w:r w:rsidRPr="00947131">
        <w:rPr>
          <w:i/>
          <w:iCs/>
          <w:sz w:val="20"/>
        </w:rPr>
        <w:t>Zc 9, 10</w:t>
      </w:r>
      <w:r w:rsidR="00947131" w:rsidRPr="00947131">
        <w:rPr>
          <w:i/>
          <w:iCs/>
          <w:sz w:val="20"/>
        </w:rPr>
        <w:t xml:space="preserve">). </w:t>
      </w:r>
      <w:r w:rsidRPr="00947131">
        <w:rPr>
          <w:i/>
          <w:iCs/>
          <w:sz w:val="20"/>
        </w:rPr>
        <w:t>In quel giorno - dice il Signore degli eserciti - io estirperò dal paese i nomi degli idoli, né più saranno ricordati: anche i profeti e lo spirito immondo farò spari</w:t>
      </w:r>
      <w:r w:rsidR="00947131" w:rsidRPr="00947131">
        <w:rPr>
          <w:i/>
          <w:iCs/>
          <w:sz w:val="20"/>
        </w:rPr>
        <w:t>re dal paese (</w:t>
      </w:r>
      <w:r w:rsidRPr="00947131">
        <w:rPr>
          <w:i/>
          <w:iCs/>
          <w:sz w:val="20"/>
        </w:rPr>
        <w:t>Zc 13, 2</w:t>
      </w:r>
      <w:r w:rsidR="00947131" w:rsidRPr="00947131">
        <w:rPr>
          <w:i/>
          <w:iCs/>
          <w:sz w:val="20"/>
        </w:rPr>
        <w:t xml:space="preserve">). </w:t>
      </w:r>
      <w:r w:rsidRPr="00947131">
        <w:rPr>
          <w:i/>
          <w:iCs/>
          <w:sz w:val="20"/>
        </w:rPr>
        <w:t>Dicendo alleanza nuova, Dio ha dichiarato antiquata la prima; e, ciò che diventa antico e invecchia, è prossimo a spari</w:t>
      </w:r>
      <w:r w:rsidR="00947131" w:rsidRPr="00947131">
        <w:rPr>
          <w:i/>
          <w:iCs/>
          <w:sz w:val="20"/>
        </w:rPr>
        <w:t>re (</w:t>
      </w:r>
      <w:r w:rsidRPr="00947131">
        <w:rPr>
          <w:i/>
          <w:iCs/>
          <w:sz w:val="20"/>
        </w:rPr>
        <w:t>Eb 8, 13</w:t>
      </w:r>
      <w:r w:rsidR="00947131" w:rsidRPr="00947131">
        <w:rPr>
          <w:i/>
          <w:iCs/>
          <w:sz w:val="20"/>
        </w:rPr>
        <w:t xml:space="preserve">). </w:t>
      </w:r>
    </w:p>
    <w:p w14:paraId="6A790AB7" w14:textId="77777777" w:rsidR="00947131" w:rsidRDefault="00947131" w:rsidP="00947131">
      <w:pPr>
        <w:pStyle w:val="Titolo4"/>
        <w:spacing w:before="0" w:after="120"/>
        <w:rPr>
          <w:rFonts w:ascii="Arial" w:hAnsi="Arial"/>
          <w:sz w:val="20"/>
        </w:rPr>
      </w:pPr>
    </w:p>
    <w:p w14:paraId="409D0FBB" w14:textId="77777777" w:rsidR="004A79C4" w:rsidRPr="00947131" w:rsidRDefault="004A79C4" w:rsidP="00947131">
      <w:pPr>
        <w:pStyle w:val="Titolo4"/>
        <w:spacing w:before="0" w:after="120"/>
        <w:rPr>
          <w:rFonts w:ascii="Arial" w:hAnsi="Arial"/>
          <w:sz w:val="20"/>
        </w:rPr>
      </w:pPr>
      <w:bookmarkStart w:id="87" w:name="_Toc62163699"/>
      <w:r w:rsidRPr="00947131">
        <w:rPr>
          <w:rFonts w:ascii="Arial" w:hAnsi="Arial"/>
          <w:sz w:val="20"/>
        </w:rPr>
        <w:t>ORACOLO</w:t>
      </w:r>
      <w:bookmarkEnd w:id="87"/>
    </w:p>
    <w:p w14:paraId="64715F6F" w14:textId="77777777" w:rsidR="00A96099" w:rsidRPr="00F93672" w:rsidRDefault="00A96099" w:rsidP="00A96099">
      <w:pPr>
        <w:pStyle w:val="Corpotesto"/>
        <w:rPr>
          <w:i/>
          <w:iCs/>
          <w:sz w:val="20"/>
        </w:rPr>
      </w:pPr>
      <w:r w:rsidRPr="00F93672">
        <w:rPr>
          <w:i/>
          <w:iCs/>
          <w:sz w:val="20"/>
        </w:rPr>
        <w:t xml:space="preserve">E disse: "Giuro per me stesso, oracolo del Signore: perché tu hai fatto questo e non mi hai rifiutato tuo figlio, il tuo unico figlio (Gen 22, 16). Egli pronunziò il suo poema e disse: "Oracolo di Balaam, figlio di Beor, e Oracolo dell'uomo dall'occhio penetrante (Nm 24, 3). Oracolo di chi ode le parole di Dio e conosce la scienza dell'Altissimo, di chi vede la visione dell'Onnipotente, e cade ed è tolto il velo dai suoi occhi (Nm 24, 4). Egli pronunciò il suo poema e disse: "Oracolo di Balaam, figlio di Beor, Oracolo dell'uomo dall'occhio penetrante (Nm 24, 15). </w:t>
      </w:r>
    </w:p>
    <w:p w14:paraId="6C6711BE" w14:textId="77777777" w:rsidR="00A96099" w:rsidRPr="00F93672" w:rsidRDefault="00A96099" w:rsidP="00A96099">
      <w:pPr>
        <w:pStyle w:val="Corpotesto"/>
        <w:rPr>
          <w:i/>
          <w:iCs/>
          <w:sz w:val="20"/>
        </w:rPr>
      </w:pPr>
      <w:r w:rsidRPr="00F93672">
        <w:rPr>
          <w:i/>
          <w:iCs/>
          <w:sz w:val="20"/>
        </w:rPr>
        <w:t xml:space="preserve">oracolo di chi ode le parole di Dio e conosce la scienza dell'Altissimo, di chi vede la visione dell'Onnipotente, e cade ed è tolto il velo dai suoi occhi (Nm 24, 16). La gente allora prese le loro provviste senza consultare l'oracolo del Signore (Gs 9, 14). Ecco dunque l'oracolo del Signore, Dio d'Israele: Avevo promesso alla tua casa e alla casa di tuo padre che avrebbero sempre camminato alla mia presenza. Ma ora - oracolo del Signore - non sia mai! Perché chi mi onorerà anch'io l'onorerò, chi mi disprezzerà sarà oggetto di disprezzo (1Sam 2, 30). </w:t>
      </w:r>
    </w:p>
    <w:p w14:paraId="49209FDB" w14:textId="77777777" w:rsidR="00A96099" w:rsidRPr="00F93672" w:rsidRDefault="00A96099" w:rsidP="00A96099">
      <w:pPr>
        <w:pStyle w:val="Corpotesto"/>
        <w:rPr>
          <w:i/>
          <w:iCs/>
          <w:sz w:val="20"/>
        </w:rPr>
      </w:pPr>
      <w:r w:rsidRPr="00F93672">
        <w:rPr>
          <w:i/>
          <w:iCs/>
          <w:sz w:val="20"/>
        </w:rPr>
        <w:t xml:space="preserve">Saul gli disse: "Perché vi siete accordati contro di me, tu e il figlio di Iesse, dal momento che gli hai fornito pane e spada e hai consultato l'oracolo di Dio per lui, allo scopo di sollevarmi oggi un nemico?" (1Sam 22, 13).  Queste sono le ultime parole di Davide: "Oracolo di Davide, figlio di Iesse, Oracolo dell'uomo che l'Altissimo ha innalzato, del consacrato del Dio di Giacobbe, del soave cantore d'Israele (2Sam 23, 1). Il Signore aveva detto ad Achia: "Ecco, la moglie di Geroboamo viene per chiederti un oracolo sul figlio, che è malato; tu le dirai questo e questo. Arriva travestita" (1Re 14, 5). Ieu disse a Bidkar suo scudiero: "Sollevalo, gettalo nel campo che appartenne a Nabòt di Izreel; mi ricordo che una volta, mentre io e te eravamo sullo stesso carro al seguito di suo padre Acab, il Signore proferì su di lui questo oracolo (2Re 9, 25). </w:t>
      </w:r>
    </w:p>
    <w:p w14:paraId="03A17BE4" w14:textId="77777777" w:rsidR="00A96099" w:rsidRPr="00F93672" w:rsidRDefault="00A96099" w:rsidP="00A96099">
      <w:pPr>
        <w:pStyle w:val="Corpotesto"/>
        <w:rPr>
          <w:i/>
          <w:iCs/>
          <w:sz w:val="20"/>
        </w:rPr>
      </w:pPr>
      <w:r w:rsidRPr="00F93672">
        <w:rPr>
          <w:i/>
          <w:iCs/>
          <w:sz w:val="20"/>
        </w:rPr>
        <w:t xml:space="preserve">Non ho forse visto ieri il sangue di Nabòt e il sangue dei suoi figli? Oracolo del Signore. Ti ripagherò in questo stesso campo. Oracolo del Signore. Sollevalo e gettalo nel campo secondo la parola del Signore" (2Re 9, 26). Ritornerà per la strada per cui è venuto; non entrerà in questa città. Oracolo del Signore (2Re 19, 33). Poiché il tuo cuore si è intenerito e ti sei umiliato davanti al Signore, udendo le mie parole contro questo luogo e contro i suoi abitanti, che cioè diverranno una desolazione e una maledizione, ti sei lacerate le vesti e hai pianto davanti a me, anch'io ti ho ascoltato. Oracolo del Signore (2Re 22, 19). Allora Giòsafat disse al re di Israele: "Consulta oggi stesso l'oracolo del Signore" (2Cr 18, 4). </w:t>
      </w:r>
    </w:p>
    <w:p w14:paraId="651A7972" w14:textId="77777777" w:rsidR="00A96099" w:rsidRPr="00F93672" w:rsidRDefault="00A96099" w:rsidP="00A96099">
      <w:pPr>
        <w:pStyle w:val="Corpotesto"/>
        <w:rPr>
          <w:i/>
          <w:iCs/>
          <w:sz w:val="20"/>
        </w:rPr>
      </w:pPr>
      <w:r w:rsidRPr="00F93672">
        <w:rPr>
          <w:i/>
          <w:iCs/>
          <w:sz w:val="20"/>
        </w:rPr>
        <w:t xml:space="preserve">Poiché il tuo cuore si è intenerito e ti sei umiliato davanti a Dio, udendo le mie parole contro questo luogo e contro i suoi abitanti; poiché ti sei umiliato davanti a me, ti sei strappate le vesti e hai pianto davanti a me, anch'io ho ascoltato. Oracolo del Signore! (2Cr 34, 27). Ma ora non si </w:t>
      </w:r>
      <w:r w:rsidRPr="00F93672">
        <w:rPr>
          <w:i/>
          <w:iCs/>
          <w:sz w:val="20"/>
        </w:rPr>
        <w:lastRenderedPageBreak/>
        <w:t xml:space="preserve">sono accontentati dell'amarezza della nostra schiavitù, hanno anche posto le mani sulle mani dei loro idoli, giurando di abolire l'oracolo della tua bocca, di sterminare la tua eredità, di chiudere la bocca di quelli che ti lodano e spegnere la gloria del tuo tempio e il tuo altare (Est 4, 17o). Di Davide. Salmo. Oracolo del Signore al mio Signore: "Siedi alla mia destra, finché io ponga i tuoi nemici a sgabello dei tuoi piedi" (Sal 109, 1). Un oracolo è sulle labbra del re, in giudizio la sua bocca non sbaglia (Pr 16, 10). Gli idolatri infatti o delirano nelle orge o sentenziano oracoli falsi o vivono da iniqui o spergiurano con facilità (Sap 14, 28). </w:t>
      </w:r>
    </w:p>
    <w:p w14:paraId="43B1FD47" w14:textId="77777777" w:rsidR="00A96099" w:rsidRPr="00F93672" w:rsidRDefault="00A96099" w:rsidP="00A96099">
      <w:pPr>
        <w:pStyle w:val="Corpotesto"/>
        <w:rPr>
          <w:i/>
          <w:iCs/>
          <w:sz w:val="20"/>
        </w:rPr>
      </w:pPr>
      <w:r w:rsidRPr="00F93672">
        <w:rPr>
          <w:i/>
          <w:iCs/>
          <w:sz w:val="20"/>
        </w:rPr>
        <w:t xml:space="preserve">L'uomo assennato ha fiducia nella legge, la legge per lui è degna di fede come un oracolo (Sir 33, 3). Oracoli, auspici e sogni sono cose vane, come vaneggia la mente di una donna in doglie (Sir 34, 5). Perciò, oracolo del Signore, Dio degli eserciti, il Potente di Israele: Ah, esigerò soddisfazioni dai miei avversari, mi vendicherò dei miei nemici (Is 1, 24). Qual diritto avete di opprimere il mio popolo, di pestare la faccia ai poveri?". Oracolo del Signore, Signore degli eserciti (Is 3, 15). Oracolo su Babilonia, ricevuto in visione da Isaia figlio di Amoz (Is 13, 1). </w:t>
      </w:r>
    </w:p>
    <w:p w14:paraId="1E4E7818" w14:textId="77777777" w:rsidR="00A96099" w:rsidRPr="00F93672" w:rsidRDefault="00A96099" w:rsidP="00A96099">
      <w:pPr>
        <w:pStyle w:val="Corpotesto"/>
        <w:rPr>
          <w:rFonts w:cs="Arial"/>
          <w:i/>
          <w:iCs/>
          <w:sz w:val="20"/>
        </w:rPr>
      </w:pPr>
      <w:r w:rsidRPr="00F93672">
        <w:rPr>
          <w:rFonts w:cs="Arial"/>
          <w:i/>
          <w:iCs/>
          <w:sz w:val="20"/>
        </w:rPr>
        <w:t xml:space="preserve">Io insorgerò contro di loro - parola del Signore degli eserciti -, sterminerò il nome di Babilonia e il resto, la prole e la stirpe - oracolo del Signore – (Is 14, 22). Io la ridurrò a dominio dei ricci, a palude stagnante; la scoperò con la scopa della distruzione - oracolo del Signore degli eserciti – (Is 14, 23). Nell'anno in cui morì il re Acaz fu comunicato questo oracolo (Is 14, 28). Oracolo su Moab. E' stata devastata di notte, Ar-Moab è stata distrutta; è stata devastata di notte, Kir-Moab è stata distrutta (Is 15, 1). Oracolo su Damasco. Ecco, Damasco sarà eliminata dal numero delle città, diverrà un cumulo di rovine (Is 17, 1). </w:t>
      </w:r>
    </w:p>
    <w:p w14:paraId="4361E864" w14:textId="77777777" w:rsidR="00A96099" w:rsidRPr="00F93672" w:rsidRDefault="00A96099" w:rsidP="00A96099">
      <w:pPr>
        <w:pStyle w:val="Corpotesto"/>
        <w:rPr>
          <w:rFonts w:cs="Arial"/>
          <w:i/>
          <w:iCs/>
          <w:sz w:val="20"/>
        </w:rPr>
      </w:pPr>
      <w:r w:rsidRPr="00F93672">
        <w:rPr>
          <w:rFonts w:cs="Arial"/>
          <w:i/>
          <w:iCs/>
          <w:sz w:val="20"/>
        </w:rPr>
        <w:t xml:space="preserve">A Efraim sarà tolta la cittadella, a Damasco la sovranità. Al resto degli Aramei toccherà la stessa sorte della gloria degli Israeliti, oracolo del Signore degli eserciti (Is 17, 3). Vi resteranno solo racimoli, come alla bacchiatura degli ulivi: due o tre bacche sulla cima dell'albero, quattro o cinque sui rami da frutto. Oracolo del Signore, Dio di Israele (Is 17, 6). Oracolo sull'Egitto. Ecco, il Signore cavalca una nube leggera ed entra in Egitto. Crollano gli idoli d'Egitto davanti a lui e agli Egiziani vien meno il cuore nel petto (Is 19, 1). Ma io metterò gli Egiziani in mano a un duro padrone, un re crudele li dominerà. Oracolo del Signore, Dio degli eserciti (Is 19, 4). </w:t>
      </w:r>
    </w:p>
    <w:p w14:paraId="1E1D1C99" w14:textId="77777777" w:rsidR="00A96099" w:rsidRPr="00F93672" w:rsidRDefault="00A96099" w:rsidP="00A96099">
      <w:pPr>
        <w:pStyle w:val="Corpotesto"/>
        <w:rPr>
          <w:rFonts w:cs="Arial"/>
          <w:i/>
          <w:iCs/>
          <w:sz w:val="20"/>
        </w:rPr>
      </w:pPr>
      <w:r w:rsidRPr="00F93672">
        <w:rPr>
          <w:rFonts w:cs="Arial"/>
          <w:i/>
          <w:iCs/>
          <w:sz w:val="20"/>
        </w:rPr>
        <w:t xml:space="preserve">Oracolo sul deserto del mare. Come i turbini che si scatenano nel Negheb, così egli viene dal deserto, da una terra orribile (Is 21, 1). Oracolo sull'Idumea. Mi gridano da Seir: "Sentinella, quanto resta della notte? Sentinella, quanto resta della notte?" (Is 21, 11). Oracolo sull'Arabia. Nel bosco, nell'Arabia, passate la notte, carovane di Dedan (Is 21, 13). Oracolo sulla valle della Visione. Che hai tu dunque, che sei salita tutta sulle terrazze (Is 22, 1). In quel giorno - oracolo del Signore degli eserciti - cederà il paletto conficcato in luogo solido, si spezzerà, cadrà e andrà in frantumi tutto ciò che vi era appeso, perché il Signore ha parlato (Is 22, 25). </w:t>
      </w:r>
    </w:p>
    <w:p w14:paraId="5DDECC02" w14:textId="77777777" w:rsidR="00A96099" w:rsidRPr="00F93672" w:rsidRDefault="00A96099" w:rsidP="00A96099">
      <w:pPr>
        <w:pStyle w:val="Corpotesto"/>
        <w:rPr>
          <w:rFonts w:cs="Arial"/>
          <w:i/>
          <w:iCs/>
          <w:sz w:val="20"/>
        </w:rPr>
      </w:pPr>
      <w:r w:rsidRPr="00F93672">
        <w:rPr>
          <w:rFonts w:cs="Arial"/>
          <w:i/>
          <w:iCs/>
          <w:sz w:val="20"/>
        </w:rPr>
        <w:t xml:space="preserve">Oracolo su Tiro. Fate il lamento, navi di Tarsis, perché è stato distrutto il vostro rifugio! Mentre tornavano dal paese dei Kittim, ne fu data loro notizia (Is 23, 1). Guai a voi, figli ribelli -oracolo del Signore - che fate progetti da me non suggeriti, vi legate con alleanze che io non ho ispirate così da aggiungere peccato a peccato (Is 30, 1). Oracolo sulle bestie del Negheb. In una terra di angoscia e di miseria, adatta a leonesse e leoni ruggenti, a vipere e draghi volanti, essi portano le loro ricchezze sul dorso di asini, i tesori sulla gobba di cammelli a un popolo che non giova a nulla (Is 30, 6). Essa abbandonerà per lo spavento la sua rocca e i suoi capi tremeranno per un'insegna. Oracolo del Signore che ha un fuoco in Sion e una fornace in Gerusalemme (Is 31, 9). </w:t>
      </w:r>
    </w:p>
    <w:p w14:paraId="47454BEE" w14:textId="77777777" w:rsidR="00A96099" w:rsidRPr="00F93672" w:rsidRDefault="00A96099" w:rsidP="00A96099">
      <w:pPr>
        <w:pStyle w:val="Corpotesto"/>
        <w:rPr>
          <w:rFonts w:cs="Arial"/>
          <w:i/>
          <w:iCs/>
          <w:sz w:val="20"/>
        </w:rPr>
      </w:pPr>
      <w:r w:rsidRPr="00F93672">
        <w:rPr>
          <w:rFonts w:cs="Arial"/>
          <w:i/>
          <w:iCs/>
          <w:sz w:val="20"/>
        </w:rPr>
        <w:t xml:space="preserve">Ritornerà per la strada per cui è venuto; non entrerà in questa città. Oracolo del Signore (Is 37, 34). Non temere, vermiciattolo di Giacobbe, larva di Israele; io vengo in tuo aiuto - oracolo del Signore- tuo redentore è il Santo di Israele (Is 41, 14). Voi siete i miei testimoni - oracolo del Signore - miei servi, che io mi sono scelto perché mi conosciate e crediate in me e comprendiate che sono io. Prima di me non fu formato alcun dio né dopo ce ne sarà (Is 43, 10). Io ho predetto e ho salvato, mi son fatto sentire e non c'era tra voi alcun dio straniero. Voi siete miei testimoni - oracolo del Signore - e io sono Dio (Is 43, 12). Alza gli occhi intorno e guarda: tutti costoro si radunano, vengono da te. "Com'è vero ch'io vivo - oracolo del Signore- ti vestirai di tutti loro come di ornamento, te ne ornerai come una sposa" (Is 49, 18). Ora, che faccio io qui? - oracolo del Signore - Sì, il mio popolo è stato deportato per nulla! I suoi dominatori trionfavano - oracolo del Signore - e sempre, tutti i giorni il mio nome è stato disprezzato (Is 52, 5). Nessun'arma affilata contro di te avrà successo, farai condannare ogni lingua che si alzerà </w:t>
      </w:r>
      <w:r w:rsidRPr="00F93672">
        <w:rPr>
          <w:rFonts w:cs="Arial"/>
          <w:i/>
          <w:iCs/>
          <w:sz w:val="20"/>
        </w:rPr>
        <w:lastRenderedPageBreak/>
        <w:t xml:space="preserve">contro di te in giudizio. Questa è la sorte dei servi del Signore, quanto spetta a loro da parte mia. Oracolo del Signore (Is 54, 17). </w:t>
      </w:r>
    </w:p>
    <w:p w14:paraId="487ED62F" w14:textId="77777777" w:rsidR="00A96099" w:rsidRPr="00F93672" w:rsidRDefault="00A96099" w:rsidP="00A96099">
      <w:pPr>
        <w:pStyle w:val="Corpotesto"/>
        <w:rPr>
          <w:rFonts w:cs="Arial"/>
          <w:i/>
          <w:iCs/>
          <w:sz w:val="20"/>
        </w:rPr>
      </w:pPr>
      <w:r w:rsidRPr="00F93672">
        <w:rPr>
          <w:rFonts w:cs="Arial"/>
          <w:i/>
          <w:iCs/>
          <w:sz w:val="20"/>
        </w:rPr>
        <w:t xml:space="preserve">Perché i miei pensieri non sono i vostri pensieri, le vostre vie non sono le mie vie - oracolo del Signore (Is 55, 8). Oracolo del Signore Dio che raduna i dispersi di Israele: "Io ancora radunerò i suoi prigionieri, oltre quelli già radunati" (Is 56, 8). Come redentore verrà per Sion, per quelli di Giacobbe convertiti dall'apostasia. Oracolo del Signore (Is 59, 20). Tutte queste cose ha fatto la mia mano ed esse sono mie - oracolo del Signore -. Su chi volgerò lo sguardo? Sull'umile e su chi ha lo spirito contrito e su chi teme la mia parola (Is 66, 2). Coloro che si consacrano e purificano nei giardini, seguendo uno che sta in mezzo, che mangiano carne suina, cose abominevoli e topi, insieme finiranno - oracolo del Signore – (Is 66, 17). </w:t>
      </w:r>
    </w:p>
    <w:p w14:paraId="44EB920E" w14:textId="77777777" w:rsidR="00A96099" w:rsidRPr="00F93672" w:rsidRDefault="00A96099" w:rsidP="00A96099">
      <w:pPr>
        <w:pStyle w:val="Corpotesto"/>
        <w:rPr>
          <w:rFonts w:cs="Arial"/>
          <w:i/>
          <w:iCs/>
          <w:sz w:val="20"/>
        </w:rPr>
      </w:pPr>
      <w:r w:rsidRPr="00F93672">
        <w:rPr>
          <w:rFonts w:cs="Arial"/>
          <w:i/>
          <w:iCs/>
          <w:sz w:val="20"/>
        </w:rPr>
        <w:t xml:space="preserve">Sì, come i nuovi cieli e la nuova terra, che io farò, dureranno per sempre davanti a me - oracolo del Signore - così dureranno la vostra discendenza e il vostro nome (Is 66, 22). Non temerli, perché io sono con te per proteggerti". Oracolo del Signore (Ger 1, 8). Poiché, ecco, io sto per chiamare tutti i regni del settentrione. Oracolo del Signore. Essi verranno e ognuno porrà il trono davanti alle porte di Gerusalemme, contro tutte le sue mura e contro tutte le città di Giuda (Ger 1, 15). Ti muoveranno guerra ma non ti vinceranno, perché io sono con te per salvarti". Oracolo del Signore (Ger 1, 19). Israele era cosa sacra al Signore la primizia del suo raccolto; quanti ne mangiavano dovevano pagarla, la sventura si abbatteva su di loro. Oracolo del Signore (Ger 2, 3). Per questo intenterò ancora un processo contro di voi, - oracolo del Signore - e farò causa ai vostri nipoti (Ger 2, 9). </w:t>
      </w:r>
    </w:p>
    <w:p w14:paraId="1C4EF9C8" w14:textId="77777777" w:rsidR="00A96099" w:rsidRPr="00F93672" w:rsidRDefault="00A96099" w:rsidP="00A96099">
      <w:pPr>
        <w:pStyle w:val="Corpotesto"/>
        <w:rPr>
          <w:rFonts w:cs="Arial"/>
          <w:i/>
          <w:iCs/>
          <w:sz w:val="20"/>
        </w:rPr>
      </w:pPr>
      <w:r w:rsidRPr="00F93672">
        <w:rPr>
          <w:rFonts w:cs="Arial"/>
          <w:i/>
          <w:iCs/>
          <w:sz w:val="20"/>
        </w:rPr>
        <w:t xml:space="preserve">Stupitene, o cieli; inorridite come non mai. Oracolo del Signore (Ger 2, 12). La tua stessa malvagità ti castiga e le tue ribellioni ti puniscono. Riconosci e vedi quanto è cosa cattiva e amara l'avere abbandonato il Signore tuo Dio e il non avere più timore di me. Oracolo del Signore degli eserciti (Ger 2, 19). Anche se ti lavassi con la soda e usassi molta potassa, davanti a me resterebbe la macchia della tua iniquità. Oracolo del Signore (Ger 2, 22). Perché vi lamentate con me? Tutti voi mi siete stati infedeli. Oracolo del Signore (Ger 2, 29). Se un uomo ripudia la moglie ed essa, allontanatasi da lui, si sposa con un altro uomo, tornerà il primo ancora da lei? Forse una simile donna non è tutta contaminata? Tu ti sei disonorata con molti amanti e osi tornare da me? Oracolo del Signore (Ger 3, 1). </w:t>
      </w:r>
    </w:p>
    <w:p w14:paraId="1CD12734" w14:textId="77777777" w:rsidR="00A96099" w:rsidRPr="00F93672" w:rsidRDefault="00A96099" w:rsidP="00A96099">
      <w:pPr>
        <w:pStyle w:val="Corpotesto"/>
        <w:rPr>
          <w:rFonts w:cs="Arial"/>
          <w:i/>
          <w:iCs/>
          <w:sz w:val="20"/>
        </w:rPr>
      </w:pPr>
      <w:r w:rsidRPr="00F93672">
        <w:rPr>
          <w:rFonts w:cs="Arial"/>
          <w:i/>
          <w:iCs/>
          <w:sz w:val="20"/>
        </w:rPr>
        <w:t xml:space="preserve">Su, riconosci la tua colpa, perché sei stata infedele al Signore tuo Dio; hai profuso l'amore agli stranieri sotto ogni albero verde e non hai ascoltato la mia voce. Oracolo del Signore (Ger 3, 13). Ma come una donna è infedele al suo amante, così voi, casa di Israele, siete stati infedeli a me". Oracolo del Signore (Ger 3, 20). Come custodi d'un campo l'hanno circondata, perché si è ribellata contro di me. Oracolo del Signore (Ger 4, 17). Non dovrei forse punirli per questo? Oracolo del Signore. E di un popolo come questo non dovrei vendicarmi? (Ger 5, 9). Poichè, certo, mi si sono ribellate la casa di Israele e la casa di Giuda". Oracolo del Signore (Ger 5, 11). Ecco manderò contro di voi una nazione da lontano, o casa di Israele. Oracolo del Signore. E' una nazione valorosa, è una nazione antica! Una nazione di cui non conosci la lingua e non comprendi che cosa dice (Ger 5, 15). </w:t>
      </w:r>
    </w:p>
    <w:p w14:paraId="1ED9BC8D" w14:textId="77777777" w:rsidR="00A96099" w:rsidRPr="00F93672" w:rsidRDefault="00A96099" w:rsidP="00A96099">
      <w:pPr>
        <w:pStyle w:val="Corpotesto"/>
        <w:rPr>
          <w:rFonts w:cs="Arial"/>
          <w:i/>
          <w:iCs/>
          <w:sz w:val="20"/>
        </w:rPr>
      </w:pPr>
      <w:r w:rsidRPr="00F93672">
        <w:rPr>
          <w:rFonts w:cs="Arial"/>
          <w:i/>
          <w:iCs/>
          <w:sz w:val="20"/>
        </w:rPr>
        <w:t xml:space="preserve">Voi non mi temerete? Oracolo del Signore. Non tremerete dinanzi a me, che ho posto la sabbia per confine al mare, come barriera perenne che esso non varcherà? Le sue onde si agitano ma non prevalgono, rumoreggiano ma non l'oltrepassano" (Ger 5, 22). Non dovrei forse punire queste colpe? Oracolo del Signore. Di un popolo come questo non dovrei vendicarmi? (Ger 5, 29). Le loro case passeranno a stranieri, anche i loro campi e le donne, perché io stenderò la mano sugli abitanti di questo paese". Oracolo del Signore (Ger 6, 12). Ma forse costoro offendono me - oracolo del Signore - o non piuttosto se stessi a loro vergogna?" (Ger 7, 19). Perché i figli di Giuda hanno commesso ciò che è male ai miei occhi, oracolo del Signore. Hanno posto i loro abomini nel tempio che prende il nome da me, per contaminarlo (Ger 7, 30). </w:t>
      </w:r>
    </w:p>
    <w:p w14:paraId="22232BB7" w14:textId="77777777" w:rsidR="00A96099" w:rsidRPr="00F93672" w:rsidRDefault="00A96099" w:rsidP="00A96099">
      <w:pPr>
        <w:pStyle w:val="Corpotesto"/>
        <w:rPr>
          <w:rFonts w:cs="Arial"/>
          <w:i/>
          <w:iCs/>
          <w:sz w:val="20"/>
        </w:rPr>
      </w:pPr>
      <w:r w:rsidRPr="00F93672">
        <w:rPr>
          <w:rFonts w:cs="Arial"/>
          <w:i/>
          <w:iCs/>
          <w:sz w:val="20"/>
        </w:rPr>
        <w:t xml:space="preserve">Perciò verranno giorni - oracolo del Signore - nei quali non si chiamerà più Tofet né valle di Ben-Innom, ma valle della Strage. Allora si seppellirà in Tofet, perché non ci sarà altro luogo (Ger 7, 32). "In quel tempo - oracolo del Signore - si estrarranno dai loro sepolcri le ossa dei re di Giuda, le ossa dei suoi capi, dei sacerdoti, dei profeti e degli abitanti di Gerusalemme (Ger 8, 1). Allora la morte sarà preferibile alla vita per tutti quelli che resteranno di questa razza malvagia in ogni luogo, dove li avrò dispersi". Oracolo del Signore degli eserciti (Ger 8, 3). Non dovrei forse punirli per tali cose? Oracolo del Signore. Di un popolo come questo non dovrei </w:t>
      </w:r>
      <w:r w:rsidRPr="00F93672">
        <w:rPr>
          <w:rFonts w:cs="Arial"/>
          <w:i/>
          <w:iCs/>
          <w:sz w:val="20"/>
        </w:rPr>
        <w:lastRenderedPageBreak/>
        <w:t xml:space="preserve">vendicarmi?" (Ger 9, 8). "Ecco, giorni verranno - oracolo del Signore - nei quali punirò tutti i circoncisi che rimangono non circoncisi (Ger 9, 24). </w:t>
      </w:r>
    </w:p>
    <w:p w14:paraId="3A50D1B0" w14:textId="77777777" w:rsidR="00A96099" w:rsidRPr="00F93672" w:rsidRDefault="00A96099" w:rsidP="00A96099">
      <w:pPr>
        <w:pStyle w:val="Corpotesto"/>
        <w:rPr>
          <w:rFonts w:cs="Arial"/>
          <w:i/>
          <w:iCs/>
          <w:sz w:val="20"/>
        </w:rPr>
      </w:pPr>
      <w:r w:rsidRPr="00F93672">
        <w:rPr>
          <w:rFonts w:cs="Arial"/>
          <w:i/>
          <w:iCs/>
          <w:sz w:val="20"/>
        </w:rPr>
        <w:t xml:space="preserve">Se invece non ascoltano, estirperò tutto questo popolo ed esso perirà". Oracolo del Signore (Ger 12, 17). Questa è la tua sorte, la parte che ti è destinata da me - oracolo del Signore - perché mi hai dimenticato e hai confidato nella menzogna  (Ger 13, 25). Il Signore mi ha detto: "I profeti hanno predetto menzogne in mio nome; io non li ho inviati, non ho dato ordini né ho loro parlato. Vi annunziano visioni false, oracoli vani e suggestioni della loro mente" (Ger 14, 14). E' abbattuta la madre di sette figli, esala il suo respiro; il suo sole tramonta quando è ancor giorno, è coperta di vergogna e confusa. Io consegnerò i loro superstiti alla spada, in preda ai loro nemici". Oracolo del Signore (Ger 15, 9). Ed io, per questo popolo, ti renderò come un muro durissimo di bronzo; combatteranno contro di te ma non potranno prevalere, perché io sarò con te per salvarti e per liberarti. Oracolo del Signore (Ger 15, 20). </w:t>
      </w:r>
    </w:p>
    <w:p w14:paraId="49892E58" w14:textId="77777777" w:rsidR="00A96099" w:rsidRPr="00F93672" w:rsidRDefault="00A96099" w:rsidP="00A96099">
      <w:pPr>
        <w:pStyle w:val="Corpotesto"/>
        <w:rPr>
          <w:rFonts w:cs="Arial"/>
          <w:i/>
          <w:iCs/>
          <w:sz w:val="20"/>
        </w:rPr>
      </w:pPr>
      <w:r w:rsidRPr="00F93672">
        <w:rPr>
          <w:rFonts w:cs="Arial"/>
          <w:i/>
          <w:iCs/>
          <w:sz w:val="20"/>
        </w:rPr>
        <w:t xml:space="preserve">Pertanto, ecco, verranno giorni - oracolo del Signore - nei quali non si dirà più: Per la vita del Signore che ha fatto uscire gli Israeliti dal paese d'Egitto (Ger 16, 14). "Forse non potrei agire con voi, casa di Israele, come questo vasaio? Oracolo del Signore. Ecco, come l'argilla è nelle mani del vasaio, così voi siete nelle mie mani, casa di Israele (Ger 18, 6). Ora essi dissero: "Venite e tramiamo insidie contro Geremia, perché la legge non verrà meno ai sacerdoti, né il consiglio ai saggi, né l'oracolo ai profeti. Venite, colpiamolo a motivo della sua lingua e non badiamo a tutte le sue parole" (Ger 18, 18). Poiché io ho volto la faccia contro questa città a suo danno e non a suo bene. Oracolo del Signore. Essa sarà messa nelle mani del re di Babilonia, il quale la brucerà con il fuoco" (Ger 21, 10). Egli tutelava la causa del povero e del misero e tutto andava bene; questo non significa infatti conoscermi? Oracolo del Signore (Ger 22, 16). </w:t>
      </w:r>
    </w:p>
    <w:p w14:paraId="2EC3C4E7" w14:textId="77777777" w:rsidR="00A96099" w:rsidRPr="00F93672" w:rsidRDefault="00A96099" w:rsidP="00A96099">
      <w:pPr>
        <w:pStyle w:val="Corpotesto"/>
        <w:rPr>
          <w:rFonts w:cs="Arial"/>
          <w:i/>
          <w:iCs/>
          <w:sz w:val="20"/>
        </w:rPr>
      </w:pPr>
      <w:r w:rsidRPr="00F93672">
        <w:rPr>
          <w:rFonts w:cs="Arial"/>
          <w:i/>
          <w:iCs/>
          <w:sz w:val="20"/>
        </w:rPr>
        <w:t xml:space="preserve">"Per la mia vita - oracolo del Signore - anche se Conìa figlio di Ioiakim, re di Giuda, fosse un anello da sigillo nella mia destra, io me lo strapperei (Ger 22, 24). "Guai ai pastori che fanno perire e disperdono il gregge del mio pascolo". Oracolo del Signore (Ger 23, 1). Perciò dice il Signore, Dio di Israele, contro i pastori che devono pascere il mio popolo: "Voi avete disperso le mie pecore, le avete scacciate e non ve ne siete preoccupati; ecco io mi occuperò di voi e della malvagità delle vostre azioni. Oracolo del Signore (Ger 23, 2). Costituirò sopra di esse pastori che le faranno pascolare, così che non dovranno più temere né sgomentarsi; di esse non ne mancherà neppure una". Oracolo del Signore (Ger 23, 4). </w:t>
      </w:r>
    </w:p>
    <w:p w14:paraId="2765B114" w14:textId="77777777" w:rsidR="00A96099" w:rsidRPr="00F93672" w:rsidRDefault="00A96099" w:rsidP="00A96099">
      <w:pPr>
        <w:pStyle w:val="Corpotesto"/>
        <w:rPr>
          <w:rFonts w:cs="Arial"/>
          <w:i/>
          <w:iCs/>
          <w:sz w:val="20"/>
        </w:rPr>
      </w:pPr>
      <w:r w:rsidRPr="00F93672">
        <w:rPr>
          <w:rFonts w:cs="Arial"/>
          <w:i/>
          <w:iCs/>
          <w:sz w:val="20"/>
        </w:rPr>
        <w:t xml:space="preserve">Perfino il profeta, perfino il sacerdote sono empi, perfino nella mia casa ho trovato la loro malvagità. Oracolo del Signore (Ger 23, 11). Perciò la loro strada sarà per essi come sentiero sdrucciolevole, saranno sospinti nelle tenebre e cadranno in esse, poiché io manderò su di essi la sventura, nell'anno del loro castigo. Oracolo del Signore (Ger 23, 12). Il profeta che ha avuto un sogno racconti il suo sogno; chi ha udito la mia parola annunzi fedelmente la mia parola. Che cosa ha in comune la paglia con il grano? Oracolo del Signore (Ger 23, 28). La mia parola non è forse come il fuoco - oracolo del Signore - e come un martello che spacca la roccia? (Ger 23, 29). Perciò, eccomi contro i profeti - oracolo del Signore - i quali si rubano gli uni gli altri le mie parole (Ger 23, 30). Eccomi contro i profeti - oracolo del Signore -che muovono la lingua per dare oracoli (Ger 23, 31). </w:t>
      </w:r>
    </w:p>
    <w:p w14:paraId="034719F8" w14:textId="77777777" w:rsidR="00A96099" w:rsidRPr="00F93672" w:rsidRDefault="00A96099" w:rsidP="00A96099">
      <w:pPr>
        <w:pStyle w:val="Corpotesto"/>
        <w:rPr>
          <w:rFonts w:cs="Arial"/>
          <w:i/>
          <w:iCs/>
          <w:sz w:val="20"/>
        </w:rPr>
      </w:pPr>
      <w:r w:rsidRPr="00F93672">
        <w:rPr>
          <w:rFonts w:cs="Arial"/>
          <w:i/>
          <w:iCs/>
          <w:sz w:val="20"/>
        </w:rPr>
        <w:t xml:space="preserve">Se io comincio a castigare proprio la città che porta il mio nome, pretendete voi di rimanere impuniti? No, impuniti non resterete, perché io chiamerò la spada su tutti gli abitanti della terra. Oracolo del Signore degli eserciti (Ger 25, 29). Poiché con inganno parlano come profeti a voi in mio nome; io non li ho inviati. Oracolo del Signore (Ger 29, 9). Perché non hanno ascoltato le mie parole - dice il Signore - quando mandavo loro i miei servi, i profeti, con continua premura, eppure essi non hanno ascoltato. Oracolo del Signore (Ger 29, 19). Poiché essi hanno operato cose nefande in Gerusalemme, hanno commesso adulterio con le mogli del prossimo, hanno proferito in mio nome parole senza che io avessi dato loro alcun ordine. Io stesso lo so bene e ne sono testimone. Oracolo del Signore" (Ger 29, 23). Tu, poi, non temere, Giacobbe, mio servo. Oracolo del Signore. Non abbatterti, Israele, poiché io libererò te dal paese lontano, la tua discendenza dal paese del suo esilio. Giacobbe ritornerà e godrà la pace, vivrà tranquillo e nessuno lo molesterà (Ger 30, 10). </w:t>
      </w:r>
    </w:p>
    <w:p w14:paraId="59BC006E" w14:textId="77777777" w:rsidR="00A96099" w:rsidRPr="00F93672" w:rsidRDefault="00A96099" w:rsidP="00A96099">
      <w:pPr>
        <w:pStyle w:val="Corpotesto"/>
        <w:rPr>
          <w:rFonts w:cs="Arial"/>
          <w:i/>
          <w:iCs/>
          <w:sz w:val="20"/>
        </w:rPr>
      </w:pPr>
      <w:r w:rsidRPr="00F93672">
        <w:rPr>
          <w:rFonts w:cs="Arial"/>
          <w:i/>
          <w:iCs/>
          <w:sz w:val="20"/>
        </w:rPr>
        <w:t xml:space="preserve">Poichè io sono con te per salvarti, oracolo del Signore. Sterminerò tutte le nazioni, in mezzo alle quali ti ho disperso; ma con te non voglio operare una strage; cioè ti castigherò secondo giustizia, non ti lascerò del tutto impunito" (Ger 30, 11). Il loro capo sarà uno di essi e da essi </w:t>
      </w:r>
      <w:r w:rsidRPr="00F93672">
        <w:rPr>
          <w:rFonts w:cs="Arial"/>
          <w:i/>
          <w:iCs/>
          <w:sz w:val="20"/>
        </w:rPr>
        <w:lastRenderedPageBreak/>
        <w:t xml:space="preserve">uscirà il loro comandante; io lo farò avvicinare ed egli si accosterà a me. Poichè chi è colui che arrischia la vita per avvicinarsi a me? Oracolo del Signore (Ger 30, 21). In quel tempo - oracolo del Signore - io sarò Dio per tutte le tribù di Israele ed esse saranno il mio popolo" (Ger 31, 1). Non è forse Efraim un figlio caro per me, un mio fanciullo prediletto? Infatti dopo averlo minacciato, me ne ricordo sempre più vivamente. Per questo le mie viscere si commuovono per lui, provo per lui profonda tenerezza". Oracolo del Signore (Ger 31, 20). </w:t>
      </w:r>
    </w:p>
    <w:p w14:paraId="1C6964CA" w14:textId="77777777" w:rsidR="00A96099" w:rsidRPr="00F93672" w:rsidRDefault="00A96099" w:rsidP="00A96099">
      <w:pPr>
        <w:pStyle w:val="Corpotesto"/>
        <w:rPr>
          <w:rFonts w:cs="Arial"/>
          <w:i/>
          <w:iCs/>
          <w:sz w:val="20"/>
        </w:rPr>
      </w:pPr>
      <w:r w:rsidRPr="00F93672">
        <w:rPr>
          <w:rFonts w:cs="Arial"/>
          <w:i/>
          <w:iCs/>
          <w:sz w:val="20"/>
        </w:rPr>
        <w:t xml:space="preserve">Così dice il Signore: "Se si possono misurare i cieli in alto ed esplorare in basso le fondamenta della terra, anch'io rigetterò tutta la progenie di Israele per ciò che ha commesso". Oracolo del Signore (Ger 31, 37). Egli condurrà Sedecìa in Babilonia dove egli resterà finché io non lo visiterò - oracolo del Signore -; se combatterete contro i Caldei, non riuscirete a nulla"? (Ger 32, 5). Gli Israeliti e i figli di Giuda non hanno fatto che quanto è male ai miei occhi fin dalla loro giovinezza; gli Israeliti hanno soltanto saputo offendermi con il lavoro delle loro mani. Oracolo del Signore (Ger 32, 30). 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Oracolo del Signore (Ger 32, 44). </w:t>
      </w:r>
    </w:p>
    <w:p w14:paraId="124C6849" w14:textId="77777777" w:rsidR="00A96099" w:rsidRPr="00F93672" w:rsidRDefault="00A96099" w:rsidP="00A96099">
      <w:pPr>
        <w:pStyle w:val="Corpotesto"/>
        <w:rPr>
          <w:rFonts w:cs="Arial"/>
          <w:i/>
          <w:iCs/>
          <w:sz w:val="20"/>
        </w:rPr>
      </w:pPr>
      <w:r w:rsidRPr="00F93672">
        <w:rPr>
          <w:rFonts w:cs="Arial"/>
          <w:i/>
          <w:iCs/>
          <w:sz w:val="20"/>
        </w:rPr>
        <w:t xml:space="preserve">Ecco verranno giorni - oracolo del Signore - nei quali io realizzerò le promesse di bene che ho fatto alla casa di Israele e alla casa di Giuda (Ger 33, 14). Morirai in pace e come si bruciarono aròmi per i funerali dei tuoi padri, gli antichi re di Giuda che furono prima di te, così si bruceranno per te e per te si farà il lamento dicendo: Ahimè, Signore! Questo ho detto". Oracolo del Signore (Ger 34, 5). "Così dice il Signore degli eserciti, Dio di Israele: Và e riferisci agli uomini di Giuda e agli abitanti di Gerusalemme: Non accetterete la lezione, ascoltando le mie parole? Oracolo del Signore (Ger 35, 13). Ma io ti libererò in quel giorno - oracolo del Signore - e non sarai consegnato in mano agli uomini che tu temi (Ger 39, 17). Poiché, certo, io ti salverò; non cadrai di spada, ma ti sarà conservata la vita come tuo bottino, perché hai avuto fiducia in me. Oracolo del Signore" (Ger 39, 18). </w:t>
      </w:r>
    </w:p>
    <w:p w14:paraId="18497643" w14:textId="77777777" w:rsidR="00A96099" w:rsidRPr="00F93672" w:rsidRDefault="00A96099" w:rsidP="00A96099">
      <w:pPr>
        <w:pStyle w:val="Corpotesto"/>
        <w:rPr>
          <w:rFonts w:cs="Arial"/>
          <w:i/>
          <w:iCs/>
          <w:sz w:val="20"/>
        </w:rPr>
      </w:pPr>
      <w:r w:rsidRPr="00F93672">
        <w:rPr>
          <w:rFonts w:cs="Arial"/>
          <w:i/>
          <w:iCs/>
          <w:sz w:val="20"/>
        </w:rPr>
        <w:t xml:space="preserve">E tu vai cercando grandi cose per te? Non cercarle, poiché io manderò la sventura su ogni uomo. Oracolo del Signore. A te farò dono della vita come bottino, in tutti i luoghi dove tu andrai" (Ger 45, 5). Terrore, trabocchetto, tranello cadranno su di te, abitante di Moab. Oracolo del Signore (Ger 48, 43). Chi sfugge al terrore cadrà nel trabocchetto; chi risale dal trabocchetto sarà preso nel tranello, perché io manderò sui Moabiti tutto questo nell'anno del loro castigo. Oracolo del Signore (Ger 48, 44). Ma io cambierò la sorte di Moab negli ultimi giorni. Oracolo del Signore". Qui finisce il giudizio su Moab (Ger 48, 47). La tua arroganza ti ha indotto in errore, la superbia del tuo cuore; tu che abiti nelle caverne delle rocce, che ti aggrappi alle cime dei colli, anche se ponessi, come l'aquila, in alto il tuo nido, di lassù ti farò precipitare. Oracolo del Signore (Ger 49, 16). Cadranno i suoi giovani nelle sue piazze e tutti i suoi guerrieri periranno in quel giorno. Oracolo del Signore degli eserciti (Ger 49, 26). </w:t>
      </w:r>
    </w:p>
    <w:p w14:paraId="554AB597" w14:textId="77777777" w:rsidR="00A96099" w:rsidRPr="00F93672" w:rsidRDefault="00A96099" w:rsidP="00A96099">
      <w:pPr>
        <w:pStyle w:val="Corpotesto"/>
        <w:rPr>
          <w:rFonts w:cs="Arial"/>
          <w:i/>
          <w:iCs/>
          <w:sz w:val="20"/>
        </w:rPr>
      </w:pPr>
      <w:r w:rsidRPr="00F93672">
        <w:rPr>
          <w:rFonts w:cs="Arial"/>
          <w:i/>
          <w:iCs/>
          <w:sz w:val="20"/>
        </w:rPr>
        <w:t xml:space="preserve">Su, marciate contro la nazione tranquilla, che vive in sicurezza. Oracolo del Signore. Essa non ha né porte né sbarre e vive isolata (Ger 49, 31). Porrò il mio trono sull'Elam e farò morire il re e i capi. Oracolo del Signore (Ger 49, 38). "Eccomi a te, o arrogante, - oracolo del Signore degli eserciti - poiché è giunto il tuo giorno, il tempo del tuo castigo (Ger 50, 31). Come quando Dio sconvolse Sòdoma, Gomorra e le città vicine - oracolo del Signore - così non vi abiterà alcuna persona né vi dimorerà essere umano (Ger 50, 40). Ma ora ripagherò Babilonia e tutti gli abitanti della Caldea di tutto il male che hanno fatto a Sion, sotto i vostri occhi. Oracolo del Signore (Ger 51, 24). Da te non si prenderà più né pietra d'angolo, né pietra da fondamenta, perché diventerai un luogo desolato per sempre". Oracolo del Signore (Ger 51, 26). </w:t>
      </w:r>
    </w:p>
    <w:p w14:paraId="2E25461C" w14:textId="77777777" w:rsidR="00A96099" w:rsidRPr="00F93672" w:rsidRDefault="00A96099" w:rsidP="00A96099">
      <w:pPr>
        <w:pStyle w:val="Corpotesto"/>
        <w:rPr>
          <w:rFonts w:cs="Arial"/>
          <w:i/>
          <w:iCs/>
          <w:sz w:val="20"/>
        </w:rPr>
      </w:pPr>
      <w:r w:rsidRPr="00F93672">
        <w:rPr>
          <w:rFonts w:cs="Arial"/>
          <w:i/>
          <w:iCs/>
          <w:sz w:val="20"/>
        </w:rPr>
        <w:t xml:space="preserve">Anche se Babilonia si innalzasse fino al cielo, anche se rendesse inaccessibile la sua cittadella potente, da parte mia verranno i suoi devastatori". Oracolo del Signore (Ger 51, 53). Rispondi loro: Così dice il Signore Dio: Quest'oracolo è per il principe di Gerusalemme e per tutti gli Israeliti che vi abitano (Ez 12, 10). Ebbene, riferisci loro: Dice il Signore Dio: Non sarà ritardata più a lungo ogni mia parola: la parola che dirò l'eseguirò. Oracolo del Signore Dio" (Ez 12, 28). Hanno avuto visioni false, vaticini menzogneri coloro che dicono: Oracolo del Signore, mentre il Signore non li ha inviati. Eppure confidano che si avveri la loro parola! (Ez 13, 6). I profeti d'Israele che profetavano su Gerusalemme e vedevano per essa una visione di pace, mentre non vi era pace. Oracolo del Signore (Ez 13, 16). </w:t>
      </w:r>
    </w:p>
    <w:p w14:paraId="66FF7B5C" w14:textId="77777777" w:rsidR="00A96099" w:rsidRPr="00F93672" w:rsidRDefault="00A96099" w:rsidP="00A96099">
      <w:pPr>
        <w:pStyle w:val="Corpotesto"/>
        <w:rPr>
          <w:rFonts w:cs="Arial"/>
          <w:i/>
          <w:iCs/>
          <w:sz w:val="20"/>
        </w:rPr>
      </w:pPr>
      <w:r w:rsidRPr="00F93672">
        <w:rPr>
          <w:rFonts w:cs="Arial"/>
          <w:i/>
          <w:iCs/>
          <w:sz w:val="20"/>
        </w:rPr>
        <w:lastRenderedPageBreak/>
        <w:t xml:space="preserve">Il pane che io ti avevo dato, il fior di farina, l'olio e il miele di cui ti nutrivo ponesti davanti ad esse come offerta di soave odore. Oracolo del Signore Dio (Ez 16, 19). Ora, dopo tutta la tua perversione, guai, guai a te! Oracolo del Signore Dio (Ez 16, 23). Perciò, o Israeliti, io giudicherò ognuno di voi secondo la sua condotta. Oracolo del Signore Dio. Convertitevi e desistete da tutte le vostre iniquità, e l'iniquità non sarà più causa della vostra rovina (Ez 18, 30). "Figlio dell'uomo, parla agli anziani d'Israele e dì loro: Dice il Signore Dio: Venite voi per consultarmi? Com'è vero ch'io vivo, non mi lascerò consultare da voi. Oracolo del Signore Dio (Ez 20, 3). Poiché sul mio monte santo, sull'alto monte d'Israele - oracolo del Signore Dio - mi servirà tutta la casa d'Israele, tutta riunita in quel paese; là mi saranno graditi e là richiederò le vostre offerte, le primizie dei vostri doni in qualunque forma me li consacrerete (Ez 20, 40). </w:t>
      </w:r>
    </w:p>
    <w:p w14:paraId="722C546E" w14:textId="77777777" w:rsidR="00A96099" w:rsidRPr="00F93672" w:rsidRDefault="00A96099" w:rsidP="00A96099">
      <w:pPr>
        <w:pStyle w:val="Corpotesto"/>
        <w:rPr>
          <w:rFonts w:cs="Arial"/>
          <w:i/>
          <w:iCs/>
          <w:sz w:val="20"/>
        </w:rPr>
      </w:pPr>
      <w:r w:rsidRPr="00F93672">
        <w:rPr>
          <w:rFonts w:cs="Arial"/>
          <w:i/>
          <w:iCs/>
          <w:sz w:val="20"/>
        </w:rPr>
        <w:t xml:space="preserve">In te si ricevono doni per spargere il sangue, tu presti a interesse e a usura, spogli con la violenza il tuo prossimo e di me ti dimentichi. Oracolo del Signore Dio (Ez 22, 12). I suoi profeti hanno come intonacato tutti questi delitti con false visioni e oracoli fallaci e vanno dicendo: Così parla il Signore Dio, mentre invece il Signore non ha parlato (Ez 22, 28). Io rovescerò su di essi il mio sdegno: li consumerò con il fuoco della mia collera: la loro condotta farò ricadere sulle loro teste". Oracolo del Signore Dio (Ez 22, 31). Io, il Signore, ho parlato! Questo avverrà, lo compirò senza revoca; non avrò né pietà, né compassione. Ti giudicherò secondo la tua condotta e i tuoi misfatti". Oracolo del Signore Dio (Ez 24, 14). La mia vendetta su Edom la compirò per mezzo del mio popolo, Israele, che tratterà Edom secondo la mia ira e il mio sdegno. Si conoscerà così la mia vendetta". Oracolo del Signore Dio (Ez 25, 14). </w:t>
      </w:r>
    </w:p>
    <w:p w14:paraId="29B00243" w14:textId="77777777" w:rsidR="00A96099" w:rsidRPr="00F93672" w:rsidRDefault="00A96099" w:rsidP="00A96099">
      <w:pPr>
        <w:pStyle w:val="Corpotesto"/>
        <w:rPr>
          <w:rFonts w:cs="Arial"/>
          <w:i/>
          <w:iCs/>
          <w:sz w:val="20"/>
        </w:rPr>
      </w:pPr>
      <w:r w:rsidRPr="00F93672">
        <w:rPr>
          <w:rFonts w:cs="Arial"/>
          <w:i/>
          <w:iCs/>
          <w:sz w:val="20"/>
        </w:rPr>
        <w:t xml:space="preserve">Essa diverrà, in mezzo al mare, un luogo dove stendere le reti, poiché io ho parlato - oracolo del Signore. Essa sarà data in preda ai popoli (Ez 26, 5). Ti renderò simile a un arido scoglio, a un luogo dove stendere le reti; tu non sarai più ricostruita, poiché io, il Signore, ho parlato". Oracolo del Signore Dio (Ez 26, 14). Ti renderò oggetto di spavento e più non sarai, ti si cercherà ma né ora né mai sarai ritrovata". Oracolo del Signore Dio (Ez 26, 21). Della morte dei non circoncisi morirai per mano di stranieri, perché io l'ho detto". Oracolo del Signore Dio (Ez 28, 10). Per l'impresa compiuta contro Tiro io gli consegno l'Egitto, poiché l'ha compiuta per me. Oracolo del Signore Dio (Ez 29, 20). </w:t>
      </w:r>
    </w:p>
    <w:p w14:paraId="60539962" w14:textId="77777777" w:rsidR="00A96099" w:rsidRPr="00F93672" w:rsidRDefault="00A96099" w:rsidP="00A96099">
      <w:pPr>
        <w:pStyle w:val="Corpotesto"/>
        <w:rPr>
          <w:rFonts w:cs="Arial"/>
          <w:i/>
          <w:iCs/>
          <w:sz w:val="20"/>
        </w:rPr>
      </w:pPr>
      <w:r w:rsidRPr="00F93672">
        <w:rPr>
          <w:rFonts w:cs="Arial"/>
          <w:i/>
          <w:iCs/>
          <w:sz w:val="20"/>
        </w:rPr>
        <w:t xml:space="preserve">Questo è un lamento e lo si canterà. Lo canteranno le figlie delle genti, lo canteranno sull'Egitto e su tutta la sua moltitudine". Oracolo del Signore Dio (Ez 32, 16). Il faraone li vedrà e si consolerà alla vista di tutta questa moltitudine; il faraone e tutto il suo esercito saranno trafitti di spada. Oracolo del Signore Dio (Ez 32, 31). Dì loro: Com'è vero ch'io vivo - oracolo del Signore Dio - io non godo della morte dell'empio, ma che l'empio desista dalla sua condotta e viva. Convertitevi dalla vostra condotta perversa! Perché volete perire, o Israeliti? (Ez 33, 11). Io stesso condurrò le mie pecore al pascolo e io le farò riposare. Oracolo del Signore Dio (Ez 34, 15). Voi, mie pecore, siete il gregge del mio pascolo e io sono il vostro Dio". Oracolo del Signore Dio (Ez 34, 31). Per questo, com'è vero ch'io vivo - oracolo del Signore Dio - io agirò secondo quell'ira e quel furore che tu hai dimostrato nell'odio contro di loro e mi rivelerò in mezzo a loro quando farò giustizia di te (Ez 35, 11). </w:t>
      </w:r>
    </w:p>
    <w:p w14:paraId="023024AA" w14:textId="77777777" w:rsidR="00A96099" w:rsidRPr="00F93672" w:rsidRDefault="00A96099" w:rsidP="00A96099">
      <w:pPr>
        <w:pStyle w:val="Corpotesto"/>
        <w:rPr>
          <w:rFonts w:cs="Arial"/>
          <w:i/>
          <w:iCs/>
          <w:sz w:val="20"/>
        </w:rPr>
      </w:pPr>
      <w:r w:rsidRPr="00F93672">
        <w:rPr>
          <w:rFonts w:cs="Arial"/>
          <w:i/>
          <w:iCs/>
          <w:sz w:val="20"/>
        </w:rPr>
        <w:t xml:space="preserve">Ebbene, tu non divorerai più gli uomini, non priverai più di figli la nazione. Oracolo del Signore Dio (Ez 36, 14). Farò entrare in voi il mio spirito e rivivrete; vi farò riposare nel vostro paese; saprete che io sono il Signore. L'ho detto e lo farò". Oracolo del Signore Dio (Ez 37, 14). Tu sarai abbattuto in aperta campagna, perché io l'ho detto. Oracolo del Signore Dio (Ez 39, 5). Finiti questi giorni, dall'ottavo in poi, i sacerdoti immoleranno sopra l'altare i vostri olocausti, i vostri sacrifici di comunione e io vi sarò propizio". Oracolo del Signore Dio (Ez 43, 27). </w:t>
      </w:r>
    </w:p>
    <w:p w14:paraId="0BFB3BFE" w14:textId="77777777" w:rsidR="00A96099" w:rsidRPr="00F93672" w:rsidRDefault="00A96099" w:rsidP="00A96099">
      <w:pPr>
        <w:pStyle w:val="Corpotesto"/>
        <w:rPr>
          <w:rFonts w:cs="Arial"/>
          <w:i/>
          <w:iCs/>
          <w:sz w:val="20"/>
        </w:rPr>
      </w:pPr>
      <w:r w:rsidRPr="00F93672">
        <w:rPr>
          <w:rFonts w:cs="Arial"/>
          <w:i/>
          <w:iCs/>
          <w:sz w:val="20"/>
        </w:rPr>
        <w:t xml:space="preserve">Le farò scontare i giorni dei Baal, quando bruciava loro i profumi, si adornava di anelli e di collane e seguiva i suoi amanti mentre dimenticava me! - Oracolo del Signore (Os 2, 15). E avverrà in quel giorno - oracolo del Signore - mi chiamerai: Marito mio, e non mi chiamerai più: Mio padrone (Os 2, 18). E avverrà in quel giorno - oracolo del Signore - io risponderò al cielo ed esso risponderà alla terra (Os 2, 23).  Accorreranno come uccelli dall'Egitto, come colombe dall'Assiria e li farò abitare nelle loro case. Oracolo del Signore (Os 11, 11). Ho fatto sorgere profeti tra i vostri figli e nazirei fra i vostri giovani. Non è forse così, o Israeliti?". Oracolo del Signore (Am 2, 11). Il più coraggioso fra i prodi fuggirà nudo in quel giorno!". Oracolo del Signore (Am 2, 16). Demolirò la casa d'inverno insieme con al sua casa d'estate e andranno in rovina le case d'avorio e scompariranno i grandi palazzi. Oracolo del Signore (Am 3, 15). </w:t>
      </w:r>
    </w:p>
    <w:p w14:paraId="40393586" w14:textId="77777777" w:rsidR="00A96099" w:rsidRPr="00F93672" w:rsidRDefault="00A96099" w:rsidP="00A96099">
      <w:pPr>
        <w:pStyle w:val="Corpotesto"/>
        <w:rPr>
          <w:rFonts w:cs="Arial"/>
          <w:i/>
          <w:iCs/>
          <w:sz w:val="20"/>
        </w:rPr>
      </w:pPr>
      <w:r w:rsidRPr="00F93672">
        <w:rPr>
          <w:rFonts w:cs="Arial"/>
          <w:i/>
          <w:iCs/>
          <w:sz w:val="20"/>
        </w:rPr>
        <w:lastRenderedPageBreak/>
        <w:t xml:space="preserve">Uscirete per le brecce, una dopo l'altra e sarete cacciate oltre l'Ermon, oracolo del Signore (Am 4, 3). Ha giurato il Signore Dio, per se stesso! Oracolo del Signore, Dio degli eserciti. Detesto l'orgoglio di Giacobbe, odio i suoi palazzi, consegnerò la città e quanto contiene (Am 6, 8). Ora ecco, io susciterò contro di voi, gente d'Israele, - oracolo del Signore, Dio degli eserciti - un popolo che vi opprimerà dall'ingresso di Camat fino al torrente dell'Araba (Am 6, 14). In quel giorno urleranno le cantanti del tempio, oracolo del Signore Dio. Numerosi i cadaveri, gettati dovunque. Silenzio! (Am 8, 3). In quel giorno - oracolo del Signore Dio - farò tramontare il sole a mezzodì e oscurerò la terra in pieno giorno! (Am 8, 9).  Ecco, lo sguardo del Signore Dio è rivolto contro il regno peccatore: io lo sterminerò dalla terra, ma non sterminerò del tutto la casa di Giacobbe, oracolo del Signore (Am 9, 8). </w:t>
      </w:r>
    </w:p>
    <w:p w14:paraId="6DC733A1" w14:textId="77777777" w:rsidR="00A96099" w:rsidRPr="00F93672" w:rsidRDefault="00A96099" w:rsidP="00A96099">
      <w:pPr>
        <w:pStyle w:val="Corpotesto"/>
        <w:rPr>
          <w:rFonts w:cs="Arial"/>
          <w:i/>
          <w:iCs/>
          <w:sz w:val="20"/>
        </w:rPr>
      </w:pPr>
      <w:r w:rsidRPr="00F93672">
        <w:rPr>
          <w:rFonts w:cs="Arial"/>
          <w:i/>
          <w:iCs/>
          <w:sz w:val="20"/>
        </w:rPr>
        <w:t xml:space="preserve">I suoi capi giudicano in vista dei regali, i suoi sacerdoti insegnano per lucro, i suoi profeti danno oracoli per denaro. Osano appoggiarsi al Signore dicendo: "Non è forse il Signore in mezzo a noi? Non ci coglierà alcun male" (Mi 3, 11). Oracolo su Ninive. Libro della visione di Naum da Elcos (Na 1, 1). Eccomi a te, oracolo del Signore degli eserciti. Alzerò le tue vesti fin sulla faccia e mostrerò alle genti la tua nudità, ai regni le tue vergogne (Na 3, 5). Oracolo che ebbe in visione il profeta Abacuc (Ab 1, 1). A che giova un idolo perché l'artista si dia pena di scolpirlo? O una statua fusa o un oracolo falso, perché l'artista confidi in essi, scolpendo idoli muti? (Ab 2, 18). Tutto farò sparire dalla terra. Oracolo del Signore (Sof 1, 2). Distruggerò uomini e bestie; sterminerò gli uccelli del cielo e i pesci del mare, abbatterò gli empi; sterminerò l'uomo dalla terra. Oracolo del Signore (Sof 1, 3). </w:t>
      </w:r>
    </w:p>
    <w:p w14:paraId="0E148FDE" w14:textId="77777777" w:rsidR="00A96099" w:rsidRPr="00F93672" w:rsidRDefault="00A96099" w:rsidP="00A96099">
      <w:pPr>
        <w:pStyle w:val="Corpotesto"/>
        <w:rPr>
          <w:rFonts w:cs="Arial"/>
          <w:i/>
          <w:iCs/>
          <w:sz w:val="20"/>
        </w:rPr>
      </w:pPr>
      <w:r w:rsidRPr="00F93672">
        <w:rPr>
          <w:rFonts w:cs="Arial"/>
          <w:i/>
          <w:iCs/>
          <w:sz w:val="20"/>
        </w:rPr>
        <w:t xml:space="preserve">Aggeo, messaggero del Signore, rivolto al popolo, disse secondo la missione del Signore: "Io sono con voi, oracolo del Signore" (Ag 1, 13). Ora, coraggio, Zorobabele - oracolo del Signore - coraggio, Giosuè figlio di Iozedàk, sommo sacerdote; coraggio, popolo tutto del paese, dice il Signore, e al lavoro, perché io sono con voi - oracolo del Signore degli eserciti – (Ag 2, 4). La gloria futura di questa casa sarà più grande di quella di una volta, dice il Signore degli eserciti; in questo luogo porrò la pace - oracolo del Signore degli eserciti – (Ag 2, 9). Ora riprese Aggeo: "Tale è questo popolo, tale è questa nazione davanti a me - oracolo del Signore - e tale è ogni lavoro delle loro mani; anzi, anche ciò che qui mi offrono è immondo" (Ag 2, 14). </w:t>
      </w:r>
    </w:p>
    <w:p w14:paraId="45DFEC2C" w14:textId="77777777" w:rsidR="00A96099" w:rsidRPr="00F93672" w:rsidRDefault="00A96099" w:rsidP="00A96099">
      <w:pPr>
        <w:pStyle w:val="Corpotesto"/>
        <w:rPr>
          <w:rFonts w:cs="Arial"/>
          <w:i/>
          <w:iCs/>
          <w:sz w:val="20"/>
        </w:rPr>
      </w:pPr>
      <w:r w:rsidRPr="00F93672">
        <w:rPr>
          <w:rFonts w:cs="Arial"/>
          <w:i/>
          <w:iCs/>
          <w:sz w:val="20"/>
        </w:rPr>
        <w:t xml:space="preserve">In quel giorno - oracolo del Signore degli eserciti - io ti prenderò, Zorobabele figlio di Sealtièl mio servo, dice il Signore, e ti porrò come un sigillo, perché io ti ho eletto, dice il Signore degli eserciti" (Ag 2, 23). Tu dunque riferirai loro: Così parla il Signore degli eserciti: Convertitevi a me - oracolo del Signore degli eserciti - e io mi rivolgerò a voi, dice il Signore degli eserciti (Zc 1, 3). Gioisci, esulta, figlia di Sion, perché, ecco, io vengo ad abitare in mezzo a te - oracolo del Signore – (Zc 2, 14). Ecco la pietra che io pongo davanti a Giosuè: sette occhi sono su quest'unica pietra; io stesso inciderò la sua iscrizione - oracolo del Signore degli eserciti - e rimuoverò in un sol giorno l'iniquità da questo paese (Zc 3, 9). </w:t>
      </w:r>
    </w:p>
    <w:p w14:paraId="3A743A7D" w14:textId="77777777" w:rsidR="00A96099" w:rsidRPr="00F93672" w:rsidRDefault="00A96099" w:rsidP="00A96099">
      <w:pPr>
        <w:pStyle w:val="Corpotesto"/>
        <w:rPr>
          <w:rFonts w:cs="Arial"/>
          <w:i/>
          <w:iCs/>
          <w:sz w:val="20"/>
        </w:rPr>
      </w:pPr>
      <w:r w:rsidRPr="00F93672">
        <w:rPr>
          <w:rFonts w:cs="Arial"/>
          <w:i/>
          <w:iCs/>
          <w:sz w:val="20"/>
        </w:rPr>
        <w:t xml:space="preserve">In quel giorno - oracolo del Signore degli eserciti - ogni uomo inviterà il suo vicino sotto la sua vite e sotto il suo fico" (Zc 3, 10). Nessuno trami nel cuore il male contro il proprio fratello; non amate il giuramento falso, poiché io detesto tutto questo" - oracolo del Signore – (Zc 8, 17). Oracolo. La parola del Signore è sulla terra di Cadrach e si posa su Damasco, poiché al Signore appartiene la perla di Aram e tutte le tribù d'Israele (Zc 9, 1). Neppur io perdonerò agli abitanti del paese. Oracolo del Signore. Ecco, io abbandonerò gli uomini l'uno in balìa dell'altro, in balìa del loro re, perché devastino il paese - non mi curerò di liberarli dalle loro mani" (Zc 11, 6). Oracolo. Parola del Signore su Israele. Dice il Signore che ha steso i cieli e fondato la terra, che ha formato lo spirito nell'intimo dell'uomo (Zc 12, 1). </w:t>
      </w:r>
    </w:p>
    <w:p w14:paraId="17F49379" w14:textId="77777777" w:rsidR="00A96099" w:rsidRDefault="00A96099" w:rsidP="00A96099">
      <w:pPr>
        <w:pStyle w:val="Corpotesto"/>
        <w:rPr>
          <w:rFonts w:cs="Arial"/>
          <w:i/>
          <w:iCs/>
          <w:sz w:val="20"/>
        </w:rPr>
      </w:pPr>
      <w:r w:rsidRPr="00F93672">
        <w:rPr>
          <w:rFonts w:cs="Arial"/>
          <w:i/>
          <w:iCs/>
          <w:sz w:val="20"/>
        </w:rPr>
        <w:t xml:space="preserve">Insorgi, spada, contro il mio pastore, contro colui che è mio compagno. Oracolo del Signore degli eserciti. Percuoti il pastore e sia disperso il gregge, allora volgerò la mano sopra i deboli (Zc 13, 7). In tutto il paese, - oracolo del Signore - due terzi saranno sterminati e periranno; un terzo sarà conservato (Zc 13, 8). Oracolo. Parola del Signore a Israele per mezzo di Malachia (Ml 1, 1).  Vi ho amati, dice il Signore. E voi dite: "Come ci hai amati?". Non era forse Esaù fratello di Giacobbe? - oracolo del Signore - Eppure ho amato Giacobbe (Ml 1, 2). Com'è scritto nel libro degli oracoli del profeta Isaia: Voce di uno che grida nel deserto: Preparate la via del Signore, raddrizzate i suoi sentieri! (Lc 3, 4). Infatti, mentre dovreste essere ormai maestri per ragioni di tempo, avete di nuovo bisogno che qualcuno insegni a voi i primi elementi degli oracoli di Dio e siete diventati bisognosi di latte e non di cibo solido (Eb 5, 12). Guardatevi </w:t>
      </w:r>
      <w:r w:rsidRPr="00F93672">
        <w:rPr>
          <w:rFonts w:cs="Arial"/>
          <w:i/>
          <w:iCs/>
          <w:sz w:val="20"/>
        </w:rPr>
        <w:lastRenderedPageBreak/>
        <w:t>perciò di non rifiutare Colui che parla; perché se quelli non trovarono scampo per aver rifiutato colui che promulgava oracoli sulla terra, molto meno lo troveremo noi, se volteremo le spalle a Colui che parla dai cieli (Eb 12, 25).</w:t>
      </w:r>
      <w:r w:rsidRPr="00AB3E4A">
        <w:rPr>
          <w:rFonts w:cs="Arial"/>
          <w:i/>
          <w:iCs/>
          <w:sz w:val="20"/>
        </w:rPr>
        <w:t xml:space="preserve"> </w:t>
      </w:r>
    </w:p>
    <w:p w14:paraId="1CCA3611" w14:textId="77777777" w:rsidR="004A79C4" w:rsidRDefault="00947131" w:rsidP="00947131">
      <w:pPr>
        <w:pStyle w:val="Corpotesto"/>
      </w:pPr>
      <w:r>
        <w:t xml:space="preserve">Sparire è cancellare. È come se </w:t>
      </w:r>
      <w:r w:rsidR="00315B60">
        <w:t>D</w:t>
      </w:r>
      <w:r>
        <w:t>io volesse privare la terra di ogni essere vivente. È come se volesse ridurla ad un deserto, senza segni di vita.</w:t>
      </w:r>
    </w:p>
    <w:p w14:paraId="1488EAFE" w14:textId="77777777" w:rsidR="00947131" w:rsidRDefault="00947131" w:rsidP="00947131">
      <w:pPr>
        <w:pStyle w:val="Corpotesto"/>
      </w:pPr>
      <w:r>
        <w:t>L’oracolo è una parola immutabile in eterno. È un giuramento che Dio fa a se stesso. Una volta che l’oracolo è proferito, Dio si obbliga ad esso in eterno.</w:t>
      </w:r>
    </w:p>
    <w:p w14:paraId="63ABCA51" w14:textId="77777777" w:rsidR="00BB795B" w:rsidRDefault="00BB795B" w:rsidP="00491C74">
      <w:pPr>
        <w:pStyle w:val="Corpodeltesto2"/>
      </w:pPr>
      <w:r w:rsidRPr="00BB795B">
        <w:rPr>
          <w:position w:val="6"/>
          <w:vertAlign w:val="superscript"/>
        </w:rPr>
        <w:t>3</w:t>
      </w:r>
      <w:r w:rsidRPr="00BB795B">
        <w:t>Distruggerò uomini e bestie;</w:t>
      </w:r>
      <w:r w:rsidR="00491C74">
        <w:t xml:space="preserve"> </w:t>
      </w:r>
      <w:r w:rsidRPr="00BB795B">
        <w:t>distruggerò gli uccelli del cielo e i pesci del mare,</w:t>
      </w:r>
      <w:r w:rsidR="00491C74">
        <w:t xml:space="preserve"> </w:t>
      </w:r>
      <w:r w:rsidRPr="00BB795B">
        <w:t>farò inciampare i malvagi,</w:t>
      </w:r>
      <w:r w:rsidR="00491C74">
        <w:t xml:space="preserve"> </w:t>
      </w:r>
      <w:r w:rsidRPr="00BB795B">
        <w:t>eliminerò l’uomo dalla terra.</w:t>
      </w:r>
      <w:r w:rsidR="00491C74">
        <w:t xml:space="preserve"> </w:t>
      </w:r>
      <w:r w:rsidRPr="00BB795B">
        <w:t>Oracolo del Signore.</w:t>
      </w:r>
    </w:p>
    <w:p w14:paraId="507D8088" w14:textId="77777777" w:rsidR="00491C74" w:rsidRDefault="00947131" w:rsidP="00947131">
      <w:pPr>
        <w:pStyle w:val="Corpotesto"/>
      </w:pPr>
      <w:r>
        <w:t>Inizia a prendere corpo la Parola del Signore. Sappiamo ora cosa vuol dire sparire. Chi farà sparire per distruzione? Ogni essere vivente.</w:t>
      </w:r>
    </w:p>
    <w:p w14:paraId="79B8CBF3" w14:textId="77777777" w:rsidR="00947131" w:rsidRDefault="00947131" w:rsidP="00947131">
      <w:pPr>
        <w:pStyle w:val="Corpotesto"/>
      </w:pPr>
      <w:r w:rsidRPr="00947131">
        <w:rPr>
          <w:i/>
        </w:rPr>
        <w:t>Distruggerò uomini e bestie; distruggerò gli uccelli del cielo e i pesci del mare, farò inciampare i malvagi, eliminerò l’uomo dalla terra. Oracolo del Signore</w:t>
      </w:r>
      <w:r w:rsidRPr="00BB795B">
        <w:t>.</w:t>
      </w:r>
    </w:p>
    <w:p w14:paraId="417534B8" w14:textId="77777777" w:rsidR="00947131" w:rsidRDefault="00947131" w:rsidP="00947131">
      <w:pPr>
        <w:pStyle w:val="Corpotesto"/>
      </w:pPr>
      <w:r>
        <w:t>Il Signore farà sparire per distruzione uomini e bestie, uccelli del cielo e pesci del mare. Farà inciampare i malvagi. Eliminerà l’uomo dalla terra.</w:t>
      </w:r>
    </w:p>
    <w:p w14:paraId="48745208" w14:textId="77777777" w:rsidR="00947131" w:rsidRDefault="00947131" w:rsidP="00947131">
      <w:pPr>
        <w:pStyle w:val="Corpotesto"/>
      </w:pPr>
      <w:r>
        <w:t>Ecco ora i tre verbi che rivela</w:t>
      </w:r>
      <w:r w:rsidR="00315B60">
        <w:t>no</w:t>
      </w:r>
      <w:r>
        <w:t xml:space="preserve"> il contenuto della profezia di Sofonia: sparire, distruggere, eliminare. Ad essi si aggiunge l’altro: inciampare.</w:t>
      </w:r>
    </w:p>
    <w:p w14:paraId="317BD8EB" w14:textId="77777777" w:rsidR="00CB01F3" w:rsidRDefault="00CB01F3" w:rsidP="004706A3">
      <w:pPr>
        <w:pStyle w:val="Titolo4"/>
        <w:spacing w:before="0" w:after="120"/>
        <w:rPr>
          <w:rFonts w:ascii="Arial" w:hAnsi="Arial"/>
          <w:sz w:val="20"/>
        </w:rPr>
      </w:pPr>
    </w:p>
    <w:p w14:paraId="773D8B4E" w14:textId="77777777" w:rsidR="004A79C4" w:rsidRPr="004706A3" w:rsidRDefault="004A79C4" w:rsidP="004706A3">
      <w:pPr>
        <w:pStyle w:val="Titolo4"/>
        <w:spacing w:before="0" w:after="120"/>
        <w:rPr>
          <w:rFonts w:ascii="Arial" w:hAnsi="Arial"/>
          <w:sz w:val="20"/>
        </w:rPr>
      </w:pPr>
      <w:bookmarkStart w:id="88" w:name="_Toc62163700"/>
      <w:r w:rsidRPr="004706A3">
        <w:rPr>
          <w:rFonts w:ascii="Arial" w:hAnsi="Arial"/>
          <w:sz w:val="20"/>
        </w:rPr>
        <w:t>DISTRUGGERE</w:t>
      </w:r>
      <w:bookmarkEnd w:id="88"/>
    </w:p>
    <w:p w14:paraId="0F162AAC" w14:textId="77777777" w:rsidR="004A79C4" w:rsidRPr="00CB01F3" w:rsidRDefault="004706A3" w:rsidP="00CB01F3">
      <w:pPr>
        <w:pStyle w:val="Corpotesto"/>
        <w:rPr>
          <w:i/>
          <w:iCs/>
          <w:sz w:val="20"/>
        </w:rPr>
      </w:pPr>
      <w:r w:rsidRPr="00CB01F3">
        <w:rPr>
          <w:i/>
          <w:iCs/>
          <w:sz w:val="20"/>
        </w:rPr>
        <w:t>Allora Dio disse a Noè: "E' venuta per me la fine di ogni uomo, perché la terra, per causa loro, è piena di violenza; ecco, io li distruggerò insieme con la terra</w:t>
      </w:r>
      <w:r w:rsidR="00CB01F3" w:rsidRPr="00CB01F3">
        <w:rPr>
          <w:i/>
          <w:iCs/>
          <w:sz w:val="20"/>
        </w:rPr>
        <w:t xml:space="preserve"> (</w:t>
      </w:r>
      <w:r w:rsidR="004A79C4" w:rsidRPr="00CB01F3">
        <w:rPr>
          <w:i/>
          <w:iCs/>
          <w:sz w:val="20"/>
        </w:rPr>
        <w:t>Gen 6, 13</w:t>
      </w:r>
      <w:r w:rsidR="00CB01F3" w:rsidRPr="00CB01F3">
        <w:rPr>
          <w:i/>
          <w:iCs/>
          <w:sz w:val="20"/>
        </w:rPr>
        <w:t xml:space="preserve">).  </w:t>
      </w:r>
      <w:r w:rsidRPr="00CB01F3">
        <w:rPr>
          <w:i/>
          <w:iCs/>
          <w:sz w:val="20"/>
        </w:rPr>
        <w:t>Ecco io manderò il diluvio, cioè le acque, sulla terra, per distruggere sotto il cielo ogni carne, in cui è alito di vi</w:t>
      </w:r>
      <w:r w:rsidR="00CB01F3" w:rsidRPr="00CB01F3">
        <w:rPr>
          <w:i/>
          <w:iCs/>
          <w:sz w:val="20"/>
        </w:rPr>
        <w:t>ta; quanto è sulla terra perirà (</w:t>
      </w:r>
      <w:r w:rsidR="004A79C4" w:rsidRPr="00CB01F3">
        <w:rPr>
          <w:i/>
          <w:iCs/>
          <w:sz w:val="20"/>
        </w:rPr>
        <w:t>Gen 6, 17</w:t>
      </w:r>
      <w:r w:rsidR="00CB01F3" w:rsidRPr="00CB01F3">
        <w:rPr>
          <w:i/>
          <w:iCs/>
          <w:sz w:val="20"/>
        </w:rPr>
        <w:t xml:space="preserve">). </w:t>
      </w:r>
      <w:r w:rsidRPr="00CB01F3">
        <w:rPr>
          <w:i/>
          <w:iCs/>
          <w:sz w:val="20"/>
        </w:rPr>
        <w:t>Io stabilisco la mia alleanza con voi: non sarà più distrutto nessun vivente dalle acque del diluvio, né più</w:t>
      </w:r>
      <w:r w:rsidR="00CB01F3" w:rsidRPr="00CB01F3">
        <w:rPr>
          <w:i/>
          <w:iCs/>
          <w:sz w:val="20"/>
        </w:rPr>
        <w:t xml:space="preserve"> il diluvio devasterà la terra (</w:t>
      </w:r>
      <w:r w:rsidR="004A79C4" w:rsidRPr="00CB01F3">
        <w:rPr>
          <w:i/>
          <w:iCs/>
          <w:sz w:val="20"/>
        </w:rPr>
        <w:t>Gen 9, 11</w:t>
      </w:r>
      <w:r w:rsidR="00CB01F3" w:rsidRPr="00CB01F3">
        <w:rPr>
          <w:i/>
          <w:iCs/>
          <w:sz w:val="20"/>
        </w:rPr>
        <w:t xml:space="preserve">). </w:t>
      </w:r>
      <w:r w:rsidRPr="00CB01F3">
        <w:rPr>
          <w:i/>
          <w:iCs/>
          <w:sz w:val="20"/>
        </w:rPr>
        <w:t>Ricorderò la mia alleanza che è tra me e voi e tra ogni essere che vive in ogni carne e non ci saranno più le acque per il diluvio, per distru</w:t>
      </w:r>
      <w:r w:rsidR="00CB01F3" w:rsidRPr="00CB01F3">
        <w:rPr>
          <w:i/>
          <w:iCs/>
          <w:sz w:val="20"/>
        </w:rPr>
        <w:t>ggere ogni carne (</w:t>
      </w:r>
      <w:r w:rsidR="004A79C4" w:rsidRPr="00CB01F3">
        <w:rPr>
          <w:i/>
          <w:iCs/>
          <w:sz w:val="20"/>
        </w:rPr>
        <w:t>Gen 9, 15</w:t>
      </w:r>
      <w:r w:rsidR="00CB01F3" w:rsidRPr="00CB01F3">
        <w:rPr>
          <w:i/>
          <w:iCs/>
          <w:sz w:val="20"/>
        </w:rPr>
        <w:t xml:space="preserve">). </w:t>
      </w:r>
    </w:p>
    <w:p w14:paraId="606FBB5C" w14:textId="77777777" w:rsidR="00CB01F3" w:rsidRPr="00CB01F3" w:rsidRDefault="00CB01F3" w:rsidP="00CB01F3">
      <w:pPr>
        <w:pStyle w:val="Corpotesto"/>
        <w:rPr>
          <w:i/>
          <w:iCs/>
          <w:sz w:val="20"/>
        </w:rPr>
      </w:pPr>
      <w:r w:rsidRPr="00CB01F3">
        <w:rPr>
          <w:i/>
          <w:iCs/>
          <w:sz w:val="20"/>
        </w:rPr>
        <w:t>Allora Lot alzò gli occhi e vide che tutta la valle del Giordano era un luogo irrigato da ogni parte - prima che il Signore distruggesse Sòdoma e Gomorra -; era come il giardino del Signore, come il paese d'Egitto, fino ai pressi di Zoar (</w:t>
      </w:r>
      <w:r w:rsidR="004A79C4" w:rsidRPr="00CB01F3">
        <w:rPr>
          <w:i/>
          <w:iCs/>
          <w:sz w:val="20"/>
        </w:rPr>
        <w:t>Gen 13, 10</w:t>
      </w:r>
      <w:r w:rsidRPr="00CB01F3">
        <w:rPr>
          <w:i/>
          <w:iCs/>
          <w:sz w:val="20"/>
        </w:rPr>
        <w:t xml:space="preserve">). </w:t>
      </w:r>
      <w:r w:rsidR="004706A3" w:rsidRPr="00CB01F3">
        <w:rPr>
          <w:i/>
          <w:iCs/>
          <w:sz w:val="20"/>
        </w:rPr>
        <w:t>Forse ai cinquanta giusti ne mancheranno cinque; per questi cinque distruggerai tutta la città?". Rispose: "Non la distruggerò,</w:t>
      </w:r>
      <w:r w:rsidRPr="00CB01F3">
        <w:rPr>
          <w:i/>
          <w:iCs/>
          <w:sz w:val="20"/>
        </w:rPr>
        <w:t xml:space="preserve"> se ve ne trovo quarantacinque" (</w:t>
      </w:r>
      <w:r w:rsidR="004A79C4" w:rsidRPr="00CB01F3">
        <w:rPr>
          <w:i/>
          <w:iCs/>
          <w:sz w:val="20"/>
        </w:rPr>
        <w:t>Gen 18, 28</w:t>
      </w:r>
      <w:r w:rsidRPr="00CB01F3">
        <w:rPr>
          <w:i/>
          <w:iCs/>
          <w:sz w:val="20"/>
        </w:rPr>
        <w:t xml:space="preserve">). </w:t>
      </w:r>
      <w:r w:rsidR="004706A3" w:rsidRPr="00CB01F3">
        <w:rPr>
          <w:i/>
          <w:iCs/>
          <w:sz w:val="20"/>
        </w:rPr>
        <w:t>Riprese: "Vedi come ardisco parlare al mio Signore! Forse là se ne troveranno venti". Rispose: "Non la distrug</w:t>
      </w:r>
      <w:r w:rsidRPr="00CB01F3">
        <w:rPr>
          <w:i/>
          <w:iCs/>
          <w:sz w:val="20"/>
        </w:rPr>
        <w:t>gerò per riguardo a quei venti" (</w:t>
      </w:r>
      <w:r w:rsidR="004A79C4" w:rsidRPr="00CB01F3">
        <w:rPr>
          <w:i/>
          <w:iCs/>
          <w:sz w:val="20"/>
        </w:rPr>
        <w:t>Gen 18, 31</w:t>
      </w:r>
      <w:r w:rsidRPr="00CB01F3">
        <w:rPr>
          <w:i/>
          <w:iCs/>
          <w:sz w:val="20"/>
        </w:rPr>
        <w:t xml:space="preserve">). </w:t>
      </w:r>
      <w:r w:rsidR="004706A3" w:rsidRPr="00CB01F3">
        <w:rPr>
          <w:i/>
          <w:iCs/>
          <w:sz w:val="20"/>
        </w:rPr>
        <w:t>Riprese: "Non si adiri il mio Signore, se parlo ancora una volta sola; forse là se ne troveranno dieci". Rispose: "Non la distrug</w:t>
      </w:r>
      <w:r w:rsidRPr="00CB01F3">
        <w:rPr>
          <w:i/>
          <w:iCs/>
          <w:sz w:val="20"/>
        </w:rPr>
        <w:t>gerò per riguardo a quei dieci" (</w:t>
      </w:r>
      <w:r w:rsidR="004A79C4" w:rsidRPr="00CB01F3">
        <w:rPr>
          <w:i/>
          <w:iCs/>
          <w:sz w:val="20"/>
        </w:rPr>
        <w:t>Gen 18, 32</w:t>
      </w:r>
      <w:r w:rsidRPr="00CB01F3">
        <w:rPr>
          <w:i/>
          <w:iCs/>
          <w:sz w:val="20"/>
        </w:rPr>
        <w:t xml:space="preserve">). </w:t>
      </w:r>
      <w:r w:rsidR="004706A3" w:rsidRPr="00CB01F3">
        <w:rPr>
          <w:i/>
          <w:iCs/>
          <w:sz w:val="20"/>
        </w:rPr>
        <w:t>Perché noi stiamo per distruggere questo luogo: il grido innalzato contro di loro davanti al Signore è grande e il Signore ci ha mandati a distru</w:t>
      </w:r>
      <w:r w:rsidRPr="00CB01F3">
        <w:rPr>
          <w:i/>
          <w:iCs/>
          <w:sz w:val="20"/>
        </w:rPr>
        <w:t>ggerli" (</w:t>
      </w:r>
      <w:r w:rsidR="004A79C4" w:rsidRPr="00CB01F3">
        <w:rPr>
          <w:i/>
          <w:iCs/>
          <w:sz w:val="20"/>
        </w:rPr>
        <w:t>Gen 19, 13</w:t>
      </w:r>
      <w:r w:rsidRPr="00CB01F3">
        <w:rPr>
          <w:i/>
          <w:iCs/>
          <w:sz w:val="20"/>
        </w:rPr>
        <w:t xml:space="preserve">). </w:t>
      </w:r>
    </w:p>
    <w:p w14:paraId="39739F13" w14:textId="77777777" w:rsidR="004A79C4" w:rsidRPr="00CB01F3" w:rsidRDefault="004706A3" w:rsidP="00CB01F3">
      <w:pPr>
        <w:pStyle w:val="Corpotesto"/>
        <w:rPr>
          <w:i/>
          <w:iCs/>
          <w:sz w:val="20"/>
        </w:rPr>
      </w:pPr>
      <w:r w:rsidRPr="00CB01F3">
        <w:rPr>
          <w:i/>
          <w:iCs/>
          <w:sz w:val="20"/>
        </w:rPr>
        <w:t>Lot uscì a parlare ai suoi generi, che dovevano sposare le sue figlie, e disse: "Alzatevi, uscite da questo luogo, perché il Signore sta per distruggere la città!". Ma parve ai suoi ge</w:t>
      </w:r>
      <w:r w:rsidR="00CB01F3" w:rsidRPr="00CB01F3">
        <w:rPr>
          <w:i/>
          <w:iCs/>
          <w:sz w:val="20"/>
        </w:rPr>
        <w:t>neri che egli volesse scherzare (</w:t>
      </w:r>
      <w:r w:rsidR="004A79C4" w:rsidRPr="00CB01F3">
        <w:rPr>
          <w:i/>
          <w:iCs/>
          <w:sz w:val="20"/>
        </w:rPr>
        <w:t>Gen 19, 14</w:t>
      </w:r>
      <w:r w:rsidR="00CB01F3" w:rsidRPr="00CB01F3">
        <w:rPr>
          <w:i/>
          <w:iCs/>
          <w:sz w:val="20"/>
        </w:rPr>
        <w:t xml:space="preserve">). </w:t>
      </w:r>
      <w:r w:rsidRPr="00CB01F3">
        <w:rPr>
          <w:i/>
          <w:iCs/>
          <w:sz w:val="20"/>
        </w:rPr>
        <w:t>Gli rispose: "Ecco, ti ho favorito anche in questo, di non distrugg</w:t>
      </w:r>
      <w:r w:rsidR="00CB01F3" w:rsidRPr="00CB01F3">
        <w:rPr>
          <w:i/>
          <w:iCs/>
          <w:sz w:val="20"/>
        </w:rPr>
        <w:t>ere la città di cui hai parlato (</w:t>
      </w:r>
      <w:r w:rsidR="004A79C4" w:rsidRPr="00CB01F3">
        <w:rPr>
          <w:i/>
          <w:iCs/>
          <w:sz w:val="20"/>
        </w:rPr>
        <w:t>Gen 19, 21</w:t>
      </w:r>
      <w:r w:rsidR="00CB01F3" w:rsidRPr="00CB01F3">
        <w:rPr>
          <w:i/>
          <w:iCs/>
          <w:sz w:val="20"/>
        </w:rPr>
        <w:t xml:space="preserve">). </w:t>
      </w:r>
      <w:r w:rsidRPr="00CB01F3">
        <w:rPr>
          <w:i/>
          <w:iCs/>
          <w:sz w:val="20"/>
        </w:rPr>
        <w:t>Distrusse queste città e tutta la valle con tutti gli abitanti delle c</w:t>
      </w:r>
      <w:r w:rsidR="00CB01F3" w:rsidRPr="00CB01F3">
        <w:rPr>
          <w:i/>
          <w:iCs/>
          <w:sz w:val="20"/>
        </w:rPr>
        <w:t>ittà e la vegetazione del suolo (</w:t>
      </w:r>
      <w:r w:rsidR="004A79C4" w:rsidRPr="00CB01F3">
        <w:rPr>
          <w:i/>
          <w:iCs/>
          <w:sz w:val="20"/>
        </w:rPr>
        <w:t>Gen 19, 25</w:t>
      </w:r>
      <w:r w:rsidR="00CB01F3" w:rsidRPr="00CB01F3">
        <w:rPr>
          <w:i/>
          <w:iCs/>
          <w:sz w:val="20"/>
        </w:rPr>
        <w:t xml:space="preserve">). </w:t>
      </w:r>
      <w:r w:rsidRPr="00CB01F3">
        <w:rPr>
          <w:i/>
          <w:iCs/>
          <w:sz w:val="20"/>
        </w:rPr>
        <w:t>Così Dio, quando distrusse le città della valle, Dio si ricordò di Abramo e fece sfuggire Lot alla catastrofe, mentre distruggeva le citt</w:t>
      </w:r>
      <w:r w:rsidR="00CB01F3" w:rsidRPr="00CB01F3">
        <w:rPr>
          <w:i/>
          <w:iCs/>
          <w:sz w:val="20"/>
        </w:rPr>
        <w:t>à nelle quali Lot aveva abitato (</w:t>
      </w:r>
      <w:r w:rsidR="004A79C4" w:rsidRPr="00CB01F3">
        <w:rPr>
          <w:i/>
          <w:iCs/>
          <w:sz w:val="20"/>
        </w:rPr>
        <w:t>Gen 19, 29</w:t>
      </w:r>
      <w:r w:rsidR="00CB01F3" w:rsidRPr="00CB01F3">
        <w:rPr>
          <w:i/>
          <w:iCs/>
          <w:sz w:val="20"/>
        </w:rPr>
        <w:t xml:space="preserve">). </w:t>
      </w:r>
      <w:r w:rsidRPr="00CB01F3">
        <w:rPr>
          <w:i/>
          <w:iCs/>
          <w:sz w:val="20"/>
        </w:rPr>
        <w:t>Questi viveri serviranno al paese di riserva per i sette anni di carestia che verranno nel paese d'Egitto; così il paese non sarà distru</w:t>
      </w:r>
      <w:r w:rsidR="00CB01F3" w:rsidRPr="00CB01F3">
        <w:rPr>
          <w:i/>
          <w:iCs/>
          <w:sz w:val="20"/>
        </w:rPr>
        <w:t>tto dalla carestia" (</w:t>
      </w:r>
      <w:r w:rsidR="004A79C4" w:rsidRPr="00CB01F3">
        <w:rPr>
          <w:i/>
          <w:iCs/>
          <w:sz w:val="20"/>
        </w:rPr>
        <w:t>Gen 41, 36</w:t>
      </w:r>
      <w:r w:rsidR="00CB01F3" w:rsidRPr="00CB01F3">
        <w:rPr>
          <w:i/>
          <w:iCs/>
          <w:sz w:val="20"/>
        </w:rPr>
        <w:t xml:space="preserve">). </w:t>
      </w:r>
      <w:r w:rsidRPr="00CB01F3">
        <w:rPr>
          <w:i/>
          <w:iCs/>
          <w:sz w:val="20"/>
        </w:rPr>
        <w:t>Quando il mio angelo camminerà alla tua testa e ti farà entrare presso l'Amorreo, l'Hittita, il Perizzita, il Cananeo, l'Eveo e il Gebuseo e io li distru</w:t>
      </w:r>
      <w:r w:rsidR="00CB01F3" w:rsidRPr="00CB01F3">
        <w:rPr>
          <w:i/>
          <w:iCs/>
          <w:sz w:val="20"/>
        </w:rPr>
        <w:t>ggerò (</w:t>
      </w:r>
      <w:r w:rsidR="004A79C4" w:rsidRPr="00CB01F3">
        <w:rPr>
          <w:i/>
          <w:iCs/>
          <w:sz w:val="20"/>
        </w:rPr>
        <w:t>Es 23, 23</w:t>
      </w:r>
      <w:r w:rsidR="00CB01F3" w:rsidRPr="00CB01F3">
        <w:rPr>
          <w:i/>
          <w:iCs/>
          <w:sz w:val="20"/>
        </w:rPr>
        <w:t xml:space="preserve">). </w:t>
      </w:r>
    </w:p>
    <w:p w14:paraId="23AA6FE6" w14:textId="77777777" w:rsidR="004A79C4" w:rsidRPr="00CB01F3" w:rsidRDefault="004706A3" w:rsidP="00CB01F3">
      <w:pPr>
        <w:pStyle w:val="Corpotesto"/>
        <w:rPr>
          <w:i/>
          <w:iCs/>
          <w:sz w:val="20"/>
        </w:rPr>
      </w:pPr>
      <w:r w:rsidRPr="00CB01F3">
        <w:rPr>
          <w:i/>
          <w:iCs/>
          <w:sz w:val="20"/>
        </w:rPr>
        <w:lastRenderedPageBreak/>
        <w:t xml:space="preserve">Ora lascia che la mia ira si accenda contro di loro e li distrugga. Di te </w:t>
      </w:r>
      <w:r w:rsidR="00CB01F3" w:rsidRPr="00CB01F3">
        <w:rPr>
          <w:i/>
          <w:iCs/>
          <w:sz w:val="20"/>
        </w:rPr>
        <w:t>invece farò una grande nazione" (</w:t>
      </w:r>
      <w:r w:rsidR="004A79C4" w:rsidRPr="00CB01F3">
        <w:rPr>
          <w:i/>
          <w:iCs/>
          <w:sz w:val="20"/>
        </w:rPr>
        <w:t>Es 32, 10</w:t>
      </w:r>
      <w:r w:rsidR="00CB01F3" w:rsidRPr="00CB01F3">
        <w:rPr>
          <w:i/>
          <w:iCs/>
          <w:sz w:val="20"/>
        </w:rPr>
        <w:t xml:space="preserve">). </w:t>
      </w:r>
      <w:r w:rsidRPr="00CB01F3">
        <w:rPr>
          <w:i/>
          <w:iCs/>
          <w:sz w:val="20"/>
        </w:rPr>
        <w:t>Anzi distruggerete i loro altari, spezzerete le loro stele</w:t>
      </w:r>
      <w:r w:rsidR="00CB01F3" w:rsidRPr="00CB01F3">
        <w:rPr>
          <w:i/>
          <w:iCs/>
          <w:sz w:val="20"/>
        </w:rPr>
        <w:t xml:space="preserve"> e taglierete i loro pali sacri (</w:t>
      </w:r>
      <w:r w:rsidR="004A79C4" w:rsidRPr="00CB01F3">
        <w:rPr>
          <w:i/>
          <w:iCs/>
          <w:sz w:val="20"/>
        </w:rPr>
        <w:t>Es 34, 13</w:t>
      </w:r>
      <w:r w:rsidR="00CB01F3" w:rsidRPr="00CB01F3">
        <w:rPr>
          <w:i/>
          <w:iCs/>
          <w:sz w:val="20"/>
        </w:rPr>
        <w:t xml:space="preserve">). </w:t>
      </w:r>
      <w:r w:rsidRPr="00CB01F3">
        <w:rPr>
          <w:i/>
          <w:iCs/>
          <w:sz w:val="20"/>
        </w:rPr>
        <w:t>Devasterò le vostre alture di culto, distruggerò i vostri altari per l'incenso, butterò i vostri cadaveri sui cadaveri dei vostri</w:t>
      </w:r>
      <w:r w:rsidR="00CB01F3" w:rsidRPr="00CB01F3">
        <w:rPr>
          <w:i/>
          <w:iCs/>
          <w:sz w:val="20"/>
        </w:rPr>
        <w:t xml:space="preserve"> idoli e io vi avrò in abominio (</w:t>
      </w:r>
      <w:r w:rsidR="004A79C4" w:rsidRPr="00CB01F3">
        <w:rPr>
          <w:i/>
          <w:iCs/>
          <w:sz w:val="20"/>
        </w:rPr>
        <w:t>Lv 26, 30</w:t>
      </w:r>
      <w:r w:rsidR="00CB01F3" w:rsidRPr="00CB01F3">
        <w:rPr>
          <w:i/>
          <w:iCs/>
          <w:sz w:val="20"/>
        </w:rPr>
        <w:t xml:space="preserve">). </w:t>
      </w:r>
      <w:r w:rsidRPr="00CB01F3">
        <w:rPr>
          <w:i/>
          <w:iCs/>
          <w:sz w:val="20"/>
        </w:rPr>
        <w:t>Io lo colpirò con la peste e lo distruggerò, ma farò di te una nazione pi</w:t>
      </w:r>
      <w:r w:rsidR="00CB01F3" w:rsidRPr="00CB01F3">
        <w:rPr>
          <w:i/>
          <w:iCs/>
          <w:sz w:val="20"/>
        </w:rPr>
        <w:t>ù grande e più potente di esso" (</w:t>
      </w:r>
      <w:r w:rsidR="004A79C4" w:rsidRPr="00CB01F3">
        <w:rPr>
          <w:i/>
          <w:iCs/>
          <w:sz w:val="20"/>
        </w:rPr>
        <w:t>Nm 14, 12</w:t>
      </w:r>
      <w:r w:rsidR="00CB01F3" w:rsidRPr="00CB01F3">
        <w:rPr>
          <w:i/>
          <w:iCs/>
          <w:sz w:val="20"/>
        </w:rPr>
        <w:t xml:space="preserve">). </w:t>
      </w:r>
      <w:r w:rsidRPr="00CB01F3">
        <w:rPr>
          <w:i/>
          <w:iCs/>
          <w:sz w:val="20"/>
        </w:rPr>
        <w:t xml:space="preserve">Eppure sarà dato alla distruzione, </w:t>
      </w:r>
      <w:r w:rsidR="00CB01F3" w:rsidRPr="00CB01F3">
        <w:rPr>
          <w:i/>
          <w:iCs/>
          <w:sz w:val="20"/>
        </w:rPr>
        <w:t>finché</w:t>
      </w:r>
      <w:r w:rsidRPr="00CB01F3">
        <w:rPr>
          <w:i/>
          <w:iCs/>
          <w:sz w:val="20"/>
        </w:rPr>
        <w:t xml:space="preserve"> A</w:t>
      </w:r>
      <w:r w:rsidR="00CB01F3" w:rsidRPr="00CB01F3">
        <w:rPr>
          <w:i/>
          <w:iCs/>
          <w:sz w:val="20"/>
        </w:rPr>
        <w:t>ssur ti deporterà in prigionia" (</w:t>
      </w:r>
      <w:r w:rsidR="004A79C4" w:rsidRPr="00CB01F3">
        <w:rPr>
          <w:i/>
          <w:iCs/>
          <w:sz w:val="20"/>
        </w:rPr>
        <w:t>Nm 24, 22</w:t>
      </w:r>
      <w:r w:rsidR="00CB01F3" w:rsidRPr="00CB01F3">
        <w:rPr>
          <w:i/>
          <w:iCs/>
          <w:sz w:val="20"/>
        </w:rPr>
        <w:t xml:space="preserve">). </w:t>
      </w:r>
      <w:r w:rsidRPr="00CB01F3">
        <w:rPr>
          <w:i/>
          <w:iCs/>
          <w:sz w:val="20"/>
        </w:rPr>
        <w:t>Caccerete dinanzi a voi tutti gli abitanti del paese, distruggerete tutte le loro immagini, distruggerete tutte le loro statue di metallo fuso e distru</w:t>
      </w:r>
      <w:r w:rsidR="00CB01F3" w:rsidRPr="00CB01F3">
        <w:rPr>
          <w:i/>
          <w:iCs/>
          <w:sz w:val="20"/>
        </w:rPr>
        <w:t>ggerete tutte le loro alture (</w:t>
      </w:r>
      <w:r w:rsidR="004A79C4" w:rsidRPr="00CB01F3">
        <w:rPr>
          <w:i/>
          <w:iCs/>
          <w:sz w:val="20"/>
        </w:rPr>
        <w:t>Nm 33, 52</w:t>
      </w:r>
      <w:r w:rsidR="00CB01F3" w:rsidRPr="00CB01F3">
        <w:rPr>
          <w:i/>
          <w:iCs/>
          <w:sz w:val="20"/>
        </w:rPr>
        <w:t xml:space="preserve">). </w:t>
      </w:r>
      <w:r w:rsidRPr="00CB01F3">
        <w:rPr>
          <w:i/>
          <w:iCs/>
          <w:sz w:val="20"/>
        </w:rPr>
        <w:t>Mormoraste nelle vostre tende e diceste: Il Signore ci odia, per questo ci ha fatti uscire dal paese d'Egitto per darci in mano agli Amorrei e per distru</w:t>
      </w:r>
      <w:r w:rsidR="00CB01F3" w:rsidRPr="00CB01F3">
        <w:rPr>
          <w:i/>
          <w:iCs/>
          <w:sz w:val="20"/>
        </w:rPr>
        <w:t>ggerci (</w:t>
      </w:r>
      <w:r w:rsidR="004A79C4" w:rsidRPr="00CB01F3">
        <w:rPr>
          <w:i/>
          <w:iCs/>
          <w:sz w:val="20"/>
        </w:rPr>
        <w:t>Dt 1, 27</w:t>
      </w:r>
      <w:r w:rsidR="00CB01F3" w:rsidRPr="00CB01F3">
        <w:rPr>
          <w:i/>
          <w:iCs/>
          <w:sz w:val="20"/>
        </w:rPr>
        <w:t xml:space="preserve">). </w:t>
      </w:r>
    </w:p>
    <w:p w14:paraId="5C9395C8" w14:textId="77777777" w:rsidR="00CB01F3" w:rsidRPr="00CB01F3" w:rsidRDefault="004706A3" w:rsidP="00CB01F3">
      <w:pPr>
        <w:pStyle w:val="Corpotesto"/>
        <w:rPr>
          <w:i/>
          <w:iCs/>
          <w:sz w:val="20"/>
        </w:rPr>
      </w:pPr>
      <w:r w:rsidRPr="00CB01F3">
        <w:rPr>
          <w:i/>
          <w:iCs/>
          <w:sz w:val="20"/>
        </w:rPr>
        <w:t>Anche Seir era prima abitata dagli Hurriti, ma i figli di Esaù li scacciarono, li distrussero e si stabilirono al posto loro, come ha fatto Israele nel paese che possie</w:t>
      </w:r>
      <w:r w:rsidR="00CB01F3" w:rsidRPr="00CB01F3">
        <w:rPr>
          <w:i/>
          <w:iCs/>
          <w:sz w:val="20"/>
        </w:rPr>
        <w:t>de e che il Signore gli ha dato (</w:t>
      </w:r>
      <w:r w:rsidR="004A79C4" w:rsidRPr="00CB01F3">
        <w:rPr>
          <w:i/>
          <w:iCs/>
          <w:sz w:val="20"/>
        </w:rPr>
        <w:t>Dt 2, 12</w:t>
      </w:r>
      <w:r w:rsidR="00CB01F3" w:rsidRPr="00CB01F3">
        <w:rPr>
          <w:i/>
          <w:iCs/>
          <w:sz w:val="20"/>
        </w:rPr>
        <w:t xml:space="preserve">). </w:t>
      </w:r>
      <w:r w:rsidRPr="00CB01F3">
        <w:rPr>
          <w:i/>
          <w:iCs/>
          <w:sz w:val="20"/>
        </w:rPr>
        <w:t>Popolo grande, numeroso, alto di statura come gli Anakiti; ma il Signore li aveva distrutti davanti agli Ammoniti, che li avevano scacciati e s</w:t>
      </w:r>
      <w:r w:rsidR="00CB01F3" w:rsidRPr="00CB01F3">
        <w:rPr>
          <w:i/>
          <w:iCs/>
          <w:sz w:val="20"/>
        </w:rPr>
        <w:t>i erano stabiliti al loro posto (</w:t>
      </w:r>
      <w:r w:rsidR="004A79C4" w:rsidRPr="00CB01F3">
        <w:rPr>
          <w:i/>
          <w:iCs/>
          <w:sz w:val="20"/>
        </w:rPr>
        <w:t>Dt 2, 21</w:t>
      </w:r>
      <w:r w:rsidR="00CB01F3" w:rsidRPr="00CB01F3">
        <w:rPr>
          <w:i/>
          <w:iCs/>
          <w:sz w:val="20"/>
        </w:rPr>
        <w:t xml:space="preserve">). </w:t>
      </w:r>
      <w:r w:rsidRPr="00CB01F3">
        <w:rPr>
          <w:i/>
          <w:iCs/>
          <w:sz w:val="20"/>
        </w:rPr>
        <w:t>Così il Signore aveva fatto per i figli di Esaù che abitano in Seir, quando distrusse gli Hurriti davanti a loro; essi li scacciarono e si stabilirono al loro posto</w:t>
      </w:r>
      <w:r w:rsidR="00CB01F3" w:rsidRPr="00CB01F3">
        <w:rPr>
          <w:i/>
          <w:iCs/>
          <w:sz w:val="20"/>
        </w:rPr>
        <w:t xml:space="preserve"> e vi sono rimasti fino ad oggi (</w:t>
      </w:r>
      <w:r w:rsidR="004A79C4" w:rsidRPr="00CB01F3">
        <w:rPr>
          <w:i/>
          <w:iCs/>
          <w:sz w:val="20"/>
        </w:rPr>
        <w:t>Dt 2, 22</w:t>
      </w:r>
      <w:r w:rsidR="00CB01F3" w:rsidRPr="00CB01F3">
        <w:rPr>
          <w:i/>
          <w:iCs/>
          <w:sz w:val="20"/>
        </w:rPr>
        <w:t xml:space="preserve">). </w:t>
      </w:r>
      <w:r w:rsidRPr="00CB01F3">
        <w:rPr>
          <w:i/>
          <w:iCs/>
          <w:sz w:val="20"/>
        </w:rPr>
        <w:t>Anche gli Avviti, che dimoravano in villaggi fino a Gaza, furono distrutti dai Kaftoriti, usciti da Kaftor, i quali si stabilirono al loro p</w:t>
      </w:r>
      <w:r w:rsidR="00CB01F3" w:rsidRPr="00CB01F3">
        <w:rPr>
          <w:i/>
          <w:iCs/>
          <w:sz w:val="20"/>
        </w:rPr>
        <w:t>osto (</w:t>
      </w:r>
      <w:r w:rsidR="004A79C4" w:rsidRPr="00CB01F3">
        <w:rPr>
          <w:i/>
          <w:iCs/>
          <w:sz w:val="20"/>
        </w:rPr>
        <w:t>Dt 2, 23</w:t>
      </w:r>
      <w:r w:rsidR="00CB01F3" w:rsidRPr="00CB01F3">
        <w:rPr>
          <w:i/>
          <w:iCs/>
          <w:sz w:val="20"/>
        </w:rPr>
        <w:t xml:space="preserve">). </w:t>
      </w:r>
    </w:p>
    <w:p w14:paraId="24E60195" w14:textId="77777777" w:rsidR="004A79C4" w:rsidRPr="00CB01F3" w:rsidRDefault="004706A3" w:rsidP="00CB01F3">
      <w:pPr>
        <w:pStyle w:val="Corpotesto"/>
        <w:rPr>
          <w:i/>
          <w:iCs/>
          <w:sz w:val="20"/>
        </w:rPr>
      </w:pPr>
      <w:r w:rsidRPr="00CB01F3">
        <w:rPr>
          <w:i/>
          <w:iCs/>
          <w:sz w:val="20"/>
        </w:rPr>
        <w:t>I vostri occhi videro ciò che il Signore ha fatto a Baal-Peor: come il Signore tuo Dio abbia distrutto in mezzo a te q</w:t>
      </w:r>
      <w:r w:rsidR="00CB01F3" w:rsidRPr="00CB01F3">
        <w:rPr>
          <w:i/>
          <w:iCs/>
          <w:sz w:val="20"/>
        </w:rPr>
        <w:t>uanti avevano seguito Baal-Peor (</w:t>
      </w:r>
      <w:r w:rsidR="004A79C4" w:rsidRPr="00CB01F3">
        <w:rPr>
          <w:i/>
          <w:iCs/>
          <w:sz w:val="20"/>
        </w:rPr>
        <w:t>Dt 4, 3</w:t>
      </w:r>
      <w:r w:rsidR="00CB01F3" w:rsidRPr="00CB01F3">
        <w:rPr>
          <w:i/>
          <w:iCs/>
          <w:sz w:val="20"/>
        </w:rPr>
        <w:t xml:space="preserve">). </w:t>
      </w:r>
      <w:r w:rsidRPr="00CB01F3">
        <w:rPr>
          <w:i/>
          <w:iCs/>
          <w:sz w:val="20"/>
        </w:rPr>
        <w:t>Poiché il Signore Dio tuo è un Dio misericordioso; non ti abbandonerà e non ti distruggerà, non dimenticherà l'allean</w:t>
      </w:r>
      <w:r w:rsidR="00CB01F3" w:rsidRPr="00CB01F3">
        <w:rPr>
          <w:i/>
          <w:iCs/>
          <w:sz w:val="20"/>
        </w:rPr>
        <w:t>za che ha giurata ai tuoi padri (</w:t>
      </w:r>
      <w:r w:rsidR="004A79C4" w:rsidRPr="00CB01F3">
        <w:rPr>
          <w:i/>
          <w:iCs/>
          <w:sz w:val="20"/>
        </w:rPr>
        <w:t>Dt 4, 31</w:t>
      </w:r>
      <w:r w:rsidR="00CB01F3" w:rsidRPr="00CB01F3">
        <w:rPr>
          <w:i/>
          <w:iCs/>
          <w:sz w:val="20"/>
        </w:rPr>
        <w:t xml:space="preserve">). </w:t>
      </w:r>
      <w:r w:rsidRPr="00CB01F3">
        <w:rPr>
          <w:i/>
          <w:iCs/>
          <w:sz w:val="20"/>
        </w:rPr>
        <w:t>Perché il Signore tuo Dio che sta in mezzo a te, è un Dio geloso; l'ira del Signore tuo Dio si accenderebbe contro di te e ti distru</w:t>
      </w:r>
      <w:r w:rsidR="00CB01F3" w:rsidRPr="00CB01F3">
        <w:rPr>
          <w:i/>
          <w:iCs/>
          <w:sz w:val="20"/>
        </w:rPr>
        <w:t>ggerebbe dalla terra (</w:t>
      </w:r>
      <w:r w:rsidR="004A79C4" w:rsidRPr="00CB01F3">
        <w:rPr>
          <w:i/>
          <w:iCs/>
          <w:sz w:val="20"/>
        </w:rPr>
        <w:t>Dt 6, 15</w:t>
      </w:r>
      <w:r w:rsidR="00CB01F3" w:rsidRPr="00CB01F3">
        <w:rPr>
          <w:i/>
          <w:iCs/>
          <w:sz w:val="20"/>
        </w:rPr>
        <w:t xml:space="preserve">). </w:t>
      </w:r>
      <w:r w:rsidRPr="00CB01F3">
        <w:rPr>
          <w:i/>
          <w:iCs/>
          <w:sz w:val="20"/>
        </w:rPr>
        <w:t>Perché allontanerebbero i tuoi figli dal seguire me, per farli servire a dei stranieri, e l'ira del Signore si accenderebbe contro di voi e ben presto vi distru</w:t>
      </w:r>
      <w:r w:rsidR="00CB01F3" w:rsidRPr="00CB01F3">
        <w:rPr>
          <w:i/>
          <w:iCs/>
          <w:sz w:val="20"/>
        </w:rPr>
        <w:t>ggerebbe (</w:t>
      </w:r>
      <w:r w:rsidR="004A79C4" w:rsidRPr="00CB01F3">
        <w:rPr>
          <w:i/>
          <w:iCs/>
          <w:sz w:val="20"/>
        </w:rPr>
        <w:t>Dt 7, 4</w:t>
      </w:r>
      <w:r w:rsidR="00CB01F3" w:rsidRPr="00CB01F3">
        <w:rPr>
          <w:i/>
          <w:iCs/>
          <w:sz w:val="20"/>
        </w:rPr>
        <w:t xml:space="preserve">). </w:t>
      </w:r>
      <w:r w:rsidRPr="00CB01F3">
        <w:rPr>
          <w:i/>
          <w:iCs/>
          <w:sz w:val="20"/>
        </w:rPr>
        <w:t>Il Signore tuo Dio scaccerà a poco a poco queste nazioni dinanzi a te; tu non le potrai distruggere in fretta, altrimenti le bestie selvatiche si</w:t>
      </w:r>
      <w:r w:rsidR="00CB01F3" w:rsidRPr="00CB01F3">
        <w:rPr>
          <w:i/>
          <w:iCs/>
          <w:sz w:val="20"/>
        </w:rPr>
        <w:t xml:space="preserve"> moltiplicherebbero a tuo danno (</w:t>
      </w:r>
      <w:r w:rsidR="004A79C4" w:rsidRPr="00CB01F3">
        <w:rPr>
          <w:i/>
          <w:iCs/>
          <w:sz w:val="20"/>
        </w:rPr>
        <w:t>Dt 7, 22</w:t>
      </w:r>
      <w:r w:rsidR="00CB01F3" w:rsidRPr="00CB01F3">
        <w:rPr>
          <w:i/>
          <w:iCs/>
          <w:sz w:val="20"/>
        </w:rPr>
        <w:t xml:space="preserve">). </w:t>
      </w:r>
      <w:r w:rsidRPr="00CB01F3">
        <w:rPr>
          <w:i/>
          <w:iCs/>
          <w:sz w:val="20"/>
        </w:rPr>
        <w:t>Ma il Signore tuo Dio le metterà in tuo potere e le getterà in grande spavento, finché siano distru</w:t>
      </w:r>
      <w:r w:rsidR="00CB01F3" w:rsidRPr="00CB01F3">
        <w:rPr>
          <w:i/>
          <w:iCs/>
          <w:sz w:val="20"/>
        </w:rPr>
        <w:t>tte (</w:t>
      </w:r>
      <w:r w:rsidR="004A79C4" w:rsidRPr="00CB01F3">
        <w:rPr>
          <w:i/>
          <w:iCs/>
          <w:sz w:val="20"/>
        </w:rPr>
        <w:t>Dt 7, 23</w:t>
      </w:r>
      <w:r w:rsidR="00CB01F3" w:rsidRPr="00CB01F3">
        <w:rPr>
          <w:i/>
          <w:iCs/>
          <w:sz w:val="20"/>
        </w:rPr>
        <w:t xml:space="preserve">). </w:t>
      </w:r>
    </w:p>
    <w:p w14:paraId="26D7887F" w14:textId="77777777" w:rsidR="004A79C4" w:rsidRPr="00CB01F3" w:rsidRDefault="004706A3" w:rsidP="00CB01F3">
      <w:pPr>
        <w:pStyle w:val="Corpotesto"/>
        <w:rPr>
          <w:i/>
          <w:iCs/>
          <w:sz w:val="20"/>
        </w:rPr>
      </w:pPr>
      <w:r w:rsidRPr="00CB01F3">
        <w:rPr>
          <w:i/>
          <w:iCs/>
          <w:sz w:val="20"/>
        </w:rPr>
        <w:t>Ti metterà nelle mani i loro re e tu farai perire i loro nomi sotto il cielo; nessuno potrà resisterti, finché tu le abbia distru</w:t>
      </w:r>
      <w:r w:rsidR="00CB01F3" w:rsidRPr="00CB01F3">
        <w:rPr>
          <w:i/>
          <w:iCs/>
          <w:sz w:val="20"/>
        </w:rPr>
        <w:t>tte (</w:t>
      </w:r>
      <w:r w:rsidR="004A79C4" w:rsidRPr="00CB01F3">
        <w:rPr>
          <w:i/>
          <w:iCs/>
          <w:sz w:val="20"/>
        </w:rPr>
        <w:t>Dt 7, 24</w:t>
      </w:r>
      <w:r w:rsidR="00CB01F3" w:rsidRPr="00CB01F3">
        <w:rPr>
          <w:i/>
          <w:iCs/>
          <w:sz w:val="20"/>
        </w:rPr>
        <w:t xml:space="preserve">). </w:t>
      </w:r>
      <w:r w:rsidRPr="00CB01F3">
        <w:rPr>
          <w:i/>
          <w:iCs/>
          <w:sz w:val="20"/>
        </w:rPr>
        <w:t>Sappi dunque oggi che il Signore tuo Dio passerà davanti a te come fuoco divoratore, li distruggerà e li abbatterà davanti a te; tu li scaccerai e li farai perire in fret</w:t>
      </w:r>
      <w:r w:rsidR="00CB01F3" w:rsidRPr="00CB01F3">
        <w:rPr>
          <w:i/>
          <w:iCs/>
          <w:sz w:val="20"/>
        </w:rPr>
        <w:t>ta, come il Signore ti ha detto (</w:t>
      </w:r>
      <w:r w:rsidR="004A79C4" w:rsidRPr="00CB01F3">
        <w:rPr>
          <w:i/>
          <w:iCs/>
          <w:sz w:val="20"/>
        </w:rPr>
        <w:t>Dt 9, 3</w:t>
      </w:r>
      <w:r w:rsidR="00CB01F3" w:rsidRPr="00CB01F3">
        <w:rPr>
          <w:i/>
          <w:iCs/>
          <w:sz w:val="20"/>
        </w:rPr>
        <w:t xml:space="preserve">). </w:t>
      </w:r>
      <w:r w:rsidRPr="00CB01F3">
        <w:rPr>
          <w:i/>
          <w:iCs/>
          <w:sz w:val="20"/>
        </w:rPr>
        <w:t>Anche sull'Oreb provocaste all'ira il Signore; il Signore si adirò contro di voi fino a volere la vostra distru</w:t>
      </w:r>
      <w:r w:rsidR="00CB01F3" w:rsidRPr="00CB01F3">
        <w:rPr>
          <w:i/>
          <w:iCs/>
          <w:sz w:val="20"/>
        </w:rPr>
        <w:t>zione (</w:t>
      </w:r>
      <w:r w:rsidR="004A79C4" w:rsidRPr="00CB01F3">
        <w:rPr>
          <w:i/>
          <w:iCs/>
          <w:sz w:val="20"/>
        </w:rPr>
        <w:t>Dt 9, 8</w:t>
      </w:r>
      <w:r w:rsidR="00CB01F3" w:rsidRPr="00CB01F3">
        <w:rPr>
          <w:i/>
          <w:iCs/>
          <w:sz w:val="20"/>
        </w:rPr>
        <w:t xml:space="preserve">). </w:t>
      </w:r>
      <w:r w:rsidRPr="00CB01F3">
        <w:rPr>
          <w:i/>
          <w:iCs/>
          <w:sz w:val="20"/>
        </w:rPr>
        <w:t>Lasciami fare; io li distruggerò e cancellerò il loro nome sotto i cieli e farò di te una nazione p</w:t>
      </w:r>
      <w:r w:rsidR="00CB01F3" w:rsidRPr="00CB01F3">
        <w:rPr>
          <w:i/>
          <w:iCs/>
          <w:sz w:val="20"/>
        </w:rPr>
        <w:t>iù potente e più grande di loro (</w:t>
      </w:r>
      <w:r w:rsidR="004A79C4" w:rsidRPr="00CB01F3">
        <w:rPr>
          <w:i/>
          <w:iCs/>
          <w:sz w:val="20"/>
        </w:rPr>
        <w:t>Dt 9, 14</w:t>
      </w:r>
      <w:r w:rsidR="00CB01F3" w:rsidRPr="00CB01F3">
        <w:rPr>
          <w:i/>
          <w:iCs/>
          <w:sz w:val="20"/>
        </w:rPr>
        <w:t xml:space="preserve">). </w:t>
      </w:r>
      <w:r w:rsidRPr="00CB01F3">
        <w:rPr>
          <w:i/>
          <w:iCs/>
          <w:sz w:val="20"/>
        </w:rPr>
        <w:t>Io avevo paura di fronte all'ira e al furore di cui il Signore era acceso contro di voi, al punto di volervi distruggere. Ma il Signo</w:t>
      </w:r>
      <w:r w:rsidR="00CB01F3" w:rsidRPr="00CB01F3">
        <w:rPr>
          <w:i/>
          <w:iCs/>
          <w:sz w:val="20"/>
        </w:rPr>
        <w:t>re mi esaudì anche quella volta (</w:t>
      </w:r>
      <w:r w:rsidR="004A79C4" w:rsidRPr="00CB01F3">
        <w:rPr>
          <w:i/>
          <w:iCs/>
          <w:sz w:val="20"/>
        </w:rPr>
        <w:t>Dt 9, 19</w:t>
      </w:r>
      <w:r w:rsidR="00CB01F3" w:rsidRPr="00CB01F3">
        <w:rPr>
          <w:i/>
          <w:iCs/>
          <w:sz w:val="20"/>
        </w:rPr>
        <w:t xml:space="preserve">). </w:t>
      </w:r>
      <w:r w:rsidRPr="00CB01F3">
        <w:rPr>
          <w:i/>
          <w:iCs/>
          <w:sz w:val="20"/>
        </w:rPr>
        <w:t>Io stetti prostrato davanti al Signore, quei quaranta giorni e quelle quaranta notti, perché il Signore aveva minacciato di distru</w:t>
      </w:r>
      <w:r w:rsidR="00CB01F3" w:rsidRPr="00CB01F3">
        <w:rPr>
          <w:i/>
          <w:iCs/>
          <w:sz w:val="20"/>
        </w:rPr>
        <w:t>ggervi (</w:t>
      </w:r>
      <w:r w:rsidR="004A79C4" w:rsidRPr="00CB01F3">
        <w:rPr>
          <w:i/>
          <w:iCs/>
          <w:sz w:val="20"/>
        </w:rPr>
        <w:t>Dt 9, 25</w:t>
      </w:r>
      <w:r w:rsidR="00CB01F3" w:rsidRPr="00CB01F3">
        <w:rPr>
          <w:i/>
          <w:iCs/>
          <w:sz w:val="20"/>
        </w:rPr>
        <w:t xml:space="preserve">). </w:t>
      </w:r>
    </w:p>
    <w:p w14:paraId="359C4209" w14:textId="77777777" w:rsidR="004A79C4" w:rsidRPr="00CB01F3" w:rsidRDefault="004706A3" w:rsidP="00CB01F3">
      <w:pPr>
        <w:pStyle w:val="Corpotesto"/>
        <w:rPr>
          <w:i/>
          <w:iCs/>
          <w:sz w:val="20"/>
        </w:rPr>
      </w:pPr>
      <w:r w:rsidRPr="00CB01F3">
        <w:rPr>
          <w:i/>
          <w:iCs/>
          <w:sz w:val="20"/>
        </w:rPr>
        <w:t>Pregai il Signore e dissi: Signore Dio, non distruggere il tuo popolo, la tua eredità, che hai riscattato nella tua grandezza, che hai fatto usci</w:t>
      </w:r>
      <w:r w:rsidR="00CB01F3" w:rsidRPr="00CB01F3">
        <w:rPr>
          <w:i/>
          <w:iCs/>
          <w:sz w:val="20"/>
        </w:rPr>
        <w:t>re dall'Egitto con mano potente (</w:t>
      </w:r>
      <w:r w:rsidR="004A79C4" w:rsidRPr="00CB01F3">
        <w:rPr>
          <w:i/>
          <w:iCs/>
          <w:sz w:val="20"/>
        </w:rPr>
        <w:t>Dt 9, 26</w:t>
      </w:r>
      <w:r w:rsidR="00CB01F3" w:rsidRPr="00CB01F3">
        <w:rPr>
          <w:i/>
          <w:iCs/>
          <w:sz w:val="20"/>
        </w:rPr>
        <w:t xml:space="preserve">). </w:t>
      </w:r>
      <w:r w:rsidRPr="00CB01F3">
        <w:rPr>
          <w:i/>
          <w:iCs/>
          <w:sz w:val="20"/>
        </w:rPr>
        <w:t>Io ero rimasto sul monte, come la prima volta, quaranta giorni e quaranta notti; il Signore mi esaudì anche questa volta: il Signore non ha voluto distru</w:t>
      </w:r>
      <w:r w:rsidR="00CB01F3" w:rsidRPr="00CB01F3">
        <w:rPr>
          <w:i/>
          <w:iCs/>
          <w:sz w:val="20"/>
        </w:rPr>
        <w:t>ggerti (</w:t>
      </w:r>
      <w:r w:rsidR="004A79C4" w:rsidRPr="00CB01F3">
        <w:rPr>
          <w:i/>
          <w:iCs/>
          <w:sz w:val="20"/>
        </w:rPr>
        <w:t>Dt 10, 10</w:t>
      </w:r>
      <w:r w:rsidR="00CB01F3" w:rsidRPr="00CB01F3">
        <w:rPr>
          <w:i/>
          <w:iCs/>
          <w:sz w:val="20"/>
        </w:rPr>
        <w:t xml:space="preserve">). </w:t>
      </w:r>
      <w:r w:rsidRPr="00CB01F3">
        <w:rPr>
          <w:i/>
          <w:iCs/>
          <w:sz w:val="20"/>
        </w:rPr>
        <w:t>E ciò che ha fatto all'esercito d'Egitto, ai suoi cavalli e ai suoi carri, come ha fatto rifluire su di loro le acque del Mare Rosso, quando essi vi inseguivano e come li ha distru</w:t>
      </w:r>
      <w:r w:rsidR="00CB01F3" w:rsidRPr="00CB01F3">
        <w:rPr>
          <w:i/>
          <w:iCs/>
          <w:sz w:val="20"/>
        </w:rPr>
        <w:t>tti per sempre (</w:t>
      </w:r>
      <w:r w:rsidR="004A79C4" w:rsidRPr="00CB01F3">
        <w:rPr>
          <w:i/>
          <w:iCs/>
          <w:sz w:val="20"/>
        </w:rPr>
        <w:t>Dt 11, 4</w:t>
      </w:r>
      <w:r w:rsidR="00CB01F3" w:rsidRPr="00CB01F3">
        <w:rPr>
          <w:i/>
          <w:iCs/>
          <w:sz w:val="20"/>
        </w:rPr>
        <w:t xml:space="preserve">). </w:t>
      </w:r>
      <w:r w:rsidRPr="00CB01F3">
        <w:rPr>
          <w:i/>
          <w:iCs/>
          <w:sz w:val="20"/>
        </w:rPr>
        <w:t xml:space="preserve">Distruggerete completamente tutti i luoghi, dove le nazioni che state per scacciare servono i loro dei: sugli alti monti, sui </w:t>
      </w:r>
      <w:r w:rsidR="00CB01F3" w:rsidRPr="00CB01F3">
        <w:rPr>
          <w:i/>
          <w:iCs/>
          <w:sz w:val="20"/>
        </w:rPr>
        <w:t>colli e sotto ogni albero verde (</w:t>
      </w:r>
      <w:r w:rsidR="004A79C4" w:rsidRPr="00CB01F3">
        <w:rPr>
          <w:i/>
          <w:iCs/>
          <w:sz w:val="20"/>
        </w:rPr>
        <w:t>Dt 12, 2</w:t>
      </w:r>
      <w:r w:rsidR="00CB01F3" w:rsidRPr="00CB01F3">
        <w:rPr>
          <w:i/>
          <w:iCs/>
          <w:sz w:val="20"/>
        </w:rPr>
        <w:t xml:space="preserve">). </w:t>
      </w:r>
      <w:r w:rsidRPr="00CB01F3">
        <w:rPr>
          <w:i/>
          <w:iCs/>
          <w:sz w:val="20"/>
        </w:rPr>
        <w:t>Quando il Signore tuo Dio avrà distrutto davanti a te le nazioni che tu stai per prendere in possesso, quando le avrai conquistate e ti sarai stanziato</w:t>
      </w:r>
      <w:r w:rsidR="00CB01F3" w:rsidRPr="00CB01F3">
        <w:rPr>
          <w:i/>
          <w:iCs/>
          <w:sz w:val="20"/>
        </w:rPr>
        <w:t xml:space="preserve"> nel loro paese (</w:t>
      </w:r>
      <w:r w:rsidR="004A79C4" w:rsidRPr="00CB01F3">
        <w:rPr>
          <w:i/>
          <w:iCs/>
          <w:sz w:val="20"/>
        </w:rPr>
        <w:t>Dt 12, 29</w:t>
      </w:r>
      <w:r w:rsidR="00CB01F3" w:rsidRPr="00CB01F3">
        <w:rPr>
          <w:i/>
          <w:iCs/>
          <w:sz w:val="20"/>
        </w:rPr>
        <w:t xml:space="preserve">). </w:t>
      </w:r>
    </w:p>
    <w:p w14:paraId="469E1B33" w14:textId="77777777" w:rsidR="004A79C4" w:rsidRPr="00CB01F3" w:rsidRDefault="004706A3" w:rsidP="00CB01F3">
      <w:pPr>
        <w:pStyle w:val="Corpotesto"/>
        <w:rPr>
          <w:i/>
          <w:iCs/>
          <w:sz w:val="20"/>
        </w:rPr>
      </w:pPr>
      <w:r w:rsidRPr="00CB01F3">
        <w:rPr>
          <w:i/>
          <w:iCs/>
          <w:sz w:val="20"/>
        </w:rPr>
        <w:t>Guardati bene dal lasciarti ingannare seguendo il loro esempio, dopo che saranno state distrutte davanti a te, e dal cercare i loro dei, dicendo: Queste nazioni come servivano i lor</w:t>
      </w:r>
      <w:r w:rsidR="00CB01F3" w:rsidRPr="00CB01F3">
        <w:rPr>
          <w:i/>
          <w:iCs/>
          <w:sz w:val="20"/>
        </w:rPr>
        <w:t>o dei? Voglio fare così anch'io (</w:t>
      </w:r>
      <w:r w:rsidR="004A79C4" w:rsidRPr="00CB01F3">
        <w:rPr>
          <w:i/>
          <w:iCs/>
          <w:sz w:val="20"/>
        </w:rPr>
        <w:t>Dt 12, 30</w:t>
      </w:r>
      <w:r w:rsidR="00CB01F3" w:rsidRPr="00CB01F3">
        <w:rPr>
          <w:i/>
          <w:iCs/>
          <w:sz w:val="20"/>
        </w:rPr>
        <w:t xml:space="preserve">). </w:t>
      </w:r>
      <w:r w:rsidRPr="00CB01F3">
        <w:rPr>
          <w:i/>
          <w:iCs/>
          <w:sz w:val="20"/>
        </w:rPr>
        <w:t>Quando il Signore tuo Dio avrà distrutto le nazioni delle quali egli ti dá il paese e tu prenderai il loro posto e abiterai nel</w:t>
      </w:r>
      <w:r w:rsidR="00CB01F3" w:rsidRPr="00CB01F3">
        <w:rPr>
          <w:i/>
          <w:iCs/>
          <w:sz w:val="20"/>
        </w:rPr>
        <w:t>le loro città e nelle loro case (</w:t>
      </w:r>
      <w:r w:rsidR="004A79C4" w:rsidRPr="00CB01F3">
        <w:rPr>
          <w:i/>
          <w:iCs/>
          <w:sz w:val="20"/>
        </w:rPr>
        <w:t>Dt 19, 1</w:t>
      </w:r>
      <w:r w:rsidR="00CB01F3" w:rsidRPr="00CB01F3">
        <w:rPr>
          <w:i/>
          <w:iCs/>
          <w:sz w:val="20"/>
        </w:rPr>
        <w:t xml:space="preserve">). </w:t>
      </w:r>
      <w:r w:rsidRPr="00CB01F3">
        <w:rPr>
          <w:i/>
          <w:iCs/>
          <w:sz w:val="20"/>
        </w:rPr>
        <w:t>Quando cingerai d'assedio una città per lungo tempo, per espugnarla e conquistarla, non ne distruggerai gli alberi colpendoli con la scure; ne mangerai il frutto, ma non li taglierai, perché l'albero della campagna è forse un uomo, per essere coinvolto nell'assedio?</w:t>
      </w:r>
      <w:r w:rsidR="00CB01F3" w:rsidRPr="00CB01F3">
        <w:rPr>
          <w:i/>
          <w:iCs/>
          <w:sz w:val="20"/>
        </w:rPr>
        <w:t xml:space="preserve"> (</w:t>
      </w:r>
      <w:r w:rsidR="004A79C4" w:rsidRPr="00CB01F3">
        <w:rPr>
          <w:i/>
          <w:iCs/>
          <w:sz w:val="20"/>
        </w:rPr>
        <w:t>Dt 20, 19</w:t>
      </w:r>
      <w:r w:rsidR="00CB01F3" w:rsidRPr="00CB01F3">
        <w:rPr>
          <w:i/>
          <w:iCs/>
          <w:sz w:val="20"/>
        </w:rPr>
        <w:t xml:space="preserve">). </w:t>
      </w:r>
      <w:r w:rsidRPr="00CB01F3">
        <w:rPr>
          <w:i/>
          <w:iCs/>
          <w:sz w:val="20"/>
        </w:rPr>
        <w:lastRenderedPageBreak/>
        <w:t>Soltanto potrai distruggere e recidere gli alberi che saprai non essere alberi da frutto, per costruire opere d'assedio contro la città che è in guerr</w:t>
      </w:r>
      <w:r w:rsidR="00CB01F3" w:rsidRPr="00CB01F3">
        <w:rPr>
          <w:i/>
          <w:iCs/>
          <w:sz w:val="20"/>
        </w:rPr>
        <w:t>a con te, finché non sia caduta (</w:t>
      </w:r>
      <w:r w:rsidR="004A79C4" w:rsidRPr="00CB01F3">
        <w:rPr>
          <w:i/>
          <w:iCs/>
          <w:sz w:val="20"/>
        </w:rPr>
        <w:t>Dt 20, 20</w:t>
      </w:r>
      <w:r w:rsidR="00CB01F3" w:rsidRPr="00CB01F3">
        <w:rPr>
          <w:i/>
          <w:iCs/>
          <w:sz w:val="20"/>
        </w:rPr>
        <w:t xml:space="preserve">). </w:t>
      </w:r>
      <w:r w:rsidRPr="00CB01F3">
        <w:rPr>
          <w:i/>
          <w:iCs/>
          <w:sz w:val="20"/>
        </w:rPr>
        <w:t>Il Signore lancerà contro di te la maledizione, la costernazione e la minaccia in ogni lavoro a cui metterai mano, finché tu sia distrutto e perisca rapidamente a causa delle tue azioni</w:t>
      </w:r>
      <w:r w:rsidR="00CB01F3" w:rsidRPr="00CB01F3">
        <w:rPr>
          <w:i/>
          <w:iCs/>
          <w:sz w:val="20"/>
        </w:rPr>
        <w:t xml:space="preserve"> malvage per avermi abbandonato (</w:t>
      </w:r>
      <w:r w:rsidR="004A79C4" w:rsidRPr="00CB01F3">
        <w:rPr>
          <w:i/>
          <w:iCs/>
          <w:sz w:val="20"/>
        </w:rPr>
        <w:t>Dt 28, 20</w:t>
      </w:r>
      <w:r w:rsidR="00CB01F3" w:rsidRPr="00CB01F3">
        <w:rPr>
          <w:i/>
          <w:iCs/>
          <w:sz w:val="20"/>
        </w:rPr>
        <w:t xml:space="preserve">). </w:t>
      </w:r>
    </w:p>
    <w:p w14:paraId="3A865BC1" w14:textId="77777777" w:rsidR="004A79C4" w:rsidRPr="00CB01F3" w:rsidRDefault="004706A3" w:rsidP="00CB01F3">
      <w:pPr>
        <w:pStyle w:val="Corpotesto"/>
        <w:rPr>
          <w:i/>
          <w:iCs/>
          <w:sz w:val="20"/>
        </w:rPr>
      </w:pPr>
      <w:r w:rsidRPr="00CB01F3">
        <w:rPr>
          <w:i/>
          <w:iCs/>
          <w:sz w:val="20"/>
        </w:rPr>
        <w:t>Il Signore darà come pioggia al tuo paese sabbia e polvere, che scenderanno dal cielo su di te finché tu sia distru</w:t>
      </w:r>
      <w:r w:rsidR="00CB01F3" w:rsidRPr="00CB01F3">
        <w:rPr>
          <w:i/>
          <w:iCs/>
          <w:sz w:val="20"/>
        </w:rPr>
        <w:t>tto (</w:t>
      </w:r>
      <w:r w:rsidR="004A79C4" w:rsidRPr="00CB01F3">
        <w:rPr>
          <w:i/>
          <w:iCs/>
          <w:sz w:val="20"/>
        </w:rPr>
        <w:t>Dt 28, 24</w:t>
      </w:r>
      <w:r w:rsidR="00CB01F3" w:rsidRPr="00CB01F3">
        <w:rPr>
          <w:i/>
          <w:iCs/>
          <w:sz w:val="20"/>
        </w:rPr>
        <w:t xml:space="preserve">). </w:t>
      </w:r>
      <w:r w:rsidRPr="00CB01F3">
        <w:rPr>
          <w:i/>
          <w:iCs/>
          <w:sz w:val="20"/>
        </w:rPr>
        <w:t>Tutte queste maledizioni verranno su di te, ti perseguiteranno e ti raggiungeranno, finché tu sia distrutto, perché non avrai obbedito alla voce del Signore tuo Dio, osservando i comandi</w:t>
      </w:r>
      <w:r w:rsidR="00CB01F3" w:rsidRPr="00CB01F3">
        <w:rPr>
          <w:i/>
          <w:iCs/>
          <w:sz w:val="20"/>
        </w:rPr>
        <w:t xml:space="preserve"> e le leggi che egli ti ha dato (</w:t>
      </w:r>
      <w:r w:rsidR="004A79C4" w:rsidRPr="00CB01F3">
        <w:rPr>
          <w:i/>
          <w:iCs/>
          <w:sz w:val="20"/>
        </w:rPr>
        <w:t>Dt 28, 45</w:t>
      </w:r>
      <w:r w:rsidR="00CB01F3" w:rsidRPr="00CB01F3">
        <w:rPr>
          <w:i/>
          <w:iCs/>
          <w:sz w:val="20"/>
        </w:rPr>
        <w:t xml:space="preserve">). </w:t>
      </w:r>
      <w:r w:rsidRPr="00CB01F3">
        <w:rPr>
          <w:i/>
          <w:iCs/>
          <w:sz w:val="20"/>
        </w:rPr>
        <w:t>Servirai i tuoi nemici, che il Signore manderà contro di te, in mezzo alla fame, alla sete, alla nudità e alla mancanza di ogni cosa; essi ti metteranno un giogo di ferro sul collo, finché ti abbiano distru</w:t>
      </w:r>
      <w:r w:rsidR="00CB01F3" w:rsidRPr="00CB01F3">
        <w:rPr>
          <w:i/>
          <w:iCs/>
          <w:sz w:val="20"/>
        </w:rPr>
        <w:t>tto (</w:t>
      </w:r>
      <w:r w:rsidR="004A79C4" w:rsidRPr="00CB01F3">
        <w:rPr>
          <w:i/>
          <w:iCs/>
          <w:sz w:val="20"/>
        </w:rPr>
        <w:t>Dt 28, 48</w:t>
      </w:r>
      <w:r w:rsidR="00CB01F3" w:rsidRPr="00CB01F3">
        <w:rPr>
          <w:i/>
          <w:iCs/>
          <w:sz w:val="20"/>
        </w:rPr>
        <w:t xml:space="preserve">). </w:t>
      </w:r>
      <w:r w:rsidRPr="00CB01F3">
        <w:rPr>
          <w:i/>
          <w:iCs/>
          <w:sz w:val="20"/>
        </w:rPr>
        <w:t>Che mangerà il frutto del tuo bestiame e il frutto del tuo suolo, finché tu sia distrutto, e non ti lascerà alcun residuo di frumento, di mosto, di olio, dei parti delle tue vacche e dei nati delle tue peco</w:t>
      </w:r>
      <w:r w:rsidR="00CB01F3" w:rsidRPr="00CB01F3">
        <w:rPr>
          <w:i/>
          <w:iCs/>
          <w:sz w:val="20"/>
        </w:rPr>
        <w:t>re, finché ti avrà fatto perire (</w:t>
      </w:r>
      <w:r w:rsidR="004A79C4" w:rsidRPr="00CB01F3">
        <w:rPr>
          <w:i/>
          <w:iCs/>
          <w:sz w:val="20"/>
        </w:rPr>
        <w:t>Dt 28, 51</w:t>
      </w:r>
      <w:r w:rsidR="00CB01F3" w:rsidRPr="00CB01F3">
        <w:rPr>
          <w:i/>
          <w:iCs/>
          <w:sz w:val="20"/>
        </w:rPr>
        <w:t xml:space="preserve">). </w:t>
      </w:r>
      <w:r w:rsidRPr="00CB01F3">
        <w:rPr>
          <w:i/>
          <w:iCs/>
          <w:sz w:val="20"/>
        </w:rPr>
        <w:t>Anche ogni altra malattia e ogni flagello, che non sta scritto nel libro di questa legge, il Signore manderà contro di te, finché tu non sia distru</w:t>
      </w:r>
      <w:r w:rsidR="00CB01F3" w:rsidRPr="00CB01F3">
        <w:rPr>
          <w:i/>
          <w:iCs/>
          <w:sz w:val="20"/>
        </w:rPr>
        <w:t>tto (</w:t>
      </w:r>
      <w:r w:rsidR="004A79C4" w:rsidRPr="00CB01F3">
        <w:rPr>
          <w:i/>
          <w:iCs/>
          <w:sz w:val="20"/>
        </w:rPr>
        <w:t>Dt 28, 61</w:t>
      </w:r>
      <w:r w:rsidR="00CB01F3" w:rsidRPr="00CB01F3">
        <w:rPr>
          <w:i/>
          <w:iCs/>
          <w:sz w:val="20"/>
        </w:rPr>
        <w:t xml:space="preserve">). </w:t>
      </w:r>
    </w:p>
    <w:p w14:paraId="4F7AC7FD" w14:textId="77777777" w:rsidR="004A79C4" w:rsidRPr="00CB01F3" w:rsidRDefault="004706A3" w:rsidP="00CB01F3">
      <w:pPr>
        <w:pStyle w:val="Corpotesto"/>
        <w:rPr>
          <w:i/>
          <w:iCs/>
          <w:sz w:val="20"/>
        </w:rPr>
      </w:pPr>
      <w:r w:rsidRPr="00CB01F3">
        <w:rPr>
          <w:i/>
          <w:iCs/>
          <w:sz w:val="20"/>
        </w:rPr>
        <w:t xml:space="preserve">Come il Signore gioiva a vostro riguardo nel beneficarvi e moltiplicarvi, così il Signore gioirà a vostro riguardo nel farvi perire e distruggervi; sarete strappati dal suolo, che vai </w:t>
      </w:r>
      <w:r w:rsidR="00CB01F3" w:rsidRPr="00CB01F3">
        <w:rPr>
          <w:i/>
          <w:iCs/>
          <w:sz w:val="20"/>
        </w:rPr>
        <w:t>a prendere in possesso (</w:t>
      </w:r>
      <w:r w:rsidR="004A79C4" w:rsidRPr="00CB01F3">
        <w:rPr>
          <w:i/>
          <w:iCs/>
          <w:sz w:val="20"/>
        </w:rPr>
        <w:t>Dt 28, 63</w:t>
      </w:r>
      <w:r w:rsidR="00CB01F3" w:rsidRPr="00CB01F3">
        <w:rPr>
          <w:i/>
          <w:iCs/>
          <w:sz w:val="20"/>
        </w:rPr>
        <w:t xml:space="preserve">). </w:t>
      </w:r>
      <w:r w:rsidRPr="00CB01F3">
        <w:rPr>
          <w:i/>
          <w:iCs/>
          <w:sz w:val="20"/>
        </w:rPr>
        <w:t>Tutto il suo suolo sarà zolfo, sale, arsura, non sarà seminato e non germoglierà, né erba di sorta vi crescerà, come dopo lo sconvolgimento di Sòdoma, di Gomorra, di Adma e di Zeboim, distrutte dalla sua collera e dal suo</w:t>
      </w:r>
      <w:r w:rsidR="00CB01F3" w:rsidRPr="00CB01F3">
        <w:rPr>
          <w:i/>
          <w:iCs/>
          <w:sz w:val="20"/>
        </w:rPr>
        <w:t xml:space="preserve"> furore (</w:t>
      </w:r>
      <w:r w:rsidR="004A79C4" w:rsidRPr="00CB01F3">
        <w:rPr>
          <w:i/>
          <w:iCs/>
          <w:sz w:val="20"/>
        </w:rPr>
        <w:t>Dt 29, 22</w:t>
      </w:r>
      <w:r w:rsidR="00CB01F3" w:rsidRPr="00CB01F3">
        <w:rPr>
          <w:i/>
          <w:iCs/>
          <w:sz w:val="20"/>
        </w:rPr>
        <w:t xml:space="preserve">). </w:t>
      </w:r>
      <w:r w:rsidRPr="00CB01F3">
        <w:rPr>
          <w:i/>
          <w:iCs/>
          <w:sz w:val="20"/>
        </w:rPr>
        <w:t xml:space="preserve">Il Signore tuo Dio passerà davanti a te, distruggerà davanti a te quelle nazioni e tu prenderai il loro posto; quanto a Giosuè, egli passerà alla tua </w:t>
      </w:r>
      <w:r w:rsidR="00CB01F3" w:rsidRPr="00CB01F3">
        <w:rPr>
          <w:i/>
          <w:iCs/>
          <w:sz w:val="20"/>
        </w:rPr>
        <w:t>testa, come il Signore ha detto (</w:t>
      </w:r>
      <w:r w:rsidR="004A79C4" w:rsidRPr="00CB01F3">
        <w:rPr>
          <w:i/>
          <w:iCs/>
          <w:sz w:val="20"/>
        </w:rPr>
        <w:t>Dt 31, 3</w:t>
      </w:r>
      <w:r w:rsidR="00CB01F3" w:rsidRPr="00CB01F3">
        <w:rPr>
          <w:i/>
          <w:iCs/>
          <w:sz w:val="20"/>
        </w:rPr>
        <w:t xml:space="preserve">). </w:t>
      </w:r>
      <w:r w:rsidRPr="00CB01F3">
        <w:rPr>
          <w:i/>
          <w:iCs/>
          <w:sz w:val="20"/>
        </w:rPr>
        <w:t>Il Signore tratterà quelle nazioni come ha trattato Sicon e Og, re degli Amorrei, e come ha trattato il loro paese, che egli ha distru</w:t>
      </w:r>
      <w:r w:rsidR="00CB01F3" w:rsidRPr="00CB01F3">
        <w:rPr>
          <w:i/>
          <w:iCs/>
          <w:sz w:val="20"/>
        </w:rPr>
        <w:t>tto (</w:t>
      </w:r>
      <w:r w:rsidR="004A79C4" w:rsidRPr="00CB01F3">
        <w:rPr>
          <w:i/>
          <w:iCs/>
          <w:sz w:val="20"/>
        </w:rPr>
        <w:t>Dt 31, 4</w:t>
      </w:r>
      <w:r w:rsidR="00CB01F3" w:rsidRPr="00CB01F3">
        <w:rPr>
          <w:i/>
          <w:iCs/>
          <w:sz w:val="20"/>
        </w:rPr>
        <w:t xml:space="preserve">). </w:t>
      </w:r>
    </w:p>
    <w:p w14:paraId="34571CB0" w14:textId="77777777" w:rsidR="004A79C4" w:rsidRPr="00CB01F3" w:rsidRDefault="004706A3" w:rsidP="00CB01F3">
      <w:pPr>
        <w:pStyle w:val="Corpotesto"/>
        <w:rPr>
          <w:i/>
          <w:iCs/>
          <w:sz w:val="20"/>
        </w:rPr>
      </w:pPr>
      <w:r w:rsidRPr="00CB01F3">
        <w:rPr>
          <w:i/>
          <w:iCs/>
          <w:sz w:val="20"/>
        </w:rPr>
        <w:t>Rifugio è il Dio dei tempi antichi e quaggiù lo sono le sue braccia eterne. Ha scacciato davanti a te il nemico e ha intimato: Distruggi!</w:t>
      </w:r>
      <w:r w:rsidR="00CB01F3" w:rsidRPr="00CB01F3">
        <w:rPr>
          <w:i/>
          <w:iCs/>
          <w:sz w:val="20"/>
        </w:rPr>
        <w:t xml:space="preserve"> (</w:t>
      </w:r>
      <w:r w:rsidR="004A79C4" w:rsidRPr="00CB01F3">
        <w:rPr>
          <w:i/>
          <w:iCs/>
          <w:sz w:val="20"/>
        </w:rPr>
        <w:t>Dt 33, 27</w:t>
      </w:r>
      <w:r w:rsidR="00CB01F3" w:rsidRPr="00CB01F3">
        <w:rPr>
          <w:i/>
          <w:iCs/>
          <w:sz w:val="20"/>
        </w:rPr>
        <w:t xml:space="preserve">). </w:t>
      </w:r>
      <w:r w:rsidRPr="00CB01F3">
        <w:rPr>
          <w:i/>
          <w:iCs/>
          <w:sz w:val="20"/>
        </w:rPr>
        <w:t xml:space="preserve">Solo guardatevi da ciò </w:t>
      </w:r>
      <w:r w:rsidR="00CB01F3" w:rsidRPr="00CB01F3">
        <w:rPr>
          <w:i/>
          <w:iCs/>
          <w:sz w:val="20"/>
        </w:rPr>
        <w:t>che è</w:t>
      </w:r>
      <w:r w:rsidRPr="00CB01F3">
        <w:rPr>
          <w:i/>
          <w:iCs/>
          <w:sz w:val="20"/>
        </w:rPr>
        <w:t xml:space="preserve"> votato allo sterminio, </w:t>
      </w:r>
      <w:r w:rsidR="00CB01F3" w:rsidRPr="00CB01F3">
        <w:rPr>
          <w:i/>
          <w:iCs/>
          <w:sz w:val="20"/>
        </w:rPr>
        <w:t>perché</w:t>
      </w:r>
      <w:r w:rsidRPr="00CB01F3">
        <w:rPr>
          <w:i/>
          <w:iCs/>
          <w:sz w:val="20"/>
        </w:rPr>
        <w:t xml:space="preserve">, mentre eseguite la distruzione, non prendiate qualche cosa di ciò </w:t>
      </w:r>
      <w:r w:rsidR="00CB01F3" w:rsidRPr="00CB01F3">
        <w:rPr>
          <w:i/>
          <w:iCs/>
          <w:sz w:val="20"/>
        </w:rPr>
        <w:t>che è</w:t>
      </w:r>
      <w:r w:rsidRPr="00CB01F3">
        <w:rPr>
          <w:i/>
          <w:iCs/>
          <w:sz w:val="20"/>
        </w:rPr>
        <w:t xml:space="preserve"> votato allo sterminio e rendiate così votato allo sterminio l'accampamento di I</w:t>
      </w:r>
      <w:r w:rsidR="00CB01F3" w:rsidRPr="00CB01F3">
        <w:rPr>
          <w:i/>
          <w:iCs/>
          <w:sz w:val="20"/>
        </w:rPr>
        <w:t>sraele e gli portiate disgrazia (</w:t>
      </w:r>
      <w:r w:rsidR="004A79C4" w:rsidRPr="00CB01F3">
        <w:rPr>
          <w:i/>
          <w:iCs/>
          <w:sz w:val="20"/>
        </w:rPr>
        <w:t>Gs 6, 18</w:t>
      </w:r>
      <w:r w:rsidR="00CB01F3" w:rsidRPr="00CB01F3">
        <w:rPr>
          <w:i/>
          <w:iCs/>
          <w:sz w:val="20"/>
        </w:rPr>
        <w:t xml:space="preserve">). </w:t>
      </w:r>
      <w:r w:rsidRPr="00CB01F3">
        <w:rPr>
          <w:i/>
          <w:iCs/>
          <w:sz w:val="20"/>
        </w:rPr>
        <w:t xml:space="preserve">Giosuè esclamò: "Signore Dio, </w:t>
      </w:r>
      <w:r w:rsidR="00CB01F3" w:rsidRPr="00CB01F3">
        <w:rPr>
          <w:i/>
          <w:iCs/>
          <w:sz w:val="20"/>
        </w:rPr>
        <w:t>perché</w:t>
      </w:r>
      <w:r w:rsidRPr="00CB01F3">
        <w:rPr>
          <w:i/>
          <w:iCs/>
          <w:sz w:val="20"/>
        </w:rPr>
        <w:t xml:space="preserve"> hai fatto passare il Giordano a questo popolo, per metterci poi nelle mani dell'Amorreo e distruggerci? Se avessimo deciso di stabilirci oltre il Giordano!</w:t>
      </w:r>
      <w:r w:rsidR="00CB01F3" w:rsidRPr="00CB01F3">
        <w:rPr>
          <w:i/>
          <w:iCs/>
          <w:sz w:val="20"/>
        </w:rPr>
        <w:t xml:space="preserve"> (</w:t>
      </w:r>
      <w:r w:rsidR="004A79C4" w:rsidRPr="00CB01F3">
        <w:rPr>
          <w:i/>
          <w:iCs/>
          <w:sz w:val="20"/>
        </w:rPr>
        <w:t>Gs 7, 7</w:t>
      </w:r>
      <w:r w:rsidR="00CB01F3" w:rsidRPr="00CB01F3">
        <w:rPr>
          <w:i/>
          <w:iCs/>
          <w:sz w:val="20"/>
        </w:rPr>
        <w:t xml:space="preserve">). </w:t>
      </w:r>
      <w:r w:rsidRPr="00CB01F3">
        <w:rPr>
          <w:i/>
          <w:iCs/>
          <w:sz w:val="20"/>
        </w:rPr>
        <w:t>Io vi condussi poi nel paese degli Amorrei, che abitavano oltre il Giordano; essi combatterono contro di voi e io li misi in vostro potere; voi prendeste possesso del loro paese e io li distru</w:t>
      </w:r>
      <w:r w:rsidR="00CB01F3" w:rsidRPr="00CB01F3">
        <w:rPr>
          <w:i/>
          <w:iCs/>
          <w:sz w:val="20"/>
        </w:rPr>
        <w:t>ssi dinanzi a voi (</w:t>
      </w:r>
      <w:r w:rsidR="004A79C4" w:rsidRPr="00CB01F3">
        <w:rPr>
          <w:i/>
          <w:iCs/>
          <w:sz w:val="20"/>
        </w:rPr>
        <w:t>Gs 24, 8</w:t>
      </w:r>
      <w:r w:rsidR="00CB01F3" w:rsidRPr="00CB01F3">
        <w:rPr>
          <w:i/>
          <w:iCs/>
          <w:sz w:val="20"/>
        </w:rPr>
        <w:t xml:space="preserve">). </w:t>
      </w:r>
      <w:r w:rsidRPr="00CB01F3">
        <w:rPr>
          <w:i/>
          <w:iCs/>
          <w:sz w:val="20"/>
        </w:rPr>
        <w:t xml:space="preserve">Voi non farete alleanza con gli abitanti di questo paese; distruggerete i loro altari. Ma voi non avete obbedito alla mia voce. </w:t>
      </w:r>
      <w:r w:rsidR="00CB01F3" w:rsidRPr="00CB01F3">
        <w:rPr>
          <w:i/>
          <w:iCs/>
          <w:sz w:val="20"/>
        </w:rPr>
        <w:t>Perché</w:t>
      </w:r>
      <w:r w:rsidRPr="00CB01F3">
        <w:rPr>
          <w:i/>
          <w:iCs/>
          <w:sz w:val="20"/>
        </w:rPr>
        <w:t xml:space="preserve"> avete fatto questo?</w:t>
      </w:r>
      <w:r w:rsidR="00CB01F3" w:rsidRPr="00CB01F3">
        <w:rPr>
          <w:i/>
          <w:iCs/>
          <w:sz w:val="20"/>
        </w:rPr>
        <w:t xml:space="preserve"> (</w:t>
      </w:r>
      <w:r w:rsidR="004A79C4" w:rsidRPr="00CB01F3">
        <w:rPr>
          <w:i/>
          <w:iCs/>
          <w:sz w:val="20"/>
        </w:rPr>
        <w:t>Gdc 2, 2</w:t>
      </w:r>
      <w:r w:rsidR="00CB01F3" w:rsidRPr="00CB01F3">
        <w:rPr>
          <w:i/>
          <w:iCs/>
          <w:sz w:val="20"/>
        </w:rPr>
        <w:t xml:space="preserve">). </w:t>
      </w:r>
    </w:p>
    <w:p w14:paraId="0CF4555F" w14:textId="77777777" w:rsidR="004A79C4" w:rsidRPr="00CB01F3" w:rsidRDefault="004706A3" w:rsidP="00CB01F3">
      <w:pPr>
        <w:pStyle w:val="Corpotesto"/>
        <w:rPr>
          <w:i/>
          <w:iCs/>
          <w:sz w:val="20"/>
        </w:rPr>
      </w:pPr>
      <w:r w:rsidRPr="00CB01F3">
        <w:rPr>
          <w:i/>
          <w:iCs/>
          <w:sz w:val="20"/>
        </w:rPr>
        <w:t xml:space="preserve">Si accampavano sul territorio degli Israeliti, distruggevano tutti i prodotti del paese fino all'ingresso di Gaza e non lasciavano in Israele mezzi di sussistenza: </w:t>
      </w:r>
      <w:r w:rsidR="00CB01F3" w:rsidRPr="00CB01F3">
        <w:rPr>
          <w:i/>
          <w:iCs/>
          <w:sz w:val="20"/>
        </w:rPr>
        <w:t>né</w:t>
      </w:r>
      <w:r w:rsidRPr="00CB01F3">
        <w:rPr>
          <w:i/>
          <w:iCs/>
          <w:sz w:val="20"/>
        </w:rPr>
        <w:t xml:space="preserve"> pecore, </w:t>
      </w:r>
      <w:r w:rsidR="00CB01F3" w:rsidRPr="00CB01F3">
        <w:rPr>
          <w:i/>
          <w:iCs/>
          <w:sz w:val="20"/>
        </w:rPr>
        <w:t>né</w:t>
      </w:r>
      <w:r w:rsidRPr="00CB01F3">
        <w:rPr>
          <w:i/>
          <w:iCs/>
          <w:sz w:val="20"/>
        </w:rPr>
        <w:t xml:space="preserve"> buoi, </w:t>
      </w:r>
      <w:r w:rsidR="00CB01F3" w:rsidRPr="00CB01F3">
        <w:rPr>
          <w:i/>
          <w:iCs/>
          <w:sz w:val="20"/>
        </w:rPr>
        <w:t>né asini (</w:t>
      </w:r>
      <w:r w:rsidR="004A79C4" w:rsidRPr="00CB01F3">
        <w:rPr>
          <w:i/>
          <w:iCs/>
          <w:sz w:val="20"/>
        </w:rPr>
        <w:t>Gdc 6, 4</w:t>
      </w:r>
      <w:r w:rsidR="00CB01F3" w:rsidRPr="00CB01F3">
        <w:rPr>
          <w:i/>
          <w:iCs/>
          <w:sz w:val="20"/>
        </w:rPr>
        <w:t xml:space="preserve">). </w:t>
      </w:r>
      <w:r w:rsidRPr="00CB01F3">
        <w:rPr>
          <w:i/>
          <w:iCs/>
          <w:sz w:val="20"/>
        </w:rPr>
        <w:t xml:space="preserve">Abimelech </w:t>
      </w:r>
      <w:r w:rsidR="00CB01F3" w:rsidRPr="00CB01F3">
        <w:rPr>
          <w:i/>
          <w:iCs/>
          <w:sz w:val="20"/>
        </w:rPr>
        <w:t>combatté</w:t>
      </w:r>
      <w:r w:rsidRPr="00CB01F3">
        <w:rPr>
          <w:i/>
          <w:iCs/>
          <w:sz w:val="20"/>
        </w:rPr>
        <w:t xml:space="preserve"> contro la città tutto quel giorno, la prese e uccise il popolo che vi si trovava; poi distrusse</w:t>
      </w:r>
      <w:r w:rsidR="00CB01F3" w:rsidRPr="00CB01F3">
        <w:rPr>
          <w:i/>
          <w:iCs/>
          <w:sz w:val="20"/>
        </w:rPr>
        <w:t xml:space="preserve"> la città e la cosparse di sale (</w:t>
      </w:r>
      <w:r w:rsidR="004A79C4" w:rsidRPr="00CB01F3">
        <w:rPr>
          <w:i/>
          <w:iCs/>
          <w:sz w:val="20"/>
        </w:rPr>
        <w:t>Gdc 9, 45</w:t>
      </w:r>
      <w:r w:rsidR="00CB01F3" w:rsidRPr="00CB01F3">
        <w:rPr>
          <w:i/>
          <w:iCs/>
          <w:sz w:val="20"/>
        </w:rPr>
        <w:t xml:space="preserve">). </w:t>
      </w:r>
      <w:r w:rsidRPr="00CB01F3">
        <w:rPr>
          <w:i/>
          <w:iCs/>
          <w:sz w:val="20"/>
        </w:rPr>
        <w:t xml:space="preserve">Gli anziani della comunità dissero: "Come procureremo donne ai superstiti, </w:t>
      </w:r>
      <w:r w:rsidR="00CB01F3" w:rsidRPr="00CB01F3">
        <w:rPr>
          <w:i/>
          <w:iCs/>
          <w:sz w:val="20"/>
        </w:rPr>
        <w:t>poiché</w:t>
      </w:r>
      <w:r w:rsidRPr="00CB01F3">
        <w:rPr>
          <w:i/>
          <w:iCs/>
          <w:sz w:val="20"/>
        </w:rPr>
        <w:t xml:space="preserve"> le donne beniaminite sono state distru</w:t>
      </w:r>
      <w:r w:rsidR="00CB01F3" w:rsidRPr="00CB01F3">
        <w:rPr>
          <w:i/>
          <w:iCs/>
          <w:sz w:val="20"/>
        </w:rPr>
        <w:t>tte?" (</w:t>
      </w:r>
      <w:r w:rsidR="004A79C4" w:rsidRPr="00CB01F3">
        <w:rPr>
          <w:i/>
          <w:iCs/>
          <w:sz w:val="20"/>
        </w:rPr>
        <w:t>Gdc 21, 16</w:t>
      </w:r>
      <w:r w:rsidR="00CB01F3" w:rsidRPr="00CB01F3">
        <w:rPr>
          <w:i/>
          <w:iCs/>
          <w:sz w:val="20"/>
        </w:rPr>
        <w:t xml:space="preserve">). </w:t>
      </w:r>
      <w:r w:rsidRPr="00CB01F3">
        <w:rPr>
          <w:i/>
          <w:iCs/>
          <w:sz w:val="20"/>
        </w:rPr>
        <w:t xml:space="preserve">Il Signore ti aveva mandato per una spedizione e aveva detto: Và, vota allo sterminio quei peccatori di Amaleciti, combattili </w:t>
      </w:r>
      <w:r w:rsidR="00CB01F3" w:rsidRPr="00CB01F3">
        <w:rPr>
          <w:i/>
          <w:iCs/>
          <w:sz w:val="20"/>
        </w:rPr>
        <w:t>finché</w:t>
      </w:r>
      <w:r w:rsidRPr="00CB01F3">
        <w:rPr>
          <w:i/>
          <w:iCs/>
          <w:sz w:val="20"/>
        </w:rPr>
        <w:t xml:space="preserve"> non li avrai distru</w:t>
      </w:r>
      <w:r w:rsidR="00CB01F3" w:rsidRPr="00CB01F3">
        <w:rPr>
          <w:i/>
          <w:iCs/>
          <w:sz w:val="20"/>
        </w:rPr>
        <w:t>tti (</w:t>
      </w:r>
      <w:r w:rsidR="004A79C4" w:rsidRPr="00CB01F3">
        <w:rPr>
          <w:i/>
          <w:iCs/>
          <w:sz w:val="20"/>
        </w:rPr>
        <w:t>1Sam 15, 18</w:t>
      </w:r>
      <w:r w:rsidR="00CB01F3" w:rsidRPr="00CB01F3">
        <w:rPr>
          <w:i/>
          <w:iCs/>
          <w:sz w:val="20"/>
        </w:rPr>
        <w:t xml:space="preserve">).  </w:t>
      </w:r>
      <w:r w:rsidRPr="00CB01F3">
        <w:rPr>
          <w:i/>
          <w:iCs/>
          <w:sz w:val="20"/>
        </w:rPr>
        <w:t>Davide disse: "Signore, Dio d'Israele, il tuo servo ha sentito dire che Saul cerca di venire contro Keila e di distru</w:t>
      </w:r>
      <w:r w:rsidR="00CB01F3" w:rsidRPr="00CB01F3">
        <w:rPr>
          <w:i/>
          <w:iCs/>
          <w:sz w:val="20"/>
        </w:rPr>
        <w:t>ggere la città per causa mia (</w:t>
      </w:r>
      <w:r w:rsidR="004A79C4" w:rsidRPr="00CB01F3">
        <w:rPr>
          <w:i/>
          <w:iCs/>
          <w:sz w:val="20"/>
        </w:rPr>
        <w:t>1Sam 23, 10</w:t>
      </w:r>
      <w:r w:rsidR="00CB01F3" w:rsidRPr="00CB01F3">
        <w:rPr>
          <w:i/>
          <w:iCs/>
          <w:sz w:val="20"/>
        </w:rPr>
        <w:t xml:space="preserve">). </w:t>
      </w:r>
    </w:p>
    <w:p w14:paraId="147BD14A" w14:textId="77777777" w:rsidR="004A79C4" w:rsidRPr="00CB01F3" w:rsidRDefault="004706A3" w:rsidP="00CB01F3">
      <w:pPr>
        <w:pStyle w:val="Corpotesto"/>
        <w:rPr>
          <w:i/>
          <w:iCs/>
          <w:sz w:val="20"/>
        </w:rPr>
      </w:pPr>
      <w:r w:rsidRPr="00CB01F3">
        <w:rPr>
          <w:i/>
          <w:iCs/>
          <w:sz w:val="20"/>
        </w:rPr>
        <w:t>Quando Davide e i suoi uomini arrivarono a Ziklag il terzo giorno, gli Amaleciti avevano fatto una razzia nel Negheb e a Ziklag. Avevano distrut</w:t>
      </w:r>
      <w:r w:rsidR="00CB01F3" w:rsidRPr="00CB01F3">
        <w:rPr>
          <w:i/>
          <w:iCs/>
          <w:sz w:val="20"/>
        </w:rPr>
        <w:t>to Ziklag appiccandole il fuoco (</w:t>
      </w:r>
      <w:r w:rsidR="004A79C4" w:rsidRPr="00CB01F3">
        <w:rPr>
          <w:i/>
          <w:iCs/>
          <w:sz w:val="20"/>
        </w:rPr>
        <w:t>1Sam 30, 1</w:t>
      </w:r>
      <w:r w:rsidR="00CB01F3" w:rsidRPr="00CB01F3">
        <w:rPr>
          <w:i/>
          <w:iCs/>
          <w:sz w:val="20"/>
        </w:rPr>
        <w:t xml:space="preserve">). </w:t>
      </w:r>
      <w:r w:rsidRPr="00CB01F3">
        <w:rPr>
          <w:i/>
          <w:iCs/>
          <w:sz w:val="20"/>
        </w:rPr>
        <w:t xml:space="preserve">Sono stato con te dovunque sei andato; anche per il futuro distruggerò davanti a te tutti i tuoi nemici e renderò il tuo nome grande come quello </w:t>
      </w:r>
      <w:r w:rsidR="00CB01F3" w:rsidRPr="00CB01F3">
        <w:rPr>
          <w:i/>
          <w:iCs/>
          <w:sz w:val="20"/>
        </w:rPr>
        <w:t>dei grandi che sono sulla terra (</w:t>
      </w:r>
      <w:r w:rsidR="004A79C4" w:rsidRPr="00CB01F3">
        <w:rPr>
          <w:i/>
          <w:iCs/>
          <w:sz w:val="20"/>
        </w:rPr>
        <w:t>2Sam 7, 9</w:t>
      </w:r>
      <w:r w:rsidR="00CB01F3" w:rsidRPr="00CB01F3">
        <w:rPr>
          <w:i/>
          <w:iCs/>
          <w:sz w:val="20"/>
        </w:rPr>
        <w:t xml:space="preserve">). </w:t>
      </w:r>
      <w:r w:rsidRPr="00CB01F3">
        <w:rPr>
          <w:i/>
          <w:iCs/>
          <w:sz w:val="20"/>
        </w:rPr>
        <w:t>I capi degli Ammoniti dissero a Canun, loro signore: "Credi tu che Davide ti abbia mandato consolatori per onorare tuo padre? Non ha piuttosto mandato da te i suoi ministri per esplorare la città, per spiarla e distru</w:t>
      </w:r>
      <w:r w:rsidR="00CB01F3" w:rsidRPr="00CB01F3">
        <w:rPr>
          <w:i/>
          <w:iCs/>
          <w:sz w:val="20"/>
        </w:rPr>
        <w:t>ggerla?" (</w:t>
      </w:r>
      <w:r w:rsidR="004A79C4" w:rsidRPr="00CB01F3">
        <w:rPr>
          <w:i/>
          <w:iCs/>
          <w:sz w:val="20"/>
        </w:rPr>
        <w:t>2Sam 10, 3</w:t>
      </w:r>
      <w:r w:rsidR="00CB01F3" w:rsidRPr="00CB01F3">
        <w:rPr>
          <w:i/>
          <w:iCs/>
          <w:sz w:val="20"/>
        </w:rPr>
        <w:t xml:space="preserve">). </w:t>
      </w:r>
      <w:r w:rsidRPr="00CB01F3">
        <w:rPr>
          <w:i/>
          <w:iCs/>
          <w:sz w:val="20"/>
        </w:rPr>
        <w:t>Allora Davide disse al messaggero: "Riferirai a Ioab: Non ti affligga questa cosa, perché la spada divora or qua or là; rinforza l'attacco contro la città e distruggi</w:t>
      </w:r>
      <w:r w:rsidR="00CB01F3" w:rsidRPr="00CB01F3">
        <w:rPr>
          <w:i/>
          <w:iCs/>
          <w:sz w:val="20"/>
        </w:rPr>
        <w:t>la. E tu stesso fagli coraggio" (</w:t>
      </w:r>
      <w:r w:rsidR="004A79C4" w:rsidRPr="00CB01F3">
        <w:rPr>
          <w:i/>
          <w:iCs/>
          <w:sz w:val="20"/>
        </w:rPr>
        <w:t>2Sam 11, 25</w:t>
      </w:r>
      <w:r w:rsidR="00CB01F3" w:rsidRPr="00CB01F3">
        <w:rPr>
          <w:i/>
          <w:iCs/>
          <w:sz w:val="20"/>
        </w:rPr>
        <w:t xml:space="preserve">). </w:t>
      </w:r>
    </w:p>
    <w:p w14:paraId="6D18CB10" w14:textId="77777777" w:rsidR="004A79C4" w:rsidRPr="00CB01F3" w:rsidRDefault="004706A3" w:rsidP="00CB01F3">
      <w:pPr>
        <w:pStyle w:val="Corpotesto"/>
        <w:rPr>
          <w:i/>
          <w:iCs/>
          <w:sz w:val="20"/>
        </w:rPr>
      </w:pPr>
      <w:r w:rsidRPr="00CB01F3">
        <w:rPr>
          <w:i/>
          <w:iCs/>
          <w:sz w:val="20"/>
        </w:rPr>
        <w:t>Stabilite dai fedeli d'Israele. Tu cerchi di far perire una città che è una madre in Israele. Perché vuoi distru</w:t>
      </w:r>
      <w:r w:rsidR="00CB01F3" w:rsidRPr="00CB01F3">
        <w:rPr>
          <w:i/>
          <w:iCs/>
          <w:sz w:val="20"/>
        </w:rPr>
        <w:t>ggere l'eredità del Signore?" (</w:t>
      </w:r>
      <w:r w:rsidR="004A79C4" w:rsidRPr="00CB01F3">
        <w:rPr>
          <w:i/>
          <w:iCs/>
          <w:sz w:val="20"/>
        </w:rPr>
        <w:t>2Sam 20, 19</w:t>
      </w:r>
      <w:r w:rsidR="00CB01F3" w:rsidRPr="00CB01F3">
        <w:rPr>
          <w:i/>
          <w:iCs/>
          <w:sz w:val="20"/>
        </w:rPr>
        <w:t xml:space="preserve">). </w:t>
      </w:r>
      <w:r w:rsidRPr="00CB01F3">
        <w:rPr>
          <w:i/>
          <w:iCs/>
          <w:sz w:val="20"/>
        </w:rPr>
        <w:t xml:space="preserve">Ioab rispose: "Lungi, lungi da me l'idea di </w:t>
      </w:r>
      <w:r w:rsidRPr="00CB01F3">
        <w:rPr>
          <w:i/>
          <w:iCs/>
          <w:sz w:val="20"/>
        </w:rPr>
        <w:lastRenderedPageBreak/>
        <w:t>distru</w:t>
      </w:r>
      <w:r w:rsidR="00CB01F3" w:rsidRPr="00CB01F3">
        <w:rPr>
          <w:i/>
          <w:iCs/>
          <w:sz w:val="20"/>
        </w:rPr>
        <w:t>ggere e di rovinare (</w:t>
      </w:r>
      <w:r w:rsidR="004A79C4" w:rsidRPr="00CB01F3">
        <w:rPr>
          <w:i/>
          <w:iCs/>
          <w:sz w:val="20"/>
        </w:rPr>
        <w:t>2Sam 20, 20</w:t>
      </w:r>
      <w:r w:rsidR="00CB01F3" w:rsidRPr="00CB01F3">
        <w:rPr>
          <w:i/>
          <w:iCs/>
          <w:sz w:val="20"/>
        </w:rPr>
        <w:t xml:space="preserve">). </w:t>
      </w:r>
      <w:r w:rsidRPr="00CB01F3">
        <w:rPr>
          <w:i/>
          <w:iCs/>
          <w:sz w:val="20"/>
        </w:rPr>
        <w:t>Quelli risposero al re: "Di quell'uomo che ci ha distrutti e aveva fatto il piano di sterminarci, perché più non sopravvives</w:t>
      </w:r>
      <w:r w:rsidR="00CB01F3" w:rsidRPr="00CB01F3">
        <w:rPr>
          <w:i/>
          <w:iCs/>
          <w:sz w:val="20"/>
        </w:rPr>
        <w:t>simo in nessuna parte d'Israele (</w:t>
      </w:r>
      <w:r w:rsidR="004A79C4" w:rsidRPr="00CB01F3">
        <w:rPr>
          <w:i/>
          <w:iCs/>
          <w:sz w:val="20"/>
        </w:rPr>
        <w:t>2Sam 21, 5</w:t>
      </w:r>
      <w:r w:rsidR="00CB01F3" w:rsidRPr="00CB01F3">
        <w:rPr>
          <w:i/>
          <w:iCs/>
          <w:sz w:val="20"/>
        </w:rPr>
        <w:t xml:space="preserve">). </w:t>
      </w:r>
      <w:r w:rsidRPr="00CB01F3">
        <w:rPr>
          <w:i/>
          <w:iCs/>
          <w:sz w:val="20"/>
        </w:rPr>
        <w:t>Inseguo e raggiungo i miei nemici, non desisto finché non siano distru</w:t>
      </w:r>
      <w:r w:rsidR="00CB01F3" w:rsidRPr="00CB01F3">
        <w:rPr>
          <w:i/>
          <w:iCs/>
          <w:sz w:val="20"/>
        </w:rPr>
        <w:t>tti (</w:t>
      </w:r>
      <w:r w:rsidR="004A79C4" w:rsidRPr="00CB01F3">
        <w:rPr>
          <w:i/>
          <w:iCs/>
          <w:sz w:val="20"/>
        </w:rPr>
        <w:t>2Sam 22, 38</w:t>
      </w:r>
      <w:r w:rsidR="00CB01F3" w:rsidRPr="00CB01F3">
        <w:rPr>
          <w:i/>
          <w:iCs/>
          <w:sz w:val="20"/>
        </w:rPr>
        <w:t xml:space="preserve">). </w:t>
      </w:r>
      <w:r w:rsidRPr="00CB01F3">
        <w:rPr>
          <w:i/>
          <w:iCs/>
          <w:sz w:val="20"/>
        </w:rPr>
        <w:t>E quando l'angelo ebbe stesa la mano su Gerusalemme per distruggerla, il Signore si pentì di quel male e disse all'angelo che distruggeva il popol</w:t>
      </w:r>
      <w:r w:rsidR="00CB01F3" w:rsidRPr="00CB01F3">
        <w:rPr>
          <w:i/>
          <w:iCs/>
          <w:sz w:val="20"/>
        </w:rPr>
        <w:t>o: "Basta; ritira ora la mano!" (</w:t>
      </w:r>
      <w:r w:rsidR="004A79C4" w:rsidRPr="00CB01F3">
        <w:rPr>
          <w:i/>
          <w:iCs/>
          <w:sz w:val="20"/>
        </w:rPr>
        <w:t>2Sam 24, 16</w:t>
      </w:r>
      <w:r w:rsidR="00CB01F3" w:rsidRPr="00CB01F3">
        <w:rPr>
          <w:i/>
          <w:iCs/>
          <w:sz w:val="20"/>
        </w:rPr>
        <w:t xml:space="preserve">). </w:t>
      </w:r>
      <w:r w:rsidRPr="00CB01F3">
        <w:rPr>
          <w:i/>
          <w:iCs/>
          <w:sz w:val="20"/>
        </w:rPr>
        <w:t>Tale condotta costituì, per la casa di Geroboamo, il peccato che ne provocò la distruz</w:t>
      </w:r>
      <w:r w:rsidR="00CB01F3" w:rsidRPr="00CB01F3">
        <w:rPr>
          <w:i/>
          <w:iCs/>
          <w:sz w:val="20"/>
        </w:rPr>
        <w:t>ione e lo sterminio dalla terra (</w:t>
      </w:r>
      <w:r w:rsidR="004A79C4" w:rsidRPr="00CB01F3">
        <w:rPr>
          <w:i/>
          <w:iCs/>
          <w:sz w:val="20"/>
        </w:rPr>
        <w:t>1Re 13, 34</w:t>
      </w:r>
      <w:r w:rsidR="00CB01F3" w:rsidRPr="00CB01F3">
        <w:rPr>
          <w:i/>
          <w:iCs/>
          <w:sz w:val="20"/>
        </w:rPr>
        <w:t xml:space="preserve">). </w:t>
      </w:r>
    </w:p>
    <w:p w14:paraId="6B331414" w14:textId="77777777" w:rsidR="004A79C4" w:rsidRPr="00CB01F3" w:rsidRDefault="004706A3" w:rsidP="00CB01F3">
      <w:pPr>
        <w:pStyle w:val="Corpotesto"/>
        <w:rPr>
          <w:i/>
          <w:iCs/>
          <w:sz w:val="20"/>
        </w:rPr>
      </w:pPr>
      <w:r w:rsidRPr="00CB01F3">
        <w:rPr>
          <w:i/>
          <w:iCs/>
          <w:sz w:val="20"/>
        </w:rPr>
        <w:t>Per questo, ecco, manderò la sventura sulla casa di Geroboamo, distruggerò nella casa di Geroboamo ogni maschio, schiavo o libero in Israele, e spazzerò la casa di Geroboamo come si spazza lo sterco</w:t>
      </w:r>
      <w:r w:rsidR="00CB01F3" w:rsidRPr="00CB01F3">
        <w:rPr>
          <w:i/>
          <w:iCs/>
          <w:sz w:val="20"/>
        </w:rPr>
        <w:t xml:space="preserve"> fino alla sua totale scomparsa (</w:t>
      </w:r>
      <w:r w:rsidR="004A79C4" w:rsidRPr="00CB01F3">
        <w:rPr>
          <w:i/>
          <w:iCs/>
          <w:sz w:val="20"/>
        </w:rPr>
        <w:t>1Re 14, 10</w:t>
      </w:r>
      <w:r w:rsidR="00CB01F3" w:rsidRPr="00CB01F3">
        <w:rPr>
          <w:i/>
          <w:iCs/>
          <w:sz w:val="20"/>
        </w:rPr>
        <w:t xml:space="preserve">). </w:t>
      </w:r>
      <w:r w:rsidRPr="00CB01F3">
        <w:rPr>
          <w:i/>
          <w:iCs/>
          <w:sz w:val="20"/>
        </w:rPr>
        <w:t>Il Signore stabilirà su Israele un suo re, che distru</w:t>
      </w:r>
      <w:r w:rsidR="00CB01F3" w:rsidRPr="00CB01F3">
        <w:rPr>
          <w:i/>
          <w:iCs/>
          <w:sz w:val="20"/>
        </w:rPr>
        <w:t>ggerà la famiglia di Geroboamo (</w:t>
      </w:r>
      <w:r w:rsidR="004A79C4" w:rsidRPr="00CB01F3">
        <w:rPr>
          <w:i/>
          <w:iCs/>
          <w:sz w:val="20"/>
        </w:rPr>
        <w:t>1Re 14, 14</w:t>
      </w:r>
      <w:r w:rsidR="00CB01F3" w:rsidRPr="00CB01F3">
        <w:rPr>
          <w:i/>
          <w:iCs/>
          <w:sz w:val="20"/>
        </w:rPr>
        <w:t xml:space="preserve">). </w:t>
      </w:r>
      <w:r w:rsidRPr="00CB01F3">
        <w:rPr>
          <w:i/>
          <w:iCs/>
          <w:sz w:val="20"/>
        </w:rPr>
        <w:t>Appena divenuto re, egli distrusse tutta la famiglia di Geroboamo: non lasciò vivo nessuno di quella stirpe, ma la distrusse tutta, secondo la parola del Signore pronunziata per mez</w:t>
      </w:r>
      <w:r w:rsidR="00CB01F3" w:rsidRPr="00CB01F3">
        <w:rPr>
          <w:i/>
          <w:iCs/>
          <w:sz w:val="20"/>
        </w:rPr>
        <w:t>zo del suo servo Achia di Silo (</w:t>
      </w:r>
      <w:r w:rsidR="004A79C4" w:rsidRPr="00CB01F3">
        <w:rPr>
          <w:i/>
          <w:iCs/>
          <w:sz w:val="20"/>
        </w:rPr>
        <w:t>1Re 15, 29</w:t>
      </w:r>
      <w:r w:rsidR="00CB01F3" w:rsidRPr="00CB01F3">
        <w:rPr>
          <w:i/>
          <w:iCs/>
          <w:sz w:val="20"/>
        </w:rPr>
        <w:t xml:space="preserve">). </w:t>
      </w:r>
      <w:r w:rsidRPr="00CB01F3">
        <w:rPr>
          <w:i/>
          <w:iCs/>
          <w:sz w:val="20"/>
        </w:rPr>
        <w:t>Quando divenne re, appena seduto sul suo trono, distrusse tutta la famiglia di Baasa; non lasciò sopravvivere alcun mas</w:t>
      </w:r>
      <w:r w:rsidR="00CB01F3" w:rsidRPr="00CB01F3">
        <w:rPr>
          <w:i/>
          <w:iCs/>
          <w:sz w:val="20"/>
        </w:rPr>
        <w:t>chio fra i suoi parenti e amici (</w:t>
      </w:r>
      <w:r w:rsidR="004A79C4" w:rsidRPr="00CB01F3">
        <w:rPr>
          <w:i/>
          <w:iCs/>
          <w:sz w:val="20"/>
        </w:rPr>
        <w:t>1Re 16, 11</w:t>
      </w:r>
      <w:r w:rsidR="00CB01F3" w:rsidRPr="00CB01F3">
        <w:rPr>
          <w:i/>
          <w:iCs/>
          <w:sz w:val="20"/>
        </w:rPr>
        <w:t xml:space="preserve">). </w:t>
      </w:r>
      <w:r w:rsidRPr="00CB01F3">
        <w:rPr>
          <w:i/>
          <w:iCs/>
          <w:sz w:val="20"/>
        </w:rPr>
        <w:t xml:space="preserve">Zimri distrusse tutta la famiglia di Baasa secondo la parola che il Signore aveva rivolta contro </w:t>
      </w:r>
      <w:r w:rsidR="00CB01F3" w:rsidRPr="00CB01F3">
        <w:rPr>
          <w:i/>
          <w:iCs/>
          <w:sz w:val="20"/>
        </w:rPr>
        <w:t>Baasa per mezzo del profeta Ieu (</w:t>
      </w:r>
      <w:r w:rsidR="004A79C4" w:rsidRPr="00CB01F3">
        <w:rPr>
          <w:i/>
          <w:iCs/>
          <w:sz w:val="20"/>
        </w:rPr>
        <w:t>1Re 16, 12</w:t>
      </w:r>
      <w:r w:rsidR="00CB01F3" w:rsidRPr="00CB01F3">
        <w:rPr>
          <w:i/>
          <w:iCs/>
          <w:sz w:val="20"/>
        </w:rPr>
        <w:t xml:space="preserve">). </w:t>
      </w:r>
    </w:p>
    <w:p w14:paraId="2196396E" w14:textId="77777777" w:rsidR="004A79C4" w:rsidRPr="00CB01F3" w:rsidRDefault="004706A3" w:rsidP="00CB01F3">
      <w:pPr>
        <w:pStyle w:val="Corpotesto"/>
        <w:rPr>
          <w:i/>
          <w:iCs/>
          <w:sz w:val="20"/>
        </w:rPr>
      </w:pPr>
      <w:r w:rsidRPr="00CB01F3">
        <w:rPr>
          <w:i/>
          <w:iCs/>
          <w:sz w:val="20"/>
        </w:rPr>
        <w:t>Commise molti abomini, seguendo gli idoli, come avevano fatto gli Amorrei, che il Signore aveva distru</w:t>
      </w:r>
      <w:r w:rsidR="00CB01F3" w:rsidRPr="00CB01F3">
        <w:rPr>
          <w:i/>
          <w:iCs/>
          <w:sz w:val="20"/>
        </w:rPr>
        <w:t>tto davanti ai figli d'Israele (</w:t>
      </w:r>
      <w:r w:rsidR="004A79C4" w:rsidRPr="00CB01F3">
        <w:rPr>
          <w:i/>
          <w:iCs/>
          <w:sz w:val="20"/>
        </w:rPr>
        <w:t>1Re 21, 26</w:t>
      </w:r>
      <w:r w:rsidR="00CB01F3" w:rsidRPr="00CB01F3">
        <w:rPr>
          <w:i/>
          <w:iCs/>
          <w:sz w:val="20"/>
        </w:rPr>
        <w:t xml:space="preserve">). </w:t>
      </w:r>
      <w:r w:rsidRPr="00CB01F3">
        <w:rPr>
          <w:i/>
          <w:iCs/>
          <w:sz w:val="20"/>
        </w:rPr>
        <w:t xml:space="preserve">Voi distruggerete tutte le fortezze e tutte le città più importanti; abbatterete ogni albero e ostruirete tutte le sorgenti d'acqua; rovinerete ogni campo </w:t>
      </w:r>
      <w:r w:rsidR="00CB01F3" w:rsidRPr="00CB01F3">
        <w:rPr>
          <w:i/>
          <w:iCs/>
          <w:sz w:val="20"/>
        </w:rPr>
        <w:t>fertile riempiendolo di pietre" (</w:t>
      </w:r>
      <w:r w:rsidR="004A79C4" w:rsidRPr="00CB01F3">
        <w:rPr>
          <w:i/>
          <w:iCs/>
          <w:sz w:val="20"/>
        </w:rPr>
        <w:t>2Re 3, 19</w:t>
      </w:r>
      <w:r w:rsidR="00CB01F3" w:rsidRPr="00CB01F3">
        <w:rPr>
          <w:i/>
          <w:iCs/>
          <w:sz w:val="20"/>
        </w:rPr>
        <w:t xml:space="preserve">). </w:t>
      </w:r>
      <w:r w:rsidRPr="00CB01F3">
        <w:rPr>
          <w:i/>
          <w:iCs/>
          <w:sz w:val="20"/>
        </w:rPr>
        <w:t>Il Signore, però, non volle distruggere Giuda a causa di Davide suo servo, secondo la promessa fattagli di lasciargli sempre una lam</w:t>
      </w:r>
      <w:r w:rsidR="00CB01F3" w:rsidRPr="00CB01F3">
        <w:rPr>
          <w:i/>
          <w:iCs/>
          <w:sz w:val="20"/>
        </w:rPr>
        <w:t>pada per lui e per i suoi figli (</w:t>
      </w:r>
      <w:r w:rsidR="004A79C4" w:rsidRPr="00CB01F3">
        <w:rPr>
          <w:i/>
          <w:iCs/>
          <w:sz w:val="20"/>
        </w:rPr>
        <w:t>2Re 8, 19</w:t>
      </w:r>
      <w:r w:rsidR="00CB01F3" w:rsidRPr="00CB01F3">
        <w:rPr>
          <w:i/>
          <w:iCs/>
          <w:sz w:val="20"/>
        </w:rPr>
        <w:t xml:space="preserve">). </w:t>
      </w:r>
      <w:r w:rsidRPr="00CB01F3">
        <w:rPr>
          <w:i/>
          <w:iCs/>
          <w:sz w:val="20"/>
        </w:rPr>
        <w:t>Ora convocatemi tutti i profeti di Baal, tutti i suoi fedeli e tutti i suoi sacerdoti; non ne manchi neppure uno, perché intendo offrire un grande sacrificio a Baal. Chi mancherà non sarà lasciato in vita". Ieu agiva con astuzia, per distru</w:t>
      </w:r>
      <w:r w:rsidR="00CB01F3" w:rsidRPr="00CB01F3">
        <w:rPr>
          <w:i/>
          <w:iCs/>
          <w:sz w:val="20"/>
        </w:rPr>
        <w:t>ggere tutti i fedeli di Baal (</w:t>
      </w:r>
      <w:r w:rsidR="004A79C4" w:rsidRPr="00CB01F3">
        <w:rPr>
          <w:i/>
          <w:iCs/>
          <w:sz w:val="20"/>
        </w:rPr>
        <w:t>2Re 10, 19</w:t>
      </w:r>
      <w:r w:rsidR="00CB01F3" w:rsidRPr="00CB01F3">
        <w:rPr>
          <w:i/>
          <w:iCs/>
          <w:sz w:val="20"/>
        </w:rPr>
        <w:t xml:space="preserve">). </w:t>
      </w:r>
      <w:r w:rsidRPr="00CB01F3">
        <w:rPr>
          <w:i/>
          <w:iCs/>
          <w:sz w:val="20"/>
        </w:rPr>
        <w:t xml:space="preserve">Pertanto, di tutte le truppe di Ioacaz il Signore lasciò soltanto cinquanta cavalli, dieci carri e diecimila fanti, perché li aveva distrutti il re di Aram, riducendoli </w:t>
      </w:r>
      <w:r w:rsidR="00CB01F3" w:rsidRPr="00CB01F3">
        <w:rPr>
          <w:i/>
          <w:iCs/>
          <w:sz w:val="20"/>
        </w:rPr>
        <w:t>come la polvere che si calpesta (</w:t>
      </w:r>
      <w:r w:rsidR="004A79C4" w:rsidRPr="00CB01F3">
        <w:rPr>
          <w:i/>
          <w:iCs/>
          <w:sz w:val="20"/>
        </w:rPr>
        <w:t>2Re 13, 7</w:t>
      </w:r>
      <w:r w:rsidR="00CB01F3" w:rsidRPr="00CB01F3">
        <w:rPr>
          <w:i/>
          <w:iCs/>
          <w:sz w:val="20"/>
        </w:rPr>
        <w:t xml:space="preserve">). </w:t>
      </w:r>
      <w:r w:rsidRPr="00CB01F3">
        <w:rPr>
          <w:i/>
          <w:iCs/>
          <w:sz w:val="20"/>
        </w:rPr>
        <w:t>Alla fine il Signore si mostrò benevolo, ne ebbe compassione e tornò a favorirli a causa della sua alleanza con Abramo, Isacco e Giacobbe; per questo non volle distruggerli né scacci</w:t>
      </w:r>
      <w:r w:rsidR="00CB01F3" w:rsidRPr="00CB01F3">
        <w:rPr>
          <w:i/>
          <w:iCs/>
          <w:sz w:val="20"/>
        </w:rPr>
        <w:t>arli davanti a sé, fino ad oggi (</w:t>
      </w:r>
      <w:r w:rsidR="004A79C4" w:rsidRPr="00CB01F3">
        <w:rPr>
          <w:i/>
          <w:iCs/>
          <w:sz w:val="20"/>
        </w:rPr>
        <w:t>2Re 13, 23</w:t>
      </w:r>
      <w:r w:rsidR="00CB01F3" w:rsidRPr="00CB01F3">
        <w:rPr>
          <w:i/>
          <w:iCs/>
          <w:sz w:val="20"/>
        </w:rPr>
        <w:t xml:space="preserve">). </w:t>
      </w:r>
    </w:p>
    <w:p w14:paraId="1B25F5AC" w14:textId="77777777" w:rsidR="004A79C4" w:rsidRPr="00CB01F3" w:rsidRDefault="004706A3" w:rsidP="00CB01F3">
      <w:pPr>
        <w:pStyle w:val="Corpotesto"/>
        <w:rPr>
          <w:i/>
          <w:iCs/>
          <w:sz w:val="20"/>
        </w:rPr>
      </w:pPr>
      <w:r w:rsidRPr="00CB01F3">
        <w:rPr>
          <w:i/>
          <w:iCs/>
          <w:sz w:val="20"/>
        </w:rPr>
        <w:t>Avevano seguito le pratiche delle popolazioni distrutte dal Signore all'arrivo degli Israeliti e quel</w:t>
      </w:r>
      <w:r w:rsidR="00CB01F3" w:rsidRPr="00CB01F3">
        <w:rPr>
          <w:i/>
          <w:iCs/>
          <w:sz w:val="20"/>
        </w:rPr>
        <w:t>le introdotte dai re di Israele (</w:t>
      </w:r>
      <w:r w:rsidR="004A79C4" w:rsidRPr="00CB01F3">
        <w:rPr>
          <w:i/>
          <w:iCs/>
          <w:sz w:val="20"/>
        </w:rPr>
        <w:t>2Re 17, 8</w:t>
      </w:r>
      <w:r w:rsidR="00CB01F3" w:rsidRPr="00CB01F3">
        <w:rPr>
          <w:i/>
          <w:iCs/>
          <w:sz w:val="20"/>
        </w:rPr>
        <w:t xml:space="preserve">). </w:t>
      </w:r>
      <w:r w:rsidRPr="00CB01F3">
        <w:rPr>
          <w:i/>
          <w:iCs/>
          <w:sz w:val="20"/>
        </w:rPr>
        <w:t>Se mi dite: Noi confidiamo nel Signore nostro Dio, non è forse quello stesso del quale Ezechia distrusse le alture e gli altari, ordinando alla gente di Giuda e di Gerusalemme: Vi prostrerete soltanto davanti a questo altare in Gerusalemme?</w:t>
      </w:r>
      <w:r w:rsidR="00CB01F3" w:rsidRPr="00CB01F3">
        <w:rPr>
          <w:i/>
          <w:iCs/>
          <w:sz w:val="20"/>
        </w:rPr>
        <w:t xml:space="preserve"> (</w:t>
      </w:r>
      <w:r w:rsidR="004A79C4" w:rsidRPr="00CB01F3">
        <w:rPr>
          <w:i/>
          <w:iCs/>
          <w:sz w:val="20"/>
        </w:rPr>
        <w:t>2Re 18, 22</w:t>
      </w:r>
      <w:r w:rsidR="00CB01F3" w:rsidRPr="00CB01F3">
        <w:rPr>
          <w:i/>
          <w:iCs/>
          <w:sz w:val="20"/>
        </w:rPr>
        <w:t xml:space="preserve">). </w:t>
      </w:r>
      <w:r w:rsidRPr="00CB01F3">
        <w:rPr>
          <w:i/>
          <w:iCs/>
          <w:sz w:val="20"/>
        </w:rPr>
        <w:t>Ora, non è forse secondo il volere del Signore che io sono venuto contro questo paese per distruggerlo? Il Signore mi ha detto: Và contro questo paese e distru</w:t>
      </w:r>
      <w:r w:rsidR="00CB01F3" w:rsidRPr="00CB01F3">
        <w:rPr>
          <w:i/>
          <w:iCs/>
          <w:sz w:val="20"/>
        </w:rPr>
        <w:t>ggilo" (</w:t>
      </w:r>
      <w:r w:rsidR="004A79C4" w:rsidRPr="00CB01F3">
        <w:rPr>
          <w:i/>
          <w:iCs/>
          <w:sz w:val="20"/>
        </w:rPr>
        <w:t>2Re 18, 25</w:t>
      </w:r>
      <w:r w:rsidR="00CB01F3" w:rsidRPr="00CB01F3">
        <w:rPr>
          <w:i/>
          <w:iCs/>
          <w:sz w:val="20"/>
        </w:rPr>
        <w:t xml:space="preserve">). </w:t>
      </w:r>
      <w:r w:rsidRPr="00CB01F3">
        <w:rPr>
          <w:i/>
          <w:iCs/>
          <w:sz w:val="20"/>
        </w:rPr>
        <w:t>Gli dei delle nazioni che i miei padri distrussero hanno forse salvato quelli di Gozan, di Carran, di Rezef e le genti di Eden in Telassar?</w:t>
      </w:r>
      <w:r w:rsidR="00CB01F3" w:rsidRPr="00CB01F3">
        <w:rPr>
          <w:i/>
          <w:iCs/>
          <w:sz w:val="20"/>
        </w:rPr>
        <w:t xml:space="preserve"> (</w:t>
      </w:r>
      <w:r w:rsidR="004A79C4" w:rsidRPr="00CB01F3">
        <w:rPr>
          <w:i/>
          <w:iCs/>
          <w:sz w:val="20"/>
        </w:rPr>
        <w:t>2Re 19, 12</w:t>
      </w:r>
      <w:r w:rsidR="00CB01F3" w:rsidRPr="00CB01F3">
        <w:rPr>
          <w:i/>
          <w:iCs/>
          <w:sz w:val="20"/>
        </w:rPr>
        <w:t xml:space="preserve">). </w:t>
      </w:r>
    </w:p>
    <w:p w14:paraId="1A4E909E" w14:textId="77777777" w:rsidR="004A79C4" w:rsidRPr="00CB01F3" w:rsidRDefault="004706A3" w:rsidP="00CB01F3">
      <w:pPr>
        <w:pStyle w:val="Corpotesto"/>
        <w:rPr>
          <w:i/>
          <w:iCs/>
          <w:sz w:val="20"/>
        </w:rPr>
      </w:pPr>
      <w:r w:rsidRPr="00CB01F3">
        <w:rPr>
          <w:i/>
          <w:iCs/>
          <w:sz w:val="20"/>
        </w:rPr>
        <w:t>Hanno gettato i loro dei nel fuoco; quelli però, non erano dei, ma solo opera delle mani d'uomo, legno e pietra; perciò li hanno distru</w:t>
      </w:r>
      <w:r w:rsidR="00CB01F3" w:rsidRPr="00CB01F3">
        <w:rPr>
          <w:i/>
          <w:iCs/>
          <w:sz w:val="20"/>
        </w:rPr>
        <w:t>tti (</w:t>
      </w:r>
      <w:r w:rsidR="004A79C4" w:rsidRPr="00CB01F3">
        <w:rPr>
          <w:i/>
          <w:iCs/>
          <w:sz w:val="20"/>
        </w:rPr>
        <w:t>2Re 19, 18</w:t>
      </w:r>
      <w:r w:rsidR="00CB01F3" w:rsidRPr="00CB01F3">
        <w:rPr>
          <w:i/>
          <w:iCs/>
          <w:sz w:val="20"/>
        </w:rPr>
        <w:t xml:space="preserve">). </w:t>
      </w:r>
      <w:r w:rsidRPr="00CB01F3">
        <w:rPr>
          <w:i/>
          <w:iCs/>
          <w:sz w:val="20"/>
        </w:rPr>
        <w:t>Ma furono infedeli al Dio dei loro padri, prostituendosi agli dei delle popolazioni indigene, che Dio aveva distru</w:t>
      </w:r>
      <w:r w:rsidR="00CB01F3" w:rsidRPr="00CB01F3">
        <w:rPr>
          <w:i/>
          <w:iCs/>
          <w:sz w:val="20"/>
        </w:rPr>
        <w:t>tte davanti a essi (</w:t>
      </w:r>
      <w:r w:rsidR="004A79C4" w:rsidRPr="00CB01F3">
        <w:rPr>
          <w:i/>
          <w:iCs/>
          <w:sz w:val="20"/>
        </w:rPr>
        <w:t>1Cr 5, 25</w:t>
      </w:r>
      <w:r w:rsidR="00CB01F3" w:rsidRPr="00CB01F3">
        <w:rPr>
          <w:i/>
          <w:iCs/>
          <w:sz w:val="20"/>
        </w:rPr>
        <w:t xml:space="preserve">). </w:t>
      </w:r>
      <w:r w:rsidRPr="00CB01F3">
        <w:rPr>
          <w:i/>
          <w:iCs/>
          <w:sz w:val="20"/>
        </w:rPr>
        <w:t>Sono stato con te in tutte le tue imprese; ho distrutto tutti i tuoi nemici davanti a te; renderò il tuo nome come quello dei pi</w:t>
      </w:r>
      <w:r w:rsidR="00CB01F3" w:rsidRPr="00CB01F3">
        <w:rPr>
          <w:i/>
          <w:iCs/>
          <w:sz w:val="20"/>
        </w:rPr>
        <w:t>ù grandi personaggi sulla terra (</w:t>
      </w:r>
      <w:r w:rsidR="004A79C4" w:rsidRPr="00CB01F3">
        <w:rPr>
          <w:i/>
          <w:iCs/>
          <w:sz w:val="20"/>
        </w:rPr>
        <w:t>1Cr 17, 8</w:t>
      </w:r>
      <w:r w:rsidR="00CB01F3" w:rsidRPr="00CB01F3">
        <w:rPr>
          <w:i/>
          <w:iCs/>
          <w:sz w:val="20"/>
        </w:rPr>
        <w:t xml:space="preserve">). </w:t>
      </w:r>
      <w:r w:rsidRPr="00CB01F3">
        <w:rPr>
          <w:i/>
          <w:iCs/>
          <w:sz w:val="20"/>
        </w:rPr>
        <w:t>All'inizio dell'anno successivo, quando i re sono soliti andare in guerra, Ioab, alla testa di un forte esercito, devastò la regione degli Ammoniti, quindi andò ad assediare Rabbà, mentre Davide se ne stava in Gerusalemme. Ioab occupò e distru</w:t>
      </w:r>
      <w:r w:rsidR="00CB01F3" w:rsidRPr="00CB01F3">
        <w:rPr>
          <w:i/>
          <w:iCs/>
          <w:sz w:val="20"/>
        </w:rPr>
        <w:t>sse Rabbà (</w:t>
      </w:r>
      <w:r w:rsidR="004A79C4" w:rsidRPr="00CB01F3">
        <w:rPr>
          <w:i/>
          <w:iCs/>
          <w:sz w:val="20"/>
        </w:rPr>
        <w:t>1Cr 20, 1</w:t>
      </w:r>
      <w:r w:rsidR="00CB01F3" w:rsidRPr="00CB01F3">
        <w:rPr>
          <w:i/>
          <w:iCs/>
          <w:sz w:val="20"/>
        </w:rPr>
        <w:t xml:space="preserve">). </w:t>
      </w:r>
      <w:r w:rsidRPr="00CB01F3">
        <w:rPr>
          <w:i/>
          <w:iCs/>
          <w:sz w:val="20"/>
        </w:rPr>
        <w:t>Dio mandò un angelo in Gerusalemme per distruggerla. Ma, come questi stava distruggendola, il Signore volse lo sguardo e si astenne dal male minacciato. Egli disse all'angelo sterminatore: "Ora basta! Ritira la mano". L'angelo del Signore stava in piedi presso l'aia di Or</w:t>
      </w:r>
      <w:r w:rsidR="00CB01F3" w:rsidRPr="00CB01F3">
        <w:rPr>
          <w:i/>
          <w:iCs/>
          <w:sz w:val="20"/>
        </w:rPr>
        <w:t>nan il Gebuseo (</w:t>
      </w:r>
      <w:r w:rsidR="004A79C4" w:rsidRPr="00CB01F3">
        <w:rPr>
          <w:i/>
          <w:iCs/>
          <w:sz w:val="20"/>
        </w:rPr>
        <w:t>1Cr 21, 15</w:t>
      </w:r>
      <w:r w:rsidR="00CB01F3" w:rsidRPr="00CB01F3">
        <w:rPr>
          <w:i/>
          <w:iCs/>
          <w:sz w:val="20"/>
        </w:rPr>
        <w:t xml:space="preserve">). </w:t>
      </w:r>
    </w:p>
    <w:p w14:paraId="530EBBAA" w14:textId="77777777" w:rsidR="004A79C4" w:rsidRPr="00CB01F3" w:rsidRDefault="004706A3" w:rsidP="00CB01F3">
      <w:pPr>
        <w:pStyle w:val="Corpotesto"/>
        <w:rPr>
          <w:i/>
          <w:iCs/>
          <w:sz w:val="20"/>
        </w:rPr>
      </w:pPr>
      <w:r w:rsidRPr="00CB01F3">
        <w:rPr>
          <w:i/>
          <w:iCs/>
          <w:sz w:val="20"/>
        </w:rPr>
        <w:t xml:space="preserve">Poiché si erano umiliati, il Signore parlò a Semaia: "Si sono umiliati e io non li distruggerò. Anzi concederò loro la liberazione fra poco; la mia ira non si rovescerà su </w:t>
      </w:r>
      <w:r w:rsidR="00CB01F3" w:rsidRPr="00CB01F3">
        <w:rPr>
          <w:i/>
          <w:iCs/>
          <w:sz w:val="20"/>
        </w:rPr>
        <w:t>Gerusalemme per mezzo di Sisach (</w:t>
      </w:r>
      <w:r w:rsidR="004A79C4" w:rsidRPr="00CB01F3">
        <w:rPr>
          <w:i/>
          <w:iCs/>
          <w:sz w:val="20"/>
        </w:rPr>
        <w:t>2Cr 12, 7</w:t>
      </w:r>
      <w:r w:rsidR="00CB01F3" w:rsidRPr="00CB01F3">
        <w:rPr>
          <w:i/>
          <w:iCs/>
          <w:sz w:val="20"/>
        </w:rPr>
        <w:t xml:space="preserve">). </w:t>
      </w:r>
      <w:r w:rsidRPr="00CB01F3">
        <w:rPr>
          <w:i/>
          <w:iCs/>
          <w:sz w:val="20"/>
        </w:rPr>
        <w:t>Perché Roboamo si era umiliato, lo sdegno del Signore si ritirò da lui e non lo distrusse del tutto. Anzi in Giu</w:t>
      </w:r>
      <w:r w:rsidR="00CB01F3" w:rsidRPr="00CB01F3">
        <w:rPr>
          <w:i/>
          <w:iCs/>
          <w:sz w:val="20"/>
        </w:rPr>
        <w:t>da ci furono avvenimenti felici (</w:t>
      </w:r>
      <w:r w:rsidR="004A79C4" w:rsidRPr="00CB01F3">
        <w:rPr>
          <w:i/>
          <w:iCs/>
          <w:sz w:val="20"/>
        </w:rPr>
        <w:t>2Cr 12, 12</w:t>
      </w:r>
      <w:r w:rsidR="00CB01F3" w:rsidRPr="00CB01F3">
        <w:rPr>
          <w:i/>
          <w:iCs/>
          <w:sz w:val="20"/>
        </w:rPr>
        <w:t xml:space="preserve">). </w:t>
      </w:r>
      <w:r w:rsidRPr="00CB01F3">
        <w:rPr>
          <w:i/>
          <w:iCs/>
          <w:sz w:val="20"/>
        </w:rPr>
        <w:t xml:space="preserve">Ora, ecco gli Ammoniti, i Moabiti e quelli delle montagne di Seir, nelle cui terre non hai permesso agli Israeliti di entrare, quando venivano dal paese d'Egitto, e perciò si sono tenuti lontani da quelli e non li </w:t>
      </w:r>
      <w:r w:rsidRPr="00CB01F3">
        <w:rPr>
          <w:i/>
          <w:iCs/>
          <w:sz w:val="20"/>
        </w:rPr>
        <w:lastRenderedPageBreak/>
        <w:t>hanno distru</w:t>
      </w:r>
      <w:r w:rsidR="00CB01F3" w:rsidRPr="00CB01F3">
        <w:rPr>
          <w:i/>
          <w:iCs/>
          <w:sz w:val="20"/>
        </w:rPr>
        <w:t>tti (</w:t>
      </w:r>
      <w:r w:rsidR="004A79C4" w:rsidRPr="00CB01F3">
        <w:rPr>
          <w:i/>
          <w:iCs/>
          <w:sz w:val="20"/>
        </w:rPr>
        <w:t>2Cr 20, 10</w:t>
      </w:r>
      <w:r w:rsidR="00CB01F3" w:rsidRPr="00CB01F3">
        <w:rPr>
          <w:i/>
          <w:iCs/>
          <w:sz w:val="20"/>
        </w:rPr>
        <w:t xml:space="preserve">). </w:t>
      </w:r>
      <w:r w:rsidRPr="00CB01F3">
        <w:rPr>
          <w:i/>
          <w:iCs/>
          <w:sz w:val="20"/>
        </w:rPr>
        <w:t>Gli Ammoniti e i Moabiti insorsero contro gli abitanti delle montagne di Seir per votarli allo sterminio e distruggerli. Quando ebbero finito con gli abitanti delle montagne di Seir, contribuirono a distru</w:t>
      </w:r>
      <w:r w:rsidR="00CB01F3" w:rsidRPr="00CB01F3">
        <w:rPr>
          <w:i/>
          <w:iCs/>
          <w:sz w:val="20"/>
        </w:rPr>
        <w:t>ggersi a vicenda (</w:t>
      </w:r>
      <w:r w:rsidR="004A79C4" w:rsidRPr="00CB01F3">
        <w:rPr>
          <w:i/>
          <w:iCs/>
          <w:sz w:val="20"/>
        </w:rPr>
        <w:t>2Cr 20, 23</w:t>
      </w:r>
      <w:r w:rsidR="00CB01F3" w:rsidRPr="00CB01F3">
        <w:rPr>
          <w:i/>
          <w:iCs/>
          <w:sz w:val="20"/>
        </w:rPr>
        <w:t xml:space="preserve">). </w:t>
      </w:r>
    </w:p>
    <w:p w14:paraId="7742406C" w14:textId="77777777" w:rsidR="004A79C4" w:rsidRPr="00CB01F3" w:rsidRDefault="004706A3" w:rsidP="00CB01F3">
      <w:pPr>
        <w:pStyle w:val="Corpotesto"/>
        <w:rPr>
          <w:i/>
          <w:iCs/>
          <w:sz w:val="20"/>
        </w:rPr>
      </w:pPr>
      <w:r w:rsidRPr="00CB01F3">
        <w:rPr>
          <w:i/>
          <w:iCs/>
          <w:sz w:val="20"/>
        </w:rPr>
        <w:t>Ma il Signore non volle distruggere la casa di Davide a causa dell'alleanza che aveva conclusa con Davide e della promessa fattagli di lasciargli sempre una lamp</w:t>
      </w:r>
      <w:r w:rsidR="00CB01F3" w:rsidRPr="00CB01F3">
        <w:rPr>
          <w:i/>
          <w:iCs/>
          <w:sz w:val="20"/>
        </w:rPr>
        <w:t>ada, per lui e per i suoi figli (</w:t>
      </w:r>
      <w:r w:rsidR="004A79C4" w:rsidRPr="00CB01F3">
        <w:rPr>
          <w:i/>
          <w:iCs/>
          <w:sz w:val="20"/>
        </w:rPr>
        <w:t>2Cr 21, 7</w:t>
      </w:r>
      <w:r w:rsidR="00CB01F3" w:rsidRPr="00CB01F3">
        <w:rPr>
          <w:i/>
          <w:iCs/>
          <w:sz w:val="20"/>
        </w:rPr>
        <w:t xml:space="preserve">). </w:t>
      </w:r>
      <w:r w:rsidRPr="00CB01F3">
        <w:rPr>
          <w:i/>
          <w:iCs/>
          <w:sz w:val="20"/>
        </w:rPr>
        <w:t>Fu volontà di Dio che Acazia, per sua rovina, andasse da Ioram. Difatti, quando giunse, uscì con Ioram incontro a Ieu figlio di Nimsi, che il Signore aveva consacrato perché distruggesse la casa d</w:t>
      </w:r>
      <w:r w:rsidR="00CB01F3" w:rsidRPr="00CB01F3">
        <w:rPr>
          <w:i/>
          <w:iCs/>
          <w:sz w:val="20"/>
        </w:rPr>
        <w:t>i Acab (</w:t>
      </w:r>
      <w:r w:rsidR="004A79C4" w:rsidRPr="00CB01F3">
        <w:rPr>
          <w:i/>
          <w:iCs/>
          <w:sz w:val="20"/>
        </w:rPr>
        <w:t>2Cr 22, 7</w:t>
      </w:r>
      <w:r w:rsidR="00CB01F3" w:rsidRPr="00CB01F3">
        <w:rPr>
          <w:i/>
          <w:iCs/>
          <w:sz w:val="20"/>
        </w:rPr>
        <w:t xml:space="preserve">). </w:t>
      </w:r>
      <w:r w:rsidRPr="00CB01F3">
        <w:rPr>
          <w:i/>
          <w:iCs/>
          <w:sz w:val="20"/>
        </w:rPr>
        <w:t>Mentre costui lo apostrofava, il re lo interruppe: "Forse ti abbiamo costituito consigliere del re? Smettila! Perché vuoi farti uccidere?". Il profeta cessò, ma disse: "Vedo che Dio ha deciso di distruggerti, perché hai fatto una cosa simile e non h</w:t>
      </w:r>
      <w:r w:rsidR="00CB01F3" w:rsidRPr="00CB01F3">
        <w:rPr>
          <w:i/>
          <w:iCs/>
          <w:sz w:val="20"/>
        </w:rPr>
        <w:t>ai dato retta al mio consiglio" (</w:t>
      </w:r>
      <w:r w:rsidR="004A79C4" w:rsidRPr="00CB01F3">
        <w:rPr>
          <w:i/>
          <w:iCs/>
          <w:sz w:val="20"/>
        </w:rPr>
        <w:t>2Cr 25, 16</w:t>
      </w:r>
      <w:r w:rsidR="00CB01F3" w:rsidRPr="00CB01F3">
        <w:rPr>
          <w:i/>
          <w:iCs/>
          <w:sz w:val="20"/>
        </w:rPr>
        <w:t xml:space="preserve">). </w:t>
      </w:r>
      <w:r w:rsidRPr="00CB01F3">
        <w:rPr>
          <w:i/>
          <w:iCs/>
          <w:sz w:val="20"/>
        </w:rPr>
        <w:t>Quando tutto fu finito, gli Israeliti presenti andarono tutti nelle città di Giuda a infrangere le stele, a tagliare i pali sacri e a distruggere completamente le alture e gli altari in tutto Giuda, nel territorio di Beniamino, di Efraim e di Manàsse. Poi gli Israeliti tornarono nelle loro ci</w:t>
      </w:r>
      <w:r w:rsidR="00CB01F3" w:rsidRPr="00CB01F3">
        <w:rPr>
          <w:i/>
          <w:iCs/>
          <w:sz w:val="20"/>
        </w:rPr>
        <w:t>ttà, ognuno nella sua proprietà (</w:t>
      </w:r>
      <w:r w:rsidR="004A79C4" w:rsidRPr="00CB01F3">
        <w:rPr>
          <w:i/>
          <w:iCs/>
          <w:sz w:val="20"/>
        </w:rPr>
        <w:t>2Cr 31, 1</w:t>
      </w:r>
      <w:r w:rsidR="00CB01F3" w:rsidRPr="00CB01F3">
        <w:rPr>
          <w:i/>
          <w:iCs/>
          <w:sz w:val="20"/>
        </w:rPr>
        <w:t xml:space="preserve">). </w:t>
      </w:r>
    </w:p>
    <w:p w14:paraId="43AE5D01" w14:textId="77777777" w:rsidR="004A79C4" w:rsidRPr="00CB01F3" w:rsidRDefault="004706A3" w:rsidP="00CB01F3">
      <w:pPr>
        <w:pStyle w:val="Corpotesto"/>
        <w:rPr>
          <w:i/>
          <w:iCs/>
          <w:sz w:val="20"/>
        </w:rPr>
      </w:pPr>
      <w:r w:rsidRPr="00CB01F3">
        <w:rPr>
          <w:i/>
          <w:iCs/>
          <w:sz w:val="20"/>
        </w:rPr>
        <w:t xml:space="preserve">Sotto i suoi occhi furono demoliti gli altari di Baal; infranse gli altari per l'incenso, che vi erano sopra; distrusse i pali sacri e gli idoli scolpiti o fusi, riducendoli in polvere che sparse sui sepolcri di coloro che </w:t>
      </w:r>
      <w:r w:rsidR="00CB01F3" w:rsidRPr="00CB01F3">
        <w:rPr>
          <w:i/>
          <w:iCs/>
          <w:sz w:val="20"/>
        </w:rPr>
        <w:t>avevano sacrificato a tali cose (</w:t>
      </w:r>
      <w:r w:rsidR="004A79C4" w:rsidRPr="00CB01F3">
        <w:rPr>
          <w:i/>
          <w:iCs/>
          <w:sz w:val="20"/>
        </w:rPr>
        <w:t>2Cr 34, 4</w:t>
      </w:r>
      <w:r w:rsidR="00CB01F3" w:rsidRPr="00CB01F3">
        <w:rPr>
          <w:i/>
          <w:iCs/>
          <w:sz w:val="20"/>
        </w:rPr>
        <w:t xml:space="preserve">). </w:t>
      </w:r>
      <w:r w:rsidRPr="00CB01F3">
        <w:rPr>
          <w:i/>
          <w:iCs/>
          <w:sz w:val="20"/>
        </w:rPr>
        <w:t xml:space="preserve">Quegli mandò messaggeri a dirgli: "Che c'è fra me e te, o re di Giuda? Io non vengo contro di te, ma contro un'altra casa sono in guerra e Dio mi ha imposto di affrettarmi. Pertanto non opporti a Dio che è con me </w:t>
      </w:r>
      <w:r w:rsidR="00CB01F3" w:rsidRPr="00CB01F3">
        <w:rPr>
          <w:i/>
          <w:iCs/>
          <w:sz w:val="20"/>
        </w:rPr>
        <w:t>affinché</w:t>
      </w:r>
      <w:r w:rsidRPr="00CB01F3">
        <w:rPr>
          <w:i/>
          <w:iCs/>
          <w:sz w:val="20"/>
        </w:rPr>
        <w:t xml:space="preserve"> egli non ti distru</w:t>
      </w:r>
      <w:r w:rsidR="00CB01F3" w:rsidRPr="00CB01F3">
        <w:rPr>
          <w:i/>
          <w:iCs/>
          <w:sz w:val="20"/>
        </w:rPr>
        <w:t>gga" (</w:t>
      </w:r>
      <w:r w:rsidR="004A79C4" w:rsidRPr="00CB01F3">
        <w:rPr>
          <w:i/>
          <w:iCs/>
          <w:sz w:val="20"/>
        </w:rPr>
        <w:t>2Cr 35, 21</w:t>
      </w:r>
      <w:r w:rsidR="00CB01F3" w:rsidRPr="00CB01F3">
        <w:rPr>
          <w:i/>
          <w:iCs/>
          <w:sz w:val="20"/>
        </w:rPr>
        <w:t xml:space="preserve">). </w:t>
      </w:r>
      <w:r w:rsidRPr="00CB01F3">
        <w:rPr>
          <w:i/>
          <w:iCs/>
          <w:sz w:val="20"/>
        </w:rPr>
        <w:t>Quindi incendiarono il tempio, demolirono le mura di Gerusalemme e diedero alle fiamme tutti i suoi palazzi e distrussero tutte le sue case più e</w:t>
      </w:r>
      <w:r w:rsidR="00CB01F3" w:rsidRPr="00CB01F3">
        <w:rPr>
          <w:i/>
          <w:iCs/>
          <w:sz w:val="20"/>
        </w:rPr>
        <w:t>leganti (</w:t>
      </w:r>
      <w:r w:rsidR="004A79C4" w:rsidRPr="00CB01F3">
        <w:rPr>
          <w:i/>
          <w:iCs/>
          <w:sz w:val="20"/>
        </w:rPr>
        <w:t>2Cr 36, 19</w:t>
      </w:r>
      <w:r w:rsidR="00CB01F3" w:rsidRPr="00CB01F3">
        <w:rPr>
          <w:i/>
          <w:iCs/>
          <w:sz w:val="20"/>
        </w:rPr>
        <w:t xml:space="preserve">). </w:t>
      </w:r>
      <w:r w:rsidRPr="00CB01F3">
        <w:rPr>
          <w:i/>
          <w:iCs/>
          <w:sz w:val="20"/>
        </w:rPr>
        <w:t>Perché si facciano ricerche nel libro delle memorie dei tuoi padri: tu troverai in questo libro di memorie e constaterai che questa città è ribelle, causa di guai per i re e le province, e le ribellioni vi sono avvenute dai tempi antichi. Per tali ragioni questa città è stata distru</w:t>
      </w:r>
      <w:r w:rsidR="00CB01F3" w:rsidRPr="00CB01F3">
        <w:rPr>
          <w:i/>
          <w:iCs/>
          <w:sz w:val="20"/>
        </w:rPr>
        <w:t>tta (</w:t>
      </w:r>
      <w:r w:rsidR="004A79C4" w:rsidRPr="00CB01F3">
        <w:rPr>
          <w:i/>
          <w:iCs/>
          <w:sz w:val="20"/>
        </w:rPr>
        <w:t>Esd 4, 15</w:t>
      </w:r>
      <w:r w:rsidR="00CB01F3" w:rsidRPr="00CB01F3">
        <w:rPr>
          <w:i/>
          <w:iCs/>
          <w:sz w:val="20"/>
        </w:rPr>
        <w:t xml:space="preserve">). </w:t>
      </w:r>
    </w:p>
    <w:p w14:paraId="1332CD40" w14:textId="77777777" w:rsidR="004A79C4" w:rsidRPr="00CB01F3" w:rsidRDefault="004706A3" w:rsidP="00CB01F3">
      <w:pPr>
        <w:pStyle w:val="Corpotesto"/>
        <w:rPr>
          <w:i/>
          <w:iCs/>
          <w:sz w:val="20"/>
        </w:rPr>
      </w:pPr>
      <w:r w:rsidRPr="00CB01F3">
        <w:rPr>
          <w:i/>
          <w:iCs/>
          <w:sz w:val="20"/>
        </w:rPr>
        <w:t xml:space="preserve">Ma poiché i nostri padri hanno provocato all'ira il Dio del cielo, egli li ha messi nelle mani di Nabucodònosor re di Babilonia, il Caldeo, che distrusse questo tempio </w:t>
      </w:r>
      <w:r w:rsidR="00CB01F3" w:rsidRPr="00CB01F3">
        <w:rPr>
          <w:i/>
          <w:iCs/>
          <w:sz w:val="20"/>
        </w:rPr>
        <w:t>e deportò a Babilonia il popolo (</w:t>
      </w:r>
      <w:r w:rsidR="004A79C4" w:rsidRPr="00CB01F3">
        <w:rPr>
          <w:i/>
          <w:iCs/>
          <w:sz w:val="20"/>
        </w:rPr>
        <w:t>Esd 5, 12</w:t>
      </w:r>
      <w:r w:rsidR="00CB01F3" w:rsidRPr="00CB01F3">
        <w:rPr>
          <w:i/>
          <w:iCs/>
          <w:sz w:val="20"/>
        </w:rPr>
        <w:t xml:space="preserve">). </w:t>
      </w:r>
      <w:r w:rsidRPr="00CB01F3">
        <w:rPr>
          <w:i/>
          <w:iCs/>
          <w:sz w:val="20"/>
        </w:rPr>
        <w:t>Il Dio che ha fatto risiedere là il suo nome disperda qualsiasi re o popolo che presuma trasgredire il mio ordine, distruggendo questo tempio che è a Gerusalemme. Io Dario ho emanato questo ordine</w:t>
      </w:r>
      <w:r w:rsidR="00CB01F3" w:rsidRPr="00CB01F3">
        <w:rPr>
          <w:i/>
          <w:iCs/>
          <w:sz w:val="20"/>
        </w:rPr>
        <w:t>: sia eseguito alla lettera" (</w:t>
      </w:r>
      <w:r w:rsidR="004A79C4" w:rsidRPr="00CB01F3">
        <w:rPr>
          <w:i/>
          <w:iCs/>
          <w:sz w:val="20"/>
        </w:rPr>
        <w:t>Esd 6, 12</w:t>
      </w:r>
      <w:r w:rsidR="00CB01F3" w:rsidRPr="00CB01F3">
        <w:rPr>
          <w:i/>
          <w:iCs/>
          <w:sz w:val="20"/>
        </w:rPr>
        <w:t xml:space="preserve">). </w:t>
      </w:r>
      <w:r w:rsidRPr="00CB01F3">
        <w:rPr>
          <w:i/>
          <w:iCs/>
          <w:sz w:val="20"/>
        </w:rPr>
        <w:t>Maledetti coloro che ti malediranno, maledetti saranno quanti ti distruggono, demoliscono le tue mura, rovinano le tue torri e incendiano le tue abitazioni! Ma benedetti semp</w:t>
      </w:r>
      <w:r w:rsidR="00CB01F3" w:rsidRPr="00CB01F3">
        <w:rPr>
          <w:i/>
          <w:iCs/>
          <w:sz w:val="20"/>
        </w:rPr>
        <w:t>re quelli che ti ricostruiranno (</w:t>
      </w:r>
      <w:r w:rsidR="004A79C4" w:rsidRPr="00CB01F3">
        <w:rPr>
          <w:i/>
          <w:iCs/>
          <w:sz w:val="20"/>
        </w:rPr>
        <w:t>Tb 13, 14</w:t>
      </w:r>
      <w:r w:rsidR="00CB01F3" w:rsidRPr="00CB01F3">
        <w:rPr>
          <w:i/>
          <w:iCs/>
          <w:sz w:val="20"/>
        </w:rPr>
        <w:t xml:space="preserve">). </w:t>
      </w:r>
      <w:r w:rsidRPr="00CB01F3">
        <w:rPr>
          <w:i/>
          <w:iCs/>
          <w:sz w:val="20"/>
        </w:rPr>
        <w:t>Essi decisero che si dovesse punire con la distruzione chiunque non si era alline</w:t>
      </w:r>
      <w:r w:rsidR="00CB01F3" w:rsidRPr="00CB01F3">
        <w:rPr>
          <w:i/>
          <w:iCs/>
          <w:sz w:val="20"/>
        </w:rPr>
        <w:t>ato con l'ordine da lui emanato (</w:t>
      </w:r>
      <w:r w:rsidR="004A79C4" w:rsidRPr="00CB01F3">
        <w:rPr>
          <w:i/>
          <w:iCs/>
          <w:sz w:val="20"/>
        </w:rPr>
        <w:t>Gdt 2, 3</w:t>
      </w:r>
      <w:r w:rsidR="00CB01F3" w:rsidRPr="00CB01F3">
        <w:rPr>
          <w:i/>
          <w:iCs/>
          <w:sz w:val="20"/>
        </w:rPr>
        <w:t xml:space="preserve">). </w:t>
      </w:r>
    </w:p>
    <w:p w14:paraId="1EF8DA95" w14:textId="77777777" w:rsidR="004A79C4" w:rsidRPr="00CB01F3" w:rsidRDefault="004706A3" w:rsidP="00CB01F3">
      <w:pPr>
        <w:pStyle w:val="Corpotesto"/>
        <w:rPr>
          <w:i/>
          <w:iCs/>
          <w:sz w:val="20"/>
        </w:rPr>
      </w:pPr>
      <w:r w:rsidRPr="00CB01F3">
        <w:rPr>
          <w:i/>
          <w:iCs/>
          <w:sz w:val="20"/>
        </w:rPr>
        <w:t>Ma egli demolì tutti i loro templi e tagliò i boschi sacri, perché aveva ordine di distruggere tutti gli dei della terra, in modo che tutti i popoli adorassero solo Nabucodònosor e tutte le lingue e le</w:t>
      </w:r>
      <w:r w:rsidR="00CB01F3" w:rsidRPr="00CB01F3">
        <w:rPr>
          <w:i/>
          <w:iCs/>
          <w:sz w:val="20"/>
        </w:rPr>
        <w:t xml:space="preserve"> tribù lo acclamassero come dio (</w:t>
      </w:r>
      <w:r w:rsidR="004A79C4" w:rsidRPr="00CB01F3">
        <w:rPr>
          <w:i/>
          <w:iCs/>
          <w:sz w:val="20"/>
        </w:rPr>
        <w:t>Gdt 3, 8</w:t>
      </w:r>
      <w:r w:rsidR="00CB01F3" w:rsidRPr="00CB01F3">
        <w:rPr>
          <w:i/>
          <w:iCs/>
          <w:sz w:val="20"/>
        </w:rPr>
        <w:t xml:space="preserve">). </w:t>
      </w:r>
      <w:r w:rsidRPr="00CB01F3">
        <w:rPr>
          <w:i/>
          <w:iCs/>
          <w:sz w:val="20"/>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CB01F3" w:rsidRPr="00CB01F3">
        <w:rPr>
          <w:i/>
          <w:iCs/>
          <w:sz w:val="20"/>
        </w:rPr>
        <w:t xml:space="preserve"> al ludibrio in mano alle genti (</w:t>
      </w:r>
      <w:r w:rsidR="004A79C4" w:rsidRPr="00CB01F3">
        <w:rPr>
          <w:i/>
          <w:iCs/>
          <w:sz w:val="20"/>
        </w:rPr>
        <w:t>Gdt 4, 12</w:t>
      </w:r>
      <w:r w:rsidR="00CB01F3" w:rsidRPr="00CB01F3">
        <w:rPr>
          <w:i/>
          <w:iCs/>
          <w:sz w:val="20"/>
        </w:rPr>
        <w:t xml:space="preserve">). </w:t>
      </w:r>
      <w:r w:rsidRPr="00CB01F3">
        <w:rPr>
          <w:i/>
          <w:iCs/>
          <w:sz w:val="20"/>
        </w:rPr>
        <w:t>Li bruceremo in casa loro, i loro monti s'inebrieranno del loro sangue, i loro campi si colmeranno dei loro cadaveri, né potrà resistere la pianta dei loro piedi davanti a noi, ma saranno tutti distrutti. Questo dice Nabucodònosor, il signore di tutta la terra: così ha parlato e le sue parole non potranno essere smentit</w:t>
      </w:r>
      <w:r w:rsidR="00CB01F3" w:rsidRPr="00CB01F3">
        <w:rPr>
          <w:i/>
          <w:iCs/>
          <w:sz w:val="20"/>
        </w:rPr>
        <w:t>e (</w:t>
      </w:r>
      <w:r w:rsidR="004A79C4" w:rsidRPr="00CB01F3">
        <w:rPr>
          <w:i/>
          <w:iCs/>
          <w:sz w:val="20"/>
        </w:rPr>
        <w:t>Gdt 6, 4</w:t>
      </w:r>
      <w:r w:rsidR="00CB01F3" w:rsidRPr="00CB01F3">
        <w:rPr>
          <w:i/>
          <w:iCs/>
          <w:sz w:val="20"/>
        </w:rPr>
        <w:t xml:space="preserve">). </w:t>
      </w:r>
      <w:r w:rsidRPr="00CB01F3">
        <w:rPr>
          <w:i/>
          <w:iCs/>
          <w:sz w:val="20"/>
        </w:rPr>
        <w:t>Se non vorrà aiutarci in questi cinque giorni, egli ha pieno potere di difenderci nei giorni che vuole o anche di farci distrug</w:t>
      </w:r>
      <w:r w:rsidR="00CB01F3" w:rsidRPr="00CB01F3">
        <w:rPr>
          <w:i/>
          <w:iCs/>
          <w:sz w:val="20"/>
        </w:rPr>
        <w:t>gere da parte dei nostri nemici (</w:t>
      </w:r>
      <w:r w:rsidR="004A79C4" w:rsidRPr="00CB01F3">
        <w:rPr>
          <w:i/>
          <w:iCs/>
          <w:sz w:val="20"/>
        </w:rPr>
        <w:t>Gdt 8, 15</w:t>
      </w:r>
      <w:r w:rsidR="00CB01F3" w:rsidRPr="00CB01F3">
        <w:rPr>
          <w:i/>
          <w:iCs/>
          <w:sz w:val="20"/>
        </w:rPr>
        <w:t xml:space="preserve">). </w:t>
      </w:r>
    </w:p>
    <w:p w14:paraId="4BE640CC" w14:textId="77777777" w:rsidR="00CB01F3" w:rsidRPr="00CB01F3" w:rsidRDefault="004706A3" w:rsidP="00CB01F3">
      <w:pPr>
        <w:pStyle w:val="Corpotesto"/>
        <w:rPr>
          <w:i/>
          <w:iCs/>
          <w:sz w:val="20"/>
        </w:rPr>
      </w:pPr>
      <w:r w:rsidRPr="00CB01F3">
        <w:rPr>
          <w:i/>
          <w:iCs/>
          <w:sz w:val="20"/>
        </w:rPr>
        <w:t>Ma disdegnò di metter le mani addosso soltanto a Mardocheo, poiché gli avevano detto a quale popolo Mardocheo apparteneva. Egli si propose di distruggere il popolo di Mardocheo, tutti i Giudei che si trovavano in tutto il regno d'Assuero.   Aman fa d</w:t>
      </w:r>
      <w:r w:rsidR="00CB01F3" w:rsidRPr="00CB01F3">
        <w:rPr>
          <w:i/>
          <w:iCs/>
          <w:sz w:val="20"/>
        </w:rPr>
        <w:t>ecretare lo sterminio dei Giudei (</w:t>
      </w:r>
      <w:r w:rsidR="004A79C4" w:rsidRPr="00CB01F3">
        <w:rPr>
          <w:i/>
          <w:iCs/>
          <w:sz w:val="20"/>
        </w:rPr>
        <w:t>Est 3, 6</w:t>
      </w:r>
      <w:r w:rsidR="00CB01F3" w:rsidRPr="00CB01F3">
        <w:rPr>
          <w:i/>
          <w:iCs/>
          <w:sz w:val="20"/>
        </w:rPr>
        <w:t xml:space="preserve">). </w:t>
      </w:r>
      <w:r w:rsidRPr="00CB01F3">
        <w:rPr>
          <w:i/>
          <w:iCs/>
          <w:sz w:val="20"/>
        </w:rPr>
        <w:t xml:space="preserve">Se così piace al re, si ordini che esso sia distrutto; io farò passare diecimila talenti d'argento in mano agli amministratori del re, perché </w:t>
      </w:r>
      <w:r w:rsidR="00CB01F3" w:rsidRPr="00CB01F3">
        <w:rPr>
          <w:i/>
          <w:iCs/>
          <w:sz w:val="20"/>
        </w:rPr>
        <w:t>siano versati nel tesoro reale (</w:t>
      </w:r>
      <w:r w:rsidR="004A79C4" w:rsidRPr="00CB01F3">
        <w:rPr>
          <w:i/>
          <w:iCs/>
          <w:sz w:val="20"/>
        </w:rPr>
        <w:t>Est 3, 9</w:t>
      </w:r>
      <w:r w:rsidR="00CB01F3" w:rsidRPr="00CB01F3">
        <w:rPr>
          <w:i/>
          <w:iCs/>
          <w:sz w:val="20"/>
        </w:rPr>
        <w:t xml:space="preserve">). </w:t>
      </w:r>
      <w:r w:rsidRPr="00CB01F3">
        <w:rPr>
          <w:i/>
          <w:iCs/>
          <w:sz w:val="20"/>
        </w:rPr>
        <w:t>Questi documenti scritti furono spediti per mezzo di corrieri in tutte le province del re, perché si distruggessero, si uccidessero, si sterminassero tutti i Giudei, giovani e vecchi, bambini e donne, in un medesimo giorno, il tredici del decimosecondo mese, cioè il mese di Adàr, e si sacche</w:t>
      </w:r>
      <w:r w:rsidR="00CB01F3" w:rsidRPr="00CB01F3">
        <w:rPr>
          <w:i/>
          <w:iCs/>
          <w:sz w:val="20"/>
        </w:rPr>
        <w:t>ggiassero i loro beni. Il decreto (</w:t>
      </w:r>
      <w:r w:rsidR="004A79C4" w:rsidRPr="00CB01F3">
        <w:rPr>
          <w:i/>
          <w:iCs/>
          <w:sz w:val="20"/>
        </w:rPr>
        <w:t>Est 3, 13</w:t>
      </w:r>
      <w:r w:rsidR="00CB01F3" w:rsidRPr="00CB01F3">
        <w:rPr>
          <w:i/>
          <w:iCs/>
          <w:sz w:val="20"/>
        </w:rPr>
        <w:t xml:space="preserve">).  </w:t>
      </w:r>
    </w:p>
    <w:p w14:paraId="5B50B490" w14:textId="77777777" w:rsidR="004A79C4" w:rsidRPr="00CB01F3" w:rsidRDefault="004706A3" w:rsidP="00CB01F3">
      <w:pPr>
        <w:pStyle w:val="Corpotesto"/>
        <w:rPr>
          <w:i/>
          <w:iCs/>
          <w:sz w:val="20"/>
        </w:rPr>
      </w:pPr>
      <w:r w:rsidRPr="00CB01F3">
        <w:rPr>
          <w:i/>
          <w:iCs/>
          <w:sz w:val="20"/>
        </w:rPr>
        <w:lastRenderedPageBreak/>
        <w:t>Mardocheo gli narrò quanto gli era accaduto e gli indicò la somma di denaro che Amàn aveva promesso di versare al tesoro reale per far distru</w:t>
      </w:r>
      <w:r w:rsidR="00CB01F3" w:rsidRPr="00CB01F3">
        <w:rPr>
          <w:i/>
          <w:iCs/>
          <w:sz w:val="20"/>
        </w:rPr>
        <w:t>ggere i Giudei (</w:t>
      </w:r>
      <w:r w:rsidR="004A79C4" w:rsidRPr="00CB01F3">
        <w:rPr>
          <w:i/>
          <w:iCs/>
          <w:sz w:val="20"/>
        </w:rPr>
        <w:t>Est 4, 7</w:t>
      </w:r>
      <w:r w:rsidR="00CB01F3" w:rsidRPr="00CB01F3">
        <w:rPr>
          <w:i/>
          <w:iCs/>
          <w:sz w:val="20"/>
        </w:rPr>
        <w:t xml:space="preserve">). </w:t>
      </w:r>
      <w:r w:rsidRPr="00CB01F3">
        <w:rPr>
          <w:i/>
          <w:iCs/>
          <w:sz w:val="20"/>
        </w:rPr>
        <w:t>Ora, Signore Dio, Re, Dio di Abramo, risparmia il tuo popolo! Perché mirano a distruggerci e bramano di far perire quella che è l</w:t>
      </w:r>
      <w:r w:rsidR="00CB01F3" w:rsidRPr="00CB01F3">
        <w:rPr>
          <w:i/>
          <w:iCs/>
          <w:sz w:val="20"/>
        </w:rPr>
        <w:t>a tua eredità dai tempi antichi (</w:t>
      </w:r>
      <w:r w:rsidR="004A79C4" w:rsidRPr="00CB01F3">
        <w:rPr>
          <w:i/>
          <w:iCs/>
          <w:sz w:val="20"/>
        </w:rPr>
        <w:t>Est 4, 17f</w:t>
      </w:r>
      <w:r w:rsidR="00CB01F3" w:rsidRPr="00CB01F3">
        <w:rPr>
          <w:i/>
          <w:iCs/>
          <w:sz w:val="20"/>
        </w:rPr>
        <w:t xml:space="preserve">). </w:t>
      </w:r>
      <w:r w:rsidRPr="00CB01F3">
        <w:rPr>
          <w:i/>
          <w:iCs/>
          <w:sz w:val="20"/>
        </w:rPr>
        <w:t>Perché io e il mio popolo siamo stati venduti per essere distrutti, uccisi, sterminati. Ora, se fossimo stati venduti per diventare schiavi e schiave, avrei taciuto; ma il nostro avversario non potrebbe riparare al danno f</w:t>
      </w:r>
      <w:r w:rsidR="00CB01F3" w:rsidRPr="00CB01F3">
        <w:rPr>
          <w:i/>
          <w:iCs/>
          <w:sz w:val="20"/>
        </w:rPr>
        <w:t>atto al re con la nostra morte" (</w:t>
      </w:r>
      <w:r w:rsidR="004A79C4" w:rsidRPr="00CB01F3">
        <w:rPr>
          <w:i/>
          <w:iCs/>
          <w:sz w:val="20"/>
        </w:rPr>
        <w:t>Est 7, 4</w:t>
      </w:r>
      <w:r w:rsidR="00CB01F3" w:rsidRPr="00CB01F3">
        <w:rPr>
          <w:i/>
          <w:iCs/>
          <w:sz w:val="20"/>
        </w:rPr>
        <w:t xml:space="preserve">). </w:t>
      </w:r>
      <w:r w:rsidRPr="00CB01F3">
        <w:rPr>
          <w:i/>
          <w:iCs/>
          <w:sz w:val="20"/>
        </w:rPr>
        <w:t>Perché come potrei io resistere al vedere la sventura che colpirebbe il mio popolo? Come potrei resistere al vedere la distru</w:t>
      </w:r>
      <w:r w:rsidR="00CB01F3" w:rsidRPr="00CB01F3">
        <w:rPr>
          <w:i/>
          <w:iCs/>
          <w:sz w:val="20"/>
        </w:rPr>
        <w:t>zione della mia stirpe?" (</w:t>
      </w:r>
      <w:r w:rsidR="004A79C4" w:rsidRPr="00CB01F3">
        <w:rPr>
          <w:i/>
          <w:iCs/>
          <w:sz w:val="20"/>
        </w:rPr>
        <w:t>Est 8, 6</w:t>
      </w:r>
      <w:r w:rsidR="00CB01F3" w:rsidRPr="00CB01F3">
        <w:rPr>
          <w:i/>
          <w:iCs/>
          <w:sz w:val="20"/>
        </w:rPr>
        <w:t xml:space="preserve">). </w:t>
      </w:r>
    </w:p>
    <w:p w14:paraId="422BEC14" w14:textId="77777777" w:rsidR="004A79C4" w:rsidRPr="00CB01F3" w:rsidRDefault="004706A3" w:rsidP="00CB01F3">
      <w:pPr>
        <w:pStyle w:val="Corpotesto"/>
        <w:rPr>
          <w:i/>
          <w:iCs/>
          <w:sz w:val="20"/>
        </w:rPr>
      </w:pPr>
      <w:r w:rsidRPr="00CB01F3">
        <w:rPr>
          <w:i/>
          <w:iCs/>
          <w:sz w:val="20"/>
        </w:rPr>
        <w:t xml:space="preserve">Con questi scritti il re dava facoltà ai Giudei, in qualunque città si trovassero, di radunarsi e di difendere la loro vita, di distruggere, uccidere, sterminare, compresi i bambini e le donne, tutta la gente armata, di qualunque popolo e di qualunque provincia, che li assalisse, e </w:t>
      </w:r>
      <w:r w:rsidR="00CB01F3" w:rsidRPr="00CB01F3">
        <w:rPr>
          <w:i/>
          <w:iCs/>
          <w:sz w:val="20"/>
        </w:rPr>
        <w:t>di saccheggiare i loro beni (</w:t>
      </w:r>
      <w:r w:rsidR="004A79C4" w:rsidRPr="00CB01F3">
        <w:rPr>
          <w:i/>
          <w:iCs/>
          <w:sz w:val="20"/>
        </w:rPr>
        <w:t>Est 8, 11</w:t>
      </w:r>
      <w:r w:rsidR="00CB01F3" w:rsidRPr="00CB01F3">
        <w:rPr>
          <w:i/>
          <w:iCs/>
          <w:sz w:val="20"/>
        </w:rPr>
        <w:t xml:space="preserve">). </w:t>
      </w:r>
      <w:r w:rsidRPr="00CB01F3">
        <w:rPr>
          <w:i/>
          <w:iCs/>
          <w:sz w:val="20"/>
        </w:rPr>
        <w:t>Amàn infatti, il figlio di Hammedàta l'Agaghita, il nemico di tutti i Giudei, aveva tramato contro i Giudei per distruggerli e aveva gettato il pur, cioè la sorte,</w:t>
      </w:r>
      <w:r w:rsidR="00CB01F3" w:rsidRPr="00CB01F3">
        <w:rPr>
          <w:i/>
          <w:iCs/>
          <w:sz w:val="20"/>
        </w:rPr>
        <w:t xml:space="preserve"> per confonderli e farli perire (</w:t>
      </w:r>
      <w:r w:rsidR="004A79C4" w:rsidRPr="00CB01F3">
        <w:rPr>
          <w:i/>
          <w:iCs/>
          <w:sz w:val="20"/>
        </w:rPr>
        <w:t>Est 9, 24</w:t>
      </w:r>
      <w:r w:rsidR="00CB01F3" w:rsidRPr="00CB01F3">
        <w:rPr>
          <w:i/>
          <w:iCs/>
          <w:sz w:val="20"/>
        </w:rPr>
        <w:t xml:space="preserve">). </w:t>
      </w:r>
      <w:r w:rsidRPr="00CB01F3">
        <w:rPr>
          <w:i/>
          <w:iCs/>
          <w:sz w:val="20"/>
        </w:rPr>
        <w:t>Le nazioni sono quelle che si sono coalizzate per distru</w:t>
      </w:r>
      <w:r w:rsidR="00CB01F3" w:rsidRPr="00CB01F3">
        <w:rPr>
          <w:i/>
          <w:iCs/>
          <w:sz w:val="20"/>
        </w:rPr>
        <w:t>ggere il nome dei Giudei (</w:t>
      </w:r>
      <w:r w:rsidR="004A79C4" w:rsidRPr="00CB01F3">
        <w:rPr>
          <w:i/>
          <w:iCs/>
          <w:sz w:val="20"/>
        </w:rPr>
        <w:t>Est 10, 3e</w:t>
      </w:r>
      <w:r w:rsidR="00CB01F3" w:rsidRPr="00CB01F3">
        <w:rPr>
          <w:i/>
          <w:iCs/>
          <w:sz w:val="20"/>
        </w:rPr>
        <w:t xml:space="preserve">). </w:t>
      </w:r>
      <w:r w:rsidRPr="00CB01F3">
        <w:rPr>
          <w:i/>
          <w:iCs/>
          <w:sz w:val="20"/>
        </w:rPr>
        <w:t>Mise a sacco la città, la diede alle fiamme e distrusse le sue abitazioni e le mura intorno</w:t>
      </w:r>
      <w:r w:rsidR="00CB01F3" w:rsidRPr="00CB01F3">
        <w:rPr>
          <w:i/>
          <w:iCs/>
          <w:sz w:val="20"/>
        </w:rPr>
        <w:t xml:space="preserve"> (</w:t>
      </w:r>
      <w:r w:rsidR="004A79C4" w:rsidRPr="00CB01F3">
        <w:rPr>
          <w:i/>
          <w:iCs/>
          <w:sz w:val="20"/>
        </w:rPr>
        <w:t>1Mac 1, 31</w:t>
      </w:r>
      <w:r w:rsidR="00CB01F3" w:rsidRPr="00CB01F3">
        <w:rPr>
          <w:i/>
          <w:iCs/>
          <w:sz w:val="20"/>
        </w:rPr>
        <w:t xml:space="preserve">). </w:t>
      </w:r>
    </w:p>
    <w:p w14:paraId="2A0C8718" w14:textId="77777777" w:rsidR="00CB01F3" w:rsidRPr="00CB01F3" w:rsidRDefault="004706A3" w:rsidP="00CB01F3">
      <w:pPr>
        <w:pStyle w:val="Corpotesto"/>
        <w:rPr>
          <w:i/>
          <w:iCs/>
          <w:sz w:val="20"/>
        </w:rPr>
      </w:pPr>
      <w:r w:rsidRPr="00CB01F3">
        <w:rPr>
          <w:i/>
          <w:iCs/>
          <w:sz w:val="20"/>
        </w:rPr>
        <w:t>Uccise nel medesimo tempo il messaggero del re, che costringeva a sacrificare, e distru</w:t>
      </w:r>
      <w:r w:rsidR="00CB01F3" w:rsidRPr="00CB01F3">
        <w:rPr>
          <w:i/>
          <w:iCs/>
          <w:sz w:val="20"/>
        </w:rPr>
        <w:t>sse l'altare (</w:t>
      </w:r>
      <w:r w:rsidR="004A79C4" w:rsidRPr="00CB01F3">
        <w:rPr>
          <w:i/>
          <w:iCs/>
          <w:sz w:val="20"/>
        </w:rPr>
        <w:t>1Mac 2, 25</w:t>
      </w:r>
      <w:r w:rsidR="00CB01F3" w:rsidRPr="00CB01F3">
        <w:rPr>
          <w:i/>
          <w:iCs/>
          <w:sz w:val="20"/>
        </w:rPr>
        <w:t xml:space="preserve">). </w:t>
      </w:r>
      <w:r w:rsidRPr="00CB01F3">
        <w:rPr>
          <w:i/>
          <w:iCs/>
          <w:sz w:val="20"/>
        </w:rPr>
        <w:t>Intanto si avvicinava per Mattatia l'ora della morte ed egli disse ai figli: "Ora domina la superbia e l'ingiustizia, è il tempo della distru</w:t>
      </w:r>
      <w:r w:rsidR="00CB01F3" w:rsidRPr="00CB01F3">
        <w:rPr>
          <w:i/>
          <w:iCs/>
          <w:sz w:val="20"/>
        </w:rPr>
        <w:t>zione e dell'ira rabbiosa (</w:t>
      </w:r>
      <w:r w:rsidR="004A79C4" w:rsidRPr="00CB01F3">
        <w:rPr>
          <w:i/>
          <w:iCs/>
          <w:sz w:val="20"/>
        </w:rPr>
        <w:t>1Mac 2, 49</w:t>
      </w:r>
      <w:r w:rsidR="00CB01F3" w:rsidRPr="00CB01F3">
        <w:rPr>
          <w:i/>
          <w:iCs/>
          <w:sz w:val="20"/>
        </w:rPr>
        <w:t xml:space="preserve">). </w:t>
      </w:r>
      <w:r w:rsidRPr="00CB01F3">
        <w:rPr>
          <w:i/>
          <w:iCs/>
          <w:sz w:val="20"/>
        </w:rPr>
        <w:t>Inseguì gli empi braccandoli; i perturbatori del popolo distru</w:t>
      </w:r>
      <w:r w:rsidR="00CB01F3" w:rsidRPr="00CB01F3">
        <w:rPr>
          <w:i/>
          <w:iCs/>
          <w:sz w:val="20"/>
        </w:rPr>
        <w:t>sse con il fuoco (</w:t>
      </w:r>
      <w:r w:rsidR="004A79C4" w:rsidRPr="00CB01F3">
        <w:rPr>
          <w:i/>
          <w:iCs/>
          <w:sz w:val="20"/>
        </w:rPr>
        <w:t>1Mac 3, 5</w:t>
      </w:r>
      <w:r w:rsidR="00CB01F3" w:rsidRPr="00CB01F3">
        <w:rPr>
          <w:i/>
          <w:iCs/>
          <w:sz w:val="20"/>
        </w:rPr>
        <w:t xml:space="preserve">). </w:t>
      </w:r>
      <w:r w:rsidRPr="00CB01F3">
        <w:rPr>
          <w:i/>
          <w:iCs/>
          <w:sz w:val="20"/>
        </w:rPr>
        <w:t>Gli ordinò di mandare contro di loro milizie per distruggere ed eliminare le forze d'Israele e quanto restava in Gerusalemme e cancellar</w:t>
      </w:r>
      <w:r w:rsidR="00CB01F3" w:rsidRPr="00CB01F3">
        <w:rPr>
          <w:i/>
          <w:iCs/>
          <w:sz w:val="20"/>
        </w:rPr>
        <w:t>e il loro ricordo dalla regione (</w:t>
      </w:r>
      <w:r w:rsidR="004A79C4" w:rsidRPr="00CB01F3">
        <w:rPr>
          <w:i/>
          <w:iCs/>
          <w:sz w:val="20"/>
        </w:rPr>
        <w:t>1Mac 3, 35</w:t>
      </w:r>
      <w:r w:rsidR="00CB01F3" w:rsidRPr="00CB01F3">
        <w:rPr>
          <w:i/>
          <w:iCs/>
          <w:sz w:val="20"/>
        </w:rPr>
        <w:t xml:space="preserve">). </w:t>
      </w:r>
      <w:r w:rsidRPr="00CB01F3">
        <w:rPr>
          <w:i/>
          <w:iCs/>
          <w:sz w:val="20"/>
        </w:rPr>
        <w:t>Giuda e i suoi fratelli videro che i mali si erano aggravati e che l'esercito era accampato nel loro territorio e vennero a conoscenza che il re aveva ordinato di attuare la distru</w:t>
      </w:r>
      <w:r w:rsidR="00CB01F3" w:rsidRPr="00CB01F3">
        <w:rPr>
          <w:i/>
          <w:iCs/>
          <w:sz w:val="20"/>
        </w:rPr>
        <w:t>zione totale del loro popolo (</w:t>
      </w:r>
      <w:r w:rsidR="004A79C4" w:rsidRPr="00CB01F3">
        <w:rPr>
          <w:i/>
          <w:iCs/>
          <w:sz w:val="20"/>
        </w:rPr>
        <w:t>1Mac 3, 42</w:t>
      </w:r>
      <w:r w:rsidR="00CB01F3" w:rsidRPr="00CB01F3">
        <w:rPr>
          <w:i/>
          <w:iCs/>
          <w:sz w:val="20"/>
        </w:rPr>
        <w:t xml:space="preserve">). </w:t>
      </w:r>
      <w:r w:rsidRPr="00CB01F3">
        <w:rPr>
          <w:i/>
          <w:iCs/>
          <w:sz w:val="20"/>
        </w:rPr>
        <w:t xml:space="preserve">Ecco i pagani si sono alleati contro di noi per distruggerci; tu sai quello che </w:t>
      </w:r>
      <w:r w:rsidR="00CB01F3" w:rsidRPr="00CB01F3">
        <w:rPr>
          <w:i/>
          <w:iCs/>
          <w:sz w:val="20"/>
        </w:rPr>
        <w:t>vanno macchinando contro di noi (</w:t>
      </w:r>
      <w:r w:rsidR="004A79C4" w:rsidRPr="00CB01F3">
        <w:rPr>
          <w:i/>
          <w:iCs/>
          <w:sz w:val="20"/>
        </w:rPr>
        <w:t>1Mac 3, 52</w:t>
      </w:r>
      <w:r w:rsidR="00CB01F3" w:rsidRPr="00CB01F3">
        <w:rPr>
          <w:i/>
          <w:iCs/>
          <w:sz w:val="20"/>
        </w:rPr>
        <w:t xml:space="preserve">). </w:t>
      </w:r>
    </w:p>
    <w:p w14:paraId="3DA776AA" w14:textId="77777777" w:rsidR="004A79C4" w:rsidRPr="00CB01F3" w:rsidRDefault="004706A3" w:rsidP="00CB01F3">
      <w:pPr>
        <w:pStyle w:val="Corpotesto"/>
        <w:rPr>
          <w:i/>
          <w:iCs/>
          <w:sz w:val="20"/>
        </w:rPr>
      </w:pPr>
      <w:r w:rsidRPr="00CB01F3">
        <w:rPr>
          <w:i/>
          <w:iCs/>
          <w:sz w:val="20"/>
        </w:rPr>
        <w:t>Giuda ordinò: "Cingetevi e siate forti e state preparati per l'alba di domani a dar battaglia a questi stranieri che si sono alleati per distru</w:t>
      </w:r>
      <w:r w:rsidR="00CB01F3" w:rsidRPr="00CB01F3">
        <w:rPr>
          <w:i/>
          <w:iCs/>
          <w:sz w:val="20"/>
        </w:rPr>
        <w:t>ggere noi e il nostro santuario (</w:t>
      </w:r>
      <w:r w:rsidR="004A79C4" w:rsidRPr="00CB01F3">
        <w:rPr>
          <w:i/>
          <w:iCs/>
          <w:sz w:val="20"/>
        </w:rPr>
        <w:t>1Mac 3, 58</w:t>
      </w:r>
      <w:r w:rsidR="00CB01F3" w:rsidRPr="00CB01F3">
        <w:rPr>
          <w:i/>
          <w:iCs/>
          <w:sz w:val="20"/>
        </w:rPr>
        <w:t xml:space="preserve">). </w:t>
      </w:r>
      <w:r w:rsidRPr="00CB01F3">
        <w:rPr>
          <w:i/>
          <w:iCs/>
          <w:sz w:val="20"/>
        </w:rPr>
        <w:t>Dicevano che si erano uniti contro di loro gli abitanti di Tolemàide, Tiro e Sidòne e tutta la parte pagana della Galilea per distru</w:t>
      </w:r>
      <w:r w:rsidR="00CB01F3" w:rsidRPr="00CB01F3">
        <w:rPr>
          <w:i/>
          <w:iCs/>
          <w:sz w:val="20"/>
        </w:rPr>
        <w:t>ggerli (</w:t>
      </w:r>
      <w:r w:rsidR="004A79C4" w:rsidRPr="00CB01F3">
        <w:rPr>
          <w:i/>
          <w:iCs/>
          <w:sz w:val="20"/>
        </w:rPr>
        <w:t>1Mac 5, 15</w:t>
      </w:r>
      <w:r w:rsidR="00CB01F3" w:rsidRPr="00CB01F3">
        <w:rPr>
          <w:i/>
          <w:iCs/>
          <w:sz w:val="20"/>
        </w:rPr>
        <w:t xml:space="preserve">). </w:t>
      </w:r>
      <w:r w:rsidRPr="00CB01F3">
        <w:rPr>
          <w:i/>
          <w:iCs/>
          <w:sz w:val="20"/>
        </w:rPr>
        <w:t>Giuda passò tutti i maschi a fil di spada, la distrusse totalmente, ne prese le spoglie e attra</w:t>
      </w:r>
      <w:r w:rsidR="00CB01F3" w:rsidRPr="00CB01F3">
        <w:rPr>
          <w:i/>
          <w:iCs/>
          <w:sz w:val="20"/>
        </w:rPr>
        <w:t>versò la città sopra i cadaveri (</w:t>
      </w:r>
      <w:r w:rsidR="004A79C4" w:rsidRPr="00CB01F3">
        <w:rPr>
          <w:i/>
          <w:iCs/>
          <w:sz w:val="20"/>
        </w:rPr>
        <w:t>1Mac 5, 51</w:t>
      </w:r>
      <w:r w:rsidR="00CB01F3" w:rsidRPr="00CB01F3">
        <w:rPr>
          <w:i/>
          <w:iCs/>
          <w:sz w:val="20"/>
        </w:rPr>
        <w:t xml:space="preserve">). </w:t>
      </w:r>
      <w:r w:rsidRPr="00CB01F3">
        <w:rPr>
          <w:i/>
          <w:iCs/>
          <w:sz w:val="20"/>
        </w:rPr>
        <w:t>Giuda con i suoi fratelli uscì ancora per combattere contro i figli di Esaù nella regione meridionale e colpì Ebron e le sue dipendenze, distrusse le sue fortezze e diede fu</w:t>
      </w:r>
      <w:r w:rsidR="00CB01F3" w:rsidRPr="00CB01F3">
        <w:rPr>
          <w:i/>
          <w:iCs/>
          <w:sz w:val="20"/>
        </w:rPr>
        <w:t>oco tutt'intorno alle sue torri (</w:t>
      </w:r>
      <w:r w:rsidR="004A79C4" w:rsidRPr="00CB01F3">
        <w:rPr>
          <w:i/>
          <w:iCs/>
          <w:sz w:val="20"/>
        </w:rPr>
        <w:t>1Mac 5, 65</w:t>
      </w:r>
      <w:r w:rsidR="00CB01F3" w:rsidRPr="00CB01F3">
        <w:rPr>
          <w:i/>
          <w:iCs/>
          <w:sz w:val="20"/>
        </w:rPr>
        <w:t xml:space="preserve">). </w:t>
      </w:r>
      <w:r w:rsidRPr="00CB01F3">
        <w:rPr>
          <w:i/>
          <w:iCs/>
          <w:sz w:val="20"/>
        </w:rPr>
        <w:t>Giuda piegò su Asdod, terra dei Filistei: distrusse i loro altari, bruciò le statue dei loro dei, mise a sacco la loro</w:t>
      </w:r>
      <w:r w:rsidR="00CB01F3" w:rsidRPr="00CB01F3">
        <w:rPr>
          <w:i/>
          <w:iCs/>
          <w:sz w:val="20"/>
        </w:rPr>
        <w:t xml:space="preserve"> città e fece ritorno in Giudea (</w:t>
      </w:r>
      <w:r w:rsidR="004A79C4" w:rsidRPr="00CB01F3">
        <w:rPr>
          <w:i/>
          <w:iCs/>
          <w:sz w:val="20"/>
        </w:rPr>
        <w:t>1Mac 5, 68</w:t>
      </w:r>
      <w:r w:rsidR="00CB01F3" w:rsidRPr="00CB01F3">
        <w:rPr>
          <w:i/>
          <w:iCs/>
          <w:sz w:val="20"/>
        </w:rPr>
        <w:t xml:space="preserve">). </w:t>
      </w:r>
      <w:r w:rsidRPr="00CB01F3">
        <w:rPr>
          <w:i/>
          <w:iCs/>
          <w:sz w:val="20"/>
        </w:rPr>
        <w:t>Che Lisia si era mosso con un esercito tra i più agguerriti ma era rimasto sconfitto davanti a loro e che quelli si erano rinforzati con armi e truppe e bottino ingente, riportato dagli accampamenti che avevano distru</w:t>
      </w:r>
      <w:r w:rsidR="00CB01F3" w:rsidRPr="00CB01F3">
        <w:rPr>
          <w:i/>
          <w:iCs/>
          <w:sz w:val="20"/>
        </w:rPr>
        <w:t>tti (</w:t>
      </w:r>
      <w:r w:rsidR="004A79C4" w:rsidRPr="00CB01F3">
        <w:rPr>
          <w:i/>
          <w:iCs/>
          <w:sz w:val="20"/>
        </w:rPr>
        <w:t>1Mac 6, 6</w:t>
      </w:r>
      <w:r w:rsidR="00CB01F3" w:rsidRPr="00CB01F3">
        <w:rPr>
          <w:i/>
          <w:iCs/>
          <w:sz w:val="20"/>
        </w:rPr>
        <w:t xml:space="preserve">). </w:t>
      </w:r>
    </w:p>
    <w:p w14:paraId="5C803485" w14:textId="77777777" w:rsidR="004A79C4" w:rsidRPr="00CB01F3" w:rsidRDefault="004706A3" w:rsidP="00CB01F3">
      <w:pPr>
        <w:pStyle w:val="Corpotesto"/>
        <w:rPr>
          <w:i/>
          <w:iCs/>
          <w:sz w:val="20"/>
        </w:rPr>
      </w:pPr>
      <w:r w:rsidRPr="00CB01F3">
        <w:rPr>
          <w:i/>
          <w:iCs/>
          <w:sz w:val="20"/>
        </w:rPr>
        <w:t xml:space="preserve">E permettiamo loro di seguire le loro tradizioni come prima; proprio per queste tradizioni che noi abbiamo cercato di distruggere, essi si sono irritati </w:t>
      </w:r>
      <w:r w:rsidR="00CB01F3" w:rsidRPr="00CB01F3">
        <w:rPr>
          <w:i/>
          <w:iCs/>
          <w:sz w:val="20"/>
        </w:rPr>
        <w:t>e hanno provocato tutto questo" (</w:t>
      </w:r>
      <w:r w:rsidR="004A79C4" w:rsidRPr="00CB01F3">
        <w:rPr>
          <w:i/>
          <w:iCs/>
          <w:sz w:val="20"/>
        </w:rPr>
        <w:t>1Mac 6, 59</w:t>
      </w:r>
      <w:r w:rsidR="00CB01F3" w:rsidRPr="00CB01F3">
        <w:rPr>
          <w:i/>
          <w:iCs/>
          <w:sz w:val="20"/>
        </w:rPr>
        <w:t xml:space="preserve">). </w:t>
      </w:r>
      <w:r w:rsidRPr="00CB01F3">
        <w:rPr>
          <w:i/>
          <w:iCs/>
          <w:sz w:val="20"/>
        </w:rPr>
        <w:t>Ma quando il re fece l'ingresso sul monte Sion e vide le fortificazioni del luogo, violò il giuramento che aveva fatto e impose la distru</w:t>
      </w:r>
      <w:r w:rsidR="00CB01F3" w:rsidRPr="00CB01F3">
        <w:rPr>
          <w:i/>
          <w:iCs/>
          <w:sz w:val="20"/>
        </w:rPr>
        <w:t>zione delle mura all'intorno (</w:t>
      </w:r>
      <w:r w:rsidR="004A79C4" w:rsidRPr="00CB01F3">
        <w:rPr>
          <w:i/>
          <w:iCs/>
          <w:sz w:val="20"/>
        </w:rPr>
        <w:t>1Mac 6, 62</w:t>
      </w:r>
      <w:r w:rsidR="00CB01F3" w:rsidRPr="00CB01F3">
        <w:rPr>
          <w:i/>
          <w:iCs/>
          <w:sz w:val="20"/>
        </w:rPr>
        <w:t xml:space="preserve">). </w:t>
      </w:r>
      <w:r w:rsidRPr="00CB01F3">
        <w:rPr>
          <w:i/>
          <w:iCs/>
          <w:sz w:val="20"/>
        </w:rPr>
        <w:t>Gli fu riferito inoltre come i Greci avevano deciso di affrontarli e distru</w:t>
      </w:r>
      <w:r w:rsidR="00CB01F3" w:rsidRPr="00CB01F3">
        <w:rPr>
          <w:i/>
          <w:iCs/>
          <w:sz w:val="20"/>
        </w:rPr>
        <w:t>ggerli (</w:t>
      </w:r>
      <w:r w:rsidR="004A79C4" w:rsidRPr="00CB01F3">
        <w:rPr>
          <w:i/>
          <w:iCs/>
          <w:sz w:val="20"/>
        </w:rPr>
        <w:t>1Mac 8, 9</w:t>
      </w:r>
      <w:r w:rsidR="00CB01F3" w:rsidRPr="00CB01F3">
        <w:rPr>
          <w:i/>
          <w:iCs/>
          <w:sz w:val="20"/>
        </w:rPr>
        <w:t xml:space="preserve">). </w:t>
      </w:r>
      <w:r w:rsidRPr="00CB01F3">
        <w:rPr>
          <w:i/>
          <w:iCs/>
          <w:sz w:val="20"/>
        </w:rPr>
        <w:t xml:space="preserve">Gli altri regni e le isole e quanti per avventura si erano opposti a loro, li distrussero e soggiogarono; con i loro amici invece e con quanti si appoggiavano ad </w:t>
      </w:r>
      <w:r w:rsidR="00CB01F3" w:rsidRPr="00CB01F3">
        <w:rPr>
          <w:i/>
          <w:iCs/>
          <w:sz w:val="20"/>
        </w:rPr>
        <w:t>essi avevano mantenuto amicizia (</w:t>
      </w:r>
      <w:r w:rsidR="004A79C4" w:rsidRPr="00CB01F3">
        <w:rPr>
          <w:i/>
          <w:iCs/>
          <w:sz w:val="20"/>
        </w:rPr>
        <w:t>1Mac 8, 11</w:t>
      </w:r>
      <w:r w:rsidR="00CB01F3" w:rsidRPr="00CB01F3">
        <w:rPr>
          <w:i/>
          <w:iCs/>
          <w:sz w:val="20"/>
        </w:rPr>
        <w:t xml:space="preserve">). </w:t>
      </w:r>
      <w:r w:rsidRPr="00CB01F3">
        <w:rPr>
          <w:i/>
          <w:iCs/>
          <w:sz w:val="20"/>
        </w:rPr>
        <w:t>Demetrio seppe che era morto Nicànore ed era stato distrutto il suo esercito in combattimento e decise di mandare di nuovo Bàcchide e Alcimo in Giudea e l'al</w:t>
      </w:r>
      <w:r w:rsidR="00CB01F3" w:rsidRPr="00CB01F3">
        <w:rPr>
          <w:i/>
          <w:iCs/>
          <w:sz w:val="20"/>
        </w:rPr>
        <w:t>a destra dell'esercito con loro (</w:t>
      </w:r>
      <w:r w:rsidR="004A79C4" w:rsidRPr="00CB01F3">
        <w:rPr>
          <w:i/>
          <w:iCs/>
          <w:sz w:val="20"/>
        </w:rPr>
        <w:t>1Mac 9, 1</w:t>
      </w:r>
      <w:r w:rsidR="00CB01F3" w:rsidRPr="00CB01F3">
        <w:rPr>
          <w:i/>
          <w:iCs/>
          <w:sz w:val="20"/>
        </w:rPr>
        <w:t xml:space="preserve">). </w:t>
      </w:r>
      <w:r w:rsidRPr="00CB01F3">
        <w:rPr>
          <w:i/>
          <w:iCs/>
          <w:sz w:val="20"/>
        </w:rPr>
        <w:t>Quando giunse ad Asdòd, gli mostrarono il tempio di Dagon bruciato e i villaggi intorno distrutti, i cadaveri buttati qua e là e quelli carbonizzati dagli incendi nella guerra: li avevano appunto accu</w:t>
      </w:r>
      <w:r w:rsidR="00CB01F3" w:rsidRPr="00CB01F3">
        <w:rPr>
          <w:i/>
          <w:iCs/>
          <w:sz w:val="20"/>
        </w:rPr>
        <w:t>mulati lungo il percorso del re (</w:t>
      </w:r>
      <w:r w:rsidR="004A79C4" w:rsidRPr="00CB01F3">
        <w:rPr>
          <w:i/>
          <w:iCs/>
          <w:sz w:val="20"/>
        </w:rPr>
        <w:t>1Mac 11, 4</w:t>
      </w:r>
      <w:r w:rsidR="00CB01F3" w:rsidRPr="00CB01F3">
        <w:rPr>
          <w:i/>
          <w:iCs/>
          <w:sz w:val="20"/>
        </w:rPr>
        <w:t xml:space="preserve">). </w:t>
      </w:r>
    </w:p>
    <w:p w14:paraId="3D6BA736" w14:textId="77777777" w:rsidR="004A79C4" w:rsidRPr="00CB01F3" w:rsidRDefault="004706A3" w:rsidP="00CB01F3">
      <w:pPr>
        <w:pStyle w:val="Corpotesto"/>
        <w:rPr>
          <w:i/>
          <w:iCs/>
          <w:sz w:val="20"/>
        </w:rPr>
      </w:pPr>
      <w:r w:rsidRPr="00CB01F3">
        <w:rPr>
          <w:i/>
          <w:iCs/>
          <w:sz w:val="20"/>
        </w:rPr>
        <w:t xml:space="preserve">Io prego coloro che avranno in mano questo libro di non turbarsi per queste disgrazie e di considerare che i castighi non vengono per la distruzione ma per </w:t>
      </w:r>
      <w:r w:rsidR="00CB01F3" w:rsidRPr="00CB01F3">
        <w:rPr>
          <w:i/>
          <w:iCs/>
          <w:sz w:val="20"/>
        </w:rPr>
        <w:t>la correzione del nostro popolo (</w:t>
      </w:r>
      <w:r w:rsidR="004A79C4" w:rsidRPr="00CB01F3">
        <w:rPr>
          <w:i/>
          <w:iCs/>
          <w:sz w:val="20"/>
        </w:rPr>
        <w:t>2Mac 6, 12</w:t>
      </w:r>
      <w:r w:rsidR="00CB01F3" w:rsidRPr="00CB01F3">
        <w:rPr>
          <w:i/>
          <w:iCs/>
          <w:sz w:val="20"/>
        </w:rPr>
        <w:t xml:space="preserve">). </w:t>
      </w:r>
      <w:r w:rsidRPr="00CB01F3">
        <w:rPr>
          <w:i/>
          <w:iCs/>
          <w:sz w:val="20"/>
        </w:rPr>
        <w:t>Distrussero le are innalzate dagli stranieri sulle piazze e i r</w:t>
      </w:r>
      <w:r w:rsidR="00CB01F3" w:rsidRPr="00CB01F3">
        <w:rPr>
          <w:i/>
          <w:iCs/>
          <w:sz w:val="20"/>
        </w:rPr>
        <w:t>ecinti sacri (</w:t>
      </w:r>
      <w:r w:rsidR="004A79C4" w:rsidRPr="00CB01F3">
        <w:rPr>
          <w:i/>
          <w:iCs/>
          <w:sz w:val="20"/>
        </w:rPr>
        <w:t>2Mac 10, 2</w:t>
      </w:r>
      <w:r w:rsidR="00CB01F3" w:rsidRPr="00CB01F3">
        <w:rPr>
          <w:i/>
          <w:iCs/>
          <w:sz w:val="20"/>
        </w:rPr>
        <w:t xml:space="preserve">). </w:t>
      </w:r>
      <w:r w:rsidRPr="00CB01F3">
        <w:rPr>
          <w:i/>
          <w:iCs/>
          <w:sz w:val="20"/>
        </w:rPr>
        <w:t xml:space="preserve">Avendo invocato il Signore che distrugge con la sua potenza le forze dei nemici, i Giudei fecero cadere la città nelle proprie mani e uccisero venticinquemila </w:t>
      </w:r>
      <w:r w:rsidR="00CB01F3" w:rsidRPr="00CB01F3">
        <w:rPr>
          <w:i/>
          <w:iCs/>
          <w:sz w:val="20"/>
        </w:rPr>
        <w:t xml:space="preserve">di coloro che vi </w:t>
      </w:r>
      <w:r w:rsidR="00CB01F3" w:rsidRPr="00CB01F3">
        <w:rPr>
          <w:i/>
          <w:iCs/>
          <w:sz w:val="20"/>
        </w:rPr>
        <w:lastRenderedPageBreak/>
        <w:t>stavano dentro (</w:t>
      </w:r>
      <w:r w:rsidR="004A79C4" w:rsidRPr="00CB01F3">
        <w:rPr>
          <w:i/>
          <w:iCs/>
          <w:sz w:val="20"/>
        </w:rPr>
        <w:t>2Mac 12, 28</w:t>
      </w:r>
      <w:r w:rsidR="00CB01F3" w:rsidRPr="00CB01F3">
        <w:rPr>
          <w:i/>
          <w:iCs/>
          <w:sz w:val="20"/>
        </w:rPr>
        <w:t xml:space="preserve">). </w:t>
      </w:r>
      <w:r w:rsidRPr="00CB01F3">
        <w:rPr>
          <w:i/>
          <w:iCs/>
          <w:sz w:val="20"/>
        </w:rPr>
        <w:t>Ricordalo: quale innocente è mai perito e quando mai furon distrutti gli uomini retti?</w:t>
      </w:r>
      <w:r w:rsidR="00CB01F3" w:rsidRPr="00CB01F3">
        <w:rPr>
          <w:i/>
          <w:iCs/>
          <w:sz w:val="20"/>
        </w:rPr>
        <w:t xml:space="preserve"> (</w:t>
      </w:r>
      <w:r w:rsidR="004A79C4" w:rsidRPr="00CB01F3">
        <w:rPr>
          <w:i/>
          <w:iCs/>
          <w:sz w:val="20"/>
        </w:rPr>
        <w:t>Gb 4, 7</w:t>
      </w:r>
      <w:r w:rsidR="00CB01F3" w:rsidRPr="00CB01F3">
        <w:rPr>
          <w:i/>
          <w:iCs/>
          <w:sz w:val="20"/>
        </w:rPr>
        <w:t xml:space="preserve">). </w:t>
      </w:r>
      <w:r w:rsidRPr="00CB01F3">
        <w:rPr>
          <w:i/>
          <w:iCs/>
          <w:sz w:val="20"/>
        </w:rPr>
        <w:t>Le tue mani mi hanno plasmato e mi hanno fatto integro in ogni parte; vorresti ora distruggermi?</w:t>
      </w:r>
      <w:r w:rsidR="00CB01F3" w:rsidRPr="00CB01F3">
        <w:rPr>
          <w:i/>
          <w:iCs/>
          <w:sz w:val="20"/>
        </w:rPr>
        <w:t xml:space="preserve"> (</w:t>
      </w:r>
      <w:r w:rsidR="004A79C4" w:rsidRPr="00CB01F3">
        <w:rPr>
          <w:i/>
          <w:iCs/>
          <w:sz w:val="20"/>
        </w:rPr>
        <w:t>Gb 10, 8</w:t>
      </w:r>
      <w:r w:rsidR="00CB01F3" w:rsidRPr="00CB01F3">
        <w:rPr>
          <w:i/>
          <w:iCs/>
          <w:sz w:val="20"/>
        </w:rPr>
        <w:t xml:space="preserve">). </w:t>
      </w:r>
      <w:r w:rsidRPr="00CB01F3">
        <w:rPr>
          <w:i/>
          <w:iCs/>
          <w:sz w:val="20"/>
        </w:rPr>
        <w:t>Tu anzi distruggi la religione e abol</w:t>
      </w:r>
      <w:r w:rsidR="00CB01F3" w:rsidRPr="00CB01F3">
        <w:rPr>
          <w:i/>
          <w:iCs/>
          <w:sz w:val="20"/>
        </w:rPr>
        <w:t>isci la preghiera innanzi a Dio (</w:t>
      </w:r>
      <w:r w:rsidR="004A79C4" w:rsidRPr="00CB01F3">
        <w:rPr>
          <w:i/>
          <w:iCs/>
          <w:sz w:val="20"/>
        </w:rPr>
        <w:t>Gb 15, 4</w:t>
      </w:r>
      <w:r w:rsidR="00CB01F3" w:rsidRPr="00CB01F3">
        <w:rPr>
          <w:i/>
          <w:iCs/>
          <w:sz w:val="20"/>
        </w:rPr>
        <w:t xml:space="preserve">). </w:t>
      </w:r>
      <w:r w:rsidRPr="00CB01F3">
        <w:rPr>
          <w:i/>
          <w:iCs/>
          <w:sz w:val="20"/>
        </w:rPr>
        <w:t>Dopo che questa mia pelle sarà distrutta</w:t>
      </w:r>
      <w:r w:rsidR="00CB01F3" w:rsidRPr="00CB01F3">
        <w:rPr>
          <w:i/>
          <w:iCs/>
          <w:sz w:val="20"/>
        </w:rPr>
        <w:t>, senza la mia carne, vedrò Dio (</w:t>
      </w:r>
      <w:r w:rsidR="004A79C4" w:rsidRPr="00CB01F3">
        <w:rPr>
          <w:i/>
          <w:iCs/>
          <w:sz w:val="20"/>
        </w:rPr>
        <w:t>Gb 19, 26</w:t>
      </w:r>
      <w:r w:rsidR="00CB01F3" w:rsidRPr="00CB01F3">
        <w:rPr>
          <w:i/>
          <w:iCs/>
          <w:sz w:val="20"/>
        </w:rPr>
        <w:t xml:space="preserve">). </w:t>
      </w:r>
    </w:p>
    <w:p w14:paraId="65FA94BD" w14:textId="77777777" w:rsidR="004A79C4" w:rsidRPr="00CB01F3" w:rsidRDefault="004706A3" w:rsidP="00CB01F3">
      <w:pPr>
        <w:pStyle w:val="Corpotesto"/>
        <w:rPr>
          <w:i/>
          <w:iCs/>
          <w:sz w:val="20"/>
        </w:rPr>
      </w:pPr>
      <w:r w:rsidRPr="00CB01F3">
        <w:rPr>
          <w:i/>
          <w:iCs/>
          <w:sz w:val="20"/>
        </w:rPr>
        <w:t xml:space="preserve">Quello è un fuoco che divora fino alla distruzione e avrebbe </w:t>
      </w:r>
      <w:r w:rsidR="00CB01F3" w:rsidRPr="00CB01F3">
        <w:rPr>
          <w:i/>
          <w:iCs/>
          <w:sz w:val="20"/>
        </w:rPr>
        <w:t>consumato tutto il mio raccolto (</w:t>
      </w:r>
      <w:r w:rsidR="004A79C4" w:rsidRPr="00CB01F3">
        <w:rPr>
          <w:i/>
          <w:iCs/>
          <w:sz w:val="20"/>
        </w:rPr>
        <w:t>Gb 31, 12</w:t>
      </w:r>
      <w:r w:rsidR="00CB01F3" w:rsidRPr="00CB01F3">
        <w:rPr>
          <w:i/>
          <w:iCs/>
          <w:sz w:val="20"/>
        </w:rPr>
        <w:t xml:space="preserve">). </w:t>
      </w:r>
      <w:r w:rsidRPr="00CB01F3">
        <w:rPr>
          <w:i/>
          <w:iCs/>
          <w:sz w:val="20"/>
        </w:rPr>
        <w:t>Per sempre sono abbattute le fortezze del nemico, è scomparso il ricordo delle città che hai distru</w:t>
      </w:r>
      <w:r w:rsidR="00CB01F3" w:rsidRPr="00CB01F3">
        <w:rPr>
          <w:i/>
          <w:iCs/>
          <w:sz w:val="20"/>
        </w:rPr>
        <w:t>tte (</w:t>
      </w:r>
      <w:r w:rsidR="004A79C4" w:rsidRPr="00CB01F3">
        <w:rPr>
          <w:i/>
          <w:iCs/>
          <w:sz w:val="20"/>
        </w:rPr>
        <w:t>Sal 9, 7</w:t>
      </w:r>
      <w:r w:rsidR="00CB01F3" w:rsidRPr="00CB01F3">
        <w:rPr>
          <w:i/>
          <w:iCs/>
          <w:sz w:val="20"/>
        </w:rPr>
        <w:t>). Perché il Signore ama la giustizia e non abbandona i suoi fedeli; gli empi saranno distrutti per sempre e la loro stirpe sarà sterminata (</w:t>
      </w:r>
      <w:r w:rsidR="004A79C4" w:rsidRPr="00CB01F3">
        <w:rPr>
          <w:i/>
          <w:iCs/>
          <w:sz w:val="20"/>
        </w:rPr>
        <w:t>Sal 36, 28</w:t>
      </w:r>
      <w:r w:rsidR="00CB01F3" w:rsidRPr="00CB01F3">
        <w:rPr>
          <w:i/>
          <w:iCs/>
          <w:sz w:val="20"/>
        </w:rPr>
        <w:t xml:space="preserve">). </w:t>
      </w:r>
      <w:r w:rsidRPr="00CB01F3">
        <w:rPr>
          <w:i/>
          <w:iCs/>
          <w:sz w:val="20"/>
        </w:rPr>
        <w:t>Ma tutti i peccatori saranno distrutti, la discendenza de</w:t>
      </w:r>
      <w:r w:rsidR="00CB01F3" w:rsidRPr="00CB01F3">
        <w:rPr>
          <w:i/>
          <w:iCs/>
          <w:sz w:val="20"/>
        </w:rPr>
        <w:t>gli empi sarà sterminata (</w:t>
      </w:r>
      <w:r w:rsidR="004A79C4" w:rsidRPr="00CB01F3">
        <w:rPr>
          <w:i/>
          <w:iCs/>
          <w:sz w:val="20"/>
        </w:rPr>
        <w:t>Sal 36, 38</w:t>
      </w:r>
      <w:r w:rsidR="00CB01F3" w:rsidRPr="00CB01F3">
        <w:rPr>
          <w:i/>
          <w:iCs/>
          <w:sz w:val="20"/>
        </w:rPr>
        <w:t xml:space="preserve">). </w:t>
      </w:r>
      <w:r w:rsidRPr="00CB01F3">
        <w:rPr>
          <w:i/>
          <w:iCs/>
          <w:sz w:val="20"/>
        </w:rPr>
        <w:t>Allontana da me i tuoi colpi: sono distrut</w:t>
      </w:r>
      <w:r w:rsidR="00CB01F3" w:rsidRPr="00CB01F3">
        <w:rPr>
          <w:i/>
          <w:iCs/>
          <w:sz w:val="20"/>
        </w:rPr>
        <w:t>to sotto il peso della tua mano (</w:t>
      </w:r>
      <w:r w:rsidR="004A79C4" w:rsidRPr="00CB01F3">
        <w:rPr>
          <w:i/>
          <w:iCs/>
          <w:sz w:val="20"/>
        </w:rPr>
        <w:t>Sal 38, 11</w:t>
      </w:r>
      <w:r w:rsidR="00CB01F3" w:rsidRPr="00CB01F3">
        <w:rPr>
          <w:i/>
          <w:iCs/>
          <w:sz w:val="20"/>
        </w:rPr>
        <w:t xml:space="preserve">). </w:t>
      </w:r>
      <w:r w:rsidRPr="00CB01F3">
        <w:rPr>
          <w:i/>
          <w:iCs/>
          <w:sz w:val="20"/>
        </w:rPr>
        <w:t>Tu per piantarli, con la tua mano hai sradicato le genti, per far loro posto, hai distru</w:t>
      </w:r>
      <w:r w:rsidR="00CB01F3" w:rsidRPr="00CB01F3">
        <w:rPr>
          <w:i/>
          <w:iCs/>
          <w:sz w:val="20"/>
        </w:rPr>
        <w:t>tto i popoli (</w:t>
      </w:r>
      <w:r w:rsidR="004A79C4" w:rsidRPr="00CB01F3">
        <w:rPr>
          <w:i/>
          <w:iCs/>
          <w:sz w:val="20"/>
        </w:rPr>
        <w:t>Sal 43, 3</w:t>
      </w:r>
      <w:r w:rsidR="00CB01F3" w:rsidRPr="00CB01F3">
        <w:rPr>
          <w:i/>
          <w:iCs/>
          <w:sz w:val="20"/>
        </w:rPr>
        <w:t xml:space="preserve">). </w:t>
      </w:r>
      <w:r w:rsidRPr="00CB01F3">
        <w:rPr>
          <w:i/>
          <w:iCs/>
          <w:sz w:val="20"/>
        </w:rPr>
        <w:t>Al maestro del coro. Su "Non distruggere". Di Davide. Miktam. Qua</w:t>
      </w:r>
      <w:r w:rsidR="00CB01F3" w:rsidRPr="00CB01F3">
        <w:rPr>
          <w:i/>
          <w:iCs/>
          <w:sz w:val="20"/>
        </w:rPr>
        <w:t>ndo fuggì da Saul nella caverna (</w:t>
      </w:r>
      <w:r w:rsidR="004A79C4" w:rsidRPr="00CB01F3">
        <w:rPr>
          <w:i/>
          <w:iCs/>
          <w:sz w:val="20"/>
        </w:rPr>
        <w:t>Sal 56, 1</w:t>
      </w:r>
      <w:r w:rsidR="00CB01F3" w:rsidRPr="00CB01F3">
        <w:rPr>
          <w:i/>
          <w:iCs/>
          <w:sz w:val="20"/>
        </w:rPr>
        <w:t xml:space="preserve">). </w:t>
      </w:r>
      <w:r w:rsidRPr="00CB01F3">
        <w:rPr>
          <w:i/>
          <w:iCs/>
          <w:sz w:val="20"/>
        </w:rPr>
        <w:t>Al maestro del coro. Su "Non distru</w:t>
      </w:r>
      <w:r w:rsidR="00CB01F3" w:rsidRPr="00CB01F3">
        <w:rPr>
          <w:i/>
          <w:iCs/>
          <w:sz w:val="20"/>
        </w:rPr>
        <w:t>ggere". Di Davide. Miktam (</w:t>
      </w:r>
      <w:r w:rsidR="004A79C4" w:rsidRPr="00CB01F3">
        <w:rPr>
          <w:i/>
          <w:iCs/>
          <w:sz w:val="20"/>
        </w:rPr>
        <w:t>Sal 57, 1</w:t>
      </w:r>
      <w:r w:rsidR="00CB01F3" w:rsidRPr="00CB01F3">
        <w:rPr>
          <w:i/>
          <w:iCs/>
          <w:sz w:val="20"/>
        </w:rPr>
        <w:t xml:space="preserve">). </w:t>
      </w:r>
      <w:r w:rsidRPr="00CB01F3">
        <w:rPr>
          <w:i/>
          <w:iCs/>
          <w:sz w:val="20"/>
        </w:rPr>
        <w:t>Al maestro del coro. Su "Non distruggere". Di Davide. Quando Saul mandò uomini a sorvegliare</w:t>
      </w:r>
      <w:r w:rsidR="00CB01F3" w:rsidRPr="00CB01F3">
        <w:rPr>
          <w:i/>
          <w:iCs/>
          <w:sz w:val="20"/>
        </w:rPr>
        <w:t xml:space="preserve"> la casa e ad  ucciderlo (</w:t>
      </w:r>
      <w:r w:rsidR="004A79C4" w:rsidRPr="00CB01F3">
        <w:rPr>
          <w:i/>
          <w:iCs/>
          <w:sz w:val="20"/>
        </w:rPr>
        <w:t>Sal 58, 1</w:t>
      </w:r>
      <w:r w:rsidR="00CB01F3" w:rsidRPr="00CB01F3">
        <w:rPr>
          <w:i/>
          <w:iCs/>
          <w:sz w:val="20"/>
        </w:rPr>
        <w:t xml:space="preserve">). </w:t>
      </w:r>
      <w:r w:rsidRPr="00CB01F3">
        <w:rPr>
          <w:i/>
          <w:iCs/>
          <w:sz w:val="20"/>
        </w:rPr>
        <w:t>Come sono distrutti in un istante, sono finiti, periscono di spavento!</w:t>
      </w:r>
      <w:r w:rsidR="00CB01F3" w:rsidRPr="00CB01F3">
        <w:rPr>
          <w:i/>
          <w:iCs/>
          <w:sz w:val="20"/>
        </w:rPr>
        <w:t xml:space="preserve"> (</w:t>
      </w:r>
      <w:r w:rsidR="004A79C4" w:rsidRPr="00CB01F3">
        <w:rPr>
          <w:i/>
          <w:iCs/>
          <w:sz w:val="20"/>
        </w:rPr>
        <w:t>Sal 72, 19</w:t>
      </w:r>
      <w:r w:rsidR="00CB01F3" w:rsidRPr="00CB01F3">
        <w:rPr>
          <w:i/>
          <w:iCs/>
          <w:sz w:val="20"/>
        </w:rPr>
        <w:t xml:space="preserve">). </w:t>
      </w:r>
    </w:p>
    <w:p w14:paraId="5928F37F" w14:textId="77777777" w:rsidR="004A79C4" w:rsidRPr="00CB01F3" w:rsidRDefault="004706A3" w:rsidP="00CB01F3">
      <w:pPr>
        <w:pStyle w:val="Corpotesto"/>
        <w:rPr>
          <w:i/>
          <w:iCs/>
          <w:sz w:val="20"/>
        </w:rPr>
      </w:pPr>
      <w:r w:rsidRPr="00CB01F3">
        <w:rPr>
          <w:i/>
          <w:iCs/>
          <w:sz w:val="20"/>
        </w:rPr>
        <w:t>Ecco, perirà chi da te si allontana, tu distru</w:t>
      </w:r>
      <w:r w:rsidR="00CB01F3" w:rsidRPr="00CB01F3">
        <w:rPr>
          <w:i/>
          <w:iCs/>
          <w:sz w:val="20"/>
        </w:rPr>
        <w:t>ggi chiunque ti è infedele (</w:t>
      </w:r>
      <w:r w:rsidR="004A79C4" w:rsidRPr="00CB01F3">
        <w:rPr>
          <w:i/>
          <w:iCs/>
          <w:sz w:val="20"/>
        </w:rPr>
        <w:t>Sal 72, 27</w:t>
      </w:r>
      <w:r w:rsidR="00CB01F3" w:rsidRPr="00CB01F3">
        <w:rPr>
          <w:i/>
          <w:iCs/>
          <w:sz w:val="20"/>
        </w:rPr>
        <w:t xml:space="preserve">). </w:t>
      </w:r>
      <w:r w:rsidRPr="00CB01F3">
        <w:rPr>
          <w:i/>
          <w:iCs/>
          <w:sz w:val="20"/>
        </w:rPr>
        <w:t>Pensavano: "Distruggiamoli tutti"; hanno bruciato tu</w:t>
      </w:r>
      <w:r w:rsidR="00CB01F3" w:rsidRPr="00CB01F3">
        <w:rPr>
          <w:i/>
          <w:iCs/>
          <w:sz w:val="20"/>
        </w:rPr>
        <w:t>tti i santuari di Dio nel paese (</w:t>
      </w:r>
      <w:r w:rsidR="004A79C4" w:rsidRPr="00CB01F3">
        <w:rPr>
          <w:i/>
          <w:iCs/>
          <w:sz w:val="20"/>
        </w:rPr>
        <w:t>Sal 73, 8</w:t>
      </w:r>
      <w:r w:rsidR="00CB01F3" w:rsidRPr="00CB01F3">
        <w:rPr>
          <w:i/>
          <w:iCs/>
          <w:sz w:val="20"/>
        </w:rPr>
        <w:t xml:space="preserve">). </w:t>
      </w:r>
      <w:r w:rsidRPr="00CB01F3">
        <w:rPr>
          <w:i/>
          <w:iCs/>
          <w:sz w:val="20"/>
        </w:rPr>
        <w:t>Ed egli, pietoso, perdonava la colpa, li perdonava invece di distruggerli. Molte volte placò la su</w:t>
      </w:r>
      <w:r w:rsidR="00CB01F3" w:rsidRPr="00CB01F3">
        <w:rPr>
          <w:i/>
          <w:iCs/>
          <w:sz w:val="20"/>
        </w:rPr>
        <w:t>a ira e trattenne il suo furore (</w:t>
      </w:r>
      <w:r w:rsidR="004A79C4" w:rsidRPr="00CB01F3">
        <w:rPr>
          <w:i/>
          <w:iCs/>
          <w:sz w:val="20"/>
        </w:rPr>
        <w:t>Sal 77, 38</w:t>
      </w:r>
      <w:r w:rsidR="00CB01F3" w:rsidRPr="00CB01F3">
        <w:rPr>
          <w:i/>
          <w:iCs/>
          <w:sz w:val="20"/>
        </w:rPr>
        <w:t xml:space="preserve">). </w:t>
      </w:r>
      <w:r w:rsidRPr="00CB01F3">
        <w:rPr>
          <w:i/>
          <w:iCs/>
          <w:sz w:val="20"/>
        </w:rPr>
        <w:t>Distrusse con la grandine le loro vigne, i loro sicomori con la bri</w:t>
      </w:r>
      <w:r w:rsidR="00CB01F3" w:rsidRPr="00CB01F3">
        <w:rPr>
          <w:i/>
          <w:iCs/>
          <w:sz w:val="20"/>
        </w:rPr>
        <w:t>na (</w:t>
      </w:r>
      <w:r w:rsidR="004A79C4" w:rsidRPr="00CB01F3">
        <w:rPr>
          <w:i/>
          <w:iCs/>
          <w:sz w:val="20"/>
        </w:rPr>
        <w:t>Sal 77, 47</w:t>
      </w:r>
      <w:r w:rsidR="00CB01F3" w:rsidRPr="00CB01F3">
        <w:rPr>
          <w:i/>
          <w:iCs/>
          <w:sz w:val="20"/>
        </w:rPr>
        <w:t xml:space="preserve">). </w:t>
      </w:r>
      <w:r w:rsidRPr="00CB01F3">
        <w:rPr>
          <w:i/>
          <w:iCs/>
          <w:sz w:val="20"/>
        </w:rPr>
        <w:t>Essi furono distrutti a Endor, d</w:t>
      </w:r>
      <w:r w:rsidR="00CB01F3" w:rsidRPr="00CB01F3">
        <w:rPr>
          <w:i/>
          <w:iCs/>
          <w:sz w:val="20"/>
        </w:rPr>
        <w:t>iventarono concime per la terra (</w:t>
      </w:r>
      <w:r w:rsidR="004A79C4" w:rsidRPr="00CB01F3">
        <w:rPr>
          <w:i/>
          <w:iCs/>
          <w:sz w:val="20"/>
        </w:rPr>
        <w:t>Sal 82, 11</w:t>
      </w:r>
      <w:r w:rsidR="00CB01F3" w:rsidRPr="00CB01F3">
        <w:rPr>
          <w:i/>
          <w:iCs/>
          <w:sz w:val="20"/>
        </w:rPr>
        <w:t xml:space="preserve">). </w:t>
      </w:r>
      <w:r w:rsidRPr="00CB01F3">
        <w:rPr>
          <w:i/>
          <w:iCs/>
          <w:sz w:val="20"/>
        </w:rPr>
        <w:t xml:space="preserve">Perché siamo distrutti dalla tua ira, </w:t>
      </w:r>
      <w:r w:rsidR="00CB01F3" w:rsidRPr="00CB01F3">
        <w:rPr>
          <w:i/>
          <w:iCs/>
          <w:sz w:val="20"/>
        </w:rPr>
        <w:t>siamo atterriti dal tuo furore (</w:t>
      </w:r>
      <w:r w:rsidR="004A79C4" w:rsidRPr="00CB01F3">
        <w:rPr>
          <w:i/>
          <w:iCs/>
          <w:sz w:val="20"/>
        </w:rPr>
        <w:t>Sal 89, 7</w:t>
      </w:r>
      <w:r w:rsidR="00CB01F3" w:rsidRPr="00CB01F3">
        <w:rPr>
          <w:i/>
          <w:iCs/>
          <w:sz w:val="20"/>
        </w:rPr>
        <w:t xml:space="preserve">). </w:t>
      </w:r>
      <w:r w:rsidRPr="00CB01F3">
        <w:rPr>
          <w:i/>
          <w:iCs/>
          <w:sz w:val="20"/>
        </w:rPr>
        <w:t>Egli ti libererà dal laccio del cacciatore, dalla peste che distru</w:t>
      </w:r>
      <w:r w:rsidR="00CB01F3" w:rsidRPr="00CB01F3">
        <w:rPr>
          <w:i/>
          <w:iCs/>
          <w:sz w:val="20"/>
        </w:rPr>
        <w:t>gge (</w:t>
      </w:r>
      <w:r w:rsidR="004A79C4" w:rsidRPr="00CB01F3">
        <w:rPr>
          <w:i/>
          <w:iCs/>
          <w:sz w:val="20"/>
        </w:rPr>
        <w:t>Sal 90, 3</w:t>
      </w:r>
      <w:r w:rsidR="00CB01F3" w:rsidRPr="00CB01F3">
        <w:rPr>
          <w:i/>
          <w:iCs/>
          <w:sz w:val="20"/>
        </w:rPr>
        <w:t xml:space="preserve">). </w:t>
      </w:r>
      <w:r w:rsidRPr="00CB01F3">
        <w:rPr>
          <w:i/>
          <w:iCs/>
          <w:sz w:val="20"/>
        </w:rPr>
        <w:t>Chiamò la fame sopra quella terra e distru</w:t>
      </w:r>
      <w:r w:rsidR="00CB01F3" w:rsidRPr="00CB01F3">
        <w:rPr>
          <w:i/>
          <w:iCs/>
          <w:sz w:val="20"/>
        </w:rPr>
        <w:t>sse ogni riserva di pane (</w:t>
      </w:r>
      <w:r w:rsidR="004A79C4" w:rsidRPr="00CB01F3">
        <w:rPr>
          <w:i/>
          <w:iCs/>
          <w:sz w:val="20"/>
        </w:rPr>
        <w:t>Sal 104, 16</w:t>
      </w:r>
      <w:r w:rsidR="00CB01F3" w:rsidRPr="00CB01F3">
        <w:rPr>
          <w:i/>
          <w:iCs/>
          <w:sz w:val="20"/>
        </w:rPr>
        <w:t xml:space="preserve">). </w:t>
      </w:r>
      <w:r w:rsidRPr="00CB01F3">
        <w:rPr>
          <w:i/>
          <w:iCs/>
          <w:sz w:val="20"/>
        </w:rPr>
        <w:t>Divorarono tutta l'erba del paese e distru</w:t>
      </w:r>
      <w:r w:rsidR="00CB01F3" w:rsidRPr="00CB01F3">
        <w:rPr>
          <w:i/>
          <w:iCs/>
          <w:sz w:val="20"/>
        </w:rPr>
        <w:t>ssero il frutto del loro suolo (</w:t>
      </w:r>
      <w:r w:rsidR="004A79C4" w:rsidRPr="00CB01F3">
        <w:rPr>
          <w:i/>
          <w:iCs/>
          <w:sz w:val="20"/>
        </w:rPr>
        <w:t>Sal 104, 35</w:t>
      </w:r>
      <w:r w:rsidR="00CB01F3" w:rsidRPr="00CB01F3">
        <w:rPr>
          <w:i/>
          <w:iCs/>
          <w:sz w:val="20"/>
        </w:rPr>
        <w:t xml:space="preserve">). </w:t>
      </w:r>
      <w:r w:rsidRPr="00CB01F3">
        <w:rPr>
          <w:i/>
          <w:iCs/>
          <w:sz w:val="20"/>
        </w:rPr>
        <w:t>Mandò la sua parola e li fece guarire, li salvò dalla distru</w:t>
      </w:r>
      <w:r w:rsidR="00CB01F3" w:rsidRPr="00CB01F3">
        <w:rPr>
          <w:i/>
          <w:iCs/>
          <w:sz w:val="20"/>
        </w:rPr>
        <w:t>zione (</w:t>
      </w:r>
      <w:r w:rsidR="004A79C4" w:rsidRPr="00CB01F3">
        <w:rPr>
          <w:i/>
          <w:iCs/>
          <w:sz w:val="20"/>
        </w:rPr>
        <w:t>Sal 106, 20</w:t>
      </w:r>
      <w:r w:rsidR="00CB01F3" w:rsidRPr="00CB01F3">
        <w:rPr>
          <w:i/>
          <w:iCs/>
          <w:sz w:val="20"/>
        </w:rPr>
        <w:t xml:space="preserve">). </w:t>
      </w:r>
      <w:r w:rsidRPr="00CB01F3">
        <w:rPr>
          <w:i/>
          <w:iCs/>
          <w:sz w:val="20"/>
        </w:rPr>
        <w:t>Ricordati, Signore, dei figli di Edom, che nel giorno di Gerusalemme, dicevano: "Distruggete, Distru</w:t>
      </w:r>
      <w:r w:rsidR="00CB01F3" w:rsidRPr="00CB01F3">
        <w:rPr>
          <w:i/>
          <w:iCs/>
          <w:sz w:val="20"/>
        </w:rPr>
        <w:t>ggete anche le sue fondamenta" (</w:t>
      </w:r>
      <w:r w:rsidR="004A79C4" w:rsidRPr="00CB01F3">
        <w:rPr>
          <w:i/>
          <w:iCs/>
          <w:sz w:val="20"/>
        </w:rPr>
        <w:t>Sal 136, 7</w:t>
      </w:r>
      <w:r w:rsidR="00CB01F3" w:rsidRPr="00CB01F3">
        <w:rPr>
          <w:i/>
          <w:iCs/>
          <w:sz w:val="20"/>
        </w:rPr>
        <w:t xml:space="preserve">). </w:t>
      </w:r>
    </w:p>
    <w:p w14:paraId="13122B00" w14:textId="77777777" w:rsidR="004A79C4" w:rsidRPr="00CB01F3" w:rsidRDefault="004706A3" w:rsidP="00CB01F3">
      <w:pPr>
        <w:pStyle w:val="Corpotesto"/>
        <w:rPr>
          <w:i/>
          <w:iCs/>
          <w:sz w:val="20"/>
        </w:rPr>
      </w:pPr>
      <w:r w:rsidRPr="00CB01F3">
        <w:rPr>
          <w:i/>
          <w:iCs/>
          <w:sz w:val="20"/>
        </w:rPr>
        <w:t>Il potente distrugge il podere dei poveri e c'è</w:t>
      </w:r>
      <w:r w:rsidR="00CB01F3" w:rsidRPr="00CB01F3">
        <w:rPr>
          <w:i/>
          <w:iCs/>
          <w:sz w:val="20"/>
        </w:rPr>
        <w:t xml:space="preserve"> chi è eliminato senza processo (</w:t>
      </w:r>
      <w:r w:rsidR="004A79C4" w:rsidRPr="00CB01F3">
        <w:rPr>
          <w:i/>
          <w:iCs/>
          <w:sz w:val="20"/>
        </w:rPr>
        <w:t>Pr 13, 23</w:t>
      </w:r>
      <w:r w:rsidR="00CB01F3" w:rsidRPr="00CB01F3">
        <w:rPr>
          <w:i/>
          <w:iCs/>
          <w:sz w:val="20"/>
        </w:rPr>
        <w:t xml:space="preserve">). </w:t>
      </w:r>
      <w:r w:rsidRPr="00CB01F3">
        <w:rPr>
          <w:i/>
          <w:iCs/>
          <w:sz w:val="20"/>
        </w:rPr>
        <w:t>Non insidiare, o malvagio, la dimora del giusto, non distru</w:t>
      </w:r>
      <w:r w:rsidR="00CB01F3" w:rsidRPr="00CB01F3">
        <w:rPr>
          <w:i/>
          <w:iCs/>
          <w:sz w:val="20"/>
        </w:rPr>
        <w:t>ggere la sua abitazione (</w:t>
      </w:r>
      <w:r w:rsidR="004A79C4" w:rsidRPr="00CB01F3">
        <w:rPr>
          <w:i/>
          <w:iCs/>
          <w:sz w:val="20"/>
        </w:rPr>
        <w:t>Pr 24, 15</w:t>
      </w:r>
      <w:r w:rsidR="00CB01F3" w:rsidRPr="00CB01F3">
        <w:rPr>
          <w:i/>
          <w:iCs/>
          <w:sz w:val="20"/>
        </w:rPr>
        <w:t xml:space="preserve">). </w:t>
      </w:r>
      <w:r w:rsidRPr="00CB01F3">
        <w:rPr>
          <w:i/>
          <w:iCs/>
          <w:sz w:val="20"/>
        </w:rPr>
        <w:t>Non permettere alla tua bocca di renderti colpevole e non dire davanti al messaggero che è stata una inavvertenza, perché Dio non abbia ad adirarsi per le tue parole e distrugga il lavoro d</w:t>
      </w:r>
      <w:r w:rsidR="00CB01F3" w:rsidRPr="00CB01F3">
        <w:rPr>
          <w:i/>
          <w:iCs/>
          <w:sz w:val="20"/>
        </w:rPr>
        <w:t>elle tue mani (</w:t>
      </w:r>
      <w:r w:rsidR="004A79C4" w:rsidRPr="00CB01F3">
        <w:rPr>
          <w:i/>
          <w:iCs/>
          <w:sz w:val="20"/>
        </w:rPr>
        <w:t>Qo 5, 5</w:t>
      </w:r>
      <w:r w:rsidR="00CB01F3" w:rsidRPr="00CB01F3">
        <w:rPr>
          <w:i/>
          <w:iCs/>
          <w:sz w:val="20"/>
        </w:rPr>
        <w:t xml:space="preserve">). </w:t>
      </w:r>
      <w:r w:rsidRPr="00CB01F3">
        <w:rPr>
          <w:i/>
          <w:iCs/>
          <w:sz w:val="20"/>
        </w:rPr>
        <w:t>Genitori carnefici di vite indifese, tu li hai voluti distrugge</w:t>
      </w:r>
      <w:r w:rsidR="00CB01F3" w:rsidRPr="00CB01F3">
        <w:rPr>
          <w:i/>
          <w:iCs/>
          <w:sz w:val="20"/>
        </w:rPr>
        <w:t>re per mano dei nostri antenati (</w:t>
      </w:r>
      <w:r w:rsidR="004A79C4" w:rsidRPr="00CB01F3">
        <w:rPr>
          <w:i/>
          <w:iCs/>
          <w:sz w:val="20"/>
        </w:rPr>
        <w:t>Sap 12, 6</w:t>
      </w:r>
      <w:r w:rsidR="00CB01F3" w:rsidRPr="00CB01F3">
        <w:rPr>
          <w:i/>
          <w:iCs/>
          <w:sz w:val="20"/>
        </w:rPr>
        <w:t xml:space="preserve">). </w:t>
      </w:r>
      <w:r w:rsidRPr="00CB01F3">
        <w:rPr>
          <w:i/>
          <w:iCs/>
          <w:sz w:val="20"/>
        </w:rPr>
        <w:t>Ma anche con loro, perché uomini, fosti indulgente mandando loro le vespe come avanguardie del tuo esercito, perché li distru</w:t>
      </w:r>
      <w:r w:rsidR="00CB01F3" w:rsidRPr="00CB01F3">
        <w:rPr>
          <w:i/>
          <w:iCs/>
          <w:sz w:val="20"/>
        </w:rPr>
        <w:t>ggessero a poco a poco (</w:t>
      </w:r>
      <w:r w:rsidR="004A79C4" w:rsidRPr="00CB01F3">
        <w:rPr>
          <w:i/>
          <w:iCs/>
          <w:sz w:val="20"/>
        </w:rPr>
        <w:t>Sap 12, 8</w:t>
      </w:r>
      <w:r w:rsidR="00CB01F3" w:rsidRPr="00CB01F3">
        <w:rPr>
          <w:i/>
          <w:iCs/>
          <w:sz w:val="20"/>
        </w:rPr>
        <w:t xml:space="preserve">). </w:t>
      </w:r>
      <w:r w:rsidRPr="00CB01F3">
        <w:rPr>
          <w:i/>
          <w:iCs/>
          <w:sz w:val="20"/>
        </w:rPr>
        <w:t>Pur potendo in battaglia dare gli empi in mano dei giusti, oppure distruggerli con bestie feroci o all'is</w:t>
      </w:r>
      <w:r w:rsidR="00CB01F3" w:rsidRPr="00CB01F3">
        <w:rPr>
          <w:i/>
          <w:iCs/>
          <w:sz w:val="20"/>
        </w:rPr>
        <w:t>tante con un ordine inesorabile (</w:t>
      </w:r>
      <w:r w:rsidR="004A79C4" w:rsidRPr="00CB01F3">
        <w:rPr>
          <w:i/>
          <w:iCs/>
          <w:sz w:val="20"/>
        </w:rPr>
        <w:t>Sap 12, 9</w:t>
      </w:r>
      <w:r w:rsidR="00CB01F3" w:rsidRPr="00CB01F3">
        <w:rPr>
          <w:i/>
          <w:iCs/>
          <w:sz w:val="20"/>
        </w:rPr>
        <w:t xml:space="preserve">). </w:t>
      </w:r>
    </w:p>
    <w:p w14:paraId="3B086D00" w14:textId="77777777" w:rsidR="004A79C4" w:rsidRPr="00CB01F3" w:rsidRDefault="004706A3" w:rsidP="00CB01F3">
      <w:pPr>
        <w:pStyle w:val="Corpotesto"/>
        <w:rPr>
          <w:i/>
          <w:iCs/>
          <w:sz w:val="20"/>
        </w:rPr>
      </w:pPr>
      <w:r w:rsidRPr="00CB01F3">
        <w:rPr>
          <w:i/>
          <w:iCs/>
          <w:sz w:val="20"/>
        </w:rPr>
        <w:t>Altre volte anche in mezzo all'acqua la fiamma bruciava oltre la potenza del fuoco per distruggere</w:t>
      </w:r>
      <w:r w:rsidR="00CB01F3" w:rsidRPr="00CB01F3">
        <w:rPr>
          <w:i/>
          <w:iCs/>
          <w:sz w:val="20"/>
        </w:rPr>
        <w:t xml:space="preserve"> i germogli di una terra iniqua (</w:t>
      </w:r>
      <w:r w:rsidR="004A79C4" w:rsidRPr="00CB01F3">
        <w:rPr>
          <w:i/>
          <w:iCs/>
          <w:sz w:val="20"/>
        </w:rPr>
        <w:t>Sap 16, 19</w:t>
      </w:r>
      <w:r w:rsidR="00CB01F3" w:rsidRPr="00CB01F3">
        <w:rPr>
          <w:i/>
          <w:iCs/>
          <w:sz w:val="20"/>
        </w:rPr>
        <w:t xml:space="preserve">). </w:t>
      </w:r>
      <w:r w:rsidRPr="00CB01F3">
        <w:rPr>
          <w:i/>
          <w:iCs/>
          <w:sz w:val="20"/>
        </w:rPr>
        <w:t>Neve e ghiaccio resistevano al fuoco senza sciogliersi, perché riconoscessero che i frutti dei nemici il fuoco distruggeva ardendo tra la grandine</w:t>
      </w:r>
      <w:r w:rsidR="00CB01F3" w:rsidRPr="00CB01F3">
        <w:rPr>
          <w:i/>
          <w:iCs/>
          <w:sz w:val="20"/>
        </w:rPr>
        <w:t xml:space="preserve"> e folgoreggiando tra le piogge (</w:t>
      </w:r>
      <w:r w:rsidR="004A79C4" w:rsidRPr="00CB01F3">
        <w:rPr>
          <w:i/>
          <w:iCs/>
          <w:sz w:val="20"/>
        </w:rPr>
        <w:t>Sap 16, 22</w:t>
      </w:r>
      <w:r w:rsidR="00CB01F3" w:rsidRPr="00CB01F3">
        <w:rPr>
          <w:i/>
          <w:iCs/>
          <w:sz w:val="20"/>
        </w:rPr>
        <w:t xml:space="preserve">). </w:t>
      </w:r>
      <w:r w:rsidRPr="00CB01F3">
        <w:rPr>
          <w:i/>
          <w:iCs/>
          <w:sz w:val="20"/>
        </w:rPr>
        <w:t>Ciò che infatti non era stato distrutto dal fuoco si scioglieva appena scal</w:t>
      </w:r>
      <w:r w:rsidR="00CB01F3" w:rsidRPr="00CB01F3">
        <w:rPr>
          <w:i/>
          <w:iCs/>
          <w:sz w:val="20"/>
        </w:rPr>
        <w:t>dato da un breve raggio di sole (</w:t>
      </w:r>
      <w:r w:rsidR="004A79C4" w:rsidRPr="00CB01F3">
        <w:rPr>
          <w:i/>
          <w:iCs/>
          <w:sz w:val="20"/>
        </w:rPr>
        <w:t>Sap 16, 27</w:t>
      </w:r>
      <w:r w:rsidR="00CB01F3" w:rsidRPr="00CB01F3">
        <w:rPr>
          <w:i/>
          <w:iCs/>
          <w:sz w:val="20"/>
        </w:rPr>
        <w:t xml:space="preserve">). </w:t>
      </w:r>
      <w:r w:rsidRPr="00CB01F3">
        <w:rPr>
          <w:i/>
          <w:iCs/>
          <w:sz w:val="20"/>
        </w:rPr>
        <w:t>Il Signore ha sconvolto le regioni delle nazioni, e le ha distrutte f</w:t>
      </w:r>
      <w:r w:rsidR="00CB01F3" w:rsidRPr="00CB01F3">
        <w:rPr>
          <w:i/>
          <w:iCs/>
          <w:sz w:val="20"/>
        </w:rPr>
        <w:t>in dalle fondamenta della terra (</w:t>
      </w:r>
      <w:r w:rsidR="004A79C4" w:rsidRPr="00CB01F3">
        <w:rPr>
          <w:i/>
          <w:iCs/>
          <w:sz w:val="20"/>
        </w:rPr>
        <w:t>Sir 10, 16</w:t>
      </w:r>
      <w:r w:rsidR="00CB01F3" w:rsidRPr="00CB01F3">
        <w:rPr>
          <w:i/>
          <w:iCs/>
          <w:sz w:val="20"/>
        </w:rPr>
        <w:t xml:space="preserve">). </w:t>
      </w:r>
      <w:r w:rsidRPr="00CB01F3">
        <w:rPr>
          <w:i/>
          <w:iCs/>
          <w:sz w:val="20"/>
        </w:rPr>
        <w:t>La città potrà ripopolarsi per opera di un solo assennato, mentre la stirpe degli iniqui sarà distru</w:t>
      </w:r>
      <w:r w:rsidR="00CB01F3" w:rsidRPr="00CB01F3">
        <w:rPr>
          <w:i/>
          <w:iCs/>
          <w:sz w:val="20"/>
        </w:rPr>
        <w:t>tta (</w:t>
      </w:r>
      <w:r w:rsidR="004A79C4" w:rsidRPr="00CB01F3">
        <w:rPr>
          <w:i/>
          <w:iCs/>
          <w:sz w:val="20"/>
        </w:rPr>
        <w:t>Sir 16, 4</w:t>
      </w:r>
      <w:r w:rsidR="00CB01F3" w:rsidRPr="00CB01F3">
        <w:rPr>
          <w:i/>
          <w:iCs/>
          <w:sz w:val="20"/>
        </w:rPr>
        <w:t xml:space="preserve">). </w:t>
      </w:r>
      <w:r w:rsidRPr="00CB01F3">
        <w:rPr>
          <w:i/>
          <w:iCs/>
          <w:sz w:val="20"/>
        </w:rPr>
        <w:t>Come alla vista del serpente fuggi il peccato: se ti avvicini, ti morderà. Denti di leone sono i suoi denti, capaci di distru</w:t>
      </w:r>
      <w:r w:rsidR="00CB01F3" w:rsidRPr="00CB01F3">
        <w:rPr>
          <w:i/>
          <w:iCs/>
          <w:sz w:val="20"/>
        </w:rPr>
        <w:t>ggere vite umane (</w:t>
      </w:r>
      <w:r w:rsidR="004A79C4" w:rsidRPr="00CB01F3">
        <w:rPr>
          <w:i/>
          <w:iCs/>
          <w:sz w:val="20"/>
        </w:rPr>
        <w:t>Sir 21, 2</w:t>
      </w:r>
      <w:r w:rsidR="00CB01F3" w:rsidRPr="00CB01F3">
        <w:rPr>
          <w:i/>
          <w:iCs/>
          <w:sz w:val="20"/>
        </w:rPr>
        <w:t xml:space="preserve">). </w:t>
      </w:r>
    </w:p>
    <w:p w14:paraId="4D4A7636" w14:textId="77777777" w:rsidR="004A79C4" w:rsidRPr="00CB01F3" w:rsidRDefault="004706A3" w:rsidP="00CB01F3">
      <w:pPr>
        <w:pStyle w:val="Corpotesto"/>
        <w:rPr>
          <w:i/>
          <w:iCs/>
          <w:sz w:val="20"/>
        </w:rPr>
      </w:pPr>
      <w:r w:rsidRPr="00CB01F3">
        <w:rPr>
          <w:i/>
          <w:iCs/>
          <w:sz w:val="20"/>
        </w:rPr>
        <w:t>Risveglia lo sdegno e riversa l'ira, distruggi l</w:t>
      </w:r>
      <w:r w:rsidR="00CB01F3" w:rsidRPr="00CB01F3">
        <w:rPr>
          <w:i/>
          <w:iCs/>
          <w:sz w:val="20"/>
        </w:rPr>
        <w:t>'avversario e abbatti il nemico (</w:t>
      </w:r>
      <w:r w:rsidR="004A79C4" w:rsidRPr="00CB01F3">
        <w:rPr>
          <w:i/>
          <w:iCs/>
          <w:sz w:val="20"/>
        </w:rPr>
        <w:t>Sir 36, 6</w:t>
      </w:r>
      <w:r w:rsidR="00CB01F3" w:rsidRPr="00CB01F3">
        <w:rPr>
          <w:i/>
          <w:iCs/>
          <w:sz w:val="20"/>
        </w:rPr>
        <w:t xml:space="preserve">). </w:t>
      </w:r>
      <w:r w:rsidRPr="00CB01F3">
        <w:rPr>
          <w:i/>
          <w:iCs/>
          <w:sz w:val="20"/>
        </w:rPr>
        <w:t>Quanto è dalla terra ritornerà alla terra, così gli empi dalla maledizione alla distru</w:t>
      </w:r>
      <w:r w:rsidR="00CB01F3" w:rsidRPr="00CB01F3">
        <w:rPr>
          <w:i/>
          <w:iCs/>
          <w:sz w:val="20"/>
        </w:rPr>
        <w:t>zione (</w:t>
      </w:r>
      <w:r w:rsidR="004A79C4" w:rsidRPr="00CB01F3">
        <w:rPr>
          <w:i/>
          <w:iCs/>
          <w:sz w:val="20"/>
        </w:rPr>
        <w:t>Sir 41, 10</w:t>
      </w:r>
      <w:r w:rsidR="00CB01F3" w:rsidRPr="00CB01F3">
        <w:rPr>
          <w:i/>
          <w:iCs/>
          <w:sz w:val="20"/>
        </w:rPr>
        <w:t xml:space="preserve">). </w:t>
      </w:r>
      <w:r w:rsidRPr="00CB01F3">
        <w:rPr>
          <w:i/>
          <w:iCs/>
          <w:sz w:val="20"/>
        </w:rPr>
        <w:t>Alleanze eterne furono stabilite con lui, perché non fosse distru</w:t>
      </w:r>
      <w:r w:rsidR="00CB01F3" w:rsidRPr="00CB01F3">
        <w:rPr>
          <w:i/>
          <w:iCs/>
          <w:sz w:val="20"/>
        </w:rPr>
        <w:t>tto ogni vivente con il diluvio (</w:t>
      </w:r>
      <w:r w:rsidR="004A79C4" w:rsidRPr="00CB01F3">
        <w:rPr>
          <w:i/>
          <w:iCs/>
          <w:sz w:val="20"/>
        </w:rPr>
        <w:t>Sir 44, 18</w:t>
      </w:r>
      <w:r w:rsidR="00CB01F3" w:rsidRPr="00CB01F3">
        <w:rPr>
          <w:i/>
          <w:iCs/>
          <w:sz w:val="20"/>
        </w:rPr>
        <w:t xml:space="preserve">). </w:t>
      </w:r>
      <w:r w:rsidRPr="00CB01F3">
        <w:rPr>
          <w:i/>
          <w:iCs/>
          <w:sz w:val="20"/>
        </w:rPr>
        <w:t>Il Signore vide e se ne indignò; essi finirono annientati nella furia della sua ira. Egli compì prodigi a loro danno per distruggerl</w:t>
      </w:r>
      <w:r w:rsidR="00CB01F3" w:rsidRPr="00CB01F3">
        <w:rPr>
          <w:i/>
          <w:iCs/>
          <w:sz w:val="20"/>
        </w:rPr>
        <w:t>i con il fuoco della sua fiamma (</w:t>
      </w:r>
      <w:r w:rsidR="004A79C4" w:rsidRPr="00CB01F3">
        <w:rPr>
          <w:i/>
          <w:iCs/>
          <w:sz w:val="20"/>
        </w:rPr>
        <w:t>Sir 45, 19</w:t>
      </w:r>
      <w:r w:rsidR="00CB01F3" w:rsidRPr="00CB01F3">
        <w:rPr>
          <w:i/>
          <w:iCs/>
          <w:sz w:val="20"/>
        </w:rPr>
        <w:t xml:space="preserve">). </w:t>
      </w:r>
      <w:r w:rsidRPr="00CB01F3">
        <w:rPr>
          <w:i/>
          <w:iCs/>
          <w:sz w:val="20"/>
        </w:rPr>
        <w:t>Egli piombò sul popolo nemico e nella discesa distrusse gli avversari, perché le genti conoscessero la sua forza e che il</w:t>
      </w:r>
      <w:r w:rsidR="00CB01F3" w:rsidRPr="00CB01F3">
        <w:rPr>
          <w:i/>
          <w:iCs/>
          <w:sz w:val="20"/>
        </w:rPr>
        <w:t xml:space="preserve"> loro avversario era il Signore (</w:t>
      </w:r>
      <w:r w:rsidR="004A79C4" w:rsidRPr="00CB01F3">
        <w:rPr>
          <w:i/>
          <w:iCs/>
          <w:sz w:val="20"/>
        </w:rPr>
        <w:t>Sir 46, 6</w:t>
      </w:r>
      <w:r w:rsidR="00CB01F3" w:rsidRPr="00CB01F3">
        <w:rPr>
          <w:i/>
          <w:iCs/>
          <w:sz w:val="20"/>
        </w:rPr>
        <w:t xml:space="preserve">). </w:t>
      </w:r>
      <w:r w:rsidRPr="00CB01F3">
        <w:rPr>
          <w:i/>
          <w:iCs/>
          <w:sz w:val="20"/>
        </w:rPr>
        <w:t>Egli infatti sterminò i nemici all'intorno e annientò i Filistei, suoi avversari; distrus</w:t>
      </w:r>
      <w:r w:rsidR="00CB01F3" w:rsidRPr="00CB01F3">
        <w:rPr>
          <w:i/>
          <w:iCs/>
          <w:sz w:val="20"/>
        </w:rPr>
        <w:t>se la loro potenza fino ad oggi (</w:t>
      </w:r>
      <w:r w:rsidR="004A79C4" w:rsidRPr="00CB01F3">
        <w:rPr>
          <w:i/>
          <w:iCs/>
          <w:sz w:val="20"/>
        </w:rPr>
        <w:t>Sir 47, 7</w:t>
      </w:r>
      <w:r w:rsidR="00CB01F3" w:rsidRPr="00CB01F3">
        <w:rPr>
          <w:i/>
          <w:iCs/>
          <w:sz w:val="20"/>
        </w:rPr>
        <w:t xml:space="preserve">). </w:t>
      </w:r>
    </w:p>
    <w:p w14:paraId="3CA5CDF5" w14:textId="77777777" w:rsidR="004A79C4" w:rsidRPr="00CB01F3" w:rsidRDefault="004706A3" w:rsidP="00CB01F3">
      <w:pPr>
        <w:pStyle w:val="Corpotesto"/>
        <w:rPr>
          <w:i/>
          <w:iCs/>
          <w:sz w:val="20"/>
        </w:rPr>
      </w:pPr>
      <w:r w:rsidRPr="00CB01F3">
        <w:rPr>
          <w:i/>
          <w:iCs/>
          <w:sz w:val="20"/>
        </w:rPr>
        <w:t xml:space="preserve">Ma il Signore non rinnegherà la sua misericordia e non permetterà che venga meno alcuna delle sue parole. Non farà perire la posterità del suo eletto né distruggerà la stirpe di colui che lo </w:t>
      </w:r>
      <w:r w:rsidRPr="00CB01F3">
        <w:rPr>
          <w:i/>
          <w:iCs/>
          <w:sz w:val="20"/>
        </w:rPr>
        <w:lastRenderedPageBreak/>
        <w:t>amò. Concesse un resto a Giacobbe e a Davide un germo</w:t>
      </w:r>
      <w:r w:rsidR="00CB01F3" w:rsidRPr="00CB01F3">
        <w:rPr>
          <w:i/>
          <w:iCs/>
          <w:sz w:val="20"/>
        </w:rPr>
        <w:t>glio nato dalla sua stirpe (</w:t>
      </w:r>
      <w:r w:rsidR="004A79C4" w:rsidRPr="00CB01F3">
        <w:rPr>
          <w:i/>
          <w:iCs/>
          <w:sz w:val="20"/>
        </w:rPr>
        <w:t>Sir 47, 22</w:t>
      </w:r>
      <w:r w:rsidR="00CB01F3" w:rsidRPr="00CB01F3">
        <w:rPr>
          <w:i/>
          <w:iCs/>
          <w:sz w:val="20"/>
        </w:rPr>
        <w:t xml:space="preserve">). </w:t>
      </w:r>
      <w:r w:rsidRPr="00CB01F3">
        <w:rPr>
          <w:i/>
          <w:iCs/>
          <w:sz w:val="20"/>
        </w:rPr>
        <w:t>Secondo la parola di Geremia, che essi maltrattarono benché fosse stato consacrato profeta nel seno materno, per estirpare, distruggere e mandare in rovina, ma</w:t>
      </w:r>
      <w:r w:rsidR="00CB01F3" w:rsidRPr="00CB01F3">
        <w:rPr>
          <w:i/>
          <w:iCs/>
          <w:sz w:val="20"/>
        </w:rPr>
        <w:t xml:space="preserve"> anche per costruire e piantare (</w:t>
      </w:r>
      <w:r w:rsidR="004A79C4" w:rsidRPr="00CB01F3">
        <w:rPr>
          <w:i/>
          <w:iCs/>
          <w:sz w:val="20"/>
        </w:rPr>
        <w:t>Sir 49, 7</w:t>
      </w:r>
      <w:r w:rsidR="00CB01F3" w:rsidRPr="00CB01F3">
        <w:rPr>
          <w:i/>
          <w:iCs/>
          <w:sz w:val="20"/>
        </w:rPr>
        <w:t xml:space="preserve">). </w:t>
      </w:r>
      <w:r w:rsidRPr="00CB01F3">
        <w:rPr>
          <w:i/>
          <w:iCs/>
          <w:sz w:val="20"/>
        </w:rPr>
        <w:t>Il vostro paese è devastato, le vostre città arse dal fuoco. La vostra campagna, sotto i vostri occhi, la divorano gli stranieri; è una desolazione come Sòdoma distru</w:t>
      </w:r>
      <w:r w:rsidR="00CB01F3" w:rsidRPr="00CB01F3">
        <w:rPr>
          <w:i/>
          <w:iCs/>
          <w:sz w:val="20"/>
        </w:rPr>
        <w:t>tta (</w:t>
      </w:r>
      <w:r w:rsidR="004A79C4" w:rsidRPr="00CB01F3">
        <w:rPr>
          <w:i/>
          <w:iCs/>
          <w:sz w:val="20"/>
        </w:rPr>
        <w:t>Is 1, 7</w:t>
      </w:r>
      <w:r w:rsidR="00CB01F3" w:rsidRPr="00CB01F3">
        <w:rPr>
          <w:i/>
          <w:iCs/>
          <w:sz w:val="20"/>
        </w:rPr>
        <w:t xml:space="preserve">). </w:t>
      </w:r>
      <w:r w:rsidRPr="00CB01F3">
        <w:rPr>
          <w:i/>
          <w:iCs/>
          <w:sz w:val="20"/>
        </w:rPr>
        <w:t>Il mio popolo! Un fanciullo lo tiranneggia e le donne lo dominano. Popolo mio, le tue guide ti traviano, distru</w:t>
      </w:r>
      <w:r w:rsidR="00CB01F3" w:rsidRPr="00CB01F3">
        <w:rPr>
          <w:i/>
          <w:iCs/>
          <w:sz w:val="20"/>
        </w:rPr>
        <w:t>ggono la strada che tu percorri (</w:t>
      </w:r>
      <w:r w:rsidR="004A79C4" w:rsidRPr="00CB01F3">
        <w:rPr>
          <w:i/>
          <w:iCs/>
          <w:sz w:val="20"/>
        </w:rPr>
        <w:t>Is 3, 12</w:t>
      </w:r>
      <w:r w:rsidR="00CB01F3" w:rsidRPr="00CB01F3">
        <w:rPr>
          <w:i/>
          <w:iCs/>
          <w:sz w:val="20"/>
        </w:rPr>
        <w:t xml:space="preserve">). </w:t>
      </w:r>
    </w:p>
    <w:p w14:paraId="3FDB0FC3" w14:textId="77777777" w:rsidR="00A84A88" w:rsidRPr="00A84A88" w:rsidRDefault="004706A3" w:rsidP="00A84A88">
      <w:pPr>
        <w:pStyle w:val="Corpotesto"/>
        <w:rPr>
          <w:i/>
          <w:iCs/>
          <w:sz w:val="20"/>
        </w:rPr>
      </w:pPr>
      <w:r w:rsidRPr="00A84A88">
        <w:rPr>
          <w:i/>
          <w:iCs/>
          <w:sz w:val="20"/>
        </w:rPr>
        <w:t>Ne rimarrà una decima parte, ma di nuovo sarà preda della distruzione come una quercia e come un terebinto, di cui alla caduta resta il ceppo. P</w:t>
      </w:r>
      <w:r w:rsidR="00A84A88" w:rsidRPr="00A84A88">
        <w:rPr>
          <w:i/>
          <w:iCs/>
          <w:sz w:val="20"/>
        </w:rPr>
        <w:t>rogenie santa sarà il suo ceppo (</w:t>
      </w:r>
      <w:r w:rsidR="004A79C4" w:rsidRPr="00A84A88">
        <w:rPr>
          <w:i/>
          <w:iCs/>
          <w:sz w:val="20"/>
        </w:rPr>
        <w:t>Is 6, 13</w:t>
      </w:r>
      <w:r w:rsidR="00A84A88" w:rsidRPr="00A84A88">
        <w:rPr>
          <w:i/>
          <w:iCs/>
          <w:sz w:val="20"/>
        </w:rPr>
        <w:t xml:space="preserve">). </w:t>
      </w:r>
      <w:r w:rsidRPr="00A84A88">
        <w:rPr>
          <w:i/>
          <w:iCs/>
          <w:sz w:val="20"/>
        </w:rPr>
        <w:t>Essa però non pensa così e così non giudica il suo cuore, ma vuole distruggere</w:t>
      </w:r>
      <w:r w:rsidR="00A84A88" w:rsidRPr="00A84A88">
        <w:rPr>
          <w:i/>
          <w:iCs/>
          <w:sz w:val="20"/>
        </w:rPr>
        <w:t xml:space="preserve"> e annientare non poche nazioni (</w:t>
      </w:r>
      <w:r w:rsidR="004A79C4" w:rsidRPr="00A84A88">
        <w:rPr>
          <w:i/>
          <w:iCs/>
          <w:sz w:val="20"/>
        </w:rPr>
        <w:t>Is 10, 7</w:t>
      </w:r>
      <w:r w:rsidR="00A84A88" w:rsidRPr="00A84A88">
        <w:rPr>
          <w:i/>
          <w:iCs/>
          <w:sz w:val="20"/>
        </w:rPr>
        <w:t xml:space="preserve">). </w:t>
      </w:r>
      <w:r w:rsidRPr="00A84A88">
        <w:rPr>
          <w:i/>
          <w:iCs/>
          <w:sz w:val="20"/>
        </w:rPr>
        <w:t>Che riduceva il mondo a un deserto, che ne distruggeva le città, che non apriva ai suoi prigionieri la prigione?</w:t>
      </w:r>
      <w:r w:rsidR="00A84A88" w:rsidRPr="00A84A88">
        <w:rPr>
          <w:i/>
          <w:iCs/>
          <w:sz w:val="20"/>
        </w:rPr>
        <w:t xml:space="preserve"> (</w:t>
      </w:r>
      <w:r w:rsidR="004A79C4" w:rsidRPr="00A84A88">
        <w:rPr>
          <w:i/>
          <w:iCs/>
          <w:sz w:val="20"/>
        </w:rPr>
        <w:t>Is 14, 17</w:t>
      </w:r>
      <w:r w:rsidR="00A84A88" w:rsidRPr="00A84A88">
        <w:rPr>
          <w:i/>
          <w:iCs/>
          <w:sz w:val="20"/>
        </w:rPr>
        <w:t xml:space="preserve">). </w:t>
      </w:r>
      <w:r w:rsidRPr="00A84A88">
        <w:rPr>
          <w:i/>
          <w:iCs/>
          <w:sz w:val="20"/>
        </w:rPr>
        <w:t>Io la ridurrò a dominio dei ricci, a palude stagnante; la scoperò con la scopa della distruzione - oracolo del Signore degli eserciti -</w:t>
      </w:r>
      <w:r w:rsidR="00A84A88" w:rsidRPr="00A84A88">
        <w:rPr>
          <w:i/>
          <w:iCs/>
          <w:sz w:val="20"/>
        </w:rPr>
        <w:t xml:space="preserve"> (</w:t>
      </w:r>
      <w:r w:rsidR="004A79C4" w:rsidRPr="00A84A88">
        <w:rPr>
          <w:i/>
          <w:iCs/>
          <w:sz w:val="20"/>
        </w:rPr>
        <w:t>Is 14, 23</w:t>
      </w:r>
      <w:r w:rsidR="00A84A88" w:rsidRPr="00A84A88">
        <w:rPr>
          <w:i/>
          <w:iCs/>
          <w:sz w:val="20"/>
        </w:rPr>
        <w:t xml:space="preserve">). </w:t>
      </w:r>
      <w:r w:rsidRPr="00A84A88">
        <w:rPr>
          <w:i/>
          <w:iCs/>
          <w:sz w:val="20"/>
        </w:rPr>
        <w:t>Oracolo su Moab. E' stata devastata di notte, Ar-Moab è stata distrutta; è stata devastata di notte, Kir-Moab è stata distru</w:t>
      </w:r>
      <w:r w:rsidR="00A84A88" w:rsidRPr="00A84A88">
        <w:rPr>
          <w:i/>
          <w:iCs/>
          <w:sz w:val="20"/>
        </w:rPr>
        <w:t>tta (</w:t>
      </w:r>
      <w:r w:rsidR="004A79C4" w:rsidRPr="00A84A88">
        <w:rPr>
          <w:i/>
          <w:iCs/>
          <w:sz w:val="20"/>
        </w:rPr>
        <w:t>Is 15, 1</w:t>
      </w:r>
      <w:r w:rsidR="00A84A88" w:rsidRPr="00A84A88">
        <w:rPr>
          <w:i/>
          <w:iCs/>
          <w:sz w:val="20"/>
        </w:rPr>
        <w:t xml:space="preserve">). </w:t>
      </w:r>
      <w:r w:rsidRPr="00A84A88">
        <w:rPr>
          <w:i/>
          <w:iCs/>
          <w:sz w:val="20"/>
        </w:rPr>
        <w:t>Siano tuoi ospiti i dispersi di Moab; sii loro rifugio di fronte al devastatore. Quando sarà estinto il tiranno e finita la devastazione, scomparso il distru</w:t>
      </w:r>
      <w:r w:rsidR="00A84A88" w:rsidRPr="00A84A88">
        <w:rPr>
          <w:i/>
          <w:iCs/>
          <w:sz w:val="20"/>
        </w:rPr>
        <w:t>ttore della regione (</w:t>
      </w:r>
      <w:r w:rsidR="004A79C4" w:rsidRPr="00A84A88">
        <w:rPr>
          <w:i/>
          <w:iCs/>
          <w:sz w:val="20"/>
        </w:rPr>
        <w:t>Is 16, 4</w:t>
      </w:r>
      <w:r w:rsidR="00A84A88" w:rsidRPr="00A84A88">
        <w:rPr>
          <w:i/>
          <w:iCs/>
          <w:sz w:val="20"/>
        </w:rPr>
        <w:t xml:space="preserve">). </w:t>
      </w:r>
    </w:p>
    <w:p w14:paraId="51F88AEC" w14:textId="77777777" w:rsidR="004A79C4" w:rsidRPr="00A84A88" w:rsidRDefault="004706A3" w:rsidP="00A84A88">
      <w:pPr>
        <w:pStyle w:val="Corpotesto"/>
        <w:rPr>
          <w:i/>
          <w:iCs/>
          <w:sz w:val="20"/>
        </w:rPr>
      </w:pPr>
      <w:r w:rsidRPr="00A84A88">
        <w:rPr>
          <w:i/>
          <w:iCs/>
          <w:sz w:val="20"/>
        </w:rPr>
        <w:t>Gli Egiziani perderanno il senno e io distruggerò il loro consiglio; per questo ricorreranno agli idoli e ai maghi</w:t>
      </w:r>
      <w:r w:rsidR="00A84A88" w:rsidRPr="00A84A88">
        <w:rPr>
          <w:i/>
          <w:iCs/>
          <w:sz w:val="20"/>
        </w:rPr>
        <w:t>, ai negromanti e agli indovini (</w:t>
      </w:r>
      <w:r w:rsidR="004A79C4" w:rsidRPr="00A84A88">
        <w:rPr>
          <w:i/>
          <w:iCs/>
          <w:sz w:val="20"/>
        </w:rPr>
        <w:t>Is 19, 3</w:t>
      </w:r>
      <w:r w:rsidR="00A84A88" w:rsidRPr="00A84A88">
        <w:rPr>
          <w:i/>
          <w:iCs/>
          <w:sz w:val="20"/>
        </w:rPr>
        <w:t xml:space="preserve">).  </w:t>
      </w:r>
      <w:r w:rsidRPr="00A84A88">
        <w:rPr>
          <w:i/>
          <w:iCs/>
          <w:sz w:val="20"/>
        </w:rPr>
        <w:t>Una visione angosciosa mi fu mostrata: il saccheggiatore che saccheggia, il distruttore che distrugge. Salite, o Elamiti, assediate, o Medi! Io faccio cessare</w:t>
      </w:r>
      <w:r w:rsidR="00A84A88" w:rsidRPr="00A84A88">
        <w:rPr>
          <w:i/>
          <w:iCs/>
          <w:sz w:val="20"/>
        </w:rPr>
        <w:t xml:space="preserve"> ogni gemito (</w:t>
      </w:r>
      <w:r w:rsidR="004A79C4" w:rsidRPr="00A84A88">
        <w:rPr>
          <w:i/>
          <w:iCs/>
          <w:sz w:val="20"/>
        </w:rPr>
        <w:t>Is 21, 2</w:t>
      </w:r>
      <w:r w:rsidR="00A84A88" w:rsidRPr="00A84A88">
        <w:rPr>
          <w:i/>
          <w:iCs/>
          <w:sz w:val="20"/>
        </w:rPr>
        <w:t xml:space="preserve">). </w:t>
      </w:r>
      <w:r w:rsidRPr="00A84A88">
        <w:rPr>
          <w:i/>
          <w:iCs/>
          <w:sz w:val="20"/>
        </w:rPr>
        <w:t xml:space="preserve">Poiché è un giorno di panico, di distruzione e di smarrimento, voluto dal Signore, Dio degli eserciti. Nella valle della Visione un diroccare di mura e </w:t>
      </w:r>
      <w:r w:rsidR="00A84A88" w:rsidRPr="00A84A88">
        <w:rPr>
          <w:i/>
          <w:iCs/>
          <w:sz w:val="20"/>
        </w:rPr>
        <w:t>un invocare aiuto verso i monti (</w:t>
      </w:r>
      <w:r w:rsidR="004A79C4" w:rsidRPr="00A84A88">
        <w:rPr>
          <w:i/>
          <w:iCs/>
          <w:sz w:val="20"/>
        </w:rPr>
        <w:t>Is 22, 5</w:t>
      </w:r>
      <w:r w:rsidR="00A84A88" w:rsidRPr="00A84A88">
        <w:rPr>
          <w:i/>
          <w:iCs/>
          <w:sz w:val="20"/>
        </w:rPr>
        <w:t xml:space="preserve">). </w:t>
      </w:r>
      <w:r w:rsidRPr="00A84A88">
        <w:rPr>
          <w:i/>
          <w:iCs/>
          <w:sz w:val="20"/>
        </w:rPr>
        <w:t xml:space="preserve">Oracolo su Tiro. Fate il lamento, navi di Tarsis, perché è stato distrutto il vostro rifugio! Mentre tornavano dal paese dei </w:t>
      </w:r>
      <w:r w:rsidR="00A84A88" w:rsidRPr="00A84A88">
        <w:rPr>
          <w:i/>
          <w:iCs/>
          <w:sz w:val="20"/>
        </w:rPr>
        <w:t>Kittim, ne fu data loro notizia (</w:t>
      </w:r>
      <w:r w:rsidR="004A79C4" w:rsidRPr="00A84A88">
        <w:rPr>
          <w:i/>
          <w:iCs/>
          <w:sz w:val="20"/>
        </w:rPr>
        <w:t>Is 23, 1</w:t>
      </w:r>
      <w:r w:rsidR="00A84A88" w:rsidRPr="00A84A88">
        <w:rPr>
          <w:i/>
          <w:iCs/>
          <w:sz w:val="20"/>
        </w:rPr>
        <w:t xml:space="preserve">). </w:t>
      </w:r>
      <w:r w:rsidRPr="00A84A88">
        <w:rPr>
          <w:i/>
          <w:iCs/>
          <w:sz w:val="20"/>
        </w:rPr>
        <w:t>Fate il lamento, navi di Tarsis, perché è stato distru</w:t>
      </w:r>
      <w:r w:rsidR="00A84A88" w:rsidRPr="00A84A88">
        <w:rPr>
          <w:i/>
          <w:iCs/>
          <w:sz w:val="20"/>
        </w:rPr>
        <w:t>tto il vostro rifugio (</w:t>
      </w:r>
      <w:r w:rsidR="004A79C4" w:rsidRPr="00A84A88">
        <w:rPr>
          <w:i/>
          <w:iCs/>
          <w:sz w:val="20"/>
        </w:rPr>
        <w:t>Is 23, 14</w:t>
      </w:r>
      <w:r w:rsidR="00A84A88" w:rsidRPr="00A84A88">
        <w:rPr>
          <w:i/>
          <w:iCs/>
          <w:sz w:val="20"/>
        </w:rPr>
        <w:t xml:space="preserve">). </w:t>
      </w:r>
      <w:r w:rsidRPr="00A84A88">
        <w:rPr>
          <w:i/>
          <w:iCs/>
          <w:sz w:val="20"/>
        </w:rPr>
        <w:t>E' distrutta la città del caos, è chi</w:t>
      </w:r>
      <w:r w:rsidR="00A84A88" w:rsidRPr="00A84A88">
        <w:rPr>
          <w:i/>
          <w:iCs/>
          <w:sz w:val="20"/>
        </w:rPr>
        <w:t>uso l'ingresso di ogni casa (</w:t>
      </w:r>
      <w:r w:rsidR="004A79C4" w:rsidRPr="00A84A88">
        <w:rPr>
          <w:i/>
          <w:iCs/>
          <w:sz w:val="20"/>
        </w:rPr>
        <w:t>Is 24, 10</w:t>
      </w:r>
      <w:r w:rsidR="00A84A88" w:rsidRPr="00A84A88">
        <w:rPr>
          <w:i/>
          <w:iCs/>
          <w:sz w:val="20"/>
        </w:rPr>
        <w:t xml:space="preserve">). </w:t>
      </w:r>
    </w:p>
    <w:p w14:paraId="46F66CD4" w14:textId="77777777" w:rsidR="004A79C4" w:rsidRPr="00A84A88" w:rsidRDefault="004706A3" w:rsidP="00A84A88">
      <w:pPr>
        <w:pStyle w:val="Corpotesto"/>
        <w:rPr>
          <w:i/>
          <w:iCs/>
          <w:sz w:val="20"/>
        </w:rPr>
      </w:pPr>
      <w:r w:rsidRPr="00A84A88">
        <w:rPr>
          <w:i/>
          <w:iCs/>
          <w:sz w:val="20"/>
        </w:rPr>
        <w:t xml:space="preserve">I morti non vivranno più, le ombre non risorgeranno; poiché tu li hai puniti e distrutti, hai </w:t>
      </w:r>
      <w:r w:rsidR="00A84A88" w:rsidRPr="00A84A88">
        <w:rPr>
          <w:i/>
          <w:iCs/>
          <w:sz w:val="20"/>
        </w:rPr>
        <w:t>fatto svanire ogni loro ricordo (</w:t>
      </w:r>
      <w:r w:rsidR="004A79C4" w:rsidRPr="00A84A88">
        <w:rPr>
          <w:i/>
          <w:iCs/>
          <w:sz w:val="20"/>
        </w:rPr>
        <w:t>Is 26, 14</w:t>
      </w:r>
      <w:r w:rsidR="00A84A88" w:rsidRPr="00A84A88">
        <w:rPr>
          <w:i/>
          <w:iCs/>
          <w:sz w:val="20"/>
        </w:rPr>
        <w:t xml:space="preserve">). </w:t>
      </w:r>
      <w:r w:rsidRPr="00A84A88">
        <w:rPr>
          <w:i/>
          <w:iCs/>
          <w:sz w:val="20"/>
        </w:rPr>
        <w:t>"Voi dite: Abbiamo concluso un'alleanza con la morte, e con gli inferi abbiamo fatto lega; il flagello del distruttore, quando passerà, non ci raggiungerà; perché ci siamo fatti della menzogna un rifugio e n</w:t>
      </w:r>
      <w:r w:rsidR="00A84A88" w:rsidRPr="00A84A88">
        <w:rPr>
          <w:i/>
          <w:iCs/>
          <w:sz w:val="20"/>
        </w:rPr>
        <w:t>ella falsità ci siamo nascosti" (</w:t>
      </w:r>
      <w:r w:rsidR="004A79C4" w:rsidRPr="00A84A88">
        <w:rPr>
          <w:i/>
          <w:iCs/>
          <w:sz w:val="20"/>
        </w:rPr>
        <w:t>Is 28, 15</w:t>
      </w:r>
      <w:r w:rsidR="00A84A88" w:rsidRPr="00A84A88">
        <w:rPr>
          <w:i/>
          <w:iCs/>
          <w:sz w:val="20"/>
        </w:rPr>
        <w:t xml:space="preserve">). </w:t>
      </w:r>
      <w:r w:rsidRPr="00A84A88">
        <w:rPr>
          <w:i/>
          <w:iCs/>
          <w:sz w:val="20"/>
        </w:rPr>
        <w:t>Sarà cancellata la vostra alleanza con la morte; la vostra lega con gli inferi non reggerà. Quando passerà il flagello del distruttore, voi sa</w:t>
      </w:r>
      <w:r w:rsidR="00A84A88" w:rsidRPr="00A84A88">
        <w:rPr>
          <w:i/>
          <w:iCs/>
          <w:sz w:val="20"/>
        </w:rPr>
        <w:t>rete la massa da lui calpestata (</w:t>
      </w:r>
      <w:r w:rsidR="004A79C4" w:rsidRPr="00A84A88">
        <w:rPr>
          <w:i/>
          <w:iCs/>
          <w:sz w:val="20"/>
        </w:rPr>
        <w:t>Is 28, 18</w:t>
      </w:r>
      <w:r w:rsidR="00A84A88" w:rsidRPr="00A84A88">
        <w:rPr>
          <w:i/>
          <w:iCs/>
          <w:sz w:val="20"/>
        </w:rPr>
        <w:t xml:space="preserve">). </w:t>
      </w:r>
      <w:r w:rsidRPr="00A84A88">
        <w:rPr>
          <w:i/>
          <w:iCs/>
          <w:sz w:val="20"/>
        </w:rPr>
        <w:t>Il suo soffio è come un torrente che straripa, che giunge fino al collo. Viene per vagliare i popoli con il vaglio distruttore e per mettere alle mascelle dei popoli</w:t>
      </w:r>
      <w:r w:rsidR="00A84A88" w:rsidRPr="00A84A88">
        <w:rPr>
          <w:i/>
          <w:iCs/>
          <w:sz w:val="20"/>
        </w:rPr>
        <w:t xml:space="preserve"> una briglia che porta a rovina (</w:t>
      </w:r>
      <w:r w:rsidR="004A79C4" w:rsidRPr="00A84A88">
        <w:rPr>
          <w:i/>
          <w:iCs/>
          <w:sz w:val="20"/>
        </w:rPr>
        <w:t>Is 30, 28</w:t>
      </w:r>
      <w:r w:rsidR="00A84A88" w:rsidRPr="00A84A88">
        <w:rPr>
          <w:i/>
          <w:iCs/>
          <w:sz w:val="20"/>
        </w:rPr>
        <w:t xml:space="preserve">). </w:t>
      </w:r>
    </w:p>
    <w:p w14:paraId="76B9ECD6" w14:textId="77777777" w:rsidR="004A79C4" w:rsidRPr="00A84A88" w:rsidRDefault="004706A3" w:rsidP="00A84A88">
      <w:pPr>
        <w:pStyle w:val="Corpotesto"/>
        <w:rPr>
          <w:i/>
          <w:iCs/>
          <w:sz w:val="20"/>
        </w:rPr>
      </w:pPr>
      <w:r w:rsidRPr="00A84A88">
        <w:rPr>
          <w:i/>
          <w:iCs/>
          <w:sz w:val="20"/>
        </w:rPr>
        <w:t>Se mi dite: Noi confidiamo nel Signore nostro Dio, non è forse lo stesso a cui Ezechia distrusse le alture e gli altari, ordinando alla gente di Giuda e di Gerusalemme: Vi prostrerete solo davanti a questo altare?</w:t>
      </w:r>
      <w:r w:rsidR="00A84A88" w:rsidRPr="00A84A88">
        <w:rPr>
          <w:i/>
          <w:iCs/>
          <w:sz w:val="20"/>
        </w:rPr>
        <w:t xml:space="preserve"> (</w:t>
      </w:r>
      <w:r w:rsidR="004A79C4" w:rsidRPr="00A84A88">
        <w:rPr>
          <w:i/>
          <w:iCs/>
          <w:sz w:val="20"/>
        </w:rPr>
        <w:t>Is 36, 7</w:t>
      </w:r>
      <w:r w:rsidR="00A84A88" w:rsidRPr="00A84A88">
        <w:rPr>
          <w:i/>
          <w:iCs/>
          <w:sz w:val="20"/>
        </w:rPr>
        <w:t xml:space="preserve">). </w:t>
      </w:r>
      <w:r w:rsidRPr="00A84A88">
        <w:rPr>
          <w:i/>
          <w:iCs/>
          <w:sz w:val="20"/>
        </w:rPr>
        <w:t>Ora, è forse contro il volere del Signore che io mi sono mosso contro questo paese per distruggerlo? Il Signore mi ha detto: Muovi contro questo paese e distru</w:t>
      </w:r>
      <w:r w:rsidR="00A84A88" w:rsidRPr="00A84A88">
        <w:rPr>
          <w:i/>
          <w:iCs/>
          <w:sz w:val="20"/>
        </w:rPr>
        <w:t>ggilo" (</w:t>
      </w:r>
      <w:r w:rsidR="004A79C4" w:rsidRPr="00A84A88">
        <w:rPr>
          <w:i/>
          <w:iCs/>
          <w:sz w:val="20"/>
        </w:rPr>
        <w:t>Is 36, 10</w:t>
      </w:r>
      <w:r w:rsidR="00A84A88" w:rsidRPr="00A84A88">
        <w:rPr>
          <w:i/>
          <w:iCs/>
          <w:sz w:val="20"/>
        </w:rPr>
        <w:t xml:space="preserve">). </w:t>
      </w:r>
      <w:r w:rsidRPr="00A84A88">
        <w:rPr>
          <w:i/>
          <w:iCs/>
          <w:sz w:val="20"/>
        </w:rPr>
        <w:t>Ecco tu sai quanto hanno fatto i re di Assiria in tutti i paesi che hanno votato alla distruzione; soltanto tu ti salveresti?</w:t>
      </w:r>
      <w:r w:rsidR="00A84A88" w:rsidRPr="00A84A88">
        <w:rPr>
          <w:i/>
          <w:iCs/>
          <w:sz w:val="20"/>
        </w:rPr>
        <w:t xml:space="preserve"> (</w:t>
      </w:r>
      <w:r w:rsidR="004A79C4" w:rsidRPr="00A84A88">
        <w:rPr>
          <w:i/>
          <w:iCs/>
          <w:sz w:val="20"/>
        </w:rPr>
        <w:t>Is 37, 11</w:t>
      </w:r>
      <w:r w:rsidR="00A84A88" w:rsidRPr="00A84A88">
        <w:rPr>
          <w:i/>
          <w:iCs/>
          <w:sz w:val="20"/>
        </w:rPr>
        <w:t xml:space="preserve">). </w:t>
      </w:r>
      <w:r w:rsidRPr="00A84A88">
        <w:rPr>
          <w:i/>
          <w:iCs/>
          <w:sz w:val="20"/>
        </w:rPr>
        <w:t>Hanno gettato i loro dei nel fuoco; quelli però non erano dei, ma solo lavoro delle mani d'uomo, legno e pietra; perciò li hanno distru</w:t>
      </w:r>
      <w:r w:rsidR="00A84A88" w:rsidRPr="00A84A88">
        <w:rPr>
          <w:i/>
          <w:iCs/>
          <w:sz w:val="20"/>
        </w:rPr>
        <w:t>tti (</w:t>
      </w:r>
      <w:r w:rsidR="004A79C4" w:rsidRPr="00A84A88">
        <w:rPr>
          <w:i/>
          <w:iCs/>
          <w:sz w:val="20"/>
        </w:rPr>
        <w:t>Is 37, 19</w:t>
      </w:r>
      <w:r w:rsidR="00A84A88" w:rsidRPr="00A84A88">
        <w:rPr>
          <w:i/>
          <w:iCs/>
          <w:sz w:val="20"/>
        </w:rPr>
        <w:t xml:space="preserve">). </w:t>
      </w:r>
      <w:r w:rsidRPr="00A84A88">
        <w:rPr>
          <w:i/>
          <w:iCs/>
          <w:sz w:val="20"/>
        </w:rPr>
        <w:t>Ecco, la mia infermità si è cambiata in salute! Tu hai preservato la mia vita dalla fossa della distruzione, perché ti sei gettato dietro</w:t>
      </w:r>
      <w:r w:rsidR="00A84A88" w:rsidRPr="00A84A88">
        <w:rPr>
          <w:i/>
          <w:iCs/>
          <w:sz w:val="20"/>
        </w:rPr>
        <w:t xml:space="preserve"> le spalle tutti i miei peccati (</w:t>
      </w:r>
      <w:r w:rsidR="004A79C4" w:rsidRPr="00A84A88">
        <w:rPr>
          <w:i/>
          <w:iCs/>
          <w:sz w:val="20"/>
        </w:rPr>
        <w:t>Is 38, 17</w:t>
      </w:r>
      <w:r w:rsidR="00A84A88" w:rsidRPr="00A84A88">
        <w:rPr>
          <w:i/>
          <w:iCs/>
          <w:sz w:val="20"/>
        </w:rPr>
        <w:t xml:space="preserve">). </w:t>
      </w:r>
    </w:p>
    <w:p w14:paraId="55BFB631" w14:textId="77777777" w:rsidR="004A79C4" w:rsidRPr="00A84A88" w:rsidRDefault="004706A3" w:rsidP="00A84A88">
      <w:pPr>
        <w:pStyle w:val="Corpotesto"/>
        <w:rPr>
          <w:i/>
          <w:iCs/>
          <w:sz w:val="20"/>
        </w:rPr>
      </w:pPr>
      <w:r w:rsidRPr="00A84A88">
        <w:rPr>
          <w:i/>
          <w:iCs/>
          <w:sz w:val="20"/>
        </w:rPr>
        <w:t>I tuoi costruttori accorrono, i tuoi distruttori e i tuoi d</w:t>
      </w:r>
      <w:r w:rsidR="00A84A88" w:rsidRPr="00A84A88">
        <w:rPr>
          <w:i/>
          <w:iCs/>
          <w:sz w:val="20"/>
        </w:rPr>
        <w:t>evastatori si allontanano da te (</w:t>
      </w:r>
      <w:r w:rsidR="004A79C4" w:rsidRPr="00A84A88">
        <w:rPr>
          <w:i/>
          <w:iCs/>
          <w:sz w:val="20"/>
        </w:rPr>
        <w:t>Is 49, 17</w:t>
      </w:r>
      <w:r w:rsidR="00A84A88" w:rsidRPr="00A84A88">
        <w:rPr>
          <w:i/>
          <w:iCs/>
          <w:sz w:val="20"/>
        </w:rPr>
        <w:t xml:space="preserve">). </w:t>
      </w:r>
      <w:r w:rsidRPr="00A84A88">
        <w:rPr>
          <w:i/>
          <w:iCs/>
          <w:sz w:val="20"/>
        </w:rPr>
        <w:t>Hai dimenticato il Signore tuo creatore, che ha disteso i cieli e gettato le fondamenta della terra. Avevi sempre paura, tutto il giorno, davanti al furore dell'avversario, perché egli tentava di distruggerti. Ma dove è ora il furore dell'avversario?</w:t>
      </w:r>
      <w:r w:rsidR="00A84A88" w:rsidRPr="00A84A88">
        <w:rPr>
          <w:i/>
          <w:iCs/>
          <w:sz w:val="20"/>
        </w:rPr>
        <w:t xml:space="preserve"> (</w:t>
      </w:r>
      <w:r w:rsidR="004A79C4" w:rsidRPr="00A84A88">
        <w:rPr>
          <w:i/>
          <w:iCs/>
          <w:sz w:val="20"/>
        </w:rPr>
        <w:t>Is 51, 13</w:t>
      </w:r>
      <w:r w:rsidR="00A84A88" w:rsidRPr="00A84A88">
        <w:rPr>
          <w:i/>
          <w:iCs/>
          <w:sz w:val="20"/>
        </w:rPr>
        <w:t xml:space="preserve">). </w:t>
      </w:r>
      <w:r w:rsidRPr="00A84A88">
        <w:rPr>
          <w:i/>
          <w:iCs/>
          <w:sz w:val="20"/>
        </w:rPr>
        <w:t>Due mali ti hanno colpito, chi avrà pietà di te? Desolazione e distruzione, fame e spada, chi ti consolerà?</w:t>
      </w:r>
      <w:r w:rsidR="00A84A88" w:rsidRPr="00A84A88">
        <w:rPr>
          <w:i/>
          <w:iCs/>
          <w:sz w:val="20"/>
        </w:rPr>
        <w:t xml:space="preserve"> (</w:t>
      </w:r>
      <w:r w:rsidR="004A79C4" w:rsidRPr="00A84A88">
        <w:rPr>
          <w:i/>
          <w:iCs/>
          <w:sz w:val="20"/>
        </w:rPr>
        <w:t>Is 51, 19</w:t>
      </w:r>
      <w:r w:rsidR="00A84A88" w:rsidRPr="00A84A88">
        <w:rPr>
          <w:i/>
          <w:iCs/>
          <w:sz w:val="20"/>
        </w:rPr>
        <w:t xml:space="preserve">). </w:t>
      </w:r>
      <w:r w:rsidRPr="00A84A88">
        <w:rPr>
          <w:i/>
          <w:iCs/>
          <w:sz w:val="20"/>
        </w:rPr>
        <w:t>Ecco, io ho creato il fabbro che soffia sul fuoco delle braci e ne trae gli strumenti per il suo lavoro, e io ho creato anche il distru</w:t>
      </w:r>
      <w:r w:rsidR="00A84A88" w:rsidRPr="00A84A88">
        <w:rPr>
          <w:i/>
          <w:iCs/>
          <w:sz w:val="20"/>
        </w:rPr>
        <w:t>ttore per devastare (</w:t>
      </w:r>
      <w:r w:rsidR="004A79C4" w:rsidRPr="00A84A88">
        <w:rPr>
          <w:i/>
          <w:iCs/>
          <w:sz w:val="20"/>
        </w:rPr>
        <w:t>Is 54, 16</w:t>
      </w:r>
      <w:r w:rsidR="00A84A88" w:rsidRPr="00A84A88">
        <w:rPr>
          <w:i/>
          <w:iCs/>
          <w:sz w:val="20"/>
        </w:rPr>
        <w:t xml:space="preserve">). </w:t>
      </w:r>
      <w:r w:rsidRPr="00A84A88">
        <w:rPr>
          <w:i/>
          <w:iCs/>
          <w:sz w:val="20"/>
        </w:rPr>
        <w:t>I loro piedi corrono al male, si affrettano a spargere sangue innocente; i loro pensieri sono pensieri iniqui, desolazione e distru</w:t>
      </w:r>
      <w:r w:rsidR="00A84A88" w:rsidRPr="00A84A88">
        <w:rPr>
          <w:i/>
          <w:iCs/>
          <w:sz w:val="20"/>
        </w:rPr>
        <w:t>zione sono sulle loro strade (</w:t>
      </w:r>
      <w:r w:rsidR="004A79C4" w:rsidRPr="00A84A88">
        <w:rPr>
          <w:i/>
          <w:iCs/>
          <w:sz w:val="20"/>
        </w:rPr>
        <w:t>Is 59, 7</w:t>
      </w:r>
      <w:r w:rsidR="00A84A88" w:rsidRPr="00A84A88">
        <w:rPr>
          <w:i/>
          <w:iCs/>
          <w:sz w:val="20"/>
        </w:rPr>
        <w:t xml:space="preserve">). </w:t>
      </w:r>
    </w:p>
    <w:p w14:paraId="36BD57BC" w14:textId="77777777" w:rsidR="004A79C4" w:rsidRPr="00A84A88" w:rsidRDefault="004706A3" w:rsidP="00A84A88">
      <w:pPr>
        <w:pStyle w:val="Corpotesto"/>
        <w:rPr>
          <w:i/>
          <w:iCs/>
          <w:sz w:val="20"/>
        </w:rPr>
      </w:pPr>
      <w:r w:rsidRPr="00A84A88">
        <w:rPr>
          <w:i/>
          <w:iCs/>
          <w:sz w:val="20"/>
        </w:rPr>
        <w:t>Non si sentirà più parlare di prepotenza nel tuo paese, di devastazione e di distruzione entro i tuoi confini. Tu chiamerai salvezza le</w:t>
      </w:r>
      <w:r w:rsidR="00A84A88" w:rsidRPr="00A84A88">
        <w:rPr>
          <w:i/>
          <w:iCs/>
          <w:sz w:val="20"/>
        </w:rPr>
        <w:t xml:space="preserve"> tue mura e gloria le tue porte (</w:t>
      </w:r>
      <w:r w:rsidR="004A79C4" w:rsidRPr="00A84A88">
        <w:rPr>
          <w:i/>
          <w:iCs/>
          <w:sz w:val="20"/>
        </w:rPr>
        <w:t>Is 60, 18</w:t>
      </w:r>
      <w:r w:rsidR="00A84A88" w:rsidRPr="00A84A88">
        <w:rPr>
          <w:i/>
          <w:iCs/>
          <w:sz w:val="20"/>
        </w:rPr>
        <w:t xml:space="preserve">). </w:t>
      </w:r>
      <w:r w:rsidRPr="00A84A88">
        <w:rPr>
          <w:i/>
          <w:iCs/>
          <w:sz w:val="20"/>
        </w:rPr>
        <w:t xml:space="preserve">Come il fuoco incendia le stoppie e fa bollire l'acqua, così il fuoco distrugga i tuoi avversari, perché si conosca </w:t>
      </w:r>
      <w:r w:rsidRPr="00A84A88">
        <w:rPr>
          <w:i/>
          <w:iCs/>
          <w:sz w:val="20"/>
        </w:rPr>
        <w:lastRenderedPageBreak/>
        <w:t xml:space="preserve">il tuo nome fra i tuoi nemici. </w:t>
      </w:r>
      <w:r w:rsidR="00A84A88" w:rsidRPr="00A84A88">
        <w:rPr>
          <w:i/>
          <w:iCs/>
          <w:sz w:val="20"/>
        </w:rPr>
        <w:t>Davanti a te tremavano i popoli (</w:t>
      </w:r>
      <w:r w:rsidR="004A79C4" w:rsidRPr="00A84A88">
        <w:rPr>
          <w:i/>
          <w:iCs/>
          <w:sz w:val="20"/>
        </w:rPr>
        <w:t>Is 64, 1</w:t>
      </w:r>
      <w:r w:rsidR="00A84A88" w:rsidRPr="00A84A88">
        <w:rPr>
          <w:i/>
          <w:iCs/>
          <w:sz w:val="20"/>
        </w:rPr>
        <w:t xml:space="preserve">). </w:t>
      </w:r>
      <w:r w:rsidRPr="00A84A88">
        <w:rPr>
          <w:i/>
          <w:iCs/>
          <w:sz w:val="20"/>
        </w:rPr>
        <w:t>Il nostro tempio, santo e magnifico, dove i nostri padri ti hanno lodato, è divenuto preda del fuoco; tutte le nostre cose preziose sono distru</w:t>
      </w:r>
      <w:r w:rsidR="00A84A88" w:rsidRPr="00A84A88">
        <w:rPr>
          <w:i/>
          <w:iCs/>
          <w:sz w:val="20"/>
        </w:rPr>
        <w:t>tte (</w:t>
      </w:r>
      <w:r w:rsidR="004A79C4" w:rsidRPr="00A84A88">
        <w:rPr>
          <w:i/>
          <w:iCs/>
          <w:sz w:val="20"/>
        </w:rPr>
        <w:t>Is 64, 10</w:t>
      </w:r>
      <w:r w:rsidR="00A84A88" w:rsidRPr="00A84A88">
        <w:rPr>
          <w:i/>
          <w:iCs/>
          <w:sz w:val="20"/>
        </w:rPr>
        <w:t xml:space="preserve">). </w:t>
      </w:r>
      <w:r w:rsidRPr="00A84A88">
        <w:rPr>
          <w:i/>
          <w:iCs/>
          <w:sz w:val="20"/>
        </w:rPr>
        <w:t>Dice il Signore: "Come quando si trova succo in un grappolo, si dice: Non distruggetelo, perché v'è qui una benedizione, così io farò per amore dei miei servi, per non distru</w:t>
      </w:r>
      <w:r w:rsidR="00A84A88" w:rsidRPr="00A84A88">
        <w:rPr>
          <w:i/>
          <w:iCs/>
          <w:sz w:val="20"/>
        </w:rPr>
        <w:t>ggere ogni cosa (</w:t>
      </w:r>
      <w:r w:rsidR="004A79C4" w:rsidRPr="00A84A88">
        <w:rPr>
          <w:i/>
          <w:iCs/>
          <w:sz w:val="20"/>
        </w:rPr>
        <w:t>Is 65, 8</w:t>
      </w:r>
      <w:r w:rsidR="00A84A88" w:rsidRPr="00A84A88">
        <w:rPr>
          <w:i/>
          <w:iCs/>
          <w:sz w:val="20"/>
        </w:rPr>
        <w:t xml:space="preserve">). </w:t>
      </w:r>
      <w:r w:rsidRPr="00A84A88">
        <w:rPr>
          <w:i/>
          <w:iCs/>
          <w:sz w:val="20"/>
        </w:rPr>
        <w:t>Ecco, oggi ti costituisco sopra i popoli e sopra i regni per sradicare e demolire, per distruggere e abbat</w:t>
      </w:r>
      <w:r w:rsidR="00A84A88" w:rsidRPr="00A84A88">
        <w:rPr>
          <w:i/>
          <w:iCs/>
          <w:sz w:val="20"/>
        </w:rPr>
        <w:t>tere, per edificare e piantare" (</w:t>
      </w:r>
      <w:r w:rsidR="004A79C4" w:rsidRPr="00A84A88">
        <w:rPr>
          <w:i/>
          <w:iCs/>
          <w:sz w:val="20"/>
        </w:rPr>
        <w:t>Ger 1, 10</w:t>
      </w:r>
      <w:r w:rsidR="00A84A88" w:rsidRPr="00A84A88">
        <w:rPr>
          <w:i/>
          <w:iCs/>
          <w:sz w:val="20"/>
        </w:rPr>
        <w:t xml:space="preserve">). </w:t>
      </w:r>
    </w:p>
    <w:p w14:paraId="18DB8A49" w14:textId="77777777" w:rsidR="004A79C4" w:rsidRPr="00A84A88" w:rsidRDefault="004706A3" w:rsidP="00A84A88">
      <w:pPr>
        <w:pStyle w:val="Corpotesto"/>
        <w:rPr>
          <w:i/>
          <w:iCs/>
          <w:sz w:val="20"/>
        </w:rPr>
      </w:pPr>
      <w:r w:rsidRPr="00A84A88">
        <w:rPr>
          <w:i/>
          <w:iCs/>
          <w:sz w:val="20"/>
        </w:rPr>
        <w:t>Invano ho colpito i vostri figli, voi non avete imparato la lezione. La vostra stessa spada ha divorato i vostri profeti come un leone distru</w:t>
      </w:r>
      <w:r w:rsidR="00A84A88" w:rsidRPr="00A84A88">
        <w:rPr>
          <w:i/>
          <w:iCs/>
          <w:sz w:val="20"/>
        </w:rPr>
        <w:t>ttore (</w:t>
      </w:r>
      <w:r w:rsidR="004A79C4" w:rsidRPr="00A84A88">
        <w:rPr>
          <w:i/>
          <w:iCs/>
          <w:sz w:val="20"/>
        </w:rPr>
        <w:t>Ger 2, 30</w:t>
      </w:r>
      <w:r w:rsidR="00A84A88" w:rsidRPr="00A84A88">
        <w:rPr>
          <w:i/>
          <w:iCs/>
          <w:sz w:val="20"/>
        </w:rPr>
        <w:t xml:space="preserve">). </w:t>
      </w:r>
      <w:r w:rsidRPr="00A84A88">
        <w:rPr>
          <w:i/>
          <w:iCs/>
          <w:sz w:val="20"/>
        </w:rPr>
        <w:t>Il leone è balzato dalla boscaglia, il distruttore di nazioni si è mosso dalla sua dimora per ridurre la tua terra a una desolazione: le tue città saranno distru</w:t>
      </w:r>
      <w:r w:rsidR="00A84A88" w:rsidRPr="00A84A88">
        <w:rPr>
          <w:i/>
          <w:iCs/>
          <w:sz w:val="20"/>
        </w:rPr>
        <w:t>tte, non vi rimarranno abitanti (</w:t>
      </w:r>
      <w:r w:rsidR="004A79C4" w:rsidRPr="00A84A88">
        <w:rPr>
          <w:i/>
          <w:iCs/>
          <w:sz w:val="20"/>
        </w:rPr>
        <w:t>Ger 4, 7</w:t>
      </w:r>
      <w:r w:rsidR="00A84A88" w:rsidRPr="00A84A88">
        <w:rPr>
          <w:i/>
          <w:iCs/>
          <w:sz w:val="20"/>
        </w:rPr>
        <w:t xml:space="preserve">). </w:t>
      </w:r>
      <w:r w:rsidRPr="00A84A88">
        <w:rPr>
          <w:i/>
          <w:iCs/>
          <w:sz w:val="20"/>
        </w:rPr>
        <w:t>Si annunzia rovina sopra rovina: tutto il paese è devastato. A un tratto sono distrutte le mie tende,</w:t>
      </w:r>
      <w:r w:rsidR="00A84A88" w:rsidRPr="00A84A88">
        <w:rPr>
          <w:i/>
          <w:iCs/>
          <w:sz w:val="20"/>
        </w:rPr>
        <w:t xml:space="preserve"> in un attimo i miei padiglioni (</w:t>
      </w:r>
      <w:r w:rsidR="004A79C4" w:rsidRPr="00A84A88">
        <w:rPr>
          <w:i/>
          <w:iCs/>
          <w:sz w:val="20"/>
        </w:rPr>
        <w:t>Ger 4, 20</w:t>
      </w:r>
      <w:r w:rsidR="00A84A88" w:rsidRPr="00A84A88">
        <w:rPr>
          <w:i/>
          <w:iCs/>
          <w:sz w:val="20"/>
        </w:rPr>
        <w:t xml:space="preserve">). </w:t>
      </w:r>
      <w:r w:rsidRPr="00A84A88">
        <w:rPr>
          <w:i/>
          <w:iCs/>
          <w:sz w:val="20"/>
        </w:rPr>
        <w:t xml:space="preserve">Guardai ed ecco la terra fertile era un deserto e tutte le sue città erano state distrutte dal </w:t>
      </w:r>
      <w:r w:rsidR="00A84A88" w:rsidRPr="00A84A88">
        <w:rPr>
          <w:i/>
          <w:iCs/>
          <w:sz w:val="20"/>
        </w:rPr>
        <w:t>Signore e dalla sua ira ardente (</w:t>
      </w:r>
      <w:r w:rsidR="004A79C4" w:rsidRPr="00A84A88">
        <w:rPr>
          <w:i/>
          <w:iCs/>
          <w:sz w:val="20"/>
        </w:rPr>
        <w:t>Ger 4, 26</w:t>
      </w:r>
      <w:r w:rsidR="00A84A88" w:rsidRPr="00A84A88">
        <w:rPr>
          <w:i/>
          <w:iCs/>
          <w:sz w:val="20"/>
        </w:rPr>
        <w:t xml:space="preserve">). </w:t>
      </w:r>
      <w:r w:rsidRPr="00A84A88">
        <w:rPr>
          <w:i/>
          <w:iCs/>
          <w:sz w:val="20"/>
        </w:rPr>
        <w:t>Salite sui suoi filari e distruggeteli, compite uno sterminio; strappatene i tral</w:t>
      </w:r>
      <w:r w:rsidR="00A84A88" w:rsidRPr="00A84A88">
        <w:rPr>
          <w:i/>
          <w:iCs/>
          <w:sz w:val="20"/>
        </w:rPr>
        <w:t>ci, perché non sono del Signore (</w:t>
      </w:r>
      <w:r w:rsidR="004A79C4" w:rsidRPr="00A84A88">
        <w:rPr>
          <w:i/>
          <w:iCs/>
          <w:sz w:val="20"/>
        </w:rPr>
        <w:t>Ger 5, 10</w:t>
      </w:r>
      <w:r w:rsidR="00A84A88" w:rsidRPr="00A84A88">
        <w:rPr>
          <w:i/>
          <w:iCs/>
          <w:sz w:val="20"/>
        </w:rPr>
        <w:t xml:space="preserve">). </w:t>
      </w:r>
    </w:p>
    <w:p w14:paraId="3954D4D5" w14:textId="77777777" w:rsidR="004A79C4" w:rsidRPr="00A84A88" w:rsidRDefault="004706A3" w:rsidP="00A84A88">
      <w:pPr>
        <w:pStyle w:val="Corpotesto"/>
        <w:rPr>
          <w:i/>
          <w:iCs/>
          <w:sz w:val="20"/>
        </w:rPr>
      </w:pPr>
      <w:r w:rsidRPr="00A84A88">
        <w:rPr>
          <w:i/>
          <w:iCs/>
          <w:sz w:val="20"/>
        </w:rPr>
        <w:t>Divorerà le tue messi e il tuo pane; divorerà i tuoi figli e le tue figlie; divorerà i greggi e gli armenti; divorerà le tue vigne e i tuoi fichi; distruggerà le città fortificate nell</w:t>
      </w:r>
      <w:r w:rsidR="00A84A88" w:rsidRPr="00A84A88">
        <w:rPr>
          <w:i/>
          <w:iCs/>
          <w:sz w:val="20"/>
        </w:rPr>
        <w:t>e quali riponevi la fiducia (</w:t>
      </w:r>
      <w:r w:rsidR="004A79C4" w:rsidRPr="00A84A88">
        <w:rPr>
          <w:i/>
          <w:iCs/>
          <w:sz w:val="20"/>
        </w:rPr>
        <w:t>Ger 5, 17</w:t>
      </w:r>
      <w:r w:rsidR="00A84A88" w:rsidRPr="00A84A88">
        <w:rPr>
          <w:i/>
          <w:iCs/>
          <w:sz w:val="20"/>
        </w:rPr>
        <w:t xml:space="preserve">). </w:t>
      </w:r>
      <w:r w:rsidRPr="00A84A88">
        <w:rPr>
          <w:i/>
          <w:iCs/>
          <w:sz w:val="20"/>
        </w:rPr>
        <w:t>Su, allora, assaliamola di notte, distru</w:t>
      </w:r>
      <w:r w:rsidR="00A84A88" w:rsidRPr="00A84A88">
        <w:rPr>
          <w:i/>
          <w:iCs/>
          <w:sz w:val="20"/>
        </w:rPr>
        <w:t>ggiamo i suoi palazzi" (</w:t>
      </w:r>
      <w:r w:rsidR="004A79C4" w:rsidRPr="00A84A88">
        <w:rPr>
          <w:i/>
          <w:iCs/>
          <w:sz w:val="20"/>
        </w:rPr>
        <w:t>Ger 6, 5</w:t>
      </w:r>
      <w:r w:rsidR="00A84A88" w:rsidRPr="00A84A88">
        <w:rPr>
          <w:i/>
          <w:iCs/>
          <w:sz w:val="20"/>
        </w:rPr>
        <w:t xml:space="preserve">). </w:t>
      </w:r>
      <w:r w:rsidRPr="00A84A88">
        <w:rPr>
          <w:i/>
          <w:iCs/>
          <w:sz w:val="20"/>
        </w:rPr>
        <w:t xml:space="preserve">Figlia del mio popolo, vèstiti di sacco e ròtolati nella polvere. Fa' lutto come per un figlio unico, lamèntati amaramente, </w:t>
      </w:r>
      <w:r w:rsidR="00A84A88" w:rsidRPr="00A84A88">
        <w:rPr>
          <w:i/>
          <w:iCs/>
          <w:sz w:val="20"/>
        </w:rPr>
        <w:t>perché</w:t>
      </w:r>
      <w:r w:rsidRPr="00A84A88">
        <w:rPr>
          <w:i/>
          <w:iCs/>
          <w:sz w:val="20"/>
        </w:rPr>
        <w:t xml:space="preserve"> piomberà improvviso il distruttore su di noi!</w:t>
      </w:r>
      <w:r w:rsidR="00A84A88" w:rsidRPr="00A84A88">
        <w:rPr>
          <w:i/>
          <w:iCs/>
          <w:sz w:val="20"/>
        </w:rPr>
        <w:t xml:space="preserve"> (</w:t>
      </w:r>
      <w:r w:rsidR="004A79C4" w:rsidRPr="00A84A88">
        <w:rPr>
          <w:i/>
          <w:iCs/>
          <w:sz w:val="20"/>
        </w:rPr>
        <w:t>Ger 6, 26</w:t>
      </w:r>
      <w:r w:rsidR="00A84A88" w:rsidRPr="00A84A88">
        <w:rPr>
          <w:i/>
          <w:iCs/>
          <w:sz w:val="20"/>
        </w:rPr>
        <w:t xml:space="preserve">). </w:t>
      </w:r>
      <w:r w:rsidRPr="00A84A88">
        <w:rPr>
          <w:i/>
          <w:iCs/>
          <w:sz w:val="20"/>
        </w:rPr>
        <w:t>Riversa la tua collera sui popoli che non ti conoscono e sulle stirpi che non invocano il tuo nome, poiché hanno divorato Giacobbe l'hanno divorato e consumato, e hanno distru</w:t>
      </w:r>
      <w:r w:rsidR="00A84A88" w:rsidRPr="00A84A88">
        <w:rPr>
          <w:i/>
          <w:iCs/>
          <w:sz w:val="20"/>
        </w:rPr>
        <w:t>tto la sua dimora (</w:t>
      </w:r>
      <w:r w:rsidR="004A79C4" w:rsidRPr="00A84A88">
        <w:rPr>
          <w:i/>
          <w:iCs/>
          <w:sz w:val="20"/>
        </w:rPr>
        <w:t>Ger 10, 25</w:t>
      </w:r>
      <w:r w:rsidR="00A84A88" w:rsidRPr="00A84A88">
        <w:rPr>
          <w:i/>
          <w:iCs/>
          <w:sz w:val="20"/>
        </w:rPr>
        <w:t xml:space="preserve">). </w:t>
      </w:r>
      <w:r w:rsidRPr="00A84A88">
        <w:rPr>
          <w:i/>
          <w:iCs/>
          <w:sz w:val="20"/>
        </w:rPr>
        <w:t>Poi fracasserò, gli uni contro gli altri, i padri e i figli insieme - dice il Signore-; non avrò pietà, non li risparmierò né userò misericordia nel distru</w:t>
      </w:r>
      <w:r w:rsidR="00A84A88" w:rsidRPr="00A84A88">
        <w:rPr>
          <w:i/>
          <w:iCs/>
          <w:sz w:val="20"/>
        </w:rPr>
        <w:t>ggerli" (</w:t>
      </w:r>
      <w:r w:rsidR="004A79C4" w:rsidRPr="00A84A88">
        <w:rPr>
          <w:i/>
          <w:iCs/>
          <w:sz w:val="20"/>
        </w:rPr>
        <w:t>Ger 13, 14</w:t>
      </w:r>
      <w:r w:rsidR="00A84A88" w:rsidRPr="00A84A88">
        <w:rPr>
          <w:i/>
          <w:iCs/>
          <w:sz w:val="20"/>
        </w:rPr>
        <w:t xml:space="preserve">). </w:t>
      </w:r>
    </w:p>
    <w:p w14:paraId="0675BFB5" w14:textId="77777777" w:rsidR="004A79C4" w:rsidRPr="00A84A88" w:rsidRDefault="004706A3" w:rsidP="00A84A88">
      <w:pPr>
        <w:pStyle w:val="Corpotesto"/>
        <w:rPr>
          <w:i/>
          <w:iCs/>
          <w:sz w:val="20"/>
        </w:rPr>
      </w:pPr>
      <w:r w:rsidRPr="00A84A88">
        <w:rPr>
          <w:i/>
          <w:iCs/>
          <w:sz w:val="20"/>
        </w:rPr>
        <w:t>Anche se digiuneranno, non ascolterò la loro supplica; se offriranno olocausti e sacrifici, non li gradirò; ma li distruggerò co</w:t>
      </w:r>
      <w:r w:rsidR="00A84A88" w:rsidRPr="00A84A88">
        <w:rPr>
          <w:i/>
          <w:iCs/>
          <w:sz w:val="20"/>
        </w:rPr>
        <w:t>n la spada, la fame e la peste" (</w:t>
      </w:r>
      <w:r w:rsidR="004A79C4" w:rsidRPr="00A84A88">
        <w:rPr>
          <w:i/>
          <w:iCs/>
          <w:sz w:val="20"/>
        </w:rPr>
        <w:t>Ger 14, 12</w:t>
      </w:r>
      <w:r w:rsidR="00A84A88" w:rsidRPr="00A84A88">
        <w:rPr>
          <w:i/>
          <w:iCs/>
          <w:sz w:val="20"/>
        </w:rPr>
        <w:t xml:space="preserve">). </w:t>
      </w:r>
      <w:r w:rsidRPr="00A84A88">
        <w:rPr>
          <w:i/>
          <w:iCs/>
          <w:sz w:val="20"/>
        </w:rPr>
        <w:t>Io manderò contro di loro quattro specie di mali - parola del Signore -: la spada per ucciderli, i cani per sbranarli, gli uccelli dell'aria e le bestie selvatiche per divorarli e distru</w:t>
      </w:r>
      <w:r w:rsidR="00A84A88" w:rsidRPr="00A84A88">
        <w:rPr>
          <w:i/>
          <w:iCs/>
          <w:sz w:val="20"/>
        </w:rPr>
        <w:t>ggerli (</w:t>
      </w:r>
      <w:r w:rsidR="004A79C4" w:rsidRPr="00A84A88">
        <w:rPr>
          <w:i/>
          <w:iCs/>
          <w:sz w:val="20"/>
        </w:rPr>
        <w:t>Ger 15, 3</w:t>
      </w:r>
      <w:r w:rsidR="00A84A88" w:rsidRPr="00A84A88">
        <w:rPr>
          <w:i/>
          <w:iCs/>
          <w:sz w:val="20"/>
        </w:rPr>
        <w:t xml:space="preserve">). </w:t>
      </w:r>
      <w:r w:rsidRPr="00A84A88">
        <w:rPr>
          <w:i/>
          <w:iCs/>
          <w:sz w:val="20"/>
        </w:rPr>
        <w:t>Siano confusi i miei avversari ma non io, si spaventino essi, ma non io. Manda contro di loro il giorno della sventura, distruggili, distru</w:t>
      </w:r>
      <w:r w:rsidR="00A84A88" w:rsidRPr="00A84A88">
        <w:rPr>
          <w:i/>
          <w:iCs/>
          <w:sz w:val="20"/>
        </w:rPr>
        <w:t>ggili per sempre (</w:t>
      </w:r>
      <w:r w:rsidR="004A79C4" w:rsidRPr="00A84A88">
        <w:rPr>
          <w:i/>
          <w:iCs/>
          <w:sz w:val="20"/>
        </w:rPr>
        <w:t>Ger 17, 18</w:t>
      </w:r>
      <w:r w:rsidR="00A84A88" w:rsidRPr="00A84A88">
        <w:rPr>
          <w:i/>
          <w:iCs/>
          <w:sz w:val="20"/>
        </w:rPr>
        <w:t xml:space="preserve">). </w:t>
      </w:r>
      <w:r w:rsidRPr="00A84A88">
        <w:rPr>
          <w:i/>
          <w:iCs/>
          <w:sz w:val="20"/>
        </w:rPr>
        <w:t>Talvolta nei riguardi di un popolo o di un regno io decido di sradicare, di abbattere e di distru</w:t>
      </w:r>
      <w:r w:rsidR="00A84A88" w:rsidRPr="00A84A88">
        <w:rPr>
          <w:i/>
          <w:iCs/>
          <w:sz w:val="20"/>
        </w:rPr>
        <w:t>ggere (</w:t>
      </w:r>
      <w:r w:rsidR="004A79C4" w:rsidRPr="00A84A88">
        <w:rPr>
          <w:i/>
          <w:iCs/>
          <w:sz w:val="20"/>
        </w:rPr>
        <w:t>Ger 18, 7</w:t>
      </w:r>
      <w:r w:rsidR="00A84A88" w:rsidRPr="00A84A88">
        <w:rPr>
          <w:i/>
          <w:iCs/>
          <w:sz w:val="20"/>
        </w:rPr>
        <w:t xml:space="preserve">). </w:t>
      </w:r>
      <w:r w:rsidRPr="00A84A88">
        <w:rPr>
          <w:i/>
          <w:iCs/>
          <w:sz w:val="20"/>
        </w:rPr>
        <w:t>Io preparerò contro di te i distruttori, ognuno con le armi. Essi abbatteranno i migliori dei tuoi</w:t>
      </w:r>
      <w:r w:rsidR="00A84A88" w:rsidRPr="00A84A88">
        <w:rPr>
          <w:i/>
          <w:iCs/>
          <w:sz w:val="20"/>
        </w:rPr>
        <w:t xml:space="preserve"> cedri, li getteranno nel fuoco (</w:t>
      </w:r>
      <w:r w:rsidR="004A79C4" w:rsidRPr="00A84A88">
        <w:rPr>
          <w:i/>
          <w:iCs/>
          <w:sz w:val="20"/>
        </w:rPr>
        <w:t>Ger 22, 7</w:t>
      </w:r>
      <w:r w:rsidR="00A84A88" w:rsidRPr="00A84A88">
        <w:rPr>
          <w:i/>
          <w:iCs/>
          <w:sz w:val="20"/>
        </w:rPr>
        <w:t xml:space="preserve">). </w:t>
      </w:r>
      <w:r w:rsidRPr="00A84A88">
        <w:rPr>
          <w:i/>
          <w:iCs/>
          <w:sz w:val="20"/>
        </w:rPr>
        <w:t>Tutta questa regione sarà abbandonata alla distruzione e alla desolazione e queste genti resteranno schiave del re</w:t>
      </w:r>
      <w:r w:rsidR="00A84A88" w:rsidRPr="00A84A88">
        <w:rPr>
          <w:i/>
          <w:iCs/>
          <w:sz w:val="20"/>
        </w:rPr>
        <w:t xml:space="preserve"> di Babilonia per settanta anni (</w:t>
      </w:r>
      <w:r w:rsidR="004A79C4" w:rsidRPr="00A84A88">
        <w:rPr>
          <w:i/>
          <w:iCs/>
          <w:sz w:val="20"/>
        </w:rPr>
        <w:t>Ger 25, 11</w:t>
      </w:r>
      <w:r w:rsidR="00A84A88" w:rsidRPr="00A84A88">
        <w:rPr>
          <w:i/>
          <w:iCs/>
          <w:sz w:val="20"/>
        </w:rPr>
        <w:t xml:space="preserve">). </w:t>
      </w:r>
    </w:p>
    <w:p w14:paraId="6E482B70" w14:textId="77777777" w:rsidR="004A79C4" w:rsidRPr="00A84A88" w:rsidRDefault="004706A3" w:rsidP="00A84A88">
      <w:pPr>
        <w:pStyle w:val="Corpotesto"/>
        <w:rPr>
          <w:i/>
          <w:iCs/>
          <w:sz w:val="20"/>
        </w:rPr>
      </w:pPr>
      <w:r w:rsidRPr="00A84A88">
        <w:rPr>
          <w:i/>
          <w:iCs/>
          <w:sz w:val="20"/>
        </w:rPr>
        <w:t>A Gerusalemme e alle città di Giuda, ai suoi re e ai suoi capi, per abbandonarli alla distruzione, alla desolazione, all'obbrobrio e alla malediz</w:t>
      </w:r>
      <w:r w:rsidR="00A84A88" w:rsidRPr="00A84A88">
        <w:rPr>
          <w:i/>
          <w:iCs/>
          <w:sz w:val="20"/>
        </w:rPr>
        <w:t>ione, come avviene ancor oggi (</w:t>
      </w:r>
      <w:r w:rsidR="004A79C4" w:rsidRPr="00A84A88">
        <w:rPr>
          <w:i/>
          <w:iCs/>
          <w:sz w:val="20"/>
        </w:rPr>
        <w:t>Ger 25, 18</w:t>
      </w:r>
      <w:r w:rsidR="00A84A88" w:rsidRPr="00A84A88">
        <w:rPr>
          <w:i/>
          <w:iCs/>
          <w:sz w:val="20"/>
        </w:rPr>
        <w:t xml:space="preserve">). </w:t>
      </w:r>
      <w:r w:rsidRPr="00A84A88">
        <w:rPr>
          <w:i/>
          <w:iCs/>
          <w:sz w:val="20"/>
        </w:rPr>
        <w:t>Sentite le grida dei pastori, gli urli delle guide del gregge, perché il Signore distru</w:t>
      </w:r>
      <w:r w:rsidR="00A84A88" w:rsidRPr="00A84A88">
        <w:rPr>
          <w:i/>
          <w:iCs/>
          <w:sz w:val="20"/>
        </w:rPr>
        <w:t>gge il loro pascolo (</w:t>
      </w:r>
      <w:r w:rsidR="004A79C4" w:rsidRPr="00A84A88">
        <w:rPr>
          <w:i/>
          <w:iCs/>
          <w:sz w:val="20"/>
        </w:rPr>
        <w:t>Ger 25, 36</w:t>
      </w:r>
      <w:r w:rsidR="00A84A88" w:rsidRPr="00A84A88">
        <w:rPr>
          <w:i/>
          <w:iCs/>
          <w:sz w:val="20"/>
        </w:rPr>
        <w:t xml:space="preserve">). </w:t>
      </w:r>
      <w:r w:rsidRPr="00A84A88">
        <w:rPr>
          <w:i/>
          <w:iCs/>
          <w:sz w:val="20"/>
        </w:rPr>
        <w:t>Allora, come ho vegliato su di essi per sradicare e per demolire, per abbattere e per distruggere e per affliggere con mali, così veglierò su di essi per edificare e pe</w:t>
      </w:r>
      <w:r w:rsidR="00A84A88" w:rsidRPr="00A84A88">
        <w:rPr>
          <w:i/>
          <w:iCs/>
          <w:sz w:val="20"/>
        </w:rPr>
        <w:t>r piantare". Parola del Signore (</w:t>
      </w:r>
      <w:r w:rsidR="004A79C4" w:rsidRPr="00A84A88">
        <w:rPr>
          <w:i/>
          <w:iCs/>
          <w:sz w:val="20"/>
        </w:rPr>
        <w:t>Ger 31, 28</w:t>
      </w:r>
      <w:r w:rsidR="00A84A88" w:rsidRPr="00A84A88">
        <w:rPr>
          <w:i/>
          <w:iCs/>
          <w:sz w:val="20"/>
        </w:rPr>
        <w:t xml:space="preserve">). </w:t>
      </w:r>
      <w:r w:rsidRPr="00A84A88">
        <w:rPr>
          <w:i/>
          <w:iCs/>
          <w:sz w:val="20"/>
        </w:rPr>
        <w:t>Tutta la valle dei cadaveri e delle ceneri e tutti i campi fino al torrente Cedron, fino all'angolo della porta dei Cavalli a oriente, saranno consacrati al Signore; non sarà più sconvolta né distru</w:t>
      </w:r>
      <w:r w:rsidR="00A84A88" w:rsidRPr="00A84A88">
        <w:rPr>
          <w:i/>
          <w:iCs/>
          <w:sz w:val="20"/>
        </w:rPr>
        <w:t>tta mai più" (</w:t>
      </w:r>
      <w:r w:rsidR="004A79C4" w:rsidRPr="00A84A88">
        <w:rPr>
          <w:i/>
          <w:iCs/>
          <w:sz w:val="20"/>
        </w:rPr>
        <w:t>Ger 31, 40</w:t>
      </w:r>
      <w:r w:rsidR="00A84A88" w:rsidRPr="00A84A88">
        <w:rPr>
          <w:i/>
          <w:iCs/>
          <w:sz w:val="20"/>
        </w:rPr>
        <w:t xml:space="preserve">). </w:t>
      </w:r>
      <w:r w:rsidRPr="00A84A88">
        <w:rPr>
          <w:i/>
          <w:iCs/>
          <w:sz w:val="20"/>
        </w:rPr>
        <w:t>Ora, quando Iudi aveva letto tre o quattro colonne, il re le lacerava con il temperino da scriba e le gettava nel fuoco sul braciere, finché non fu distrutto l'intero rotolo</w:t>
      </w:r>
      <w:r w:rsidR="00A84A88" w:rsidRPr="00A84A88">
        <w:rPr>
          <w:i/>
          <w:iCs/>
          <w:sz w:val="20"/>
        </w:rPr>
        <w:t xml:space="preserve"> nel fuoco che era sul braciere (</w:t>
      </w:r>
      <w:r w:rsidR="004A79C4" w:rsidRPr="00A84A88">
        <w:rPr>
          <w:i/>
          <w:iCs/>
          <w:sz w:val="20"/>
        </w:rPr>
        <w:t>Ger 36, 23</w:t>
      </w:r>
      <w:r w:rsidR="00A84A88" w:rsidRPr="00A84A88">
        <w:rPr>
          <w:i/>
          <w:iCs/>
          <w:sz w:val="20"/>
        </w:rPr>
        <w:t xml:space="preserve">). </w:t>
      </w:r>
    </w:p>
    <w:p w14:paraId="61B759BA" w14:textId="77777777" w:rsidR="004A79C4" w:rsidRPr="00A84A88" w:rsidRDefault="004706A3" w:rsidP="00A84A88">
      <w:pPr>
        <w:pStyle w:val="Corpotesto"/>
        <w:rPr>
          <w:i/>
          <w:iCs/>
          <w:sz w:val="20"/>
        </w:rPr>
      </w:pPr>
      <w:r w:rsidRPr="00A84A88">
        <w:rPr>
          <w:i/>
          <w:iCs/>
          <w:sz w:val="20"/>
        </w:rPr>
        <w:t>Se continuate ad abitare in questa regione, vi renderò stabili e non vi distruggerò, vi pianterò e non vi sradicherò, perché ho pi</w:t>
      </w:r>
      <w:r w:rsidR="00A84A88" w:rsidRPr="00A84A88">
        <w:rPr>
          <w:i/>
          <w:iCs/>
          <w:sz w:val="20"/>
        </w:rPr>
        <w:t>età del male che vi ho arrecato (</w:t>
      </w:r>
      <w:r w:rsidR="004A79C4" w:rsidRPr="00A84A88">
        <w:rPr>
          <w:i/>
          <w:iCs/>
          <w:sz w:val="20"/>
        </w:rPr>
        <w:t>Ger 42, 10</w:t>
      </w:r>
      <w:r w:rsidR="00A84A88" w:rsidRPr="00A84A88">
        <w:rPr>
          <w:i/>
          <w:iCs/>
          <w:sz w:val="20"/>
        </w:rPr>
        <w:t xml:space="preserve">). </w:t>
      </w:r>
      <w:r w:rsidRPr="00A84A88">
        <w:rPr>
          <w:i/>
          <w:iCs/>
          <w:sz w:val="20"/>
        </w:rPr>
        <w:t>Perciò dice il Signore degli eserciti, Dio di Israele: "Ecco, io rivolgo la faccia verso di voi a vostra sventura e per distru</w:t>
      </w:r>
      <w:r w:rsidR="00A84A88" w:rsidRPr="00A84A88">
        <w:rPr>
          <w:i/>
          <w:iCs/>
          <w:sz w:val="20"/>
        </w:rPr>
        <w:t>ggere tutto Giuda (</w:t>
      </w:r>
      <w:r w:rsidR="004A79C4" w:rsidRPr="00A84A88">
        <w:rPr>
          <w:i/>
          <w:iCs/>
          <w:sz w:val="20"/>
        </w:rPr>
        <w:t>Ger 44, 11</w:t>
      </w:r>
      <w:r w:rsidR="00A84A88" w:rsidRPr="00A84A88">
        <w:rPr>
          <w:i/>
          <w:iCs/>
          <w:sz w:val="20"/>
        </w:rPr>
        <w:t xml:space="preserve">). </w:t>
      </w:r>
      <w:r w:rsidRPr="00A84A88">
        <w:rPr>
          <w:i/>
          <w:iCs/>
          <w:sz w:val="20"/>
        </w:rPr>
        <w:t>E' l'Egitto che trabocca come il Nilo, come un torrente dalle acque turbolente. Esso dice: "Salirò, ricoprirò la terra, distrugger</w:t>
      </w:r>
      <w:r w:rsidR="00A84A88" w:rsidRPr="00A84A88">
        <w:rPr>
          <w:i/>
          <w:iCs/>
          <w:sz w:val="20"/>
        </w:rPr>
        <w:t>ò la città e i suoi abitanti" (</w:t>
      </w:r>
      <w:r w:rsidR="004A79C4" w:rsidRPr="00A84A88">
        <w:rPr>
          <w:i/>
          <w:iCs/>
          <w:sz w:val="20"/>
        </w:rPr>
        <w:t>Ger 46, 8</w:t>
      </w:r>
      <w:r w:rsidR="00A84A88" w:rsidRPr="00A84A88">
        <w:rPr>
          <w:i/>
          <w:iCs/>
          <w:sz w:val="20"/>
        </w:rPr>
        <w:t xml:space="preserve">). </w:t>
      </w:r>
      <w:r w:rsidRPr="00A84A88">
        <w:rPr>
          <w:i/>
          <w:iCs/>
          <w:sz w:val="20"/>
        </w:rPr>
        <w:t>Perché è arrivato il giorno in cui saran distrutti tutti i Filistei e saranno abbattute Tiro e Sidòne, con tutti i loro ausiliari; il Signore infatti distrugge i Filistei</w:t>
      </w:r>
      <w:r w:rsidR="00A84A88" w:rsidRPr="00A84A88">
        <w:rPr>
          <w:i/>
          <w:iCs/>
          <w:sz w:val="20"/>
        </w:rPr>
        <w:t>, il resto dell'isola di Caftor (</w:t>
      </w:r>
      <w:r w:rsidR="004A79C4" w:rsidRPr="00A84A88">
        <w:rPr>
          <w:i/>
          <w:iCs/>
          <w:sz w:val="20"/>
        </w:rPr>
        <w:t>Ger 47, 4</w:t>
      </w:r>
      <w:r w:rsidR="00A84A88" w:rsidRPr="00A84A88">
        <w:rPr>
          <w:i/>
          <w:iCs/>
          <w:sz w:val="20"/>
        </w:rPr>
        <w:t xml:space="preserve">). </w:t>
      </w:r>
      <w:r w:rsidRPr="00A84A88">
        <w:rPr>
          <w:i/>
          <w:iCs/>
          <w:sz w:val="20"/>
        </w:rPr>
        <w:t>Fino a Gaza si son rasati per lutto, è distrutta Ascalòna. Asdod, povero resto degli Anakiti, fino a quando ti farai incisioni?</w:t>
      </w:r>
      <w:r w:rsidR="00A84A88" w:rsidRPr="00A84A88">
        <w:rPr>
          <w:i/>
          <w:iCs/>
          <w:sz w:val="20"/>
        </w:rPr>
        <w:t xml:space="preserve"> (</w:t>
      </w:r>
      <w:r w:rsidR="004A79C4" w:rsidRPr="00A84A88">
        <w:rPr>
          <w:i/>
          <w:iCs/>
          <w:sz w:val="20"/>
        </w:rPr>
        <w:t>Ger 47, 5</w:t>
      </w:r>
      <w:r w:rsidR="00A84A88" w:rsidRPr="00A84A88">
        <w:rPr>
          <w:i/>
          <w:iCs/>
          <w:sz w:val="20"/>
        </w:rPr>
        <w:t xml:space="preserve">). </w:t>
      </w:r>
    </w:p>
    <w:p w14:paraId="51FA2017" w14:textId="77777777" w:rsidR="004A79C4" w:rsidRPr="00A84A88" w:rsidRDefault="004706A3" w:rsidP="00A84A88">
      <w:pPr>
        <w:pStyle w:val="Corpotesto"/>
        <w:rPr>
          <w:i/>
          <w:iCs/>
          <w:sz w:val="20"/>
        </w:rPr>
      </w:pPr>
      <w:r w:rsidRPr="00A84A88">
        <w:rPr>
          <w:i/>
          <w:iCs/>
          <w:sz w:val="20"/>
        </w:rPr>
        <w:t>Scendi dalla tua gloria, siedi sull'arido suolo, o popolo che abiti a Dibon; poiché il devastatore di Moab è salito contro di te, egli ha distru</w:t>
      </w:r>
      <w:r w:rsidR="00A84A88" w:rsidRPr="00A84A88">
        <w:rPr>
          <w:i/>
          <w:iCs/>
          <w:sz w:val="20"/>
        </w:rPr>
        <w:t>tto le tue fortezze (</w:t>
      </w:r>
      <w:r w:rsidR="004A79C4" w:rsidRPr="00A84A88">
        <w:rPr>
          <w:i/>
          <w:iCs/>
          <w:sz w:val="20"/>
        </w:rPr>
        <w:t>Ger 48, 18</w:t>
      </w:r>
      <w:r w:rsidR="00A84A88" w:rsidRPr="00A84A88">
        <w:rPr>
          <w:i/>
          <w:iCs/>
          <w:sz w:val="20"/>
        </w:rPr>
        <w:t xml:space="preserve">). </w:t>
      </w:r>
      <w:r w:rsidRPr="00A84A88">
        <w:rPr>
          <w:i/>
          <w:iCs/>
          <w:sz w:val="20"/>
        </w:rPr>
        <w:t xml:space="preserve">Moab è distrutto, ha cessato d'essere popolo, perché si </w:t>
      </w:r>
      <w:r w:rsidR="00A84A88" w:rsidRPr="00A84A88">
        <w:rPr>
          <w:i/>
          <w:iCs/>
          <w:sz w:val="20"/>
        </w:rPr>
        <w:t>è insuperbito contro il Signore (</w:t>
      </w:r>
      <w:r w:rsidR="004A79C4" w:rsidRPr="00A84A88">
        <w:rPr>
          <w:i/>
          <w:iCs/>
          <w:sz w:val="20"/>
        </w:rPr>
        <w:t>Ger 48, 42</w:t>
      </w:r>
      <w:r w:rsidR="00A84A88" w:rsidRPr="00A84A88">
        <w:rPr>
          <w:i/>
          <w:iCs/>
          <w:sz w:val="20"/>
        </w:rPr>
        <w:t xml:space="preserve">). </w:t>
      </w:r>
      <w:r w:rsidRPr="00A84A88">
        <w:rPr>
          <w:i/>
          <w:iCs/>
          <w:sz w:val="20"/>
        </w:rPr>
        <w:t xml:space="preserve">Poiché io </w:t>
      </w:r>
      <w:r w:rsidRPr="00A84A88">
        <w:rPr>
          <w:i/>
          <w:iCs/>
          <w:sz w:val="20"/>
        </w:rPr>
        <w:lastRenderedPageBreak/>
        <w:t>intendo spogliare Esaù, rivelo i suoi nascondigli ed egli non ha dove nascondersi. La sua stirpe, i suoi fratelli, i suoi vicini sono distru</w:t>
      </w:r>
      <w:r w:rsidR="00A84A88" w:rsidRPr="00A84A88">
        <w:rPr>
          <w:i/>
          <w:iCs/>
          <w:sz w:val="20"/>
        </w:rPr>
        <w:t>tti ed egli non è più (</w:t>
      </w:r>
      <w:r w:rsidR="004A79C4" w:rsidRPr="00A84A88">
        <w:rPr>
          <w:i/>
          <w:iCs/>
          <w:sz w:val="20"/>
        </w:rPr>
        <w:t>Ger 49, 10</w:t>
      </w:r>
      <w:r w:rsidR="00A84A88" w:rsidRPr="00A84A88">
        <w:rPr>
          <w:i/>
          <w:iCs/>
          <w:sz w:val="20"/>
        </w:rPr>
        <w:t xml:space="preserve">). </w:t>
      </w:r>
      <w:r w:rsidRPr="00A84A88">
        <w:rPr>
          <w:i/>
          <w:iCs/>
          <w:sz w:val="20"/>
        </w:rPr>
        <w:t>Così dice il Signore: "Ecco susciterò contro Babilonia e contro gli abitanti della Caldea un vento distru</w:t>
      </w:r>
      <w:r w:rsidR="00A84A88" w:rsidRPr="00A84A88">
        <w:rPr>
          <w:i/>
          <w:iCs/>
          <w:sz w:val="20"/>
        </w:rPr>
        <w:t>ttore (</w:t>
      </w:r>
      <w:r w:rsidR="004A79C4" w:rsidRPr="00A84A88">
        <w:rPr>
          <w:i/>
          <w:iCs/>
          <w:sz w:val="20"/>
        </w:rPr>
        <w:t>Ger 51, 1</w:t>
      </w:r>
      <w:r w:rsidR="00A84A88" w:rsidRPr="00A84A88">
        <w:rPr>
          <w:i/>
          <w:iCs/>
          <w:sz w:val="20"/>
        </w:rPr>
        <w:t xml:space="preserve">). </w:t>
      </w:r>
      <w:r w:rsidRPr="00A84A88">
        <w:rPr>
          <w:i/>
          <w:iCs/>
          <w:sz w:val="20"/>
        </w:rPr>
        <w:t>Aguzzate le frecce, riempite le faretre! Il Signore suscita lo spirito del re di Media, perché il suo piano riguardo a Babilonia è di distruggerla; perché questa è la vendetta del Signore</w:t>
      </w:r>
      <w:r w:rsidR="00A84A88" w:rsidRPr="00A84A88">
        <w:rPr>
          <w:i/>
          <w:iCs/>
          <w:sz w:val="20"/>
        </w:rPr>
        <w:t>, la vendetta per il suo tempio (</w:t>
      </w:r>
      <w:r w:rsidR="004A79C4" w:rsidRPr="00A84A88">
        <w:rPr>
          <w:i/>
          <w:iCs/>
          <w:sz w:val="20"/>
        </w:rPr>
        <w:t>Ger 51, 11</w:t>
      </w:r>
      <w:r w:rsidR="00A84A88" w:rsidRPr="00A84A88">
        <w:rPr>
          <w:i/>
          <w:iCs/>
          <w:sz w:val="20"/>
        </w:rPr>
        <w:t xml:space="preserve">). </w:t>
      </w:r>
    </w:p>
    <w:p w14:paraId="03AE054D" w14:textId="77777777" w:rsidR="004A79C4" w:rsidRPr="00A84A88" w:rsidRDefault="004706A3" w:rsidP="00A84A88">
      <w:pPr>
        <w:pStyle w:val="Corpotesto"/>
        <w:rPr>
          <w:i/>
          <w:iCs/>
          <w:sz w:val="20"/>
        </w:rPr>
      </w:pPr>
      <w:r w:rsidRPr="00A84A88">
        <w:rPr>
          <w:i/>
          <w:iCs/>
          <w:sz w:val="20"/>
        </w:rPr>
        <w:t>Eccomi a te, monte della distruzione, che distruggi tutta la terra. Io stenderò la mano contro di te, ti rotolerò giù dalle rocce e f</w:t>
      </w:r>
      <w:r w:rsidR="00A84A88" w:rsidRPr="00A84A88">
        <w:rPr>
          <w:i/>
          <w:iCs/>
          <w:sz w:val="20"/>
        </w:rPr>
        <w:t>arò di te una montagna bruciata (</w:t>
      </w:r>
      <w:r w:rsidR="004A79C4" w:rsidRPr="00A84A88">
        <w:rPr>
          <w:i/>
          <w:iCs/>
          <w:sz w:val="20"/>
        </w:rPr>
        <w:t>Ger 51, 25</w:t>
      </w:r>
      <w:r w:rsidR="00A84A88" w:rsidRPr="00A84A88">
        <w:rPr>
          <w:i/>
          <w:iCs/>
          <w:sz w:val="20"/>
        </w:rPr>
        <w:t xml:space="preserve">). </w:t>
      </w:r>
      <w:r w:rsidRPr="00A84A88">
        <w:rPr>
          <w:i/>
          <w:iCs/>
          <w:sz w:val="20"/>
        </w:rPr>
        <w:t>E dirai: Signore, tu hai dichiarato di distruggere questo luogo così che non ci sia più chi lo abiti, né uomo né animale, ma sia piuttosto una de</w:t>
      </w:r>
      <w:r w:rsidR="00A84A88" w:rsidRPr="00A84A88">
        <w:rPr>
          <w:i/>
          <w:iCs/>
          <w:sz w:val="20"/>
        </w:rPr>
        <w:t>solazione per sempre (</w:t>
      </w:r>
      <w:r w:rsidR="004A79C4" w:rsidRPr="00A84A88">
        <w:rPr>
          <w:i/>
          <w:iCs/>
          <w:sz w:val="20"/>
        </w:rPr>
        <w:t>Ger 51, 62</w:t>
      </w:r>
      <w:r w:rsidR="00A84A88" w:rsidRPr="00A84A88">
        <w:rPr>
          <w:i/>
          <w:iCs/>
          <w:sz w:val="20"/>
        </w:rPr>
        <w:t xml:space="preserve">). </w:t>
      </w:r>
      <w:r w:rsidRPr="00A84A88">
        <w:rPr>
          <w:i/>
          <w:iCs/>
          <w:sz w:val="20"/>
        </w:rPr>
        <w:t>Il Signore ha distrutto senza pietà tutte le dimore di Giacobbe; ha abbattuto con ira le fortezze della figlia di Giuda; ha prostrato a terra, ha profa</w:t>
      </w:r>
      <w:r w:rsidR="00A84A88" w:rsidRPr="00A84A88">
        <w:rPr>
          <w:i/>
          <w:iCs/>
          <w:sz w:val="20"/>
        </w:rPr>
        <w:t>nato il suo regno e i suoi capi (</w:t>
      </w:r>
      <w:r w:rsidR="004A79C4" w:rsidRPr="00A84A88">
        <w:rPr>
          <w:i/>
          <w:iCs/>
          <w:sz w:val="20"/>
        </w:rPr>
        <w:t>Lam 2, 2</w:t>
      </w:r>
      <w:r w:rsidR="00A84A88" w:rsidRPr="00A84A88">
        <w:rPr>
          <w:i/>
          <w:iCs/>
          <w:sz w:val="20"/>
        </w:rPr>
        <w:t xml:space="preserve">). </w:t>
      </w:r>
      <w:r w:rsidRPr="00A84A88">
        <w:rPr>
          <w:i/>
          <w:iCs/>
          <w:sz w:val="20"/>
        </w:rPr>
        <w:t>Il Signore è divenuto come un nemico, ha distrutto Israele; ha distrutto tutti i suoi palazzi, ha abbattuto le sue fortezze, ha moltiplicato alla figl</w:t>
      </w:r>
      <w:r w:rsidR="00A84A88" w:rsidRPr="00A84A88">
        <w:rPr>
          <w:i/>
          <w:iCs/>
          <w:sz w:val="20"/>
        </w:rPr>
        <w:t>ia di Giuda lamento e cordoglio (</w:t>
      </w:r>
      <w:r w:rsidR="004A79C4" w:rsidRPr="00A84A88">
        <w:rPr>
          <w:i/>
          <w:iCs/>
          <w:sz w:val="20"/>
        </w:rPr>
        <w:t>Lam 2, 5</w:t>
      </w:r>
      <w:r w:rsidR="00A84A88" w:rsidRPr="00A84A88">
        <w:rPr>
          <w:i/>
          <w:iCs/>
          <w:sz w:val="20"/>
        </w:rPr>
        <w:t xml:space="preserve">). </w:t>
      </w:r>
      <w:r w:rsidRPr="00A84A88">
        <w:rPr>
          <w:i/>
          <w:iCs/>
          <w:sz w:val="20"/>
        </w:rPr>
        <w:t>Il Signore ha deciso di demolire le mura della figlia di Sion; egli ha steso la corda per le misure, non ritrarrà la mano dalla distruzione; ha reso desolati bastione e b</w:t>
      </w:r>
      <w:r w:rsidR="00A84A88" w:rsidRPr="00A84A88">
        <w:rPr>
          <w:i/>
          <w:iCs/>
          <w:sz w:val="20"/>
        </w:rPr>
        <w:t>aluardo; ambedue sono in rovina (</w:t>
      </w:r>
      <w:r w:rsidR="004A79C4" w:rsidRPr="00A84A88">
        <w:rPr>
          <w:i/>
          <w:iCs/>
          <w:sz w:val="20"/>
        </w:rPr>
        <w:t>Lam 2, 8</w:t>
      </w:r>
      <w:r w:rsidR="00A84A88" w:rsidRPr="00A84A88">
        <w:rPr>
          <w:i/>
          <w:iCs/>
          <w:sz w:val="20"/>
        </w:rPr>
        <w:t xml:space="preserve">). </w:t>
      </w:r>
    </w:p>
    <w:p w14:paraId="460E0083" w14:textId="77777777" w:rsidR="004A79C4" w:rsidRPr="00A84A88" w:rsidRDefault="004706A3" w:rsidP="00A84A88">
      <w:pPr>
        <w:pStyle w:val="Corpotesto"/>
        <w:rPr>
          <w:i/>
          <w:iCs/>
          <w:sz w:val="20"/>
        </w:rPr>
      </w:pPr>
      <w:r w:rsidRPr="00A84A88">
        <w:rPr>
          <w:i/>
          <w:iCs/>
          <w:sz w:val="20"/>
        </w:rPr>
        <w:t>Il Signore ha compiuto quanto aveva decretato, ha adempiuto la sua parola decretata dai giorni antichi, ha distrutto senza pietà, ha dato modo al nemico di gioire di te, ha esaltat</w:t>
      </w:r>
      <w:r w:rsidR="00A84A88" w:rsidRPr="00A84A88">
        <w:rPr>
          <w:i/>
          <w:iCs/>
          <w:sz w:val="20"/>
        </w:rPr>
        <w:t>o la potenza dei tuoi avversari (</w:t>
      </w:r>
      <w:r w:rsidR="004A79C4" w:rsidRPr="00A84A88">
        <w:rPr>
          <w:i/>
          <w:iCs/>
          <w:sz w:val="20"/>
        </w:rPr>
        <w:t>Lam 2, 17</w:t>
      </w:r>
      <w:r w:rsidR="00A84A88" w:rsidRPr="00A84A88">
        <w:rPr>
          <w:i/>
          <w:iCs/>
          <w:sz w:val="20"/>
        </w:rPr>
        <w:t xml:space="preserve">). </w:t>
      </w:r>
      <w:r w:rsidRPr="00A84A88">
        <w:rPr>
          <w:i/>
          <w:iCs/>
          <w:sz w:val="20"/>
        </w:rPr>
        <w:t>Perseguitali nell'ira e distru</w:t>
      </w:r>
      <w:r w:rsidR="00A84A88" w:rsidRPr="00A84A88">
        <w:rPr>
          <w:i/>
          <w:iCs/>
          <w:sz w:val="20"/>
        </w:rPr>
        <w:t>ggili sotto il cielo, Signore (</w:t>
      </w:r>
      <w:r w:rsidR="004A79C4" w:rsidRPr="00A84A88">
        <w:rPr>
          <w:i/>
          <w:iCs/>
          <w:sz w:val="20"/>
        </w:rPr>
        <w:t>Lam 3, 66</w:t>
      </w:r>
      <w:r w:rsidR="00A84A88" w:rsidRPr="00A84A88">
        <w:rPr>
          <w:i/>
          <w:iCs/>
          <w:sz w:val="20"/>
        </w:rPr>
        <w:t>). Grande è stata l'iniquità della figlia del mio popolo, maggiore del peccato di Sòdoma, la quale fu distrutta in un attimo, senza fatica di mani (</w:t>
      </w:r>
      <w:r w:rsidR="004A79C4" w:rsidRPr="00A84A88">
        <w:rPr>
          <w:i/>
          <w:iCs/>
          <w:sz w:val="20"/>
        </w:rPr>
        <w:t>Lam 4, 6</w:t>
      </w:r>
      <w:r w:rsidR="00A84A88" w:rsidRPr="00A84A88">
        <w:rPr>
          <w:i/>
          <w:iCs/>
          <w:sz w:val="20"/>
        </w:rPr>
        <w:t xml:space="preserve">). </w:t>
      </w:r>
      <w:r w:rsidRPr="00A84A88">
        <w:rPr>
          <w:i/>
          <w:iCs/>
          <w:sz w:val="20"/>
        </w:rPr>
        <w:t xml:space="preserve">quando scoccherò contro di voi le terribili saette della fame, che portano distruzione e che lancerò per distruggervi, e aumenterò la fame contro di voi, </w:t>
      </w:r>
      <w:r w:rsidR="00A84A88" w:rsidRPr="00A84A88">
        <w:rPr>
          <w:i/>
          <w:iCs/>
          <w:sz w:val="20"/>
        </w:rPr>
        <w:t>togliendovi la riserva del pane (</w:t>
      </w:r>
      <w:r w:rsidR="004A79C4" w:rsidRPr="00A84A88">
        <w:rPr>
          <w:i/>
          <w:iCs/>
          <w:sz w:val="20"/>
        </w:rPr>
        <w:t>Ez 5, 16</w:t>
      </w:r>
      <w:r w:rsidR="00A84A88" w:rsidRPr="00A84A88">
        <w:rPr>
          <w:i/>
          <w:iCs/>
          <w:sz w:val="20"/>
        </w:rPr>
        <w:t xml:space="preserve">). </w:t>
      </w:r>
      <w:r w:rsidRPr="00A84A88">
        <w:rPr>
          <w:i/>
          <w:iCs/>
          <w:sz w:val="20"/>
        </w:rPr>
        <w:t>Allora manderò contro di voi la fame e le belve che ti distruggeranno i figli; in mezzo a te passeranno la peste e la strage, mentre farò piombare sopra di te la spa</w:t>
      </w:r>
      <w:r w:rsidR="00A84A88" w:rsidRPr="00A84A88">
        <w:rPr>
          <w:i/>
          <w:iCs/>
          <w:sz w:val="20"/>
        </w:rPr>
        <w:t>da. Io, il Signore, ho parlato" (</w:t>
      </w:r>
      <w:r w:rsidR="004A79C4" w:rsidRPr="00A84A88">
        <w:rPr>
          <w:i/>
          <w:iCs/>
          <w:sz w:val="20"/>
        </w:rPr>
        <w:t>Ez 5, 17</w:t>
      </w:r>
      <w:r w:rsidR="00A84A88" w:rsidRPr="00A84A88">
        <w:rPr>
          <w:i/>
          <w:iCs/>
          <w:sz w:val="20"/>
        </w:rPr>
        <w:t xml:space="preserve">). </w:t>
      </w:r>
    </w:p>
    <w:p w14:paraId="22367B82" w14:textId="77777777" w:rsidR="004A79C4" w:rsidRPr="00A84A88" w:rsidRDefault="004706A3" w:rsidP="00A84A88">
      <w:pPr>
        <w:pStyle w:val="Corpotesto"/>
        <w:rPr>
          <w:i/>
          <w:iCs/>
          <w:sz w:val="20"/>
        </w:rPr>
      </w:pPr>
      <w:r w:rsidRPr="00A84A88">
        <w:rPr>
          <w:i/>
          <w:iCs/>
          <w:sz w:val="20"/>
        </w:rPr>
        <w:t>Monti d'Israele, udite la parola del Signore Dio. Così dice il Signore Dio ai monti e alle colline, alle gole e alle valli: Ecco, manderò sopra di voi la spada e distru</w:t>
      </w:r>
      <w:r w:rsidR="00A84A88" w:rsidRPr="00A84A88">
        <w:rPr>
          <w:i/>
          <w:iCs/>
          <w:sz w:val="20"/>
        </w:rPr>
        <w:t>ggerò le vostre alture (</w:t>
      </w:r>
      <w:r w:rsidR="004A79C4" w:rsidRPr="00A84A88">
        <w:rPr>
          <w:i/>
          <w:iCs/>
          <w:sz w:val="20"/>
        </w:rPr>
        <w:t>Ez 6, 3</w:t>
      </w:r>
      <w:r w:rsidR="00A84A88" w:rsidRPr="00A84A88">
        <w:rPr>
          <w:i/>
          <w:iCs/>
          <w:sz w:val="20"/>
        </w:rPr>
        <w:t xml:space="preserve">). </w:t>
      </w:r>
      <w:r w:rsidRPr="00A84A88">
        <w:rPr>
          <w:i/>
          <w:iCs/>
          <w:sz w:val="20"/>
        </w:rPr>
        <w:t>Su tutto il vostro suolo le vostre città saranno rovinate, le vostre alture demolite, distrutte, e i vostri altari spariranno. Saranno frantumati e scompariranno i vostri idoli, spezzati i vostri altari per l'inc</w:t>
      </w:r>
      <w:r w:rsidR="00A84A88" w:rsidRPr="00A84A88">
        <w:rPr>
          <w:i/>
          <w:iCs/>
          <w:sz w:val="20"/>
        </w:rPr>
        <w:t>enso, periranno le vostre opere (</w:t>
      </w:r>
      <w:r w:rsidR="004A79C4" w:rsidRPr="00A84A88">
        <w:rPr>
          <w:i/>
          <w:iCs/>
          <w:sz w:val="20"/>
        </w:rPr>
        <w:t>Ez 6, 6</w:t>
      </w:r>
      <w:r w:rsidR="00A84A88" w:rsidRPr="00A84A88">
        <w:rPr>
          <w:i/>
          <w:iCs/>
          <w:sz w:val="20"/>
        </w:rPr>
        <w:t xml:space="preserve">). </w:t>
      </w:r>
      <w:r w:rsidRPr="00A84A88">
        <w:rPr>
          <w:i/>
          <w:iCs/>
          <w:sz w:val="20"/>
        </w:rPr>
        <w:t>Non avevo finito di profetizzare quando Pelatìa figlio di Benaià cadde morto. Io mi gettai con la faccia a terra e gridai con tutta la voce: "Ah! Signore Dio, vuoi proprio distru</w:t>
      </w:r>
      <w:r w:rsidR="00A84A88" w:rsidRPr="00A84A88">
        <w:rPr>
          <w:i/>
          <w:iCs/>
          <w:sz w:val="20"/>
        </w:rPr>
        <w:t>ggere quanto resta d'Israele?" (</w:t>
      </w:r>
      <w:r w:rsidR="004A79C4" w:rsidRPr="00A84A88">
        <w:rPr>
          <w:i/>
          <w:iCs/>
          <w:sz w:val="20"/>
        </w:rPr>
        <w:t>Ez 11, 13</w:t>
      </w:r>
      <w:r w:rsidR="00A84A88" w:rsidRPr="00A84A88">
        <w:rPr>
          <w:i/>
          <w:iCs/>
          <w:sz w:val="20"/>
        </w:rPr>
        <w:t xml:space="preserve">). </w:t>
      </w:r>
      <w:r w:rsidRPr="00A84A88">
        <w:rPr>
          <w:i/>
          <w:iCs/>
          <w:sz w:val="20"/>
        </w:rPr>
        <w:t xml:space="preserve">Le città popolose saranno distrutte e la campagna ridotta a un deserto: </w:t>
      </w:r>
      <w:r w:rsidR="00A84A88" w:rsidRPr="00A84A88">
        <w:rPr>
          <w:i/>
          <w:iCs/>
          <w:sz w:val="20"/>
        </w:rPr>
        <w:t>saprete che io sono il Signore" (</w:t>
      </w:r>
      <w:r w:rsidR="004A79C4" w:rsidRPr="00A84A88">
        <w:rPr>
          <w:i/>
          <w:iCs/>
          <w:sz w:val="20"/>
        </w:rPr>
        <w:t>Ez 12, 20</w:t>
      </w:r>
      <w:r w:rsidR="00A84A88" w:rsidRPr="00A84A88">
        <w:rPr>
          <w:i/>
          <w:iCs/>
          <w:sz w:val="20"/>
        </w:rPr>
        <w:t xml:space="preserve">). </w:t>
      </w:r>
      <w:r w:rsidRPr="00A84A88">
        <w:rPr>
          <w:i/>
          <w:iCs/>
          <w:sz w:val="20"/>
        </w:rPr>
        <w:t>Perciò dice il Signore Dio: Con ira scatenerò un uragano, per la mia collera cadrà una pioggia torrenziale, nel mio furore per la distruz</w:t>
      </w:r>
      <w:r w:rsidR="00A84A88" w:rsidRPr="00A84A88">
        <w:rPr>
          <w:i/>
          <w:iCs/>
          <w:sz w:val="20"/>
        </w:rPr>
        <w:t>ione cadrà grandine come pietre (</w:t>
      </w:r>
      <w:r w:rsidR="004A79C4" w:rsidRPr="00A84A88">
        <w:rPr>
          <w:i/>
          <w:iCs/>
          <w:sz w:val="20"/>
        </w:rPr>
        <w:t>Ez 13, 13</w:t>
      </w:r>
      <w:r w:rsidR="00A84A88" w:rsidRPr="00A84A88">
        <w:rPr>
          <w:i/>
          <w:iCs/>
          <w:sz w:val="20"/>
        </w:rPr>
        <w:t xml:space="preserve">). </w:t>
      </w:r>
    </w:p>
    <w:p w14:paraId="1F2CDC81" w14:textId="77777777" w:rsidR="004A79C4" w:rsidRPr="00A84A88" w:rsidRDefault="00BD7A39" w:rsidP="00A84A88">
      <w:pPr>
        <w:pStyle w:val="Corpotesto"/>
        <w:rPr>
          <w:i/>
          <w:iCs/>
          <w:sz w:val="20"/>
        </w:rPr>
      </w:pPr>
      <w:r w:rsidRPr="00A84A88">
        <w:rPr>
          <w:i/>
          <w:iCs/>
          <w:sz w:val="20"/>
        </w:rPr>
        <w:t>Ti abbandonerò nelle loro mani e distruggeranno i tuoi postriboli, demoliranno le tue alture; ti spoglieranno delle tue vesti e ti toglieranno i tuoi splendidi ornamenti</w:t>
      </w:r>
      <w:r w:rsidR="00A84A88" w:rsidRPr="00A84A88">
        <w:rPr>
          <w:i/>
          <w:iCs/>
          <w:sz w:val="20"/>
        </w:rPr>
        <w:t>: ti lasceranno scoperta e nuda (</w:t>
      </w:r>
      <w:r w:rsidR="004A79C4" w:rsidRPr="00A84A88">
        <w:rPr>
          <w:i/>
          <w:iCs/>
          <w:sz w:val="20"/>
        </w:rPr>
        <w:t>Ez 16, 39</w:t>
      </w:r>
      <w:r w:rsidR="00A84A88" w:rsidRPr="00A84A88">
        <w:rPr>
          <w:i/>
          <w:iCs/>
          <w:sz w:val="20"/>
        </w:rPr>
        <w:t xml:space="preserve">). </w:t>
      </w:r>
      <w:r w:rsidRPr="00A84A88">
        <w:rPr>
          <w:i/>
          <w:iCs/>
          <w:sz w:val="20"/>
        </w:rPr>
        <w:t>Il faraone con le sue grandi forze e il suo ingente esercito non gli sarà di valido aiuto in guerra, quando si eleveranno terrapieni e si costruiranno baluardi per distru</w:t>
      </w:r>
      <w:r w:rsidR="00A84A88" w:rsidRPr="00A84A88">
        <w:rPr>
          <w:i/>
          <w:iCs/>
          <w:sz w:val="20"/>
        </w:rPr>
        <w:t>ggere tante vite umane (</w:t>
      </w:r>
      <w:r w:rsidR="004A79C4" w:rsidRPr="00A84A88">
        <w:rPr>
          <w:i/>
          <w:iCs/>
          <w:sz w:val="20"/>
        </w:rPr>
        <w:t>Ez 17, 17</w:t>
      </w:r>
      <w:r w:rsidR="00A84A88" w:rsidRPr="00A84A88">
        <w:rPr>
          <w:i/>
          <w:iCs/>
          <w:sz w:val="20"/>
        </w:rPr>
        <w:t xml:space="preserve">). </w:t>
      </w:r>
      <w:r w:rsidRPr="00A84A88">
        <w:rPr>
          <w:i/>
          <w:iCs/>
          <w:sz w:val="20"/>
        </w:rPr>
        <w:t>Tuttavia il mio occhio ebbe pietà di loro e non li distrussi, non</w:t>
      </w:r>
      <w:r w:rsidR="00A84A88" w:rsidRPr="00A84A88">
        <w:rPr>
          <w:i/>
          <w:iCs/>
          <w:sz w:val="20"/>
        </w:rPr>
        <w:t xml:space="preserve"> li sterminai tutti nel deserto (</w:t>
      </w:r>
      <w:r w:rsidR="004A79C4" w:rsidRPr="00A84A88">
        <w:rPr>
          <w:i/>
          <w:iCs/>
          <w:sz w:val="20"/>
        </w:rPr>
        <w:t>Ez 20, 17</w:t>
      </w:r>
      <w:r w:rsidR="00A84A88" w:rsidRPr="00A84A88">
        <w:rPr>
          <w:i/>
          <w:iCs/>
          <w:sz w:val="20"/>
        </w:rPr>
        <w:t xml:space="preserve">). </w:t>
      </w:r>
      <w:r w:rsidRPr="00A84A88">
        <w:rPr>
          <w:i/>
          <w:iCs/>
          <w:sz w:val="20"/>
        </w:rPr>
        <w:t>Rovescerò su di te il mio sdegno, contro di te soffierò nel fuoco della mia ira e ti abbandonerò in mano di uomini violenti, portatori di distru</w:t>
      </w:r>
      <w:r w:rsidR="00A84A88" w:rsidRPr="00A84A88">
        <w:rPr>
          <w:i/>
          <w:iCs/>
          <w:sz w:val="20"/>
        </w:rPr>
        <w:t>zione (</w:t>
      </w:r>
      <w:r w:rsidR="004A79C4" w:rsidRPr="00A84A88">
        <w:rPr>
          <w:i/>
          <w:iCs/>
          <w:sz w:val="20"/>
        </w:rPr>
        <w:t>Ez 21, 36</w:t>
      </w:r>
      <w:r w:rsidR="00A84A88" w:rsidRPr="00A84A88">
        <w:rPr>
          <w:i/>
          <w:iCs/>
          <w:sz w:val="20"/>
        </w:rPr>
        <w:t xml:space="preserve">). </w:t>
      </w:r>
      <w:r w:rsidRPr="00A84A88">
        <w:rPr>
          <w:i/>
          <w:iCs/>
          <w:sz w:val="20"/>
        </w:rPr>
        <w:t>Vuota la pentola sulla brace, perché si riscaldi e il rame si arroventi; si distrugga la sozzura che c'è den</w:t>
      </w:r>
      <w:r w:rsidR="00A84A88" w:rsidRPr="00A84A88">
        <w:rPr>
          <w:i/>
          <w:iCs/>
          <w:sz w:val="20"/>
        </w:rPr>
        <w:t>tro e si consumi la sua ruggine (</w:t>
      </w:r>
      <w:r w:rsidR="004A79C4" w:rsidRPr="00A84A88">
        <w:rPr>
          <w:i/>
          <w:iCs/>
          <w:sz w:val="20"/>
        </w:rPr>
        <w:t>Ez 24, 11</w:t>
      </w:r>
      <w:r w:rsidR="00A84A88" w:rsidRPr="00A84A88">
        <w:rPr>
          <w:i/>
          <w:iCs/>
          <w:sz w:val="20"/>
        </w:rPr>
        <w:t xml:space="preserve">). </w:t>
      </w:r>
    </w:p>
    <w:p w14:paraId="17141622" w14:textId="77777777" w:rsidR="004A79C4" w:rsidRPr="00A84A88" w:rsidRDefault="00BD7A39" w:rsidP="00A84A88">
      <w:pPr>
        <w:pStyle w:val="Corpotesto"/>
        <w:rPr>
          <w:i/>
          <w:iCs/>
          <w:sz w:val="20"/>
        </w:rPr>
      </w:pPr>
      <w:r w:rsidRPr="00A84A88">
        <w:rPr>
          <w:i/>
          <w:iCs/>
          <w:sz w:val="20"/>
        </w:rPr>
        <w:t xml:space="preserve">E distruggeranno le mura di Tiro, e demoliranno le sue torri: spazzerò via da essa anche la polvere </w:t>
      </w:r>
      <w:r w:rsidR="00A84A88" w:rsidRPr="00A84A88">
        <w:rPr>
          <w:i/>
          <w:iCs/>
          <w:sz w:val="20"/>
        </w:rPr>
        <w:t>e la ridurrò a un arido scoglio (</w:t>
      </w:r>
      <w:r w:rsidR="004A79C4" w:rsidRPr="00A84A88">
        <w:rPr>
          <w:i/>
          <w:iCs/>
          <w:sz w:val="20"/>
        </w:rPr>
        <w:t>Ez 26, 4</w:t>
      </w:r>
      <w:r w:rsidR="00A84A88" w:rsidRPr="00A84A88">
        <w:rPr>
          <w:i/>
          <w:iCs/>
          <w:sz w:val="20"/>
        </w:rPr>
        <w:t xml:space="preserve">). </w:t>
      </w:r>
      <w:r w:rsidRPr="00A84A88">
        <w:rPr>
          <w:i/>
          <w:iCs/>
          <w:sz w:val="20"/>
        </w:rPr>
        <w:t>Nel loro pianto intoneranno su di te un lamento, su di te comporranno elegie: Chi era come Tiro, ora distrutta in mezzo al mare?</w:t>
      </w:r>
      <w:r w:rsidR="00A84A88" w:rsidRPr="00A84A88">
        <w:rPr>
          <w:i/>
          <w:iCs/>
          <w:sz w:val="20"/>
        </w:rPr>
        <w:t xml:space="preserve"> (</w:t>
      </w:r>
      <w:r w:rsidR="004A79C4" w:rsidRPr="00A84A88">
        <w:rPr>
          <w:i/>
          <w:iCs/>
          <w:sz w:val="20"/>
        </w:rPr>
        <w:t>Ez 27, 32</w:t>
      </w:r>
      <w:r w:rsidR="00A84A88" w:rsidRPr="00A84A88">
        <w:rPr>
          <w:i/>
          <w:iCs/>
          <w:sz w:val="20"/>
        </w:rPr>
        <w:t xml:space="preserve">). </w:t>
      </w:r>
      <w:r w:rsidRPr="00A84A88">
        <w:rPr>
          <w:i/>
          <w:iCs/>
          <w:sz w:val="20"/>
        </w:rPr>
        <w:t>Ridurrò l'Egitto una terra desolata fra le terre assolate e le sue città saranno distrutte, rimarranno una desolazione per quarant'anni e disperderò gli Egiziani fra le genti e li</w:t>
      </w:r>
      <w:r w:rsidR="00A84A88" w:rsidRPr="00A84A88">
        <w:rPr>
          <w:i/>
          <w:iCs/>
          <w:sz w:val="20"/>
        </w:rPr>
        <w:t xml:space="preserve"> disseminerò fra altre regioni" (</w:t>
      </w:r>
      <w:r w:rsidR="004A79C4" w:rsidRPr="00A84A88">
        <w:rPr>
          <w:i/>
          <w:iCs/>
          <w:sz w:val="20"/>
        </w:rPr>
        <w:t>Ez 29, 12</w:t>
      </w:r>
      <w:r w:rsidR="00A84A88" w:rsidRPr="00A84A88">
        <w:rPr>
          <w:i/>
          <w:iCs/>
          <w:sz w:val="20"/>
        </w:rPr>
        <w:t xml:space="preserve">). </w:t>
      </w:r>
      <w:r w:rsidRPr="00A84A88">
        <w:rPr>
          <w:i/>
          <w:iCs/>
          <w:sz w:val="20"/>
        </w:rPr>
        <w:t>Dice il Signore Dio: "Distruggerò gli idoli e farò sparire gli dei da Menfi. Non ci sarà più principe nel paese d</w:t>
      </w:r>
      <w:r w:rsidR="00A84A88" w:rsidRPr="00A84A88">
        <w:rPr>
          <w:i/>
          <w:iCs/>
          <w:sz w:val="20"/>
        </w:rPr>
        <w:t>'Egitto, vi spanderò il terrore (</w:t>
      </w:r>
      <w:r w:rsidR="004A79C4" w:rsidRPr="00A84A88">
        <w:rPr>
          <w:i/>
          <w:iCs/>
          <w:sz w:val="20"/>
        </w:rPr>
        <w:t>Ez 30, 13</w:t>
      </w:r>
      <w:r w:rsidR="00A84A88" w:rsidRPr="00A84A88">
        <w:rPr>
          <w:i/>
          <w:iCs/>
          <w:sz w:val="20"/>
        </w:rPr>
        <w:t xml:space="preserve">). </w:t>
      </w:r>
      <w:r w:rsidRPr="00A84A88">
        <w:rPr>
          <w:i/>
          <w:iCs/>
          <w:sz w:val="20"/>
        </w:rPr>
        <w:t>I popoli che saranno rimasti attorno a voi sapranno che io, il Signore, ho ricostruito ciò che era distrutto e ricoltivato la terra che era un deserto. Io, il</w:t>
      </w:r>
      <w:r w:rsidR="00A84A88" w:rsidRPr="00A84A88">
        <w:rPr>
          <w:i/>
          <w:iCs/>
          <w:sz w:val="20"/>
        </w:rPr>
        <w:t xml:space="preserve"> Signore, l'ho detto e lo farò" (</w:t>
      </w:r>
      <w:r w:rsidR="004A79C4" w:rsidRPr="00A84A88">
        <w:rPr>
          <w:i/>
          <w:iCs/>
          <w:sz w:val="20"/>
        </w:rPr>
        <w:t>Ez 36, 36</w:t>
      </w:r>
      <w:r w:rsidR="00A84A88" w:rsidRPr="00A84A88">
        <w:rPr>
          <w:i/>
          <w:iCs/>
          <w:sz w:val="20"/>
        </w:rPr>
        <w:t xml:space="preserve">). </w:t>
      </w:r>
    </w:p>
    <w:p w14:paraId="78A1E4F3" w14:textId="77777777" w:rsidR="004A79C4" w:rsidRPr="00A84A88" w:rsidRDefault="00BD7A39" w:rsidP="00A84A88">
      <w:pPr>
        <w:pStyle w:val="Corpotesto"/>
        <w:rPr>
          <w:i/>
          <w:iCs/>
          <w:sz w:val="20"/>
        </w:rPr>
      </w:pPr>
      <w:r w:rsidRPr="00A84A88">
        <w:rPr>
          <w:i/>
          <w:iCs/>
          <w:sz w:val="20"/>
        </w:rPr>
        <w:t>La visione che io vidi era simile a quella che avevo vista quando andai per distruggere la città e simile a quella che avevo vista presso il canale Chebàr. Io caddi con la faccia a te</w:t>
      </w:r>
      <w:r w:rsidR="00A84A88" w:rsidRPr="00A84A88">
        <w:rPr>
          <w:i/>
          <w:iCs/>
          <w:sz w:val="20"/>
        </w:rPr>
        <w:t>rra (</w:t>
      </w:r>
      <w:r w:rsidR="004A79C4" w:rsidRPr="00A84A88">
        <w:rPr>
          <w:i/>
          <w:iCs/>
          <w:sz w:val="20"/>
        </w:rPr>
        <w:t>Ez 43, 3</w:t>
      </w:r>
      <w:r w:rsidR="00A84A88" w:rsidRPr="00A84A88">
        <w:rPr>
          <w:i/>
          <w:iCs/>
          <w:sz w:val="20"/>
        </w:rPr>
        <w:t xml:space="preserve">). </w:t>
      </w:r>
      <w:r w:rsidRPr="00A84A88">
        <w:rPr>
          <w:i/>
          <w:iCs/>
          <w:sz w:val="20"/>
        </w:rPr>
        <w:lastRenderedPageBreak/>
        <w:t>Collocando la loro soglia accanto alla mia soglia e i loro stipiti accanto ai miei stipiti, così che fra me e loro vi era solo il muro, hanno profanato il mio santo nome con tutti gli abomini che hanno commessi, perciò li ho distrutti con ir</w:t>
      </w:r>
      <w:r w:rsidR="00A84A88" w:rsidRPr="00A84A88">
        <w:rPr>
          <w:i/>
          <w:iCs/>
          <w:sz w:val="20"/>
        </w:rPr>
        <w:t>a (</w:t>
      </w:r>
      <w:r w:rsidR="004A79C4" w:rsidRPr="00A84A88">
        <w:rPr>
          <w:i/>
          <w:iCs/>
          <w:sz w:val="20"/>
        </w:rPr>
        <w:t>Ez 43, 8</w:t>
      </w:r>
      <w:r w:rsidR="00A84A88" w:rsidRPr="00A84A88">
        <w:rPr>
          <w:i/>
          <w:iCs/>
          <w:sz w:val="20"/>
        </w:rPr>
        <w:t xml:space="preserve">). </w:t>
      </w:r>
      <w:r w:rsidRPr="00A84A88">
        <w:rPr>
          <w:i/>
          <w:iCs/>
          <w:sz w:val="20"/>
        </w:rPr>
        <w:t>Al tempo di questi re, il Dio del cielo farà sorgere un regno che non sarà mai distrutto e non sarà trasmesso ad altro popolo: stritolerà e annienterà tutti gli altri regni</w:t>
      </w:r>
      <w:r w:rsidR="00A84A88" w:rsidRPr="00A84A88">
        <w:rPr>
          <w:i/>
          <w:iCs/>
          <w:sz w:val="20"/>
        </w:rPr>
        <w:t>, mentre esso durerà per sempre (</w:t>
      </w:r>
      <w:r w:rsidR="004A79C4" w:rsidRPr="00A84A88">
        <w:rPr>
          <w:i/>
          <w:iCs/>
          <w:sz w:val="20"/>
        </w:rPr>
        <w:t>Dn 2, 44</w:t>
      </w:r>
      <w:r w:rsidR="00A84A88" w:rsidRPr="00A84A88">
        <w:rPr>
          <w:i/>
          <w:iCs/>
          <w:sz w:val="20"/>
        </w:rPr>
        <w:t>).</w:t>
      </w:r>
    </w:p>
    <w:p w14:paraId="75D92CDE" w14:textId="77777777" w:rsidR="004A79C4" w:rsidRPr="00A84A88" w:rsidRDefault="00BD7A39" w:rsidP="00A84A88">
      <w:pPr>
        <w:pStyle w:val="Corpotesto"/>
        <w:rPr>
          <w:i/>
          <w:iCs/>
          <w:sz w:val="20"/>
        </w:rPr>
      </w:pPr>
      <w:r w:rsidRPr="00A84A88">
        <w:rPr>
          <w:i/>
          <w:iCs/>
          <w:sz w:val="20"/>
        </w:rPr>
        <w:t xml:space="preserve">Per mio comando viene promulgato questo decreto: In tutto l'impero a me soggetto si onori e si tema il Dio di Daniele, perché egli è il Dio vivente, che dura in eterno; il suo regno è tale che non sarà mai distrutto e </w:t>
      </w:r>
      <w:r w:rsidR="00A84A88" w:rsidRPr="00A84A88">
        <w:rPr>
          <w:i/>
          <w:iCs/>
          <w:sz w:val="20"/>
        </w:rPr>
        <w:t>il suo dominio non conosce fine (</w:t>
      </w:r>
      <w:r w:rsidR="004A79C4" w:rsidRPr="00A84A88">
        <w:rPr>
          <w:i/>
          <w:iCs/>
          <w:sz w:val="20"/>
        </w:rPr>
        <w:t>Dn 6, 27</w:t>
      </w:r>
      <w:r w:rsidR="00A84A88" w:rsidRPr="00A84A88">
        <w:rPr>
          <w:i/>
          <w:iCs/>
          <w:sz w:val="20"/>
        </w:rPr>
        <w:t xml:space="preserve">). </w:t>
      </w:r>
      <w:r w:rsidRPr="00A84A88">
        <w:rPr>
          <w:i/>
          <w:iCs/>
          <w:sz w:val="20"/>
        </w:rPr>
        <w:t>Continuai a guardare a causa delle parole superbe che quel corno proferiva, e vidi che la bestia fu uccisa e il suo corpo distrutto</w:t>
      </w:r>
      <w:r w:rsidR="00A84A88" w:rsidRPr="00A84A88">
        <w:rPr>
          <w:i/>
          <w:iCs/>
          <w:sz w:val="20"/>
        </w:rPr>
        <w:t xml:space="preserve"> e gettato a bruciare sul fuoco (</w:t>
      </w:r>
      <w:r w:rsidR="004A79C4" w:rsidRPr="00A84A88">
        <w:rPr>
          <w:i/>
          <w:iCs/>
          <w:sz w:val="20"/>
        </w:rPr>
        <w:t>Dn 7, 11</w:t>
      </w:r>
      <w:r w:rsidR="00A84A88" w:rsidRPr="00A84A88">
        <w:rPr>
          <w:i/>
          <w:iCs/>
          <w:sz w:val="20"/>
        </w:rPr>
        <w:t xml:space="preserve">). </w:t>
      </w:r>
      <w:r w:rsidRPr="00A84A88">
        <w:rPr>
          <w:i/>
          <w:iCs/>
          <w:sz w:val="20"/>
        </w:rPr>
        <w:t>Che gli diede potere, gloria e regno; tutti i popoli, nazioni e lingue lo servivano; il suo potere è un potere eterno, che non tramonta mai, e il suo regno è tale che non sarà mai distru</w:t>
      </w:r>
      <w:r w:rsidR="00A84A88" w:rsidRPr="00A84A88">
        <w:rPr>
          <w:i/>
          <w:iCs/>
          <w:sz w:val="20"/>
        </w:rPr>
        <w:t>tto (</w:t>
      </w:r>
      <w:r w:rsidR="004A79C4" w:rsidRPr="00A84A88">
        <w:rPr>
          <w:i/>
          <w:iCs/>
          <w:sz w:val="20"/>
        </w:rPr>
        <w:t>Dn 7, 14</w:t>
      </w:r>
      <w:r w:rsidR="00A84A88" w:rsidRPr="00A84A88">
        <w:rPr>
          <w:i/>
          <w:iCs/>
          <w:sz w:val="20"/>
        </w:rPr>
        <w:t xml:space="preserve">). </w:t>
      </w:r>
      <w:r w:rsidRPr="00A84A88">
        <w:rPr>
          <w:i/>
          <w:iCs/>
          <w:sz w:val="20"/>
        </w:rPr>
        <w:t xml:space="preserve">E proferirà insulti contro l'Altissimo e distruggerà i santi dell'Altissimo; penserà di mutare i tempi e la legge; i santi gli saranno dati in mano per un tempo, </w:t>
      </w:r>
      <w:r w:rsidR="00A84A88" w:rsidRPr="00A84A88">
        <w:rPr>
          <w:i/>
          <w:iCs/>
          <w:sz w:val="20"/>
        </w:rPr>
        <w:t>più tempi e la metà di un tempo (</w:t>
      </w:r>
      <w:r w:rsidR="004A79C4" w:rsidRPr="00A84A88">
        <w:rPr>
          <w:i/>
          <w:iCs/>
          <w:sz w:val="20"/>
        </w:rPr>
        <w:t>Dn 7, 25</w:t>
      </w:r>
      <w:r w:rsidR="00A84A88" w:rsidRPr="00A84A88">
        <w:rPr>
          <w:i/>
          <w:iCs/>
          <w:sz w:val="20"/>
        </w:rPr>
        <w:t xml:space="preserve">). </w:t>
      </w:r>
    </w:p>
    <w:p w14:paraId="279B44C0" w14:textId="77777777" w:rsidR="004A79C4" w:rsidRPr="00A84A88" w:rsidRDefault="00BD7A39" w:rsidP="00A84A88">
      <w:pPr>
        <w:pStyle w:val="Corpotesto"/>
        <w:rPr>
          <w:i/>
          <w:iCs/>
          <w:sz w:val="20"/>
        </w:rPr>
      </w:pPr>
      <w:r w:rsidRPr="00A84A88">
        <w:rPr>
          <w:i/>
          <w:iCs/>
          <w:sz w:val="20"/>
        </w:rPr>
        <w:t>Si terrà poi il giudizio e gli sarà tolto il potere, quindi verrà sterminato e distru</w:t>
      </w:r>
      <w:r w:rsidR="00A84A88" w:rsidRPr="00A84A88">
        <w:rPr>
          <w:i/>
          <w:iCs/>
          <w:sz w:val="20"/>
        </w:rPr>
        <w:t>tto completamente (</w:t>
      </w:r>
      <w:r w:rsidR="004A79C4" w:rsidRPr="00A84A88">
        <w:rPr>
          <w:i/>
          <w:iCs/>
          <w:sz w:val="20"/>
        </w:rPr>
        <w:t>Dn 7, 26</w:t>
      </w:r>
      <w:r w:rsidR="00A84A88" w:rsidRPr="00A84A88">
        <w:rPr>
          <w:i/>
          <w:iCs/>
          <w:sz w:val="20"/>
        </w:rPr>
        <w:t xml:space="preserve">). </w:t>
      </w:r>
      <w:r w:rsidRPr="00A84A88">
        <w:rPr>
          <w:i/>
          <w:iCs/>
          <w:sz w:val="20"/>
        </w:rPr>
        <w:t xml:space="preserve">La sua potenza si rafforzerà, ma non per potenza propria; causerà inaudite rovine, avrà successo nelle imprese, distruggerà </w:t>
      </w:r>
      <w:r w:rsidR="00A84A88" w:rsidRPr="00A84A88">
        <w:rPr>
          <w:i/>
          <w:iCs/>
          <w:sz w:val="20"/>
        </w:rPr>
        <w:t>i potenti e il popolo dei santi (</w:t>
      </w:r>
      <w:r w:rsidR="004A79C4" w:rsidRPr="00A84A88">
        <w:rPr>
          <w:i/>
          <w:iCs/>
          <w:sz w:val="20"/>
        </w:rPr>
        <w:t>Dn 8, 24</w:t>
      </w:r>
      <w:r w:rsidR="00A84A88" w:rsidRPr="00A84A88">
        <w:rPr>
          <w:i/>
          <w:iCs/>
          <w:sz w:val="20"/>
        </w:rPr>
        <w:t xml:space="preserve">). </w:t>
      </w:r>
      <w:r w:rsidRPr="00A84A88">
        <w:rPr>
          <w:i/>
          <w:iCs/>
          <w:sz w:val="20"/>
        </w:rPr>
        <w:t>Dopo sessantadue settimane, un consacrato sarà soppresso senza colpa in lui; il popolo di un principe che verrà distruggerà la città e il santuario; la sua fine sarà un'inondazione e, fino alla fine,</w:t>
      </w:r>
      <w:r w:rsidR="00A84A88" w:rsidRPr="00A84A88">
        <w:rPr>
          <w:i/>
          <w:iCs/>
          <w:sz w:val="20"/>
        </w:rPr>
        <w:t xml:space="preserve"> guerra e desolazioni decretate (</w:t>
      </w:r>
      <w:r w:rsidR="004A79C4" w:rsidRPr="00A84A88">
        <w:rPr>
          <w:i/>
          <w:iCs/>
          <w:sz w:val="20"/>
        </w:rPr>
        <w:t>Dn 9, 26</w:t>
      </w:r>
      <w:r w:rsidR="00A84A88" w:rsidRPr="00A84A88">
        <w:rPr>
          <w:i/>
          <w:iCs/>
          <w:sz w:val="20"/>
        </w:rPr>
        <w:t xml:space="preserve">). </w:t>
      </w:r>
      <w:r w:rsidRPr="00A84A88">
        <w:rPr>
          <w:i/>
          <w:iCs/>
          <w:sz w:val="20"/>
        </w:rPr>
        <w:t>L'invasore farà ciò che vuole e nessuno gli si potrà opporre; si stabilirà in quella magnifica terra e la distru</w:t>
      </w:r>
      <w:r w:rsidR="00A84A88" w:rsidRPr="00A84A88">
        <w:rPr>
          <w:i/>
          <w:iCs/>
          <w:sz w:val="20"/>
        </w:rPr>
        <w:t>zione sarà nelle sue mani (</w:t>
      </w:r>
      <w:r w:rsidR="004A79C4" w:rsidRPr="00A84A88">
        <w:rPr>
          <w:i/>
          <w:iCs/>
          <w:sz w:val="20"/>
        </w:rPr>
        <w:t>Dn 11, 16</w:t>
      </w:r>
      <w:r w:rsidR="00A84A88" w:rsidRPr="00A84A88">
        <w:rPr>
          <w:i/>
          <w:iCs/>
          <w:sz w:val="20"/>
        </w:rPr>
        <w:t xml:space="preserve">). </w:t>
      </w:r>
      <w:r w:rsidRPr="00A84A88">
        <w:rPr>
          <w:i/>
          <w:iCs/>
          <w:sz w:val="20"/>
        </w:rPr>
        <w:t>Ma notizie dall'oriente e dal settentrione lo turberanno: egli partirà con grande ira per distru</w:t>
      </w:r>
      <w:r w:rsidR="00A84A88" w:rsidRPr="00A84A88">
        <w:rPr>
          <w:i/>
          <w:iCs/>
          <w:sz w:val="20"/>
        </w:rPr>
        <w:t>ggere e disperdere molti (</w:t>
      </w:r>
      <w:r w:rsidR="004A79C4" w:rsidRPr="00A84A88">
        <w:rPr>
          <w:i/>
          <w:iCs/>
          <w:sz w:val="20"/>
        </w:rPr>
        <w:t>Dn 11, 44</w:t>
      </w:r>
      <w:r w:rsidR="00A84A88" w:rsidRPr="00A84A88">
        <w:rPr>
          <w:i/>
          <w:iCs/>
          <w:sz w:val="20"/>
        </w:rPr>
        <w:t xml:space="preserve">). </w:t>
      </w:r>
    </w:p>
    <w:p w14:paraId="0AA93639" w14:textId="77777777" w:rsidR="004A79C4" w:rsidRPr="00A84A88" w:rsidRDefault="00BD7A39" w:rsidP="00A84A88">
      <w:pPr>
        <w:pStyle w:val="Corpotesto"/>
        <w:rPr>
          <w:i/>
          <w:iCs/>
          <w:sz w:val="20"/>
        </w:rPr>
      </w:pPr>
      <w:r w:rsidRPr="00A84A88">
        <w:rPr>
          <w:i/>
          <w:iCs/>
          <w:sz w:val="20"/>
        </w:rPr>
        <w:t>Quindi il re li fece mettere a morte, consegnò Bel in potere di Daniele che lo distru</w:t>
      </w:r>
      <w:r w:rsidR="00A84A88" w:rsidRPr="00A84A88">
        <w:rPr>
          <w:i/>
          <w:iCs/>
          <w:sz w:val="20"/>
        </w:rPr>
        <w:t>sse insieme con il tempio (</w:t>
      </w:r>
      <w:r w:rsidR="004A79C4" w:rsidRPr="00A84A88">
        <w:rPr>
          <w:i/>
          <w:iCs/>
          <w:sz w:val="20"/>
        </w:rPr>
        <w:t>Dn 14, 22</w:t>
      </w:r>
      <w:r w:rsidR="00A84A88" w:rsidRPr="00A84A88">
        <w:rPr>
          <w:i/>
          <w:iCs/>
          <w:sz w:val="20"/>
        </w:rPr>
        <w:t xml:space="preserve">). </w:t>
      </w:r>
      <w:r w:rsidRPr="00A84A88">
        <w:rPr>
          <w:i/>
          <w:iCs/>
          <w:sz w:val="20"/>
        </w:rPr>
        <w:t>Quando i Babilonesi lo seppero, ne furono molto indignati e insorsero contro il re, dicendo: "Il re è diventato Giudeo: ha distrutto Bel, ha ucciso il drago</w:t>
      </w:r>
      <w:r w:rsidR="00A84A88" w:rsidRPr="00A84A88">
        <w:rPr>
          <w:i/>
          <w:iCs/>
          <w:sz w:val="20"/>
        </w:rPr>
        <w:t>, ha messo a morte i sacerdoti" (</w:t>
      </w:r>
      <w:r w:rsidR="004A79C4" w:rsidRPr="00A84A88">
        <w:rPr>
          <w:i/>
          <w:iCs/>
          <w:sz w:val="20"/>
        </w:rPr>
        <w:t>Dn 14, 28</w:t>
      </w:r>
      <w:r w:rsidR="00A84A88" w:rsidRPr="00A84A88">
        <w:rPr>
          <w:i/>
          <w:iCs/>
          <w:sz w:val="20"/>
        </w:rPr>
        <w:t xml:space="preserve">). </w:t>
      </w:r>
      <w:r w:rsidRPr="00A84A88">
        <w:rPr>
          <w:i/>
          <w:iCs/>
          <w:sz w:val="20"/>
        </w:rPr>
        <w:t xml:space="preserve">Guai a costoro, ormai lontani da me! Distruzione per loro, </w:t>
      </w:r>
      <w:r w:rsidR="00A84A88" w:rsidRPr="00A84A88">
        <w:rPr>
          <w:i/>
          <w:iCs/>
          <w:sz w:val="20"/>
        </w:rPr>
        <w:t>perché</w:t>
      </w:r>
      <w:r w:rsidRPr="00A84A88">
        <w:rPr>
          <w:i/>
          <w:iCs/>
          <w:sz w:val="20"/>
        </w:rPr>
        <w:t xml:space="preserve"> hanno agito male contro di me! Li volevo salvare, ma essi hanno </w:t>
      </w:r>
      <w:r w:rsidR="00A84A88" w:rsidRPr="00A84A88">
        <w:rPr>
          <w:i/>
          <w:iCs/>
          <w:sz w:val="20"/>
        </w:rPr>
        <w:t>proferito menzogne contro di me (</w:t>
      </w:r>
      <w:r w:rsidR="004A79C4" w:rsidRPr="00A84A88">
        <w:rPr>
          <w:i/>
          <w:iCs/>
          <w:sz w:val="20"/>
        </w:rPr>
        <w:t>Os 7, 13</w:t>
      </w:r>
      <w:r w:rsidR="00A84A88" w:rsidRPr="00A84A88">
        <w:rPr>
          <w:i/>
          <w:iCs/>
          <w:sz w:val="20"/>
        </w:rPr>
        <w:t xml:space="preserve">). </w:t>
      </w:r>
      <w:r w:rsidRPr="00A84A88">
        <w:rPr>
          <w:i/>
          <w:iCs/>
          <w:sz w:val="20"/>
        </w:rPr>
        <w:t>Il loro cuore è falso; orbene, sconteranno la pena! Egli stesso demolirà i loro altari, distru</w:t>
      </w:r>
      <w:r w:rsidR="00A84A88" w:rsidRPr="00A84A88">
        <w:rPr>
          <w:i/>
          <w:iCs/>
          <w:sz w:val="20"/>
        </w:rPr>
        <w:t>ggerà le loro stele (</w:t>
      </w:r>
      <w:r w:rsidR="004A79C4" w:rsidRPr="00A84A88">
        <w:rPr>
          <w:i/>
          <w:iCs/>
          <w:sz w:val="20"/>
        </w:rPr>
        <w:t>Os 10, 2</w:t>
      </w:r>
      <w:r w:rsidR="00A84A88" w:rsidRPr="00A84A88">
        <w:rPr>
          <w:i/>
          <w:iCs/>
          <w:sz w:val="20"/>
        </w:rPr>
        <w:t xml:space="preserve">). </w:t>
      </w:r>
      <w:r w:rsidRPr="00A84A88">
        <w:rPr>
          <w:i/>
          <w:iCs/>
          <w:sz w:val="20"/>
        </w:rPr>
        <w:t>Le alture dell'iniquità, peccato d'Israele, saranno distrutte, spine e rovi cresceranno sui loro altari; diranno ai monti: "Copriteci"</w:t>
      </w:r>
      <w:r w:rsidR="00A84A88" w:rsidRPr="00A84A88">
        <w:rPr>
          <w:i/>
          <w:iCs/>
          <w:sz w:val="20"/>
        </w:rPr>
        <w:t xml:space="preserve"> e ai colli: "Cadete su di noi" (</w:t>
      </w:r>
      <w:r w:rsidR="004A79C4" w:rsidRPr="00A84A88">
        <w:rPr>
          <w:i/>
          <w:iCs/>
          <w:sz w:val="20"/>
        </w:rPr>
        <w:t>Os 10, 8</w:t>
      </w:r>
      <w:r w:rsidR="00A84A88" w:rsidRPr="00A84A88">
        <w:rPr>
          <w:i/>
          <w:iCs/>
          <w:sz w:val="20"/>
        </w:rPr>
        <w:t xml:space="preserve">). </w:t>
      </w:r>
      <w:r w:rsidRPr="00A84A88">
        <w:rPr>
          <w:i/>
          <w:iCs/>
          <w:sz w:val="20"/>
        </w:rPr>
        <w:t>Un rumore di guerra si alzerà contro le tue città e tutte le tue fortezze saranno distrutte. Come Salmàn devastò Bet-Arbèl nel giorno della battaglia in cui la</w:t>
      </w:r>
      <w:r w:rsidR="00A84A88" w:rsidRPr="00A84A88">
        <w:rPr>
          <w:i/>
          <w:iCs/>
          <w:sz w:val="20"/>
        </w:rPr>
        <w:t xml:space="preserve"> madre fu sfracellata sui figli (</w:t>
      </w:r>
      <w:r w:rsidR="004A79C4" w:rsidRPr="00A84A88">
        <w:rPr>
          <w:i/>
          <w:iCs/>
          <w:sz w:val="20"/>
        </w:rPr>
        <w:t>Os 10, 14</w:t>
      </w:r>
      <w:r w:rsidR="00A84A88" w:rsidRPr="00A84A88">
        <w:rPr>
          <w:i/>
          <w:iCs/>
          <w:sz w:val="20"/>
        </w:rPr>
        <w:t xml:space="preserve">). </w:t>
      </w:r>
    </w:p>
    <w:p w14:paraId="1891CC3A" w14:textId="77777777" w:rsidR="004A79C4" w:rsidRPr="00A84A88" w:rsidRDefault="00BD7A39" w:rsidP="00A84A88">
      <w:pPr>
        <w:pStyle w:val="Corpotesto"/>
        <w:rPr>
          <w:i/>
          <w:iCs/>
          <w:sz w:val="20"/>
        </w:rPr>
      </w:pPr>
      <w:r w:rsidRPr="00A84A88">
        <w:rPr>
          <w:i/>
          <w:iCs/>
          <w:sz w:val="20"/>
        </w:rPr>
        <w:t xml:space="preserve">Non darò sfogo all'ardore della mia ira, non tornerò a distruggere Efraim, </w:t>
      </w:r>
      <w:r w:rsidR="00A84A88" w:rsidRPr="00A84A88">
        <w:rPr>
          <w:i/>
          <w:iCs/>
          <w:sz w:val="20"/>
        </w:rPr>
        <w:t>perché</w:t>
      </w:r>
      <w:r w:rsidRPr="00A84A88">
        <w:rPr>
          <w:i/>
          <w:iCs/>
          <w:sz w:val="20"/>
        </w:rPr>
        <w:t xml:space="preserve"> sono Dio e non uomo; sono il Santo in mezzo</w:t>
      </w:r>
      <w:r w:rsidR="00A84A88" w:rsidRPr="00A84A88">
        <w:rPr>
          <w:i/>
          <w:iCs/>
          <w:sz w:val="20"/>
        </w:rPr>
        <w:t xml:space="preserve"> a te e non verrò nella mia ira (</w:t>
      </w:r>
      <w:r w:rsidR="004A79C4" w:rsidRPr="00A84A88">
        <w:rPr>
          <w:i/>
          <w:iCs/>
          <w:sz w:val="20"/>
        </w:rPr>
        <w:t>Os 11, 9</w:t>
      </w:r>
      <w:r w:rsidR="00A84A88" w:rsidRPr="00A84A88">
        <w:rPr>
          <w:i/>
          <w:iCs/>
          <w:sz w:val="20"/>
        </w:rPr>
        <w:t xml:space="preserve">). </w:t>
      </w:r>
      <w:r w:rsidRPr="00A84A88">
        <w:rPr>
          <w:i/>
          <w:iCs/>
          <w:sz w:val="20"/>
        </w:rPr>
        <w:t>Io ti distruggerò, Israele, e chi potrà venirti in aiuto?</w:t>
      </w:r>
      <w:r w:rsidR="00A84A88" w:rsidRPr="00A84A88">
        <w:rPr>
          <w:i/>
          <w:iCs/>
          <w:sz w:val="20"/>
        </w:rPr>
        <w:t xml:space="preserve"> (</w:t>
      </w:r>
      <w:r w:rsidR="004A79C4" w:rsidRPr="00A84A88">
        <w:rPr>
          <w:i/>
          <w:iCs/>
          <w:sz w:val="20"/>
        </w:rPr>
        <w:t>Os 13, 9</w:t>
      </w:r>
      <w:r w:rsidR="00A84A88" w:rsidRPr="00A84A88">
        <w:rPr>
          <w:i/>
          <w:iCs/>
          <w:sz w:val="20"/>
        </w:rPr>
        <w:t xml:space="preserve">). </w:t>
      </w:r>
      <w:r w:rsidRPr="00A84A88">
        <w:rPr>
          <w:i/>
          <w:iCs/>
          <w:sz w:val="20"/>
        </w:rPr>
        <w:t>Efraim prosperi pure in mezzo ai fratelli: verrà il vento d'oriente, si alzerà dal deserto il soffio del Signore e farà inaridire le sue sorgenti, farà seccare le sue fonti, distruggerà il tesoro di tutti i vasi prez</w:t>
      </w:r>
      <w:r w:rsidR="00A84A88" w:rsidRPr="00A84A88">
        <w:rPr>
          <w:i/>
          <w:iCs/>
          <w:sz w:val="20"/>
        </w:rPr>
        <w:t>iosi (</w:t>
      </w:r>
      <w:r w:rsidR="004A79C4" w:rsidRPr="00A84A88">
        <w:rPr>
          <w:i/>
          <w:iCs/>
          <w:sz w:val="20"/>
        </w:rPr>
        <w:t>Os 13, 15</w:t>
      </w:r>
      <w:r w:rsidR="00A84A88" w:rsidRPr="00A84A88">
        <w:rPr>
          <w:i/>
          <w:iCs/>
          <w:sz w:val="20"/>
        </w:rPr>
        <w:t xml:space="preserve">). </w:t>
      </w:r>
      <w:r w:rsidRPr="00A84A88">
        <w:rPr>
          <w:i/>
          <w:iCs/>
          <w:sz w:val="20"/>
        </w:rPr>
        <w:t xml:space="preserve">Sono marciti i semi sotto le loro zolle, i granai sono vuoti, distrutti i magazzini, </w:t>
      </w:r>
      <w:r w:rsidR="00A84A88" w:rsidRPr="00A84A88">
        <w:rPr>
          <w:i/>
          <w:iCs/>
          <w:sz w:val="20"/>
        </w:rPr>
        <w:t>perché è venuto a mancare il grano (</w:t>
      </w:r>
      <w:r w:rsidR="004A79C4" w:rsidRPr="00A84A88">
        <w:rPr>
          <w:i/>
          <w:iCs/>
          <w:sz w:val="20"/>
        </w:rPr>
        <w:t>Gl 1, 17</w:t>
      </w:r>
      <w:r w:rsidR="00A84A88" w:rsidRPr="00A84A88">
        <w:rPr>
          <w:i/>
          <w:iCs/>
          <w:sz w:val="20"/>
        </w:rPr>
        <w:t xml:space="preserve">). </w:t>
      </w:r>
      <w:r w:rsidRPr="00A84A88">
        <w:rPr>
          <w:i/>
          <w:iCs/>
          <w:sz w:val="20"/>
        </w:rPr>
        <w:t>Giona cominciò a percorrere la città, per un giorno di cammino e predicava: "Ancora quaranta giorni e Ninive sarà distru</w:t>
      </w:r>
      <w:r w:rsidR="00A84A88" w:rsidRPr="00A84A88">
        <w:rPr>
          <w:i/>
          <w:iCs/>
          <w:sz w:val="20"/>
        </w:rPr>
        <w:t>tta" (</w:t>
      </w:r>
      <w:r w:rsidR="004A79C4" w:rsidRPr="00A84A88">
        <w:rPr>
          <w:i/>
          <w:iCs/>
          <w:sz w:val="20"/>
        </w:rPr>
        <w:t>Gn 3, 4</w:t>
      </w:r>
      <w:r w:rsidR="00A84A88" w:rsidRPr="00A84A88">
        <w:rPr>
          <w:i/>
          <w:iCs/>
          <w:sz w:val="20"/>
        </w:rPr>
        <w:t xml:space="preserve">). </w:t>
      </w:r>
      <w:r w:rsidRPr="00A84A88">
        <w:rPr>
          <w:i/>
          <w:iCs/>
          <w:sz w:val="20"/>
        </w:rPr>
        <w:t>In quel giorno - dice il Signore - distruggerò i tuoi cavalli in mezzo a te e</w:t>
      </w:r>
      <w:r w:rsidR="00A84A88" w:rsidRPr="00A84A88">
        <w:rPr>
          <w:i/>
          <w:iCs/>
          <w:sz w:val="20"/>
        </w:rPr>
        <w:t xml:space="preserve"> manderò in rovina i tuoi carri (</w:t>
      </w:r>
      <w:r w:rsidR="004A79C4" w:rsidRPr="00A84A88">
        <w:rPr>
          <w:i/>
          <w:iCs/>
          <w:sz w:val="20"/>
        </w:rPr>
        <w:t>Mi 5, 9</w:t>
      </w:r>
      <w:r w:rsidR="00A84A88" w:rsidRPr="00A84A88">
        <w:rPr>
          <w:i/>
          <w:iCs/>
          <w:sz w:val="20"/>
        </w:rPr>
        <w:t xml:space="preserve">). </w:t>
      </w:r>
    </w:p>
    <w:p w14:paraId="2C54844B" w14:textId="77777777" w:rsidR="00A84A88" w:rsidRPr="00A84A88" w:rsidRDefault="00BD7A39" w:rsidP="00A84A88">
      <w:pPr>
        <w:pStyle w:val="Corpotesto"/>
        <w:rPr>
          <w:i/>
          <w:iCs/>
          <w:sz w:val="20"/>
        </w:rPr>
      </w:pPr>
      <w:r w:rsidRPr="00A84A88">
        <w:rPr>
          <w:i/>
          <w:iCs/>
          <w:sz w:val="20"/>
        </w:rPr>
        <w:t>Distruggerò le città della tua terra e</w:t>
      </w:r>
      <w:r w:rsidR="00A84A88" w:rsidRPr="00A84A88">
        <w:rPr>
          <w:i/>
          <w:iCs/>
          <w:sz w:val="20"/>
        </w:rPr>
        <w:t xml:space="preserve"> demolirò tutte le tue fortezze (</w:t>
      </w:r>
      <w:r w:rsidR="004A79C4" w:rsidRPr="00A84A88">
        <w:rPr>
          <w:i/>
          <w:iCs/>
          <w:sz w:val="20"/>
        </w:rPr>
        <w:t>Mi 5, 10</w:t>
      </w:r>
      <w:r w:rsidR="00A84A88" w:rsidRPr="00A84A88">
        <w:rPr>
          <w:i/>
          <w:iCs/>
          <w:sz w:val="20"/>
        </w:rPr>
        <w:t xml:space="preserve">). </w:t>
      </w:r>
      <w:r w:rsidRPr="00A84A88">
        <w:rPr>
          <w:i/>
          <w:iCs/>
          <w:sz w:val="20"/>
        </w:rPr>
        <w:t xml:space="preserve">Distruggerò in mezzo a te le tue sculture e le tue stele, </w:t>
      </w:r>
      <w:r w:rsidR="00A84A88" w:rsidRPr="00A84A88">
        <w:rPr>
          <w:i/>
          <w:iCs/>
          <w:sz w:val="20"/>
        </w:rPr>
        <w:t>né</w:t>
      </w:r>
      <w:r w:rsidRPr="00A84A88">
        <w:rPr>
          <w:i/>
          <w:iCs/>
          <w:sz w:val="20"/>
        </w:rPr>
        <w:t xml:space="preserve"> più ti prostrerai da</w:t>
      </w:r>
      <w:r w:rsidR="00A84A88" w:rsidRPr="00A84A88">
        <w:rPr>
          <w:i/>
          <w:iCs/>
          <w:sz w:val="20"/>
        </w:rPr>
        <w:t>vanti a un'opera delle tue mani (</w:t>
      </w:r>
      <w:r w:rsidR="004A79C4" w:rsidRPr="00A84A88">
        <w:rPr>
          <w:i/>
          <w:iCs/>
          <w:sz w:val="20"/>
        </w:rPr>
        <w:t>Mi 5, 12</w:t>
      </w:r>
      <w:r w:rsidR="00A84A88" w:rsidRPr="00A84A88">
        <w:rPr>
          <w:i/>
          <w:iCs/>
          <w:sz w:val="20"/>
        </w:rPr>
        <w:t xml:space="preserve">). </w:t>
      </w:r>
      <w:r w:rsidRPr="00A84A88">
        <w:rPr>
          <w:i/>
          <w:iCs/>
          <w:sz w:val="20"/>
        </w:rPr>
        <w:t>Estirperò da te i tuoi pali sacri, distru</w:t>
      </w:r>
      <w:r w:rsidR="00A84A88" w:rsidRPr="00A84A88">
        <w:rPr>
          <w:i/>
          <w:iCs/>
          <w:sz w:val="20"/>
        </w:rPr>
        <w:t>ggerò i tuoi idoli (</w:t>
      </w:r>
      <w:r w:rsidR="004A79C4" w:rsidRPr="00A84A88">
        <w:rPr>
          <w:i/>
          <w:iCs/>
          <w:sz w:val="20"/>
        </w:rPr>
        <w:t>Mi 5, 13</w:t>
      </w:r>
      <w:r w:rsidR="00A84A88" w:rsidRPr="00A84A88">
        <w:rPr>
          <w:i/>
          <w:iCs/>
          <w:sz w:val="20"/>
        </w:rPr>
        <w:t xml:space="preserve">). </w:t>
      </w:r>
      <w:r w:rsidRPr="00A84A88">
        <w:rPr>
          <w:i/>
          <w:iCs/>
          <w:sz w:val="20"/>
        </w:rPr>
        <w:t>Che tramate voi contro il Signore? Egli distrugge: non so</w:t>
      </w:r>
      <w:r w:rsidR="00A84A88" w:rsidRPr="00A84A88">
        <w:rPr>
          <w:i/>
          <w:iCs/>
          <w:sz w:val="20"/>
        </w:rPr>
        <w:t>pravverrà due volte la sciagura (</w:t>
      </w:r>
      <w:r w:rsidR="004A79C4" w:rsidRPr="00A84A88">
        <w:rPr>
          <w:i/>
          <w:iCs/>
          <w:sz w:val="20"/>
        </w:rPr>
        <w:t>Na 1, 9</w:t>
      </w:r>
      <w:r w:rsidR="00A84A88" w:rsidRPr="00A84A88">
        <w:rPr>
          <w:i/>
          <w:iCs/>
          <w:sz w:val="20"/>
        </w:rPr>
        <w:t xml:space="preserve">). </w:t>
      </w:r>
      <w:r w:rsidRPr="00A84A88">
        <w:rPr>
          <w:i/>
          <w:iCs/>
          <w:sz w:val="20"/>
        </w:rPr>
        <w:t>Contro di te avanza un distruttore: montare la guardia alla fortezza, sorvegliare le vie, cingerti i fian</w:t>
      </w:r>
      <w:r w:rsidR="00A84A88" w:rsidRPr="00A84A88">
        <w:rPr>
          <w:i/>
          <w:iCs/>
          <w:sz w:val="20"/>
        </w:rPr>
        <w:t>chi, raccogliere tutte le forze (</w:t>
      </w:r>
      <w:r w:rsidR="004A79C4" w:rsidRPr="00A84A88">
        <w:rPr>
          <w:i/>
          <w:iCs/>
          <w:sz w:val="20"/>
        </w:rPr>
        <w:t>Na 2, 3</w:t>
      </w:r>
      <w:r w:rsidR="00A84A88" w:rsidRPr="00A84A88">
        <w:rPr>
          <w:i/>
          <w:iCs/>
          <w:sz w:val="20"/>
        </w:rPr>
        <w:t xml:space="preserve">). </w:t>
      </w:r>
      <w:r w:rsidRPr="00A84A88">
        <w:rPr>
          <w:i/>
          <w:iCs/>
          <w:sz w:val="20"/>
        </w:rPr>
        <w:t>Allora chiunque ti vedrà, fuggirà da te e dirà: "Ninive è distrutta!". Chi la compiangerà? Dove cercherò chi la consoli?</w:t>
      </w:r>
      <w:r w:rsidR="00A84A88" w:rsidRPr="00A84A88">
        <w:rPr>
          <w:i/>
          <w:iCs/>
          <w:sz w:val="20"/>
        </w:rPr>
        <w:t xml:space="preserve"> (</w:t>
      </w:r>
      <w:r w:rsidR="004A79C4" w:rsidRPr="00A84A88">
        <w:rPr>
          <w:i/>
          <w:iCs/>
          <w:sz w:val="20"/>
        </w:rPr>
        <w:t>Na 3, 7</w:t>
      </w:r>
      <w:r w:rsidR="00A84A88" w:rsidRPr="00A84A88">
        <w:rPr>
          <w:i/>
          <w:iCs/>
          <w:sz w:val="20"/>
        </w:rPr>
        <w:t xml:space="preserve">). </w:t>
      </w:r>
      <w:r w:rsidRPr="00A84A88">
        <w:rPr>
          <w:i/>
          <w:iCs/>
          <w:sz w:val="20"/>
        </w:rPr>
        <w:t>Distruggerò uomini e bestie; sterminerò gli uccelli del cielo e i pesci del mare, abbatterò gli empi; sterminerò l'uomo d</w:t>
      </w:r>
      <w:r w:rsidR="00A84A88" w:rsidRPr="00A84A88">
        <w:rPr>
          <w:i/>
          <w:iCs/>
          <w:sz w:val="20"/>
        </w:rPr>
        <w:t>alla terra. Oracolo del Signore (</w:t>
      </w:r>
      <w:r w:rsidR="004A79C4" w:rsidRPr="00A84A88">
        <w:rPr>
          <w:i/>
          <w:iCs/>
          <w:sz w:val="20"/>
        </w:rPr>
        <w:t>Sof 1, 3</w:t>
      </w:r>
      <w:r w:rsidR="00A84A88" w:rsidRPr="00A84A88">
        <w:rPr>
          <w:i/>
          <w:iCs/>
          <w:sz w:val="20"/>
        </w:rPr>
        <w:t xml:space="preserve">). </w:t>
      </w:r>
    </w:p>
    <w:p w14:paraId="41640611" w14:textId="77777777" w:rsidR="004A79C4" w:rsidRPr="00A84A88" w:rsidRDefault="00BD7A39" w:rsidP="00A84A88">
      <w:pPr>
        <w:pStyle w:val="Corpotesto"/>
        <w:rPr>
          <w:i/>
          <w:iCs/>
          <w:sz w:val="20"/>
        </w:rPr>
      </w:pPr>
      <w:r w:rsidRPr="00A84A88">
        <w:rPr>
          <w:i/>
          <w:iCs/>
          <w:sz w:val="20"/>
        </w:rPr>
        <w:t>I loro beni saranno saccheggiati e le loro case distrutte. Hanno costruito case ma non le abiteranno, hanno piantato v</w:t>
      </w:r>
      <w:r w:rsidR="00A84A88" w:rsidRPr="00A84A88">
        <w:rPr>
          <w:i/>
          <w:iCs/>
          <w:sz w:val="20"/>
        </w:rPr>
        <w:t>iti, ma non ne berranno il vino (</w:t>
      </w:r>
      <w:r w:rsidR="004A79C4" w:rsidRPr="00A84A88">
        <w:rPr>
          <w:i/>
          <w:iCs/>
          <w:sz w:val="20"/>
        </w:rPr>
        <w:t>Sof 1, 13</w:t>
      </w:r>
      <w:r w:rsidR="00A84A88" w:rsidRPr="00A84A88">
        <w:rPr>
          <w:i/>
          <w:iCs/>
          <w:sz w:val="20"/>
        </w:rPr>
        <w:t xml:space="preserve">). </w:t>
      </w:r>
      <w:r w:rsidRPr="00A84A88">
        <w:rPr>
          <w:i/>
          <w:iCs/>
          <w:sz w:val="20"/>
        </w:rPr>
        <w:t xml:space="preserve">Neppure il loro argento, neppure il loro oro potranno salvarli". Nel giorno dell'ira del Signore e al fuoco della sua gelosia </w:t>
      </w:r>
      <w:r w:rsidRPr="00A84A88">
        <w:rPr>
          <w:i/>
          <w:iCs/>
          <w:sz w:val="20"/>
        </w:rPr>
        <w:lastRenderedPageBreak/>
        <w:t xml:space="preserve">tutta la terra sarà consumata, </w:t>
      </w:r>
      <w:r w:rsidR="00A84A88" w:rsidRPr="00A84A88">
        <w:rPr>
          <w:i/>
          <w:iCs/>
          <w:sz w:val="20"/>
        </w:rPr>
        <w:t>poiché</w:t>
      </w:r>
      <w:r w:rsidRPr="00A84A88">
        <w:rPr>
          <w:i/>
          <w:iCs/>
          <w:sz w:val="20"/>
        </w:rPr>
        <w:t xml:space="preserve"> farà improvvisa distruzione di</w:t>
      </w:r>
      <w:r w:rsidR="00A84A88" w:rsidRPr="00A84A88">
        <w:rPr>
          <w:i/>
          <w:iCs/>
          <w:sz w:val="20"/>
        </w:rPr>
        <w:t xml:space="preserve"> tutti gli abitanti della terra (</w:t>
      </w:r>
      <w:r w:rsidR="004A79C4" w:rsidRPr="00A84A88">
        <w:rPr>
          <w:i/>
          <w:iCs/>
          <w:sz w:val="20"/>
        </w:rPr>
        <w:t>Sof 1, 18</w:t>
      </w:r>
      <w:r w:rsidR="00A84A88" w:rsidRPr="00A84A88">
        <w:rPr>
          <w:i/>
          <w:iCs/>
          <w:sz w:val="20"/>
        </w:rPr>
        <w:t xml:space="preserve">). </w:t>
      </w:r>
      <w:r w:rsidRPr="00A84A88">
        <w:rPr>
          <w:i/>
          <w:iCs/>
          <w:sz w:val="20"/>
        </w:rPr>
        <w:t>Gaza infatti sarà desolata e Ascalòna ridotta a un deserto. Asdòd in pieno giorno sarà deportata ed Ekròn distru</w:t>
      </w:r>
      <w:r w:rsidR="00A84A88" w:rsidRPr="00A84A88">
        <w:rPr>
          <w:i/>
          <w:iCs/>
          <w:sz w:val="20"/>
        </w:rPr>
        <w:t>tta dalle fondamenta (</w:t>
      </w:r>
      <w:r w:rsidR="004A79C4" w:rsidRPr="00A84A88">
        <w:rPr>
          <w:i/>
          <w:iCs/>
          <w:sz w:val="20"/>
        </w:rPr>
        <w:t>Sof 2, 4</w:t>
      </w:r>
      <w:r w:rsidR="00A84A88" w:rsidRPr="00A84A88">
        <w:rPr>
          <w:i/>
          <w:iCs/>
          <w:sz w:val="20"/>
        </w:rPr>
        <w:t xml:space="preserve">). </w:t>
      </w:r>
      <w:r w:rsidRPr="00A84A88">
        <w:rPr>
          <w:i/>
          <w:iCs/>
          <w:sz w:val="20"/>
        </w:rPr>
        <w:t>Guai agli abitanti della costa del mare, alla gente dei Cretei! La parola del Signore è contro di te, Canaan, paese dei Filistei: "Io ti distrugg</w:t>
      </w:r>
      <w:r w:rsidR="00A84A88" w:rsidRPr="00A84A88">
        <w:rPr>
          <w:i/>
          <w:iCs/>
          <w:sz w:val="20"/>
        </w:rPr>
        <w:t>erò privandoti di ogni abitante (</w:t>
      </w:r>
      <w:r w:rsidR="004A79C4" w:rsidRPr="00A84A88">
        <w:rPr>
          <w:i/>
          <w:iCs/>
          <w:sz w:val="20"/>
        </w:rPr>
        <w:t>Sof 2, 5</w:t>
      </w:r>
      <w:r w:rsidR="00A84A88" w:rsidRPr="00A84A88">
        <w:rPr>
          <w:i/>
          <w:iCs/>
          <w:sz w:val="20"/>
        </w:rPr>
        <w:t xml:space="preserve">). </w:t>
      </w:r>
      <w:r w:rsidRPr="00A84A88">
        <w:rPr>
          <w:i/>
          <w:iCs/>
          <w:sz w:val="20"/>
        </w:rPr>
        <w:t xml:space="preserve">Stenderà la mano anche al settentrione e distruggerà Assur, farà di Ninive una desolazione, arida </w:t>
      </w:r>
      <w:r w:rsidR="00A84A88" w:rsidRPr="00A84A88">
        <w:rPr>
          <w:i/>
          <w:iCs/>
          <w:sz w:val="20"/>
        </w:rPr>
        <w:t>come il deserto (</w:t>
      </w:r>
      <w:r w:rsidR="004A79C4" w:rsidRPr="00A84A88">
        <w:rPr>
          <w:i/>
          <w:iCs/>
          <w:sz w:val="20"/>
        </w:rPr>
        <w:t>Sof 2, 13</w:t>
      </w:r>
      <w:r w:rsidR="00A84A88" w:rsidRPr="00A84A88">
        <w:rPr>
          <w:i/>
          <w:iCs/>
          <w:sz w:val="20"/>
        </w:rPr>
        <w:t xml:space="preserve">). </w:t>
      </w:r>
    </w:p>
    <w:p w14:paraId="35498554" w14:textId="77777777" w:rsidR="004A79C4" w:rsidRPr="00A84A88" w:rsidRDefault="00BD7A39" w:rsidP="00A84A88">
      <w:pPr>
        <w:pStyle w:val="Corpotesto"/>
        <w:rPr>
          <w:i/>
          <w:iCs/>
          <w:sz w:val="20"/>
        </w:rPr>
      </w:pPr>
      <w:r w:rsidRPr="00A84A88">
        <w:rPr>
          <w:i/>
          <w:iCs/>
          <w:sz w:val="20"/>
        </w:rPr>
        <w:t>Ho sterminato le nazioni, le loro torri d'angolo sono state distrutte; ho reso deserte le loro strade sì che non c'è alcun passante; sono state depredate le lo</w:t>
      </w:r>
      <w:r w:rsidR="00A84A88" w:rsidRPr="00A84A88">
        <w:rPr>
          <w:i/>
          <w:iCs/>
          <w:sz w:val="20"/>
        </w:rPr>
        <w:t>ro città e nessuno più le abita (</w:t>
      </w:r>
      <w:r w:rsidR="004A79C4" w:rsidRPr="00A84A88">
        <w:rPr>
          <w:i/>
          <w:iCs/>
          <w:sz w:val="20"/>
        </w:rPr>
        <w:t>Sof 3, 6</w:t>
      </w:r>
      <w:r w:rsidR="00A84A88" w:rsidRPr="00A84A88">
        <w:rPr>
          <w:i/>
          <w:iCs/>
          <w:sz w:val="20"/>
        </w:rPr>
        <w:t xml:space="preserve">). </w:t>
      </w:r>
      <w:r w:rsidRPr="00A84A88">
        <w:rPr>
          <w:i/>
          <w:iCs/>
          <w:sz w:val="20"/>
        </w:rPr>
        <w:t>abbatterò il trono dei regni e distruggerò la potenza dei regni delle nazioni, rovescerò i carri e i loro equipaggi: cadranno cavalli e cavalieri; ognuno verrà trafitto d</w:t>
      </w:r>
      <w:r w:rsidR="00A84A88" w:rsidRPr="00A84A88">
        <w:rPr>
          <w:i/>
          <w:iCs/>
          <w:sz w:val="20"/>
        </w:rPr>
        <w:t>alla spada del proprio fratello (</w:t>
      </w:r>
      <w:r w:rsidR="004A79C4" w:rsidRPr="00A84A88">
        <w:rPr>
          <w:i/>
          <w:iCs/>
          <w:sz w:val="20"/>
        </w:rPr>
        <w:t>Ag 2, 22</w:t>
      </w:r>
      <w:r w:rsidR="00A84A88" w:rsidRPr="00A84A88">
        <w:rPr>
          <w:i/>
          <w:iCs/>
          <w:sz w:val="20"/>
        </w:rPr>
        <w:t xml:space="preserve">). </w:t>
      </w:r>
      <w:r w:rsidRPr="00A84A88">
        <w:rPr>
          <w:i/>
          <w:iCs/>
          <w:sz w:val="20"/>
        </w:rPr>
        <w:t>Urla, cipresso, perché il cedro è caduto, gli splendidi alberi sono distrutti. Urlate, querce di Basan, perché la foresta impenetrabile è abbattuta!</w:t>
      </w:r>
      <w:r w:rsidR="00A84A88" w:rsidRPr="00A84A88">
        <w:rPr>
          <w:i/>
          <w:iCs/>
          <w:sz w:val="20"/>
        </w:rPr>
        <w:t xml:space="preserve"> (</w:t>
      </w:r>
      <w:r w:rsidR="004A79C4" w:rsidRPr="00A84A88">
        <w:rPr>
          <w:i/>
          <w:iCs/>
          <w:sz w:val="20"/>
        </w:rPr>
        <w:t>Zc 11, 2</w:t>
      </w:r>
      <w:r w:rsidR="00A84A88" w:rsidRPr="00A84A88">
        <w:rPr>
          <w:i/>
          <w:iCs/>
          <w:sz w:val="20"/>
        </w:rPr>
        <w:t xml:space="preserve">). </w:t>
      </w:r>
      <w:r w:rsidRPr="00A84A88">
        <w:rPr>
          <w:i/>
          <w:iCs/>
          <w:sz w:val="20"/>
        </w:rPr>
        <w:t>Si ode il lamento dei pastori, perché la loro gloria è distrutta! Si ode il ruggito dei leoncelli, perché è devastata la magnificenza del Giordano!</w:t>
      </w:r>
      <w:r w:rsidR="00A84A88" w:rsidRPr="00A84A88">
        <w:rPr>
          <w:i/>
          <w:iCs/>
          <w:sz w:val="20"/>
        </w:rPr>
        <w:t xml:space="preserve"> (</w:t>
      </w:r>
      <w:r w:rsidR="004A79C4" w:rsidRPr="00A84A88">
        <w:rPr>
          <w:i/>
          <w:iCs/>
          <w:sz w:val="20"/>
        </w:rPr>
        <w:t>Zc 11, 3</w:t>
      </w:r>
      <w:r w:rsidR="00A84A88" w:rsidRPr="00A84A88">
        <w:rPr>
          <w:i/>
          <w:iCs/>
          <w:sz w:val="20"/>
        </w:rPr>
        <w:t xml:space="preserve">). </w:t>
      </w:r>
      <w:r w:rsidRPr="00A84A88">
        <w:rPr>
          <w:i/>
          <w:iCs/>
          <w:sz w:val="20"/>
        </w:rPr>
        <w:t xml:space="preserve">In quel giorno io m'impegnerò a distruggere tutte le genti </w:t>
      </w:r>
      <w:r w:rsidR="00A84A88" w:rsidRPr="00A84A88">
        <w:rPr>
          <w:i/>
          <w:iCs/>
          <w:sz w:val="20"/>
        </w:rPr>
        <w:t>che verranno contro Gerusalemme (</w:t>
      </w:r>
      <w:r w:rsidR="004A79C4" w:rsidRPr="00A84A88">
        <w:rPr>
          <w:i/>
          <w:iCs/>
          <w:sz w:val="20"/>
        </w:rPr>
        <w:t>Zc 12, 9</w:t>
      </w:r>
      <w:r w:rsidR="00A84A88" w:rsidRPr="00A84A88">
        <w:rPr>
          <w:i/>
          <w:iCs/>
          <w:sz w:val="20"/>
        </w:rPr>
        <w:t xml:space="preserve">). </w:t>
      </w:r>
    </w:p>
    <w:p w14:paraId="608CC879" w14:textId="77777777" w:rsidR="004A79C4" w:rsidRPr="00A84A88" w:rsidRDefault="00BD7A39" w:rsidP="00A84A88">
      <w:pPr>
        <w:pStyle w:val="Corpotesto"/>
        <w:rPr>
          <w:i/>
          <w:iCs/>
          <w:sz w:val="20"/>
        </w:rPr>
      </w:pPr>
      <w:r w:rsidRPr="00A84A88">
        <w:rPr>
          <w:i/>
          <w:iCs/>
          <w:sz w:val="20"/>
        </w:rPr>
        <w:t xml:space="preserve">Se Edom dicesse: "Siamo stati distrutti, ma ci rialzeremo dalle nostre rovine!", il Signore degli Eserciti dichiara: Essi ricostruiranno: ma io demolirò. Saranno chiamati Regione empia e Popolo contro cui </w:t>
      </w:r>
      <w:r w:rsidR="00A84A88" w:rsidRPr="00A84A88">
        <w:rPr>
          <w:i/>
          <w:iCs/>
          <w:sz w:val="20"/>
        </w:rPr>
        <w:t>il Signore è adirato per sempre (</w:t>
      </w:r>
      <w:r w:rsidR="004A79C4" w:rsidRPr="00A84A88">
        <w:rPr>
          <w:i/>
          <w:iCs/>
          <w:sz w:val="20"/>
        </w:rPr>
        <w:t>Ml 1, 4</w:t>
      </w:r>
      <w:r w:rsidR="00A84A88" w:rsidRPr="00A84A88">
        <w:rPr>
          <w:i/>
          <w:iCs/>
          <w:sz w:val="20"/>
        </w:rPr>
        <w:t xml:space="preserve">). </w:t>
      </w:r>
      <w:r w:rsidRPr="00A84A88">
        <w:rPr>
          <w:i/>
          <w:iCs/>
          <w:sz w:val="20"/>
        </w:rPr>
        <w:t>Terrò indietro gli insetti divoratori perché non vi distruggano i frutti della terra e la vite non sia sterile nel campo,</w:t>
      </w:r>
      <w:r w:rsidR="00A84A88" w:rsidRPr="00A84A88">
        <w:rPr>
          <w:i/>
          <w:iCs/>
          <w:sz w:val="20"/>
        </w:rPr>
        <w:t xml:space="preserve"> dice il Signore degli Eserciti (</w:t>
      </w:r>
      <w:r w:rsidR="004A79C4" w:rsidRPr="00A84A88">
        <w:rPr>
          <w:i/>
          <w:iCs/>
          <w:sz w:val="20"/>
        </w:rPr>
        <w:t>Ml 3, 11</w:t>
      </w:r>
      <w:r w:rsidR="00A84A88" w:rsidRPr="00A84A88">
        <w:rPr>
          <w:i/>
          <w:iCs/>
          <w:sz w:val="20"/>
        </w:rPr>
        <w:t xml:space="preserve">). </w:t>
      </w:r>
      <w:r w:rsidRPr="00A84A88">
        <w:rPr>
          <w:i/>
          <w:iCs/>
          <w:sz w:val="20"/>
        </w:rPr>
        <w:t>Finalmente se ne presentarono due, che affermarono: "Costui ha dichiarato: Posso distruggere il tempio di Di</w:t>
      </w:r>
      <w:r w:rsidR="00A84A88" w:rsidRPr="00A84A88">
        <w:rPr>
          <w:i/>
          <w:iCs/>
          <w:sz w:val="20"/>
        </w:rPr>
        <w:t>o e ricostruirlo in tre giorni" (</w:t>
      </w:r>
      <w:r w:rsidR="004A79C4" w:rsidRPr="00A84A88">
        <w:rPr>
          <w:i/>
          <w:iCs/>
          <w:sz w:val="20"/>
        </w:rPr>
        <w:t>Mt 26, 61</w:t>
      </w:r>
      <w:r w:rsidR="00A84A88" w:rsidRPr="00A84A88">
        <w:rPr>
          <w:i/>
          <w:iCs/>
          <w:sz w:val="20"/>
        </w:rPr>
        <w:t xml:space="preserve">). </w:t>
      </w:r>
      <w:r w:rsidRPr="00A84A88">
        <w:rPr>
          <w:i/>
          <w:iCs/>
          <w:sz w:val="20"/>
        </w:rPr>
        <w:t>"Tu che distruggi il tempio e lo ricostruisci in tre giorni, salva te stesso! Se tu sei Figlio di Dio, scendi d</w:t>
      </w:r>
      <w:r w:rsidR="00A84A88" w:rsidRPr="00A84A88">
        <w:rPr>
          <w:i/>
          <w:iCs/>
          <w:sz w:val="20"/>
        </w:rPr>
        <w:t>alla croce!" (</w:t>
      </w:r>
      <w:r w:rsidR="004A79C4" w:rsidRPr="00A84A88">
        <w:rPr>
          <w:i/>
          <w:iCs/>
          <w:sz w:val="20"/>
        </w:rPr>
        <w:t>Mt 27, 40</w:t>
      </w:r>
      <w:r w:rsidR="00A84A88" w:rsidRPr="00A84A88">
        <w:rPr>
          <w:i/>
          <w:iCs/>
          <w:sz w:val="20"/>
        </w:rPr>
        <w:t xml:space="preserve">). </w:t>
      </w:r>
      <w:r w:rsidRPr="00A84A88">
        <w:rPr>
          <w:i/>
          <w:iCs/>
          <w:sz w:val="20"/>
        </w:rPr>
        <w:t>Gesù gli rispose: "Vedi queste grandi costruzioni? Non rimarrà qui pietra su pietra, che non sia distru</w:t>
      </w:r>
      <w:r w:rsidR="00A84A88" w:rsidRPr="00A84A88">
        <w:rPr>
          <w:i/>
          <w:iCs/>
          <w:sz w:val="20"/>
        </w:rPr>
        <w:t>tta" (</w:t>
      </w:r>
      <w:r w:rsidR="004A79C4" w:rsidRPr="00A84A88">
        <w:rPr>
          <w:i/>
          <w:iCs/>
          <w:sz w:val="20"/>
        </w:rPr>
        <w:t>Mc 13, 2</w:t>
      </w:r>
      <w:r w:rsidR="00A84A88" w:rsidRPr="00A84A88">
        <w:rPr>
          <w:i/>
          <w:iCs/>
          <w:sz w:val="20"/>
        </w:rPr>
        <w:t xml:space="preserve">). </w:t>
      </w:r>
    </w:p>
    <w:p w14:paraId="13F3A573" w14:textId="77777777" w:rsidR="004A79C4" w:rsidRPr="00A84A88" w:rsidRDefault="00BD7A39" w:rsidP="00A84A88">
      <w:pPr>
        <w:pStyle w:val="Corpotesto"/>
        <w:rPr>
          <w:i/>
          <w:iCs/>
          <w:sz w:val="20"/>
        </w:rPr>
      </w:pPr>
      <w:r w:rsidRPr="00A84A88">
        <w:rPr>
          <w:i/>
          <w:iCs/>
          <w:sz w:val="20"/>
        </w:rPr>
        <w:t xml:space="preserve">"Noi lo abbiamo udito mentre diceva: Io distruggerò questo tempio fatto da mani d'uomo e in tre giorni ne edificherò un </w:t>
      </w:r>
      <w:r w:rsidR="00A84A88" w:rsidRPr="00A84A88">
        <w:rPr>
          <w:i/>
          <w:iCs/>
          <w:sz w:val="20"/>
        </w:rPr>
        <w:t>altro non fatto da mani d'uomo" (</w:t>
      </w:r>
      <w:r w:rsidR="004A79C4" w:rsidRPr="00A84A88">
        <w:rPr>
          <w:i/>
          <w:iCs/>
          <w:sz w:val="20"/>
        </w:rPr>
        <w:t>Mc 14, 58</w:t>
      </w:r>
      <w:r w:rsidR="00A84A88" w:rsidRPr="00A84A88">
        <w:rPr>
          <w:i/>
          <w:iCs/>
          <w:sz w:val="20"/>
        </w:rPr>
        <w:t xml:space="preserve">). </w:t>
      </w:r>
      <w:r w:rsidRPr="00A84A88">
        <w:rPr>
          <w:i/>
          <w:iCs/>
          <w:sz w:val="20"/>
        </w:rPr>
        <w:t>I passanti lo insultavano e, scuotendo il capo, esclamavano: "Ehi, tu che distruggi il tempi</w:t>
      </w:r>
      <w:r w:rsidR="00A84A88" w:rsidRPr="00A84A88">
        <w:rPr>
          <w:i/>
          <w:iCs/>
          <w:sz w:val="20"/>
        </w:rPr>
        <w:t>o e lo riedifichi in tre giorni (</w:t>
      </w:r>
      <w:r w:rsidR="004A79C4" w:rsidRPr="00A84A88">
        <w:rPr>
          <w:i/>
          <w:iCs/>
          <w:sz w:val="20"/>
        </w:rPr>
        <w:t>Mc 15, 29</w:t>
      </w:r>
      <w:r w:rsidR="00A84A88" w:rsidRPr="00A84A88">
        <w:rPr>
          <w:i/>
          <w:iCs/>
          <w:sz w:val="20"/>
        </w:rPr>
        <w:t xml:space="preserve">). </w:t>
      </w:r>
      <w:r w:rsidRPr="00A84A88">
        <w:rPr>
          <w:i/>
          <w:iCs/>
          <w:sz w:val="20"/>
        </w:rPr>
        <w:t>"Verranno giorni in cui, di tutto quello che ammirate, non resterà pietra su pietra che non venga distru</w:t>
      </w:r>
      <w:r w:rsidR="00A84A88" w:rsidRPr="00A84A88">
        <w:rPr>
          <w:i/>
          <w:iCs/>
          <w:sz w:val="20"/>
        </w:rPr>
        <w:t>tta" (</w:t>
      </w:r>
      <w:r w:rsidR="004A79C4" w:rsidRPr="00A84A88">
        <w:rPr>
          <w:i/>
          <w:iCs/>
          <w:sz w:val="20"/>
        </w:rPr>
        <w:t>Lc 21, 6</w:t>
      </w:r>
      <w:r w:rsidR="00A84A88" w:rsidRPr="00A84A88">
        <w:rPr>
          <w:i/>
          <w:iCs/>
          <w:sz w:val="20"/>
        </w:rPr>
        <w:t xml:space="preserve">). </w:t>
      </w:r>
      <w:r w:rsidRPr="00A84A88">
        <w:rPr>
          <w:i/>
          <w:iCs/>
          <w:sz w:val="20"/>
        </w:rPr>
        <w:t>Rispose loro Gesù: "Distruggete questo tempio e i</w:t>
      </w:r>
      <w:r w:rsidR="00A84A88" w:rsidRPr="00A84A88">
        <w:rPr>
          <w:i/>
          <w:iCs/>
          <w:sz w:val="20"/>
        </w:rPr>
        <w:t>n tre giorni lo farò risorgere" (</w:t>
      </w:r>
      <w:r w:rsidR="004A79C4" w:rsidRPr="00A84A88">
        <w:rPr>
          <w:i/>
          <w:iCs/>
          <w:sz w:val="20"/>
        </w:rPr>
        <w:t>Gv 2, 19</w:t>
      </w:r>
      <w:r w:rsidR="00A84A88" w:rsidRPr="00A84A88">
        <w:rPr>
          <w:i/>
          <w:iCs/>
          <w:sz w:val="20"/>
        </w:rPr>
        <w:t xml:space="preserve">). </w:t>
      </w:r>
      <w:r w:rsidRPr="00A84A88">
        <w:rPr>
          <w:i/>
          <w:iCs/>
          <w:sz w:val="20"/>
        </w:rPr>
        <w:t xml:space="preserve">Il ladro non viene se non per rubare, uccidere e distruggere; io sono venuto perché abbiano la vita e l'abbiano </w:t>
      </w:r>
      <w:r w:rsidR="00A84A88" w:rsidRPr="00A84A88">
        <w:rPr>
          <w:i/>
          <w:iCs/>
          <w:sz w:val="20"/>
        </w:rPr>
        <w:t>in abbondanza (</w:t>
      </w:r>
      <w:r w:rsidR="004A79C4" w:rsidRPr="00A84A88">
        <w:rPr>
          <w:i/>
          <w:iCs/>
          <w:sz w:val="20"/>
        </w:rPr>
        <w:t>Gv 10, 10</w:t>
      </w:r>
      <w:r w:rsidR="00A84A88" w:rsidRPr="00A84A88">
        <w:rPr>
          <w:i/>
          <w:iCs/>
          <w:sz w:val="20"/>
        </w:rPr>
        <w:t xml:space="preserve">). </w:t>
      </w:r>
      <w:r w:rsidRPr="00A84A88">
        <w:rPr>
          <w:i/>
          <w:iCs/>
          <w:sz w:val="20"/>
        </w:rPr>
        <w:t>Se lo lasciamo fare così, tutti crederanno in lui e verranno i Romani e distruggeranno il nostro l</w:t>
      </w:r>
      <w:r w:rsidR="00A84A88" w:rsidRPr="00A84A88">
        <w:rPr>
          <w:i/>
          <w:iCs/>
          <w:sz w:val="20"/>
        </w:rPr>
        <w:t>uogo santo e la nostra nazione" (</w:t>
      </w:r>
      <w:r w:rsidR="004A79C4" w:rsidRPr="00A84A88">
        <w:rPr>
          <w:i/>
          <w:iCs/>
          <w:sz w:val="20"/>
        </w:rPr>
        <w:t>Gv 11, 48</w:t>
      </w:r>
      <w:r w:rsidR="00A84A88" w:rsidRPr="00A84A88">
        <w:rPr>
          <w:i/>
          <w:iCs/>
          <w:sz w:val="20"/>
        </w:rPr>
        <w:t xml:space="preserve">). </w:t>
      </w:r>
      <w:r w:rsidRPr="00A84A88">
        <w:rPr>
          <w:i/>
          <w:iCs/>
          <w:sz w:val="20"/>
        </w:rPr>
        <w:t>Per quanto riguarda il caso presente, ecco ciò che vi dico: Non occupatevi di questi uomini e lasciateli andare. Se infatti questa dottrina o questa attività è di origine umana, verrà distrutta</w:t>
      </w:r>
      <w:r w:rsidR="00A84A88" w:rsidRPr="00A84A88">
        <w:rPr>
          <w:i/>
          <w:iCs/>
          <w:sz w:val="20"/>
        </w:rPr>
        <w:t xml:space="preserve"> (</w:t>
      </w:r>
      <w:r w:rsidR="004A79C4" w:rsidRPr="00A84A88">
        <w:rPr>
          <w:i/>
          <w:iCs/>
          <w:sz w:val="20"/>
        </w:rPr>
        <w:t>At 5, 38</w:t>
      </w:r>
      <w:r w:rsidR="00A84A88" w:rsidRPr="00A84A88">
        <w:rPr>
          <w:i/>
          <w:iCs/>
          <w:sz w:val="20"/>
        </w:rPr>
        <w:t xml:space="preserve">). </w:t>
      </w:r>
    </w:p>
    <w:p w14:paraId="051ED7F1" w14:textId="77777777" w:rsidR="004A79C4" w:rsidRPr="00A84A88" w:rsidRDefault="00BD7A39" w:rsidP="00A84A88">
      <w:pPr>
        <w:pStyle w:val="Corpotesto"/>
        <w:rPr>
          <w:i/>
          <w:iCs/>
          <w:sz w:val="20"/>
        </w:rPr>
      </w:pPr>
      <w:r w:rsidRPr="00A84A88">
        <w:rPr>
          <w:i/>
          <w:iCs/>
          <w:sz w:val="20"/>
        </w:rPr>
        <w:t xml:space="preserve">Lo abbiamo udito dichiarare che Gesù il Nazareno distruggerà questo luogo e sovvertirà </w:t>
      </w:r>
      <w:r w:rsidR="00A84A88" w:rsidRPr="00A84A88">
        <w:rPr>
          <w:i/>
          <w:iCs/>
          <w:sz w:val="20"/>
        </w:rPr>
        <w:t>i costumi tramandatici da Mosè" (</w:t>
      </w:r>
      <w:r w:rsidR="004A79C4" w:rsidRPr="00A84A88">
        <w:rPr>
          <w:i/>
          <w:iCs/>
          <w:sz w:val="20"/>
        </w:rPr>
        <w:t>At 6, 14</w:t>
      </w:r>
      <w:r w:rsidR="00A84A88" w:rsidRPr="00A84A88">
        <w:rPr>
          <w:i/>
          <w:iCs/>
          <w:sz w:val="20"/>
        </w:rPr>
        <w:t xml:space="preserve">). </w:t>
      </w:r>
      <w:r w:rsidRPr="00A84A88">
        <w:rPr>
          <w:i/>
          <w:iCs/>
          <w:sz w:val="20"/>
        </w:rPr>
        <w:t>Distrusse sette popoli nel paese di Canaan e conces</w:t>
      </w:r>
      <w:r w:rsidR="00A84A88" w:rsidRPr="00A84A88">
        <w:rPr>
          <w:i/>
          <w:iCs/>
          <w:sz w:val="20"/>
        </w:rPr>
        <w:t>se loro in eredità quelle terre (</w:t>
      </w:r>
      <w:r w:rsidR="004A79C4" w:rsidRPr="00A84A88">
        <w:rPr>
          <w:i/>
          <w:iCs/>
          <w:sz w:val="20"/>
        </w:rPr>
        <w:t>At 13, 19</w:t>
      </w:r>
      <w:r w:rsidR="00A84A88" w:rsidRPr="00A84A88">
        <w:rPr>
          <w:i/>
          <w:iCs/>
          <w:sz w:val="20"/>
        </w:rPr>
        <w:t xml:space="preserve">). </w:t>
      </w:r>
      <w:r w:rsidRPr="00A84A88">
        <w:rPr>
          <w:i/>
          <w:iCs/>
          <w:sz w:val="20"/>
        </w:rPr>
        <w:t>Non soltanto c'è il pericolo che la nostra categoria cada in discredito, ma anche che il santuario della grande dea Artèmide non venga stimato più nulla e venga distrutta la grandezza di colei che l'</w:t>
      </w:r>
      <w:r w:rsidR="00A84A88" w:rsidRPr="00A84A88">
        <w:rPr>
          <w:i/>
          <w:iCs/>
          <w:sz w:val="20"/>
        </w:rPr>
        <w:t>Asia e il mondo intero adorano" (</w:t>
      </w:r>
      <w:r w:rsidR="004A79C4" w:rsidRPr="00A84A88">
        <w:rPr>
          <w:i/>
          <w:iCs/>
          <w:sz w:val="20"/>
        </w:rPr>
        <w:t>At 19, 27</w:t>
      </w:r>
      <w:r w:rsidR="00A84A88" w:rsidRPr="00A84A88">
        <w:rPr>
          <w:i/>
          <w:iCs/>
          <w:sz w:val="20"/>
        </w:rPr>
        <w:t xml:space="preserve">). </w:t>
      </w:r>
      <w:r w:rsidRPr="00A84A88">
        <w:rPr>
          <w:i/>
          <w:iCs/>
          <w:sz w:val="20"/>
        </w:rPr>
        <w:t xml:space="preserve">Sappiamo bene che il nostro uomo vecchio è stato crocifisso con lui, perché fosse distrutto il corpo del peccato, e noi non </w:t>
      </w:r>
      <w:r w:rsidR="00A84A88" w:rsidRPr="00A84A88">
        <w:rPr>
          <w:i/>
          <w:iCs/>
          <w:sz w:val="20"/>
        </w:rPr>
        <w:t>fossimo più schiavi del peccato (</w:t>
      </w:r>
      <w:r w:rsidR="004A79C4" w:rsidRPr="00A84A88">
        <w:rPr>
          <w:i/>
          <w:iCs/>
          <w:sz w:val="20"/>
        </w:rPr>
        <w:t>Rm 6, 6</w:t>
      </w:r>
      <w:r w:rsidR="00A84A88" w:rsidRPr="00A84A88">
        <w:rPr>
          <w:i/>
          <w:iCs/>
          <w:sz w:val="20"/>
        </w:rPr>
        <w:t xml:space="preserve">). </w:t>
      </w:r>
      <w:r w:rsidRPr="00A84A88">
        <w:rPr>
          <w:i/>
          <w:iCs/>
          <w:sz w:val="20"/>
        </w:rPr>
        <w:t>Sarà questa la mia alleanza con loro quando distru</w:t>
      </w:r>
      <w:r w:rsidR="00A84A88" w:rsidRPr="00A84A88">
        <w:rPr>
          <w:i/>
          <w:iCs/>
          <w:sz w:val="20"/>
        </w:rPr>
        <w:t>ggerò i loro peccati (</w:t>
      </w:r>
      <w:r w:rsidR="004A79C4" w:rsidRPr="00A84A88">
        <w:rPr>
          <w:i/>
          <w:iCs/>
          <w:sz w:val="20"/>
        </w:rPr>
        <w:t>Rm 11, 27</w:t>
      </w:r>
      <w:r w:rsidR="00A84A88" w:rsidRPr="00A84A88">
        <w:rPr>
          <w:i/>
          <w:iCs/>
          <w:sz w:val="20"/>
        </w:rPr>
        <w:t xml:space="preserve">). </w:t>
      </w:r>
      <w:r w:rsidRPr="00A84A88">
        <w:rPr>
          <w:i/>
          <w:iCs/>
          <w:sz w:val="20"/>
        </w:rPr>
        <w:t xml:space="preserve">Non distruggere l'opera di Dio per una questione di cibo! Tutto è mondo, d'accordo; ma è male per </w:t>
      </w:r>
      <w:r w:rsidR="00A84A88" w:rsidRPr="00A84A88">
        <w:rPr>
          <w:i/>
          <w:iCs/>
          <w:sz w:val="20"/>
        </w:rPr>
        <w:t>un uomo mangiare dando scandalo (</w:t>
      </w:r>
      <w:r w:rsidR="004A79C4" w:rsidRPr="00A84A88">
        <w:rPr>
          <w:i/>
          <w:iCs/>
          <w:sz w:val="20"/>
        </w:rPr>
        <w:t>Rm 14, 20</w:t>
      </w:r>
      <w:r w:rsidR="00A84A88" w:rsidRPr="00A84A88">
        <w:rPr>
          <w:i/>
          <w:iCs/>
          <w:sz w:val="20"/>
        </w:rPr>
        <w:t xml:space="preserve">). </w:t>
      </w:r>
    </w:p>
    <w:p w14:paraId="0B4EDDA5" w14:textId="77777777" w:rsidR="004A79C4" w:rsidRPr="00A84A88" w:rsidRDefault="00BD7A39" w:rsidP="00A84A88">
      <w:pPr>
        <w:pStyle w:val="Corpotesto"/>
        <w:rPr>
          <w:i/>
          <w:iCs/>
          <w:sz w:val="20"/>
        </w:rPr>
      </w:pPr>
      <w:r w:rsidRPr="00A84A88">
        <w:rPr>
          <w:i/>
          <w:iCs/>
          <w:sz w:val="20"/>
        </w:rPr>
        <w:t>Sta scritto infatti: Distruggerò la sapienza dei sapienti e annullerò l'</w:t>
      </w:r>
      <w:r w:rsidR="00A84A88" w:rsidRPr="00A84A88">
        <w:rPr>
          <w:i/>
          <w:iCs/>
          <w:sz w:val="20"/>
        </w:rPr>
        <w:t>intelligenza degli intelligenti (</w:t>
      </w:r>
      <w:r w:rsidR="004A79C4" w:rsidRPr="00A84A88">
        <w:rPr>
          <w:i/>
          <w:iCs/>
          <w:sz w:val="20"/>
        </w:rPr>
        <w:t>1Cor 1, 19</w:t>
      </w:r>
      <w:r w:rsidR="00A84A88" w:rsidRPr="00A84A88">
        <w:rPr>
          <w:i/>
          <w:iCs/>
          <w:sz w:val="20"/>
        </w:rPr>
        <w:t xml:space="preserve">). </w:t>
      </w:r>
      <w:r w:rsidRPr="00A84A88">
        <w:rPr>
          <w:i/>
          <w:iCs/>
          <w:sz w:val="20"/>
        </w:rPr>
        <w:t xml:space="preserve">Se uno distrugge il tempio di Dio, Dio distruggerà lui. Perché santo è </w:t>
      </w:r>
      <w:r w:rsidR="00A84A88" w:rsidRPr="00A84A88">
        <w:rPr>
          <w:i/>
          <w:iCs/>
          <w:sz w:val="20"/>
        </w:rPr>
        <w:t>il tempio di Dio, che siete voi (</w:t>
      </w:r>
      <w:r w:rsidR="004A79C4" w:rsidRPr="00A84A88">
        <w:rPr>
          <w:i/>
          <w:iCs/>
          <w:sz w:val="20"/>
        </w:rPr>
        <w:t>1Cor 3, 17</w:t>
      </w:r>
      <w:r w:rsidR="00A84A88" w:rsidRPr="00A84A88">
        <w:rPr>
          <w:i/>
          <w:iCs/>
          <w:sz w:val="20"/>
        </w:rPr>
        <w:t xml:space="preserve">). </w:t>
      </w:r>
      <w:r w:rsidRPr="00A84A88">
        <w:rPr>
          <w:i/>
          <w:iCs/>
          <w:sz w:val="20"/>
        </w:rPr>
        <w:t>"I cibi sono per il ventre e il ventre per i cibi!". Ma Dio distruggerà questo e quelli; il corpo poi non è per l'impudicizia, ma per il Signo</w:t>
      </w:r>
      <w:r w:rsidR="00A84A88" w:rsidRPr="00A84A88">
        <w:rPr>
          <w:i/>
          <w:iCs/>
          <w:sz w:val="20"/>
        </w:rPr>
        <w:t>re, e il Signore è per il corpo (</w:t>
      </w:r>
      <w:r w:rsidR="004A79C4" w:rsidRPr="00A84A88">
        <w:rPr>
          <w:i/>
          <w:iCs/>
          <w:sz w:val="20"/>
        </w:rPr>
        <w:t>1Cor 6, 13</w:t>
      </w:r>
      <w:r w:rsidR="00A84A88" w:rsidRPr="00A84A88">
        <w:rPr>
          <w:i/>
          <w:iCs/>
          <w:sz w:val="20"/>
        </w:rPr>
        <w:t xml:space="preserve">). </w:t>
      </w:r>
      <w:r w:rsidRPr="00A84A88">
        <w:rPr>
          <w:i/>
          <w:iCs/>
          <w:sz w:val="20"/>
        </w:rPr>
        <w:t>Distruggendo i ragionamenti e ogni baluardo che si leva contro la conoscenza di Dio, e rendendo ogni intelligenza soggetta all'obbedienza al</w:t>
      </w:r>
      <w:r w:rsidR="00A84A88" w:rsidRPr="00A84A88">
        <w:rPr>
          <w:i/>
          <w:iCs/>
          <w:sz w:val="20"/>
        </w:rPr>
        <w:t xml:space="preserve"> Cristo (</w:t>
      </w:r>
      <w:r w:rsidR="004A79C4" w:rsidRPr="00A84A88">
        <w:rPr>
          <w:i/>
          <w:iCs/>
          <w:sz w:val="20"/>
        </w:rPr>
        <w:t>2Cor 10, 5</w:t>
      </w:r>
      <w:r w:rsidR="00A84A88" w:rsidRPr="00A84A88">
        <w:rPr>
          <w:i/>
          <w:iCs/>
          <w:sz w:val="20"/>
        </w:rPr>
        <w:t xml:space="preserve">). </w:t>
      </w:r>
      <w:r w:rsidRPr="00A84A88">
        <w:rPr>
          <w:i/>
          <w:iCs/>
          <w:sz w:val="20"/>
        </w:rPr>
        <w:t>Per questo vi scrivo queste cose da lontano: per non dover poi, di presenza, agire severamente con il potere che il Signore mi ha dato per edificare e non per distru</w:t>
      </w:r>
      <w:r w:rsidR="00A84A88" w:rsidRPr="00A84A88">
        <w:rPr>
          <w:i/>
          <w:iCs/>
          <w:sz w:val="20"/>
        </w:rPr>
        <w:t>ggere (</w:t>
      </w:r>
      <w:r w:rsidR="004A79C4" w:rsidRPr="00A84A88">
        <w:rPr>
          <w:i/>
          <w:iCs/>
          <w:sz w:val="20"/>
        </w:rPr>
        <w:t>2Cor 13, 10</w:t>
      </w:r>
      <w:r w:rsidR="00A84A88" w:rsidRPr="00A84A88">
        <w:rPr>
          <w:i/>
          <w:iCs/>
          <w:sz w:val="20"/>
        </w:rPr>
        <w:t xml:space="preserve">). </w:t>
      </w:r>
      <w:r w:rsidRPr="00A84A88">
        <w:rPr>
          <w:i/>
          <w:iCs/>
          <w:sz w:val="20"/>
        </w:rPr>
        <w:t>Soltanto avevano sentito dire: "Colui che una volta ci perseguitava, va ora annunziando la fede che un tempo voleva distru</w:t>
      </w:r>
      <w:r w:rsidR="00A84A88" w:rsidRPr="00A84A88">
        <w:rPr>
          <w:i/>
          <w:iCs/>
          <w:sz w:val="20"/>
        </w:rPr>
        <w:t>ggere" (</w:t>
      </w:r>
      <w:r w:rsidR="004A79C4" w:rsidRPr="00A84A88">
        <w:rPr>
          <w:i/>
          <w:iCs/>
          <w:sz w:val="20"/>
        </w:rPr>
        <w:t>Gal 1, 23</w:t>
      </w:r>
      <w:r w:rsidR="00A84A88" w:rsidRPr="00A84A88">
        <w:rPr>
          <w:i/>
          <w:iCs/>
          <w:sz w:val="20"/>
        </w:rPr>
        <w:t xml:space="preserve">). </w:t>
      </w:r>
    </w:p>
    <w:p w14:paraId="6B99B30B" w14:textId="77777777" w:rsidR="004A79C4" w:rsidRPr="00A84A88" w:rsidRDefault="00BD7A39" w:rsidP="00A84A88">
      <w:pPr>
        <w:pStyle w:val="Corpotesto"/>
        <w:rPr>
          <w:i/>
          <w:iCs/>
          <w:sz w:val="20"/>
        </w:rPr>
      </w:pPr>
      <w:r w:rsidRPr="00A84A88">
        <w:rPr>
          <w:i/>
          <w:iCs/>
          <w:sz w:val="20"/>
        </w:rPr>
        <w:lastRenderedPageBreak/>
        <w:t>Ma se vi mordete e divorate a vicenda, guardate almeno di non distrugge</w:t>
      </w:r>
      <w:r w:rsidR="00A84A88" w:rsidRPr="00A84A88">
        <w:rPr>
          <w:i/>
          <w:iCs/>
          <w:sz w:val="20"/>
        </w:rPr>
        <w:t>rvi del tutto gli uni gli altri (</w:t>
      </w:r>
      <w:r w:rsidR="004A79C4" w:rsidRPr="00A84A88">
        <w:rPr>
          <w:i/>
          <w:iCs/>
          <w:sz w:val="20"/>
        </w:rPr>
        <w:t>Gal 5, 15</w:t>
      </w:r>
      <w:r w:rsidR="00A84A88" w:rsidRPr="00A84A88">
        <w:rPr>
          <w:i/>
          <w:iCs/>
          <w:sz w:val="20"/>
        </w:rPr>
        <w:t xml:space="preserve">). </w:t>
      </w:r>
      <w:r w:rsidRPr="00A84A88">
        <w:rPr>
          <w:i/>
          <w:iCs/>
          <w:sz w:val="20"/>
        </w:rPr>
        <w:t>E per riconciliare tutti e due con Dio in un solo corpo, per mezzo della croce, distrug</w:t>
      </w:r>
      <w:r w:rsidR="00A84A88" w:rsidRPr="00A84A88">
        <w:rPr>
          <w:i/>
          <w:iCs/>
          <w:sz w:val="20"/>
        </w:rPr>
        <w:t>gendo in se stesso l'inimicizia (</w:t>
      </w:r>
      <w:r w:rsidR="004A79C4" w:rsidRPr="00A84A88">
        <w:rPr>
          <w:i/>
          <w:iCs/>
          <w:sz w:val="20"/>
        </w:rPr>
        <w:t>Ef 2, 16</w:t>
      </w:r>
      <w:r w:rsidR="00A84A88" w:rsidRPr="00A84A88">
        <w:rPr>
          <w:i/>
          <w:iCs/>
          <w:sz w:val="20"/>
        </w:rPr>
        <w:t xml:space="preserve">). </w:t>
      </w:r>
      <w:r w:rsidRPr="00A84A88">
        <w:rPr>
          <w:i/>
          <w:iCs/>
          <w:sz w:val="20"/>
        </w:rPr>
        <w:t>Solo allora sarà rivelato l'empio e il Signore Gesù lo distruggerà con il soffio della sua bocca e lo annienterà all'appa</w:t>
      </w:r>
      <w:r w:rsidR="00A84A88" w:rsidRPr="00A84A88">
        <w:rPr>
          <w:i/>
          <w:iCs/>
          <w:sz w:val="20"/>
        </w:rPr>
        <w:t>rire della sua venuta, l'iniquo (</w:t>
      </w:r>
      <w:r w:rsidR="004A79C4" w:rsidRPr="00A84A88">
        <w:rPr>
          <w:i/>
          <w:iCs/>
          <w:sz w:val="20"/>
        </w:rPr>
        <w:t>2Ts 2, 8</w:t>
      </w:r>
      <w:r w:rsidR="00A84A88" w:rsidRPr="00A84A88">
        <w:rPr>
          <w:i/>
          <w:iCs/>
          <w:sz w:val="20"/>
        </w:rPr>
        <w:t xml:space="preserve">). </w:t>
      </w:r>
      <w:r w:rsidRPr="00A84A88">
        <w:rPr>
          <w:i/>
          <w:iCs/>
          <w:sz w:val="20"/>
        </w:rPr>
        <w:t>Condannò alla distruzione le città di Sòdoma e Gomorra, riducendole in cenere, ponendo un esempio a quan</w:t>
      </w:r>
      <w:r w:rsidR="00A84A88" w:rsidRPr="00A84A88">
        <w:rPr>
          <w:i/>
          <w:iCs/>
          <w:sz w:val="20"/>
        </w:rPr>
        <w:t>ti sarebbero vissuti empiamente (</w:t>
      </w:r>
      <w:r w:rsidR="004A79C4" w:rsidRPr="00A84A88">
        <w:rPr>
          <w:i/>
          <w:iCs/>
          <w:sz w:val="20"/>
        </w:rPr>
        <w:t>2Pt 2, 6</w:t>
      </w:r>
      <w:r w:rsidR="00A84A88" w:rsidRPr="00A84A88">
        <w:rPr>
          <w:i/>
          <w:iCs/>
          <w:sz w:val="20"/>
        </w:rPr>
        <w:t xml:space="preserve">). </w:t>
      </w:r>
      <w:r w:rsidRPr="00A84A88">
        <w:rPr>
          <w:i/>
          <w:iCs/>
          <w:sz w:val="20"/>
        </w:rPr>
        <w:t>Ma costoro, come animali irragionevoli nati per natura a essere presi e distrutti, mentre bestemmiano quel che ignorano, saranno distru</w:t>
      </w:r>
      <w:r w:rsidR="00A84A88" w:rsidRPr="00A84A88">
        <w:rPr>
          <w:i/>
          <w:iCs/>
          <w:sz w:val="20"/>
        </w:rPr>
        <w:t>tti nella loro corruzione (</w:t>
      </w:r>
      <w:r w:rsidR="004A79C4" w:rsidRPr="00A84A88">
        <w:rPr>
          <w:i/>
          <w:iCs/>
          <w:sz w:val="20"/>
        </w:rPr>
        <w:t>2Pt 2, 12</w:t>
      </w:r>
      <w:r w:rsidR="00A84A88" w:rsidRPr="00A84A88">
        <w:rPr>
          <w:i/>
          <w:iCs/>
          <w:sz w:val="20"/>
        </w:rPr>
        <w:t xml:space="preserve">). </w:t>
      </w:r>
      <w:r w:rsidRPr="00A84A88">
        <w:rPr>
          <w:i/>
          <w:iCs/>
          <w:sz w:val="20"/>
        </w:rPr>
        <w:t>Il giorno del Signore verrà come un ladro; allora i cieli con fragore passeranno, gli elementi consumati dal calore si dissolveranno e la terra con quanto c'è in essa sarà distru</w:t>
      </w:r>
      <w:r w:rsidR="00A84A88" w:rsidRPr="00A84A88">
        <w:rPr>
          <w:i/>
          <w:iCs/>
          <w:sz w:val="20"/>
        </w:rPr>
        <w:t>tta (</w:t>
      </w:r>
      <w:r w:rsidR="004A79C4" w:rsidRPr="00A84A88">
        <w:rPr>
          <w:i/>
          <w:iCs/>
          <w:sz w:val="20"/>
        </w:rPr>
        <w:t>2Pt 3, 10</w:t>
      </w:r>
      <w:r w:rsidR="00A84A88" w:rsidRPr="00A84A88">
        <w:rPr>
          <w:i/>
          <w:iCs/>
          <w:sz w:val="20"/>
        </w:rPr>
        <w:t xml:space="preserve">). </w:t>
      </w:r>
    </w:p>
    <w:p w14:paraId="02769E5E" w14:textId="77777777" w:rsidR="004A79C4" w:rsidRPr="00A84A88" w:rsidRDefault="00BD7A39" w:rsidP="00A84A88">
      <w:pPr>
        <w:pStyle w:val="Corpotesto"/>
        <w:rPr>
          <w:i/>
          <w:iCs/>
          <w:sz w:val="20"/>
        </w:rPr>
      </w:pPr>
      <w:r w:rsidRPr="00A84A88">
        <w:rPr>
          <w:i/>
          <w:iCs/>
          <w:sz w:val="20"/>
        </w:rPr>
        <w:t>Chi commette il peccato viene dal diavolo, perché il diavolo è peccatore fin dal principio. Ora il Figlio di Dio è apparso per distru</w:t>
      </w:r>
      <w:r w:rsidR="00A84A88" w:rsidRPr="00A84A88">
        <w:rPr>
          <w:i/>
          <w:iCs/>
          <w:sz w:val="20"/>
        </w:rPr>
        <w:t>ggere le opere del diavolo (</w:t>
      </w:r>
      <w:r w:rsidR="004A79C4" w:rsidRPr="00A84A88">
        <w:rPr>
          <w:i/>
          <w:iCs/>
          <w:sz w:val="20"/>
        </w:rPr>
        <w:t>1Gv 3, 8</w:t>
      </w:r>
      <w:r w:rsidR="00A84A88" w:rsidRPr="00A84A88">
        <w:rPr>
          <w:i/>
          <w:iCs/>
          <w:sz w:val="20"/>
        </w:rPr>
        <w:t xml:space="preserve">). </w:t>
      </w:r>
      <w:r w:rsidRPr="00A84A88">
        <w:rPr>
          <w:i/>
          <w:iCs/>
          <w:sz w:val="20"/>
        </w:rPr>
        <w:t>Un terzo delle creature che vivono nel mare morì e un terzo delle navi andò distru</w:t>
      </w:r>
      <w:r w:rsidR="00A84A88" w:rsidRPr="00A84A88">
        <w:rPr>
          <w:i/>
          <w:iCs/>
          <w:sz w:val="20"/>
        </w:rPr>
        <w:t>tto (</w:t>
      </w:r>
      <w:r w:rsidR="004A79C4" w:rsidRPr="00A84A88">
        <w:rPr>
          <w:i/>
          <w:iCs/>
          <w:sz w:val="20"/>
        </w:rPr>
        <w:t>Ap 8, 9</w:t>
      </w:r>
      <w:r w:rsidR="00A84A88" w:rsidRPr="00A84A88">
        <w:rPr>
          <w:i/>
          <w:iCs/>
          <w:sz w:val="20"/>
        </w:rPr>
        <w:t xml:space="preserve">). </w:t>
      </w:r>
      <w:r w:rsidRPr="00A84A88">
        <w:rPr>
          <w:i/>
          <w:iCs/>
          <w:sz w:val="20"/>
        </w:rPr>
        <w:t>Le genti fremettero, ma è giunta l'ora della tua ira, il tempo di giudicare i morti, di dare la ricompensa ai tuoi servi, ai profeti e ai santi e a quanti temono il tuo nome, piccoli e grandi, e di annientare coloro che distru</w:t>
      </w:r>
      <w:r w:rsidR="00A84A88" w:rsidRPr="00A84A88">
        <w:rPr>
          <w:i/>
          <w:iCs/>
          <w:sz w:val="20"/>
        </w:rPr>
        <w:t>ggono la terra" (</w:t>
      </w:r>
      <w:r w:rsidR="004A79C4" w:rsidRPr="00A84A88">
        <w:rPr>
          <w:i/>
          <w:iCs/>
          <w:sz w:val="20"/>
        </w:rPr>
        <w:t>Ap 11, 18</w:t>
      </w:r>
      <w:r w:rsidR="00A84A88" w:rsidRPr="00A84A88">
        <w:rPr>
          <w:i/>
          <w:iCs/>
          <w:sz w:val="20"/>
        </w:rPr>
        <w:t xml:space="preserve">). </w:t>
      </w:r>
    </w:p>
    <w:p w14:paraId="1BA628E2" w14:textId="77777777" w:rsidR="00A84A88" w:rsidRPr="00A84A88" w:rsidRDefault="00A84A88" w:rsidP="00A84A88">
      <w:pPr>
        <w:pStyle w:val="Corpotesto"/>
        <w:rPr>
          <w:i/>
          <w:iCs/>
          <w:sz w:val="20"/>
        </w:rPr>
      </w:pPr>
    </w:p>
    <w:p w14:paraId="507B2A70" w14:textId="77777777" w:rsidR="004A79C4" w:rsidRPr="004706A3" w:rsidRDefault="004A79C4" w:rsidP="004706A3">
      <w:pPr>
        <w:pStyle w:val="Titolo4"/>
        <w:spacing w:before="0" w:after="120"/>
        <w:rPr>
          <w:rFonts w:ascii="Arial" w:hAnsi="Arial"/>
          <w:sz w:val="20"/>
        </w:rPr>
      </w:pPr>
      <w:bookmarkStart w:id="89" w:name="_Toc62163701"/>
      <w:r w:rsidRPr="004706A3">
        <w:rPr>
          <w:rFonts w:ascii="Arial" w:hAnsi="Arial"/>
          <w:sz w:val="20"/>
        </w:rPr>
        <w:t>ELIMNARE</w:t>
      </w:r>
      <w:bookmarkEnd w:id="89"/>
    </w:p>
    <w:p w14:paraId="2017EE58" w14:textId="77777777" w:rsidR="004A79C4" w:rsidRPr="00F64D14" w:rsidRDefault="00BD7A39" w:rsidP="00F64D14">
      <w:pPr>
        <w:pStyle w:val="Corpotesto"/>
        <w:rPr>
          <w:i/>
          <w:iCs/>
          <w:sz w:val="20"/>
        </w:rPr>
      </w:pPr>
      <w:r w:rsidRPr="00F64D14">
        <w:rPr>
          <w:i/>
          <w:iCs/>
          <w:sz w:val="20"/>
        </w:rPr>
        <w:t>Il maschio non circonciso, di cui cioè non sarà stata circoncisa la carne del membro, sia eliminato dal suo popo</w:t>
      </w:r>
      <w:r w:rsidR="00A84A88" w:rsidRPr="00F64D14">
        <w:rPr>
          <w:i/>
          <w:iCs/>
          <w:sz w:val="20"/>
        </w:rPr>
        <w:t>lo: ha violato la mia alleanza" (</w:t>
      </w:r>
      <w:r w:rsidR="004A79C4" w:rsidRPr="00F64D14">
        <w:rPr>
          <w:i/>
          <w:iCs/>
          <w:sz w:val="20"/>
        </w:rPr>
        <w:t>Gen 17, 14</w:t>
      </w:r>
      <w:r w:rsidR="00A84A88" w:rsidRPr="00F64D14">
        <w:rPr>
          <w:i/>
          <w:iCs/>
          <w:sz w:val="20"/>
        </w:rPr>
        <w:t xml:space="preserve">). </w:t>
      </w:r>
      <w:r w:rsidRPr="00F64D14">
        <w:rPr>
          <w:i/>
          <w:iCs/>
          <w:sz w:val="20"/>
        </w:rPr>
        <w:t>Allora Giacobbe disse alla sua famiglia e a quanti erano con lui: "Eliminate gli dei stranieri che avete con voi, pu</w:t>
      </w:r>
      <w:r w:rsidR="00A84A88" w:rsidRPr="00F64D14">
        <w:rPr>
          <w:i/>
          <w:iCs/>
          <w:sz w:val="20"/>
        </w:rPr>
        <w:t>rificatevi e cambiate gli abiti (</w:t>
      </w:r>
      <w:r w:rsidR="004A79C4" w:rsidRPr="00F64D14">
        <w:rPr>
          <w:i/>
          <w:iCs/>
          <w:sz w:val="20"/>
        </w:rPr>
        <w:t>Gen 35, 2</w:t>
      </w:r>
      <w:r w:rsidR="00A84A88" w:rsidRPr="00F64D14">
        <w:rPr>
          <w:i/>
          <w:iCs/>
          <w:sz w:val="20"/>
        </w:rPr>
        <w:t xml:space="preserve">). </w:t>
      </w:r>
      <w:r w:rsidRPr="00F64D14">
        <w:rPr>
          <w:i/>
          <w:iCs/>
          <w:sz w:val="20"/>
        </w:rPr>
        <w:t>Per sette giorni voi mangerete azzimi. Già dal primo giorno farete sparire il lievito dalle vostre case, perché chiunque mangerà del lievitato dal giorno primo al giorno settimo, quella persona sarà elimin</w:t>
      </w:r>
      <w:r w:rsidR="00A84A88" w:rsidRPr="00F64D14">
        <w:rPr>
          <w:i/>
          <w:iCs/>
          <w:sz w:val="20"/>
        </w:rPr>
        <w:t>ata da Israele (</w:t>
      </w:r>
      <w:r w:rsidR="004A79C4" w:rsidRPr="00F64D14">
        <w:rPr>
          <w:i/>
          <w:iCs/>
          <w:sz w:val="20"/>
        </w:rPr>
        <w:t>Es 12, 15</w:t>
      </w:r>
      <w:r w:rsidR="00A84A88" w:rsidRPr="00F64D14">
        <w:rPr>
          <w:i/>
          <w:iCs/>
          <w:sz w:val="20"/>
        </w:rPr>
        <w:t xml:space="preserve">). </w:t>
      </w:r>
    </w:p>
    <w:p w14:paraId="511F6FC6" w14:textId="77777777" w:rsidR="004A79C4" w:rsidRPr="00F64D14" w:rsidRDefault="00BD7A39" w:rsidP="00F64D14">
      <w:pPr>
        <w:pStyle w:val="Corpotesto"/>
        <w:rPr>
          <w:i/>
          <w:iCs/>
          <w:sz w:val="20"/>
        </w:rPr>
      </w:pPr>
      <w:r w:rsidRPr="00F64D14">
        <w:rPr>
          <w:i/>
          <w:iCs/>
          <w:sz w:val="20"/>
        </w:rPr>
        <w:t>Per sette giorni non si troverà lievito nelle vostre case, perché chiunque mangerà del lievito, sarà eliminato dalla comunità di Israele</w:t>
      </w:r>
      <w:r w:rsidR="00A84A88" w:rsidRPr="00F64D14">
        <w:rPr>
          <w:i/>
          <w:iCs/>
          <w:sz w:val="20"/>
        </w:rPr>
        <w:t>, forestiero o nativo del paese (</w:t>
      </w:r>
      <w:r w:rsidR="004A79C4" w:rsidRPr="00F64D14">
        <w:rPr>
          <w:i/>
          <w:iCs/>
          <w:sz w:val="20"/>
        </w:rPr>
        <w:t>Es 12, 19</w:t>
      </w:r>
      <w:r w:rsidR="00A84A88" w:rsidRPr="00F64D14">
        <w:rPr>
          <w:i/>
          <w:iCs/>
          <w:sz w:val="20"/>
        </w:rPr>
        <w:t xml:space="preserve">). </w:t>
      </w:r>
      <w:r w:rsidRPr="00F64D14">
        <w:rPr>
          <w:i/>
          <w:iCs/>
          <w:sz w:val="20"/>
        </w:rPr>
        <w:t>Chi ne farà di simile a questo o ne porrà sopra un uomo estraneo sarà eliminato dal suo popolo"</w:t>
      </w:r>
      <w:r w:rsidR="00A84A88" w:rsidRPr="00F64D14">
        <w:rPr>
          <w:i/>
          <w:iCs/>
          <w:sz w:val="20"/>
        </w:rPr>
        <w:t xml:space="preserve"> (</w:t>
      </w:r>
      <w:r w:rsidR="004A79C4" w:rsidRPr="00F64D14">
        <w:rPr>
          <w:i/>
          <w:iCs/>
          <w:sz w:val="20"/>
        </w:rPr>
        <w:t>Es 30, 33</w:t>
      </w:r>
      <w:r w:rsidR="00A84A88" w:rsidRPr="00F64D14">
        <w:rPr>
          <w:i/>
          <w:iCs/>
          <w:sz w:val="20"/>
        </w:rPr>
        <w:t xml:space="preserve">). </w:t>
      </w:r>
      <w:r w:rsidRPr="00F64D14">
        <w:rPr>
          <w:i/>
          <w:iCs/>
          <w:sz w:val="20"/>
        </w:rPr>
        <w:t>Chi ne farà di simile per sentirne il profumo sarà elimin</w:t>
      </w:r>
      <w:r w:rsidR="00A84A88" w:rsidRPr="00F64D14">
        <w:rPr>
          <w:i/>
          <w:iCs/>
          <w:sz w:val="20"/>
        </w:rPr>
        <w:t>ato dal suo popolo" (</w:t>
      </w:r>
      <w:r w:rsidR="004A79C4" w:rsidRPr="00F64D14">
        <w:rPr>
          <w:i/>
          <w:iCs/>
          <w:sz w:val="20"/>
        </w:rPr>
        <w:t>Es 30, 38</w:t>
      </w:r>
      <w:r w:rsidR="00A84A88" w:rsidRPr="00F64D14">
        <w:rPr>
          <w:i/>
          <w:iCs/>
          <w:sz w:val="20"/>
        </w:rPr>
        <w:t xml:space="preserve">). </w:t>
      </w:r>
      <w:r w:rsidRPr="00F64D14">
        <w:rPr>
          <w:i/>
          <w:iCs/>
          <w:sz w:val="20"/>
        </w:rPr>
        <w:t>Osserverete dunque il sabato, perché lo dovete ritenere santo. Chi lo profanerà sarà messo a morte; chiunque in quel giorno farà qualche lavoro, sarà elimin</w:t>
      </w:r>
      <w:r w:rsidR="00A84A88" w:rsidRPr="00F64D14">
        <w:rPr>
          <w:i/>
          <w:iCs/>
          <w:sz w:val="20"/>
        </w:rPr>
        <w:t>ato dal suo popolo (</w:t>
      </w:r>
      <w:r w:rsidR="004A79C4" w:rsidRPr="00F64D14">
        <w:rPr>
          <w:i/>
          <w:iCs/>
          <w:sz w:val="20"/>
        </w:rPr>
        <w:t>Es 31, 14</w:t>
      </w:r>
      <w:r w:rsidR="00A84A88" w:rsidRPr="00F64D14">
        <w:rPr>
          <w:i/>
          <w:iCs/>
          <w:sz w:val="20"/>
        </w:rPr>
        <w:t xml:space="preserve">). </w:t>
      </w:r>
      <w:r w:rsidRPr="00F64D14">
        <w:rPr>
          <w:i/>
          <w:iCs/>
          <w:sz w:val="20"/>
        </w:rPr>
        <w:t>Chiunque sarà mondo potrà mangiare la carne del sacrificio di comunione; ma la persona che, immonda, mangerà la carne del sacrificio di comunione offerto al Signore sarà elimin</w:t>
      </w:r>
      <w:r w:rsidR="00A84A88" w:rsidRPr="00F64D14">
        <w:rPr>
          <w:i/>
          <w:iCs/>
          <w:sz w:val="20"/>
        </w:rPr>
        <w:t>ata dal suo popolo (</w:t>
      </w:r>
      <w:r w:rsidR="004A79C4" w:rsidRPr="00F64D14">
        <w:rPr>
          <w:i/>
          <w:iCs/>
          <w:sz w:val="20"/>
        </w:rPr>
        <w:t>Lv 7, 20</w:t>
      </w:r>
      <w:r w:rsidR="00A84A88" w:rsidRPr="00F64D14">
        <w:rPr>
          <w:i/>
          <w:iCs/>
          <w:sz w:val="20"/>
        </w:rPr>
        <w:t xml:space="preserve">).  </w:t>
      </w:r>
      <w:r w:rsidRPr="00F64D14">
        <w:rPr>
          <w:i/>
          <w:iCs/>
          <w:sz w:val="20"/>
        </w:rPr>
        <w:t>Se uno toccherà qualsiasi cosa immonda: un'immondezza umana, un animale immondo o qualsiasi cosa abominevole, immonda, e mangerà la carne d'un sacrificio di comunione offerto al Signore, quel tale sarà elimin</w:t>
      </w:r>
      <w:r w:rsidR="00A84A88" w:rsidRPr="00F64D14">
        <w:rPr>
          <w:i/>
          <w:iCs/>
          <w:sz w:val="20"/>
        </w:rPr>
        <w:t>ato dal suo popolo" (</w:t>
      </w:r>
      <w:r w:rsidR="004A79C4" w:rsidRPr="00F64D14">
        <w:rPr>
          <w:i/>
          <w:iCs/>
          <w:sz w:val="20"/>
        </w:rPr>
        <w:t>Lv 7, 21</w:t>
      </w:r>
      <w:r w:rsidR="00A84A88" w:rsidRPr="00F64D14">
        <w:rPr>
          <w:i/>
          <w:iCs/>
          <w:sz w:val="20"/>
        </w:rPr>
        <w:t xml:space="preserve">). </w:t>
      </w:r>
    </w:p>
    <w:p w14:paraId="3E0FD58C" w14:textId="77777777" w:rsidR="004A79C4" w:rsidRPr="00F64D14" w:rsidRDefault="00BD7A39" w:rsidP="00F64D14">
      <w:pPr>
        <w:pStyle w:val="Corpotesto"/>
        <w:rPr>
          <w:i/>
          <w:iCs/>
          <w:sz w:val="20"/>
        </w:rPr>
      </w:pPr>
      <w:r w:rsidRPr="00F64D14">
        <w:rPr>
          <w:i/>
          <w:iCs/>
          <w:sz w:val="20"/>
        </w:rPr>
        <w:t>Perché chiunque mangerà il grasso di animali che si possono offrire in sacrificio consumato dal fuoco in onore del Signore, sarà elimin</w:t>
      </w:r>
      <w:r w:rsidR="00A84A88" w:rsidRPr="00F64D14">
        <w:rPr>
          <w:i/>
          <w:iCs/>
          <w:sz w:val="20"/>
        </w:rPr>
        <w:t>ato dal suo popolo (</w:t>
      </w:r>
      <w:r w:rsidR="004A79C4" w:rsidRPr="00F64D14">
        <w:rPr>
          <w:i/>
          <w:iCs/>
          <w:sz w:val="20"/>
        </w:rPr>
        <w:t>Lv 7, 25</w:t>
      </w:r>
      <w:r w:rsidR="00A84A88" w:rsidRPr="00F64D14">
        <w:rPr>
          <w:i/>
          <w:iCs/>
          <w:sz w:val="20"/>
        </w:rPr>
        <w:t xml:space="preserve">). </w:t>
      </w:r>
      <w:r w:rsidRPr="00F64D14">
        <w:rPr>
          <w:i/>
          <w:iCs/>
          <w:sz w:val="20"/>
        </w:rPr>
        <w:t>Chiunque mangerà sangue di qualunque specie sarà eliminat</w:t>
      </w:r>
      <w:r w:rsidR="00A84A88" w:rsidRPr="00F64D14">
        <w:rPr>
          <w:i/>
          <w:iCs/>
          <w:sz w:val="20"/>
        </w:rPr>
        <w:t>o dal suo popolo" (</w:t>
      </w:r>
      <w:r w:rsidR="004A79C4" w:rsidRPr="00F64D14">
        <w:rPr>
          <w:i/>
          <w:iCs/>
          <w:sz w:val="20"/>
        </w:rPr>
        <w:t>Lv 7, 27</w:t>
      </w:r>
      <w:r w:rsidR="00A84A88" w:rsidRPr="00F64D14">
        <w:rPr>
          <w:i/>
          <w:iCs/>
          <w:sz w:val="20"/>
        </w:rPr>
        <w:t xml:space="preserve">). </w:t>
      </w:r>
      <w:r w:rsidRPr="00F64D14">
        <w:rPr>
          <w:i/>
          <w:iCs/>
          <w:sz w:val="20"/>
        </w:rPr>
        <w:t>E non lo conduce all'ingresso della tenda del convegno per presentarlo come offerta al Signore davanti alla Dimora del Signore, sarà considerato colpevole di delitto di sangue: ha sparso il sangue e questo uomo sarà eliminato d</w:t>
      </w:r>
      <w:r w:rsidR="00A84A88" w:rsidRPr="00F64D14">
        <w:rPr>
          <w:i/>
          <w:iCs/>
          <w:sz w:val="20"/>
        </w:rPr>
        <w:t>al suo popolo (</w:t>
      </w:r>
      <w:r w:rsidR="004A79C4" w:rsidRPr="00F64D14">
        <w:rPr>
          <w:i/>
          <w:iCs/>
          <w:sz w:val="20"/>
        </w:rPr>
        <w:t>Lv 17, 4</w:t>
      </w:r>
      <w:r w:rsidR="00A84A88" w:rsidRPr="00F64D14">
        <w:rPr>
          <w:i/>
          <w:iCs/>
          <w:sz w:val="20"/>
        </w:rPr>
        <w:t xml:space="preserve">). </w:t>
      </w:r>
      <w:r w:rsidRPr="00F64D14">
        <w:rPr>
          <w:i/>
          <w:iCs/>
          <w:sz w:val="20"/>
        </w:rPr>
        <w:t>Senza portarlo all'ingresso della tenda del convegno per immolarlo al Signore, quest'uomo sarà elimin</w:t>
      </w:r>
      <w:r w:rsidR="00A84A88" w:rsidRPr="00F64D14">
        <w:rPr>
          <w:i/>
          <w:iCs/>
          <w:sz w:val="20"/>
        </w:rPr>
        <w:t>ato dal suo popolo (</w:t>
      </w:r>
      <w:r w:rsidR="004A79C4" w:rsidRPr="00F64D14">
        <w:rPr>
          <w:i/>
          <w:iCs/>
          <w:sz w:val="20"/>
        </w:rPr>
        <w:t>Lv 17, 9</w:t>
      </w:r>
      <w:r w:rsidR="00A84A88" w:rsidRPr="00F64D14">
        <w:rPr>
          <w:i/>
          <w:iCs/>
          <w:sz w:val="20"/>
        </w:rPr>
        <w:t xml:space="preserve">). </w:t>
      </w:r>
    </w:p>
    <w:p w14:paraId="008034CE" w14:textId="77777777" w:rsidR="004A79C4" w:rsidRPr="00F64D14" w:rsidRDefault="00BD7A39" w:rsidP="00F64D14">
      <w:pPr>
        <w:pStyle w:val="Corpotesto"/>
        <w:rPr>
          <w:i/>
          <w:iCs/>
          <w:sz w:val="20"/>
        </w:rPr>
      </w:pPr>
      <w:r w:rsidRPr="00F64D14">
        <w:rPr>
          <w:i/>
          <w:iCs/>
          <w:sz w:val="20"/>
        </w:rPr>
        <w:t>Ogni uomo, Israelita o straniero dimorante in mezzo a loro, che mangi di qualsiasi specie di sangue, contro di lui, che ha mangiato il sangue, io volgerò la faccia e lo elimin</w:t>
      </w:r>
      <w:r w:rsidR="00A84A88" w:rsidRPr="00F64D14">
        <w:rPr>
          <w:i/>
          <w:iCs/>
          <w:sz w:val="20"/>
        </w:rPr>
        <w:t>erò dal suo popolo (</w:t>
      </w:r>
      <w:r w:rsidR="004A79C4" w:rsidRPr="00F64D14">
        <w:rPr>
          <w:i/>
          <w:iCs/>
          <w:sz w:val="20"/>
        </w:rPr>
        <w:t>Lv 17, 10</w:t>
      </w:r>
      <w:r w:rsidR="00A84A88" w:rsidRPr="00F64D14">
        <w:rPr>
          <w:i/>
          <w:iCs/>
          <w:sz w:val="20"/>
        </w:rPr>
        <w:t xml:space="preserve">). </w:t>
      </w:r>
      <w:r w:rsidR="00F64D14" w:rsidRPr="00F64D14">
        <w:rPr>
          <w:i/>
          <w:iCs/>
          <w:sz w:val="20"/>
        </w:rPr>
        <w:t xml:space="preserve"> </w:t>
      </w:r>
      <w:r w:rsidRPr="00F64D14">
        <w:rPr>
          <w:i/>
          <w:iCs/>
          <w:sz w:val="20"/>
        </w:rPr>
        <w:t>Perché la vita di ogni essere vivente è il suo sangue, in quanto sua vita; perciò ho ordinato agli Israeliti: Non mangerete sangue di alcuna specie di essere vivente, perché il sangue è la vita d'ogni carne; chiunque ne mangerà sarà elimin</w:t>
      </w:r>
      <w:r w:rsidR="00F64D14" w:rsidRPr="00F64D14">
        <w:rPr>
          <w:i/>
          <w:iCs/>
          <w:sz w:val="20"/>
        </w:rPr>
        <w:t>ato (</w:t>
      </w:r>
      <w:r w:rsidR="004A79C4" w:rsidRPr="00F64D14">
        <w:rPr>
          <w:i/>
          <w:iCs/>
          <w:sz w:val="20"/>
        </w:rPr>
        <w:t>Lv 17, 14</w:t>
      </w:r>
      <w:r w:rsidR="00F64D14" w:rsidRPr="00F64D14">
        <w:rPr>
          <w:i/>
          <w:iCs/>
          <w:sz w:val="20"/>
        </w:rPr>
        <w:t xml:space="preserve">). </w:t>
      </w:r>
      <w:r w:rsidRPr="00F64D14">
        <w:rPr>
          <w:i/>
          <w:iCs/>
          <w:sz w:val="20"/>
        </w:rPr>
        <w:t>Perché quanti commetteranno qualcuna di queste pratiche abominevoli saranno elimin</w:t>
      </w:r>
      <w:r w:rsidR="00F64D14" w:rsidRPr="00F64D14">
        <w:rPr>
          <w:i/>
          <w:iCs/>
          <w:sz w:val="20"/>
        </w:rPr>
        <w:t>ati dal loro popolo (</w:t>
      </w:r>
      <w:r w:rsidR="004A79C4" w:rsidRPr="00F64D14">
        <w:rPr>
          <w:i/>
          <w:iCs/>
          <w:sz w:val="20"/>
        </w:rPr>
        <w:t>Lv 18, 29</w:t>
      </w:r>
      <w:r w:rsidR="00F64D14" w:rsidRPr="00F64D14">
        <w:rPr>
          <w:i/>
          <w:iCs/>
          <w:sz w:val="20"/>
        </w:rPr>
        <w:t xml:space="preserve">). </w:t>
      </w:r>
      <w:r w:rsidRPr="00F64D14">
        <w:rPr>
          <w:i/>
          <w:iCs/>
          <w:sz w:val="20"/>
        </w:rPr>
        <w:t>Chiunque ne mangiasse, porterebbe la pena della sua iniquità, perché profanerebbe ciò che è sacro al Signore; quel tale sarebbe elimin</w:t>
      </w:r>
      <w:r w:rsidR="00F64D14" w:rsidRPr="00F64D14">
        <w:rPr>
          <w:i/>
          <w:iCs/>
          <w:sz w:val="20"/>
        </w:rPr>
        <w:t>ato dal suo popolo (</w:t>
      </w:r>
      <w:r w:rsidR="004A79C4" w:rsidRPr="00F64D14">
        <w:rPr>
          <w:i/>
          <w:iCs/>
          <w:sz w:val="20"/>
        </w:rPr>
        <w:t>Lv 19, 8</w:t>
      </w:r>
      <w:r w:rsidR="00F64D14" w:rsidRPr="00F64D14">
        <w:rPr>
          <w:i/>
          <w:iCs/>
          <w:sz w:val="20"/>
        </w:rPr>
        <w:t xml:space="preserve">). </w:t>
      </w:r>
      <w:r w:rsidRPr="00F64D14">
        <w:rPr>
          <w:i/>
          <w:iCs/>
          <w:sz w:val="20"/>
        </w:rPr>
        <w:t>Anch'io volgerò la faccia contro quell'uomo e lo eliminerò dal suo popolo, perché ha dato qualcuno dei suoi figli a Moloch con l'intenzione di contaminare il mio santuari</w:t>
      </w:r>
      <w:r w:rsidR="00F64D14" w:rsidRPr="00F64D14">
        <w:rPr>
          <w:i/>
          <w:iCs/>
          <w:sz w:val="20"/>
        </w:rPr>
        <w:t>o e profanare il mio santo nome (</w:t>
      </w:r>
      <w:r w:rsidR="004A79C4" w:rsidRPr="00F64D14">
        <w:rPr>
          <w:i/>
          <w:iCs/>
          <w:sz w:val="20"/>
        </w:rPr>
        <w:t>Lv 20, 3</w:t>
      </w:r>
      <w:r w:rsidR="00F64D14" w:rsidRPr="00F64D14">
        <w:rPr>
          <w:i/>
          <w:iCs/>
          <w:sz w:val="20"/>
        </w:rPr>
        <w:t xml:space="preserve">). </w:t>
      </w:r>
    </w:p>
    <w:p w14:paraId="51766740" w14:textId="77777777" w:rsidR="004A79C4" w:rsidRPr="00F64D14" w:rsidRDefault="00BD7A39" w:rsidP="00F64D14">
      <w:pPr>
        <w:pStyle w:val="Corpotesto"/>
        <w:rPr>
          <w:i/>
          <w:iCs/>
          <w:sz w:val="20"/>
        </w:rPr>
      </w:pPr>
      <w:r w:rsidRPr="00F64D14">
        <w:rPr>
          <w:i/>
          <w:iCs/>
          <w:sz w:val="20"/>
        </w:rPr>
        <w:lastRenderedPageBreak/>
        <w:t>Io volgerò la faccia contro quell'uomo e contro la sua famiglia ed eliminerò dal suo popolo lui con quanti si danno all'idolatria come lui,</w:t>
      </w:r>
      <w:r w:rsidR="00F64D14" w:rsidRPr="00F64D14">
        <w:rPr>
          <w:i/>
          <w:iCs/>
          <w:sz w:val="20"/>
        </w:rPr>
        <w:t xml:space="preserve"> abbassandosi a venerare Moloch (</w:t>
      </w:r>
      <w:r w:rsidR="004A79C4" w:rsidRPr="00F64D14">
        <w:rPr>
          <w:i/>
          <w:iCs/>
          <w:sz w:val="20"/>
        </w:rPr>
        <w:t>Lv 20, 5</w:t>
      </w:r>
      <w:r w:rsidR="00F64D14" w:rsidRPr="00F64D14">
        <w:rPr>
          <w:i/>
          <w:iCs/>
          <w:sz w:val="20"/>
        </w:rPr>
        <w:t xml:space="preserve">). </w:t>
      </w:r>
      <w:r w:rsidRPr="00F64D14">
        <w:rPr>
          <w:i/>
          <w:iCs/>
          <w:sz w:val="20"/>
        </w:rPr>
        <w:t>Se un uomo si rivolge ai negromanti e agli indovini per darsi alle superstizioni dietro a loro, io volgerò la faccia contro quella persona e la elimin</w:t>
      </w:r>
      <w:r w:rsidR="00F64D14" w:rsidRPr="00F64D14">
        <w:rPr>
          <w:i/>
          <w:iCs/>
          <w:sz w:val="20"/>
        </w:rPr>
        <w:t>erò dal suo popolo (</w:t>
      </w:r>
      <w:r w:rsidR="004A79C4" w:rsidRPr="00F64D14">
        <w:rPr>
          <w:i/>
          <w:iCs/>
          <w:sz w:val="20"/>
        </w:rPr>
        <w:t>Lv 20, 6</w:t>
      </w:r>
      <w:r w:rsidR="00F64D14" w:rsidRPr="00F64D14">
        <w:rPr>
          <w:i/>
          <w:iCs/>
          <w:sz w:val="20"/>
        </w:rPr>
        <w:t xml:space="preserve">). </w:t>
      </w:r>
      <w:r w:rsidRPr="00F64D14">
        <w:rPr>
          <w:i/>
          <w:iCs/>
          <w:sz w:val="20"/>
        </w:rPr>
        <w:t>Se uno prende la propria sorella, figlia di suo padre o figlia di sua madre, e vede la nudità di lei ed essa vede la nudità di lui, è un'infamia; tutti e due saranno eliminati alla presenza dei figli del loro popolo; quel tale ha scoperto la nudità della propria sorella; dovrà por</w:t>
      </w:r>
      <w:r w:rsidR="00F64D14" w:rsidRPr="00F64D14">
        <w:rPr>
          <w:i/>
          <w:iCs/>
          <w:sz w:val="20"/>
        </w:rPr>
        <w:t>tare la pena della sua iniquità (</w:t>
      </w:r>
      <w:r w:rsidR="004A79C4" w:rsidRPr="00F64D14">
        <w:rPr>
          <w:i/>
          <w:iCs/>
          <w:sz w:val="20"/>
        </w:rPr>
        <w:t>Lv 20, 17</w:t>
      </w:r>
      <w:r w:rsidR="00F64D14" w:rsidRPr="00F64D14">
        <w:rPr>
          <w:i/>
          <w:iCs/>
          <w:sz w:val="20"/>
        </w:rPr>
        <w:t xml:space="preserve">). </w:t>
      </w:r>
      <w:r w:rsidRPr="00F64D14">
        <w:rPr>
          <w:i/>
          <w:iCs/>
          <w:sz w:val="20"/>
        </w:rPr>
        <w:t>Se uno ha un rapporto con una donna durante le sue regole e ne scopre la nudità, quel tale ha scoperto la sorgente di lei ed essa ha scoperto la sorgente del proprio sangue; perciò tutti e due saranno elimin</w:t>
      </w:r>
      <w:r w:rsidR="00F64D14" w:rsidRPr="00F64D14">
        <w:rPr>
          <w:i/>
          <w:iCs/>
          <w:sz w:val="20"/>
        </w:rPr>
        <w:t>ati dal loro popolo (</w:t>
      </w:r>
      <w:r w:rsidR="004A79C4" w:rsidRPr="00F64D14">
        <w:rPr>
          <w:i/>
          <w:iCs/>
          <w:sz w:val="20"/>
        </w:rPr>
        <w:t>Lv 20, 18</w:t>
      </w:r>
      <w:r w:rsidR="00F64D14" w:rsidRPr="00F64D14">
        <w:rPr>
          <w:i/>
          <w:iCs/>
          <w:sz w:val="20"/>
        </w:rPr>
        <w:t xml:space="preserve">). </w:t>
      </w:r>
    </w:p>
    <w:p w14:paraId="4663E6BB" w14:textId="77777777" w:rsidR="004A79C4" w:rsidRPr="00F64D14" w:rsidRDefault="00BD7A39" w:rsidP="00F64D14">
      <w:pPr>
        <w:pStyle w:val="Corpotesto"/>
        <w:rPr>
          <w:i/>
          <w:iCs/>
          <w:sz w:val="20"/>
        </w:rPr>
      </w:pPr>
      <w:r w:rsidRPr="00F64D14">
        <w:rPr>
          <w:i/>
          <w:iCs/>
          <w:sz w:val="20"/>
        </w:rPr>
        <w:t>Ordina loro: Qualunque uomo della vostra discendenza che nelle generazioni future si accosterà, in stato d'immondezza, alle cose sante consacrate dagli Israeliti al Signore, sarà eliminato d</w:t>
      </w:r>
      <w:r w:rsidR="00F64D14" w:rsidRPr="00F64D14">
        <w:rPr>
          <w:i/>
          <w:iCs/>
          <w:sz w:val="20"/>
        </w:rPr>
        <w:t>avanti a me. Io sono il Signore (</w:t>
      </w:r>
      <w:r w:rsidR="004A79C4" w:rsidRPr="00F64D14">
        <w:rPr>
          <w:i/>
          <w:iCs/>
          <w:sz w:val="20"/>
        </w:rPr>
        <w:t>Lv 22, 3</w:t>
      </w:r>
      <w:r w:rsidR="00F64D14" w:rsidRPr="00F64D14">
        <w:rPr>
          <w:i/>
          <w:iCs/>
          <w:sz w:val="20"/>
        </w:rPr>
        <w:t xml:space="preserve">). </w:t>
      </w:r>
      <w:r w:rsidRPr="00F64D14">
        <w:rPr>
          <w:i/>
          <w:iCs/>
          <w:sz w:val="20"/>
        </w:rPr>
        <w:t>Ogni persona che non si mortificherà in quel giorno, sarà eliminata dal s</w:t>
      </w:r>
      <w:r w:rsidR="00F64D14" w:rsidRPr="00F64D14">
        <w:rPr>
          <w:i/>
          <w:iCs/>
          <w:sz w:val="20"/>
        </w:rPr>
        <w:t>uo popolo (</w:t>
      </w:r>
      <w:r w:rsidR="004A79C4" w:rsidRPr="00F64D14">
        <w:rPr>
          <w:i/>
          <w:iCs/>
          <w:sz w:val="20"/>
        </w:rPr>
        <w:t>Lv 23, 29</w:t>
      </w:r>
      <w:r w:rsidR="00F64D14" w:rsidRPr="00F64D14">
        <w:rPr>
          <w:i/>
          <w:iCs/>
          <w:sz w:val="20"/>
        </w:rPr>
        <w:t xml:space="preserve">). </w:t>
      </w:r>
      <w:r w:rsidRPr="00F64D14">
        <w:rPr>
          <w:i/>
          <w:iCs/>
          <w:sz w:val="20"/>
        </w:rPr>
        <w:t>Ogni persona che farà in quel giorno un qualunque lavoro, io la elimin</w:t>
      </w:r>
      <w:r w:rsidR="00F64D14" w:rsidRPr="00F64D14">
        <w:rPr>
          <w:i/>
          <w:iCs/>
          <w:sz w:val="20"/>
        </w:rPr>
        <w:t>erò dal suo popolo (</w:t>
      </w:r>
      <w:r w:rsidR="004A79C4" w:rsidRPr="00F64D14">
        <w:rPr>
          <w:i/>
          <w:iCs/>
          <w:sz w:val="20"/>
        </w:rPr>
        <w:t>Lv 23, 30</w:t>
      </w:r>
      <w:r w:rsidR="00F64D14" w:rsidRPr="00F64D14">
        <w:rPr>
          <w:i/>
          <w:iCs/>
          <w:sz w:val="20"/>
        </w:rPr>
        <w:t xml:space="preserve">). </w:t>
      </w:r>
      <w:r w:rsidRPr="00F64D14">
        <w:rPr>
          <w:i/>
          <w:iCs/>
          <w:sz w:val="20"/>
        </w:rPr>
        <w:t>"Badate che la tribù delle famiglie dei Keatiti non venga elimin</w:t>
      </w:r>
      <w:r w:rsidR="00F64D14" w:rsidRPr="00F64D14">
        <w:rPr>
          <w:i/>
          <w:iCs/>
          <w:sz w:val="20"/>
        </w:rPr>
        <w:t>ata dai leviti (</w:t>
      </w:r>
      <w:r w:rsidR="004A79C4" w:rsidRPr="00F64D14">
        <w:rPr>
          <w:i/>
          <w:iCs/>
          <w:sz w:val="20"/>
        </w:rPr>
        <w:t>Nm 4, 18</w:t>
      </w:r>
      <w:r w:rsidR="00F64D14" w:rsidRPr="00F64D14">
        <w:rPr>
          <w:i/>
          <w:iCs/>
          <w:sz w:val="20"/>
        </w:rPr>
        <w:t xml:space="preserve">). </w:t>
      </w:r>
      <w:r w:rsidRPr="00F64D14">
        <w:rPr>
          <w:i/>
          <w:iCs/>
          <w:sz w:val="20"/>
        </w:rPr>
        <w:t xml:space="preserve">Ma chi è mondo e non è in viaggio, se si astiene dal celebrare la pasqua, sarà eliminato dal suo popolo; perché non ha presentato l'offerta al Signore nel tempo stabilito, quell'uomo </w:t>
      </w:r>
      <w:r w:rsidR="00F64D14" w:rsidRPr="00F64D14">
        <w:rPr>
          <w:i/>
          <w:iCs/>
          <w:sz w:val="20"/>
        </w:rPr>
        <w:t>porterà la pena del suo peccato (</w:t>
      </w:r>
      <w:r w:rsidR="004A79C4" w:rsidRPr="00F64D14">
        <w:rPr>
          <w:i/>
          <w:iCs/>
          <w:sz w:val="20"/>
        </w:rPr>
        <w:t>Nm 9, 13</w:t>
      </w:r>
      <w:r w:rsidR="00F64D14" w:rsidRPr="00F64D14">
        <w:rPr>
          <w:i/>
          <w:iCs/>
          <w:sz w:val="20"/>
        </w:rPr>
        <w:t xml:space="preserve">). </w:t>
      </w:r>
      <w:r w:rsidRPr="00F64D14">
        <w:rPr>
          <w:i/>
          <w:iCs/>
          <w:sz w:val="20"/>
        </w:rPr>
        <w:t>Ma la persona che agisce con deliberazione, nativo del paese o straniero, insulta il Signore; essa sarà elimin</w:t>
      </w:r>
      <w:r w:rsidR="00F64D14" w:rsidRPr="00F64D14">
        <w:rPr>
          <w:i/>
          <w:iCs/>
          <w:sz w:val="20"/>
        </w:rPr>
        <w:t>ata dal suo popolo (</w:t>
      </w:r>
      <w:r w:rsidR="004A79C4" w:rsidRPr="00F64D14">
        <w:rPr>
          <w:i/>
          <w:iCs/>
          <w:sz w:val="20"/>
        </w:rPr>
        <w:t>Nm 15, 30</w:t>
      </w:r>
      <w:r w:rsidR="00F64D14" w:rsidRPr="00F64D14">
        <w:rPr>
          <w:i/>
          <w:iCs/>
          <w:sz w:val="20"/>
        </w:rPr>
        <w:t xml:space="preserve">). </w:t>
      </w:r>
    </w:p>
    <w:p w14:paraId="01976922" w14:textId="77777777" w:rsidR="004A79C4" w:rsidRPr="00F64D14" w:rsidRDefault="00BD7A39" w:rsidP="00F64D14">
      <w:pPr>
        <w:pStyle w:val="Corpotesto"/>
        <w:rPr>
          <w:i/>
          <w:iCs/>
          <w:sz w:val="20"/>
        </w:rPr>
      </w:pPr>
      <w:r w:rsidRPr="00F64D14">
        <w:rPr>
          <w:i/>
          <w:iCs/>
          <w:sz w:val="20"/>
        </w:rPr>
        <w:t>Poiché ha disprezzato la parola del Signore e ha violato il suo comando, quella persona dovrà essere eliminata; p</w:t>
      </w:r>
      <w:r w:rsidR="00F64D14" w:rsidRPr="00F64D14">
        <w:rPr>
          <w:i/>
          <w:iCs/>
          <w:sz w:val="20"/>
        </w:rPr>
        <w:t>orterà il peso della sua colpa" (</w:t>
      </w:r>
      <w:r w:rsidR="004A79C4" w:rsidRPr="00F64D14">
        <w:rPr>
          <w:i/>
          <w:iCs/>
          <w:sz w:val="20"/>
        </w:rPr>
        <w:t>Nm 15, 31</w:t>
      </w:r>
      <w:r w:rsidR="00F64D14" w:rsidRPr="00F64D14">
        <w:rPr>
          <w:i/>
          <w:iCs/>
          <w:sz w:val="20"/>
        </w:rPr>
        <w:t xml:space="preserve">). </w:t>
      </w:r>
      <w:r w:rsidRPr="00F64D14">
        <w:rPr>
          <w:i/>
          <w:iCs/>
          <w:sz w:val="20"/>
        </w:rPr>
        <w:t>Ma colui che, divenuto immondo, non si purificherà, sarà eliminato dalla comunità, perché ha contaminato il santuario del Signore e l'acqua della purificazione non è stata</w:t>
      </w:r>
      <w:r w:rsidR="00F64D14" w:rsidRPr="00F64D14">
        <w:rPr>
          <w:i/>
          <w:iCs/>
          <w:sz w:val="20"/>
        </w:rPr>
        <w:t xml:space="preserve"> spruzzata su di lui; è immondo (</w:t>
      </w:r>
      <w:r w:rsidR="004A79C4" w:rsidRPr="00F64D14">
        <w:rPr>
          <w:i/>
          <w:iCs/>
          <w:sz w:val="20"/>
        </w:rPr>
        <w:t>Nm 19, 20</w:t>
      </w:r>
      <w:r w:rsidR="00F64D14" w:rsidRPr="00F64D14">
        <w:rPr>
          <w:i/>
          <w:iCs/>
          <w:sz w:val="20"/>
        </w:rPr>
        <w:t xml:space="preserve">). </w:t>
      </w:r>
      <w:r w:rsidRPr="00F64D14">
        <w:rPr>
          <w:i/>
          <w:iCs/>
          <w:sz w:val="20"/>
        </w:rPr>
        <w:t>Il Signore ti farà attaccare la peste, finché essa non ti abbia eliminato dal paese, di cui stai</w:t>
      </w:r>
      <w:r w:rsidR="00F64D14" w:rsidRPr="00F64D14">
        <w:rPr>
          <w:i/>
          <w:iCs/>
          <w:sz w:val="20"/>
        </w:rPr>
        <w:t xml:space="preserve"> per entrare a prender possesso (</w:t>
      </w:r>
      <w:r w:rsidR="004A79C4" w:rsidRPr="00F64D14">
        <w:rPr>
          <w:i/>
          <w:iCs/>
          <w:sz w:val="20"/>
        </w:rPr>
        <w:t>Dt 28, 21</w:t>
      </w:r>
      <w:r w:rsidR="00F64D14" w:rsidRPr="00F64D14">
        <w:rPr>
          <w:i/>
          <w:iCs/>
          <w:sz w:val="20"/>
        </w:rPr>
        <w:t xml:space="preserve">). </w:t>
      </w:r>
      <w:r w:rsidRPr="00F64D14">
        <w:rPr>
          <w:i/>
          <w:iCs/>
          <w:sz w:val="20"/>
        </w:rPr>
        <w:t xml:space="preserve">Gli Israeliti non potranno resistere ai loro nemici, volteranno le spalle ai loro nemici, </w:t>
      </w:r>
      <w:r w:rsidR="00F64D14" w:rsidRPr="00F64D14">
        <w:rPr>
          <w:i/>
          <w:iCs/>
          <w:sz w:val="20"/>
        </w:rPr>
        <w:t>perché</w:t>
      </w:r>
      <w:r w:rsidRPr="00F64D14">
        <w:rPr>
          <w:i/>
          <w:iCs/>
          <w:sz w:val="20"/>
        </w:rPr>
        <w:t xml:space="preserve"> sono incorsi nello sterminio. Non sarò più con voi, se non eliminerete da voi chi è incorso</w:t>
      </w:r>
      <w:r w:rsidR="00F64D14" w:rsidRPr="00F64D14">
        <w:rPr>
          <w:i/>
          <w:iCs/>
          <w:sz w:val="20"/>
        </w:rPr>
        <w:t xml:space="preserve"> nello sterminio (</w:t>
      </w:r>
      <w:r w:rsidR="004A79C4" w:rsidRPr="00F64D14">
        <w:rPr>
          <w:i/>
          <w:iCs/>
          <w:sz w:val="20"/>
        </w:rPr>
        <w:t>Gs 7, 12</w:t>
      </w:r>
      <w:r w:rsidR="00F64D14" w:rsidRPr="00F64D14">
        <w:rPr>
          <w:i/>
          <w:iCs/>
          <w:sz w:val="20"/>
        </w:rPr>
        <w:t xml:space="preserve">). </w:t>
      </w:r>
      <w:r w:rsidRPr="00F64D14">
        <w:rPr>
          <w:i/>
          <w:iCs/>
          <w:sz w:val="20"/>
        </w:rPr>
        <w:t xml:space="preserve">Orsù, santifica il popolo. Dirai: Santificatevi per domani, </w:t>
      </w:r>
      <w:r w:rsidR="00F64D14" w:rsidRPr="00F64D14">
        <w:rPr>
          <w:i/>
          <w:iCs/>
          <w:sz w:val="20"/>
        </w:rPr>
        <w:t>perché</w:t>
      </w:r>
      <w:r w:rsidRPr="00F64D14">
        <w:rPr>
          <w:i/>
          <w:iCs/>
          <w:sz w:val="20"/>
        </w:rPr>
        <w:t xml:space="preserve"> dice il Signore, Dio di Israele: Uno votato allo sterminio è in mezzo a te, Israele; tu non potrai resistere ai tuoi nemici, </w:t>
      </w:r>
      <w:r w:rsidR="00F64D14" w:rsidRPr="00F64D14">
        <w:rPr>
          <w:i/>
          <w:iCs/>
          <w:sz w:val="20"/>
        </w:rPr>
        <w:t>finché</w:t>
      </w:r>
      <w:r w:rsidRPr="00F64D14">
        <w:rPr>
          <w:i/>
          <w:iCs/>
          <w:sz w:val="20"/>
        </w:rPr>
        <w:t xml:space="preserve"> non eliminerete da voi chi è </w:t>
      </w:r>
      <w:r w:rsidR="00F64D14" w:rsidRPr="00F64D14">
        <w:rPr>
          <w:i/>
          <w:iCs/>
          <w:sz w:val="20"/>
        </w:rPr>
        <w:t>votato allo sterminio (</w:t>
      </w:r>
      <w:r w:rsidR="004A79C4" w:rsidRPr="00F64D14">
        <w:rPr>
          <w:i/>
          <w:iCs/>
          <w:sz w:val="20"/>
        </w:rPr>
        <w:t>Gs 7, 13</w:t>
      </w:r>
      <w:r w:rsidR="00F64D14" w:rsidRPr="00F64D14">
        <w:rPr>
          <w:i/>
          <w:iCs/>
          <w:sz w:val="20"/>
        </w:rPr>
        <w:t xml:space="preserve">). </w:t>
      </w:r>
    </w:p>
    <w:p w14:paraId="28A8DE9F" w14:textId="77777777" w:rsidR="004A79C4" w:rsidRPr="00F64D14" w:rsidRDefault="00BD7A39" w:rsidP="00F64D14">
      <w:pPr>
        <w:pStyle w:val="Corpotesto"/>
        <w:rPr>
          <w:i/>
          <w:iCs/>
          <w:sz w:val="20"/>
        </w:rPr>
      </w:pPr>
      <w:r w:rsidRPr="00F64D14">
        <w:rPr>
          <w:i/>
          <w:iCs/>
          <w:sz w:val="20"/>
        </w:rPr>
        <w:t>In quel tempo Giosuè si mosse per eliminare gli Anakiti dalle montagne, da Ebron, da Debir, da Anab, da tutte le montagne di Giuda e da tutte le montagne di Israele. Giosuè li votò a</w:t>
      </w:r>
      <w:r w:rsidR="00F64D14" w:rsidRPr="00F64D14">
        <w:rPr>
          <w:i/>
          <w:iCs/>
          <w:sz w:val="20"/>
        </w:rPr>
        <w:t>llo sterminio con le loro città (</w:t>
      </w:r>
      <w:r w:rsidR="004A79C4" w:rsidRPr="00F64D14">
        <w:rPr>
          <w:i/>
          <w:iCs/>
          <w:sz w:val="20"/>
        </w:rPr>
        <w:t>Gs 11, 21</w:t>
      </w:r>
      <w:r w:rsidR="00F64D14" w:rsidRPr="00F64D14">
        <w:rPr>
          <w:i/>
          <w:iCs/>
          <w:sz w:val="20"/>
        </w:rPr>
        <w:t xml:space="preserve">). </w:t>
      </w:r>
      <w:r w:rsidRPr="00F64D14">
        <w:rPr>
          <w:i/>
          <w:iCs/>
          <w:sz w:val="20"/>
        </w:rPr>
        <w:t>Temete dunque il Signore e servitelo con integrità e fedeltà; eliminate gli dei che i vostri padri servirono oltre il fiume e</w:t>
      </w:r>
      <w:r w:rsidR="00F64D14" w:rsidRPr="00F64D14">
        <w:rPr>
          <w:i/>
          <w:iCs/>
          <w:sz w:val="20"/>
        </w:rPr>
        <w:t xml:space="preserve"> in Egitto e servite il Signore (</w:t>
      </w:r>
      <w:r w:rsidR="004A79C4" w:rsidRPr="00F64D14">
        <w:rPr>
          <w:i/>
          <w:iCs/>
          <w:sz w:val="20"/>
        </w:rPr>
        <w:t>Gs 24, 14</w:t>
      </w:r>
      <w:r w:rsidR="00F64D14" w:rsidRPr="00F64D14">
        <w:rPr>
          <w:i/>
          <w:iCs/>
          <w:sz w:val="20"/>
        </w:rPr>
        <w:t xml:space="preserve">). </w:t>
      </w:r>
      <w:r w:rsidRPr="00F64D14">
        <w:rPr>
          <w:i/>
          <w:iCs/>
          <w:sz w:val="20"/>
        </w:rPr>
        <w:t>Giosuè disse: "Eliminate gli dei dello straniero, che sono in mezzo a voi, e rivolgete il cuore ve</w:t>
      </w:r>
      <w:r w:rsidR="00F64D14" w:rsidRPr="00F64D14">
        <w:rPr>
          <w:i/>
          <w:iCs/>
          <w:sz w:val="20"/>
        </w:rPr>
        <w:t>rso il Signore, Dio d'Israele!" (</w:t>
      </w:r>
      <w:r w:rsidR="004A79C4" w:rsidRPr="00F64D14">
        <w:rPr>
          <w:i/>
          <w:iCs/>
          <w:sz w:val="20"/>
        </w:rPr>
        <w:t>Gs 24, 23</w:t>
      </w:r>
      <w:r w:rsidR="00F64D14" w:rsidRPr="00F64D14">
        <w:rPr>
          <w:i/>
          <w:iCs/>
          <w:sz w:val="20"/>
        </w:rPr>
        <w:t xml:space="preserve">). </w:t>
      </w:r>
      <w:r w:rsidRPr="00F64D14">
        <w:rPr>
          <w:i/>
          <w:iCs/>
          <w:sz w:val="20"/>
        </w:rPr>
        <w:t>Eliminarono gli dei stranieri e servirono il Signore, il quale non tollerò più a l</w:t>
      </w:r>
      <w:r w:rsidR="00F64D14" w:rsidRPr="00F64D14">
        <w:rPr>
          <w:i/>
          <w:iCs/>
          <w:sz w:val="20"/>
        </w:rPr>
        <w:t>ungo la tribolazione di Israele (</w:t>
      </w:r>
      <w:r w:rsidR="004A79C4" w:rsidRPr="00F64D14">
        <w:rPr>
          <w:i/>
          <w:iCs/>
          <w:sz w:val="20"/>
        </w:rPr>
        <w:t>Gdc 10, 16</w:t>
      </w:r>
      <w:r w:rsidR="00F64D14" w:rsidRPr="00F64D14">
        <w:rPr>
          <w:i/>
          <w:iCs/>
          <w:sz w:val="20"/>
        </w:rPr>
        <w:t xml:space="preserve">). </w:t>
      </w:r>
      <w:r w:rsidRPr="00F64D14">
        <w:rPr>
          <w:i/>
          <w:iCs/>
          <w:sz w:val="20"/>
        </w:rPr>
        <w:t>Allora Samuele si rivolse a tutta la casa d'Israele dicendo: "Se è proprio di tutto cuore che voi tornate al Signore, eliminate da voi tutti gli dei stranieri e le Astarti; fate in modo che il vostro cuore sia indirizzato al Signore e servite lui, lui solo, ed egli vi li</w:t>
      </w:r>
      <w:r w:rsidR="00F64D14" w:rsidRPr="00F64D14">
        <w:rPr>
          <w:i/>
          <w:iCs/>
          <w:sz w:val="20"/>
        </w:rPr>
        <w:t>bererà dalla mano dei Filistei" (</w:t>
      </w:r>
      <w:r w:rsidR="004A79C4" w:rsidRPr="00F64D14">
        <w:rPr>
          <w:i/>
          <w:iCs/>
          <w:sz w:val="20"/>
        </w:rPr>
        <w:t>1Sam 7, 3</w:t>
      </w:r>
      <w:r w:rsidR="00F64D14" w:rsidRPr="00F64D14">
        <w:rPr>
          <w:i/>
          <w:iCs/>
          <w:sz w:val="20"/>
        </w:rPr>
        <w:t xml:space="preserve">). </w:t>
      </w:r>
    </w:p>
    <w:p w14:paraId="7171461D" w14:textId="77777777" w:rsidR="004A79C4" w:rsidRPr="00F64D14" w:rsidRDefault="00BD7A39" w:rsidP="00F64D14">
      <w:pPr>
        <w:pStyle w:val="Corpotesto"/>
        <w:rPr>
          <w:i/>
          <w:iCs/>
          <w:sz w:val="20"/>
        </w:rPr>
      </w:pPr>
      <w:r w:rsidRPr="00F64D14">
        <w:rPr>
          <w:i/>
          <w:iCs/>
          <w:sz w:val="20"/>
        </w:rPr>
        <w:t>Subito gli Israeliti eliminarono i Baal e le Asta</w:t>
      </w:r>
      <w:r w:rsidR="00F64D14" w:rsidRPr="00F64D14">
        <w:rPr>
          <w:i/>
          <w:iCs/>
          <w:sz w:val="20"/>
        </w:rPr>
        <w:t>rti e servirono solo il Signore (</w:t>
      </w:r>
      <w:r w:rsidR="004A79C4" w:rsidRPr="00F64D14">
        <w:rPr>
          <w:i/>
          <w:iCs/>
          <w:sz w:val="20"/>
        </w:rPr>
        <w:t>1Sam 7, 4</w:t>
      </w:r>
      <w:r w:rsidR="00F64D14" w:rsidRPr="00F64D14">
        <w:rPr>
          <w:i/>
          <w:iCs/>
          <w:sz w:val="20"/>
        </w:rPr>
        <w:t xml:space="preserve">). </w:t>
      </w:r>
      <w:r w:rsidRPr="00F64D14">
        <w:rPr>
          <w:i/>
          <w:iCs/>
          <w:sz w:val="20"/>
        </w:rPr>
        <w:t>Davide domandava agli uomini che stavano attorno a lui: "Che faranno dunque all'uomo che eliminerà questo Filisteo e farà cessare la vergogna da Israele? E chi è mai questo Filisteo non circonciso per insulta</w:t>
      </w:r>
      <w:r w:rsidR="00F64D14" w:rsidRPr="00F64D14">
        <w:rPr>
          <w:i/>
          <w:iCs/>
          <w:sz w:val="20"/>
        </w:rPr>
        <w:t>re le schiere del Dio vivente?" (</w:t>
      </w:r>
      <w:r w:rsidR="004A79C4" w:rsidRPr="00F64D14">
        <w:rPr>
          <w:i/>
          <w:iCs/>
          <w:sz w:val="20"/>
        </w:rPr>
        <w:t>1Sam 17, 26</w:t>
      </w:r>
      <w:r w:rsidR="00F64D14" w:rsidRPr="00F64D14">
        <w:rPr>
          <w:i/>
          <w:iCs/>
          <w:sz w:val="20"/>
        </w:rPr>
        <w:t xml:space="preserve">). </w:t>
      </w:r>
      <w:r w:rsidRPr="00F64D14">
        <w:rPr>
          <w:i/>
          <w:iCs/>
          <w:sz w:val="20"/>
        </w:rPr>
        <w:t>Tutti gli rispondevano la stessa cosa: "Così e così si farà all'uomo che lo elimin</w:t>
      </w:r>
      <w:r w:rsidR="00F64D14" w:rsidRPr="00F64D14">
        <w:rPr>
          <w:i/>
          <w:iCs/>
          <w:sz w:val="20"/>
        </w:rPr>
        <w:t>erà" (</w:t>
      </w:r>
      <w:r w:rsidR="004A79C4" w:rsidRPr="00F64D14">
        <w:rPr>
          <w:i/>
          <w:iCs/>
          <w:sz w:val="20"/>
        </w:rPr>
        <w:t>1Sam 17, 27</w:t>
      </w:r>
      <w:r w:rsidR="00F64D14" w:rsidRPr="00F64D14">
        <w:rPr>
          <w:i/>
          <w:iCs/>
          <w:sz w:val="20"/>
        </w:rPr>
        <w:t xml:space="preserve">). </w:t>
      </w:r>
      <w:r w:rsidRPr="00F64D14">
        <w:rPr>
          <w:i/>
          <w:iCs/>
          <w:sz w:val="20"/>
        </w:rPr>
        <w:t>Non sia eliminato il nome di Giònata dalla casa di Davide: il Signore ne chie</w:t>
      </w:r>
      <w:r w:rsidR="00F64D14" w:rsidRPr="00F64D14">
        <w:rPr>
          <w:i/>
          <w:iCs/>
          <w:sz w:val="20"/>
        </w:rPr>
        <w:t>derà conto ai nemici di Davide" (</w:t>
      </w:r>
      <w:r w:rsidR="004A79C4" w:rsidRPr="00F64D14">
        <w:rPr>
          <w:i/>
          <w:iCs/>
          <w:sz w:val="20"/>
        </w:rPr>
        <w:t>1Sam 20, 16</w:t>
      </w:r>
      <w:r w:rsidR="00F64D14" w:rsidRPr="00F64D14">
        <w:rPr>
          <w:i/>
          <w:iCs/>
          <w:sz w:val="20"/>
        </w:rPr>
        <w:t xml:space="preserve">). </w:t>
      </w:r>
      <w:r w:rsidRPr="00F64D14">
        <w:rPr>
          <w:i/>
          <w:iCs/>
          <w:sz w:val="20"/>
        </w:rPr>
        <w:t xml:space="preserve">La donna gli rispose: "Tu sai bene quello che ha fatto Saul: ha eliminato dal paese i negromanti e gli indovini e tu </w:t>
      </w:r>
      <w:r w:rsidR="00F64D14" w:rsidRPr="00F64D14">
        <w:rPr>
          <w:i/>
          <w:iCs/>
          <w:sz w:val="20"/>
        </w:rPr>
        <w:t>perché</w:t>
      </w:r>
      <w:r w:rsidRPr="00F64D14">
        <w:rPr>
          <w:i/>
          <w:iCs/>
          <w:sz w:val="20"/>
        </w:rPr>
        <w:t xml:space="preserve"> tendi un tranell</w:t>
      </w:r>
      <w:r w:rsidR="00F64D14" w:rsidRPr="00F64D14">
        <w:rPr>
          <w:i/>
          <w:iCs/>
          <w:sz w:val="20"/>
        </w:rPr>
        <w:t>o alla mia vita per uccidermi?" (</w:t>
      </w:r>
      <w:r w:rsidR="004A79C4" w:rsidRPr="00F64D14">
        <w:rPr>
          <w:i/>
          <w:iCs/>
          <w:sz w:val="20"/>
        </w:rPr>
        <w:t>1Sam 28, 9</w:t>
      </w:r>
      <w:r w:rsidR="00F64D14" w:rsidRPr="00F64D14">
        <w:rPr>
          <w:i/>
          <w:iCs/>
          <w:sz w:val="20"/>
        </w:rPr>
        <w:t xml:space="preserve">). </w:t>
      </w:r>
      <w:r w:rsidRPr="00F64D14">
        <w:rPr>
          <w:i/>
          <w:iCs/>
          <w:sz w:val="20"/>
        </w:rPr>
        <w:t>Ora che uomini iniqui hanno ucciso un giusto in casa mentre dormiva, non dovrò a maggior ragione chiedere conto del suo sangue alle vostre mani ed elimin</w:t>
      </w:r>
      <w:r w:rsidR="00F64D14" w:rsidRPr="00F64D14">
        <w:rPr>
          <w:i/>
          <w:iCs/>
          <w:sz w:val="20"/>
        </w:rPr>
        <w:t>arvi dalla terra?" (</w:t>
      </w:r>
      <w:r w:rsidR="004A79C4" w:rsidRPr="00F64D14">
        <w:rPr>
          <w:i/>
          <w:iCs/>
          <w:sz w:val="20"/>
        </w:rPr>
        <w:t>2Sam 4, 11</w:t>
      </w:r>
      <w:r w:rsidR="00F64D14" w:rsidRPr="00F64D14">
        <w:rPr>
          <w:i/>
          <w:iCs/>
          <w:sz w:val="20"/>
        </w:rPr>
        <w:t xml:space="preserve">). </w:t>
      </w:r>
    </w:p>
    <w:p w14:paraId="219BAF66" w14:textId="77777777" w:rsidR="004A79C4" w:rsidRPr="00F64D14" w:rsidRDefault="00BD7A39" w:rsidP="00F64D14">
      <w:pPr>
        <w:pStyle w:val="Corpotesto"/>
        <w:rPr>
          <w:i/>
          <w:iCs/>
          <w:sz w:val="20"/>
        </w:rPr>
      </w:pPr>
      <w:r w:rsidRPr="00F64D14">
        <w:rPr>
          <w:i/>
          <w:iCs/>
          <w:sz w:val="20"/>
        </w:rPr>
        <w:t>Ed ecco tutta la famiglia è insorta contro la tua schiava dicendo: Consegnaci l'uccisore del fratello, perché lo facciamo morire per vendicare il fratello che egli ha ucciso. Elimineranno così anche l'erede e spegneranno l'ultima bracia che mi è rimasta e non lasceranno a mio marito né no</w:t>
      </w:r>
      <w:r w:rsidR="00F64D14" w:rsidRPr="00F64D14">
        <w:rPr>
          <w:i/>
          <w:iCs/>
          <w:sz w:val="20"/>
        </w:rPr>
        <w:t>me, né discendenza sulla terra" (</w:t>
      </w:r>
      <w:r w:rsidR="004A79C4" w:rsidRPr="00F64D14">
        <w:rPr>
          <w:i/>
          <w:iCs/>
          <w:sz w:val="20"/>
        </w:rPr>
        <w:t>2Sam 14, 7</w:t>
      </w:r>
      <w:r w:rsidR="00F64D14" w:rsidRPr="00F64D14">
        <w:rPr>
          <w:i/>
          <w:iCs/>
          <w:sz w:val="20"/>
        </w:rPr>
        <w:t xml:space="preserve">). </w:t>
      </w:r>
      <w:r w:rsidRPr="00F64D14">
        <w:rPr>
          <w:i/>
          <w:iCs/>
          <w:sz w:val="20"/>
        </w:rPr>
        <w:t xml:space="preserve">Eliminerò Israele dal paese che ho dato loro, </w:t>
      </w:r>
      <w:r w:rsidRPr="00F64D14">
        <w:rPr>
          <w:i/>
          <w:iCs/>
          <w:sz w:val="20"/>
        </w:rPr>
        <w:lastRenderedPageBreak/>
        <w:t xml:space="preserve">rigetterò da me il tempio che ho consacrato al mio nome; Israele diventerà la favola </w:t>
      </w:r>
      <w:r w:rsidR="00F64D14" w:rsidRPr="00F64D14">
        <w:rPr>
          <w:i/>
          <w:iCs/>
          <w:sz w:val="20"/>
        </w:rPr>
        <w:t>e lo zimbello di tutti i popoli (</w:t>
      </w:r>
      <w:r w:rsidR="004A79C4" w:rsidRPr="00F64D14">
        <w:rPr>
          <w:i/>
          <w:iCs/>
          <w:sz w:val="20"/>
        </w:rPr>
        <w:t>1Re 9, 7</w:t>
      </w:r>
      <w:r w:rsidR="00F64D14" w:rsidRPr="00F64D14">
        <w:rPr>
          <w:i/>
          <w:iCs/>
          <w:sz w:val="20"/>
        </w:rPr>
        <w:t xml:space="preserve">). </w:t>
      </w:r>
      <w:r w:rsidRPr="00F64D14">
        <w:rPr>
          <w:i/>
          <w:iCs/>
          <w:sz w:val="20"/>
        </w:rPr>
        <w:t>Inoltre il Signore percuoterà Israele, il cui agitarsi sarà simile all'agitarsi di una canna sull'acqua. Eliminerà Israele da questo ottimo paese da lui dato ai loro padri e li disperderà oltre il Fiume perché si sono eretti i loro pali sa</w:t>
      </w:r>
      <w:r w:rsidR="00F64D14" w:rsidRPr="00F64D14">
        <w:rPr>
          <w:i/>
          <w:iCs/>
          <w:sz w:val="20"/>
        </w:rPr>
        <w:t>cri, provocando così il Signore (</w:t>
      </w:r>
      <w:r w:rsidR="004A79C4" w:rsidRPr="00F64D14">
        <w:rPr>
          <w:i/>
          <w:iCs/>
          <w:sz w:val="20"/>
        </w:rPr>
        <w:t>1Re 14, 15</w:t>
      </w:r>
      <w:r w:rsidR="00F64D14" w:rsidRPr="00F64D14">
        <w:rPr>
          <w:i/>
          <w:iCs/>
          <w:sz w:val="20"/>
        </w:rPr>
        <w:t xml:space="preserve">). </w:t>
      </w:r>
      <w:r w:rsidRPr="00F64D14">
        <w:rPr>
          <w:i/>
          <w:iCs/>
          <w:sz w:val="20"/>
        </w:rPr>
        <w:t>Eliminò i prostituti sacri dal paese e allontanò tutti gli idoli eretti</w:t>
      </w:r>
      <w:r w:rsidR="00F64D14" w:rsidRPr="00F64D14">
        <w:rPr>
          <w:i/>
          <w:iCs/>
          <w:sz w:val="20"/>
        </w:rPr>
        <w:t xml:space="preserve"> da suo padre (</w:t>
      </w:r>
      <w:r w:rsidR="004A79C4" w:rsidRPr="00F64D14">
        <w:rPr>
          <w:i/>
          <w:iCs/>
          <w:sz w:val="20"/>
        </w:rPr>
        <w:t>1Re 15, 12</w:t>
      </w:r>
      <w:r w:rsidR="00F64D14" w:rsidRPr="00F64D14">
        <w:rPr>
          <w:i/>
          <w:iCs/>
          <w:sz w:val="20"/>
        </w:rPr>
        <w:t xml:space="preserve">). </w:t>
      </w:r>
      <w:r w:rsidRPr="00F64D14">
        <w:rPr>
          <w:i/>
          <w:iCs/>
          <w:sz w:val="20"/>
        </w:rPr>
        <w:t>Tutta la casa di Acab perirà; io eliminerò nella famiglia di Acab ogni masch</w:t>
      </w:r>
      <w:r w:rsidR="00F64D14" w:rsidRPr="00F64D14">
        <w:rPr>
          <w:i/>
          <w:iCs/>
          <w:sz w:val="20"/>
        </w:rPr>
        <w:t>io, schiavo o libero in Israele (</w:t>
      </w:r>
      <w:r w:rsidR="004A79C4" w:rsidRPr="00F64D14">
        <w:rPr>
          <w:i/>
          <w:iCs/>
          <w:sz w:val="20"/>
        </w:rPr>
        <w:t>2Re 9, 8</w:t>
      </w:r>
      <w:r w:rsidR="00F64D14" w:rsidRPr="00F64D14">
        <w:rPr>
          <w:i/>
          <w:iCs/>
          <w:sz w:val="20"/>
        </w:rPr>
        <w:t xml:space="preserve">). </w:t>
      </w:r>
      <w:r w:rsidRPr="00F64D14">
        <w:rPr>
          <w:i/>
          <w:iCs/>
          <w:sz w:val="20"/>
        </w:rPr>
        <w:t>In considerazione del re d'Assiria egli eliminò anche il portico del sabato, che era stato costruito nel tempi</w:t>
      </w:r>
      <w:r w:rsidR="00F64D14" w:rsidRPr="00F64D14">
        <w:rPr>
          <w:i/>
          <w:iCs/>
          <w:sz w:val="20"/>
        </w:rPr>
        <w:t>o, e l'ingresso esterno del re (</w:t>
      </w:r>
      <w:r w:rsidR="004A79C4" w:rsidRPr="00F64D14">
        <w:rPr>
          <w:i/>
          <w:iCs/>
          <w:sz w:val="20"/>
        </w:rPr>
        <w:t>2Re 16, 18</w:t>
      </w:r>
      <w:r w:rsidR="00F64D14" w:rsidRPr="00F64D14">
        <w:rPr>
          <w:i/>
          <w:iCs/>
          <w:sz w:val="20"/>
        </w:rPr>
        <w:t xml:space="preserve">). </w:t>
      </w:r>
      <w:r w:rsidRPr="00F64D14">
        <w:rPr>
          <w:i/>
          <w:iCs/>
          <w:sz w:val="20"/>
        </w:rPr>
        <w:t xml:space="preserve">Egli eliminò le alture e frantumò le stele, </w:t>
      </w:r>
      <w:r w:rsidR="00F64D14" w:rsidRPr="00F64D14">
        <w:rPr>
          <w:i/>
          <w:iCs/>
          <w:sz w:val="20"/>
        </w:rPr>
        <w:t>abbatté</w:t>
      </w:r>
      <w:r w:rsidRPr="00F64D14">
        <w:rPr>
          <w:i/>
          <w:iCs/>
          <w:sz w:val="20"/>
        </w:rPr>
        <w:t xml:space="preserve"> il palo sacro e fece a pezzi il serpente di bronzo, eretto da Mosè; difatti fino a quel tempo gli Israeliti gli bruciavano i</w:t>
      </w:r>
      <w:r w:rsidR="00F64D14" w:rsidRPr="00F64D14">
        <w:rPr>
          <w:i/>
          <w:iCs/>
          <w:sz w:val="20"/>
        </w:rPr>
        <w:t>ncenso e lo chiamavano Necustan (</w:t>
      </w:r>
      <w:r w:rsidR="004A79C4" w:rsidRPr="00F64D14">
        <w:rPr>
          <w:i/>
          <w:iCs/>
          <w:sz w:val="20"/>
        </w:rPr>
        <w:t>2Re 18, 4</w:t>
      </w:r>
      <w:r w:rsidR="00F64D14" w:rsidRPr="00F64D14">
        <w:rPr>
          <w:i/>
          <w:iCs/>
          <w:sz w:val="20"/>
        </w:rPr>
        <w:t xml:space="preserve">). </w:t>
      </w:r>
    </w:p>
    <w:p w14:paraId="6CA4AAA7" w14:textId="77777777" w:rsidR="004A79C4" w:rsidRPr="00F64D14" w:rsidRDefault="00BD7A39" w:rsidP="00F64D14">
      <w:pPr>
        <w:pStyle w:val="Corpotesto"/>
        <w:rPr>
          <w:i/>
          <w:iCs/>
          <w:sz w:val="20"/>
        </w:rPr>
      </w:pPr>
      <w:r w:rsidRPr="00F64D14">
        <w:rPr>
          <w:i/>
          <w:iCs/>
          <w:sz w:val="20"/>
        </w:rPr>
        <w:t xml:space="preserve">Giosia eliminò anche tutti i templi delle alture, costruiti dai re di Israele nelle città della Samaria per provocare a sdegno il Signore. In essi </w:t>
      </w:r>
      <w:r w:rsidR="00F64D14" w:rsidRPr="00F64D14">
        <w:rPr>
          <w:i/>
          <w:iCs/>
          <w:sz w:val="20"/>
        </w:rPr>
        <w:t>ripeté quanto aveva fatto a Betel (</w:t>
      </w:r>
      <w:r w:rsidR="004A79C4" w:rsidRPr="00F64D14">
        <w:rPr>
          <w:i/>
          <w:iCs/>
          <w:sz w:val="20"/>
        </w:rPr>
        <w:t>2Re 23, 19</w:t>
      </w:r>
      <w:r w:rsidR="00F64D14" w:rsidRPr="00F64D14">
        <w:rPr>
          <w:i/>
          <w:iCs/>
          <w:sz w:val="20"/>
        </w:rPr>
        <w:t xml:space="preserve">). </w:t>
      </w:r>
      <w:r w:rsidRPr="00F64D14">
        <w:rPr>
          <w:i/>
          <w:iCs/>
          <w:sz w:val="20"/>
        </w:rPr>
        <w:t>Eliminarono i superstiti degli Amaleciti e si stabilir</w:t>
      </w:r>
      <w:r w:rsidR="00F64D14" w:rsidRPr="00F64D14">
        <w:rPr>
          <w:i/>
          <w:iCs/>
          <w:sz w:val="20"/>
        </w:rPr>
        <w:t>ono là fino ad oggi (</w:t>
      </w:r>
      <w:r w:rsidR="004A79C4" w:rsidRPr="00F64D14">
        <w:rPr>
          <w:i/>
          <w:iCs/>
          <w:sz w:val="20"/>
        </w:rPr>
        <w:t>1Cr 4, 43</w:t>
      </w:r>
      <w:r w:rsidR="00F64D14" w:rsidRPr="00F64D14">
        <w:rPr>
          <w:i/>
          <w:iCs/>
          <w:sz w:val="20"/>
        </w:rPr>
        <w:t xml:space="preserve">). </w:t>
      </w:r>
      <w:r w:rsidRPr="00F64D14">
        <w:rPr>
          <w:i/>
          <w:iCs/>
          <w:sz w:val="20"/>
        </w:rPr>
        <w:t>Allontanò gli altari stranieri e le alture; spezzò le stele ed elimin</w:t>
      </w:r>
      <w:r w:rsidR="00F64D14" w:rsidRPr="00F64D14">
        <w:rPr>
          <w:i/>
          <w:iCs/>
          <w:sz w:val="20"/>
        </w:rPr>
        <w:t>ò i pali sacri (</w:t>
      </w:r>
      <w:r w:rsidR="004A79C4" w:rsidRPr="00F64D14">
        <w:rPr>
          <w:i/>
          <w:iCs/>
          <w:sz w:val="20"/>
        </w:rPr>
        <w:t>2Cr 14, 2</w:t>
      </w:r>
      <w:r w:rsidR="00F64D14" w:rsidRPr="00F64D14">
        <w:rPr>
          <w:i/>
          <w:iCs/>
          <w:sz w:val="20"/>
        </w:rPr>
        <w:t xml:space="preserve">). </w:t>
      </w:r>
      <w:r w:rsidRPr="00F64D14">
        <w:rPr>
          <w:i/>
          <w:iCs/>
          <w:sz w:val="20"/>
        </w:rPr>
        <w:t xml:space="preserve">Quando Asa ebbe udito queste parole e la profezia, riprese animo. Eliminò gli idoli da tutto il paese di Giuda e di Beniamino e dalle città che egli aveva conquistate sulle montagne di Efraim; rinnovò l'altare del Signore, che si trovava di </w:t>
      </w:r>
      <w:r w:rsidR="00F64D14" w:rsidRPr="00F64D14">
        <w:rPr>
          <w:i/>
          <w:iCs/>
          <w:sz w:val="20"/>
        </w:rPr>
        <w:t>fronte al vestibolo del Signore (</w:t>
      </w:r>
      <w:r w:rsidR="004A79C4" w:rsidRPr="00F64D14">
        <w:rPr>
          <w:i/>
          <w:iCs/>
          <w:sz w:val="20"/>
        </w:rPr>
        <w:t>2Cr 15, 8</w:t>
      </w:r>
      <w:r w:rsidR="00F64D14" w:rsidRPr="00F64D14">
        <w:rPr>
          <w:i/>
          <w:iCs/>
          <w:sz w:val="20"/>
        </w:rPr>
        <w:t xml:space="preserve">). </w:t>
      </w:r>
      <w:r w:rsidRPr="00F64D14">
        <w:rPr>
          <w:i/>
          <w:iCs/>
          <w:sz w:val="20"/>
        </w:rPr>
        <w:t>Il suo cuore divenne forte nel seguire il Signore; eliminò anche le</w:t>
      </w:r>
      <w:r w:rsidR="00F64D14" w:rsidRPr="00F64D14">
        <w:rPr>
          <w:i/>
          <w:iCs/>
          <w:sz w:val="20"/>
        </w:rPr>
        <w:t xml:space="preserve"> alture e i pali sacri da Giuda (</w:t>
      </w:r>
      <w:r w:rsidR="004A79C4" w:rsidRPr="00F64D14">
        <w:rPr>
          <w:i/>
          <w:iCs/>
          <w:sz w:val="20"/>
        </w:rPr>
        <w:t>2Cr 17, 6</w:t>
      </w:r>
      <w:r w:rsidR="00F64D14" w:rsidRPr="00F64D14">
        <w:rPr>
          <w:i/>
          <w:iCs/>
          <w:sz w:val="20"/>
        </w:rPr>
        <w:t xml:space="preserve">). </w:t>
      </w:r>
      <w:r w:rsidRPr="00F64D14">
        <w:rPr>
          <w:i/>
          <w:iCs/>
          <w:sz w:val="20"/>
        </w:rPr>
        <w:t>Cominciarono a eliminare gli altari che si trovavano in Gerusalemme; eliminarono anche tutti gli altari dei profumi e l</w:t>
      </w:r>
      <w:r w:rsidR="00F64D14" w:rsidRPr="00F64D14">
        <w:rPr>
          <w:i/>
          <w:iCs/>
          <w:sz w:val="20"/>
        </w:rPr>
        <w:t>i gettarono nel torrente Cedron (</w:t>
      </w:r>
      <w:r w:rsidR="004A79C4" w:rsidRPr="00F64D14">
        <w:rPr>
          <w:i/>
          <w:iCs/>
          <w:sz w:val="20"/>
        </w:rPr>
        <w:t>2Cr 30, 14</w:t>
      </w:r>
      <w:r w:rsidR="00F64D14" w:rsidRPr="00F64D14">
        <w:rPr>
          <w:i/>
          <w:iCs/>
          <w:sz w:val="20"/>
        </w:rPr>
        <w:t xml:space="preserve">). </w:t>
      </w:r>
    </w:p>
    <w:p w14:paraId="0433B744" w14:textId="77777777" w:rsidR="004A79C4" w:rsidRPr="00F64D14" w:rsidRDefault="00BD7A39" w:rsidP="00F64D14">
      <w:pPr>
        <w:pStyle w:val="Corpotesto"/>
        <w:rPr>
          <w:i/>
          <w:iCs/>
          <w:sz w:val="20"/>
        </w:rPr>
      </w:pPr>
      <w:r w:rsidRPr="00F64D14">
        <w:rPr>
          <w:i/>
          <w:iCs/>
          <w:sz w:val="20"/>
        </w:rPr>
        <w:t>Egli non è forse lo stesso Ezechia che ha eliminato le sue alture e i suoi altari dicendo a Giuda e a Gerusalemme: Vi prostrerete davanti a un solo altare e su di esso soltanto offrirete incenso?</w:t>
      </w:r>
      <w:r w:rsidR="00F64D14" w:rsidRPr="00F64D14">
        <w:rPr>
          <w:i/>
          <w:iCs/>
          <w:sz w:val="20"/>
        </w:rPr>
        <w:t xml:space="preserve"> (</w:t>
      </w:r>
      <w:r w:rsidR="004A79C4" w:rsidRPr="00F64D14">
        <w:rPr>
          <w:i/>
          <w:iCs/>
          <w:sz w:val="20"/>
        </w:rPr>
        <w:t>2Cr 32, 12</w:t>
      </w:r>
      <w:r w:rsidR="00F64D14" w:rsidRPr="00F64D14">
        <w:rPr>
          <w:i/>
          <w:iCs/>
          <w:sz w:val="20"/>
        </w:rPr>
        <w:t xml:space="preserve">). </w:t>
      </w:r>
      <w:r w:rsidRPr="00F64D14">
        <w:rPr>
          <w:i/>
          <w:iCs/>
          <w:sz w:val="20"/>
        </w:rPr>
        <w:t>Nell'anno ottavo del suo regno, era ancora un ragazzo, cominciò a ricercare il Dio di Davide suo padre. Nell'anno decimosecondo cominciò a purificare Giuda e Gerusalemme, eliminando le alture, i pali sa</w:t>
      </w:r>
      <w:r w:rsidR="00F64D14" w:rsidRPr="00F64D14">
        <w:rPr>
          <w:i/>
          <w:iCs/>
          <w:sz w:val="20"/>
        </w:rPr>
        <w:t>cri e gli idoli scolpiti o fusi (</w:t>
      </w:r>
      <w:r w:rsidR="004A79C4" w:rsidRPr="00F64D14">
        <w:rPr>
          <w:i/>
          <w:iCs/>
          <w:sz w:val="20"/>
        </w:rPr>
        <w:t>2Cr 34, 3</w:t>
      </w:r>
      <w:r w:rsidR="00F64D14" w:rsidRPr="00F64D14">
        <w:rPr>
          <w:i/>
          <w:iCs/>
          <w:sz w:val="20"/>
        </w:rPr>
        <w:t xml:space="preserve">). </w:t>
      </w:r>
      <w:r w:rsidRPr="00F64D14">
        <w:rPr>
          <w:i/>
          <w:iCs/>
          <w:sz w:val="20"/>
        </w:rPr>
        <w:t>E li guidò per la via del Sinai e di Cadesbarne; essi eliminarono</w:t>
      </w:r>
      <w:r w:rsidR="00F64D14" w:rsidRPr="00F64D14">
        <w:rPr>
          <w:i/>
          <w:iCs/>
          <w:sz w:val="20"/>
        </w:rPr>
        <w:t xml:space="preserve"> quanti risiedevano nel deserto (</w:t>
      </w:r>
      <w:r w:rsidR="004A79C4" w:rsidRPr="00F64D14">
        <w:rPr>
          <w:i/>
          <w:iCs/>
          <w:sz w:val="20"/>
        </w:rPr>
        <w:t>Gdt 5, 14</w:t>
      </w:r>
      <w:r w:rsidR="00F64D14" w:rsidRPr="00F64D14">
        <w:rPr>
          <w:i/>
          <w:iCs/>
          <w:sz w:val="20"/>
        </w:rPr>
        <w:t xml:space="preserve">). </w:t>
      </w:r>
      <w:r w:rsidRPr="00F64D14">
        <w:rPr>
          <w:i/>
          <w:iCs/>
          <w:sz w:val="20"/>
        </w:rPr>
        <w:t>Costoro vengono contro di noi pieni d'insolenza e di empietà per eliminare noi, le nostre mogli e</w:t>
      </w:r>
      <w:r w:rsidR="00F64D14" w:rsidRPr="00F64D14">
        <w:rPr>
          <w:i/>
          <w:iCs/>
          <w:sz w:val="20"/>
        </w:rPr>
        <w:t xml:space="preserve"> i nostri figli e saccheggiarci (</w:t>
      </w:r>
      <w:r w:rsidR="004A79C4" w:rsidRPr="00F64D14">
        <w:rPr>
          <w:i/>
          <w:iCs/>
          <w:sz w:val="20"/>
        </w:rPr>
        <w:t>1Mac 3, 20</w:t>
      </w:r>
      <w:r w:rsidR="00F64D14" w:rsidRPr="00F64D14">
        <w:rPr>
          <w:i/>
          <w:iCs/>
          <w:sz w:val="20"/>
        </w:rPr>
        <w:t xml:space="preserve">). </w:t>
      </w:r>
      <w:r w:rsidRPr="00F64D14">
        <w:rPr>
          <w:i/>
          <w:iCs/>
          <w:sz w:val="20"/>
        </w:rPr>
        <w:t>Gli ordinò di mandare contro di loro milizie per distruggere ed eliminare le forze d'Israele e quanto restava in Gerusalemme e cancellare il lo</w:t>
      </w:r>
      <w:r w:rsidR="00F64D14" w:rsidRPr="00F64D14">
        <w:rPr>
          <w:i/>
          <w:iCs/>
          <w:sz w:val="20"/>
        </w:rPr>
        <w:t>ro ricordo dalla regione (</w:t>
      </w:r>
      <w:r w:rsidR="004A79C4" w:rsidRPr="00F64D14">
        <w:rPr>
          <w:i/>
          <w:iCs/>
          <w:sz w:val="20"/>
        </w:rPr>
        <w:t>1Mac 3, 35</w:t>
      </w:r>
      <w:r w:rsidR="00F64D14" w:rsidRPr="00F64D14">
        <w:rPr>
          <w:i/>
          <w:iCs/>
          <w:sz w:val="20"/>
        </w:rPr>
        <w:t xml:space="preserve">). </w:t>
      </w:r>
      <w:r w:rsidRPr="00F64D14">
        <w:rPr>
          <w:i/>
          <w:iCs/>
          <w:sz w:val="20"/>
        </w:rPr>
        <w:t>E decisero di eliminare quelli della stirpe di Giacobbe che si trovavano in mezzo a loro e cominciarono a uccidere e sop</w:t>
      </w:r>
      <w:r w:rsidR="00F64D14" w:rsidRPr="00F64D14">
        <w:rPr>
          <w:i/>
          <w:iCs/>
          <w:sz w:val="20"/>
        </w:rPr>
        <w:t>primere ente in mezzo al popolo (</w:t>
      </w:r>
      <w:r w:rsidR="004A79C4" w:rsidRPr="00F64D14">
        <w:rPr>
          <w:i/>
          <w:iCs/>
          <w:sz w:val="20"/>
        </w:rPr>
        <w:t>1Mac 5, 2</w:t>
      </w:r>
      <w:r w:rsidR="00F64D14" w:rsidRPr="00F64D14">
        <w:rPr>
          <w:i/>
          <w:iCs/>
          <w:sz w:val="20"/>
        </w:rPr>
        <w:t xml:space="preserve">). </w:t>
      </w:r>
    </w:p>
    <w:p w14:paraId="4F0A6313" w14:textId="77777777" w:rsidR="004A79C4" w:rsidRPr="00F64D14" w:rsidRDefault="00BD7A39" w:rsidP="00F64D14">
      <w:pPr>
        <w:pStyle w:val="Corpotesto"/>
        <w:rPr>
          <w:i/>
          <w:iCs/>
          <w:sz w:val="20"/>
        </w:rPr>
      </w:pPr>
      <w:r w:rsidRPr="00F64D14">
        <w:rPr>
          <w:i/>
          <w:iCs/>
          <w:sz w:val="20"/>
        </w:rPr>
        <w:t>Si allearono allora i pagani di Gàlaad contro gli Israeliti che erano nel loro territorio per eliminarli, ma questi fug</w:t>
      </w:r>
      <w:r w:rsidR="00F64D14" w:rsidRPr="00F64D14">
        <w:rPr>
          <w:i/>
          <w:iCs/>
          <w:sz w:val="20"/>
        </w:rPr>
        <w:t>girono a Dàtema, nella fortezza (</w:t>
      </w:r>
      <w:r w:rsidR="004A79C4" w:rsidRPr="00F64D14">
        <w:rPr>
          <w:i/>
          <w:iCs/>
          <w:sz w:val="20"/>
        </w:rPr>
        <w:t>1Mac 5, 9</w:t>
      </w:r>
      <w:r w:rsidR="00F64D14" w:rsidRPr="00F64D14">
        <w:rPr>
          <w:i/>
          <w:iCs/>
          <w:sz w:val="20"/>
        </w:rPr>
        <w:t xml:space="preserve">). </w:t>
      </w:r>
      <w:r w:rsidRPr="00F64D14">
        <w:rPr>
          <w:i/>
          <w:iCs/>
          <w:sz w:val="20"/>
        </w:rPr>
        <w:t>E scrissero questa lettera a Giuda e ai suoi fratelli: "Sono riuniti contro di noi i popoli vicini per eliminarci</w:t>
      </w:r>
      <w:r w:rsidR="00F64D14" w:rsidRPr="00F64D14">
        <w:rPr>
          <w:i/>
          <w:iCs/>
          <w:sz w:val="20"/>
        </w:rPr>
        <w:t xml:space="preserve"> (</w:t>
      </w:r>
      <w:r w:rsidR="004A79C4" w:rsidRPr="00F64D14">
        <w:rPr>
          <w:i/>
          <w:iCs/>
          <w:sz w:val="20"/>
        </w:rPr>
        <w:t>1Mac 5, 10</w:t>
      </w:r>
      <w:r w:rsidR="00F64D14" w:rsidRPr="00F64D14">
        <w:rPr>
          <w:i/>
          <w:iCs/>
          <w:sz w:val="20"/>
        </w:rPr>
        <w:t xml:space="preserve">). </w:t>
      </w:r>
      <w:r w:rsidRPr="00F64D14">
        <w:rPr>
          <w:i/>
          <w:iCs/>
          <w:sz w:val="20"/>
        </w:rPr>
        <w:t>Ve n'erano pure rinchiusi nelle altre città di Gàlaad e - dicevano - per il giorno dopo era stabilito di dar l'assalto alle fortezze, espugnarle e di eliminare</w:t>
      </w:r>
      <w:r w:rsidR="00F64D14" w:rsidRPr="00F64D14">
        <w:rPr>
          <w:i/>
          <w:iCs/>
          <w:sz w:val="20"/>
        </w:rPr>
        <w:t xml:space="preserve"> tutti costoro in un sol giorno (</w:t>
      </w:r>
      <w:r w:rsidR="004A79C4" w:rsidRPr="00F64D14">
        <w:rPr>
          <w:i/>
          <w:iCs/>
          <w:sz w:val="20"/>
        </w:rPr>
        <w:t>1Mac 5, 27</w:t>
      </w:r>
      <w:r w:rsidR="00F64D14" w:rsidRPr="00F64D14">
        <w:rPr>
          <w:i/>
          <w:iCs/>
          <w:sz w:val="20"/>
        </w:rPr>
        <w:t xml:space="preserve">). </w:t>
      </w:r>
      <w:r w:rsidRPr="00F64D14">
        <w:rPr>
          <w:i/>
          <w:iCs/>
          <w:sz w:val="20"/>
        </w:rPr>
        <w:t xml:space="preserve">Giuda si propose di eliminarli e radunò in assemblea tutto il popolo per </w:t>
      </w:r>
      <w:r w:rsidR="00F64D14" w:rsidRPr="00F64D14">
        <w:rPr>
          <w:i/>
          <w:iCs/>
          <w:sz w:val="20"/>
        </w:rPr>
        <w:t>stringerli d'assedio (</w:t>
      </w:r>
      <w:r w:rsidR="004A79C4" w:rsidRPr="00F64D14">
        <w:rPr>
          <w:i/>
          <w:iCs/>
          <w:sz w:val="20"/>
        </w:rPr>
        <w:t>1Mac 6, 19</w:t>
      </w:r>
      <w:r w:rsidR="00F64D14" w:rsidRPr="00F64D14">
        <w:rPr>
          <w:i/>
          <w:iCs/>
          <w:sz w:val="20"/>
        </w:rPr>
        <w:t xml:space="preserve">). </w:t>
      </w:r>
      <w:r w:rsidRPr="00F64D14">
        <w:rPr>
          <w:i/>
          <w:iCs/>
          <w:sz w:val="20"/>
        </w:rPr>
        <w:t>I cittadini della capitale si radunarono al centro della città in numero di circa centoventimila uomini e volevano elimin</w:t>
      </w:r>
      <w:r w:rsidR="00F64D14" w:rsidRPr="00F64D14">
        <w:rPr>
          <w:i/>
          <w:iCs/>
          <w:sz w:val="20"/>
        </w:rPr>
        <w:t>are il re (</w:t>
      </w:r>
      <w:r w:rsidR="004A79C4" w:rsidRPr="00F64D14">
        <w:rPr>
          <w:i/>
          <w:iCs/>
          <w:sz w:val="20"/>
        </w:rPr>
        <w:t>1Mac 11, 45</w:t>
      </w:r>
      <w:r w:rsidR="00F64D14" w:rsidRPr="00F64D14">
        <w:rPr>
          <w:i/>
          <w:iCs/>
          <w:sz w:val="20"/>
        </w:rPr>
        <w:t xml:space="preserve">). </w:t>
      </w:r>
      <w:r w:rsidRPr="00F64D14">
        <w:rPr>
          <w:i/>
          <w:iCs/>
          <w:sz w:val="20"/>
        </w:rPr>
        <w:t>Ma sospettava che Giònata glielo impedisse e, nel caso, gli muovesse guerra. Perciò cercava di averlo nelle mani e di eliminarlo; s</w:t>
      </w:r>
      <w:r w:rsidR="00F64D14" w:rsidRPr="00F64D14">
        <w:rPr>
          <w:i/>
          <w:iCs/>
          <w:sz w:val="20"/>
        </w:rPr>
        <w:t>i mosse dunque e venne a Beisan (</w:t>
      </w:r>
      <w:r w:rsidR="004A79C4" w:rsidRPr="00F64D14">
        <w:rPr>
          <w:i/>
          <w:iCs/>
          <w:sz w:val="20"/>
        </w:rPr>
        <w:t>1Mac 12, 40</w:t>
      </w:r>
      <w:r w:rsidR="00F64D14" w:rsidRPr="00F64D14">
        <w:rPr>
          <w:i/>
          <w:iCs/>
          <w:sz w:val="20"/>
        </w:rPr>
        <w:t xml:space="preserve">). </w:t>
      </w:r>
    </w:p>
    <w:p w14:paraId="5C87B2A8" w14:textId="77777777" w:rsidR="004A79C4" w:rsidRPr="00F64D14" w:rsidRDefault="00BD7A39" w:rsidP="00F64D14">
      <w:pPr>
        <w:pStyle w:val="Corpotesto"/>
        <w:rPr>
          <w:i/>
          <w:iCs/>
          <w:sz w:val="20"/>
        </w:rPr>
      </w:pPr>
      <w:r w:rsidRPr="00F64D14">
        <w:rPr>
          <w:i/>
          <w:iCs/>
          <w:sz w:val="20"/>
        </w:rPr>
        <w:t>Egli eliminò da essa ogni contaminazione e vi stabilì uomini che fossero osservanti della legge; poi la fortificò e co</w:t>
      </w:r>
      <w:r w:rsidR="00F64D14" w:rsidRPr="00F64D14">
        <w:rPr>
          <w:i/>
          <w:iCs/>
          <w:sz w:val="20"/>
        </w:rPr>
        <w:t>struì in essa la propria dimora (</w:t>
      </w:r>
      <w:r w:rsidR="004A79C4" w:rsidRPr="00F64D14">
        <w:rPr>
          <w:i/>
          <w:iCs/>
          <w:sz w:val="20"/>
        </w:rPr>
        <w:t>1Mac 13, 48</w:t>
      </w:r>
      <w:r w:rsidR="00F64D14" w:rsidRPr="00F64D14">
        <w:rPr>
          <w:i/>
          <w:iCs/>
          <w:sz w:val="20"/>
        </w:rPr>
        <w:t xml:space="preserve">). </w:t>
      </w:r>
      <w:r w:rsidRPr="00F64D14">
        <w:rPr>
          <w:i/>
          <w:iCs/>
          <w:sz w:val="20"/>
        </w:rPr>
        <w:t xml:space="preserve">Fecero ingresso in quel luogo il </w:t>
      </w:r>
      <w:r w:rsidR="00F64D14" w:rsidRPr="00F64D14">
        <w:rPr>
          <w:i/>
          <w:iCs/>
          <w:sz w:val="20"/>
        </w:rPr>
        <w:t>ventitré</w:t>
      </w:r>
      <w:r w:rsidRPr="00F64D14">
        <w:rPr>
          <w:i/>
          <w:iCs/>
          <w:sz w:val="20"/>
        </w:rPr>
        <w:t xml:space="preserve"> del secondo mese dell'anno centosettantuno, con canti di lode e con palme, con suoni di cetre, cembali e arpe e con inni e canti, perché era stato elimin</w:t>
      </w:r>
      <w:r w:rsidR="00F64D14" w:rsidRPr="00F64D14">
        <w:rPr>
          <w:i/>
          <w:iCs/>
          <w:sz w:val="20"/>
        </w:rPr>
        <w:t>ato un grande nemico da Israele (</w:t>
      </w:r>
      <w:r w:rsidR="004A79C4" w:rsidRPr="00F64D14">
        <w:rPr>
          <w:i/>
          <w:iCs/>
          <w:sz w:val="20"/>
        </w:rPr>
        <w:t>1Mac 13, 51</w:t>
      </w:r>
      <w:r w:rsidR="00F64D14" w:rsidRPr="00F64D14">
        <w:rPr>
          <w:i/>
          <w:iCs/>
          <w:sz w:val="20"/>
        </w:rPr>
        <w:t xml:space="preserve">). </w:t>
      </w:r>
      <w:r w:rsidRPr="00F64D14">
        <w:rPr>
          <w:i/>
          <w:iCs/>
          <w:sz w:val="20"/>
        </w:rPr>
        <w:t>Confortò tutti i derelitti nel suo popolo; ricercò la legge ed elimin</w:t>
      </w:r>
      <w:r w:rsidR="00F64D14" w:rsidRPr="00F64D14">
        <w:rPr>
          <w:i/>
          <w:iCs/>
          <w:sz w:val="20"/>
        </w:rPr>
        <w:t>ò ogni iniquo e maligno (</w:t>
      </w:r>
      <w:r w:rsidR="004A79C4" w:rsidRPr="00F64D14">
        <w:rPr>
          <w:i/>
          <w:iCs/>
          <w:sz w:val="20"/>
        </w:rPr>
        <w:t>1Mac 14, 14</w:t>
      </w:r>
      <w:r w:rsidR="00F64D14" w:rsidRPr="00F64D14">
        <w:rPr>
          <w:i/>
          <w:iCs/>
          <w:sz w:val="20"/>
        </w:rPr>
        <w:t xml:space="preserve">). </w:t>
      </w:r>
      <w:r w:rsidRPr="00F64D14">
        <w:rPr>
          <w:i/>
          <w:iCs/>
          <w:sz w:val="20"/>
        </w:rPr>
        <w:t>Il suo cuore si inorgoglì e si propose di impadronirsi del paese e covava perfidi disegni contro Simone e i suoi figli per elimin</w:t>
      </w:r>
      <w:r w:rsidR="00F64D14" w:rsidRPr="00F64D14">
        <w:rPr>
          <w:i/>
          <w:iCs/>
          <w:sz w:val="20"/>
        </w:rPr>
        <w:t>arli (</w:t>
      </w:r>
      <w:r w:rsidR="004A79C4" w:rsidRPr="00F64D14">
        <w:rPr>
          <w:i/>
          <w:iCs/>
          <w:sz w:val="20"/>
        </w:rPr>
        <w:t>1Mac 16, 13</w:t>
      </w:r>
      <w:r w:rsidR="00F64D14" w:rsidRPr="00F64D14">
        <w:rPr>
          <w:i/>
          <w:iCs/>
          <w:sz w:val="20"/>
        </w:rPr>
        <w:t xml:space="preserve">). </w:t>
      </w:r>
      <w:r w:rsidRPr="00F64D14">
        <w:rPr>
          <w:i/>
          <w:iCs/>
          <w:sz w:val="20"/>
        </w:rPr>
        <w:t>Inviò altri uomini a Ghezer per eliminare Giovanni e spedì lettere ai suoi comandanti, che venissero da lui, perché d</w:t>
      </w:r>
      <w:r w:rsidR="00F64D14" w:rsidRPr="00F64D14">
        <w:rPr>
          <w:i/>
          <w:iCs/>
          <w:sz w:val="20"/>
        </w:rPr>
        <w:t>oveva loro argento e oro e doni (</w:t>
      </w:r>
      <w:r w:rsidR="004A79C4" w:rsidRPr="00F64D14">
        <w:rPr>
          <w:i/>
          <w:iCs/>
          <w:sz w:val="20"/>
        </w:rPr>
        <w:t>1Mac 16, 19</w:t>
      </w:r>
      <w:r w:rsidR="00F64D14" w:rsidRPr="00F64D14">
        <w:rPr>
          <w:i/>
          <w:iCs/>
          <w:sz w:val="20"/>
        </w:rPr>
        <w:t xml:space="preserve">). </w:t>
      </w:r>
    </w:p>
    <w:p w14:paraId="5CDDC04E" w14:textId="77777777" w:rsidR="004A79C4" w:rsidRPr="00F64D14" w:rsidRDefault="00BD7A39" w:rsidP="00F64D14">
      <w:pPr>
        <w:pStyle w:val="Corpotesto"/>
        <w:rPr>
          <w:i/>
          <w:iCs/>
          <w:sz w:val="20"/>
        </w:rPr>
      </w:pPr>
      <w:r w:rsidRPr="00F64D14">
        <w:rPr>
          <w:i/>
          <w:iCs/>
          <w:sz w:val="20"/>
        </w:rPr>
        <w:t>Giunto all'ultimo respiro, disse: "Tu, o scellerato, ci elimini dalla vita presente, ma il re del mondo, dopo che saremo morti per le sue leggi, ci risu</w:t>
      </w:r>
      <w:r w:rsidR="00F64D14" w:rsidRPr="00F64D14">
        <w:rPr>
          <w:i/>
          <w:iCs/>
          <w:sz w:val="20"/>
        </w:rPr>
        <w:t>sciterà a vita nuova ed eterna" (</w:t>
      </w:r>
      <w:r w:rsidR="004A79C4" w:rsidRPr="00F64D14">
        <w:rPr>
          <w:i/>
          <w:iCs/>
          <w:sz w:val="20"/>
        </w:rPr>
        <w:t>2Mac 7, 9</w:t>
      </w:r>
      <w:r w:rsidR="00F64D14" w:rsidRPr="00F64D14">
        <w:rPr>
          <w:i/>
          <w:iCs/>
          <w:sz w:val="20"/>
        </w:rPr>
        <w:t xml:space="preserve">). </w:t>
      </w:r>
      <w:r w:rsidRPr="00F64D14">
        <w:rPr>
          <w:i/>
          <w:iCs/>
          <w:sz w:val="20"/>
        </w:rPr>
        <w:t>E si era impadronito del paese, eliminand</w:t>
      </w:r>
      <w:r w:rsidR="00F64D14" w:rsidRPr="00F64D14">
        <w:rPr>
          <w:i/>
          <w:iCs/>
          <w:sz w:val="20"/>
        </w:rPr>
        <w:t>o Antioco e il suo tutore Lisia (</w:t>
      </w:r>
      <w:r w:rsidR="004A79C4" w:rsidRPr="00F64D14">
        <w:rPr>
          <w:i/>
          <w:iCs/>
          <w:sz w:val="20"/>
        </w:rPr>
        <w:t>2Mac 14, 2</w:t>
      </w:r>
      <w:r w:rsidR="00F64D14" w:rsidRPr="00F64D14">
        <w:rPr>
          <w:i/>
          <w:iCs/>
          <w:sz w:val="20"/>
        </w:rPr>
        <w:t xml:space="preserve">). </w:t>
      </w:r>
      <w:r w:rsidRPr="00F64D14">
        <w:rPr>
          <w:i/>
          <w:iCs/>
          <w:sz w:val="20"/>
        </w:rPr>
        <w:t>Con l'ordine di eliminare prima Giuda, di disperdere i suoi uomini e di costituire Alcimo som</w:t>
      </w:r>
      <w:r w:rsidR="00F64D14" w:rsidRPr="00F64D14">
        <w:rPr>
          <w:i/>
          <w:iCs/>
          <w:sz w:val="20"/>
        </w:rPr>
        <w:t xml:space="preserve">mo </w:t>
      </w:r>
      <w:r w:rsidR="00F64D14" w:rsidRPr="00F64D14">
        <w:rPr>
          <w:i/>
          <w:iCs/>
          <w:sz w:val="20"/>
        </w:rPr>
        <w:lastRenderedPageBreak/>
        <w:t>sacerdote del tempio massimo (</w:t>
      </w:r>
      <w:r w:rsidR="004A79C4" w:rsidRPr="00F64D14">
        <w:rPr>
          <w:i/>
          <w:iCs/>
          <w:sz w:val="20"/>
        </w:rPr>
        <w:t>2Mac 14, 13</w:t>
      </w:r>
      <w:r w:rsidR="00F64D14" w:rsidRPr="00F64D14">
        <w:rPr>
          <w:i/>
          <w:iCs/>
          <w:sz w:val="20"/>
        </w:rPr>
        <w:t xml:space="preserve">). </w:t>
      </w:r>
      <w:r w:rsidRPr="00F64D14">
        <w:rPr>
          <w:i/>
          <w:iCs/>
          <w:sz w:val="20"/>
        </w:rPr>
        <w:t>Perché io non so adulare: altrimenti il mio creatore in breve mi elimin</w:t>
      </w:r>
      <w:r w:rsidR="00F64D14" w:rsidRPr="00F64D14">
        <w:rPr>
          <w:i/>
          <w:iCs/>
          <w:sz w:val="20"/>
        </w:rPr>
        <w:t>erebbe (</w:t>
      </w:r>
      <w:r w:rsidR="004A79C4" w:rsidRPr="00F64D14">
        <w:rPr>
          <w:i/>
          <w:iCs/>
          <w:sz w:val="20"/>
        </w:rPr>
        <w:t>Gb 32, 22</w:t>
      </w:r>
      <w:r w:rsidR="00F64D14" w:rsidRPr="00F64D14">
        <w:rPr>
          <w:i/>
          <w:iCs/>
          <w:sz w:val="20"/>
        </w:rPr>
        <w:t xml:space="preserve">). </w:t>
      </w:r>
      <w:r w:rsidRPr="00F64D14">
        <w:rPr>
          <w:i/>
          <w:iCs/>
          <w:sz w:val="20"/>
        </w:rPr>
        <w:t>Il potente distrugge il podere dei poveri e c'è chi è elimin</w:t>
      </w:r>
      <w:r w:rsidR="00F64D14" w:rsidRPr="00F64D14">
        <w:rPr>
          <w:i/>
          <w:iCs/>
          <w:sz w:val="20"/>
        </w:rPr>
        <w:t>ato senza processo (</w:t>
      </w:r>
      <w:r w:rsidR="004A79C4" w:rsidRPr="00F64D14">
        <w:rPr>
          <w:i/>
          <w:iCs/>
          <w:sz w:val="20"/>
        </w:rPr>
        <w:t>Pr 13, 23</w:t>
      </w:r>
      <w:r w:rsidR="00F64D14" w:rsidRPr="00F64D14">
        <w:rPr>
          <w:i/>
          <w:iCs/>
          <w:sz w:val="20"/>
        </w:rPr>
        <w:t xml:space="preserve">). </w:t>
      </w:r>
      <w:r w:rsidRPr="00F64D14">
        <w:rPr>
          <w:i/>
          <w:iCs/>
          <w:sz w:val="20"/>
        </w:rPr>
        <w:t xml:space="preserve">C'è gente i cui denti sono spade e i cui molari sono coltelli, per divorare gli umili eliminandoli dalla terra </w:t>
      </w:r>
      <w:r w:rsidR="00F64D14" w:rsidRPr="00F64D14">
        <w:rPr>
          <w:i/>
          <w:iCs/>
          <w:sz w:val="20"/>
        </w:rPr>
        <w:t>e i poveri in mezzo agli uomini (</w:t>
      </w:r>
      <w:r w:rsidR="004A79C4" w:rsidRPr="00F64D14">
        <w:rPr>
          <w:i/>
          <w:iCs/>
          <w:sz w:val="20"/>
        </w:rPr>
        <w:t>Pr 30, 14</w:t>
      </w:r>
      <w:r w:rsidR="00F64D14" w:rsidRPr="00F64D14">
        <w:rPr>
          <w:i/>
          <w:iCs/>
          <w:sz w:val="20"/>
        </w:rPr>
        <w:t xml:space="preserve">). </w:t>
      </w:r>
      <w:r w:rsidRPr="00F64D14">
        <w:rPr>
          <w:i/>
          <w:iCs/>
          <w:sz w:val="20"/>
        </w:rPr>
        <w:t>E chi potrebbe domandarti: "Che hai fatto?", o chi potrebbe opporsi a una tua sentenza? Chi oserebbe accusarti per l'eliminazione di genti da te create? Chi si potrebbe costituire contro di te come difensore di uomini ingiusti?</w:t>
      </w:r>
      <w:r w:rsidR="00F64D14" w:rsidRPr="00F64D14">
        <w:rPr>
          <w:i/>
          <w:iCs/>
          <w:sz w:val="20"/>
        </w:rPr>
        <w:t xml:space="preserve"> (</w:t>
      </w:r>
      <w:r w:rsidR="004A79C4" w:rsidRPr="00F64D14">
        <w:rPr>
          <w:i/>
          <w:iCs/>
          <w:sz w:val="20"/>
        </w:rPr>
        <w:t>Sap 12, 12</w:t>
      </w:r>
      <w:r w:rsidR="00F64D14" w:rsidRPr="00F64D14">
        <w:rPr>
          <w:i/>
          <w:iCs/>
          <w:sz w:val="20"/>
        </w:rPr>
        <w:t xml:space="preserve">). </w:t>
      </w:r>
    </w:p>
    <w:p w14:paraId="4227520B" w14:textId="77777777" w:rsidR="00F64D14" w:rsidRPr="00F64D14" w:rsidRDefault="00BD7A39" w:rsidP="00F64D14">
      <w:pPr>
        <w:pStyle w:val="Corpotesto"/>
        <w:rPr>
          <w:i/>
          <w:iCs/>
          <w:sz w:val="20"/>
        </w:rPr>
      </w:pPr>
      <w:r w:rsidRPr="00F64D14">
        <w:rPr>
          <w:i/>
          <w:iCs/>
          <w:sz w:val="20"/>
        </w:rPr>
        <w:t>Poiché essi avevan deciso di uccidere i neonati dei santi - e un solo bambino fu esposto e salvato - per castigo eliminasti una moltitudine di loro figli e li facesti perire tut</w:t>
      </w:r>
      <w:r w:rsidR="00F64D14" w:rsidRPr="00F64D14">
        <w:rPr>
          <w:i/>
          <w:iCs/>
          <w:sz w:val="20"/>
        </w:rPr>
        <w:t>ti insieme nell'acqua impetuosa (</w:t>
      </w:r>
      <w:r w:rsidR="004A79C4" w:rsidRPr="00F64D14">
        <w:rPr>
          <w:i/>
          <w:iCs/>
          <w:sz w:val="20"/>
        </w:rPr>
        <w:t>Sap 18, 5</w:t>
      </w:r>
      <w:r w:rsidR="00F64D14" w:rsidRPr="00F64D14">
        <w:rPr>
          <w:i/>
          <w:iCs/>
          <w:sz w:val="20"/>
        </w:rPr>
        <w:t xml:space="preserve">). </w:t>
      </w:r>
      <w:r w:rsidRPr="00F64D14">
        <w:rPr>
          <w:i/>
          <w:iCs/>
          <w:sz w:val="20"/>
        </w:rPr>
        <w:t>Tarli e vermi lo erediteranno, il temerario sarà elimin</w:t>
      </w:r>
      <w:r w:rsidR="00F64D14" w:rsidRPr="00F64D14">
        <w:rPr>
          <w:i/>
          <w:iCs/>
          <w:sz w:val="20"/>
        </w:rPr>
        <w:t>ato (</w:t>
      </w:r>
      <w:r w:rsidR="004A79C4" w:rsidRPr="00F64D14">
        <w:rPr>
          <w:i/>
          <w:iCs/>
          <w:sz w:val="20"/>
        </w:rPr>
        <w:t>Sir 19, 3</w:t>
      </w:r>
      <w:r w:rsidR="00F64D14" w:rsidRPr="00F64D14">
        <w:rPr>
          <w:i/>
          <w:iCs/>
          <w:sz w:val="20"/>
        </w:rPr>
        <w:t xml:space="preserve">). </w:t>
      </w:r>
      <w:r w:rsidRPr="00F64D14">
        <w:rPr>
          <w:i/>
          <w:iCs/>
          <w:sz w:val="20"/>
        </w:rPr>
        <w:t>Con esse il medico cura ed elimina il dolore e i</w:t>
      </w:r>
      <w:r w:rsidR="00F64D14" w:rsidRPr="00F64D14">
        <w:rPr>
          <w:i/>
          <w:iCs/>
          <w:sz w:val="20"/>
        </w:rPr>
        <w:t>l farmacista prepara le miscele (</w:t>
      </w:r>
      <w:r w:rsidR="004A79C4" w:rsidRPr="00F64D14">
        <w:rPr>
          <w:i/>
          <w:iCs/>
          <w:sz w:val="20"/>
        </w:rPr>
        <w:t>Sir 38, 7</w:t>
      </w:r>
      <w:r w:rsidR="00F64D14" w:rsidRPr="00F64D14">
        <w:rPr>
          <w:i/>
          <w:iCs/>
          <w:sz w:val="20"/>
        </w:rPr>
        <w:t xml:space="preserve">). </w:t>
      </w:r>
      <w:r w:rsidRPr="00F64D14">
        <w:rPr>
          <w:i/>
          <w:iCs/>
          <w:sz w:val="20"/>
        </w:rPr>
        <w:t>Poiché aveva invocato il Signore altissimo, egli concesse alla sua destra la forza di eliminare un potente guerriero e riaffe</w:t>
      </w:r>
      <w:r w:rsidR="00F64D14" w:rsidRPr="00F64D14">
        <w:rPr>
          <w:i/>
          <w:iCs/>
          <w:sz w:val="20"/>
        </w:rPr>
        <w:t>rmare la potenza del suo popolo (</w:t>
      </w:r>
      <w:r w:rsidR="004A79C4" w:rsidRPr="00F64D14">
        <w:rPr>
          <w:i/>
          <w:iCs/>
          <w:sz w:val="20"/>
        </w:rPr>
        <w:t>Sir 47, 5</w:t>
      </w:r>
      <w:r w:rsidR="00F64D14" w:rsidRPr="00F64D14">
        <w:rPr>
          <w:i/>
          <w:iCs/>
          <w:sz w:val="20"/>
        </w:rPr>
        <w:t xml:space="preserve">). </w:t>
      </w:r>
      <w:r w:rsidRPr="00F64D14">
        <w:rPr>
          <w:i/>
          <w:iCs/>
          <w:sz w:val="20"/>
        </w:rPr>
        <w:t xml:space="preserve">Stenderò la mano su di </w:t>
      </w:r>
      <w:r w:rsidR="00F64D14" w:rsidRPr="00F64D14">
        <w:rPr>
          <w:i/>
          <w:iCs/>
          <w:sz w:val="20"/>
        </w:rPr>
        <w:t>te, purificherò</w:t>
      </w:r>
      <w:r w:rsidRPr="00F64D14">
        <w:rPr>
          <w:i/>
          <w:iCs/>
          <w:sz w:val="20"/>
        </w:rPr>
        <w:t xml:space="preserve"> nel crogiuolo le tue </w:t>
      </w:r>
      <w:r w:rsidR="00F64D14" w:rsidRPr="00F64D14">
        <w:rPr>
          <w:i/>
          <w:iCs/>
          <w:sz w:val="20"/>
        </w:rPr>
        <w:t>scorie, eliminerò</w:t>
      </w:r>
      <w:r w:rsidRPr="00F64D14">
        <w:rPr>
          <w:i/>
          <w:iCs/>
          <w:sz w:val="20"/>
        </w:rPr>
        <w:t xml:space="preserve"> da te tutto</w:t>
      </w:r>
      <w:r w:rsidR="00F64D14" w:rsidRPr="00F64D14">
        <w:rPr>
          <w:i/>
          <w:iCs/>
          <w:sz w:val="20"/>
        </w:rPr>
        <w:t xml:space="preserve"> il piombo (</w:t>
      </w:r>
      <w:r w:rsidR="004A79C4" w:rsidRPr="00F64D14">
        <w:rPr>
          <w:i/>
          <w:iCs/>
          <w:sz w:val="20"/>
        </w:rPr>
        <w:t>Is 1, 25</w:t>
      </w:r>
      <w:r w:rsidR="00F64D14" w:rsidRPr="00F64D14">
        <w:rPr>
          <w:i/>
          <w:iCs/>
          <w:sz w:val="20"/>
        </w:rPr>
        <w:t xml:space="preserve">). </w:t>
      </w:r>
    </w:p>
    <w:p w14:paraId="79834470" w14:textId="77777777" w:rsidR="00F64D14" w:rsidRPr="00F64D14" w:rsidRDefault="00BD7A39" w:rsidP="00F64D14">
      <w:pPr>
        <w:pStyle w:val="Corpotesto"/>
        <w:rPr>
          <w:i/>
          <w:iCs/>
          <w:sz w:val="20"/>
        </w:rPr>
      </w:pPr>
      <w:r w:rsidRPr="00F64D14">
        <w:rPr>
          <w:i/>
          <w:iCs/>
          <w:sz w:val="20"/>
        </w:rPr>
        <w:t>Oracolo su Damasco. Ecco, Damasco sarà eliminata dal numero delle cit</w:t>
      </w:r>
      <w:r w:rsidR="00F64D14" w:rsidRPr="00F64D14">
        <w:rPr>
          <w:i/>
          <w:iCs/>
          <w:sz w:val="20"/>
        </w:rPr>
        <w:t>tà, diverrà un cumulo di rovine (</w:t>
      </w:r>
      <w:r w:rsidR="004A79C4" w:rsidRPr="00F64D14">
        <w:rPr>
          <w:i/>
          <w:iCs/>
          <w:sz w:val="20"/>
        </w:rPr>
        <w:t>Is 17, 1</w:t>
      </w:r>
      <w:r w:rsidR="00F64D14" w:rsidRPr="00F64D14">
        <w:rPr>
          <w:i/>
          <w:iCs/>
          <w:sz w:val="20"/>
        </w:rPr>
        <w:t xml:space="preserve">). </w:t>
      </w:r>
      <w:r w:rsidRPr="00F64D14">
        <w:rPr>
          <w:i/>
          <w:iCs/>
          <w:sz w:val="20"/>
        </w:rPr>
        <w:t>Eliminerà la morte per sempre; il Signore Dio asciugherà le lacrime su ogni volto; la condizione disonorevole del suo popolo farà scomparire da tutto il paes</w:t>
      </w:r>
      <w:r w:rsidR="00F64D14" w:rsidRPr="00F64D14">
        <w:rPr>
          <w:i/>
          <w:iCs/>
          <w:sz w:val="20"/>
        </w:rPr>
        <w:t>e, poiché il Signore ha parlato (</w:t>
      </w:r>
      <w:r w:rsidR="004A79C4" w:rsidRPr="00F64D14">
        <w:rPr>
          <w:i/>
          <w:iCs/>
          <w:sz w:val="20"/>
        </w:rPr>
        <w:t>Is 25, 8</w:t>
      </w:r>
      <w:r w:rsidR="00F64D14" w:rsidRPr="00F64D14">
        <w:rPr>
          <w:i/>
          <w:iCs/>
          <w:sz w:val="20"/>
        </w:rPr>
        <w:t xml:space="preserve">). </w:t>
      </w:r>
      <w:r w:rsidRPr="00F64D14">
        <w:rPr>
          <w:i/>
          <w:iCs/>
          <w:sz w:val="20"/>
        </w:rPr>
        <w:t>Perché il tiranno non sarà più, sparirà il beffardo, saranno elimin</w:t>
      </w:r>
      <w:r w:rsidR="00F64D14" w:rsidRPr="00F64D14">
        <w:rPr>
          <w:i/>
          <w:iCs/>
          <w:sz w:val="20"/>
        </w:rPr>
        <w:t>ati quanti tramano iniquità (</w:t>
      </w:r>
      <w:r w:rsidR="004A79C4" w:rsidRPr="00F64D14">
        <w:rPr>
          <w:i/>
          <w:iCs/>
          <w:sz w:val="20"/>
        </w:rPr>
        <w:t>Is 29, 20</w:t>
      </w:r>
      <w:r w:rsidR="00F64D14" w:rsidRPr="00F64D14">
        <w:rPr>
          <w:i/>
          <w:iCs/>
          <w:sz w:val="20"/>
        </w:rPr>
        <w:t xml:space="preserve">). </w:t>
      </w:r>
      <w:r w:rsidRPr="00F64D14">
        <w:rPr>
          <w:i/>
          <w:iCs/>
          <w:sz w:val="20"/>
        </w:rPr>
        <w:t>Con oppressione e ingiusta sentenza fu tolto di mezzo; chi si affligge per la sua sorte? Sì, fu eliminato dalla terra dei viventi, per l'iniquità del</w:t>
      </w:r>
      <w:r w:rsidR="00F64D14" w:rsidRPr="00F64D14">
        <w:rPr>
          <w:i/>
          <w:iCs/>
          <w:sz w:val="20"/>
        </w:rPr>
        <w:t xml:space="preserve"> mio popolo fu percosso a morte (</w:t>
      </w:r>
      <w:r w:rsidR="004A79C4" w:rsidRPr="00F64D14">
        <w:rPr>
          <w:i/>
          <w:iCs/>
          <w:sz w:val="20"/>
        </w:rPr>
        <w:t>Is 53, 8</w:t>
      </w:r>
      <w:r w:rsidR="00F64D14" w:rsidRPr="00F64D14">
        <w:rPr>
          <w:i/>
          <w:iCs/>
          <w:sz w:val="20"/>
        </w:rPr>
        <w:t xml:space="preserve">). </w:t>
      </w:r>
      <w:r w:rsidRPr="00F64D14">
        <w:rPr>
          <w:i/>
          <w:iCs/>
          <w:sz w:val="20"/>
        </w:rPr>
        <w:t>Non esiste più la fama di Moab; in Chesbon tramano contro di essa: Venite ed eliminiamola dalle nazioni. Anche tu, Madmen, sarai demoli</w:t>
      </w:r>
      <w:r w:rsidR="00F64D14" w:rsidRPr="00F64D14">
        <w:rPr>
          <w:i/>
          <w:iCs/>
          <w:sz w:val="20"/>
        </w:rPr>
        <w:t>ta, la spada ti inseguirà (</w:t>
      </w:r>
      <w:r w:rsidR="004A79C4" w:rsidRPr="00F64D14">
        <w:rPr>
          <w:i/>
          <w:iCs/>
          <w:sz w:val="20"/>
        </w:rPr>
        <w:t>Ger 48, 2</w:t>
      </w:r>
      <w:r w:rsidR="00F64D14" w:rsidRPr="00F64D14">
        <w:rPr>
          <w:i/>
          <w:iCs/>
          <w:sz w:val="20"/>
        </w:rPr>
        <w:t xml:space="preserve">). </w:t>
      </w:r>
    </w:p>
    <w:p w14:paraId="3BE571BA" w14:textId="77777777" w:rsidR="004A79C4" w:rsidRPr="00F64D14" w:rsidRDefault="00BD7A39" w:rsidP="00F64D14">
      <w:pPr>
        <w:pStyle w:val="Corpotesto"/>
        <w:rPr>
          <w:i/>
          <w:iCs/>
          <w:sz w:val="20"/>
        </w:rPr>
      </w:pPr>
      <w:r w:rsidRPr="00F64D14">
        <w:rPr>
          <w:i/>
          <w:iCs/>
          <w:sz w:val="20"/>
        </w:rPr>
        <w:t>Essi vi entreranno e vi elimineranno tutti i su</w:t>
      </w:r>
      <w:r w:rsidR="00F64D14" w:rsidRPr="00F64D14">
        <w:rPr>
          <w:i/>
          <w:iCs/>
          <w:sz w:val="20"/>
        </w:rPr>
        <w:t>oi idoli e tutti i suoi abomini (</w:t>
      </w:r>
      <w:r w:rsidR="004A79C4" w:rsidRPr="00F64D14">
        <w:rPr>
          <w:i/>
          <w:iCs/>
          <w:sz w:val="20"/>
        </w:rPr>
        <w:t>Ez 11, 18</w:t>
      </w:r>
      <w:r w:rsidR="00F64D14" w:rsidRPr="00F64D14">
        <w:rPr>
          <w:i/>
          <w:iCs/>
          <w:sz w:val="20"/>
        </w:rPr>
        <w:t xml:space="preserve">). </w:t>
      </w:r>
      <w:r w:rsidRPr="00F64D14">
        <w:rPr>
          <w:i/>
          <w:iCs/>
          <w:sz w:val="20"/>
        </w:rPr>
        <w:t>insuperbirono e commisero ciò che è abominevole dinanzi a me: io le vidi e le elimin</w:t>
      </w:r>
      <w:r w:rsidR="00F64D14" w:rsidRPr="00F64D14">
        <w:rPr>
          <w:i/>
          <w:iCs/>
          <w:sz w:val="20"/>
        </w:rPr>
        <w:t>ai (</w:t>
      </w:r>
      <w:r w:rsidR="004A79C4" w:rsidRPr="00F64D14">
        <w:rPr>
          <w:i/>
          <w:iCs/>
          <w:sz w:val="20"/>
        </w:rPr>
        <w:t>Ez 16, 50</w:t>
      </w:r>
      <w:r w:rsidR="00F64D14" w:rsidRPr="00F64D14">
        <w:rPr>
          <w:i/>
          <w:iCs/>
          <w:sz w:val="20"/>
        </w:rPr>
        <w:t xml:space="preserve">). </w:t>
      </w:r>
      <w:r w:rsidRPr="00F64D14">
        <w:rPr>
          <w:i/>
          <w:iCs/>
          <w:sz w:val="20"/>
        </w:rPr>
        <w:t xml:space="preserve">Eliminerò così un'infamia dalla terra e tutte le donne impareranno </w:t>
      </w:r>
      <w:r w:rsidR="00F64D14" w:rsidRPr="00F64D14">
        <w:rPr>
          <w:i/>
          <w:iCs/>
          <w:sz w:val="20"/>
        </w:rPr>
        <w:t>a non commettere infamie simili (</w:t>
      </w:r>
      <w:r w:rsidR="004A79C4" w:rsidRPr="00F64D14">
        <w:rPr>
          <w:i/>
          <w:iCs/>
          <w:sz w:val="20"/>
        </w:rPr>
        <w:t>Ez 23, 48</w:t>
      </w:r>
      <w:r w:rsidR="00F64D14" w:rsidRPr="00F64D14">
        <w:rPr>
          <w:i/>
          <w:iCs/>
          <w:sz w:val="20"/>
        </w:rPr>
        <w:t xml:space="preserve">). </w:t>
      </w:r>
      <w:r w:rsidRPr="00F64D14">
        <w:rPr>
          <w:i/>
          <w:iCs/>
          <w:sz w:val="20"/>
        </w:rPr>
        <w:t>Perciò dice il Signore Dio: "Ecco, io manderò contro di te una spada ed elimin</w:t>
      </w:r>
      <w:r w:rsidR="00F64D14" w:rsidRPr="00F64D14">
        <w:rPr>
          <w:i/>
          <w:iCs/>
          <w:sz w:val="20"/>
        </w:rPr>
        <w:t>erò da te uomini e bestie (</w:t>
      </w:r>
      <w:r w:rsidR="004A79C4" w:rsidRPr="00F64D14">
        <w:rPr>
          <w:i/>
          <w:iCs/>
          <w:sz w:val="20"/>
        </w:rPr>
        <w:t>Ez 29, 8</w:t>
      </w:r>
      <w:r w:rsidR="00F64D14" w:rsidRPr="00F64D14">
        <w:rPr>
          <w:i/>
          <w:iCs/>
          <w:sz w:val="20"/>
        </w:rPr>
        <w:t xml:space="preserve">). </w:t>
      </w:r>
      <w:r w:rsidRPr="00F64D14">
        <w:rPr>
          <w:i/>
          <w:iCs/>
          <w:sz w:val="20"/>
        </w:rPr>
        <w:t>Farò del monte Seir una solitudine e un deserto e vi eliminerò</w:t>
      </w:r>
      <w:r w:rsidR="00F64D14" w:rsidRPr="00F64D14">
        <w:rPr>
          <w:i/>
          <w:iCs/>
          <w:sz w:val="20"/>
        </w:rPr>
        <w:t xml:space="preserve"> chiunque su di esso va e viene (</w:t>
      </w:r>
      <w:r w:rsidR="004A79C4" w:rsidRPr="00F64D14">
        <w:rPr>
          <w:i/>
          <w:iCs/>
          <w:sz w:val="20"/>
        </w:rPr>
        <w:t>Ez 35, 7</w:t>
      </w:r>
      <w:r w:rsidR="00F64D14" w:rsidRPr="00F64D14">
        <w:rPr>
          <w:i/>
          <w:iCs/>
          <w:sz w:val="20"/>
        </w:rPr>
        <w:t xml:space="preserve">). </w:t>
      </w:r>
      <w:r w:rsidRPr="00F64D14">
        <w:rPr>
          <w:i/>
          <w:iCs/>
          <w:sz w:val="20"/>
        </w:rPr>
        <w:t>Dice il Signore Dio: "Basta, prìncipi d'Israele, basta con le violenze e le rapine! Agite secondo il diritto e la giustizia; eliminate le vostre estorsioni dal mio</w:t>
      </w:r>
      <w:r w:rsidR="00F64D14" w:rsidRPr="00F64D14">
        <w:rPr>
          <w:i/>
          <w:iCs/>
          <w:sz w:val="20"/>
        </w:rPr>
        <w:t xml:space="preserve"> popolo. Parola del Signore Dio (</w:t>
      </w:r>
      <w:r w:rsidR="004A79C4" w:rsidRPr="00F64D14">
        <w:rPr>
          <w:i/>
          <w:iCs/>
          <w:sz w:val="20"/>
        </w:rPr>
        <w:t>Ez 45, 9</w:t>
      </w:r>
      <w:r w:rsidR="00F64D14" w:rsidRPr="00F64D14">
        <w:rPr>
          <w:i/>
          <w:iCs/>
          <w:sz w:val="20"/>
        </w:rPr>
        <w:t xml:space="preserve">). </w:t>
      </w:r>
      <w:r w:rsidRPr="00F64D14">
        <w:rPr>
          <w:i/>
          <w:iCs/>
          <w:sz w:val="20"/>
        </w:rPr>
        <w:t>In quel tempo farò per loro un'alleanza con le bestie della terra e gli uccelli del cielo e con i rettili del suolo; arco e spada e guerra eliminerò dal paese</w:t>
      </w:r>
      <w:r w:rsidR="00F64D14" w:rsidRPr="00F64D14">
        <w:rPr>
          <w:i/>
          <w:iCs/>
          <w:sz w:val="20"/>
        </w:rPr>
        <w:t>; e li farò riposare tranquilli (</w:t>
      </w:r>
      <w:r w:rsidR="004A79C4" w:rsidRPr="00F64D14">
        <w:rPr>
          <w:i/>
          <w:iCs/>
          <w:sz w:val="20"/>
        </w:rPr>
        <w:t>Os 2, 20</w:t>
      </w:r>
      <w:r w:rsidR="00F64D14" w:rsidRPr="00F64D14">
        <w:rPr>
          <w:i/>
          <w:iCs/>
          <w:sz w:val="20"/>
        </w:rPr>
        <w:t xml:space="preserve">). </w:t>
      </w:r>
    </w:p>
    <w:p w14:paraId="6C48BBEB" w14:textId="77777777" w:rsidR="004A79C4" w:rsidRPr="00F64D14" w:rsidRDefault="00BD7A39" w:rsidP="00F64D14">
      <w:pPr>
        <w:pStyle w:val="Corpotesto"/>
        <w:rPr>
          <w:i/>
          <w:iCs/>
          <w:sz w:val="20"/>
        </w:rPr>
      </w:pPr>
      <w:r w:rsidRPr="00F64D14">
        <w:rPr>
          <w:i/>
          <w:iCs/>
          <w:sz w:val="20"/>
        </w:rPr>
        <w:t>Anche se allevano figli, io li eliminerò dagli uomini; g</w:t>
      </w:r>
      <w:r w:rsidR="00F64D14" w:rsidRPr="00F64D14">
        <w:rPr>
          <w:i/>
          <w:iCs/>
          <w:sz w:val="20"/>
        </w:rPr>
        <w:t>uai a loro, se io li abbandono (</w:t>
      </w:r>
      <w:r w:rsidR="004A79C4" w:rsidRPr="00F64D14">
        <w:rPr>
          <w:i/>
          <w:iCs/>
          <w:sz w:val="20"/>
        </w:rPr>
        <w:t>Os 9, 12</w:t>
      </w:r>
      <w:r w:rsidR="00F64D14" w:rsidRPr="00F64D14">
        <w:rPr>
          <w:i/>
          <w:iCs/>
          <w:sz w:val="20"/>
        </w:rPr>
        <w:t xml:space="preserve">). </w:t>
      </w:r>
      <w:r w:rsidRPr="00F64D14">
        <w:rPr>
          <w:i/>
          <w:iCs/>
          <w:sz w:val="20"/>
        </w:rPr>
        <w:t xml:space="preserve">In quel giorno non avrai vergogna di tutti i misfatti commessi contro di me, </w:t>
      </w:r>
      <w:r w:rsidR="00F64D14" w:rsidRPr="00F64D14">
        <w:rPr>
          <w:i/>
          <w:iCs/>
          <w:sz w:val="20"/>
        </w:rPr>
        <w:t>perché</w:t>
      </w:r>
      <w:r w:rsidRPr="00F64D14">
        <w:rPr>
          <w:i/>
          <w:iCs/>
          <w:sz w:val="20"/>
        </w:rPr>
        <w:t xml:space="preserve"> allora eliminerò da te tutti i superbi millantatori e tu cesserai di inorgo</w:t>
      </w:r>
      <w:r w:rsidR="00F64D14" w:rsidRPr="00F64D14">
        <w:rPr>
          <w:i/>
          <w:iCs/>
          <w:sz w:val="20"/>
        </w:rPr>
        <w:t>glirti sopra il mio santo monte (</w:t>
      </w:r>
      <w:r w:rsidR="004A79C4" w:rsidRPr="00F64D14">
        <w:rPr>
          <w:i/>
          <w:iCs/>
          <w:sz w:val="20"/>
        </w:rPr>
        <w:t>Sof 3, 11</w:t>
      </w:r>
      <w:r w:rsidR="00F64D14" w:rsidRPr="00F64D14">
        <w:rPr>
          <w:i/>
          <w:iCs/>
          <w:sz w:val="20"/>
        </w:rPr>
        <w:t xml:space="preserve">). </w:t>
      </w:r>
      <w:r w:rsidRPr="00F64D14">
        <w:rPr>
          <w:i/>
          <w:iCs/>
          <w:sz w:val="20"/>
        </w:rPr>
        <w:t>Nel volgere d'un sol mese eliminai tre pastori. Ma io mi irritai contro di esse, perché a</w:t>
      </w:r>
      <w:r w:rsidR="00F64D14" w:rsidRPr="00F64D14">
        <w:rPr>
          <w:i/>
          <w:iCs/>
          <w:sz w:val="20"/>
        </w:rPr>
        <w:t>nch'esse si erano tediate di me (</w:t>
      </w:r>
      <w:r w:rsidR="004A79C4" w:rsidRPr="00F64D14">
        <w:rPr>
          <w:i/>
          <w:iCs/>
          <w:sz w:val="20"/>
        </w:rPr>
        <w:t>Zc 11, 8</w:t>
      </w:r>
      <w:r w:rsidR="00F64D14" w:rsidRPr="00F64D14">
        <w:rPr>
          <w:i/>
          <w:iCs/>
          <w:sz w:val="20"/>
        </w:rPr>
        <w:t xml:space="preserve">). </w:t>
      </w:r>
      <w:r w:rsidRPr="00F64D14">
        <w:rPr>
          <w:i/>
          <w:iCs/>
          <w:sz w:val="20"/>
        </w:rPr>
        <w:t>Elimini il Signore chi ha agito così dalle tende di Giacobbe, il testimone e il mallevadore, e colui che offre l'offerta al Signore deg</w:t>
      </w:r>
      <w:r w:rsidR="00F64D14" w:rsidRPr="00F64D14">
        <w:rPr>
          <w:i/>
          <w:iCs/>
          <w:sz w:val="20"/>
        </w:rPr>
        <w:t>li Eserciti (</w:t>
      </w:r>
      <w:r w:rsidR="004A79C4" w:rsidRPr="00F64D14">
        <w:rPr>
          <w:i/>
          <w:iCs/>
          <w:sz w:val="20"/>
        </w:rPr>
        <w:t>Ml 2, 12</w:t>
      </w:r>
      <w:r w:rsidR="00F64D14" w:rsidRPr="00F64D14">
        <w:rPr>
          <w:i/>
          <w:iCs/>
          <w:sz w:val="20"/>
        </w:rPr>
        <w:t xml:space="preserve">). </w:t>
      </w:r>
      <w:r w:rsidRPr="00F64D14">
        <w:rPr>
          <w:i/>
          <w:iCs/>
          <w:sz w:val="20"/>
        </w:rPr>
        <w:t>Ma le loro menti furono accecate; infatti fino ad oggi quel medesimo velo rimane, non rimosso, alla lettura dell'Antico Testamento, perché è in Cristo che esso viene elimin</w:t>
      </w:r>
      <w:r w:rsidR="00F64D14" w:rsidRPr="00F64D14">
        <w:rPr>
          <w:i/>
          <w:iCs/>
          <w:sz w:val="20"/>
        </w:rPr>
        <w:t>ato (</w:t>
      </w:r>
      <w:r w:rsidR="004A79C4" w:rsidRPr="00F64D14">
        <w:rPr>
          <w:i/>
          <w:iCs/>
          <w:sz w:val="20"/>
        </w:rPr>
        <w:t>2Cor 3, 14</w:t>
      </w:r>
      <w:r w:rsidR="00F64D14" w:rsidRPr="00F64D14">
        <w:rPr>
          <w:i/>
          <w:iCs/>
          <w:sz w:val="20"/>
        </w:rPr>
        <w:t xml:space="preserve">).  </w:t>
      </w:r>
      <w:r w:rsidRPr="00F64D14">
        <w:rPr>
          <w:i/>
          <w:iCs/>
          <w:sz w:val="20"/>
        </w:rPr>
        <w:t>Poiché è impossibile eliminare i peccati con</w:t>
      </w:r>
      <w:r w:rsidR="00F64D14" w:rsidRPr="00F64D14">
        <w:rPr>
          <w:i/>
          <w:iCs/>
          <w:sz w:val="20"/>
        </w:rPr>
        <w:t xml:space="preserve"> il sangue di tori e di capri (</w:t>
      </w:r>
      <w:r w:rsidR="004A79C4" w:rsidRPr="00F64D14">
        <w:rPr>
          <w:i/>
          <w:iCs/>
          <w:sz w:val="20"/>
        </w:rPr>
        <w:t>Eb 10, 4</w:t>
      </w:r>
      <w:r w:rsidR="00F64D14" w:rsidRPr="00F64D14">
        <w:rPr>
          <w:i/>
          <w:iCs/>
          <w:sz w:val="20"/>
        </w:rPr>
        <w:t xml:space="preserve">). </w:t>
      </w:r>
      <w:r w:rsidRPr="00F64D14">
        <w:rPr>
          <w:i/>
          <w:iCs/>
          <w:sz w:val="20"/>
        </w:rPr>
        <w:t>Ogni sacerdote si presenta giorno per giorno a celebrare il culto e ad offrire molte volte gli stessi sacrifici, perché essi non possono mai elimin</w:t>
      </w:r>
      <w:r w:rsidR="00F64D14" w:rsidRPr="00F64D14">
        <w:rPr>
          <w:i/>
          <w:iCs/>
          <w:sz w:val="20"/>
        </w:rPr>
        <w:t>are i peccati (</w:t>
      </w:r>
      <w:r w:rsidR="004A79C4" w:rsidRPr="00F64D14">
        <w:rPr>
          <w:i/>
          <w:iCs/>
          <w:sz w:val="20"/>
        </w:rPr>
        <w:t>Eb 10, 11</w:t>
      </w:r>
      <w:r w:rsidR="00F64D14" w:rsidRPr="00F64D14">
        <w:rPr>
          <w:i/>
          <w:iCs/>
          <w:sz w:val="20"/>
        </w:rPr>
        <w:t xml:space="preserve">). </w:t>
      </w:r>
    </w:p>
    <w:p w14:paraId="3D5E0DEC" w14:textId="77777777" w:rsidR="004A79C4" w:rsidRDefault="004A79C4" w:rsidP="004A79C4">
      <w:pPr>
        <w:autoSpaceDE w:val="0"/>
        <w:autoSpaceDN w:val="0"/>
        <w:adjustRightInd w:val="0"/>
        <w:spacing w:line="360" w:lineRule="atLeast"/>
        <w:rPr>
          <w:rFonts w:ascii="Arial" w:hAnsi="Arial" w:cs="Arial"/>
        </w:rPr>
      </w:pPr>
    </w:p>
    <w:p w14:paraId="5C48F1C5" w14:textId="77777777" w:rsidR="004706A3" w:rsidRPr="004706A3" w:rsidRDefault="004706A3" w:rsidP="004706A3">
      <w:pPr>
        <w:pStyle w:val="Titolo4"/>
        <w:spacing w:before="0" w:after="120"/>
        <w:rPr>
          <w:rFonts w:ascii="Arial" w:hAnsi="Arial"/>
          <w:sz w:val="20"/>
        </w:rPr>
      </w:pPr>
      <w:bookmarkStart w:id="90" w:name="_Toc62163702"/>
      <w:r>
        <w:rPr>
          <w:rFonts w:ascii="Arial" w:hAnsi="Arial"/>
          <w:sz w:val="20"/>
        </w:rPr>
        <w:t>INCIAMPARE</w:t>
      </w:r>
      <w:bookmarkEnd w:id="90"/>
    </w:p>
    <w:p w14:paraId="75700701" w14:textId="77777777" w:rsidR="004706A3" w:rsidRPr="008D1D5D" w:rsidRDefault="00BD7A39" w:rsidP="008D1D5D">
      <w:pPr>
        <w:pStyle w:val="Corpotesto"/>
        <w:rPr>
          <w:i/>
          <w:iCs/>
          <w:sz w:val="20"/>
        </w:rPr>
      </w:pPr>
      <w:r w:rsidRPr="008D1D5D">
        <w:rPr>
          <w:i/>
          <w:iCs/>
          <w:sz w:val="20"/>
        </w:rPr>
        <w:t>Non disprezzerai il sordo, né metterai inciampo davanti al cieco, ma temerai</w:t>
      </w:r>
      <w:r w:rsidR="00F64D14" w:rsidRPr="008D1D5D">
        <w:rPr>
          <w:i/>
          <w:iCs/>
          <w:sz w:val="20"/>
        </w:rPr>
        <w:t xml:space="preserve"> il tuo Dio. Io sono il Signore (</w:t>
      </w:r>
      <w:r w:rsidR="004706A3" w:rsidRPr="008D1D5D">
        <w:rPr>
          <w:i/>
          <w:iCs/>
          <w:sz w:val="20"/>
        </w:rPr>
        <w:t>Lv 19, 14</w:t>
      </w:r>
      <w:r w:rsidR="00F64D14" w:rsidRPr="008D1D5D">
        <w:rPr>
          <w:i/>
          <w:iCs/>
          <w:sz w:val="20"/>
        </w:rPr>
        <w:t xml:space="preserve">). </w:t>
      </w:r>
      <w:r w:rsidRPr="008D1D5D">
        <w:rPr>
          <w:i/>
          <w:iCs/>
          <w:sz w:val="20"/>
        </w:rPr>
        <w:t>Perciò anch'io dico: non li scaccerò dinanzi a voi; ma essi vi staranno ai fianchi e i loro dei saranno per voi un inciamp</w:t>
      </w:r>
      <w:r w:rsidR="00F64D14" w:rsidRPr="008D1D5D">
        <w:rPr>
          <w:i/>
          <w:iCs/>
          <w:sz w:val="20"/>
        </w:rPr>
        <w:t>o" (</w:t>
      </w:r>
      <w:r w:rsidR="004706A3" w:rsidRPr="008D1D5D">
        <w:rPr>
          <w:i/>
          <w:iCs/>
          <w:sz w:val="20"/>
        </w:rPr>
        <w:t>Gdc 2, 3</w:t>
      </w:r>
      <w:r w:rsidR="00F64D14" w:rsidRPr="008D1D5D">
        <w:rPr>
          <w:i/>
          <w:iCs/>
          <w:sz w:val="20"/>
        </w:rPr>
        <w:t xml:space="preserve">). </w:t>
      </w:r>
      <w:r w:rsidRPr="008D1D5D">
        <w:rPr>
          <w:i/>
          <w:iCs/>
          <w:sz w:val="20"/>
        </w:rPr>
        <w:t>Ora, mio sovrano e signore, se vi è qualche aberrazione in questo popolo perché ha peccato contro il suo Dio, se cioè ci accorgiamo che c'è in mezzo a loro questo inciampo, a</w:t>
      </w:r>
      <w:r w:rsidR="00F64D14" w:rsidRPr="008D1D5D">
        <w:rPr>
          <w:i/>
          <w:iCs/>
          <w:sz w:val="20"/>
        </w:rPr>
        <w:t>vanziamo e diamo loro battaglia (</w:t>
      </w:r>
      <w:r w:rsidR="004706A3" w:rsidRPr="008D1D5D">
        <w:rPr>
          <w:i/>
          <w:iCs/>
          <w:sz w:val="20"/>
        </w:rPr>
        <w:t>Gdt 5, 20</w:t>
      </w:r>
      <w:r w:rsidR="00F64D14" w:rsidRPr="008D1D5D">
        <w:rPr>
          <w:i/>
          <w:iCs/>
          <w:sz w:val="20"/>
        </w:rPr>
        <w:t xml:space="preserve">). </w:t>
      </w:r>
      <w:r w:rsidRPr="008D1D5D">
        <w:rPr>
          <w:i/>
          <w:iCs/>
          <w:sz w:val="20"/>
        </w:rPr>
        <w:t>Si ricordò poi della perfidia dei figli di Bean, che erano stati di laccio e inciampo per il po</w:t>
      </w:r>
      <w:r w:rsidR="00F64D14" w:rsidRPr="008D1D5D">
        <w:rPr>
          <w:i/>
          <w:iCs/>
          <w:sz w:val="20"/>
        </w:rPr>
        <w:t>polo tendendo insidie nelle vie (</w:t>
      </w:r>
      <w:r w:rsidR="004706A3" w:rsidRPr="008D1D5D">
        <w:rPr>
          <w:i/>
          <w:iCs/>
          <w:sz w:val="20"/>
        </w:rPr>
        <w:t>1Mac 5, 4</w:t>
      </w:r>
      <w:r w:rsidR="00F64D14" w:rsidRPr="008D1D5D">
        <w:rPr>
          <w:i/>
          <w:iCs/>
          <w:sz w:val="20"/>
        </w:rPr>
        <w:t xml:space="preserve">). </w:t>
      </w:r>
      <w:r w:rsidRPr="008D1D5D">
        <w:rPr>
          <w:i/>
          <w:iCs/>
          <w:sz w:val="20"/>
        </w:rPr>
        <w:t xml:space="preserve">Perché non regni un uomo perverso, perché il </w:t>
      </w:r>
      <w:r w:rsidRPr="008D1D5D">
        <w:rPr>
          <w:i/>
          <w:iCs/>
          <w:sz w:val="20"/>
        </w:rPr>
        <w:lastRenderedPageBreak/>
        <w:t>popolo non abbia inciamp</w:t>
      </w:r>
      <w:r w:rsidR="00F64D14" w:rsidRPr="008D1D5D">
        <w:rPr>
          <w:i/>
          <w:iCs/>
          <w:sz w:val="20"/>
        </w:rPr>
        <w:t>i (</w:t>
      </w:r>
      <w:r w:rsidR="004706A3" w:rsidRPr="008D1D5D">
        <w:rPr>
          <w:i/>
          <w:iCs/>
          <w:sz w:val="20"/>
        </w:rPr>
        <w:t>Gb 34, 30</w:t>
      </w:r>
      <w:r w:rsidR="00F64D14" w:rsidRPr="008D1D5D">
        <w:rPr>
          <w:i/>
          <w:iCs/>
          <w:sz w:val="20"/>
        </w:rPr>
        <w:t xml:space="preserve">). </w:t>
      </w:r>
      <w:r w:rsidRPr="008D1D5D">
        <w:rPr>
          <w:i/>
          <w:iCs/>
          <w:sz w:val="20"/>
        </w:rPr>
        <w:t>Mentre i miei nemici retrocedono, davanti a te inciamp</w:t>
      </w:r>
      <w:r w:rsidR="00F64D14" w:rsidRPr="008D1D5D">
        <w:rPr>
          <w:i/>
          <w:iCs/>
          <w:sz w:val="20"/>
        </w:rPr>
        <w:t>ano e periscono (</w:t>
      </w:r>
      <w:r w:rsidR="004706A3" w:rsidRPr="008D1D5D">
        <w:rPr>
          <w:i/>
          <w:iCs/>
          <w:sz w:val="20"/>
        </w:rPr>
        <w:t>Sal 9, 4</w:t>
      </w:r>
      <w:r w:rsidR="00F64D14" w:rsidRPr="008D1D5D">
        <w:rPr>
          <w:i/>
          <w:iCs/>
          <w:sz w:val="20"/>
        </w:rPr>
        <w:t xml:space="preserve">). </w:t>
      </w:r>
    </w:p>
    <w:p w14:paraId="65C9958A" w14:textId="77777777" w:rsidR="004706A3" w:rsidRPr="008D1D5D" w:rsidRDefault="00BD7A39" w:rsidP="008D1D5D">
      <w:pPr>
        <w:pStyle w:val="Corpotesto"/>
        <w:rPr>
          <w:i/>
          <w:iCs/>
          <w:sz w:val="20"/>
        </w:rPr>
      </w:pPr>
      <w:r w:rsidRPr="008D1D5D">
        <w:rPr>
          <w:i/>
          <w:iCs/>
          <w:sz w:val="20"/>
        </w:rPr>
        <w:t>Quando mi assalgono i malvagi per straziarmi la carne, sono essi, avversari e nemici, a inciamp</w:t>
      </w:r>
      <w:r w:rsidR="00F64D14" w:rsidRPr="008D1D5D">
        <w:rPr>
          <w:i/>
          <w:iCs/>
          <w:sz w:val="20"/>
        </w:rPr>
        <w:t>are e cadere (</w:t>
      </w:r>
      <w:r w:rsidR="004706A3" w:rsidRPr="008D1D5D">
        <w:rPr>
          <w:i/>
          <w:iCs/>
          <w:sz w:val="20"/>
        </w:rPr>
        <w:t>Sal 26, 2</w:t>
      </w:r>
      <w:r w:rsidR="00F64D14" w:rsidRPr="008D1D5D">
        <w:rPr>
          <w:i/>
          <w:iCs/>
          <w:sz w:val="20"/>
        </w:rPr>
        <w:t xml:space="preserve">). </w:t>
      </w:r>
      <w:r w:rsidRPr="008D1D5D">
        <w:rPr>
          <w:i/>
          <w:iCs/>
          <w:sz w:val="20"/>
        </w:rPr>
        <w:t>Per poco non inciampavano i miei piedi, per un</w:t>
      </w:r>
      <w:r w:rsidR="00F64D14" w:rsidRPr="008D1D5D">
        <w:rPr>
          <w:i/>
          <w:iCs/>
          <w:sz w:val="20"/>
        </w:rPr>
        <w:t xml:space="preserve"> nulla vacillavano i miei passi (</w:t>
      </w:r>
      <w:r w:rsidR="004706A3" w:rsidRPr="008D1D5D">
        <w:rPr>
          <w:i/>
          <w:iCs/>
          <w:sz w:val="20"/>
        </w:rPr>
        <w:t>Sal 72, 2</w:t>
      </w:r>
      <w:r w:rsidR="00F64D14" w:rsidRPr="008D1D5D">
        <w:rPr>
          <w:i/>
          <w:iCs/>
          <w:sz w:val="20"/>
        </w:rPr>
        <w:t xml:space="preserve">). </w:t>
      </w:r>
      <w:r w:rsidRPr="008D1D5D">
        <w:rPr>
          <w:i/>
          <w:iCs/>
          <w:sz w:val="20"/>
        </w:rPr>
        <w:t>Sulle loro mani ti porteranno perché non inciampi nella pietra il t</w:t>
      </w:r>
      <w:r w:rsidR="00F64D14" w:rsidRPr="008D1D5D">
        <w:rPr>
          <w:i/>
          <w:iCs/>
          <w:sz w:val="20"/>
        </w:rPr>
        <w:t>uo piede (</w:t>
      </w:r>
      <w:r w:rsidR="004706A3" w:rsidRPr="008D1D5D">
        <w:rPr>
          <w:i/>
          <w:iCs/>
          <w:sz w:val="20"/>
        </w:rPr>
        <w:t>Sal 90, 12</w:t>
      </w:r>
      <w:r w:rsidR="00F64D14" w:rsidRPr="008D1D5D">
        <w:rPr>
          <w:i/>
          <w:iCs/>
          <w:sz w:val="20"/>
        </w:rPr>
        <w:t xml:space="preserve">). </w:t>
      </w:r>
      <w:r w:rsidRPr="008D1D5D">
        <w:rPr>
          <w:i/>
          <w:iCs/>
          <w:sz w:val="20"/>
        </w:rPr>
        <w:t>Grande pace per chi ama la tua legge, nel suo cammino non trova inciamp</w:t>
      </w:r>
      <w:r w:rsidR="00F64D14" w:rsidRPr="008D1D5D">
        <w:rPr>
          <w:i/>
          <w:iCs/>
          <w:sz w:val="20"/>
        </w:rPr>
        <w:t>o (</w:t>
      </w:r>
      <w:r w:rsidR="004706A3" w:rsidRPr="008D1D5D">
        <w:rPr>
          <w:i/>
          <w:iCs/>
          <w:sz w:val="20"/>
        </w:rPr>
        <w:t>Sal 118, 165</w:t>
      </w:r>
      <w:r w:rsidR="00F64D14" w:rsidRPr="008D1D5D">
        <w:rPr>
          <w:i/>
          <w:iCs/>
          <w:sz w:val="20"/>
        </w:rPr>
        <w:t xml:space="preserve">). </w:t>
      </w:r>
      <w:r w:rsidRPr="008D1D5D">
        <w:rPr>
          <w:i/>
          <w:iCs/>
          <w:sz w:val="20"/>
        </w:rPr>
        <w:t>Allora camminerai sicuro per la tua strada e il tuo piede non inciamp</w:t>
      </w:r>
      <w:r w:rsidR="00F64D14" w:rsidRPr="008D1D5D">
        <w:rPr>
          <w:i/>
          <w:iCs/>
          <w:sz w:val="20"/>
        </w:rPr>
        <w:t>erà (</w:t>
      </w:r>
      <w:r w:rsidR="004706A3" w:rsidRPr="008D1D5D">
        <w:rPr>
          <w:i/>
          <w:iCs/>
          <w:sz w:val="20"/>
        </w:rPr>
        <w:t>Pr 3, 23</w:t>
      </w:r>
      <w:r w:rsidR="00F64D14" w:rsidRPr="008D1D5D">
        <w:rPr>
          <w:i/>
          <w:iCs/>
          <w:sz w:val="20"/>
        </w:rPr>
        <w:t xml:space="preserve">). </w:t>
      </w:r>
      <w:r w:rsidRPr="008D1D5D">
        <w:rPr>
          <w:i/>
          <w:iCs/>
          <w:sz w:val="20"/>
        </w:rPr>
        <w:t>Quando cammini non saranno intralciati i tuoi passi, e se corri, non inciamp</w:t>
      </w:r>
      <w:r w:rsidR="00F64D14" w:rsidRPr="008D1D5D">
        <w:rPr>
          <w:i/>
          <w:iCs/>
          <w:sz w:val="20"/>
        </w:rPr>
        <w:t>erai (</w:t>
      </w:r>
      <w:r w:rsidR="004706A3" w:rsidRPr="008D1D5D">
        <w:rPr>
          <w:i/>
          <w:iCs/>
          <w:sz w:val="20"/>
        </w:rPr>
        <w:t>Pr 4, 12</w:t>
      </w:r>
      <w:r w:rsidR="00F64D14" w:rsidRPr="008D1D5D">
        <w:rPr>
          <w:i/>
          <w:iCs/>
          <w:sz w:val="20"/>
        </w:rPr>
        <w:t xml:space="preserve">). </w:t>
      </w:r>
      <w:r w:rsidRPr="008D1D5D">
        <w:rPr>
          <w:i/>
          <w:iCs/>
          <w:sz w:val="20"/>
        </w:rPr>
        <w:t>Lo zelo senza riflessione non è cosa buona, e chi va a passi frettolosi inciamp</w:t>
      </w:r>
      <w:r w:rsidR="00F64D14" w:rsidRPr="008D1D5D">
        <w:rPr>
          <w:i/>
          <w:iCs/>
          <w:sz w:val="20"/>
        </w:rPr>
        <w:t>a (</w:t>
      </w:r>
      <w:r w:rsidR="004706A3" w:rsidRPr="008D1D5D">
        <w:rPr>
          <w:i/>
          <w:iCs/>
          <w:sz w:val="20"/>
        </w:rPr>
        <w:t>Pr 19, 2</w:t>
      </w:r>
      <w:r w:rsidR="00F64D14" w:rsidRPr="008D1D5D">
        <w:rPr>
          <w:i/>
          <w:iCs/>
          <w:sz w:val="20"/>
        </w:rPr>
        <w:t xml:space="preserve">). </w:t>
      </w:r>
      <w:r w:rsidRPr="008D1D5D">
        <w:rPr>
          <w:i/>
          <w:iCs/>
          <w:sz w:val="20"/>
        </w:rPr>
        <w:t>Parla il ricco, tutti tacciono ed esaltano fino alle nuvole il suo discorso. Parla il povero e dicono: "Chi è costui?". Se inciampa, l</w:t>
      </w:r>
      <w:r w:rsidR="00F64D14" w:rsidRPr="008D1D5D">
        <w:rPr>
          <w:i/>
          <w:iCs/>
          <w:sz w:val="20"/>
        </w:rPr>
        <w:t>'aiutano a cadere (</w:t>
      </w:r>
      <w:r w:rsidR="004706A3" w:rsidRPr="008D1D5D">
        <w:rPr>
          <w:i/>
          <w:iCs/>
          <w:sz w:val="20"/>
        </w:rPr>
        <w:t>Sir 13, 23</w:t>
      </w:r>
      <w:r w:rsidR="00F64D14" w:rsidRPr="008D1D5D">
        <w:rPr>
          <w:i/>
          <w:iCs/>
          <w:sz w:val="20"/>
        </w:rPr>
        <w:t xml:space="preserve">). </w:t>
      </w:r>
    </w:p>
    <w:p w14:paraId="017AC9CB" w14:textId="77777777" w:rsidR="004706A3" w:rsidRPr="008D1D5D" w:rsidRDefault="00BD7A39" w:rsidP="008D1D5D">
      <w:pPr>
        <w:pStyle w:val="Corpotesto"/>
        <w:rPr>
          <w:i/>
          <w:iCs/>
          <w:sz w:val="20"/>
        </w:rPr>
      </w:pPr>
      <w:r w:rsidRPr="008D1D5D">
        <w:rPr>
          <w:i/>
          <w:iCs/>
          <w:sz w:val="20"/>
        </w:rPr>
        <w:t>Il peccatore è vittima delle proprie labbra, il maldicente e il superbo vi trovano inciamp</w:t>
      </w:r>
      <w:r w:rsidR="00F64D14" w:rsidRPr="008D1D5D">
        <w:rPr>
          <w:i/>
          <w:iCs/>
          <w:sz w:val="20"/>
        </w:rPr>
        <w:t>o (</w:t>
      </w:r>
      <w:r w:rsidR="004706A3" w:rsidRPr="008D1D5D">
        <w:rPr>
          <w:i/>
          <w:iCs/>
          <w:sz w:val="20"/>
        </w:rPr>
        <w:t>Sir 23, 8</w:t>
      </w:r>
      <w:r w:rsidR="00F64D14" w:rsidRPr="008D1D5D">
        <w:rPr>
          <w:i/>
          <w:iCs/>
          <w:sz w:val="20"/>
        </w:rPr>
        <w:t xml:space="preserve">). </w:t>
      </w:r>
      <w:r w:rsidRPr="008D1D5D">
        <w:rPr>
          <w:i/>
          <w:iCs/>
          <w:sz w:val="20"/>
        </w:rPr>
        <w:t>Davanti a te il suo parlare è tutto dolce, ammira i tuoi discorsi, ma alle tue spalle cambierà il suo parlare e porrà inciamp</w:t>
      </w:r>
      <w:r w:rsidR="00F64D14" w:rsidRPr="008D1D5D">
        <w:rPr>
          <w:i/>
          <w:iCs/>
          <w:sz w:val="20"/>
        </w:rPr>
        <w:t>o alle tue parole (</w:t>
      </w:r>
      <w:r w:rsidR="004706A3" w:rsidRPr="008D1D5D">
        <w:rPr>
          <w:i/>
          <w:iCs/>
          <w:sz w:val="20"/>
        </w:rPr>
        <w:t>Sir 27, 23</w:t>
      </w:r>
      <w:r w:rsidR="00F64D14" w:rsidRPr="008D1D5D">
        <w:rPr>
          <w:i/>
          <w:iCs/>
          <w:sz w:val="20"/>
        </w:rPr>
        <w:t xml:space="preserve">). </w:t>
      </w:r>
      <w:r w:rsidRPr="008D1D5D">
        <w:rPr>
          <w:i/>
          <w:iCs/>
          <w:sz w:val="20"/>
        </w:rPr>
        <w:t>Non camminare in una via piena d'ostacoli, per non inciamp</w:t>
      </w:r>
      <w:r w:rsidR="00F64D14" w:rsidRPr="008D1D5D">
        <w:rPr>
          <w:i/>
          <w:iCs/>
          <w:sz w:val="20"/>
        </w:rPr>
        <w:t>are contro i sassi (</w:t>
      </w:r>
      <w:r w:rsidR="004706A3" w:rsidRPr="008D1D5D">
        <w:rPr>
          <w:i/>
          <w:iCs/>
          <w:sz w:val="20"/>
        </w:rPr>
        <w:t>Sir 32, 20</w:t>
      </w:r>
      <w:r w:rsidR="00F64D14" w:rsidRPr="008D1D5D">
        <w:rPr>
          <w:i/>
          <w:iCs/>
          <w:sz w:val="20"/>
        </w:rPr>
        <w:t xml:space="preserve">). </w:t>
      </w:r>
      <w:r w:rsidRPr="008D1D5D">
        <w:rPr>
          <w:i/>
          <w:iCs/>
          <w:sz w:val="20"/>
        </w:rPr>
        <w:t>Non fidarti di una via senza inciamp</w:t>
      </w:r>
      <w:r w:rsidR="00F64D14" w:rsidRPr="008D1D5D">
        <w:rPr>
          <w:i/>
          <w:iCs/>
          <w:sz w:val="20"/>
        </w:rPr>
        <w:t>i (</w:t>
      </w:r>
      <w:r w:rsidR="004706A3" w:rsidRPr="008D1D5D">
        <w:rPr>
          <w:i/>
          <w:iCs/>
          <w:sz w:val="20"/>
        </w:rPr>
        <w:t>Sir 32, 21</w:t>
      </w:r>
      <w:r w:rsidR="00F64D14" w:rsidRPr="008D1D5D">
        <w:rPr>
          <w:i/>
          <w:iCs/>
          <w:sz w:val="20"/>
        </w:rPr>
        <w:t xml:space="preserve">). </w:t>
      </w:r>
      <w:r w:rsidRPr="008D1D5D">
        <w:rPr>
          <w:i/>
          <w:iCs/>
          <w:sz w:val="20"/>
        </w:rPr>
        <w:t>Invece frequenta spesso un uomo pio, che tu conosci come osservante dei comandamenti e la cui anima è come la tua anima; se tu inciamp</w:t>
      </w:r>
      <w:r w:rsidR="00F64D14" w:rsidRPr="008D1D5D">
        <w:rPr>
          <w:i/>
          <w:iCs/>
          <w:sz w:val="20"/>
        </w:rPr>
        <w:t>i, saprà compatirti (</w:t>
      </w:r>
      <w:r w:rsidR="004706A3" w:rsidRPr="008D1D5D">
        <w:rPr>
          <w:i/>
          <w:iCs/>
          <w:sz w:val="20"/>
        </w:rPr>
        <w:t>Sir 37, 12</w:t>
      </w:r>
      <w:r w:rsidR="00F64D14" w:rsidRPr="008D1D5D">
        <w:rPr>
          <w:i/>
          <w:iCs/>
          <w:sz w:val="20"/>
        </w:rPr>
        <w:t xml:space="preserve">). </w:t>
      </w:r>
      <w:r w:rsidRPr="008D1D5D">
        <w:rPr>
          <w:i/>
          <w:iCs/>
          <w:sz w:val="20"/>
        </w:rPr>
        <w:t>Le sue vie sono diritte per i santi, ma per gli empi piene di inciamp</w:t>
      </w:r>
      <w:r w:rsidR="00F64D14" w:rsidRPr="008D1D5D">
        <w:rPr>
          <w:i/>
          <w:iCs/>
          <w:sz w:val="20"/>
        </w:rPr>
        <w:t>i (</w:t>
      </w:r>
      <w:r w:rsidR="004706A3" w:rsidRPr="008D1D5D">
        <w:rPr>
          <w:i/>
          <w:iCs/>
          <w:sz w:val="20"/>
        </w:rPr>
        <w:t>Sir 39, 24</w:t>
      </w:r>
      <w:r w:rsidR="00F64D14" w:rsidRPr="008D1D5D">
        <w:rPr>
          <w:i/>
          <w:iCs/>
          <w:sz w:val="20"/>
        </w:rPr>
        <w:t xml:space="preserve">). </w:t>
      </w:r>
    </w:p>
    <w:p w14:paraId="5E9C317C" w14:textId="77777777" w:rsidR="004706A3" w:rsidRPr="008D1D5D" w:rsidRDefault="00BD7A39" w:rsidP="008D1D5D">
      <w:pPr>
        <w:pStyle w:val="Corpotesto"/>
        <w:rPr>
          <w:i/>
          <w:iCs/>
          <w:sz w:val="20"/>
        </w:rPr>
      </w:pPr>
      <w:r w:rsidRPr="008D1D5D">
        <w:rPr>
          <w:i/>
          <w:iCs/>
          <w:sz w:val="20"/>
        </w:rPr>
        <w:t>Nessuno fra essi è stanco o inciampa, nessuno sonnecchia o dorme, non si scioglie la cintura dei suoi fianchi e non si slacc</w:t>
      </w:r>
      <w:r w:rsidR="00F64D14" w:rsidRPr="008D1D5D">
        <w:rPr>
          <w:i/>
          <w:iCs/>
          <w:sz w:val="20"/>
        </w:rPr>
        <w:t>ia il legaccio dei suoi sandali (</w:t>
      </w:r>
      <w:r w:rsidR="004706A3" w:rsidRPr="008D1D5D">
        <w:rPr>
          <w:i/>
          <w:iCs/>
          <w:sz w:val="20"/>
        </w:rPr>
        <w:t>Is 5, 27</w:t>
      </w:r>
      <w:r w:rsidR="00F64D14" w:rsidRPr="008D1D5D">
        <w:rPr>
          <w:i/>
          <w:iCs/>
          <w:sz w:val="20"/>
        </w:rPr>
        <w:t xml:space="preserve">). </w:t>
      </w:r>
      <w:r w:rsidRPr="008D1D5D">
        <w:rPr>
          <w:i/>
          <w:iCs/>
          <w:sz w:val="20"/>
        </w:rPr>
        <w:t>Tra di loro molti inciamperanno, cadranno e si sfraceller</w:t>
      </w:r>
      <w:r w:rsidR="00F64D14" w:rsidRPr="008D1D5D">
        <w:rPr>
          <w:i/>
          <w:iCs/>
          <w:sz w:val="20"/>
        </w:rPr>
        <w:t>anno, saranno presi e catturati (</w:t>
      </w:r>
      <w:r w:rsidR="004706A3" w:rsidRPr="008D1D5D">
        <w:rPr>
          <w:i/>
          <w:iCs/>
          <w:sz w:val="20"/>
        </w:rPr>
        <w:t>Is 8, 15</w:t>
      </w:r>
      <w:r w:rsidR="00F64D14" w:rsidRPr="008D1D5D">
        <w:rPr>
          <w:i/>
          <w:iCs/>
          <w:sz w:val="20"/>
        </w:rPr>
        <w:t xml:space="preserve">). </w:t>
      </w:r>
      <w:r w:rsidRPr="008D1D5D">
        <w:rPr>
          <w:i/>
          <w:iCs/>
          <w:sz w:val="20"/>
        </w:rPr>
        <w:t>L'Egiziano è un uomo e non un dio, i suoi cavalli sono carne e non spirito. Il Signore stenderà la sua mano: inciamperà chi porta aiuto e cadrà chi è a</w:t>
      </w:r>
      <w:r w:rsidR="00F64D14" w:rsidRPr="008D1D5D">
        <w:rPr>
          <w:i/>
          <w:iCs/>
          <w:sz w:val="20"/>
        </w:rPr>
        <w:t>iutato, tutti insieme periranno (</w:t>
      </w:r>
      <w:r w:rsidR="004706A3" w:rsidRPr="008D1D5D">
        <w:rPr>
          <w:i/>
          <w:iCs/>
          <w:sz w:val="20"/>
        </w:rPr>
        <w:t>Is 31, 3</w:t>
      </w:r>
      <w:r w:rsidR="00F64D14" w:rsidRPr="008D1D5D">
        <w:rPr>
          <w:i/>
          <w:iCs/>
          <w:sz w:val="20"/>
        </w:rPr>
        <w:t xml:space="preserve">). </w:t>
      </w:r>
      <w:r w:rsidRPr="008D1D5D">
        <w:rPr>
          <w:i/>
          <w:iCs/>
          <w:sz w:val="20"/>
        </w:rPr>
        <w:t>Anche i giovani faticano e si stancano, gli adulti inciamp</w:t>
      </w:r>
      <w:r w:rsidR="00F64D14" w:rsidRPr="008D1D5D">
        <w:rPr>
          <w:i/>
          <w:iCs/>
          <w:sz w:val="20"/>
        </w:rPr>
        <w:t>ano e cadono (</w:t>
      </w:r>
      <w:r w:rsidR="004706A3" w:rsidRPr="008D1D5D">
        <w:rPr>
          <w:i/>
          <w:iCs/>
          <w:sz w:val="20"/>
        </w:rPr>
        <w:t>Is 40, 30</w:t>
      </w:r>
      <w:r w:rsidR="00F64D14" w:rsidRPr="008D1D5D">
        <w:rPr>
          <w:i/>
          <w:iCs/>
          <w:sz w:val="20"/>
        </w:rPr>
        <w:t xml:space="preserve">). </w:t>
      </w:r>
      <w:r w:rsidRPr="008D1D5D">
        <w:rPr>
          <w:i/>
          <w:iCs/>
          <w:sz w:val="20"/>
        </w:rPr>
        <w:t>Tastiamo come ciechi la parete, come privi di occhi camminiamo a tastoni; inciampiamo a mezzogiorno come al crepuscolo; tra i v</w:t>
      </w:r>
      <w:r w:rsidR="00F64D14" w:rsidRPr="008D1D5D">
        <w:rPr>
          <w:i/>
          <w:iCs/>
          <w:sz w:val="20"/>
        </w:rPr>
        <w:t>ivi e vegeti siamo come i morti (</w:t>
      </w:r>
      <w:r w:rsidR="004706A3" w:rsidRPr="008D1D5D">
        <w:rPr>
          <w:i/>
          <w:iCs/>
          <w:sz w:val="20"/>
        </w:rPr>
        <w:t>Is 59, 10</w:t>
      </w:r>
      <w:r w:rsidR="00F64D14" w:rsidRPr="008D1D5D">
        <w:rPr>
          <w:i/>
          <w:iCs/>
          <w:sz w:val="20"/>
        </w:rPr>
        <w:t xml:space="preserve">). </w:t>
      </w:r>
      <w:r w:rsidRPr="008D1D5D">
        <w:rPr>
          <w:i/>
          <w:iCs/>
          <w:sz w:val="20"/>
        </w:rPr>
        <w:t>Colui che li fece avanzare tra i flutti come un cavallo sulla steppa? Non inciamp</w:t>
      </w:r>
      <w:r w:rsidR="00F64D14" w:rsidRPr="008D1D5D">
        <w:rPr>
          <w:i/>
          <w:iCs/>
          <w:sz w:val="20"/>
        </w:rPr>
        <w:t>arono (</w:t>
      </w:r>
      <w:r w:rsidR="004706A3" w:rsidRPr="008D1D5D">
        <w:rPr>
          <w:i/>
          <w:iCs/>
          <w:sz w:val="20"/>
        </w:rPr>
        <w:t>Is 63, 13</w:t>
      </w:r>
      <w:r w:rsidR="00F64D14" w:rsidRPr="008D1D5D">
        <w:rPr>
          <w:i/>
          <w:iCs/>
          <w:sz w:val="20"/>
        </w:rPr>
        <w:t xml:space="preserve">). </w:t>
      </w:r>
    </w:p>
    <w:p w14:paraId="2923397E" w14:textId="77777777" w:rsidR="004706A3" w:rsidRPr="008D1D5D" w:rsidRDefault="00BD7A39" w:rsidP="008D1D5D">
      <w:pPr>
        <w:pStyle w:val="Corpotesto"/>
        <w:rPr>
          <w:i/>
          <w:iCs/>
          <w:sz w:val="20"/>
        </w:rPr>
      </w:pPr>
      <w:r w:rsidRPr="008D1D5D">
        <w:rPr>
          <w:i/>
          <w:iCs/>
          <w:sz w:val="20"/>
        </w:rPr>
        <w:t>Perciò, dice il Signore: "Ecco, io porrò per questo popolo pietre di inciampo, in esse inciamperanno insieme padri e f</w:t>
      </w:r>
      <w:r w:rsidR="00F64D14" w:rsidRPr="008D1D5D">
        <w:rPr>
          <w:i/>
          <w:iCs/>
          <w:sz w:val="20"/>
        </w:rPr>
        <w:t>igli; vicini e amici periranno" (</w:t>
      </w:r>
      <w:r w:rsidR="004706A3" w:rsidRPr="008D1D5D">
        <w:rPr>
          <w:i/>
          <w:iCs/>
          <w:sz w:val="20"/>
        </w:rPr>
        <w:t>Ger 6, 21</w:t>
      </w:r>
      <w:r w:rsidR="00F64D14" w:rsidRPr="008D1D5D">
        <w:rPr>
          <w:i/>
          <w:iCs/>
          <w:sz w:val="20"/>
        </w:rPr>
        <w:t xml:space="preserve">). </w:t>
      </w:r>
      <w:r w:rsidRPr="008D1D5D">
        <w:rPr>
          <w:i/>
          <w:iCs/>
          <w:sz w:val="20"/>
        </w:rPr>
        <w:t>Date gloria al Signore vostro Dio, prima che venga l'oscurità e prima che inciampino i vostri piedi sui monti, al cadere della notte. Voi aspettate la luce, ma egli la ridurrà in tenebre e la muterà in densa oscurità!</w:t>
      </w:r>
      <w:r w:rsidR="00F64D14" w:rsidRPr="008D1D5D">
        <w:rPr>
          <w:i/>
          <w:iCs/>
          <w:sz w:val="20"/>
        </w:rPr>
        <w:t xml:space="preserve"> (</w:t>
      </w:r>
      <w:r w:rsidR="004706A3" w:rsidRPr="008D1D5D">
        <w:rPr>
          <w:i/>
          <w:iCs/>
          <w:sz w:val="20"/>
        </w:rPr>
        <w:t>Ger 13, 16</w:t>
      </w:r>
      <w:r w:rsidR="00F64D14" w:rsidRPr="008D1D5D">
        <w:rPr>
          <w:i/>
          <w:iCs/>
          <w:sz w:val="20"/>
        </w:rPr>
        <w:t xml:space="preserve">). </w:t>
      </w:r>
      <w:r w:rsidRPr="008D1D5D">
        <w:rPr>
          <w:i/>
          <w:iCs/>
          <w:sz w:val="20"/>
        </w:rPr>
        <w:t>Eppure il mio popolo mi ha dimenticato; essi offrono incenso a un idolo vano. Così hanno inciampato nelle loro strade, nei sentieri di una volta, per camminare su viot</w:t>
      </w:r>
      <w:r w:rsidR="00F64D14" w:rsidRPr="008D1D5D">
        <w:rPr>
          <w:i/>
          <w:iCs/>
          <w:sz w:val="20"/>
        </w:rPr>
        <w:t>toli, per una via non appianata (</w:t>
      </w:r>
      <w:r w:rsidR="004706A3" w:rsidRPr="008D1D5D">
        <w:rPr>
          <w:i/>
          <w:iCs/>
          <w:sz w:val="20"/>
        </w:rPr>
        <w:t>Ger 18, 15</w:t>
      </w:r>
      <w:r w:rsidR="00F64D14" w:rsidRPr="008D1D5D">
        <w:rPr>
          <w:i/>
          <w:iCs/>
          <w:sz w:val="20"/>
        </w:rPr>
        <w:t xml:space="preserve">). </w:t>
      </w:r>
      <w:r w:rsidR="00CB01F3" w:rsidRPr="008D1D5D">
        <w:rPr>
          <w:i/>
          <w:iCs/>
          <w:sz w:val="20"/>
        </w:rPr>
        <w:t>Ma tu conosci, Signore, ogni loro progetto di morte contro di me; non lasciare impunita la loro iniquità e non cancellare il loro peccato dalla tua presenza. Inciampino alla tua presenza; al momento del tuo sdegno agisci contro di essi!</w:t>
      </w:r>
      <w:r w:rsidR="00F64D14" w:rsidRPr="008D1D5D">
        <w:rPr>
          <w:i/>
          <w:iCs/>
          <w:sz w:val="20"/>
        </w:rPr>
        <w:t xml:space="preserve"> (</w:t>
      </w:r>
      <w:r w:rsidR="004706A3" w:rsidRPr="008D1D5D">
        <w:rPr>
          <w:i/>
          <w:iCs/>
          <w:sz w:val="20"/>
        </w:rPr>
        <w:t>Ger 18, 23</w:t>
      </w:r>
      <w:r w:rsidR="00F64D14" w:rsidRPr="008D1D5D">
        <w:rPr>
          <w:i/>
          <w:iCs/>
          <w:sz w:val="20"/>
        </w:rPr>
        <w:t xml:space="preserve">). </w:t>
      </w:r>
    </w:p>
    <w:p w14:paraId="476154BD" w14:textId="77777777" w:rsidR="004706A3" w:rsidRPr="008D1D5D" w:rsidRDefault="00CB01F3" w:rsidP="008D1D5D">
      <w:pPr>
        <w:pStyle w:val="Corpotesto"/>
        <w:rPr>
          <w:i/>
          <w:iCs/>
          <w:sz w:val="20"/>
        </w:rPr>
      </w:pPr>
      <w:r w:rsidRPr="008D1D5D">
        <w:rPr>
          <w:i/>
          <w:iCs/>
          <w:sz w:val="20"/>
        </w:rPr>
        <w:t xml:space="preserve">Essi erano partiti nel pianto, io li riporterò tra le consolazioni; li condurrò a fiumi d'acqua per una strada dritta in cui non inciamperanno; </w:t>
      </w:r>
      <w:r w:rsidR="008D1D5D" w:rsidRPr="008D1D5D">
        <w:rPr>
          <w:i/>
          <w:iCs/>
          <w:sz w:val="20"/>
        </w:rPr>
        <w:t>perché</w:t>
      </w:r>
      <w:r w:rsidRPr="008D1D5D">
        <w:rPr>
          <w:i/>
          <w:iCs/>
          <w:sz w:val="20"/>
        </w:rPr>
        <w:t xml:space="preserve"> io sono un padre per Israe</w:t>
      </w:r>
      <w:r w:rsidR="00F64D14" w:rsidRPr="008D1D5D">
        <w:rPr>
          <w:i/>
          <w:iCs/>
          <w:sz w:val="20"/>
        </w:rPr>
        <w:t>le, Efraim è il mio primogenito (</w:t>
      </w:r>
      <w:r w:rsidR="004706A3" w:rsidRPr="008D1D5D">
        <w:rPr>
          <w:i/>
          <w:iCs/>
          <w:sz w:val="20"/>
        </w:rPr>
        <w:t>Ger 31, 9</w:t>
      </w:r>
      <w:r w:rsidR="00F64D14" w:rsidRPr="008D1D5D">
        <w:rPr>
          <w:i/>
          <w:iCs/>
          <w:sz w:val="20"/>
        </w:rPr>
        <w:t xml:space="preserve">). </w:t>
      </w:r>
      <w:r w:rsidRPr="008D1D5D">
        <w:rPr>
          <w:i/>
          <w:iCs/>
          <w:sz w:val="20"/>
        </w:rPr>
        <w:t>Il più agile non scamperà né il più prode si salverà. A settentrione, sulla riva dell'Eufrate, inciamp</w:t>
      </w:r>
      <w:r w:rsidR="00F64D14" w:rsidRPr="008D1D5D">
        <w:rPr>
          <w:i/>
          <w:iCs/>
          <w:sz w:val="20"/>
        </w:rPr>
        <w:t>ano e cadono (</w:t>
      </w:r>
      <w:r w:rsidR="004706A3" w:rsidRPr="008D1D5D">
        <w:rPr>
          <w:i/>
          <w:iCs/>
          <w:sz w:val="20"/>
        </w:rPr>
        <w:t>Ger 46, 6</w:t>
      </w:r>
      <w:r w:rsidR="00F64D14" w:rsidRPr="008D1D5D">
        <w:rPr>
          <w:i/>
          <w:iCs/>
          <w:sz w:val="20"/>
        </w:rPr>
        <w:t xml:space="preserve">). </w:t>
      </w:r>
      <w:r w:rsidRPr="008D1D5D">
        <w:rPr>
          <w:i/>
          <w:iCs/>
          <w:sz w:val="20"/>
        </w:rPr>
        <w:t>Le nazioni hanno saputo del tuo disonore; del tuo grido di dolore è piena la terra, poiché il prode inciampa nel prode</w:t>
      </w:r>
      <w:r w:rsidR="00F64D14" w:rsidRPr="008D1D5D">
        <w:rPr>
          <w:i/>
          <w:iCs/>
          <w:sz w:val="20"/>
        </w:rPr>
        <w:t>, tutti e due cadono insieme (</w:t>
      </w:r>
      <w:r w:rsidR="004706A3" w:rsidRPr="008D1D5D">
        <w:rPr>
          <w:i/>
          <w:iCs/>
          <w:sz w:val="20"/>
        </w:rPr>
        <w:t>Ger 46, 12</w:t>
      </w:r>
      <w:r w:rsidR="00F64D14" w:rsidRPr="008D1D5D">
        <w:rPr>
          <w:i/>
          <w:iCs/>
          <w:sz w:val="20"/>
        </w:rPr>
        <w:t xml:space="preserve">).  </w:t>
      </w:r>
      <w:r w:rsidRPr="008D1D5D">
        <w:rPr>
          <w:i/>
          <w:iCs/>
          <w:sz w:val="20"/>
        </w:rPr>
        <w:t>Si volgerà poi verso le fortezze del proprio paese, ma inciamp</w:t>
      </w:r>
      <w:r w:rsidR="00F64D14" w:rsidRPr="008D1D5D">
        <w:rPr>
          <w:i/>
          <w:iCs/>
          <w:sz w:val="20"/>
        </w:rPr>
        <w:t>erà, cadrà, scomparirà (</w:t>
      </w:r>
      <w:r w:rsidR="004706A3" w:rsidRPr="008D1D5D">
        <w:rPr>
          <w:i/>
          <w:iCs/>
          <w:sz w:val="20"/>
        </w:rPr>
        <w:t>Dn 11, 19</w:t>
      </w:r>
      <w:r w:rsidR="00F64D14" w:rsidRPr="008D1D5D">
        <w:rPr>
          <w:i/>
          <w:iCs/>
          <w:sz w:val="20"/>
        </w:rPr>
        <w:t xml:space="preserve">. </w:t>
      </w:r>
      <w:r w:rsidRPr="008D1D5D">
        <w:rPr>
          <w:i/>
          <w:iCs/>
          <w:sz w:val="20"/>
        </w:rPr>
        <w:t xml:space="preserve">Tu inciampi di giorno e il profeta con te inciampa </w:t>
      </w:r>
      <w:r w:rsidR="00F64D14" w:rsidRPr="008D1D5D">
        <w:rPr>
          <w:i/>
          <w:iCs/>
          <w:sz w:val="20"/>
        </w:rPr>
        <w:t>di notte e fai perire tua madre (</w:t>
      </w:r>
      <w:r w:rsidR="004706A3" w:rsidRPr="008D1D5D">
        <w:rPr>
          <w:i/>
          <w:iCs/>
          <w:sz w:val="20"/>
        </w:rPr>
        <w:t>Os 4, 5</w:t>
      </w:r>
      <w:r w:rsidR="00F64D14" w:rsidRPr="008D1D5D">
        <w:rPr>
          <w:i/>
          <w:iCs/>
          <w:sz w:val="20"/>
        </w:rPr>
        <w:t xml:space="preserve">). </w:t>
      </w:r>
    </w:p>
    <w:p w14:paraId="7BFCB8D0" w14:textId="77777777" w:rsidR="004706A3" w:rsidRPr="008D1D5D" w:rsidRDefault="00CB01F3" w:rsidP="008D1D5D">
      <w:pPr>
        <w:pStyle w:val="Corpotesto"/>
        <w:rPr>
          <w:i/>
          <w:iCs/>
          <w:sz w:val="20"/>
        </w:rPr>
      </w:pPr>
      <w:r w:rsidRPr="008D1D5D">
        <w:rPr>
          <w:i/>
          <w:iCs/>
          <w:sz w:val="20"/>
        </w:rPr>
        <w:t xml:space="preserve">Torna dunque, Israele, al Signore tuo Dio, </w:t>
      </w:r>
      <w:r w:rsidR="008D1D5D" w:rsidRPr="008D1D5D">
        <w:rPr>
          <w:i/>
          <w:iCs/>
          <w:sz w:val="20"/>
        </w:rPr>
        <w:t>poiché</w:t>
      </w:r>
      <w:r w:rsidRPr="008D1D5D">
        <w:rPr>
          <w:i/>
          <w:iCs/>
          <w:sz w:val="20"/>
        </w:rPr>
        <w:t xml:space="preserve"> hai inciamp</w:t>
      </w:r>
      <w:r w:rsidR="00F64D14" w:rsidRPr="008D1D5D">
        <w:rPr>
          <w:i/>
          <w:iCs/>
          <w:sz w:val="20"/>
        </w:rPr>
        <w:t>ato nella tua iniquità (</w:t>
      </w:r>
      <w:r w:rsidR="004706A3" w:rsidRPr="008D1D5D">
        <w:rPr>
          <w:i/>
          <w:iCs/>
          <w:sz w:val="20"/>
        </w:rPr>
        <w:t>Os 14, 2</w:t>
      </w:r>
      <w:r w:rsidR="00F64D14" w:rsidRPr="008D1D5D">
        <w:rPr>
          <w:i/>
          <w:iCs/>
          <w:sz w:val="20"/>
        </w:rPr>
        <w:t xml:space="preserve">). </w:t>
      </w:r>
      <w:r w:rsidRPr="008D1D5D">
        <w:rPr>
          <w:i/>
          <w:iCs/>
          <w:sz w:val="20"/>
        </w:rPr>
        <w:t>E anche: essi ti sosterranno con le mani, perché il tuo piede non inciamp</w:t>
      </w:r>
      <w:r w:rsidR="00F64D14" w:rsidRPr="008D1D5D">
        <w:rPr>
          <w:i/>
          <w:iCs/>
          <w:sz w:val="20"/>
        </w:rPr>
        <w:t>i in una pietra" (</w:t>
      </w:r>
      <w:r w:rsidR="004706A3" w:rsidRPr="008D1D5D">
        <w:rPr>
          <w:i/>
          <w:iCs/>
          <w:sz w:val="20"/>
        </w:rPr>
        <w:t>Lc 4, 11</w:t>
      </w:r>
      <w:r w:rsidR="00F64D14" w:rsidRPr="008D1D5D">
        <w:rPr>
          <w:i/>
          <w:iCs/>
          <w:sz w:val="20"/>
        </w:rPr>
        <w:t xml:space="preserve">). </w:t>
      </w:r>
      <w:r w:rsidRPr="008D1D5D">
        <w:rPr>
          <w:i/>
          <w:iCs/>
          <w:sz w:val="20"/>
        </w:rPr>
        <w:t>Gesù rispose: "Non sono forse dodici le ore del giorno? Se uno cammina di giorno, non inciampa, perc</w:t>
      </w:r>
      <w:r w:rsidR="00F64D14" w:rsidRPr="008D1D5D">
        <w:rPr>
          <w:i/>
          <w:iCs/>
          <w:sz w:val="20"/>
        </w:rPr>
        <w:t>hé vede la luce di questo mondo (</w:t>
      </w:r>
      <w:r w:rsidR="004706A3" w:rsidRPr="008D1D5D">
        <w:rPr>
          <w:i/>
          <w:iCs/>
          <w:sz w:val="20"/>
        </w:rPr>
        <w:t>Gv 11, 9</w:t>
      </w:r>
      <w:r w:rsidR="00F64D14" w:rsidRPr="008D1D5D">
        <w:rPr>
          <w:i/>
          <w:iCs/>
          <w:sz w:val="20"/>
        </w:rPr>
        <w:t xml:space="preserve">). </w:t>
      </w:r>
      <w:r w:rsidRPr="008D1D5D">
        <w:rPr>
          <w:i/>
          <w:iCs/>
          <w:sz w:val="20"/>
        </w:rPr>
        <w:t>Ma se invece uno cammina di notte, inciamp</w:t>
      </w:r>
      <w:r w:rsidR="00F64D14" w:rsidRPr="008D1D5D">
        <w:rPr>
          <w:i/>
          <w:iCs/>
          <w:sz w:val="20"/>
        </w:rPr>
        <w:t>a, perché gli manca la luce" (</w:t>
      </w:r>
      <w:r w:rsidR="004706A3" w:rsidRPr="008D1D5D">
        <w:rPr>
          <w:i/>
          <w:iCs/>
          <w:sz w:val="20"/>
        </w:rPr>
        <w:t>Gv 11, 10</w:t>
      </w:r>
      <w:r w:rsidR="00F64D14" w:rsidRPr="008D1D5D">
        <w:rPr>
          <w:i/>
          <w:iCs/>
          <w:sz w:val="20"/>
        </w:rPr>
        <w:t xml:space="preserve">). </w:t>
      </w:r>
      <w:r w:rsidRPr="008D1D5D">
        <w:rPr>
          <w:i/>
          <w:iCs/>
          <w:sz w:val="20"/>
        </w:rPr>
        <w:t>E Davide dice: Diventi la lor mensa un laccio, un tranello e un inciampo e serva loro di giusto castigo!</w:t>
      </w:r>
      <w:r w:rsidR="00F64D14" w:rsidRPr="008D1D5D">
        <w:rPr>
          <w:i/>
          <w:iCs/>
          <w:sz w:val="20"/>
        </w:rPr>
        <w:t xml:space="preserve"> (</w:t>
      </w:r>
      <w:r w:rsidR="004706A3" w:rsidRPr="008D1D5D">
        <w:rPr>
          <w:i/>
          <w:iCs/>
          <w:sz w:val="20"/>
        </w:rPr>
        <w:t>Rm 11, 9</w:t>
      </w:r>
      <w:r w:rsidR="00F64D14" w:rsidRPr="008D1D5D">
        <w:rPr>
          <w:i/>
          <w:iCs/>
          <w:sz w:val="20"/>
        </w:rPr>
        <w:t xml:space="preserve">). </w:t>
      </w:r>
      <w:r w:rsidRPr="008D1D5D">
        <w:rPr>
          <w:i/>
          <w:iCs/>
          <w:sz w:val="20"/>
        </w:rPr>
        <w:t>Ora io domando: Forse inciamparono per cadere per sempre? Certamente no. Ma a causa della loro caduta la salvezza è giunta ai pagani</w:t>
      </w:r>
      <w:r w:rsidR="00F64D14" w:rsidRPr="008D1D5D">
        <w:rPr>
          <w:i/>
          <w:iCs/>
          <w:sz w:val="20"/>
        </w:rPr>
        <w:t>, per suscitare la loro gelosia (</w:t>
      </w:r>
      <w:r w:rsidR="004706A3" w:rsidRPr="008D1D5D">
        <w:rPr>
          <w:i/>
          <w:iCs/>
          <w:sz w:val="20"/>
        </w:rPr>
        <w:t>Rm 11, 11</w:t>
      </w:r>
      <w:r w:rsidR="00F64D14" w:rsidRPr="008D1D5D">
        <w:rPr>
          <w:i/>
          <w:iCs/>
          <w:sz w:val="20"/>
        </w:rPr>
        <w:t xml:space="preserve">). </w:t>
      </w:r>
    </w:p>
    <w:p w14:paraId="294B01D2" w14:textId="77777777" w:rsidR="004706A3" w:rsidRPr="008D1D5D" w:rsidRDefault="00CB01F3" w:rsidP="008D1D5D">
      <w:pPr>
        <w:pStyle w:val="Corpotesto"/>
        <w:rPr>
          <w:i/>
          <w:iCs/>
          <w:sz w:val="20"/>
        </w:rPr>
      </w:pPr>
      <w:r w:rsidRPr="008D1D5D">
        <w:rPr>
          <w:i/>
          <w:iCs/>
          <w:sz w:val="20"/>
        </w:rPr>
        <w:t>Cessiamo dunque di giudicarci gli uni gli altri; pensate invece a non esser causa di inciamp</w:t>
      </w:r>
      <w:r w:rsidR="00F64D14" w:rsidRPr="008D1D5D">
        <w:rPr>
          <w:i/>
          <w:iCs/>
          <w:sz w:val="20"/>
        </w:rPr>
        <w:t>o o di scandalo al fratello (</w:t>
      </w:r>
      <w:r w:rsidR="004706A3" w:rsidRPr="008D1D5D">
        <w:rPr>
          <w:i/>
          <w:iCs/>
          <w:sz w:val="20"/>
        </w:rPr>
        <w:t>Rm 14, 13</w:t>
      </w:r>
      <w:r w:rsidR="00F64D14" w:rsidRPr="008D1D5D">
        <w:rPr>
          <w:i/>
          <w:iCs/>
          <w:sz w:val="20"/>
        </w:rPr>
        <w:t xml:space="preserve">). </w:t>
      </w:r>
      <w:r w:rsidRPr="008D1D5D">
        <w:rPr>
          <w:i/>
          <w:iCs/>
          <w:sz w:val="20"/>
        </w:rPr>
        <w:t xml:space="preserve">Quindi, fratelli, cercate di render sempre più sicura la vostra </w:t>
      </w:r>
      <w:r w:rsidRPr="008D1D5D">
        <w:rPr>
          <w:i/>
          <w:iCs/>
          <w:sz w:val="20"/>
        </w:rPr>
        <w:lastRenderedPageBreak/>
        <w:t>vocazione e la vostra elezione. Se farete questo non inciamp</w:t>
      </w:r>
      <w:r w:rsidR="00F64D14" w:rsidRPr="008D1D5D">
        <w:rPr>
          <w:i/>
          <w:iCs/>
          <w:sz w:val="20"/>
        </w:rPr>
        <w:t>erete mai (</w:t>
      </w:r>
      <w:r w:rsidR="004706A3" w:rsidRPr="008D1D5D">
        <w:rPr>
          <w:i/>
          <w:iCs/>
          <w:sz w:val="20"/>
        </w:rPr>
        <w:t>2Pt 1, 10</w:t>
      </w:r>
      <w:r w:rsidR="00F64D14" w:rsidRPr="008D1D5D">
        <w:rPr>
          <w:i/>
          <w:iCs/>
          <w:sz w:val="20"/>
        </w:rPr>
        <w:t xml:space="preserve">). </w:t>
      </w:r>
      <w:r w:rsidRPr="008D1D5D">
        <w:rPr>
          <w:i/>
          <w:iCs/>
          <w:sz w:val="20"/>
        </w:rPr>
        <w:t>Chi ama suo fratello, dimora nella luce e non v'è in lui occasione di inciamp</w:t>
      </w:r>
      <w:r w:rsidR="00F64D14" w:rsidRPr="008D1D5D">
        <w:rPr>
          <w:i/>
          <w:iCs/>
          <w:sz w:val="20"/>
        </w:rPr>
        <w:t>o (</w:t>
      </w:r>
      <w:r w:rsidR="004706A3" w:rsidRPr="008D1D5D">
        <w:rPr>
          <w:i/>
          <w:iCs/>
          <w:sz w:val="20"/>
        </w:rPr>
        <w:t>1Gv 2, 10</w:t>
      </w:r>
      <w:r w:rsidR="00F64D14" w:rsidRPr="008D1D5D">
        <w:rPr>
          <w:i/>
          <w:iCs/>
          <w:sz w:val="20"/>
        </w:rPr>
        <w:t xml:space="preserve">). </w:t>
      </w:r>
    </w:p>
    <w:p w14:paraId="3D918B50" w14:textId="77777777" w:rsidR="004A79C4" w:rsidRDefault="008D1D5D" w:rsidP="004706A3">
      <w:pPr>
        <w:pStyle w:val="Corpotesto"/>
      </w:pPr>
      <w:r>
        <w:t>Da questi quattro verbi usati dal profeta – sparire, distruggere, eliminare, inciampare – si comprende qual è l’intenzione del Signore.</w:t>
      </w:r>
    </w:p>
    <w:p w14:paraId="139A547B" w14:textId="77777777" w:rsidR="008D1D5D" w:rsidRDefault="008D1D5D" w:rsidP="004706A3">
      <w:pPr>
        <w:pStyle w:val="Corpotesto"/>
      </w:pPr>
      <w:r>
        <w:t>Lui sta per venire come fuoco che passa e divora e dietro di esso nulla resta. Con le cavallette rimane qualche troncone, con il fuoco nulla rimane.</w:t>
      </w:r>
    </w:p>
    <w:p w14:paraId="22A7B30D" w14:textId="77777777" w:rsidR="008D1D5D" w:rsidRDefault="008D1D5D" w:rsidP="004706A3">
      <w:pPr>
        <w:pStyle w:val="Corpotesto"/>
      </w:pPr>
      <w:r>
        <w:t>Sparire, distruggere, eliminare significano condurre una cosa alla non esistenza. Prima esistevano, ora non esistono più. Tutto svanisce.</w:t>
      </w:r>
    </w:p>
    <w:p w14:paraId="168CAE53" w14:textId="77777777" w:rsidR="008D1D5D" w:rsidRDefault="008D1D5D" w:rsidP="004706A3">
      <w:pPr>
        <w:pStyle w:val="Corpotesto"/>
      </w:pPr>
      <w:r>
        <w:t xml:space="preserve">Inciampare indica invece che uno cade e si sfracella. Cadendo, o muore o rimane inabile per sempre o subisce gravi lesioni. </w:t>
      </w:r>
    </w:p>
    <w:p w14:paraId="2E086D43" w14:textId="77777777" w:rsidR="004A79C4" w:rsidRDefault="008D1D5D" w:rsidP="004706A3">
      <w:pPr>
        <w:pStyle w:val="Corpotesto"/>
      </w:pPr>
      <w:r>
        <w:t>Gesù dice che chi cade sulla pietra scartata dai costruttori si sfracella. Diviene come briciole di pane. Si frantuma, tanto forte è il colpo.</w:t>
      </w:r>
    </w:p>
    <w:p w14:paraId="14546548" w14:textId="77777777" w:rsidR="008D1D5D" w:rsidRDefault="008D1D5D" w:rsidP="004706A3">
      <w:pPr>
        <w:pStyle w:val="Corpotesto"/>
      </w:pPr>
    </w:p>
    <w:p w14:paraId="04BE28A4" w14:textId="77777777" w:rsidR="00491C74" w:rsidRDefault="00491C74" w:rsidP="00491C74">
      <w:pPr>
        <w:pStyle w:val="Titolo2"/>
        <w:rPr>
          <w:i w:val="0"/>
          <w:sz w:val="40"/>
          <w:szCs w:val="40"/>
        </w:rPr>
      </w:pPr>
      <w:bookmarkStart w:id="91" w:name="_Toc62163703"/>
      <w:r>
        <w:rPr>
          <w:i w:val="0"/>
          <w:sz w:val="40"/>
          <w:szCs w:val="40"/>
        </w:rPr>
        <w:t>Contro il culto degli dèi stranieri</w:t>
      </w:r>
      <w:bookmarkEnd w:id="91"/>
    </w:p>
    <w:p w14:paraId="0E29D8DF" w14:textId="77777777" w:rsidR="00491C74" w:rsidRPr="00491C74" w:rsidRDefault="00491C74" w:rsidP="00491C74"/>
    <w:p w14:paraId="7671ACD0" w14:textId="77777777" w:rsidR="00BB795B" w:rsidRDefault="00BB795B" w:rsidP="00491C74">
      <w:pPr>
        <w:pStyle w:val="Corpodeltesto2"/>
      </w:pPr>
      <w:r w:rsidRPr="00BB795B">
        <w:rPr>
          <w:position w:val="6"/>
          <w:vertAlign w:val="superscript"/>
        </w:rPr>
        <w:t>4</w:t>
      </w:r>
      <w:r w:rsidRPr="00BB795B">
        <w:t>Stenderò la mano su Giuda</w:t>
      </w:r>
      <w:r w:rsidR="00491C74">
        <w:t xml:space="preserve"> </w:t>
      </w:r>
      <w:r w:rsidRPr="00BB795B">
        <w:t>e su tutti gli abitanti di Gerusalemme;</w:t>
      </w:r>
      <w:r w:rsidR="00491C74">
        <w:t xml:space="preserve"> </w:t>
      </w:r>
      <w:r w:rsidRPr="00BB795B">
        <w:t>eliminerò da questo luogo quello che resta di Baal</w:t>
      </w:r>
      <w:r w:rsidR="00491C74">
        <w:t xml:space="preserve"> </w:t>
      </w:r>
      <w:r w:rsidRPr="00BB795B">
        <w:t>e il nome degli addetti ai culti insieme ai sacerdoti,</w:t>
      </w:r>
    </w:p>
    <w:p w14:paraId="01FFA48C" w14:textId="77777777" w:rsidR="00491C74" w:rsidRDefault="007177E1" w:rsidP="00921C77">
      <w:pPr>
        <w:pStyle w:val="Corpotesto"/>
      </w:pPr>
      <w:r>
        <w:t xml:space="preserve">Il Signore ha deciso: eliminerà l’idolatria da Gerusalemme e da Giuda. </w:t>
      </w:r>
      <w:r w:rsidR="00315B60">
        <w:t xml:space="preserve">Stenderà </w:t>
      </w:r>
      <w:r>
        <w:t>la mano contro il falso dio Baal e quanti sono addetti al suo culto.</w:t>
      </w:r>
    </w:p>
    <w:p w14:paraId="47584170" w14:textId="77777777" w:rsidR="007177E1" w:rsidRDefault="007177E1" w:rsidP="007177E1">
      <w:pPr>
        <w:pStyle w:val="Corpotesto"/>
      </w:pPr>
      <w:r w:rsidRPr="007177E1">
        <w:rPr>
          <w:i/>
        </w:rPr>
        <w:t>Stenderò la mano su Giuda e su tutti gli abitanti di Gerusalemme; eliminerò da questo luogo quello che resta di Baal e il nome degli addetti ai culti insieme ai sacerdoti</w:t>
      </w:r>
      <w:r>
        <w:t>… L’eliminazione degli idoli può essere solo azione potente di Dio.</w:t>
      </w:r>
    </w:p>
    <w:p w14:paraId="1FD33078" w14:textId="77777777" w:rsidR="007177E1" w:rsidRDefault="00296C4A" w:rsidP="007177E1">
      <w:pPr>
        <w:pStyle w:val="Corpotesto"/>
      </w:pPr>
      <w:r>
        <w:t>Se il Signore eliminasse solo gli idoli, essi riapparirebbero immediatamente dopo. Il Signore elimina gli idoli e quanti ne curano il culto: addetti e sacerdoti.</w:t>
      </w:r>
    </w:p>
    <w:p w14:paraId="03F740B7" w14:textId="77777777" w:rsidR="00296C4A" w:rsidRDefault="00296C4A" w:rsidP="007177E1">
      <w:pPr>
        <w:pStyle w:val="Corpotesto"/>
      </w:pPr>
      <w:r>
        <w:t>Eliminando quanti curano il culto, per qualche tempo il popolo può adorare il solo ed unico vero Dio. Poi naturalmente si inventerà altri idoli.</w:t>
      </w:r>
    </w:p>
    <w:p w14:paraId="3F7A6D25" w14:textId="77777777" w:rsidR="00296C4A" w:rsidRDefault="00AF1229" w:rsidP="007177E1">
      <w:pPr>
        <w:pStyle w:val="Corpotesto"/>
      </w:pPr>
      <w:r>
        <w:t>L’uomo è un costruttore instancabile</w:t>
      </w:r>
      <w:r w:rsidR="00296C4A">
        <w:t xml:space="preserve"> di idoli. Il Signore ne distrugge uno, al suo posto l’uomo ne fa sorgere altri dieci, sempre più sofisticati.</w:t>
      </w:r>
    </w:p>
    <w:p w14:paraId="56B9F4EA" w14:textId="77777777" w:rsidR="00296C4A" w:rsidRDefault="00296C4A" w:rsidP="007177E1">
      <w:pPr>
        <w:pStyle w:val="Corpotesto"/>
      </w:pPr>
      <w:r>
        <w:t>Una verità va però gridata. Solo il Signore può liberarci dalla vanità degli indoli e dal peccato di idolatria e superstizione. L’uomo manca di questa forza.</w:t>
      </w:r>
    </w:p>
    <w:p w14:paraId="36F591FF" w14:textId="77777777" w:rsidR="00296C4A" w:rsidRDefault="00296C4A" w:rsidP="007177E1">
      <w:pPr>
        <w:pStyle w:val="Corpotesto"/>
      </w:pPr>
      <w:r>
        <w:t>Se il Signore non stende la sua mano potente, l’uomo sempre soccombe sotto il peccato di idolatria che diviene prestissimo peccato di grande immoralità.</w:t>
      </w:r>
    </w:p>
    <w:p w14:paraId="05EEA713" w14:textId="77777777" w:rsidR="00296C4A" w:rsidRDefault="00296C4A" w:rsidP="007177E1">
      <w:pPr>
        <w:pStyle w:val="Corpotesto"/>
      </w:pPr>
      <w:r>
        <w:t xml:space="preserve">Il Signore stende la sua mano, sradica gli idoli fin dalle radici, elimina quanti sono custodi, addetti, sacerdoti del suo culto, e la vera pietà risplende </w:t>
      </w:r>
    </w:p>
    <w:p w14:paraId="2F8C49A9" w14:textId="77777777" w:rsidR="00296C4A" w:rsidRDefault="00296C4A" w:rsidP="007177E1">
      <w:pPr>
        <w:pStyle w:val="Corpotesto"/>
      </w:pPr>
      <w:r>
        <w:t xml:space="preserve">Il Signore può stendere la sua mano potente contro qualcosa, cioè contro il male per sradicarlo, ma anche la può stendere per riversare tutto il suo </w:t>
      </w:r>
      <w:r w:rsidR="00315B60">
        <w:t>a</w:t>
      </w:r>
      <w:r>
        <w:t>more.</w:t>
      </w:r>
    </w:p>
    <w:p w14:paraId="33F2B65B" w14:textId="77777777" w:rsidR="00AF1229" w:rsidRDefault="00AF1229" w:rsidP="007177E1">
      <w:pPr>
        <w:pStyle w:val="Corpotesto"/>
      </w:pPr>
      <w:r>
        <w:t>Tutto è dalla sua onnipotenza. Ma anche quando stende la mano per distruggere il male dalle radici, la sua azione è sempre misericordia e grazia.</w:t>
      </w:r>
    </w:p>
    <w:p w14:paraId="014A925C" w14:textId="77777777" w:rsidR="00AF1229" w:rsidRDefault="00AF1229" w:rsidP="007177E1">
      <w:pPr>
        <w:pStyle w:val="Corpotesto"/>
      </w:pPr>
      <w:r>
        <w:lastRenderedPageBreak/>
        <w:t>È grazia e misericordia, perché il Signore non vuole la morte del peccatore. La morte è solo via per la redenzione e la salvezza dei suoi figli.</w:t>
      </w:r>
    </w:p>
    <w:p w14:paraId="24DD89F9" w14:textId="77777777" w:rsidR="00AF1229" w:rsidRDefault="00AF1229" w:rsidP="007177E1">
      <w:pPr>
        <w:pStyle w:val="Corpotesto"/>
      </w:pPr>
      <w:r>
        <w:t>Così la decisione di eliminare, distruggere, far sparire non è per un male, ma per il più grande bene del suo popolo. La salvezza è solo dalla distruzione.</w:t>
      </w:r>
    </w:p>
    <w:p w14:paraId="6202D1EC" w14:textId="77777777" w:rsidR="00AF1229" w:rsidRDefault="00AF1229" w:rsidP="008D1D5D">
      <w:pPr>
        <w:pStyle w:val="Titolo4"/>
        <w:spacing w:before="0" w:after="120"/>
        <w:rPr>
          <w:rFonts w:ascii="Arial" w:hAnsi="Arial"/>
          <w:sz w:val="20"/>
        </w:rPr>
      </w:pPr>
    </w:p>
    <w:p w14:paraId="213C467B" w14:textId="77777777" w:rsidR="008D1D5D" w:rsidRPr="008D1D5D" w:rsidRDefault="008D1D5D" w:rsidP="008D1D5D">
      <w:pPr>
        <w:pStyle w:val="Titolo4"/>
        <w:spacing w:before="0" w:after="120"/>
        <w:rPr>
          <w:rFonts w:ascii="Arial" w:hAnsi="Arial"/>
          <w:sz w:val="20"/>
        </w:rPr>
      </w:pPr>
      <w:bookmarkStart w:id="92" w:name="_Toc62163704"/>
      <w:r w:rsidRPr="008D1D5D">
        <w:rPr>
          <w:rFonts w:ascii="Arial" w:hAnsi="Arial"/>
          <w:sz w:val="20"/>
        </w:rPr>
        <w:t>STENDERE</w:t>
      </w:r>
      <w:bookmarkEnd w:id="92"/>
      <w:r w:rsidRPr="008D1D5D">
        <w:rPr>
          <w:rFonts w:ascii="Arial" w:hAnsi="Arial"/>
          <w:sz w:val="20"/>
        </w:rPr>
        <w:t xml:space="preserve"> </w:t>
      </w:r>
    </w:p>
    <w:p w14:paraId="2068A285" w14:textId="77777777" w:rsidR="00921C77" w:rsidRPr="00921C77" w:rsidRDefault="008D1D5D" w:rsidP="00921C77">
      <w:pPr>
        <w:pStyle w:val="Corpotesto"/>
        <w:rPr>
          <w:i/>
          <w:iCs/>
          <w:sz w:val="20"/>
        </w:rPr>
      </w:pPr>
      <w:r w:rsidRPr="00921C77">
        <w:rPr>
          <w:i/>
          <w:iCs/>
          <w:sz w:val="20"/>
        </w:rPr>
        <w:t>Il Signore Dio disse allora: "Ecco l'uomo è diventato come uno di noi, per la conoscenza del bene e del male. Ora, egli non stenda più la mano e non prenda anche dell'albero della</w:t>
      </w:r>
      <w:r w:rsidR="00921C77" w:rsidRPr="00921C77">
        <w:rPr>
          <w:i/>
          <w:iCs/>
          <w:sz w:val="20"/>
        </w:rPr>
        <w:t xml:space="preserve"> vita, ne mangi e viva sempre!" (</w:t>
      </w:r>
      <w:r w:rsidRPr="00921C77">
        <w:rPr>
          <w:i/>
          <w:iCs/>
          <w:sz w:val="20"/>
        </w:rPr>
        <w:t>Gen 3, 22</w:t>
      </w:r>
      <w:r w:rsidR="00921C77" w:rsidRPr="00921C77">
        <w:rPr>
          <w:i/>
          <w:iCs/>
          <w:sz w:val="20"/>
        </w:rPr>
        <w:t xml:space="preserve">). </w:t>
      </w:r>
      <w:r w:rsidRPr="00921C77">
        <w:rPr>
          <w:i/>
          <w:iCs/>
          <w:sz w:val="20"/>
        </w:rPr>
        <w:t>L'angelo disse: "Non stendere la mano contro il ragazzo e non fargli alcun male! Ora so che tu temi Dio e non mi hai rifiutato t</w:t>
      </w:r>
      <w:r w:rsidR="00921C77" w:rsidRPr="00921C77">
        <w:rPr>
          <w:i/>
          <w:iCs/>
          <w:sz w:val="20"/>
        </w:rPr>
        <w:t>uo figlio, il tuo unico figlio" (</w:t>
      </w:r>
      <w:r w:rsidRPr="00921C77">
        <w:rPr>
          <w:i/>
          <w:iCs/>
          <w:sz w:val="20"/>
        </w:rPr>
        <w:t>Gen 22, 12</w:t>
      </w:r>
      <w:r w:rsidR="00921C77" w:rsidRPr="00921C77">
        <w:rPr>
          <w:i/>
          <w:iCs/>
          <w:sz w:val="20"/>
        </w:rPr>
        <w:t xml:space="preserve">). </w:t>
      </w:r>
      <w:r w:rsidRPr="00921C77">
        <w:rPr>
          <w:i/>
          <w:iCs/>
          <w:sz w:val="20"/>
        </w:rPr>
        <w:t>Germoglio di ceppo fecondo è Giuseppe; germoglio di ceppo fecondo presso una fonte, i cui rami si stend</w:t>
      </w:r>
      <w:r w:rsidR="00921C77" w:rsidRPr="00921C77">
        <w:rPr>
          <w:i/>
          <w:iCs/>
          <w:sz w:val="20"/>
        </w:rPr>
        <w:t>ono sul muro (</w:t>
      </w:r>
      <w:r w:rsidRPr="00921C77">
        <w:rPr>
          <w:i/>
          <w:iCs/>
          <w:sz w:val="20"/>
        </w:rPr>
        <w:t>Gen 49, 22</w:t>
      </w:r>
      <w:r w:rsidR="00921C77" w:rsidRPr="00921C77">
        <w:rPr>
          <w:i/>
          <w:iCs/>
          <w:sz w:val="20"/>
        </w:rPr>
        <w:t xml:space="preserve">). </w:t>
      </w:r>
    </w:p>
    <w:p w14:paraId="692F86E1" w14:textId="77777777" w:rsidR="008D1D5D" w:rsidRPr="00921C77" w:rsidRDefault="008D1D5D" w:rsidP="00921C77">
      <w:pPr>
        <w:pStyle w:val="Corpotesto"/>
        <w:rPr>
          <w:i/>
          <w:iCs/>
          <w:sz w:val="20"/>
        </w:rPr>
      </w:pPr>
      <w:r w:rsidRPr="00921C77">
        <w:rPr>
          <w:i/>
          <w:iCs/>
          <w:sz w:val="20"/>
        </w:rPr>
        <w:t xml:space="preserve">Allora gli Egiziani sapranno che io sono il Signore, quando stenderò la mano contro l'Egitto e farò uscire </w:t>
      </w:r>
      <w:r w:rsidR="00921C77" w:rsidRPr="00921C77">
        <w:rPr>
          <w:i/>
          <w:iCs/>
          <w:sz w:val="20"/>
        </w:rPr>
        <w:t>di mezzo a loro gli Israeliti!" (</w:t>
      </w:r>
      <w:r w:rsidRPr="00921C77">
        <w:rPr>
          <w:i/>
          <w:iCs/>
          <w:sz w:val="20"/>
        </w:rPr>
        <w:t>Es 7, 5</w:t>
      </w:r>
      <w:r w:rsidR="00921C77" w:rsidRPr="00921C77">
        <w:rPr>
          <w:i/>
          <w:iCs/>
          <w:sz w:val="20"/>
        </w:rPr>
        <w:t xml:space="preserve">). </w:t>
      </w:r>
      <w:r w:rsidRPr="00921C77">
        <w:rPr>
          <w:i/>
          <w:iCs/>
          <w:sz w:val="20"/>
        </w:rPr>
        <w:t>Il Signore disse a Mosè: "Comanda ad Aronne: Prendi il tuo bastone e stendi la mano sulle acque degli Egiziani, sui loro fiumi, canali, stagni, e su tutte le loro raccolte di acqua; diventino sangue, e ci sia sangue in tutto il paese d'Egitto, perfino nei recipi</w:t>
      </w:r>
      <w:r w:rsidR="00921C77" w:rsidRPr="00921C77">
        <w:rPr>
          <w:i/>
          <w:iCs/>
          <w:sz w:val="20"/>
        </w:rPr>
        <w:t>enti di legno e di pietra!" (</w:t>
      </w:r>
      <w:r w:rsidRPr="00921C77">
        <w:rPr>
          <w:i/>
          <w:iCs/>
          <w:sz w:val="20"/>
        </w:rPr>
        <w:t>Es 7, 19</w:t>
      </w:r>
      <w:r w:rsidR="00921C77" w:rsidRPr="00921C77">
        <w:rPr>
          <w:i/>
          <w:iCs/>
          <w:sz w:val="20"/>
        </w:rPr>
        <w:t xml:space="preserve">). </w:t>
      </w:r>
    </w:p>
    <w:p w14:paraId="5F565947" w14:textId="77777777" w:rsidR="008D1D5D" w:rsidRPr="00921C77" w:rsidRDefault="008D1D5D" w:rsidP="00921C77">
      <w:pPr>
        <w:pStyle w:val="Corpotesto"/>
        <w:rPr>
          <w:i/>
          <w:iCs/>
          <w:sz w:val="20"/>
        </w:rPr>
      </w:pPr>
      <w:r w:rsidRPr="00921C77">
        <w:rPr>
          <w:i/>
          <w:iCs/>
          <w:sz w:val="20"/>
        </w:rPr>
        <w:t xml:space="preserve">Il Signore disse a Mosè: "Comanda ad Aronne: Stendi la mano con il tuo bastone sui fiumi, sui canali e sugli stagni e </w:t>
      </w:r>
      <w:r w:rsidR="00921C77" w:rsidRPr="00921C77">
        <w:rPr>
          <w:i/>
          <w:iCs/>
          <w:sz w:val="20"/>
        </w:rPr>
        <w:t>fa’</w:t>
      </w:r>
      <w:r w:rsidRPr="00921C77">
        <w:rPr>
          <w:i/>
          <w:iCs/>
          <w:sz w:val="20"/>
        </w:rPr>
        <w:t xml:space="preserve"> usci</w:t>
      </w:r>
      <w:r w:rsidR="00921C77" w:rsidRPr="00921C77">
        <w:rPr>
          <w:i/>
          <w:iCs/>
          <w:sz w:val="20"/>
        </w:rPr>
        <w:t>re le rane sul paese d'Egitto!" (</w:t>
      </w:r>
      <w:r w:rsidRPr="00921C77">
        <w:rPr>
          <w:i/>
          <w:iCs/>
          <w:sz w:val="20"/>
        </w:rPr>
        <w:t>Es 8, 1</w:t>
      </w:r>
      <w:r w:rsidR="00921C77" w:rsidRPr="00921C77">
        <w:rPr>
          <w:i/>
          <w:iCs/>
          <w:sz w:val="20"/>
        </w:rPr>
        <w:t xml:space="preserve">). </w:t>
      </w:r>
      <w:r w:rsidRPr="00921C77">
        <w:rPr>
          <w:i/>
          <w:iCs/>
          <w:sz w:val="20"/>
        </w:rPr>
        <w:t>Quindi il Signore disse a Mosè: "Comanda ad Aronne: Stendi il tuo bastone, percuoti la polvere della terra: essa si muterà in zanzare in tutto il paese d'Egitto"</w:t>
      </w:r>
      <w:r w:rsidR="00921C77" w:rsidRPr="00921C77">
        <w:rPr>
          <w:i/>
          <w:iCs/>
          <w:sz w:val="20"/>
        </w:rPr>
        <w:t xml:space="preserve"> (</w:t>
      </w:r>
      <w:r w:rsidRPr="00921C77">
        <w:rPr>
          <w:i/>
          <w:iCs/>
          <w:sz w:val="20"/>
        </w:rPr>
        <w:t>Es 8, 12</w:t>
      </w:r>
      <w:r w:rsidR="00921C77" w:rsidRPr="00921C77">
        <w:rPr>
          <w:i/>
          <w:iCs/>
          <w:sz w:val="20"/>
        </w:rPr>
        <w:t xml:space="preserve">). </w:t>
      </w:r>
      <w:r w:rsidRPr="00921C77">
        <w:rPr>
          <w:i/>
          <w:iCs/>
          <w:sz w:val="20"/>
        </w:rPr>
        <w:t>Mosè gli rispose: "Quando sarò uscito dalla città, stenderò le mani verso il Signore: i tuoni cesseranno e non vi sarà più grandine, perché tu sa</w:t>
      </w:r>
      <w:r w:rsidR="00921C77" w:rsidRPr="00921C77">
        <w:rPr>
          <w:i/>
          <w:iCs/>
          <w:sz w:val="20"/>
        </w:rPr>
        <w:t>ppia che la terra è del Signore (</w:t>
      </w:r>
      <w:r w:rsidRPr="00921C77">
        <w:rPr>
          <w:i/>
          <w:iCs/>
          <w:sz w:val="20"/>
        </w:rPr>
        <w:t>Es 9, 29</w:t>
      </w:r>
      <w:r w:rsidR="00921C77" w:rsidRPr="00921C77">
        <w:rPr>
          <w:i/>
          <w:iCs/>
          <w:sz w:val="20"/>
        </w:rPr>
        <w:t xml:space="preserve">). </w:t>
      </w:r>
      <w:r w:rsidRPr="00921C77">
        <w:rPr>
          <w:i/>
          <w:iCs/>
          <w:sz w:val="20"/>
        </w:rPr>
        <w:t>Tu intanto alza il bastone, stendi la mano sul mare e dividilo, perché gli Israelit</w:t>
      </w:r>
      <w:r w:rsidR="00921C77" w:rsidRPr="00921C77">
        <w:rPr>
          <w:i/>
          <w:iCs/>
          <w:sz w:val="20"/>
        </w:rPr>
        <w:t>i entrino nel mare all'asciutto (</w:t>
      </w:r>
      <w:r w:rsidRPr="00921C77">
        <w:rPr>
          <w:i/>
          <w:iCs/>
          <w:sz w:val="20"/>
        </w:rPr>
        <w:t>Es 14, 16</w:t>
      </w:r>
      <w:r w:rsidR="00921C77" w:rsidRPr="00921C77">
        <w:rPr>
          <w:i/>
          <w:iCs/>
          <w:sz w:val="20"/>
        </w:rPr>
        <w:t xml:space="preserve">). </w:t>
      </w:r>
      <w:r w:rsidRPr="00921C77">
        <w:rPr>
          <w:i/>
          <w:iCs/>
          <w:sz w:val="20"/>
        </w:rPr>
        <w:t xml:space="preserve">Poi porranno sull'arca una coperta di pelli di tasso, vi stenderanno sopra un drappo tutto di porpora viola </w:t>
      </w:r>
      <w:r w:rsidR="00921C77" w:rsidRPr="00921C77">
        <w:rPr>
          <w:i/>
          <w:iCs/>
          <w:sz w:val="20"/>
        </w:rPr>
        <w:t>e metteranno a posto le stanghe (</w:t>
      </w:r>
      <w:r w:rsidRPr="00921C77">
        <w:rPr>
          <w:i/>
          <w:iCs/>
          <w:sz w:val="20"/>
        </w:rPr>
        <w:t>Nm 4, 6</w:t>
      </w:r>
      <w:r w:rsidR="00921C77" w:rsidRPr="00921C77">
        <w:rPr>
          <w:i/>
          <w:iCs/>
          <w:sz w:val="20"/>
        </w:rPr>
        <w:t xml:space="preserve">). </w:t>
      </w:r>
    </w:p>
    <w:p w14:paraId="0EABD615" w14:textId="77777777" w:rsidR="008D1D5D" w:rsidRPr="00921C77" w:rsidRDefault="008D1D5D" w:rsidP="00921C77">
      <w:pPr>
        <w:pStyle w:val="Corpotesto"/>
        <w:rPr>
          <w:i/>
          <w:iCs/>
          <w:sz w:val="20"/>
        </w:rPr>
      </w:pPr>
      <w:r w:rsidRPr="00921C77">
        <w:rPr>
          <w:i/>
          <w:iCs/>
          <w:sz w:val="20"/>
        </w:rPr>
        <w:t>Poi stenderanno un drappo di porpora viola sulla tavola dell'offerta e vi metteranno sopra i piatti, le coppe, le anfore, le tazze per le libazioni; vi sarà sopra anche il pane per</w:t>
      </w:r>
      <w:r w:rsidR="00921C77" w:rsidRPr="00921C77">
        <w:rPr>
          <w:i/>
          <w:iCs/>
          <w:sz w:val="20"/>
        </w:rPr>
        <w:t>enne (</w:t>
      </w:r>
      <w:r w:rsidRPr="00921C77">
        <w:rPr>
          <w:i/>
          <w:iCs/>
          <w:sz w:val="20"/>
        </w:rPr>
        <w:t>Nm 4, 7</w:t>
      </w:r>
      <w:r w:rsidR="00921C77" w:rsidRPr="00921C77">
        <w:rPr>
          <w:i/>
          <w:iCs/>
          <w:sz w:val="20"/>
        </w:rPr>
        <w:t xml:space="preserve">). </w:t>
      </w:r>
      <w:r w:rsidRPr="00921C77">
        <w:rPr>
          <w:i/>
          <w:iCs/>
          <w:sz w:val="20"/>
        </w:rPr>
        <w:t>Su queste cose stenderanno un drappo scarlatto e sopra questo una coperta di pelli di tasso e me</w:t>
      </w:r>
      <w:r w:rsidR="00921C77" w:rsidRPr="00921C77">
        <w:rPr>
          <w:i/>
          <w:iCs/>
          <w:sz w:val="20"/>
        </w:rPr>
        <w:t>tteranno le stanghe alla tavola (</w:t>
      </w:r>
      <w:r w:rsidRPr="00921C77">
        <w:rPr>
          <w:i/>
          <w:iCs/>
          <w:sz w:val="20"/>
        </w:rPr>
        <w:t>Nm 4, 8</w:t>
      </w:r>
      <w:r w:rsidR="00921C77" w:rsidRPr="00921C77">
        <w:rPr>
          <w:i/>
          <w:iCs/>
          <w:sz w:val="20"/>
        </w:rPr>
        <w:t xml:space="preserve">). </w:t>
      </w:r>
      <w:r w:rsidRPr="00921C77">
        <w:rPr>
          <w:i/>
          <w:iCs/>
          <w:sz w:val="20"/>
        </w:rPr>
        <w:t>Poi stenderanno sull'altare d'oro un drappo di porpora viola e sopra questo una coperta di pelli di tasso e m</w:t>
      </w:r>
      <w:r w:rsidR="00921C77" w:rsidRPr="00921C77">
        <w:rPr>
          <w:i/>
          <w:iCs/>
          <w:sz w:val="20"/>
        </w:rPr>
        <w:t>etteranno le stanghe all'altare (</w:t>
      </w:r>
      <w:r w:rsidRPr="00921C77">
        <w:rPr>
          <w:i/>
          <w:iCs/>
          <w:sz w:val="20"/>
        </w:rPr>
        <w:t>Nm 4, 11</w:t>
      </w:r>
      <w:r w:rsidR="00921C77" w:rsidRPr="00921C77">
        <w:rPr>
          <w:i/>
          <w:iCs/>
          <w:sz w:val="20"/>
        </w:rPr>
        <w:t xml:space="preserve">). </w:t>
      </w:r>
      <w:r w:rsidRPr="00921C77">
        <w:rPr>
          <w:i/>
          <w:iCs/>
          <w:sz w:val="20"/>
        </w:rPr>
        <w:t xml:space="preserve">Poi toglieranno le ceneri dall'altare e stenderanno </w:t>
      </w:r>
      <w:r w:rsidR="00921C77" w:rsidRPr="00921C77">
        <w:rPr>
          <w:i/>
          <w:iCs/>
          <w:sz w:val="20"/>
        </w:rPr>
        <w:t>sull'altare un drappo scarlatto (</w:t>
      </w:r>
      <w:r w:rsidRPr="00921C77">
        <w:rPr>
          <w:i/>
          <w:iCs/>
          <w:sz w:val="20"/>
        </w:rPr>
        <w:t>Nm 4, 13</w:t>
      </w:r>
      <w:r w:rsidR="00921C77" w:rsidRPr="00921C77">
        <w:rPr>
          <w:i/>
          <w:iCs/>
          <w:sz w:val="20"/>
        </w:rPr>
        <w:t xml:space="preserve">). </w:t>
      </w:r>
      <w:r w:rsidRPr="00921C77">
        <w:rPr>
          <w:i/>
          <w:iCs/>
          <w:sz w:val="20"/>
        </w:rPr>
        <w:t>Vi metteranno sopra tutti gli arredi che si usano nel suo servizio, i bracieri, le forchette, le pale, i vasi per l'aspersione, tutti gli accessori dell'altare e vi stenderanno sopra una coperta di pelli di tasso, poi</w:t>
      </w:r>
      <w:r w:rsidR="00921C77" w:rsidRPr="00921C77">
        <w:rPr>
          <w:i/>
          <w:iCs/>
          <w:sz w:val="20"/>
        </w:rPr>
        <w:t xml:space="preserve"> porranno le stanghe all'altare (</w:t>
      </w:r>
      <w:r w:rsidRPr="00921C77">
        <w:rPr>
          <w:i/>
          <w:iCs/>
          <w:sz w:val="20"/>
        </w:rPr>
        <w:t>Nm 4, 14</w:t>
      </w:r>
      <w:r w:rsidR="00921C77" w:rsidRPr="00921C77">
        <w:rPr>
          <w:i/>
          <w:iCs/>
          <w:sz w:val="20"/>
        </w:rPr>
        <w:t xml:space="preserve">). </w:t>
      </w:r>
    </w:p>
    <w:p w14:paraId="71409C92" w14:textId="77777777" w:rsidR="008D1D5D" w:rsidRPr="00921C77" w:rsidRDefault="008D1D5D" w:rsidP="00921C77">
      <w:pPr>
        <w:pStyle w:val="Corpotesto"/>
        <w:rPr>
          <w:i/>
          <w:iCs/>
          <w:sz w:val="20"/>
        </w:rPr>
      </w:pPr>
      <w:r w:rsidRPr="00921C77">
        <w:rPr>
          <w:i/>
          <w:iCs/>
          <w:sz w:val="20"/>
        </w:rPr>
        <w:t>Mosè dunque diede ai figli di Gad e ai figli di Ruben e a metà della tribù di Manàsse, figlio di Giuseppe, il regno di Sicon, re degli Amorrei, e il regno di Og, re di Basan: il paese con le sue città comprese entro i confini, le città del paese che si stend</w:t>
      </w:r>
      <w:r w:rsidR="00921C77" w:rsidRPr="00921C77">
        <w:rPr>
          <w:i/>
          <w:iCs/>
          <w:sz w:val="20"/>
        </w:rPr>
        <w:t>eva intorno (</w:t>
      </w:r>
      <w:r w:rsidRPr="00921C77">
        <w:rPr>
          <w:i/>
          <w:iCs/>
          <w:sz w:val="20"/>
        </w:rPr>
        <w:t>Nm 32, 33</w:t>
      </w:r>
      <w:r w:rsidR="00921C77" w:rsidRPr="00921C77">
        <w:rPr>
          <w:i/>
          <w:iCs/>
          <w:sz w:val="20"/>
        </w:rPr>
        <w:t xml:space="preserve">). </w:t>
      </w:r>
      <w:r w:rsidRPr="00921C77">
        <w:rPr>
          <w:i/>
          <w:iCs/>
          <w:sz w:val="20"/>
        </w:rPr>
        <w:t>Se il colpevole avrà meritato di essere fustigato, il giudice lo farà stendere per terra e fustigare in sua presenza, con un numero di colpi proporziona</w:t>
      </w:r>
      <w:r w:rsidR="00921C77" w:rsidRPr="00921C77">
        <w:rPr>
          <w:i/>
          <w:iCs/>
          <w:sz w:val="20"/>
        </w:rPr>
        <w:t>ti alla gravità della sua colpa (</w:t>
      </w:r>
      <w:r w:rsidRPr="00921C77">
        <w:rPr>
          <w:i/>
          <w:iCs/>
          <w:sz w:val="20"/>
        </w:rPr>
        <w:t>Dt 25, 2</w:t>
      </w:r>
      <w:r w:rsidR="00921C77" w:rsidRPr="00921C77">
        <w:rPr>
          <w:i/>
          <w:iCs/>
          <w:sz w:val="20"/>
        </w:rPr>
        <w:t xml:space="preserve">). </w:t>
      </w:r>
      <w:r w:rsidRPr="00921C77">
        <w:rPr>
          <w:i/>
          <w:iCs/>
          <w:sz w:val="20"/>
        </w:rPr>
        <w:t>Se alcuni verranno a contesa fra di loro e la moglie dell'uno si avvicinerà per liberare il marito dalle mani di chi lo percuote e stenderà la mano per afferrar</w:t>
      </w:r>
      <w:r w:rsidR="00921C77" w:rsidRPr="00921C77">
        <w:rPr>
          <w:i/>
          <w:iCs/>
          <w:sz w:val="20"/>
        </w:rPr>
        <w:t>e costui nelle parti vergognose (</w:t>
      </w:r>
      <w:r w:rsidRPr="00921C77">
        <w:rPr>
          <w:i/>
          <w:iCs/>
          <w:sz w:val="20"/>
        </w:rPr>
        <w:t>Dt 25, 11</w:t>
      </w:r>
      <w:r w:rsidR="00921C77" w:rsidRPr="00921C77">
        <w:rPr>
          <w:i/>
          <w:iCs/>
          <w:sz w:val="20"/>
        </w:rPr>
        <w:t xml:space="preserve">). </w:t>
      </w:r>
      <w:r w:rsidRPr="00921C77">
        <w:rPr>
          <w:i/>
          <w:iCs/>
          <w:sz w:val="20"/>
        </w:rPr>
        <w:t xml:space="preserve">Le disse: "Chi sei?". Rispose: "Sono Rut, tua serva; stendi il lembo del tuo mantello sulla tua serva, </w:t>
      </w:r>
      <w:r w:rsidR="00921C77" w:rsidRPr="00921C77">
        <w:rPr>
          <w:i/>
          <w:iCs/>
          <w:sz w:val="20"/>
        </w:rPr>
        <w:t>perché tu hai il diritto di riscatto" (</w:t>
      </w:r>
      <w:r w:rsidRPr="00921C77">
        <w:rPr>
          <w:i/>
          <w:iCs/>
          <w:sz w:val="20"/>
        </w:rPr>
        <w:t>Rt 3, 9</w:t>
      </w:r>
      <w:r w:rsidR="00921C77" w:rsidRPr="00921C77">
        <w:rPr>
          <w:i/>
          <w:iCs/>
          <w:sz w:val="20"/>
        </w:rPr>
        <w:t xml:space="preserve">). </w:t>
      </w:r>
    </w:p>
    <w:p w14:paraId="56C38F0A" w14:textId="77777777" w:rsidR="008D1D5D" w:rsidRPr="00921C77" w:rsidRDefault="008D1D5D" w:rsidP="00921C77">
      <w:pPr>
        <w:pStyle w:val="Corpotesto"/>
        <w:rPr>
          <w:i/>
          <w:iCs/>
          <w:sz w:val="20"/>
        </w:rPr>
      </w:pPr>
      <w:r w:rsidRPr="00921C77">
        <w:rPr>
          <w:i/>
          <w:iCs/>
          <w:sz w:val="20"/>
        </w:rPr>
        <w:t xml:space="preserve">Il re disse ai corrieri che stavano attorno a lui: "Accostatevi e mettete a morte i sacerdoti del Signore, </w:t>
      </w:r>
      <w:r w:rsidR="00921C77" w:rsidRPr="00921C77">
        <w:rPr>
          <w:i/>
          <w:iCs/>
          <w:sz w:val="20"/>
        </w:rPr>
        <w:t>perché</w:t>
      </w:r>
      <w:r w:rsidRPr="00921C77">
        <w:rPr>
          <w:i/>
          <w:iCs/>
          <w:sz w:val="20"/>
        </w:rPr>
        <w:t xml:space="preserve"> hanno prestato mano a Davide e non mi hanno avvertito pur sapendo che egli fuggiva". Ma i ministri del re non vollero stendere le mani per </w:t>
      </w:r>
      <w:r w:rsidR="00921C77" w:rsidRPr="00921C77">
        <w:rPr>
          <w:i/>
          <w:iCs/>
          <w:sz w:val="20"/>
        </w:rPr>
        <w:t>colpire i sacerdoti del Signore (</w:t>
      </w:r>
      <w:r w:rsidRPr="00921C77">
        <w:rPr>
          <w:i/>
          <w:iCs/>
          <w:sz w:val="20"/>
        </w:rPr>
        <w:t>1Sam 22, 17</w:t>
      </w:r>
      <w:r w:rsidR="00921C77" w:rsidRPr="00921C77">
        <w:rPr>
          <w:i/>
          <w:iCs/>
          <w:sz w:val="20"/>
        </w:rPr>
        <w:t xml:space="preserve">). </w:t>
      </w:r>
      <w:r w:rsidRPr="00921C77">
        <w:rPr>
          <w:i/>
          <w:iCs/>
          <w:sz w:val="20"/>
        </w:rPr>
        <w:t xml:space="preserve">Poi disse ai suoi uomini: "Mi guardi il Signore dal fare simile cosa al mio re, al consacrato di Dio, dallo stendere la mano su di lui, </w:t>
      </w:r>
      <w:r w:rsidR="00921C77" w:rsidRPr="00921C77">
        <w:rPr>
          <w:i/>
          <w:iCs/>
          <w:sz w:val="20"/>
        </w:rPr>
        <w:t>perché è il consacrato del Signore" (</w:t>
      </w:r>
      <w:r w:rsidRPr="00921C77">
        <w:rPr>
          <w:i/>
          <w:iCs/>
          <w:sz w:val="20"/>
        </w:rPr>
        <w:t>1Sam 24, 7</w:t>
      </w:r>
      <w:r w:rsidR="00921C77" w:rsidRPr="00921C77">
        <w:rPr>
          <w:i/>
          <w:iCs/>
          <w:sz w:val="20"/>
        </w:rPr>
        <w:t xml:space="preserve">). </w:t>
      </w:r>
      <w:r w:rsidRPr="00921C77">
        <w:rPr>
          <w:i/>
          <w:iCs/>
          <w:sz w:val="20"/>
        </w:rPr>
        <w:t xml:space="preserve">Ecco, in questo giorno i tuoi occhi hanno visto che il Signore ti aveva messo oggi nelle mie mani nella caverna. Mi fu suggerito di ucciderti, ma io ho avuto pietà di te e ho detto: Non stenderò la mano sul mio signore, </w:t>
      </w:r>
      <w:r w:rsidR="00921C77" w:rsidRPr="00921C77">
        <w:rPr>
          <w:i/>
          <w:iCs/>
          <w:sz w:val="20"/>
        </w:rPr>
        <w:t>perché egli è il consacrato di Dio (</w:t>
      </w:r>
      <w:r w:rsidRPr="00921C77">
        <w:rPr>
          <w:i/>
          <w:iCs/>
          <w:sz w:val="20"/>
        </w:rPr>
        <w:t>1Sam 24, 11</w:t>
      </w:r>
      <w:r w:rsidR="00921C77" w:rsidRPr="00921C77">
        <w:rPr>
          <w:i/>
          <w:iCs/>
          <w:sz w:val="20"/>
        </w:rPr>
        <w:t xml:space="preserve">). </w:t>
      </w:r>
    </w:p>
    <w:p w14:paraId="2753522B" w14:textId="77777777" w:rsidR="008D1D5D" w:rsidRPr="00921C77" w:rsidRDefault="008D1D5D" w:rsidP="00921C77">
      <w:pPr>
        <w:pStyle w:val="Corpotesto"/>
        <w:rPr>
          <w:i/>
          <w:iCs/>
          <w:sz w:val="20"/>
        </w:rPr>
      </w:pPr>
      <w:r w:rsidRPr="00921C77">
        <w:rPr>
          <w:i/>
          <w:iCs/>
          <w:sz w:val="20"/>
        </w:rPr>
        <w:lastRenderedPageBreak/>
        <w:t>Sia giudice il Signore tra me e te e mi faccia giustizia il Signore nei tuoi confronti, poiché la mia mano non si stend</w:t>
      </w:r>
      <w:r w:rsidR="00921C77" w:rsidRPr="00921C77">
        <w:rPr>
          <w:i/>
          <w:iCs/>
          <w:sz w:val="20"/>
        </w:rPr>
        <w:t>erà su di te (</w:t>
      </w:r>
      <w:r w:rsidRPr="00921C77">
        <w:rPr>
          <w:i/>
          <w:iCs/>
          <w:sz w:val="20"/>
        </w:rPr>
        <w:t>1Sam 24, 13</w:t>
      </w:r>
      <w:r w:rsidR="00921C77" w:rsidRPr="00921C77">
        <w:rPr>
          <w:i/>
          <w:iCs/>
          <w:sz w:val="20"/>
        </w:rPr>
        <w:t xml:space="preserve">). </w:t>
      </w:r>
      <w:r w:rsidRPr="00921C77">
        <w:rPr>
          <w:i/>
          <w:iCs/>
          <w:sz w:val="20"/>
        </w:rPr>
        <w:t>Il Signore mi guardi dallo stendere la mano sul consacrato del Signore! Ora prendi la lancia che sta a capo del suo giaciglio e la b</w:t>
      </w:r>
      <w:r w:rsidR="00921C77" w:rsidRPr="00921C77">
        <w:rPr>
          <w:i/>
          <w:iCs/>
          <w:sz w:val="20"/>
        </w:rPr>
        <w:t>rocca dell'acqua e andiamocene" (</w:t>
      </w:r>
      <w:r w:rsidRPr="00921C77">
        <w:rPr>
          <w:i/>
          <w:iCs/>
          <w:sz w:val="20"/>
        </w:rPr>
        <w:t>1Sam 26, 11</w:t>
      </w:r>
      <w:r w:rsidR="00921C77" w:rsidRPr="00921C77">
        <w:rPr>
          <w:i/>
          <w:iCs/>
          <w:sz w:val="20"/>
        </w:rPr>
        <w:t xml:space="preserve">). </w:t>
      </w:r>
      <w:r w:rsidRPr="00921C77">
        <w:rPr>
          <w:i/>
          <w:iCs/>
          <w:sz w:val="20"/>
        </w:rPr>
        <w:t xml:space="preserve">Il Signore renderà a ciascuno secondo la sua giustizia e la sua fedeltà, dal momento che oggi il Signore ti aveva messo nelle mie mani e non ho voluto stendere la </w:t>
      </w:r>
      <w:r w:rsidR="00921C77" w:rsidRPr="00921C77">
        <w:rPr>
          <w:i/>
          <w:iCs/>
          <w:sz w:val="20"/>
        </w:rPr>
        <w:t>mano sul consacrato del Signore (</w:t>
      </w:r>
      <w:r w:rsidRPr="00921C77">
        <w:rPr>
          <w:i/>
          <w:iCs/>
          <w:sz w:val="20"/>
        </w:rPr>
        <w:t>1Sam 26, 23</w:t>
      </w:r>
      <w:r w:rsidR="00921C77" w:rsidRPr="00921C77">
        <w:rPr>
          <w:i/>
          <w:iCs/>
          <w:sz w:val="20"/>
        </w:rPr>
        <w:t xml:space="preserve">). </w:t>
      </w:r>
      <w:r w:rsidRPr="00921C77">
        <w:rPr>
          <w:i/>
          <w:iCs/>
          <w:sz w:val="20"/>
        </w:rPr>
        <w:t>Davide gli disse allora: "Come non hai provato timore nello stendere la mano per uccid</w:t>
      </w:r>
      <w:r w:rsidR="00921C77" w:rsidRPr="00921C77">
        <w:rPr>
          <w:i/>
          <w:iCs/>
          <w:sz w:val="20"/>
        </w:rPr>
        <w:t>ere il consacrato del Signore?" (</w:t>
      </w:r>
      <w:r w:rsidRPr="00921C77">
        <w:rPr>
          <w:i/>
          <w:iCs/>
          <w:sz w:val="20"/>
        </w:rPr>
        <w:t>2Sam 1, 14</w:t>
      </w:r>
      <w:r w:rsidR="00921C77" w:rsidRPr="00921C77">
        <w:rPr>
          <w:i/>
          <w:iCs/>
          <w:sz w:val="20"/>
        </w:rPr>
        <w:t xml:space="preserve">). </w:t>
      </w:r>
      <w:r w:rsidRPr="00921C77">
        <w:rPr>
          <w:i/>
          <w:iCs/>
          <w:sz w:val="20"/>
        </w:rPr>
        <w:t>Abner tornò a dirgli: "Smetti di inseguirmi. Perché vuoi che ti stenda a terra? Come potrò alzare lo sg</w:t>
      </w:r>
      <w:r w:rsidR="00921C77" w:rsidRPr="00921C77">
        <w:rPr>
          <w:i/>
          <w:iCs/>
          <w:sz w:val="20"/>
        </w:rPr>
        <w:t>uardo verso Ioab tuo fratello?" (</w:t>
      </w:r>
      <w:r w:rsidRPr="00921C77">
        <w:rPr>
          <w:i/>
          <w:iCs/>
          <w:sz w:val="20"/>
        </w:rPr>
        <w:t>2Sam 2, 22</w:t>
      </w:r>
      <w:r w:rsidR="00921C77" w:rsidRPr="00921C77">
        <w:rPr>
          <w:i/>
          <w:iCs/>
          <w:sz w:val="20"/>
        </w:rPr>
        <w:t xml:space="preserve">). </w:t>
      </w:r>
    </w:p>
    <w:p w14:paraId="428405CD" w14:textId="77777777" w:rsidR="00921C77" w:rsidRPr="00921C77" w:rsidRDefault="008D1D5D" w:rsidP="00921C77">
      <w:pPr>
        <w:pStyle w:val="Corpotesto"/>
        <w:rPr>
          <w:i/>
          <w:iCs/>
          <w:sz w:val="20"/>
        </w:rPr>
      </w:pPr>
      <w:r w:rsidRPr="00921C77">
        <w:rPr>
          <w:i/>
          <w:iCs/>
          <w:sz w:val="20"/>
        </w:rPr>
        <w:t>Ma quell'uomo disse a Ioab: "Quand'anche mi fossero messi in mano mille sicli d'argento, io non stenderei la mano sul figlio del re; perché con i nostri orecchi abbiamo udito l'ordine che il re ha dato a te, ad Abisai e a Ittai: Salvatemi il giovane Assalonne!</w:t>
      </w:r>
      <w:r w:rsidR="00921C77" w:rsidRPr="00921C77">
        <w:rPr>
          <w:i/>
          <w:iCs/>
          <w:sz w:val="20"/>
        </w:rPr>
        <w:t xml:space="preserve"> (</w:t>
      </w:r>
      <w:r w:rsidRPr="00921C77">
        <w:rPr>
          <w:i/>
          <w:iCs/>
          <w:sz w:val="20"/>
        </w:rPr>
        <w:t>2Sam 18, 12</w:t>
      </w:r>
      <w:r w:rsidR="00921C77" w:rsidRPr="00921C77">
        <w:rPr>
          <w:i/>
          <w:iCs/>
          <w:sz w:val="20"/>
        </w:rPr>
        <w:t xml:space="preserve">). </w:t>
      </w:r>
      <w:r w:rsidRPr="00921C77">
        <w:rPr>
          <w:i/>
          <w:iCs/>
          <w:sz w:val="20"/>
        </w:rPr>
        <w:t>I due battenti erano di legno di ulivo. Su di essi fece scolpire cherubini, palme e boccioli di fiori, che ricoprì d'oro, stendendo lamine d'</w:t>
      </w:r>
      <w:r w:rsidR="00921C77" w:rsidRPr="00921C77">
        <w:rPr>
          <w:i/>
          <w:iCs/>
          <w:sz w:val="20"/>
        </w:rPr>
        <w:t>oro sui cherubini e sulle palme (</w:t>
      </w:r>
      <w:r w:rsidRPr="00921C77">
        <w:rPr>
          <w:i/>
          <w:iCs/>
          <w:sz w:val="20"/>
        </w:rPr>
        <w:t>1Re 6, 32</w:t>
      </w:r>
      <w:r w:rsidR="00921C77" w:rsidRPr="00921C77">
        <w:rPr>
          <w:i/>
          <w:iCs/>
          <w:sz w:val="20"/>
        </w:rPr>
        <w:t xml:space="preserve">). </w:t>
      </w:r>
      <w:r w:rsidRPr="00921C77">
        <w:rPr>
          <w:i/>
          <w:iCs/>
          <w:sz w:val="20"/>
        </w:rPr>
        <w:t>Un soffitto di cedro si stendeva sopra le stanze che poggiavano sulle colonne; queste erano qu</w:t>
      </w:r>
      <w:r w:rsidR="00921C77" w:rsidRPr="00921C77">
        <w:rPr>
          <w:i/>
          <w:iCs/>
          <w:sz w:val="20"/>
        </w:rPr>
        <w:t>arantacinque, quindici per fila (</w:t>
      </w:r>
      <w:r w:rsidRPr="00921C77">
        <w:rPr>
          <w:i/>
          <w:iCs/>
          <w:sz w:val="20"/>
        </w:rPr>
        <w:t>1Re 7, 3</w:t>
      </w:r>
      <w:r w:rsidR="00921C77" w:rsidRPr="00921C77">
        <w:rPr>
          <w:i/>
          <w:iCs/>
          <w:sz w:val="20"/>
        </w:rPr>
        <w:t xml:space="preserve">). </w:t>
      </w:r>
      <w:r w:rsidRPr="00921C77">
        <w:rPr>
          <w:i/>
          <w:iCs/>
          <w:sz w:val="20"/>
        </w:rPr>
        <w:t>Difatti i cherubini stendevano le ali sopra l'arca; essi coprivano l'</w:t>
      </w:r>
      <w:r w:rsidR="00921C77" w:rsidRPr="00921C77">
        <w:rPr>
          <w:i/>
          <w:iCs/>
          <w:sz w:val="20"/>
        </w:rPr>
        <w:t>arca e le sue stanghe dall'alto (</w:t>
      </w:r>
      <w:r w:rsidRPr="00921C77">
        <w:rPr>
          <w:i/>
          <w:iCs/>
          <w:sz w:val="20"/>
        </w:rPr>
        <w:t>1Re 8, 7</w:t>
      </w:r>
      <w:r w:rsidR="00921C77" w:rsidRPr="00921C77">
        <w:rPr>
          <w:i/>
          <w:iCs/>
          <w:sz w:val="20"/>
        </w:rPr>
        <w:t xml:space="preserve">). </w:t>
      </w:r>
    </w:p>
    <w:p w14:paraId="5DDF5C91" w14:textId="77777777" w:rsidR="008D1D5D" w:rsidRPr="00921C77" w:rsidRDefault="008D1D5D" w:rsidP="00921C77">
      <w:pPr>
        <w:pStyle w:val="Corpotesto"/>
        <w:rPr>
          <w:i/>
          <w:iCs/>
          <w:sz w:val="20"/>
        </w:rPr>
      </w:pPr>
      <w:r w:rsidRPr="00921C77">
        <w:rPr>
          <w:i/>
          <w:iCs/>
          <w:sz w:val="20"/>
        </w:rPr>
        <w:t>Essa salì a stenderlo sul letto dell'uomo</w:t>
      </w:r>
      <w:r w:rsidR="00921C77" w:rsidRPr="00921C77">
        <w:rPr>
          <w:i/>
          <w:iCs/>
          <w:sz w:val="20"/>
        </w:rPr>
        <w:t xml:space="preserve"> di Dio; chiuse la porta e uscì (</w:t>
      </w:r>
      <w:r w:rsidRPr="00921C77">
        <w:rPr>
          <w:i/>
          <w:iCs/>
          <w:sz w:val="20"/>
        </w:rPr>
        <w:t>2Re 4, 21</w:t>
      </w:r>
      <w:r w:rsidR="00921C77" w:rsidRPr="00921C77">
        <w:rPr>
          <w:i/>
          <w:iCs/>
          <w:sz w:val="20"/>
        </w:rPr>
        <w:t xml:space="preserve">). </w:t>
      </w:r>
      <w:r w:rsidRPr="00921C77">
        <w:rPr>
          <w:i/>
          <w:iCs/>
          <w:sz w:val="20"/>
        </w:rPr>
        <w:t>Gli diede l'oro puro per l'altare dei profumi, indicandone il peso. Gli consegnò il modello del carro d'oro dei cherubini, che stendevano le ali e coprivano l</w:t>
      </w:r>
      <w:r w:rsidR="00921C77" w:rsidRPr="00921C77">
        <w:rPr>
          <w:i/>
          <w:iCs/>
          <w:sz w:val="20"/>
        </w:rPr>
        <w:t>'arca dell'alleanza del Signore (</w:t>
      </w:r>
      <w:r w:rsidRPr="00921C77">
        <w:rPr>
          <w:i/>
          <w:iCs/>
          <w:sz w:val="20"/>
        </w:rPr>
        <w:t>1Cr 28, 18</w:t>
      </w:r>
      <w:r w:rsidR="00921C77" w:rsidRPr="00921C77">
        <w:rPr>
          <w:i/>
          <w:iCs/>
          <w:sz w:val="20"/>
        </w:rPr>
        <w:t xml:space="preserve">).  </w:t>
      </w:r>
      <w:r w:rsidRPr="00921C77">
        <w:rPr>
          <w:i/>
          <w:iCs/>
          <w:sz w:val="20"/>
        </w:rPr>
        <w:t>Difatti i cherubini stendevano le ali sopra l'arca; essi coprivano l'</w:t>
      </w:r>
      <w:r w:rsidR="00921C77" w:rsidRPr="00921C77">
        <w:rPr>
          <w:i/>
          <w:iCs/>
          <w:sz w:val="20"/>
        </w:rPr>
        <w:t>arca e le sue stanghe dall'alto (</w:t>
      </w:r>
      <w:r w:rsidRPr="00921C77">
        <w:rPr>
          <w:i/>
          <w:iCs/>
          <w:sz w:val="20"/>
        </w:rPr>
        <w:t>2Cr 5, 8</w:t>
      </w:r>
      <w:r w:rsidR="00921C77" w:rsidRPr="00921C77">
        <w:rPr>
          <w:i/>
          <w:iCs/>
          <w:sz w:val="20"/>
        </w:rPr>
        <w:t xml:space="preserve">). </w:t>
      </w:r>
      <w:r w:rsidRPr="00921C77">
        <w:rPr>
          <w:i/>
          <w:iCs/>
          <w:sz w:val="20"/>
        </w:rPr>
        <w:t>Inoltre Ioakìm, sommo sacerdote in Gerusalemme in quel periodo di tempo, scrisse agli abitanti di Betulia e Betomestaim, situata di fronte a Esdrelon all'imbocco della pianura che si stend</w:t>
      </w:r>
      <w:r w:rsidR="00921C77" w:rsidRPr="00921C77">
        <w:rPr>
          <w:i/>
          <w:iCs/>
          <w:sz w:val="20"/>
        </w:rPr>
        <w:t>e vicino a Dotain (</w:t>
      </w:r>
      <w:r w:rsidRPr="00921C77">
        <w:rPr>
          <w:i/>
          <w:iCs/>
          <w:sz w:val="20"/>
        </w:rPr>
        <w:t>Gdt 4, 6</w:t>
      </w:r>
      <w:r w:rsidR="00921C77" w:rsidRPr="00921C77">
        <w:rPr>
          <w:i/>
          <w:iCs/>
          <w:sz w:val="20"/>
        </w:rPr>
        <w:t xml:space="preserve">). </w:t>
      </w:r>
      <w:r w:rsidRPr="00921C77">
        <w:rPr>
          <w:i/>
          <w:iCs/>
          <w:sz w:val="20"/>
        </w:rPr>
        <w:t>Tutti i ministri del re e il popolo delle sue province sanno che se qualcuno, uomo o donna, entra dal re nell'atrio interno, senza essere stato chiamato, in forza di una legge uguale per tutti, deve essere messo a morte, a meno che il re non stenda verso di lui il suo scettro d'oro, nel qual caso avrà salva la vita. Quanto a me, sono già trenta giorni che non sono st</w:t>
      </w:r>
      <w:r w:rsidR="00921C77" w:rsidRPr="00921C77">
        <w:rPr>
          <w:i/>
          <w:iCs/>
          <w:sz w:val="20"/>
        </w:rPr>
        <w:t>ata chiamata per andare dal re" (</w:t>
      </w:r>
      <w:r w:rsidRPr="00921C77">
        <w:rPr>
          <w:i/>
          <w:iCs/>
          <w:sz w:val="20"/>
        </w:rPr>
        <w:t>Est 4, 11</w:t>
      </w:r>
      <w:r w:rsidR="00921C77" w:rsidRPr="00921C77">
        <w:rPr>
          <w:i/>
          <w:iCs/>
          <w:sz w:val="20"/>
        </w:rPr>
        <w:t xml:space="preserve">). </w:t>
      </w:r>
    </w:p>
    <w:p w14:paraId="5CEF115F" w14:textId="77777777" w:rsidR="008D1D5D" w:rsidRPr="00921C77" w:rsidRDefault="008D1D5D" w:rsidP="00921C77">
      <w:pPr>
        <w:pStyle w:val="Corpotesto"/>
        <w:rPr>
          <w:i/>
          <w:iCs/>
          <w:sz w:val="20"/>
        </w:rPr>
      </w:pPr>
      <w:r w:rsidRPr="00921C77">
        <w:rPr>
          <w:i/>
          <w:iCs/>
          <w:sz w:val="20"/>
        </w:rPr>
        <w:t>Allora il re Assuero disse alla regina Ester e a Mardocheo, il Giudeo: "Ecco, ho dato a Ester la casa di Amàn e questi è stato impiccato al palo, perché aveva voluto stend</w:t>
      </w:r>
      <w:r w:rsidR="00921C77" w:rsidRPr="00921C77">
        <w:rPr>
          <w:i/>
          <w:iCs/>
          <w:sz w:val="20"/>
        </w:rPr>
        <w:t>ere la mano sui Giudei (</w:t>
      </w:r>
      <w:r w:rsidRPr="00921C77">
        <w:rPr>
          <w:i/>
          <w:iCs/>
          <w:sz w:val="20"/>
        </w:rPr>
        <w:t>Est 8, 7</w:t>
      </w:r>
      <w:r w:rsidR="00921C77" w:rsidRPr="00921C77">
        <w:rPr>
          <w:i/>
          <w:iCs/>
          <w:sz w:val="20"/>
        </w:rPr>
        <w:t xml:space="preserve">). </w:t>
      </w:r>
      <w:r w:rsidRPr="00921C77">
        <w:rPr>
          <w:i/>
          <w:iCs/>
          <w:sz w:val="20"/>
        </w:rPr>
        <w:t>Intanto Trifone cercava di diventare re dell'Asia, cingere la corona e stende</w:t>
      </w:r>
      <w:r w:rsidR="00921C77" w:rsidRPr="00921C77">
        <w:rPr>
          <w:i/>
          <w:iCs/>
          <w:sz w:val="20"/>
        </w:rPr>
        <w:t>re la mano contro il re Antioco (</w:t>
      </w:r>
      <w:r w:rsidRPr="00921C77">
        <w:rPr>
          <w:i/>
          <w:iCs/>
          <w:sz w:val="20"/>
        </w:rPr>
        <w:t>1Mac 12, 39</w:t>
      </w:r>
      <w:r w:rsidR="00921C77" w:rsidRPr="00921C77">
        <w:rPr>
          <w:i/>
          <w:iCs/>
          <w:sz w:val="20"/>
        </w:rPr>
        <w:t xml:space="preserve">). </w:t>
      </w:r>
      <w:r w:rsidRPr="00921C77">
        <w:rPr>
          <w:i/>
          <w:iCs/>
          <w:sz w:val="20"/>
        </w:rPr>
        <w:t>I loro nemici vollero invadere il loro paese e stend</w:t>
      </w:r>
      <w:r w:rsidR="00921C77" w:rsidRPr="00921C77">
        <w:rPr>
          <w:i/>
          <w:iCs/>
          <w:sz w:val="20"/>
        </w:rPr>
        <w:t>ere la mano contro il santuario (</w:t>
      </w:r>
      <w:r w:rsidRPr="00921C77">
        <w:rPr>
          <w:i/>
          <w:iCs/>
          <w:sz w:val="20"/>
        </w:rPr>
        <w:t>1Mac 14, 31</w:t>
      </w:r>
      <w:r w:rsidR="00921C77" w:rsidRPr="00921C77">
        <w:rPr>
          <w:i/>
          <w:iCs/>
          <w:sz w:val="20"/>
        </w:rPr>
        <w:t xml:space="preserve">). </w:t>
      </w:r>
      <w:r w:rsidRPr="00921C77">
        <w:rPr>
          <w:i/>
          <w:iCs/>
          <w:sz w:val="20"/>
        </w:rPr>
        <w:t xml:space="preserve">Ne nacque una zuffa furiosa, ma gli uomini di Giuda con l'aiuto di Dio ebbero la meglio. I nomadi invece, sopraffatti, supplicarono Giuda che stendesse loro la destra promettendo di cedergli bestiame </w:t>
      </w:r>
      <w:r w:rsidR="00921C77" w:rsidRPr="00921C77">
        <w:rPr>
          <w:i/>
          <w:iCs/>
          <w:sz w:val="20"/>
        </w:rPr>
        <w:t>e di aiutarlo in tutto il resto (</w:t>
      </w:r>
      <w:r w:rsidRPr="00921C77">
        <w:rPr>
          <w:i/>
          <w:iCs/>
          <w:sz w:val="20"/>
        </w:rPr>
        <w:t>2Mac 12, 11</w:t>
      </w:r>
      <w:r w:rsidR="00921C77" w:rsidRPr="00921C77">
        <w:rPr>
          <w:i/>
          <w:iCs/>
          <w:sz w:val="20"/>
        </w:rPr>
        <w:t xml:space="preserve">). </w:t>
      </w:r>
      <w:r w:rsidRPr="00921C77">
        <w:rPr>
          <w:i/>
          <w:iCs/>
          <w:sz w:val="20"/>
        </w:rPr>
        <w:t xml:space="preserve">Ma egli, stendendo la destra contro il tempio, giurò: "Se non mi consegnerete Giuda in catene, farò di questa dimora di Dio una piazza pulita, abbatterò dalle fondamenta l'altare e innalzerò qui </w:t>
      </w:r>
      <w:r w:rsidR="00921C77" w:rsidRPr="00921C77">
        <w:rPr>
          <w:i/>
          <w:iCs/>
          <w:sz w:val="20"/>
        </w:rPr>
        <w:t>uno splendido tempio a Dioniso" (</w:t>
      </w:r>
      <w:r w:rsidRPr="00921C77">
        <w:rPr>
          <w:i/>
          <w:iCs/>
          <w:sz w:val="20"/>
        </w:rPr>
        <w:t>2Mac 14, 33</w:t>
      </w:r>
      <w:r w:rsidR="00921C77" w:rsidRPr="00921C77">
        <w:rPr>
          <w:i/>
          <w:iCs/>
          <w:sz w:val="20"/>
        </w:rPr>
        <w:t xml:space="preserve">). </w:t>
      </w:r>
    </w:p>
    <w:p w14:paraId="5A7A5C86" w14:textId="77777777" w:rsidR="008D1D5D" w:rsidRPr="00921C77" w:rsidRDefault="008D1D5D" w:rsidP="00921C77">
      <w:pPr>
        <w:pStyle w:val="Corpotesto"/>
        <w:rPr>
          <w:i/>
          <w:iCs/>
          <w:sz w:val="20"/>
        </w:rPr>
      </w:pPr>
      <w:r w:rsidRPr="00921C77">
        <w:rPr>
          <w:i/>
          <w:iCs/>
          <w:sz w:val="20"/>
        </w:rPr>
        <w:t>E Geremia stendendo la destra consegnò a Giuda una spada d'oro, pronunci</w:t>
      </w:r>
      <w:r w:rsidR="00921C77" w:rsidRPr="00921C77">
        <w:rPr>
          <w:i/>
          <w:iCs/>
          <w:sz w:val="20"/>
        </w:rPr>
        <w:t>ando queste parole nel porgerla (</w:t>
      </w:r>
      <w:r w:rsidRPr="00921C77">
        <w:rPr>
          <w:i/>
          <w:iCs/>
          <w:sz w:val="20"/>
        </w:rPr>
        <w:t>2Mac 15, 15</w:t>
      </w:r>
      <w:r w:rsidR="00921C77" w:rsidRPr="00921C77">
        <w:rPr>
          <w:i/>
          <w:iCs/>
          <w:sz w:val="20"/>
        </w:rPr>
        <w:t xml:space="preserve">). </w:t>
      </w:r>
      <w:r w:rsidRPr="00921C77">
        <w:rPr>
          <w:i/>
          <w:iCs/>
          <w:sz w:val="20"/>
        </w:rPr>
        <w:t>Ma stendi un poco la mano e tocca quanto ha e vedrai come ti b</w:t>
      </w:r>
      <w:r w:rsidR="00921C77" w:rsidRPr="00921C77">
        <w:rPr>
          <w:i/>
          <w:iCs/>
          <w:sz w:val="20"/>
        </w:rPr>
        <w:t>enedirà in faccia!" (</w:t>
      </w:r>
      <w:r w:rsidRPr="00921C77">
        <w:rPr>
          <w:i/>
          <w:iCs/>
          <w:sz w:val="20"/>
        </w:rPr>
        <w:t>Gb 1, 11</w:t>
      </w:r>
      <w:r w:rsidR="00921C77" w:rsidRPr="00921C77">
        <w:rPr>
          <w:i/>
          <w:iCs/>
          <w:sz w:val="20"/>
        </w:rPr>
        <w:t xml:space="preserve">). </w:t>
      </w:r>
      <w:r w:rsidRPr="00921C77">
        <w:rPr>
          <w:i/>
          <w:iCs/>
          <w:sz w:val="20"/>
        </w:rPr>
        <w:t xml:space="preserve">Il Signore disse a satana: "Ecco, quanto possiede è in tuo potere, ma non stender la mano su di lui". </w:t>
      </w:r>
      <w:r w:rsidR="00921C77" w:rsidRPr="00921C77">
        <w:rPr>
          <w:i/>
          <w:iCs/>
          <w:sz w:val="20"/>
        </w:rPr>
        <w:t>Satana si allontanò dal Signore (</w:t>
      </w:r>
      <w:r w:rsidRPr="00921C77">
        <w:rPr>
          <w:i/>
          <w:iCs/>
          <w:sz w:val="20"/>
        </w:rPr>
        <w:t>Gb 1, 12</w:t>
      </w:r>
      <w:r w:rsidR="00921C77" w:rsidRPr="00921C77">
        <w:rPr>
          <w:i/>
          <w:iCs/>
          <w:sz w:val="20"/>
        </w:rPr>
        <w:t xml:space="preserve">). </w:t>
      </w:r>
      <w:r w:rsidRPr="00921C77">
        <w:rPr>
          <w:i/>
          <w:iCs/>
          <w:sz w:val="20"/>
        </w:rPr>
        <w:t>Ma stendi un poco la mano e toccalo nell'osso e nella carne e vedrai come ti ben</w:t>
      </w:r>
      <w:r w:rsidR="00921C77" w:rsidRPr="00921C77">
        <w:rPr>
          <w:i/>
          <w:iCs/>
          <w:sz w:val="20"/>
        </w:rPr>
        <w:t>edirà in faccia!" (</w:t>
      </w:r>
      <w:r w:rsidRPr="00921C77">
        <w:rPr>
          <w:i/>
          <w:iCs/>
          <w:sz w:val="20"/>
        </w:rPr>
        <w:t>Gb 2, 5</w:t>
      </w:r>
      <w:r w:rsidR="00921C77" w:rsidRPr="00921C77">
        <w:rPr>
          <w:i/>
          <w:iCs/>
          <w:sz w:val="20"/>
        </w:rPr>
        <w:t xml:space="preserve">). </w:t>
      </w:r>
      <w:r w:rsidRPr="00921C77">
        <w:rPr>
          <w:i/>
          <w:iCs/>
          <w:sz w:val="20"/>
        </w:rPr>
        <w:t>Lo rivendichi tenebra e morte, gli si stenda sopra una nube e lo facciano spaventoso gli uragani del giorno!</w:t>
      </w:r>
      <w:r w:rsidR="00921C77" w:rsidRPr="00921C77">
        <w:rPr>
          <w:i/>
          <w:iCs/>
          <w:sz w:val="20"/>
        </w:rPr>
        <w:t xml:space="preserve"> (</w:t>
      </w:r>
      <w:r w:rsidRPr="00921C77">
        <w:rPr>
          <w:i/>
          <w:iCs/>
          <w:sz w:val="20"/>
        </w:rPr>
        <w:t>Gb 3, 5</w:t>
      </w:r>
      <w:r w:rsidR="00921C77" w:rsidRPr="00921C77">
        <w:rPr>
          <w:i/>
          <w:iCs/>
          <w:sz w:val="20"/>
        </w:rPr>
        <w:t xml:space="preserve">). </w:t>
      </w:r>
      <w:r w:rsidRPr="00921C77">
        <w:rPr>
          <w:i/>
          <w:iCs/>
          <w:sz w:val="20"/>
        </w:rPr>
        <w:t>Volesse Dio schiacciarmi, stendere la mano e sopprimermi!</w:t>
      </w:r>
      <w:r w:rsidR="00921C77" w:rsidRPr="00921C77">
        <w:rPr>
          <w:i/>
          <w:iCs/>
          <w:sz w:val="20"/>
        </w:rPr>
        <w:t xml:space="preserve"> (</w:t>
      </w:r>
      <w:r w:rsidRPr="00921C77">
        <w:rPr>
          <w:i/>
          <w:iCs/>
          <w:sz w:val="20"/>
        </w:rPr>
        <w:t>Gb 6, 9</w:t>
      </w:r>
      <w:r w:rsidR="00921C77" w:rsidRPr="00921C77">
        <w:rPr>
          <w:i/>
          <w:iCs/>
          <w:sz w:val="20"/>
        </w:rPr>
        <w:t xml:space="preserve">). </w:t>
      </w:r>
      <w:r w:rsidRPr="00921C77">
        <w:rPr>
          <w:i/>
          <w:iCs/>
          <w:sz w:val="20"/>
        </w:rPr>
        <w:t>Egli da solo stende i cieli e cammina sulle</w:t>
      </w:r>
      <w:r w:rsidR="00921C77" w:rsidRPr="00921C77">
        <w:rPr>
          <w:i/>
          <w:iCs/>
          <w:sz w:val="20"/>
        </w:rPr>
        <w:t xml:space="preserve"> onde del mare (</w:t>
      </w:r>
      <w:r w:rsidRPr="00921C77">
        <w:rPr>
          <w:i/>
          <w:iCs/>
          <w:sz w:val="20"/>
        </w:rPr>
        <w:t>Gb 9, 8</w:t>
      </w:r>
      <w:r w:rsidR="00921C77" w:rsidRPr="00921C77">
        <w:rPr>
          <w:i/>
          <w:iCs/>
          <w:sz w:val="20"/>
        </w:rPr>
        <w:t xml:space="preserve">). </w:t>
      </w:r>
    </w:p>
    <w:p w14:paraId="233C79EA" w14:textId="77777777" w:rsidR="008D1D5D" w:rsidRPr="00921C77" w:rsidRDefault="008D1D5D" w:rsidP="00921C77">
      <w:pPr>
        <w:pStyle w:val="Corpotesto"/>
        <w:rPr>
          <w:i/>
          <w:iCs/>
          <w:sz w:val="20"/>
        </w:rPr>
      </w:pPr>
      <w:r w:rsidRPr="00921C77">
        <w:rPr>
          <w:i/>
          <w:iCs/>
          <w:sz w:val="20"/>
        </w:rPr>
        <w:t xml:space="preserve">Egli stende il settentrione sopra il vuoto, tiene </w:t>
      </w:r>
      <w:r w:rsidR="00921C77" w:rsidRPr="00921C77">
        <w:rPr>
          <w:i/>
          <w:iCs/>
          <w:sz w:val="20"/>
        </w:rPr>
        <w:t>sospesa la terra sopra il nulla (</w:t>
      </w:r>
      <w:r w:rsidRPr="00921C77">
        <w:rPr>
          <w:i/>
          <w:iCs/>
          <w:sz w:val="20"/>
        </w:rPr>
        <w:t>Gb 26, 7</w:t>
      </w:r>
      <w:r w:rsidR="00921C77" w:rsidRPr="00921C77">
        <w:rPr>
          <w:i/>
          <w:iCs/>
          <w:sz w:val="20"/>
        </w:rPr>
        <w:t xml:space="preserve">). </w:t>
      </w:r>
      <w:r w:rsidRPr="00921C77">
        <w:rPr>
          <w:i/>
          <w:iCs/>
          <w:sz w:val="20"/>
        </w:rPr>
        <w:t>Copre la vista del suo trono stend</w:t>
      </w:r>
      <w:r w:rsidR="00921C77" w:rsidRPr="00921C77">
        <w:rPr>
          <w:i/>
          <w:iCs/>
          <w:sz w:val="20"/>
        </w:rPr>
        <w:t>endovi sopra la sua nube (</w:t>
      </w:r>
      <w:r w:rsidRPr="00921C77">
        <w:rPr>
          <w:i/>
          <w:iCs/>
          <w:sz w:val="20"/>
        </w:rPr>
        <w:t>Gb 26, 9</w:t>
      </w:r>
      <w:r w:rsidR="00921C77" w:rsidRPr="00921C77">
        <w:rPr>
          <w:i/>
          <w:iCs/>
          <w:sz w:val="20"/>
        </w:rPr>
        <w:t xml:space="preserve">). </w:t>
      </w:r>
      <w:r w:rsidRPr="00921C77">
        <w:rPr>
          <w:i/>
          <w:iCs/>
          <w:sz w:val="20"/>
        </w:rPr>
        <w:t>Avvolto di luce come di un manto. Tu stend</w:t>
      </w:r>
      <w:r w:rsidR="00921C77" w:rsidRPr="00921C77">
        <w:rPr>
          <w:i/>
          <w:iCs/>
          <w:sz w:val="20"/>
        </w:rPr>
        <w:t>i il cielo come una tenda (</w:t>
      </w:r>
      <w:r w:rsidRPr="00921C77">
        <w:rPr>
          <w:i/>
          <w:iCs/>
          <w:sz w:val="20"/>
        </w:rPr>
        <w:t>Sal 103, 2</w:t>
      </w:r>
      <w:r w:rsidR="00921C77" w:rsidRPr="00921C77">
        <w:rPr>
          <w:i/>
          <w:iCs/>
          <w:sz w:val="20"/>
        </w:rPr>
        <w:t xml:space="preserve">). </w:t>
      </w:r>
      <w:r w:rsidRPr="00921C77">
        <w:rPr>
          <w:i/>
          <w:iCs/>
          <w:sz w:val="20"/>
        </w:rPr>
        <w:t xml:space="preserve">Lo scettro del tuo potere stende il Signore da Sion: </w:t>
      </w:r>
      <w:r w:rsidR="00921C77" w:rsidRPr="00921C77">
        <w:rPr>
          <w:i/>
          <w:iCs/>
          <w:sz w:val="20"/>
        </w:rPr>
        <w:t>"Domina in mezzo ai tuoi nemici (</w:t>
      </w:r>
      <w:r w:rsidRPr="00921C77">
        <w:rPr>
          <w:i/>
          <w:iCs/>
          <w:sz w:val="20"/>
        </w:rPr>
        <w:t>Sal 109, 2</w:t>
      </w:r>
      <w:r w:rsidR="00921C77" w:rsidRPr="00921C77">
        <w:rPr>
          <w:i/>
          <w:iCs/>
          <w:sz w:val="20"/>
        </w:rPr>
        <w:t xml:space="preserve">). </w:t>
      </w:r>
      <w:r w:rsidRPr="00921C77">
        <w:rPr>
          <w:i/>
          <w:iCs/>
          <w:sz w:val="20"/>
        </w:rPr>
        <w:t>Egli non lascerà pesare lo scettro degli empi sul possesso dei giusti, perché i giusti non stend</w:t>
      </w:r>
      <w:r w:rsidR="00921C77" w:rsidRPr="00921C77">
        <w:rPr>
          <w:i/>
          <w:iCs/>
          <w:sz w:val="20"/>
        </w:rPr>
        <w:t>ano le mani a compiere il male (</w:t>
      </w:r>
      <w:r w:rsidRPr="00921C77">
        <w:rPr>
          <w:i/>
          <w:iCs/>
          <w:sz w:val="20"/>
        </w:rPr>
        <w:t>Sal 124, 3</w:t>
      </w:r>
      <w:r w:rsidR="00921C77" w:rsidRPr="00921C77">
        <w:rPr>
          <w:i/>
          <w:iCs/>
          <w:sz w:val="20"/>
        </w:rPr>
        <w:t xml:space="preserve">). </w:t>
      </w:r>
      <w:r w:rsidRPr="00921C77">
        <w:rPr>
          <w:i/>
          <w:iCs/>
          <w:sz w:val="20"/>
        </w:rPr>
        <w:t>Non entrerò sotto il tetto della mia casa, non mi stend</w:t>
      </w:r>
      <w:r w:rsidR="00921C77" w:rsidRPr="00921C77">
        <w:rPr>
          <w:i/>
          <w:iCs/>
          <w:sz w:val="20"/>
        </w:rPr>
        <w:t>erò sul mio giaciglio (</w:t>
      </w:r>
      <w:r w:rsidRPr="00921C77">
        <w:rPr>
          <w:i/>
          <w:iCs/>
          <w:sz w:val="20"/>
        </w:rPr>
        <w:t>Sal 131, 3</w:t>
      </w:r>
      <w:r w:rsidR="00921C77" w:rsidRPr="00921C77">
        <w:rPr>
          <w:i/>
          <w:iCs/>
          <w:sz w:val="20"/>
        </w:rPr>
        <w:t xml:space="preserve">). </w:t>
      </w:r>
      <w:r w:rsidRPr="00921C77">
        <w:rPr>
          <w:i/>
          <w:iCs/>
          <w:sz w:val="20"/>
        </w:rPr>
        <w:t>Se cammino in mezzo alla sventura tu mi ridoni vita; contro l'ira dei miei nemici stendi l</w:t>
      </w:r>
      <w:r w:rsidR="00921C77" w:rsidRPr="00921C77">
        <w:rPr>
          <w:i/>
          <w:iCs/>
          <w:sz w:val="20"/>
        </w:rPr>
        <w:t>a mano e la tua destra mi salva (</w:t>
      </w:r>
      <w:r w:rsidRPr="00921C77">
        <w:rPr>
          <w:i/>
          <w:iCs/>
          <w:sz w:val="20"/>
        </w:rPr>
        <w:t>Sal 137, 7</w:t>
      </w:r>
      <w:r w:rsidR="00921C77" w:rsidRPr="00921C77">
        <w:rPr>
          <w:i/>
          <w:iCs/>
          <w:sz w:val="20"/>
        </w:rPr>
        <w:t xml:space="preserve">). </w:t>
      </w:r>
      <w:r w:rsidRPr="00921C77">
        <w:rPr>
          <w:i/>
          <w:iCs/>
          <w:sz w:val="20"/>
        </w:rPr>
        <w:t xml:space="preserve">I superbi mi tendono lacci e stendono funi come una rete, </w:t>
      </w:r>
      <w:r w:rsidR="00921C77" w:rsidRPr="00921C77">
        <w:rPr>
          <w:i/>
          <w:iCs/>
          <w:sz w:val="20"/>
        </w:rPr>
        <w:t>pongono agguati sul mio cammino (</w:t>
      </w:r>
      <w:r w:rsidRPr="00921C77">
        <w:rPr>
          <w:i/>
          <w:iCs/>
          <w:sz w:val="20"/>
        </w:rPr>
        <w:t>Sal 139, 6</w:t>
      </w:r>
      <w:r w:rsidR="00921C77" w:rsidRPr="00921C77">
        <w:rPr>
          <w:i/>
          <w:iCs/>
          <w:sz w:val="20"/>
        </w:rPr>
        <w:t xml:space="preserve">). </w:t>
      </w:r>
    </w:p>
    <w:p w14:paraId="621DDBCD" w14:textId="77777777" w:rsidR="008D1D5D" w:rsidRPr="00921C77" w:rsidRDefault="008D1D5D" w:rsidP="00921C77">
      <w:pPr>
        <w:pStyle w:val="Corpotesto"/>
        <w:rPr>
          <w:i/>
          <w:iCs/>
          <w:sz w:val="20"/>
        </w:rPr>
      </w:pPr>
      <w:r w:rsidRPr="00921C77">
        <w:rPr>
          <w:i/>
          <w:iCs/>
          <w:sz w:val="20"/>
        </w:rPr>
        <w:lastRenderedPageBreak/>
        <w:t>Apre le sue mani al misero, stend</w:t>
      </w:r>
      <w:r w:rsidR="00921C77" w:rsidRPr="00921C77">
        <w:rPr>
          <w:i/>
          <w:iCs/>
          <w:sz w:val="20"/>
        </w:rPr>
        <w:t>e la mano al povero (</w:t>
      </w:r>
      <w:r w:rsidRPr="00921C77">
        <w:rPr>
          <w:i/>
          <w:iCs/>
          <w:sz w:val="20"/>
        </w:rPr>
        <w:t>Pr 31, 20</w:t>
      </w:r>
      <w:r w:rsidR="00921C77" w:rsidRPr="00921C77">
        <w:rPr>
          <w:i/>
          <w:iCs/>
          <w:sz w:val="20"/>
        </w:rPr>
        <w:t xml:space="preserve">). </w:t>
      </w:r>
      <w:r w:rsidRPr="00921C77">
        <w:rPr>
          <w:i/>
          <w:iCs/>
          <w:sz w:val="20"/>
        </w:rPr>
        <w:t xml:space="preserve">Soltanto su di essi si stendeva una notte profonda, immagine della tenebra che li avrebbe avvolti; ma erano a se stessi più </w:t>
      </w:r>
      <w:r w:rsidR="00921C77" w:rsidRPr="00921C77">
        <w:rPr>
          <w:i/>
          <w:iCs/>
          <w:sz w:val="20"/>
        </w:rPr>
        <w:t>gravosi della tenebra (</w:t>
      </w:r>
      <w:r w:rsidRPr="00921C77">
        <w:rPr>
          <w:i/>
          <w:iCs/>
          <w:sz w:val="20"/>
        </w:rPr>
        <w:t>Sap 17, 20</w:t>
      </w:r>
      <w:r w:rsidR="00921C77" w:rsidRPr="00921C77">
        <w:rPr>
          <w:i/>
          <w:iCs/>
          <w:sz w:val="20"/>
        </w:rPr>
        <w:t xml:space="preserve">). </w:t>
      </w:r>
      <w:r w:rsidRPr="00921C77">
        <w:rPr>
          <w:i/>
          <w:iCs/>
          <w:sz w:val="20"/>
        </w:rPr>
        <w:t xml:space="preserve">Al povero stendi la tua mano, perché </w:t>
      </w:r>
      <w:r w:rsidR="00921C77" w:rsidRPr="00921C77">
        <w:rPr>
          <w:i/>
          <w:iCs/>
          <w:sz w:val="20"/>
        </w:rPr>
        <w:t>sia perfetta la tua benedizione (</w:t>
      </w:r>
      <w:r w:rsidRPr="00921C77">
        <w:rPr>
          <w:i/>
          <w:iCs/>
          <w:sz w:val="20"/>
        </w:rPr>
        <w:t>Sir 7, 32</w:t>
      </w:r>
      <w:r w:rsidR="00921C77" w:rsidRPr="00921C77">
        <w:rPr>
          <w:i/>
          <w:iCs/>
          <w:sz w:val="20"/>
        </w:rPr>
        <w:t xml:space="preserve">). </w:t>
      </w:r>
      <w:r w:rsidRPr="00921C77">
        <w:rPr>
          <w:i/>
          <w:iCs/>
          <w:sz w:val="20"/>
        </w:rPr>
        <w:t>Egli ti ha posto davanti il fuoco e l'acqua; là dove vuoi stend</w:t>
      </w:r>
      <w:r w:rsidR="00921C77" w:rsidRPr="00921C77">
        <w:rPr>
          <w:i/>
          <w:iCs/>
          <w:sz w:val="20"/>
        </w:rPr>
        <w:t>erai la tua mano (</w:t>
      </w:r>
      <w:r w:rsidRPr="00921C77">
        <w:rPr>
          <w:i/>
          <w:iCs/>
          <w:sz w:val="20"/>
        </w:rPr>
        <w:t>Sir 15, 16</w:t>
      </w:r>
      <w:r w:rsidR="00921C77" w:rsidRPr="00921C77">
        <w:rPr>
          <w:i/>
          <w:iCs/>
          <w:sz w:val="20"/>
        </w:rPr>
        <w:t xml:space="preserve">). </w:t>
      </w:r>
      <w:r w:rsidRPr="00921C77">
        <w:rPr>
          <w:i/>
          <w:iCs/>
          <w:sz w:val="20"/>
        </w:rPr>
        <w:t>Dove guarda l'ospite, non stendere la mano; non intin</w:t>
      </w:r>
      <w:r w:rsidR="00921C77" w:rsidRPr="00921C77">
        <w:rPr>
          <w:i/>
          <w:iCs/>
          <w:sz w:val="20"/>
        </w:rPr>
        <w:t>gere nel piatto insieme con lui (</w:t>
      </w:r>
      <w:r w:rsidRPr="00921C77">
        <w:rPr>
          <w:i/>
          <w:iCs/>
          <w:sz w:val="20"/>
        </w:rPr>
        <w:t>Sir 31, 14</w:t>
      </w:r>
      <w:r w:rsidR="00921C77" w:rsidRPr="00921C77">
        <w:rPr>
          <w:i/>
          <w:iCs/>
          <w:sz w:val="20"/>
        </w:rPr>
        <w:t xml:space="preserve">). </w:t>
      </w:r>
      <w:r w:rsidRPr="00921C77">
        <w:rPr>
          <w:i/>
          <w:iCs/>
          <w:sz w:val="20"/>
        </w:rPr>
        <w:t>Se siedi tra molti invitati, non essere il primo a stend</w:t>
      </w:r>
      <w:r w:rsidR="00921C77" w:rsidRPr="00921C77">
        <w:rPr>
          <w:i/>
          <w:iCs/>
          <w:sz w:val="20"/>
        </w:rPr>
        <w:t>ere la mano (</w:t>
      </w:r>
      <w:r w:rsidRPr="00921C77">
        <w:rPr>
          <w:i/>
          <w:iCs/>
          <w:sz w:val="20"/>
        </w:rPr>
        <w:t>Sir 31, 18</w:t>
      </w:r>
      <w:r w:rsidR="00921C77" w:rsidRPr="00921C77">
        <w:rPr>
          <w:i/>
          <w:iCs/>
          <w:sz w:val="20"/>
        </w:rPr>
        <w:t xml:space="preserve">). </w:t>
      </w:r>
      <w:r w:rsidRPr="00921C77">
        <w:rPr>
          <w:i/>
          <w:iCs/>
          <w:sz w:val="20"/>
        </w:rPr>
        <w:t>Invocarono il Signore misericordioso, stendendo le mani verso di lui. Il Santo li ascoltò subito dal cielo e li liberò per m</w:t>
      </w:r>
      <w:r w:rsidR="00921C77" w:rsidRPr="00921C77">
        <w:rPr>
          <w:i/>
          <w:iCs/>
          <w:sz w:val="20"/>
        </w:rPr>
        <w:t>ezzo di Isaia (</w:t>
      </w:r>
      <w:r w:rsidRPr="00921C77">
        <w:rPr>
          <w:i/>
          <w:iCs/>
          <w:sz w:val="20"/>
        </w:rPr>
        <w:t>Sir 48, 20</w:t>
      </w:r>
      <w:r w:rsidR="00921C77" w:rsidRPr="00921C77">
        <w:rPr>
          <w:i/>
          <w:iCs/>
          <w:sz w:val="20"/>
        </w:rPr>
        <w:t xml:space="preserve">). </w:t>
      </w:r>
    </w:p>
    <w:p w14:paraId="2E86207D" w14:textId="77777777" w:rsidR="008D1D5D" w:rsidRPr="00921C77" w:rsidRDefault="008D1D5D" w:rsidP="00921C77">
      <w:pPr>
        <w:pStyle w:val="Corpotesto"/>
        <w:rPr>
          <w:i/>
          <w:iCs/>
          <w:sz w:val="20"/>
        </w:rPr>
      </w:pPr>
      <w:r w:rsidRPr="00921C77">
        <w:rPr>
          <w:i/>
          <w:iCs/>
          <w:sz w:val="20"/>
        </w:rPr>
        <w:t>Egli stendeva la mano sulla coppa e versava succo di uva, lo spargeva alle basi dell'altare come profumo soave all</w:t>
      </w:r>
      <w:r w:rsidR="00921C77" w:rsidRPr="00921C77">
        <w:rPr>
          <w:i/>
          <w:iCs/>
          <w:sz w:val="20"/>
        </w:rPr>
        <w:t>'Altissimo, re di tutte le cose (</w:t>
      </w:r>
      <w:r w:rsidRPr="00921C77">
        <w:rPr>
          <w:i/>
          <w:iCs/>
          <w:sz w:val="20"/>
        </w:rPr>
        <w:t>Sir 50, 15</w:t>
      </w:r>
      <w:r w:rsidR="00921C77" w:rsidRPr="00921C77">
        <w:rPr>
          <w:i/>
          <w:iCs/>
          <w:sz w:val="20"/>
        </w:rPr>
        <w:t xml:space="preserve">). </w:t>
      </w:r>
      <w:r w:rsidRPr="00921C77">
        <w:rPr>
          <w:i/>
          <w:iCs/>
          <w:sz w:val="20"/>
        </w:rPr>
        <w:t>Quando stendete le mani, io allontano gli occhi da voi. Anche se moltiplicate le preghiere, io non ascolto.</w:t>
      </w:r>
      <w:r w:rsidR="00921C77" w:rsidRPr="00921C77">
        <w:rPr>
          <w:i/>
          <w:iCs/>
          <w:sz w:val="20"/>
        </w:rPr>
        <w:t xml:space="preserve"> Le vostre mani grondano sangue (</w:t>
      </w:r>
      <w:r w:rsidRPr="00921C77">
        <w:rPr>
          <w:i/>
          <w:iCs/>
          <w:sz w:val="20"/>
        </w:rPr>
        <w:t>Is 1, 15</w:t>
      </w:r>
      <w:r w:rsidR="00921C77" w:rsidRPr="00921C77">
        <w:rPr>
          <w:i/>
          <w:iCs/>
          <w:sz w:val="20"/>
        </w:rPr>
        <w:t xml:space="preserve">). </w:t>
      </w:r>
      <w:r w:rsidRPr="00921C77">
        <w:rPr>
          <w:i/>
          <w:iCs/>
          <w:sz w:val="20"/>
        </w:rPr>
        <w:t>In quel giorno il Signore stenderà di nuovo la mano per riscattare il resto del suo popolo superstite dall'Assiria e dall'Egitto, da Patròs, dall'Etiopia e dall'Elam, da Sènnaar e</w:t>
      </w:r>
      <w:r w:rsidR="00921C77" w:rsidRPr="00921C77">
        <w:rPr>
          <w:i/>
          <w:iCs/>
          <w:sz w:val="20"/>
        </w:rPr>
        <w:t xml:space="preserve"> da Amat e dalle isole del mare (</w:t>
      </w:r>
      <w:r w:rsidRPr="00921C77">
        <w:rPr>
          <w:i/>
          <w:iCs/>
          <w:sz w:val="20"/>
        </w:rPr>
        <w:t>Is 11, 11</w:t>
      </w:r>
      <w:r w:rsidR="00921C77" w:rsidRPr="00921C77">
        <w:rPr>
          <w:i/>
          <w:iCs/>
          <w:sz w:val="20"/>
        </w:rPr>
        <w:t xml:space="preserve">). </w:t>
      </w:r>
      <w:r w:rsidRPr="00921C77">
        <w:rPr>
          <w:i/>
          <w:iCs/>
          <w:sz w:val="20"/>
        </w:rPr>
        <w:t>Voleranno verso occidente contro i Filistei, saccheggeranno insieme le tribù dell'oriente, stenderanno le mani su Edom e su Moab e gl</w:t>
      </w:r>
      <w:r w:rsidR="00921C77" w:rsidRPr="00921C77">
        <w:rPr>
          <w:i/>
          <w:iCs/>
          <w:sz w:val="20"/>
        </w:rPr>
        <w:t>i Ammoniti saranno loro sudditi (</w:t>
      </w:r>
      <w:r w:rsidRPr="00921C77">
        <w:rPr>
          <w:i/>
          <w:iCs/>
          <w:sz w:val="20"/>
        </w:rPr>
        <w:t>Is 11, 14</w:t>
      </w:r>
      <w:r w:rsidR="00921C77" w:rsidRPr="00921C77">
        <w:rPr>
          <w:i/>
          <w:iCs/>
          <w:sz w:val="20"/>
        </w:rPr>
        <w:t xml:space="preserve">). </w:t>
      </w:r>
      <w:r w:rsidRPr="00921C77">
        <w:rPr>
          <w:i/>
          <w:iCs/>
          <w:sz w:val="20"/>
        </w:rPr>
        <w:t>Il Signore prosciugherà il golfo del mare d'Egitto e stenderà la mano contro il fiume con la potenza del suo soffio, e lo dividerà in sette bracci così che si p</w:t>
      </w:r>
      <w:r w:rsidR="00921C77" w:rsidRPr="00921C77">
        <w:rPr>
          <w:i/>
          <w:iCs/>
          <w:sz w:val="20"/>
        </w:rPr>
        <w:t>ossa attraversare con i sandali (</w:t>
      </w:r>
      <w:r w:rsidRPr="00921C77">
        <w:rPr>
          <w:i/>
          <w:iCs/>
          <w:sz w:val="20"/>
        </w:rPr>
        <w:t>Is 11, 15</w:t>
      </w:r>
      <w:r w:rsidR="00921C77" w:rsidRPr="00921C77">
        <w:rPr>
          <w:i/>
          <w:iCs/>
          <w:sz w:val="20"/>
        </w:rPr>
        <w:t xml:space="preserve">). </w:t>
      </w:r>
    </w:p>
    <w:p w14:paraId="6A992D28" w14:textId="77777777" w:rsidR="008D1D5D" w:rsidRPr="00921C77" w:rsidRDefault="008D1D5D" w:rsidP="00921C77">
      <w:pPr>
        <w:pStyle w:val="Corpotesto"/>
        <w:rPr>
          <w:i/>
          <w:iCs/>
          <w:sz w:val="20"/>
        </w:rPr>
      </w:pPr>
      <w:r w:rsidRPr="00921C77">
        <w:rPr>
          <w:i/>
          <w:iCs/>
          <w:sz w:val="20"/>
        </w:rPr>
        <w:t>I pescatori si lamenteranno, gemeranno quanti gettano l'amo nel Nilo, quanti stendono le r</w:t>
      </w:r>
      <w:r w:rsidR="00921C77" w:rsidRPr="00921C77">
        <w:rPr>
          <w:i/>
          <w:iCs/>
          <w:sz w:val="20"/>
        </w:rPr>
        <w:t>eti sull'acqua saranno desolati (</w:t>
      </w:r>
      <w:r w:rsidRPr="00921C77">
        <w:rPr>
          <w:i/>
          <w:iCs/>
          <w:sz w:val="20"/>
        </w:rPr>
        <w:t>Is 19, 8</w:t>
      </w:r>
      <w:r w:rsidR="00921C77" w:rsidRPr="00921C77">
        <w:rPr>
          <w:i/>
          <w:iCs/>
          <w:sz w:val="20"/>
        </w:rPr>
        <w:t xml:space="preserve">). </w:t>
      </w:r>
      <w:r w:rsidRPr="00921C77">
        <w:rPr>
          <w:i/>
          <w:iCs/>
          <w:sz w:val="20"/>
        </w:rPr>
        <w:t>Si prepara la tavola, si stende la tovaglia, si mangia, si beve. "Alzat</w:t>
      </w:r>
      <w:r w:rsidR="00921C77" w:rsidRPr="00921C77">
        <w:rPr>
          <w:i/>
          <w:iCs/>
          <w:sz w:val="20"/>
        </w:rPr>
        <w:t>evi, o capi, ungete gli scudi!" (</w:t>
      </w:r>
      <w:r w:rsidRPr="00921C77">
        <w:rPr>
          <w:i/>
          <w:iCs/>
          <w:sz w:val="20"/>
        </w:rPr>
        <w:t>Is 21, 5</w:t>
      </w:r>
      <w:r w:rsidR="00921C77" w:rsidRPr="00921C77">
        <w:rPr>
          <w:i/>
          <w:iCs/>
          <w:sz w:val="20"/>
        </w:rPr>
        <w:t xml:space="preserve">). </w:t>
      </w:r>
      <w:r w:rsidRPr="00921C77">
        <w:rPr>
          <w:i/>
          <w:iCs/>
          <w:sz w:val="20"/>
        </w:rPr>
        <w:t>Là esso stenderà le mani, come le distende il nuotatore per nuotare; ma il Signore abbasserà la sua superbia, nonost</w:t>
      </w:r>
      <w:r w:rsidR="00921C77" w:rsidRPr="00921C77">
        <w:rPr>
          <w:i/>
          <w:iCs/>
          <w:sz w:val="20"/>
        </w:rPr>
        <w:t>ante l'annaspare delle sue mani (</w:t>
      </w:r>
      <w:r w:rsidRPr="00921C77">
        <w:rPr>
          <w:i/>
          <w:iCs/>
          <w:sz w:val="20"/>
        </w:rPr>
        <w:t>Is 25, 11</w:t>
      </w:r>
      <w:r w:rsidR="00921C77" w:rsidRPr="00921C77">
        <w:rPr>
          <w:i/>
          <w:iCs/>
          <w:sz w:val="20"/>
        </w:rPr>
        <w:t xml:space="preserve">). </w:t>
      </w:r>
      <w:r w:rsidRPr="00921C77">
        <w:rPr>
          <w:i/>
          <w:iCs/>
          <w:sz w:val="20"/>
        </w:rPr>
        <w:t>L'Egiziano è un uomo e non un dio, i suoi cavalli sono carne e non spirito. Il Signore stenderà la sua mano: inciamperà chi porta aiuto e cadrà chi è a</w:t>
      </w:r>
      <w:r w:rsidR="00921C77" w:rsidRPr="00921C77">
        <w:rPr>
          <w:i/>
          <w:iCs/>
          <w:sz w:val="20"/>
        </w:rPr>
        <w:t>iutato, tutti insieme periranno (</w:t>
      </w:r>
      <w:r w:rsidRPr="00921C77">
        <w:rPr>
          <w:i/>
          <w:iCs/>
          <w:sz w:val="20"/>
        </w:rPr>
        <w:t>Is 31, 3</w:t>
      </w:r>
      <w:r w:rsidR="00921C77" w:rsidRPr="00921C77">
        <w:rPr>
          <w:i/>
          <w:iCs/>
          <w:sz w:val="20"/>
        </w:rPr>
        <w:t xml:space="preserve">). </w:t>
      </w:r>
      <w:r w:rsidRPr="00921C77">
        <w:rPr>
          <w:i/>
          <w:iCs/>
          <w:sz w:val="20"/>
        </w:rPr>
        <w:t>Ne prenderanno possesso il pellicano e il riccio, il gufo e il corvo vi faranno dimora. Il Signore stenderà su di essa la corda della so</w:t>
      </w:r>
      <w:r w:rsidR="00921C77" w:rsidRPr="00921C77">
        <w:rPr>
          <w:i/>
          <w:iCs/>
          <w:sz w:val="20"/>
        </w:rPr>
        <w:t>litudine e la livella del vuoto (</w:t>
      </w:r>
      <w:r w:rsidRPr="00921C77">
        <w:rPr>
          <w:i/>
          <w:iCs/>
          <w:sz w:val="20"/>
        </w:rPr>
        <w:t>Is 34, 11</w:t>
      </w:r>
      <w:r w:rsidR="00921C77" w:rsidRPr="00921C77">
        <w:rPr>
          <w:i/>
          <w:iCs/>
          <w:sz w:val="20"/>
        </w:rPr>
        <w:t xml:space="preserve">). </w:t>
      </w:r>
      <w:r w:rsidRPr="00921C77">
        <w:rPr>
          <w:i/>
          <w:iCs/>
          <w:sz w:val="20"/>
        </w:rPr>
        <w:t>Egli siede sopra la volta del mondo, da dove gli abitanti sembrano cavallette. Egli stende il cielo come un velo, lo spi</w:t>
      </w:r>
      <w:r w:rsidR="00921C77" w:rsidRPr="00921C77">
        <w:rPr>
          <w:i/>
          <w:iCs/>
          <w:sz w:val="20"/>
        </w:rPr>
        <w:t>ega come una tenda dove abitare (</w:t>
      </w:r>
      <w:r w:rsidRPr="00921C77">
        <w:rPr>
          <w:i/>
          <w:iCs/>
          <w:sz w:val="20"/>
        </w:rPr>
        <w:t>Is 40, 22</w:t>
      </w:r>
      <w:r w:rsidR="00921C77" w:rsidRPr="00921C77">
        <w:rPr>
          <w:i/>
          <w:iCs/>
          <w:sz w:val="20"/>
        </w:rPr>
        <w:t xml:space="preserve">). </w:t>
      </w:r>
      <w:r w:rsidRPr="00921C77">
        <w:rPr>
          <w:i/>
          <w:iCs/>
          <w:sz w:val="20"/>
        </w:rPr>
        <w:t>Il falegname stende il regolo, disegna l'immagine con il gesso; la lavora con scalpelli, misura con il compasso, riproducendo una forma umana, una bella figura d'u</w:t>
      </w:r>
      <w:r w:rsidR="00921C77" w:rsidRPr="00921C77">
        <w:rPr>
          <w:i/>
          <w:iCs/>
          <w:sz w:val="20"/>
        </w:rPr>
        <w:t>omo da mettere in un tempio (</w:t>
      </w:r>
      <w:r w:rsidRPr="00921C77">
        <w:rPr>
          <w:i/>
          <w:iCs/>
          <w:sz w:val="20"/>
        </w:rPr>
        <w:t>Is 44, 13</w:t>
      </w:r>
      <w:r w:rsidR="00921C77" w:rsidRPr="00921C77">
        <w:rPr>
          <w:i/>
          <w:iCs/>
          <w:sz w:val="20"/>
        </w:rPr>
        <w:t xml:space="preserve">). </w:t>
      </w:r>
    </w:p>
    <w:p w14:paraId="116637E4" w14:textId="77777777" w:rsidR="008D1D5D" w:rsidRPr="00921C77" w:rsidRDefault="008D1D5D" w:rsidP="00921C77">
      <w:pPr>
        <w:pStyle w:val="Corpotesto"/>
        <w:rPr>
          <w:i/>
          <w:iCs/>
          <w:sz w:val="20"/>
        </w:rPr>
      </w:pPr>
      <w:r w:rsidRPr="00921C77">
        <w:rPr>
          <w:i/>
          <w:iCs/>
          <w:sz w:val="20"/>
        </w:rPr>
        <w:t>Allarga lo spazio della tua tenda, stendi i teli della tua dimora senza risparmio, allunga le cord</w:t>
      </w:r>
      <w:r w:rsidR="00921C77" w:rsidRPr="00921C77">
        <w:rPr>
          <w:i/>
          <w:iCs/>
          <w:sz w:val="20"/>
        </w:rPr>
        <w:t>icelle, rinforza i tuoi paletti (</w:t>
      </w:r>
      <w:r w:rsidRPr="00921C77">
        <w:rPr>
          <w:i/>
          <w:iCs/>
          <w:sz w:val="20"/>
        </w:rPr>
        <w:t>Is 54, 2</w:t>
      </w:r>
      <w:r w:rsidR="00921C77" w:rsidRPr="00921C77">
        <w:rPr>
          <w:i/>
          <w:iCs/>
          <w:sz w:val="20"/>
        </w:rPr>
        <w:t xml:space="preserve">). </w:t>
      </w:r>
      <w:r w:rsidRPr="00921C77">
        <w:rPr>
          <w:i/>
          <w:iCs/>
          <w:sz w:val="20"/>
        </w:rPr>
        <w:t>Così dice il Signore degli eserciti: "Racimolate, racimolate come una vigna il resto di Israele; stendi ancora la tua mano come un ven</w:t>
      </w:r>
      <w:r w:rsidR="00921C77" w:rsidRPr="00921C77">
        <w:rPr>
          <w:i/>
          <w:iCs/>
          <w:sz w:val="20"/>
        </w:rPr>
        <w:t>demmiatore verso i tuoi tralci" (</w:t>
      </w:r>
      <w:r w:rsidRPr="00921C77">
        <w:rPr>
          <w:i/>
          <w:iCs/>
          <w:sz w:val="20"/>
        </w:rPr>
        <w:t>Ger 6, 9</w:t>
      </w:r>
      <w:r w:rsidR="00921C77" w:rsidRPr="00921C77">
        <w:rPr>
          <w:i/>
          <w:iCs/>
          <w:sz w:val="20"/>
        </w:rPr>
        <w:t xml:space="preserve">). </w:t>
      </w:r>
      <w:r w:rsidRPr="00921C77">
        <w:rPr>
          <w:i/>
          <w:iCs/>
          <w:sz w:val="20"/>
        </w:rPr>
        <w:t xml:space="preserve">Le loro case passeranno a stranieri, anche i loro campi e le donne, </w:t>
      </w:r>
      <w:r w:rsidR="00921C77" w:rsidRPr="00921C77">
        <w:rPr>
          <w:i/>
          <w:iCs/>
          <w:sz w:val="20"/>
        </w:rPr>
        <w:t>perché</w:t>
      </w:r>
      <w:r w:rsidRPr="00921C77">
        <w:rPr>
          <w:i/>
          <w:iCs/>
          <w:sz w:val="20"/>
        </w:rPr>
        <w:t xml:space="preserve"> io stenderò la mano sugli abitanti di que</w:t>
      </w:r>
      <w:r w:rsidR="00921C77" w:rsidRPr="00921C77">
        <w:rPr>
          <w:i/>
          <w:iCs/>
          <w:sz w:val="20"/>
        </w:rPr>
        <w:t>sto paese". Oracolo del Signore (</w:t>
      </w:r>
      <w:r w:rsidRPr="00921C77">
        <w:rPr>
          <w:i/>
          <w:iCs/>
          <w:sz w:val="20"/>
        </w:rPr>
        <w:t>Ger 6, 12</w:t>
      </w:r>
      <w:r w:rsidR="00921C77" w:rsidRPr="00921C77">
        <w:rPr>
          <w:i/>
          <w:iCs/>
          <w:sz w:val="20"/>
        </w:rPr>
        <w:t xml:space="preserve">). </w:t>
      </w:r>
      <w:r w:rsidRPr="00921C77">
        <w:rPr>
          <w:i/>
          <w:iCs/>
          <w:sz w:val="20"/>
        </w:rPr>
        <w:t>La mia tenda è sfasciata tutte le mie corde sono rotte. I miei figli si sono allontanati da me e più non sono. Nessuno pianta ancora la mia tenda e stend</w:t>
      </w:r>
      <w:r w:rsidR="00921C77" w:rsidRPr="00921C77">
        <w:rPr>
          <w:i/>
          <w:iCs/>
          <w:sz w:val="20"/>
        </w:rPr>
        <w:t>e i miei teli (</w:t>
      </w:r>
      <w:r w:rsidRPr="00921C77">
        <w:rPr>
          <w:i/>
          <w:iCs/>
          <w:sz w:val="20"/>
        </w:rPr>
        <w:t>Ger 10, 20</w:t>
      </w:r>
      <w:r w:rsidR="00921C77" w:rsidRPr="00921C77">
        <w:rPr>
          <w:i/>
          <w:iCs/>
          <w:sz w:val="20"/>
        </w:rPr>
        <w:t xml:space="preserve">). </w:t>
      </w:r>
      <w:r w:rsidRPr="00921C77">
        <w:rPr>
          <w:i/>
          <w:iCs/>
          <w:sz w:val="20"/>
        </w:rPr>
        <w:t>Egli è come un albero piantato lungo l'acqua, verso la corrente stende le radici; non teme quando viene il caldo, le sue foglie rimangono verdi; nell'anno della siccità non intristisce, non s</w:t>
      </w:r>
      <w:r w:rsidR="00921C77" w:rsidRPr="00921C77">
        <w:rPr>
          <w:i/>
          <w:iCs/>
          <w:sz w:val="20"/>
        </w:rPr>
        <w:t>mette di produrre i suoi frutti (</w:t>
      </w:r>
      <w:r w:rsidRPr="00921C77">
        <w:rPr>
          <w:i/>
          <w:iCs/>
          <w:sz w:val="20"/>
        </w:rPr>
        <w:t>Ger 17, 8</w:t>
      </w:r>
      <w:r w:rsidR="00921C77" w:rsidRPr="00921C77">
        <w:rPr>
          <w:i/>
          <w:iCs/>
          <w:sz w:val="20"/>
        </w:rPr>
        <w:t xml:space="preserve">). </w:t>
      </w:r>
    </w:p>
    <w:p w14:paraId="197AEFEF" w14:textId="77777777" w:rsidR="008D1D5D" w:rsidRPr="00921C77" w:rsidRDefault="008D1D5D" w:rsidP="00921C77">
      <w:pPr>
        <w:pStyle w:val="Corpotesto"/>
        <w:rPr>
          <w:i/>
          <w:iCs/>
          <w:sz w:val="20"/>
        </w:rPr>
      </w:pPr>
      <w:r w:rsidRPr="00921C77">
        <w:rPr>
          <w:i/>
          <w:iCs/>
          <w:sz w:val="20"/>
        </w:rPr>
        <w:t>La corda per misurare si stenderà in linea retta fino alla collina di Gareb, volgendo poi v</w:t>
      </w:r>
      <w:r w:rsidR="00921C77" w:rsidRPr="00921C77">
        <w:rPr>
          <w:i/>
          <w:iCs/>
          <w:sz w:val="20"/>
        </w:rPr>
        <w:t>erso Goa (</w:t>
      </w:r>
      <w:r w:rsidRPr="00921C77">
        <w:rPr>
          <w:i/>
          <w:iCs/>
          <w:sz w:val="20"/>
        </w:rPr>
        <w:t>Ger 31, 39</w:t>
      </w:r>
      <w:r w:rsidR="00921C77" w:rsidRPr="00921C77">
        <w:rPr>
          <w:i/>
          <w:iCs/>
          <w:sz w:val="20"/>
        </w:rPr>
        <w:t xml:space="preserve">). </w:t>
      </w:r>
      <w:r w:rsidRPr="00921C77">
        <w:rPr>
          <w:i/>
          <w:iCs/>
          <w:sz w:val="20"/>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w:t>
      </w:r>
      <w:r w:rsidR="00921C77" w:rsidRPr="00921C77">
        <w:rPr>
          <w:i/>
          <w:iCs/>
          <w:sz w:val="20"/>
        </w:rPr>
        <w:t>oro sorte". Oracolo del Signore (</w:t>
      </w:r>
      <w:r w:rsidRPr="00921C77">
        <w:rPr>
          <w:i/>
          <w:iCs/>
          <w:sz w:val="20"/>
        </w:rPr>
        <w:t>Ger 32, 44</w:t>
      </w:r>
      <w:r w:rsidR="00921C77" w:rsidRPr="00921C77">
        <w:rPr>
          <w:i/>
          <w:iCs/>
          <w:sz w:val="20"/>
        </w:rPr>
        <w:t xml:space="preserve">). </w:t>
      </w:r>
      <w:r w:rsidRPr="00921C77">
        <w:rPr>
          <w:i/>
          <w:iCs/>
          <w:sz w:val="20"/>
        </w:rPr>
        <w:t>Quindi dirai loro: Dice il Signore degli eserciti, Dio di Israele: Ecco, io manderò a prendere Nabucodònosor re di Babilonia, mio servo; egli porrà il trono su queste pietre che hai sotterrate e stende</w:t>
      </w:r>
      <w:r w:rsidR="00921C77" w:rsidRPr="00921C77">
        <w:rPr>
          <w:i/>
          <w:iCs/>
          <w:sz w:val="20"/>
        </w:rPr>
        <w:t>rà il baldacchino sopra di esse (</w:t>
      </w:r>
      <w:r w:rsidRPr="00921C77">
        <w:rPr>
          <w:i/>
          <w:iCs/>
          <w:sz w:val="20"/>
        </w:rPr>
        <w:t>Ger 43, 10</w:t>
      </w:r>
      <w:r w:rsidR="00921C77" w:rsidRPr="00921C77">
        <w:rPr>
          <w:i/>
          <w:iCs/>
          <w:sz w:val="20"/>
        </w:rPr>
        <w:t xml:space="preserve">). </w:t>
      </w:r>
      <w:r w:rsidRPr="00921C77">
        <w:rPr>
          <w:i/>
          <w:iCs/>
          <w:sz w:val="20"/>
        </w:rPr>
        <w:t>Eccomi a te, monte della distruzione, che distruggi tutta la terra. Io stenderò la mano contro di te, ti rotolerò giù dalle rocce e f</w:t>
      </w:r>
      <w:r w:rsidR="00921C77" w:rsidRPr="00921C77">
        <w:rPr>
          <w:i/>
          <w:iCs/>
          <w:sz w:val="20"/>
        </w:rPr>
        <w:t>arò di te una montagna bruciata (</w:t>
      </w:r>
      <w:r w:rsidRPr="00921C77">
        <w:rPr>
          <w:i/>
          <w:iCs/>
          <w:sz w:val="20"/>
        </w:rPr>
        <w:t>Ger 51, 25</w:t>
      </w:r>
      <w:r w:rsidR="00921C77" w:rsidRPr="00921C77">
        <w:rPr>
          <w:i/>
          <w:iCs/>
          <w:sz w:val="20"/>
        </w:rPr>
        <w:t xml:space="preserve">). </w:t>
      </w:r>
    </w:p>
    <w:p w14:paraId="1C536FF4" w14:textId="77777777" w:rsidR="008D1D5D" w:rsidRPr="00921C77" w:rsidRDefault="008D1D5D" w:rsidP="00921C77">
      <w:pPr>
        <w:pStyle w:val="Corpotesto"/>
        <w:rPr>
          <w:i/>
          <w:iCs/>
          <w:sz w:val="20"/>
        </w:rPr>
      </w:pPr>
      <w:r w:rsidRPr="00921C77">
        <w:rPr>
          <w:i/>
          <w:iCs/>
          <w:sz w:val="20"/>
        </w:rPr>
        <w:t>Se un profeta si lascia sedurre e fa una profezia, io, il Signore, ho sedotto quel profeta: stenderò la mano contro di lui e lo ca</w:t>
      </w:r>
      <w:r w:rsidR="00921C77" w:rsidRPr="00921C77">
        <w:rPr>
          <w:i/>
          <w:iCs/>
          <w:sz w:val="20"/>
        </w:rPr>
        <w:t>ncellerò dal mio popolo Israele (</w:t>
      </w:r>
      <w:r w:rsidRPr="00921C77">
        <w:rPr>
          <w:i/>
          <w:iCs/>
          <w:sz w:val="20"/>
        </w:rPr>
        <w:t>Ez 14, 9</w:t>
      </w:r>
      <w:r w:rsidR="00921C77" w:rsidRPr="00921C77">
        <w:rPr>
          <w:i/>
          <w:iCs/>
          <w:sz w:val="20"/>
        </w:rPr>
        <w:t xml:space="preserve">). </w:t>
      </w:r>
      <w:r w:rsidRPr="00921C77">
        <w:rPr>
          <w:i/>
          <w:iCs/>
          <w:sz w:val="20"/>
        </w:rPr>
        <w:t xml:space="preserve">"Figlio dell'uomo, se un paese pecca contro di me e si rende infedele, io stendo la mano sopra di lui e gli tolgo la riserva del pane e gli mando contro la </w:t>
      </w:r>
      <w:r w:rsidR="00921C77" w:rsidRPr="00921C77">
        <w:rPr>
          <w:i/>
          <w:iCs/>
          <w:sz w:val="20"/>
        </w:rPr>
        <w:t>fame e stèrmino uomini e bestie (</w:t>
      </w:r>
      <w:r w:rsidRPr="00921C77">
        <w:rPr>
          <w:i/>
          <w:iCs/>
          <w:sz w:val="20"/>
        </w:rPr>
        <w:t>Ez 14, 13</w:t>
      </w:r>
      <w:r w:rsidR="00921C77" w:rsidRPr="00921C77">
        <w:rPr>
          <w:i/>
          <w:iCs/>
          <w:sz w:val="20"/>
        </w:rPr>
        <w:t xml:space="preserve">). </w:t>
      </w:r>
      <w:r w:rsidRPr="00921C77">
        <w:rPr>
          <w:i/>
          <w:iCs/>
          <w:sz w:val="20"/>
        </w:rPr>
        <w:t xml:space="preserve">Per questo, eccomi: Io stendo la mano su di te e ti darò in preda alle genti; ti sterminerò dai </w:t>
      </w:r>
      <w:r w:rsidRPr="00921C77">
        <w:rPr>
          <w:i/>
          <w:iCs/>
          <w:sz w:val="20"/>
        </w:rPr>
        <w:lastRenderedPageBreak/>
        <w:t>popoli e ti cancellerò dal numero delle nazioni. Ti annienterò e allora</w:t>
      </w:r>
      <w:r w:rsidR="00921C77" w:rsidRPr="00921C77">
        <w:rPr>
          <w:i/>
          <w:iCs/>
          <w:sz w:val="20"/>
        </w:rPr>
        <w:t xml:space="preserve"> saprai che io sono il Signore" (</w:t>
      </w:r>
      <w:r w:rsidRPr="00921C77">
        <w:rPr>
          <w:i/>
          <w:iCs/>
          <w:sz w:val="20"/>
        </w:rPr>
        <w:t>Ez 25, 7</w:t>
      </w:r>
      <w:r w:rsidR="00921C77" w:rsidRPr="00921C77">
        <w:rPr>
          <w:i/>
          <w:iCs/>
          <w:sz w:val="20"/>
        </w:rPr>
        <w:t xml:space="preserve">). </w:t>
      </w:r>
      <w:r w:rsidRPr="00921C77">
        <w:rPr>
          <w:i/>
          <w:iCs/>
          <w:sz w:val="20"/>
        </w:rPr>
        <w:t>Per questo, così dice il Signore Dio: Anch'io stenderò la mano su Edom, sterminerò in esso uomini e bestie e lo ridurrò a un deserto. Da Teman fino a Dedan cadranno di spada</w:t>
      </w:r>
      <w:r w:rsidR="00921C77" w:rsidRPr="00921C77">
        <w:rPr>
          <w:i/>
          <w:iCs/>
          <w:sz w:val="20"/>
        </w:rPr>
        <w:t xml:space="preserve"> (</w:t>
      </w:r>
      <w:r w:rsidRPr="00921C77">
        <w:rPr>
          <w:i/>
          <w:iCs/>
          <w:sz w:val="20"/>
        </w:rPr>
        <w:t>Ez 25, 13</w:t>
      </w:r>
      <w:r w:rsidR="00921C77" w:rsidRPr="00921C77">
        <w:rPr>
          <w:i/>
          <w:iCs/>
          <w:sz w:val="20"/>
        </w:rPr>
        <w:t xml:space="preserve">). </w:t>
      </w:r>
      <w:r w:rsidRPr="00921C77">
        <w:rPr>
          <w:i/>
          <w:iCs/>
          <w:sz w:val="20"/>
        </w:rPr>
        <w:t>Per questo, così dice il Signore Dio: Ecco, io stendo la mano sui Filistei, sterminerò i Cretei e annienterò i</w:t>
      </w:r>
      <w:r w:rsidR="00921C77" w:rsidRPr="00921C77">
        <w:rPr>
          <w:i/>
          <w:iCs/>
          <w:sz w:val="20"/>
        </w:rPr>
        <w:t>l resto degli abitanti sul mare (</w:t>
      </w:r>
      <w:r w:rsidRPr="00921C77">
        <w:rPr>
          <w:i/>
          <w:iCs/>
          <w:sz w:val="20"/>
        </w:rPr>
        <w:t>Ez 25, 16</w:t>
      </w:r>
      <w:r w:rsidR="00921C77" w:rsidRPr="00921C77">
        <w:rPr>
          <w:i/>
          <w:iCs/>
          <w:sz w:val="20"/>
        </w:rPr>
        <w:t xml:space="preserve">). </w:t>
      </w:r>
    </w:p>
    <w:p w14:paraId="47FAAC19" w14:textId="77777777" w:rsidR="008D1D5D" w:rsidRPr="00921C77" w:rsidRDefault="008D1D5D" w:rsidP="00921C77">
      <w:pPr>
        <w:pStyle w:val="Corpotesto"/>
        <w:rPr>
          <w:i/>
          <w:iCs/>
          <w:sz w:val="20"/>
        </w:rPr>
      </w:pPr>
      <w:r w:rsidRPr="00921C77">
        <w:rPr>
          <w:i/>
          <w:iCs/>
          <w:sz w:val="20"/>
        </w:rPr>
        <w:t>Essa diverrà, in mezzo al mare, un luogo dove stendere le reti, poiché io ho parlato - oracolo del Signore. Essa sarà data in preda ai popoli</w:t>
      </w:r>
      <w:r w:rsidR="00921C77" w:rsidRPr="00921C77">
        <w:rPr>
          <w:i/>
          <w:iCs/>
          <w:sz w:val="20"/>
        </w:rPr>
        <w:t xml:space="preserve"> (</w:t>
      </w:r>
      <w:r w:rsidRPr="00921C77">
        <w:rPr>
          <w:i/>
          <w:iCs/>
          <w:sz w:val="20"/>
        </w:rPr>
        <w:t>Ez 26, 5</w:t>
      </w:r>
      <w:r w:rsidR="00921C77" w:rsidRPr="00921C77">
        <w:rPr>
          <w:i/>
          <w:iCs/>
          <w:sz w:val="20"/>
        </w:rPr>
        <w:t xml:space="preserve">). </w:t>
      </w:r>
      <w:r w:rsidRPr="00921C77">
        <w:rPr>
          <w:i/>
          <w:iCs/>
          <w:sz w:val="20"/>
        </w:rPr>
        <w:t>Ti renderò simile a un arido scoglio, a un luogo dove stendere le reti; tu non sarai più ricostruita, poiché io, il Signore, ho pa</w:t>
      </w:r>
      <w:r w:rsidR="00921C77" w:rsidRPr="00921C77">
        <w:rPr>
          <w:i/>
          <w:iCs/>
          <w:sz w:val="20"/>
        </w:rPr>
        <w:t>rlato". Oracolo del Signore Dio (</w:t>
      </w:r>
      <w:r w:rsidRPr="00921C77">
        <w:rPr>
          <w:i/>
          <w:iCs/>
          <w:sz w:val="20"/>
        </w:rPr>
        <w:t>Ez 26, 14</w:t>
      </w:r>
      <w:r w:rsidR="00921C77" w:rsidRPr="00921C77">
        <w:rPr>
          <w:i/>
          <w:iCs/>
          <w:sz w:val="20"/>
        </w:rPr>
        <w:t xml:space="preserve">). </w:t>
      </w:r>
      <w:r w:rsidRPr="00921C77">
        <w:rPr>
          <w:i/>
          <w:iCs/>
          <w:sz w:val="20"/>
        </w:rPr>
        <w:t>Fortificherò le braccia del re di Babilonia, mentre le braccia del faraone cadranno. Si saprà che io sono il Signore, quando porrò la mia spada nella mano del re di Babilonia ed egli la stend</w:t>
      </w:r>
      <w:r w:rsidR="00921C77" w:rsidRPr="00921C77">
        <w:rPr>
          <w:i/>
          <w:iCs/>
          <w:sz w:val="20"/>
        </w:rPr>
        <w:t>erà sulla terra d'Egitto (</w:t>
      </w:r>
      <w:r w:rsidRPr="00921C77">
        <w:rPr>
          <w:i/>
          <w:iCs/>
          <w:sz w:val="20"/>
        </w:rPr>
        <w:t>Ez 30, 25</w:t>
      </w:r>
      <w:r w:rsidR="00921C77" w:rsidRPr="00921C77">
        <w:rPr>
          <w:i/>
          <w:iCs/>
          <w:sz w:val="20"/>
        </w:rPr>
        <w:t xml:space="preserve">). </w:t>
      </w:r>
      <w:r w:rsidRPr="00921C77">
        <w:rPr>
          <w:i/>
          <w:iCs/>
          <w:sz w:val="20"/>
        </w:rPr>
        <w:t xml:space="preserve">Oscurerò tutti gli astri del cielo su di te e stenderò sulla tua terra le </w:t>
      </w:r>
      <w:r w:rsidR="00921C77" w:rsidRPr="00921C77">
        <w:rPr>
          <w:i/>
          <w:iCs/>
          <w:sz w:val="20"/>
        </w:rPr>
        <w:t>tenebre. Parola del Signore Dio (</w:t>
      </w:r>
      <w:r w:rsidRPr="00921C77">
        <w:rPr>
          <w:i/>
          <w:iCs/>
          <w:sz w:val="20"/>
        </w:rPr>
        <w:t>Ez 32, 8</w:t>
      </w:r>
      <w:r w:rsidR="00921C77" w:rsidRPr="00921C77">
        <w:rPr>
          <w:i/>
          <w:iCs/>
          <w:sz w:val="20"/>
        </w:rPr>
        <w:t xml:space="preserve">). </w:t>
      </w:r>
      <w:r w:rsidRPr="00921C77">
        <w:rPr>
          <w:i/>
          <w:iCs/>
          <w:sz w:val="20"/>
        </w:rPr>
        <w:t>Annunzierai: Dice il Signore Dio: Eccomi a te, monte Seir, anche su di te stenderò il mio braccio e farò di te un</w:t>
      </w:r>
      <w:r w:rsidR="00921C77" w:rsidRPr="00921C77">
        <w:rPr>
          <w:i/>
          <w:iCs/>
          <w:sz w:val="20"/>
        </w:rPr>
        <w:t>a solitudine, un luogo desolato (</w:t>
      </w:r>
      <w:r w:rsidRPr="00921C77">
        <w:rPr>
          <w:i/>
          <w:iCs/>
          <w:sz w:val="20"/>
        </w:rPr>
        <w:t>Ez 35, 3</w:t>
      </w:r>
      <w:r w:rsidR="00921C77" w:rsidRPr="00921C77">
        <w:rPr>
          <w:i/>
          <w:iCs/>
          <w:sz w:val="20"/>
        </w:rPr>
        <w:t xml:space="preserve">). </w:t>
      </w:r>
    </w:p>
    <w:p w14:paraId="76A9075B" w14:textId="77777777" w:rsidR="008D1D5D" w:rsidRPr="00921C77" w:rsidRDefault="008D1D5D" w:rsidP="00921C77">
      <w:pPr>
        <w:pStyle w:val="Corpotesto"/>
        <w:rPr>
          <w:i/>
          <w:iCs/>
          <w:sz w:val="20"/>
        </w:rPr>
      </w:pPr>
      <w:r w:rsidRPr="00921C77">
        <w:rPr>
          <w:i/>
          <w:iCs/>
          <w:sz w:val="20"/>
        </w:rPr>
        <w:t xml:space="preserve">Metterò su di voi i nervi e farò crescere su di voi la carne, su di voi stenderò la pelle e infonderò in voi lo spirito e rivivrete: </w:t>
      </w:r>
      <w:r w:rsidR="00921C77" w:rsidRPr="00921C77">
        <w:rPr>
          <w:i/>
          <w:iCs/>
          <w:sz w:val="20"/>
        </w:rPr>
        <w:t>Saprete che io sono il Signore" (</w:t>
      </w:r>
      <w:r w:rsidRPr="00921C77">
        <w:rPr>
          <w:i/>
          <w:iCs/>
          <w:sz w:val="20"/>
        </w:rPr>
        <w:t>Ez 37, 6</w:t>
      </w:r>
      <w:r w:rsidR="00921C77" w:rsidRPr="00921C77">
        <w:rPr>
          <w:i/>
          <w:iCs/>
          <w:sz w:val="20"/>
        </w:rPr>
        <w:t xml:space="preserve">). </w:t>
      </w:r>
      <w:r w:rsidRPr="00921C77">
        <w:rPr>
          <w:i/>
          <w:iCs/>
          <w:sz w:val="20"/>
        </w:rPr>
        <w:t>Dovunque si rivolgeranno stenderò la mia rete contro di loro e li abbatterò come gli uccelli dell'aria, li pun</w:t>
      </w:r>
      <w:r w:rsidR="00921C77" w:rsidRPr="00921C77">
        <w:rPr>
          <w:i/>
          <w:iCs/>
          <w:sz w:val="20"/>
        </w:rPr>
        <w:t>irò nelle loro assemblee (</w:t>
      </w:r>
      <w:r w:rsidRPr="00921C77">
        <w:rPr>
          <w:i/>
          <w:iCs/>
          <w:sz w:val="20"/>
        </w:rPr>
        <w:t>Os 7, 12</w:t>
      </w:r>
      <w:r w:rsidR="00921C77" w:rsidRPr="00921C77">
        <w:rPr>
          <w:i/>
          <w:iCs/>
          <w:sz w:val="20"/>
        </w:rPr>
        <w:t xml:space="preserve">). </w:t>
      </w:r>
      <w:r w:rsidRPr="00921C77">
        <w:rPr>
          <w:i/>
          <w:iCs/>
          <w:sz w:val="20"/>
        </w:rPr>
        <w:t xml:space="preserve">Su vesti prese come pegno si stendono presso ogni altare e bevono il vino confiscato come </w:t>
      </w:r>
      <w:r w:rsidR="00921C77" w:rsidRPr="00921C77">
        <w:rPr>
          <w:i/>
          <w:iCs/>
          <w:sz w:val="20"/>
        </w:rPr>
        <w:t>ammenda nella casa del loro Dio (</w:t>
      </w:r>
      <w:r w:rsidRPr="00921C77">
        <w:rPr>
          <w:i/>
          <w:iCs/>
          <w:sz w:val="20"/>
        </w:rPr>
        <w:t>Am 2, 8</w:t>
      </w:r>
      <w:r w:rsidR="00921C77" w:rsidRPr="00921C77">
        <w:rPr>
          <w:i/>
          <w:iCs/>
          <w:sz w:val="20"/>
        </w:rPr>
        <w:t xml:space="preserve">). </w:t>
      </w:r>
      <w:r w:rsidRPr="00921C77">
        <w:rPr>
          <w:i/>
          <w:iCs/>
          <w:sz w:val="20"/>
        </w:rPr>
        <w:t>Colui che ha fatto le Pleiadi e Orione, cambia il buio in chiarore del mattino e stende sul giorno l'oscurità della notte; colui che comanda alle acque del mare e le spande sul</w:t>
      </w:r>
      <w:r w:rsidR="00921C77" w:rsidRPr="00921C77">
        <w:rPr>
          <w:i/>
          <w:iCs/>
          <w:sz w:val="20"/>
        </w:rPr>
        <w:t>la terra, Signore è il suo nome (</w:t>
      </w:r>
      <w:r w:rsidRPr="00921C77">
        <w:rPr>
          <w:i/>
          <w:iCs/>
          <w:sz w:val="20"/>
        </w:rPr>
        <w:t>Am 5, 8</w:t>
      </w:r>
      <w:r w:rsidR="00921C77" w:rsidRPr="00921C77">
        <w:rPr>
          <w:i/>
          <w:iCs/>
          <w:sz w:val="20"/>
        </w:rPr>
        <w:t xml:space="preserve">). </w:t>
      </w:r>
    </w:p>
    <w:p w14:paraId="4D8C2AD0" w14:textId="77777777" w:rsidR="008D1D5D" w:rsidRPr="00921C77" w:rsidRDefault="008D1D5D" w:rsidP="00921C77">
      <w:pPr>
        <w:pStyle w:val="Corpotesto"/>
        <w:rPr>
          <w:i/>
          <w:iCs/>
          <w:sz w:val="20"/>
        </w:rPr>
      </w:pPr>
      <w:r w:rsidRPr="00921C77">
        <w:rPr>
          <w:i/>
          <w:iCs/>
          <w:sz w:val="20"/>
        </w:rPr>
        <w:t>Non varcare la soglia del mio popolo nel giorno della sua sventura, non guardare con compiacenza la sua calamità; non stendere la mano sui suoi ben</w:t>
      </w:r>
      <w:r w:rsidR="00921C77" w:rsidRPr="00921C77">
        <w:rPr>
          <w:i/>
          <w:iCs/>
          <w:sz w:val="20"/>
        </w:rPr>
        <w:t>i nel giorno della sua sventura (</w:t>
      </w:r>
      <w:r w:rsidRPr="00921C77">
        <w:rPr>
          <w:i/>
          <w:iCs/>
          <w:sz w:val="20"/>
        </w:rPr>
        <w:t>Abd 1, 13</w:t>
      </w:r>
      <w:r w:rsidR="00921C77" w:rsidRPr="00921C77">
        <w:rPr>
          <w:i/>
          <w:iCs/>
          <w:sz w:val="20"/>
        </w:rPr>
        <w:t xml:space="preserve">). </w:t>
      </w:r>
      <w:r w:rsidRPr="00921C77">
        <w:rPr>
          <w:i/>
          <w:iCs/>
          <w:sz w:val="20"/>
        </w:rPr>
        <w:t>Ecco, io stendo la mano sopra di esse e diverranno preda dei loro schiavi e voi saprete che il Signo</w:t>
      </w:r>
      <w:r w:rsidR="00921C77" w:rsidRPr="00921C77">
        <w:rPr>
          <w:i/>
          <w:iCs/>
          <w:sz w:val="20"/>
        </w:rPr>
        <w:t>re degli eserciti mi ha inviato (</w:t>
      </w:r>
      <w:r w:rsidRPr="00921C77">
        <w:rPr>
          <w:i/>
          <w:iCs/>
          <w:sz w:val="20"/>
        </w:rPr>
        <w:t>Zc 2, 13</w:t>
      </w:r>
      <w:r w:rsidR="00921C77" w:rsidRPr="00921C77">
        <w:rPr>
          <w:i/>
          <w:iCs/>
          <w:sz w:val="20"/>
        </w:rPr>
        <w:t xml:space="preserve">). </w:t>
      </w:r>
      <w:r w:rsidRPr="00921C77">
        <w:rPr>
          <w:i/>
          <w:iCs/>
          <w:sz w:val="20"/>
        </w:rPr>
        <w:t>Poi stendendo la mano verso i suoi discepoli disse: "Ecco mi</w:t>
      </w:r>
      <w:r w:rsidR="00921C77" w:rsidRPr="00921C77">
        <w:rPr>
          <w:i/>
          <w:iCs/>
          <w:sz w:val="20"/>
        </w:rPr>
        <w:t>a madre ed ecco i miei fratelli (</w:t>
      </w:r>
      <w:r w:rsidRPr="00921C77">
        <w:rPr>
          <w:i/>
          <w:iCs/>
          <w:sz w:val="20"/>
        </w:rPr>
        <w:t>Mt 12, 49</w:t>
      </w:r>
      <w:r w:rsidR="00921C77" w:rsidRPr="00921C77">
        <w:rPr>
          <w:i/>
          <w:iCs/>
          <w:sz w:val="20"/>
        </w:rPr>
        <w:t xml:space="preserve">). </w:t>
      </w:r>
      <w:r w:rsidRPr="00921C77">
        <w:rPr>
          <w:i/>
          <w:iCs/>
          <w:sz w:val="20"/>
        </w:rPr>
        <w:t>La folla numerosissima stese i suoi mantelli sulla strada mentre altri tagliavano rami dagli alberi e li stend</w:t>
      </w:r>
      <w:r w:rsidR="00921C77" w:rsidRPr="00921C77">
        <w:rPr>
          <w:i/>
          <w:iCs/>
          <w:sz w:val="20"/>
        </w:rPr>
        <w:t>evano sulla via (</w:t>
      </w:r>
      <w:r w:rsidRPr="00921C77">
        <w:rPr>
          <w:i/>
          <w:iCs/>
          <w:sz w:val="20"/>
        </w:rPr>
        <w:t>Mt 21, 8</w:t>
      </w:r>
      <w:r w:rsidR="00921C77" w:rsidRPr="00921C77">
        <w:rPr>
          <w:i/>
          <w:iCs/>
          <w:sz w:val="20"/>
        </w:rPr>
        <w:t xml:space="preserve">).  </w:t>
      </w:r>
      <w:r w:rsidRPr="00921C77">
        <w:rPr>
          <w:i/>
          <w:iCs/>
          <w:sz w:val="20"/>
        </w:rPr>
        <w:t>E molti stendevano i propri mantelli sulla strada e altri delle fronde,</w:t>
      </w:r>
      <w:r w:rsidR="00921C77" w:rsidRPr="00921C77">
        <w:rPr>
          <w:i/>
          <w:iCs/>
          <w:sz w:val="20"/>
        </w:rPr>
        <w:t xml:space="preserve"> che avevano tagliate dai campi (</w:t>
      </w:r>
      <w:r w:rsidRPr="00921C77">
        <w:rPr>
          <w:i/>
          <w:iCs/>
          <w:sz w:val="20"/>
        </w:rPr>
        <w:t>Mc 11, 8</w:t>
      </w:r>
      <w:r w:rsidR="00921C77" w:rsidRPr="00921C77">
        <w:rPr>
          <w:i/>
          <w:iCs/>
          <w:sz w:val="20"/>
        </w:rPr>
        <w:t xml:space="preserve">). </w:t>
      </w:r>
      <w:r w:rsidRPr="00921C77">
        <w:rPr>
          <w:i/>
          <w:iCs/>
          <w:sz w:val="20"/>
        </w:rPr>
        <w:t xml:space="preserve">Poiché molti han posto mano a stendere un racconto degli </w:t>
      </w:r>
      <w:r w:rsidR="00921C77" w:rsidRPr="00921C77">
        <w:rPr>
          <w:i/>
          <w:iCs/>
          <w:sz w:val="20"/>
        </w:rPr>
        <w:t>avvenimenti successi tra di noi (</w:t>
      </w:r>
      <w:r w:rsidRPr="00921C77">
        <w:rPr>
          <w:i/>
          <w:iCs/>
          <w:sz w:val="20"/>
        </w:rPr>
        <w:t>Lc 1, 1</w:t>
      </w:r>
      <w:r w:rsidR="00921C77" w:rsidRPr="00921C77">
        <w:rPr>
          <w:i/>
          <w:iCs/>
          <w:sz w:val="20"/>
        </w:rPr>
        <w:t xml:space="preserve">). </w:t>
      </w:r>
    </w:p>
    <w:p w14:paraId="1553580A" w14:textId="77777777" w:rsidR="008D1D5D" w:rsidRDefault="008D1D5D" w:rsidP="00921C77">
      <w:pPr>
        <w:pStyle w:val="Corpotesto"/>
        <w:rPr>
          <w:i/>
          <w:iCs/>
          <w:sz w:val="20"/>
        </w:rPr>
      </w:pPr>
      <w:r w:rsidRPr="00921C77">
        <w:rPr>
          <w:i/>
          <w:iCs/>
          <w:sz w:val="20"/>
        </w:rPr>
        <w:t>Le rispose l'angelo: "Lo Spirito Santo scenderà su di te, su te stenderà la sua ombra la potenza dell'Altissimo. Colui che nascerà sarà dunque</w:t>
      </w:r>
      <w:r w:rsidR="00921C77" w:rsidRPr="00921C77">
        <w:rPr>
          <w:i/>
          <w:iCs/>
          <w:sz w:val="20"/>
        </w:rPr>
        <w:t xml:space="preserve"> santo e chiamato Figlio di Dio (</w:t>
      </w:r>
      <w:r w:rsidRPr="00921C77">
        <w:rPr>
          <w:i/>
          <w:iCs/>
          <w:sz w:val="20"/>
        </w:rPr>
        <w:t>Lc 1, 35</w:t>
      </w:r>
      <w:r w:rsidR="00921C77" w:rsidRPr="00921C77">
        <w:rPr>
          <w:i/>
          <w:iCs/>
          <w:sz w:val="20"/>
        </w:rPr>
        <w:t xml:space="preserve">). </w:t>
      </w:r>
      <w:r w:rsidRPr="00921C77">
        <w:rPr>
          <w:i/>
          <w:iCs/>
          <w:sz w:val="20"/>
        </w:rPr>
        <w:t>Di generazione in generazione la sua misericordia si stend</w:t>
      </w:r>
      <w:r w:rsidR="00921C77" w:rsidRPr="00921C77">
        <w:rPr>
          <w:i/>
          <w:iCs/>
          <w:sz w:val="20"/>
        </w:rPr>
        <w:t>e su quelli che lo temono (</w:t>
      </w:r>
      <w:r w:rsidRPr="00921C77">
        <w:rPr>
          <w:i/>
          <w:iCs/>
          <w:sz w:val="20"/>
        </w:rPr>
        <w:t>Lc 1, 50</w:t>
      </w:r>
      <w:r w:rsidR="00921C77" w:rsidRPr="00921C77">
        <w:rPr>
          <w:i/>
          <w:iCs/>
          <w:sz w:val="20"/>
        </w:rPr>
        <w:t xml:space="preserve">). </w:t>
      </w:r>
      <w:r w:rsidRPr="00921C77">
        <w:rPr>
          <w:i/>
          <w:iCs/>
          <w:sz w:val="20"/>
        </w:rPr>
        <w:t>Via via che egli avanzava, stendeva</w:t>
      </w:r>
      <w:r w:rsidR="00921C77" w:rsidRPr="00921C77">
        <w:rPr>
          <w:i/>
          <w:iCs/>
          <w:sz w:val="20"/>
        </w:rPr>
        <w:t>no i loro mantelli sulla strada (</w:t>
      </w:r>
      <w:r w:rsidRPr="00921C77">
        <w:rPr>
          <w:i/>
          <w:iCs/>
          <w:sz w:val="20"/>
        </w:rPr>
        <w:t>Lc 19, 36</w:t>
      </w:r>
      <w:r w:rsidR="00921C77" w:rsidRPr="00921C77">
        <w:rPr>
          <w:i/>
          <w:iCs/>
          <w:sz w:val="20"/>
        </w:rPr>
        <w:t xml:space="preserve">). </w:t>
      </w:r>
      <w:r w:rsidRPr="00921C77">
        <w:rPr>
          <w:i/>
          <w:iCs/>
          <w:sz w:val="20"/>
        </w:rPr>
        <w:t>Poi disse a Tommaso: "Metti qua il tuo dito e guarda le mie mani; stendi la tua mano, e mettila nel mio costato; e non ess</w:t>
      </w:r>
      <w:r w:rsidR="00921C77" w:rsidRPr="00921C77">
        <w:rPr>
          <w:i/>
          <w:iCs/>
          <w:sz w:val="20"/>
        </w:rPr>
        <w:t>ere più incredulo ma credente!" (</w:t>
      </w:r>
      <w:r w:rsidRPr="00921C77">
        <w:rPr>
          <w:i/>
          <w:iCs/>
          <w:sz w:val="20"/>
        </w:rPr>
        <w:t>Gv 20, 27</w:t>
      </w:r>
      <w:r w:rsidR="00921C77" w:rsidRPr="00921C77">
        <w:rPr>
          <w:i/>
          <w:iCs/>
          <w:sz w:val="20"/>
        </w:rPr>
        <w:t xml:space="preserve">). </w:t>
      </w:r>
      <w:r w:rsidRPr="00921C77">
        <w:rPr>
          <w:i/>
          <w:iCs/>
          <w:sz w:val="20"/>
        </w:rPr>
        <w:t>Per questo stanno davanti al trono di Dio e gli prestano servizio giorno e notte nel suo santuario; e Colui che siede sul trono stend</w:t>
      </w:r>
      <w:r w:rsidR="00921C77" w:rsidRPr="00921C77">
        <w:rPr>
          <w:i/>
          <w:iCs/>
          <w:sz w:val="20"/>
        </w:rPr>
        <w:t>erà la sua tenda sopra di loro (</w:t>
      </w:r>
      <w:r w:rsidRPr="00921C77">
        <w:rPr>
          <w:i/>
          <w:iCs/>
          <w:sz w:val="20"/>
        </w:rPr>
        <w:t>Ap 7, 15</w:t>
      </w:r>
      <w:r w:rsidR="00921C77" w:rsidRPr="00921C77">
        <w:rPr>
          <w:i/>
          <w:iCs/>
          <w:sz w:val="20"/>
        </w:rPr>
        <w:t xml:space="preserve">). </w:t>
      </w:r>
    </w:p>
    <w:p w14:paraId="39652F61" w14:textId="77777777" w:rsidR="00296C4A" w:rsidRDefault="00296C4A" w:rsidP="00296C4A">
      <w:pPr>
        <w:pStyle w:val="Corpotesto"/>
      </w:pPr>
      <w:r>
        <w:t>Quando vediamo che il popolo si immerge nell’idolatria, fonte di ogni immoralità, allora si deve gridare al Signore perché venga e stenda la sua mano potente.</w:t>
      </w:r>
    </w:p>
    <w:p w14:paraId="79D77B78" w14:textId="77777777" w:rsidR="00296C4A" w:rsidRDefault="00296C4A" w:rsidP="00296C4A">
      <w:pPr>
        <w:pStyle w:val="Corpotesto"/>
      </w:pPr>
      <w:r>
        <w:t xml:space="preserve">Quando un uomo cade nel peccato diviene simile ad un cadavere.- Mai si potrà alzare da solo. Occorre che Dio venga con la sua grazia e lo risusciti. </w:t>
      </w:r>
    </w:p>
    <w:p w14:paraId="5AA8A5A0" w14:textId="77777777" w:rsidR="00296C4A" w:rsidRDefault="00296C4A" w:rsidP="00296C4A">
      <w:pPr>
        <w:pStyle w:val="Corpotesto"/>
      </w:pPr>
      <w:r>
        <w:t>Chi è nel peccato neanche vede il suo stato miserevole. Anzi avanza di peccato in peccato e di idolatria in idolatria, soffocando la verità nell’ingiustizia.</w:t>
      </w:r>
    </w:p>
    <w:p w14:paraId="12E6CEDC" w14:textId="77777777" w:rsidR="00296C4A" w:rsidRDefault="00296C4A" w:rsidP="00296C4A">
      <w:pPr>
        <w:pStyle w:val="Corpotesto"/>
      </w:pPr>
      <w:r>
        <w:t>Se il Signore non viene e non stende la sua potente mano per rialzarci, non c’è speranza per l’uomo. Passa dalla morte nel tempo alla morte nell’eternità.</w:t>
      </w:r>
    </w:p>
    <w:p w14:paraId="3B9A7855" w14:textId="77777777" w:rsidR="00296C4A" w:rsidRDefault="00C448FF" w:rsidP="00296C4A">
      <w:pPr>
        <w:pStyle w:val="Corpotesto"/>
      </w:pPr>
      <w:r>
        <w:t>È in questo intervento la potenza della misericordia di Dio e la forza della sua grazia. Nessun altro potrà risollevarci dalla morte, dal male, dall’idolatria.</w:t>
      </w:r>
    </w:p>
    <w:p w14:paraId="30072760" w14:textId="77777777" w:rsidR="00C448FF" w:rsidRDefault="00C448FF" w:rsidP="00296C4A">
      <w:pPr>
        <w:pStyle w:val="Corpotesto"/>
      </w:pPr>
      <w:r>
        <w:t>Dio viene per il suo eterno amore di salvezza, ma viene anche perché invocato da quanti rimangono fedeli alla sua Parola e osservano i Comandamenti.</w:t>
      </w:r>
    </w:p>
    <w:p w14:paraId="1D7E6731" w14:textId="77777777" w:rsidR="00C448FF" w:rsidRDefault="00C448FF" w:rsidP="00296C4A">
      <w:pPr>
        <w:pStyle w:val="Corpotesto"/>
      </w:pPr>
      <w:r>
        <w:lastRenderedPageBreak/>
        <w:t>Poiché costoro sono nella vita, vedono il baratro di inferno nel quale gli uomini sono precipitati e con accorata invocazione chiedono a Dio che venga.</w:t>
      </w:r>
    </w:p>
    <w:p w14:paraId="15498A0F" w14:textId="77777777" w:rsidR="00C448FF" w:rsidRDefault="00C448FF" w:rsidP="00296C4A">
      <w:pPr>
        <w:pStyle w:val="Corpotesto"/>
      </w:pPr>
      <w:r>
        <w:t>La preghiera dei giusti accelera e intensifica la venuta del Signore con la potenza della sua misericordia e della sua grazia. I giusti possono molto.</w:t>
      </w:r>
    </w:p>
    <w:p w14:paraId="41423153" w14:textId="77777777" w:rsidR="00C448FF" w:rsidRDefault="00C448FF" w:rsidP="00296C4A">
      <w:pPr>
        <w:pStyle w:val="Corpotesto"/>
      </w:pPr>
      <w:r>
        <w:t>Ma anche i giusti vanno formati, educati, addestrati alla preghiera per ogni uomo. La salvezza dell’umanità dipende dalla loro preghiera e dalle loro offerte.</w:t>
      </w:r>
    </w:p>
    <w:p w14:paraId="236B08C2" w14:textId="77777777" w:rsidR="00C448FF" w:rsidRDefault="00C448FF" w:rsidP="00296C4A">
      <w:pPr>
        <w:pStyle w:val="Corpotesto"/>
      </w:pPr>
      <w:r>
        <w:t xml:space="preserve">Mai si farà abbastanza per educare i giusti a pregare senza interruzione per gli </w:t>
      </w:r>
      <w:r w:rsidR="00616187">
        <w:t>in</w:t>
      </w:r>
      <w:r>
        <w:t>giusti e mai si insisterà troppo per fare della vita un’offerta gradita a Dio.</w:t>
      </w:r>
    </w:p>
    <w:p w14:paraId="5C3BB884" w14:textId="77777777" w:rsidR="00BB795B" w:rsidRDefault="00BB795B" w:rsidP="00491C74">
      <w:pPr>
        <w:pStyle w:val="Corpodeltesto2"/>
      </w:pPr>
      <w:r w:rsidRPr="00BB795B">
        <w:rPr>
          <w:position w:val="6"/>
          <w:vertAlign w:val="superscript"/>
        </w:rPr>
        <w:t>5</w:t>
      </w:r>
      <w:r w:rsidRPr="00BB795B">
        <w:t>quelli che sui tetti si prostrano davanti all’esercito celeste</w:t>
      </w:r>
      <w:r w:rsidR="00491C74">
        <w:t xml:space="preserve"> </w:t>
      </w:r>
      <w:r w:rsidRPr="00BB795B">
        <w:t>e quelli che si prostrano giurando per il Signore,</w:t>
      </w:r>
      <w:r w:rsidR="00491C74">
        <w:t xml:space="preserve"> </w:t>
      </w:r>
      <w:r w:rsidRPr="00BB795B">
        <w:t>e poi giurano per Milcom,</w:t>
      </w:r>
    </w:p>
    <w:p w14:paraId="7A228913" w14:textId="77777777" w:rsidR="00491C74" w:rsidRDefault="00AF1229" w:rsidP="00C448FF">
      <w:pPr>
        <w:pStyle w:val="Corpotesto"/>
      </w:pPr>
      <w:r>
        <w:t xml:space="preserve">La prostrazione è attestazione attraverso </w:t>
      </w:r>
      <w:r w:rsidR="001A1D54">
        <w:t>la forma del corpo che chi è dinanzi a noi è superiore a noi. Può un pezzo di legno essere superiore all’uomo?</w:t>
      </w:r>
    </w:p>
    <w:p w14:paraId="19F1980A" w14:textId="77777777" w:rsidR="001A1D54" w:rsidRDefault="001A1D54" w:rsidP="001A1D54">
      <w:pPr>
        <w:pStyle w:val="Corpotesto"/>
      </w:pPr>
      <w:r w:rsidRPr="001A1D54">
        <w:rPr>
          <w:i/>
        </w:rPr>
        <w:t>quelli che sui tetti si prostrano davanti all’esercito celeste e quelli che si prostrano giurando per il Signore, e poi giurano per Milcom</w:t>
      </w:r>
      <w:r>
        <w:t>…</w:t>
      </w:r>
    </w:p>
    <w:p w14:paraId="64626E1B" w14:textId="77777777" w:rsidR="001A1D54" w:rsidRDefault="001A1D54" w:rsidP="001A1D54">
      <w:pPr>
        <w:pStyle w:val="Corpotesto"/>
      </w:pPr>
      <w:r>
        <w:t>Noi sappiamo che l’idolo è nullità. Non solo: è la non esistenza. Può il non esistente essere superiore all’uomo? È questo il frutto del peccato: l’oscurità.</w:t>
      </w:r>
    </w:p>
    <w:p w14:paraId="2F26DDAC" w14:textId="77777777" w:rsidR="001A1D54" w:rsidRDefault="001A1D54" w:rsidP="001A1D54">
      <w:pPr>
        <w:pStyle w:val="Corpotesto"/>
      </w:pPr>
      <w:r>
        <w:t>Il peccato oscura la mente dell’uomo, indurisce il cuore, ottenebra l’intelligenza, confonde i pensieri. Può un gatto o un cane essere superiore all’uomo?</w:t>
      </w:r>
    </w:p>
    <w:p w14:paraId="0112DD7D" w14:textId="77777777" w:rsidR="001A1D54" w:rsidRDefault="001A1D54" w:rsidP="001A1D54">
      <w:pPr>
        <w:pStyle w:val="Corpotesto"/>
      </w:pPr>
      <w:r>
        <w:t>Se l’uomo è stato posto da Dio al vertice della sua creazione, potrà mai un elemento della creazione essere adorato come Dio, come Signore dell’uomo?</w:t>
      </w:r>
    </w:p>
    <w:p w14:paraId="4BC7BB42" w14:textId="77777777" w:rsidR="001A1D54" w:rsidRDefault="00294484" w:rsidP="001A1D54">
      <w:pPr>
        <w:pStyle w:val="Corpotesto"/>
      </w:pPr>
      <w:r>
        <w:t xml:space="preserve">Eppure l’uomo si prostra sui tetti davanti all’esercito celeste. In più si prostra dinanzi al Signore e poi giura per gli idoli. Milcom è un  idolo. </w:t>
      </w:r>
    </w:p>
    <w:p w14:paraId="4867AB51" w14:textId="77777777" w:rsidR="00294484" w:rsidRDefault="00294484" w:rsidP="001A1D54">
      <w:pPr>
        <w:pStyle w:val="Corpotesto"/>
      </w:pPr>
      <w:r>
        <w:t>Può un uomo avere due Dèi, due Creatori, due Signori, due Padri, due Salvatori nello stesso tempo? Uno solo è il Signore. Ogni altro è nullità.</w:t>
      </w:r>
    </w:p>
    <w:p w14:paraId="4C242DA6" w14:textId="77777777" w:rsidR="00294484" w:rsidRDefault="00294484" w:rsidP="001A1D54">
      <w:pPr>
        <w:pStyle w:val="Corpotesto"/>
      </w:pPr>
      <w:r>
        <w:t xml:space="preserve">Eppure anche questo fa l’uomo: adora il Signore e gli idoli. Adora il Signore con il corpo, ma non con lo </w:t>
      </w:r>
      <w:r w:rsidR="00CB18BB">
        <w:t>s</w:t>
      </w:r>
      <w:r>
        <w:t>pirito. Il cuore non è con il Signore, ma solo il corpo.</w:t>
      </w:r>
    </w:p>
    <w:p w14:paraId="22F81060" w14:textId="77777777" w:rsidR="00294484" w:rsidRDefault="00294484" w:rsidP="001A1D54">
      <w:pPr>
        <w:pStyle w:val="Corpotesto"/>
      </w:pPr>
      <w:r>
        <w:t>Questa religione non è gradita al Signore. È una religione senza obbedienza alla Parola. La prima obbedienza è non avere altro dio dinanzi al Signore.</w:t>
      </w:r>
    </w:p>
    <w:p w14:paraId="2198E8E7" w14:textId="77777777" w:rsidR="00294484" w:rsidRDefault="00294484" w:rsidP="001A1D54">
      <w:pPr>
        <w:pStyle w:val="Corpotesto"/>
      </w:pPr>
      <w:r>
        <w:t>Ma solo il Signore potrà liberare l’uomo dalla sua idolatria. La distruzione di Gerusalemme a questo serv</w:t>
      </w:r>
      <w:r w:rsidR="00315B60">
        <w:t>ì</w:t>
      </w:r>
      <w:r>
        <w:t>: cancellare gli idoli dal cuore dei suoi figli.</w:t>
      </w:r>
    </w:p>
    <w:p w14:paraId="022B97F9" w14:textId="77777777" w:rsidR="00294484" w:rsidRDefault="00CB18BB" w:rsidP="001A1D54">
      <w:pPr>
        <w:pStyle w:val="Corpotesto"/>
      </w:pPr>
      <w:r>
        <w:t>L’idolatria non solo è il più grave peccato contro Dio, ma è anche il più grave peccato contro l’uomo. L’idolatra cancella la verità di Dio e dell’uomo.</w:t>
      </w:r>
    </w:p>
    <w:p w14:paraId="5D71EBD2" w14:textId="77777777" w:rsidR="00CB18BB" w:rsidRDefault="00CB18BB" w:rsidP="001A1D54">
      <w:pPr>
        <w:pStyle w:val="Corpotesto"/>
      </w:pPr>
      <w:r>
        <w:t>Ogni peccato contro Dio è sempre un peccato contro l’uomo. Ogni falsità su Dio è falsità sull’uomo.  Dio e l’uomo insieme sono veri, insieme sono falsi.</w:t>
      </w:r>
    </w:p>
    <w:p w14:paraId="7670B240" w14:textId="77777777" w:rsidR="00CB18BB" w:rsidRDefault="00CB18BB" w:rsidP="001A1D54">
      <w:pPr>
        <w:pStyle w:val="Corpotesto"/>
      </w:pPr>
      <w:r>
        <w:t>Se Dio è vero, è anche vero l’uomo.  Se Dio è falso, falso è anche l’uomo. Se l’uomo è falso, o è falso il suo Dio, o è l’uomo che lo adora falsamente.</w:t>
      </w:r>
    </w:p>
    <w:p w14:paraId="5C7345B9" w14:textId="77777777" w:rsidR="00CB18BB" w:rsidRDefault="00CB18BB" w:rsidP="001A1D54">
      <w:pPr>
        <w:pStyle w:val="Corpotesto"/>
      </w:pPr>
      <w:r>
        <w:t>Adorando gli idoli, l’uomo esce dal suo altissimo posto nella creazione del suo Signore. Dal vertice delle opere di Dio, prende il posto dell</w:t>
      </w:r>
      <w:r w:rsidR="00315B60">
        <w:t>a</w:t>
      </w:r>
      <w:r>
        <w:t xml:space="preserve"> non esistenza.</w:t>
      </w:r>
    </w:p>
    <w:p w14:paraId="4D46A971" w14:textId="77777777" w:rsidR="00CB18BB" w:rsidRDefault="00CB18BB" w:rsidP="001A1D54">
      <w:pPr>
        <w:pStyle w:val="Corpotesto"/>
      </w:pPr>
      <w:r>
        <w:t>È questo il motivo per cui l’idolatria è l’invenzione più triste dell’uomo che cade nel peccato. L’uomo si spoglia di se stesso, della sua gloria, della sua dignità.</w:t>
      </w:r>
    </w:p>
    <w:p w14:paraId="2ADF28B9" w14:textId="77777777" w:rsidR="008D1D5D" w:rsidRPr="008D1D5D" w:rsidRDefault="008D1D5D" w:rsidP="008D1D5D">
      <w:pPr>
        <w:pStyle w:val="Titolo4"/>
        <w:spacing w:before="0" w:after="120"/>
        <w:rPr>
          <w:rFonts w:ascii="Arial" w:hAnsi="Arial"/>
          <w:sz w:val="20"/>
        </w:rPr>
      </w:pPr>
      <w:bookmarkStart w:id="93" w:name="_Toc62163705"/>
      <w:r w:rsidRPr="008D1D5D">
        <w:rPr>
          <w:rFonts w:ascii="Arial" w:hAnsi="Arial"/>
          <w:sz w:val="20"/>
        </w:rPr>
        <w:lastRenderedPageBreak/>
        <w:t>PROSTRARSI</w:t>
      </w:r>
      <w:bookmarkEnd w:id="93"/>
    </w:p>
    <w:p w14:paraId="4E29FE6C" w14:textId="77777777" w:rsidR="008D1D5D" w:rsidRPr="009F6EAB" w:rsidRDefault="001D3E0B" w:rsidP="009F6EAB">
      <w:pPr>
        <w:pStyle w:val="Corpotesto"/>
        <w:rPr>
          <w:i/>
          <w:iCs/>
          <w:sz w:val="20"/>
        </w:rPr>
      </w:pPr>
      <w:r w:rsidRPr="009F6EAB">
        <w:rPr>
          <w:i/>
          <w:iCs/>
          <w:sz w:val="20"/>
        </w:rPr>
        <w:t>Subito Abram si prostrò con il viso a terra e Dio parlò con lui (</w:t>
      </w:r>
      <w:r w:rsidR="008D1D5D" w:rsidRPr="009F6EAB">
        <w:rPr>
          <w:i/>
          <w:iCs/>
          <w:sz w:val="20"/>
        </w:rPr>
        <w:t>Gen 17, 3</w:t>
      </w:r>
      <w:r w:rsidRPr="009F6EAB">
        <w:rPr>
          <w:i/>
          <w:iCs/>
          <w:sz w:val="20"/>
        </w:rPr>
        <w:t>). Allora Abramo si prostrò con la faccia a terra e rise e pensò: "Ad uno di cento anni può nascere un figlio? E Sara all'età di novanta anni potrà partorire?" (</w:t>
      </w:r>
      <w:r w:rsidR="008D1D5D" w:rsidRPr="009F6EAB">
        <w:rPr>
          <w:i/>
          <w:iCs/>
          <w:sz w:val="20"/>
        </w:rPr>
        <w:t>Gen 17, 17</w:t>
      </w:r>
      <w:r w:rsidRPr="009F6EAB">
        <w:rPr>
          <w:i/>
          <w:iCs/>
          <w:sz w:val="20"/>
        </w:rPr>
        <w:t>). Egli alzò gli occhi e vide che tre uomini stavano in piedi presso di lui. Appena li vide, corse loro incontro dall'ingresso della tenda e si prostrò fino a terra (</w:t>
      </w:r>
      <w:r w:rsidR="008D1D5D" w:rsidRPr="009F6EAB">
        <w:rPr>
          <w:i/>
          <w:iCs/>
          <w:sz w:val="20"/>
        </w:rPr>
        <w:t>Gen 18, 2</w:t>
      </w:r>
      <w:r w:rsidRPr="009F6EAB">
        <w:rPr>
          <w:i/>
          <w:iCs/>
          <w:sz w:val="20"/>
        </w:rPr>
        <w:t>). I due angeli arrivarono a Sòdoma sul far della sera, mentre Lot stava seduto alla porta di Sòdoma. Non appena li ebbe visti, Lot si alzò, andò loro incontro e si prostrò con la faccia a terra (</w:t>
      </w:r>
      <w:r w:rsidR="008D1D5D" w:rsidRPr="009F6EAB">
        <w:rPr>
          <w:i/>
          <w:iCs/>
          <w:sz w:val="20"/>
        </w:rPr>
        <w:t>Gen 19, 1</w:t>
      </w:r>
      <w:r w:rsidRPr="009F6EAB">
        <w:rPr>
          <w:i/>
          <w:iCs/>
          <w:sz w:val="20"/>
        </w:rPr>
        <w:t xml:space="preserve">). </w:t>
      </w:r>
    </w:p>
    <w:p w14:paraId="3C125E6F" w14:textId="77777777" w:rsidR="008D1D5D" w:rsidRPr="009F6EAB" w:rsidRDefault="001D3E0B" w:rsidP="009F6EAB">
      <w:pPr>
        <w:pStyle w:val="Corpotesto"/>
        <w:rPr>
          <w:i/>
          <w:iCs/>
          <w:sz w:val="20"/>
        </w:rPr>
      </w:pPr>
      <w:r w:rsidRPr="009F6EAB">
        <w:rPr>
          <w:i/>
          <w:iCs/>
          <w:sz w:val="20"/>
        </w:rPr>
        <w:t>Allora Abramo disse ai suoi servi: "Fermatevi qui con l'asino; io e il ragazzo andremo fin lassù, ci prostreremo e poi ritorneremo da voi" (</w:t>
      </w:r>
      <w:r w:rsidR="008D1D5D" w:rsidRPr="009F6EAB">
        <w:rPr>
          <w:i/>
          <w:iCs/>
          <w:sz w:val="20"/>
        </w:rPr>
        <w:t>Gen 22, 5</w:t>
      </w:r>
      <w:r w:rsidRPr="009F6EAB">
        <w:rPr>
          <w:i/>
          <w:iCs/>
          <w:sz w:val="20"/>
        </w:rPr>
        <w:t>). Abramo si alzò, si prostrò davanti alla gente del paese, davanti agli Hittiti e parlò loro (</w:t>
      </w:r>
      <w:r w:rsidR="008D1D5D" w:rsidRPr="009F6EAB">
        <w:rPr>
          <w:i/>
          <w:iCs/>
          <w:sz w:val="20"/>
        </w:rPr>
        <w:t>Gen 23, 7</w:t>
      </w:r>
      <w:r w:rsidRPr="009F6EAB">
        <w:rPr>
          <w:i/>
          <w:iCs/>
          <w:sz w:val="20"/>
        </w:rPr>
        <w:t>). Allora Abramo si prostrò a lui alla presenza della gente del paese (</w:t>
      </w:r>
      <w:r w:rsidR="008D1D5D" w:rsidRPr="009F6EAB">
        <w:rPr>
          <w:i/>
          <w:iCs/>
          <w:sz w:val="20"/>
        </w:rPr>
        <w:t>Gen 23, 12</w:t>
      </w:r>
      <w:r w:rsidRPr="009F6EAB">
        <w:rPr>
          <w:i/>
          <w:iCs/>
          <w:sz w:val="20"/>
        </w:rPr>
        <w:t>). Quell'uomo si inginocchiò e si prostrò al Signore (</w:t>
      </w:r>
      <w:r w:rsidR="008D1D5D" w:rsidRPr="009F6EAB">
        <w:rPr>
          <w:i/>
          <w:iCs/>
          <w:sz w:val="20"/>
        </w:rPr>
        <w:t>Gen 24, 26</w:t>
      </w:r>
      <w:r w:rsidRPr="009F6EAB">
        <w:rPr>
          <w:i/>
          <w:iCs/>
          <w:sz w:val="20"/>
        </w:rPr>
        <w:t>). Poi mi inginocchiai e mi prostrai al Signore e benedissi il Signore, Dio del mio padrone Abramo, il quale mi aveva guidato per la via giusta a prendere per suo figlio la figlia del fratello del mio padrone (</w:t>
      </w:r>
      <w:r w:rsidR="008D1D5D" w:rsidRPr="009F6EAB">
        <w:rPr>
          <w:i/>
          <w:iCs/>
          <w:sz w:val="20"/>
        </w:rPr>
        <w:t>Gen 24, 48</w:t>
      </w:r>
      <w:r w:rsidRPr="009F6EAB">
        <w:rPr>
          <w:i/>
          <w:iCs/>
          <w:sz w:val="20"/>
        </w:rPr>
        <w:t>). Quando il servo di Abramo udì le loro parole, si prostrò a terra davanti al Signore (</w:t>
      </w:r>
      <w:r w:rsidR="008D1D5D" w:rsidRPr="009F6EAB">
        <w:rPr>
          <w:i/>
          <w:iCs/>
          <w:sz w:val="20"/>
        </w:rPr>
        <w:t>Gen 24, 52</w:t>
      </w:r>
      <w:r w:rsidRPr="009F6EAB">
        <w:rPr>
          <w:i/>
          <w:iCs/>
          <w:sz w:val="20"/>
        </w:rPr>
        <w:t>). Ti servano i popoli e si prostrino davanti a te le genti. Sii il signore dei tuoi fratelli e si prostrino davanti a te i figli di tua madre. Chi ti maledice sia maledetto e chi ti benedice sia benedetto!" (</w:t>
      </w:r>
      <w:r w:rsidR="008D1D5D" w:rsidRPr="009F6EAB">
        <w:rPr>
          <w:i/>
          <w:iCs/>
          <w:sz w:val="20"/>
        </w:rPr>
        <w:t>Gen 27, 29</w:t>
      </w:r>
      <w:r w:rsidRPr="009F6EAB">
        <w:rPr>
          <w:i/>
          <w:iCs/>
          <w:sz w:val="20"/>
        </w:rPr>
        <w:t xml:space="preserve">). </w:t>
      </w:r>
    </w:p>
    <w:p w14:paraId="27BDA310" w14:textId="77777777" w:rsidR="008D1D5D" w:rsidRPr="009F6EAB" w:rsidRDefault="001D3E0B" w:rsidP="009F6EAB">
      <w:pPr>
        <w:pStyle w:val="Corpotesto"/>
        <w:rPr>
          <w:i/>
          <w:iCs/>
          <w:sz w:val="20"/>
        </w:rPr>
      </w:pPr>
      <w:r w:rsidRPr="009F6EAB">
        <w:rPr>
          <w:i/>
          <w:iCs/>
          <w:sz w:val="20"/>
        </w:rPr>
        <w:t>Egli passò davanti a loro e si prostrò sette volte fino a terra, mentre andava avvicinandosi al fratello (</w:t>
      </w:r>
      <w:r w:rsidR="008D1D5D" w:rsidRPr="009F6EAB">
        <w:rPr>
          <w:i/>
          <w:iCs/>
          <w:sz w:val="20"/>
        </w:rPr>
        <w:t>Gen 33, 3</w:t>
      </w:r>
      <w:r w:rsidRPr="009F6EAB">
        <w:rPr>
          <w:i/>
          <w:iCs/>
          <w:sz w:val="20"/>
        </w:rPr>
        <w:t>). Allora si fecero avanti le schiave con i loro figli e si prostrarono (</w:t>
      </w:r>
      <w:r w:rsidR="008D1D5D" w:rsidRPr="009F6EAB">
        <w:rPr>
          <w:i/>
          <w:iCs/>
          <w:sz w:val="20"/>
        </w:rPr>
        <w:t>Gen 33, 6</w:t>
      </w:r>
      <w:r w:rsidRPr="009F6EAB">
        <w:rPr>
          <w:i/>
          <w:iCs/>
          <w:sz w:val="20"/>
        </w:rPr>
        <w:t>). Si fecero avanti anche Lia e i suoi figli e si prostrarono e infine si fecero avanti Rachele e Giuseppe e si prostrarono (</w:t>
      </w:r>
      <w:r w:rsidR="008D1D5D" w:rsidRPr="009F6EAB">
        <w:rPr>
          <w:i/>
          <w:iCs/>
          <w:sz w:val="20"/>
        </w:rPr>
        <w:t>Gen 33, 7</w:t>
      </w:r>
      <w:r w:rsidRPr="009F6EAB">
        <w:rPr>
          <w:i/>
          <w:iCs/>
          <w:sz w:val="20"/>
        </w:rPr>
        <w:t>).  Noi stavamo legando covoni in mezzo alla campagna, quand'ecco il mio covone si alzò e restò diritto e i vostri covoni vennero intorno e si prostrarono davanti al mio" (</w:t>
      </w:r>
      <w:r w:rsidR="008D1D5D" w:rsidRPr="009F6EAB">
        <w:rPr>
          <w:i/>
          <w:iCs/>
          <w:sz w:val="20"/>
        </w:rPr>
        <w:t>Gen 37, 7</w:t>
      </w:r>
      <w:r w:rsidRPr="009F6EAB">
        <w:rPr>
          <w:i/>
          <w:iCs/>
          <w:sz w:val="20"/>
        </w:rPr>
        <w:t>). Egli fece ancora un altro sogno e lo narrò al padre e ai fratelli e disse: "Ho fatto ancora un sogno, sentite: il sole, la luna e undici stelle si prostravano davanti a me" (</w:t>
      </w:r>
      <w:r w:rsidR="008D1D5D" w:rsidRPr="009F6EAB">
        <w:rPr>
          <w:i/>
          <w:iCs/>
          <w:sz w:val="20"/>
        </w:rPr>
        <w:t>Gen 37, 9</w:t>
      </w:r>
      <w:r w:rsidRPr="009F6EAB">
        <w:rPr>
          <w:i/>
          <w:iCs/>
          <w:sz w:val="20"/>
        </w:rPr>
        <w:t>). Lo narrò dunque al padre e ai fratelli e il padre lo rimproverò e gli disse: "Che sogno è questo che hai fatto! Dovremo forse venire io e tua madre e i tuoi fratelli a prostrarci fino a terra davanti a te?" (</w:t>
      </w:r>
      <w:r w:rsidR="008D1D5D" w:rsidRPr="009F6EAB">
        <w:rPr>
          <w:i/>
          <w:iCs/>
          <w:sz w:val="20"/>
        </w:rPr>
        <w:t>Gen 37, 10</w:t>
      </w:r>
      <w:r w:rsidRPr="009F6EAB">
        <w:rPr>
          <w:i/>
          <w:iCs/>
          <w:sz w:val="20"/>
        </w:rPr>
        <w:t xml:space="preserve">). </w:t>
      </w:r>
    </w:p>
    <w:p w14:paraId="31257561" w14:textId="77777777" w:rsidR="008D1D5D" w:rsidRPr="009F6EAB" w:rsidRDefault="001D3E0B" w:rsidP="009F6EAB">
      <w:pPr>
        <w:pStyle w:val="Corpotesto"/>
        <w:rPr>
          <w:i/>
          <w:iCs/>
          <w:sz w:val="20"/>
        </w:rPr>
      </w:pPr>
      <w:r w:rsidRPr="009F6EAB">
        <w:rPr>
          <w:i/>
          <w:iCs/>
          <w:sz w:val="20"/>
        </w:rPr>
        <w:t>Giuseppe aveva autorità sul paese e vendeva il grano a tutto il popolo del paese. Perciò i fratelli di Giuseppe vennero da lui e gli si prostrarono davanti con la faccia a terra (</w:t>
      </w:r>
      <w:r w:rsidR="008D1D5D" w:rsidRPr="009F6EAB">
        <w:rPr>
          <w:i/>
          <w:iCs/>
          <w:sz w:val="20"/>
        </w:rPr>
        <w:t>Gen 42, 6</w:t>
      </w:r>
      <w:r w:rsidRPr="009F6EAB">
        <w:rPr>
          <w:i/>
          <w:iCs/>
          <w:sz w:val="20"/>
        </w:rPr>
        <w:t>). Quando Giuseppe arrivò a casa, gli presentarono il dono, che avevano con sé, e si prostrarono davanti a lui con la faccia a terra (</w:t>
      </w:r>
      <w:r w:rsidR="008D1D5D" w:rsidRPr="009F6EAB">
        <w:rPr>
          <w:i/>
          <w:iCs/>
          <w:sz w:val="20"/>
        </w:rPr>
        <w:t>Gen 43, 26</w:t>
      </w:r>
      <w:r w:rsidRPr="009F6EAB">
        <w:rPr>
          <w:i/>
          <w:iCs/>
          <w:sz w:val="20"/>
        </w:rPr>
        <w:t>). Risposero: "Il tuo servo, nostro padre, sta bene, è ancora vivo" e si inginocchiarono prostrandosi (</w:t>
      </w:r>
      <w:r w:rsidR="008D1D5D" w:rsidRPr="009F6EAB">
        <w:rPr>
          <w:i/>
          <w:iCs/>
          <w:sz w:val="20"/>
        </w:rPr>
        <w:t>Gen 43, 28</w:t>
      </w:r>
      <w:r w:rsidRPr="009F6EAB">
        <w:rPr>
          <w:i/>
          <w:iCs/>
          <w:sz w:val="20"/>
        </w:rPr>
        <w:t>). Riprese: "Giuramelo!". E glielo giurò; allora Israele si prostrò sul capezzale del letto (</w:t>
      </w:r>
      <w:r w:rsidR="008D1D5D" w:rsidRPr="009F6EAB">
        <w:rPr>
          <w:i/>
          <w:iCs/>
          <w:sz w:val="20"/>
        </w:rPr>
        <w:t>Gen 47, 31</w:t>
      </w:r>
      <w:r w:rsidRPr="009F6EAB">
        <w:rPr>
          <w:i/>
          <w:iCs/>
          <w:sz w:val="20"/>
        </w:rPr>
        <w:t>). Allora Giuseppe li ritirò dalle sue ginocchia e si prostrò con la faccia a terra (</w:t>
      </w:r>
      <w:r w:rsidR="008D1D5D" w:rsidRPr="009F6EAB">
        <w:rPr>
          <w:i/>
          <w:iCs/>
          <w:sz w:val="20"/>
        </w:rPr>
        <w:t>Gen 48, 12</w:t>
      </w:r>
      <w:r w:rsidRPr="009F6EAB">
        <w:rPr>
          <w:i/>
          <w:iCs/>
          <w:sz w:val="20"/>
        </w:rPr>
        <w:t>). Giuda, te loderanno i tuoi fratelli; la tua mano sarà sulla cervice dei tuoi nemici; davanti a te si prostreranno i figli di tuo padre (</w:t>
      </w:r>
      <w:r w:rsidR="008D1D5D" w:rsidRPr="009F6EAB">
        <w:rPr>
          <w:i/>
          <w:iCs/>
          <w:sz w:val="20"/>
        </w:rPr>
        <w:t>Gen 49, 8</w:t>
      </w:r>
      <w:r w:rsidRPr="009F6EAB">
        <w:rPr>
          <w:i/>
          <w:iCs/>
          <w:sz w:val="20"/>
        </w:rPr>
        <w:t>). Allora il popolo credette. Essi intesero che il Signore aveva visitato gli Israeliti e che aveva visto la loro afflizione; si inginocchiarono e si prostrarono (</w:t>
      </w:r>
      <w:r w:rsidR="008D1D5D" w:rsidRPr="009F6EAB">
        <w:rPr>
          <w:i/>
          <w:iCs/>
          <w:sz w:val="20"/>
        </w:rPr>
        <w:t>Es 4, 31</w:t>
      </w:r>
      <w:r w:rsidRPr="009F6EAB">
        <w:rPr>
          <w:i/>
          <w:iCs/>
          <w:sz w:val="20"/>
        </w:rPr>
        <w:t xml:space="preserve">). </w:t>
      </w:r>
    </w:p>
    <w:p w14:paraId="0514D88B" w14:textId="77777777" w:rsidR="008D1D5D" w:rsidRPr="009F6EAB" w:rsidRDefault="001D3E0B" w:rsidP="009F6EAB">
      <w:pPr>
        <w:pStyle w:val="Corpotesto"/>
        <w:rPr>
          <w:i/>
          <w:iCs/>
          <w:sz w:val="20"/>
        </w:rPr>
      </w:pPr>
      <w:r w:rsidRPr="009F6EAB">
        <w:rPr>
          <w:i/>
          <w:iCs/>
          <w:sz w:val="20"/>
        </w:rPr>
        <w:t>Tutti questi tuoi servi scenderanno a me e si prostreranno davanti a me, dicendo: Esci tu e tutto il popolo che ti segue! Dopo, io uscirò!". Mosè acceso di collera, si allontanò dal faraone (</w:t>
      </w:r>
      <w:r w:rsidR="008D1D5D" w:rsidRPr="009F6EAB">
        <w:rPr>
          <w:i/>
          <w:iCs/>
          <w:sz w:val="20"/>
        </w:rPr>
        <w:t>Es 11, 8</w:t>
      </w:r>
      <w:r w:rsidRPr="009F6EAB">
        <w:rPr>
          <w:i/>
          <w:iCs/>
          <w:sz w:val="20"/>
        </w:rPr>
        <w:t>). Voi direte loro: E' il sacrificio della pasqua per il Signore, il quale è passato oltre le case degli Israeliti in Egitto, quando colpì l'Egitto e salvò le nostre case". Il popolo si inginocchiò e si prostrò.(</w:t>
      </w:r>
      <w:r w:rsidR="008D1D5D" w:rsidRPr="009F6EAB">
        <w:rPr>
          <w:i/>
          <w:iCs/>
          <w:sz w:val="20"/>
        </w:rPr>
        <w:t>Es 12, 27</w:t>
      </w:r>
      <w:r w:rsidRPr="009F6EAB">
        <w:rPr>
          <w:i/>
          <w:iCs/>
          <w:sz w:val="20"/>
        </w:rPr>
        <w:t>). Mosè andò incontro al suocero, si prostrò davanti a lui e lo baciò; poi si informarono l'uno della salute dell'altro ed entrarono sotto la tenda (</w:t>
      </w:r>
      <w:r w:rsidR="008D1D5D" w:rsidRPr="009F6EAB">
        <w:rPr>
          <w:i/>
          <w:iCs/>
          <w:sz w:val="20"/>
        </w:rPr>
        <w:t>Es 18, 7</w:t>
      </w:r>
      <w:r w:rsidRPr="009F6EAB">
        <w:rPr>
          <w:i/>
          <w:iCs/>
          <w:sz w:val="20"/>
        </w:rPr>
        <w:t>). Non ti prostrerai davanti a loro e non li servirai. Perché io, il Signore, sono il tuo Dio, un Dio geloso, che punisce la colpa dei padri nei figli fino alla terza e alla quarta generazione, per coloro che mi odiano (</w:t>
      </w:r>
      <w:r w:rsidR="008D1D5D" w:rsidRPr="009F6EAB">
        <w:rPr>
          <w:i/>
          <w:iCs/>
          <w:sz w:val="20"/>
        </w:rPr>
        <w:t>Es 20, 5</w:t>
      </w:r>
      <w:r w:rsidRPr="009F6EAB">
        <w:rPr>
          <w:i/>
          <w:iCs/>
          <w:sz w:val="20"/>
        </w:rPr>
        <w:t>). Tu non ti prostrerai davanti ai loro dei e non li servirai; tu non ti comporterai secondo le loro opere, ma dovrai demolire e dovrai frantumare le loro stele (</w:t>
      </w:r>
      <w:r w:rsidR="008D1D5D" w:rsidRPr="009F6EAB">
        <w:rPr>
          <w:i/>
          <w:iCs/>
          <w:sz w:val="20"/>
        </w:rPr>
        <w:t>Es 23, 24</w:t>
      </w:r>
      <w:r w:rsidRPr="009F6EAB">
        <w:rPr>
          <w:i/>
          <w:iCs/>
          <w:sz w:val="20"/>
        </w:rPr>
        <w:t xml:space="preserve">). </w:t>
      </w:r>
    </w:p>
    <w:p w14:paraId="0BC3F8DB" w14:textId="77777777" w:rsidR="008D1D5D" w:rsidRPr="009F6EAB" w:rsidRDefault="001D3E0B" w:rsidP="009F6EAB">
      <w:pPr>
        <w:pStyle w:val="Corpotesto"/>
        <w:rPr>
          <w:i/>
          <w:iCs/>
          <w:sz w:val="20"/>
        </w:rPr>
      </w:pPr>
      <w:r w:rsidRPr="009F6EAB">
        <w:rPr>
          <w:i/>
          <w:iCs/>
          <w:sz w:val="20"/>
        </w:rPr>
        <w:t>Aveva detto a Mosè: "Sali verso il Signore tu e Aronne, Nadab e Abiu e insieme settanta anziani d'Israele; voi vi prostrerete da lontano (</w:t>
      </w:r>
      <w:r w:rsidR="008D1D5D" w:rsidRPr="009F6EAB">
        <w:rPr>
          <w:i/>
          <w:iCs/>
          <w:sz w:val="20"/>
        </w:rPr>
        <w:t>Es 24, 1</w:t>
      </w:r>
      <w:r w:rsidRPr="009F6EAB">
        <w:rPr>
          <w:i/>
          <w:iCs/>
          <w:sz w:val="20"/>
        </w:rPr>
        <w:t>). Non hanno tardato ad allontanarsi dalla via che io avevo loro indicata! Si son fatti un vitello di metallo fuso, poi gli si sono prostrati dinanzi, gli hanno offerto sacrifici e hanno detto: Ecco il tuo Dio, Israele; colui che ti ha fatto uscire dal paese di Egitto" (</w:t>
      </w:r>
      <w:r w:rsidR="008D1D5D" w:rsidRPr="009F6EAB">
        <w:rPr>
          <w:i/>
          <w:iCs/>
          <w:sz w:val="20"/>
        </w:rPr>
        <w:t>Es 32, 8</w:t>
      </w:r>
      <w:r w:rsidRPr="009F6EAB">
        <w:rPr>
          <w:i/>
          <w:iCs/>
          <w:sz w:val="20"/>
        </w:rPr>
        <w:t>). Tutto il popolo vedeva la colonna di nube, che stava all'ingresso della tenda e tutti si alzavano e si prostravano ciascuno all'ingresso della propria tenda (</w:t>
      </w:r>
      <w:r w:rsidR="008D1D5D" w:rsidRPr="009F6EAB">
        <w:rPr>
          <w:i/>
          <w:iCs/>
          <w:sz w:val="20"/>
        </w:rPr>
        <w:t xml:space="preserve">Es 33, </w:t>
      </w:r>
      <w:r w:rsidR="008D1D5D" w:rsidRPr="009F6EAB">
        <w:rPr>
          <w:i/>
          <w:iCs/>
          <w:sz w:val="20"/>
        </w:rPr>
        <w:lastRenderedPageBreak/>
        <w:t>10</w:t>
      </w:r>
      <w:r w:rsidRPr="009F6EAB">
        <w:rPr>
          <w:i/>
          <w:iCs/>
          <w:sz w:val="20"/>
        </w:rPr>
        <w:t>). Mosè si curvò in fretta fino a terra e si prostrò (</w:t>
      </w:r>
      <w:r w:rsidR="008D1D5D" w:rsidRPr="009F6EAB">
        <w:rPr>
          <w:i/>
          <w:iCs/>
          <w:sz w:val="20"/>
        </w:rPr>
        <w:t>Es 34, 8</w:t>
      </w:r>
      <w:r w:rsidRPr="009F6EAB">
        <w:rPr>
          <w:i/>
          <w:iCs/>
          <w:sz w:val="20"/>
        </w:rPr>
        <w:t>). Tu non devi prostrarti ad altro Dio, perché il Signore si chiama Geloso: egli è un Dio geloso (</w:t>
      </w:r>
      <w:r w:rsidR="008D1D5D" w:rsidRPr="009F6EAB">
        <w:rPr>
          <w:i/>
          <w:iCs/>
          <w:sz w:val="20"/>
        </w:rPr>
        <w:t>Es 34, 14</w:t>
      </w:r>
      <w:r w:rsidRPr="009F6EAB">
        <w:rPr>
          <w:i/>
          <w:iCs/>
          <w:sz w:val="20"/>
        </w:rPr>
        <w:t xml:space="preserve">). </w:t>
      </w:r>
    </w:p>
    <w:p w14:paraId="782EB169" w14:textId="77777777" w:rsidR="008D1D5D" w:rsidRPr="009F6EAB" w:rsidRDefault="001D3E0B" w:rsidP="009F6EAB">
      <w:pPr>
        <w:pStyle w:val="Corpotesto"/>
        <w:rPr>
          <w:i/>
          <w:iCs/>
          <w:sz w:val="20"/>
        </w:rPr>
      </w:pPr>
      <w:r w:rsidRPr="009F6EAB">
        <w:rPr>
          <w:i/>
          <w:iCs/>
          <w:sz w:val="20"/>
        </w:rPr>
        <w:t>Un fuoco uscì dalla presenza del Signore e consumò sull'altare l'olocausto e i grassi; tutto il popolo vide, mandò grida d'esultanza e si prostrò con la faccia a terra (</w:t>
      </w:r>
      <w:r w:rsidR="008D1D5D" w:rsidRPr="009F6EAB">
        <w:rPr>
          <w:i/>
          <w:iCs/>
          <w:sz w:val="20"/>
        </w:rPr>
        <w:t>Lv 9, 24</w:t>
      </w:r>
      <w:r w:rsidRPr="009F6EAB">
        <w:rPr>
          <w:i/>
          <w:iCs/>
          <w:sz w:val="20"/>
        </w:rPr>
        <w:t>). Non vi farete idoli, né vi erigerete immagini scolpite o stele, né permetterete che nel vostro paese vi sia pietra ornata di figure, per prostrarvi davanti ad essa; poiché io sono il Signore vostro Dio (</w:t>
      </w:r>
      <w:r w:rsidR="008D1D5D" w:rsidRPr="009F6EAB">
        <w:rPr>
          <w:i/>
          <w:iCs/>
          <w:sz w:val="20"/>
        </w:rPr>
        <w:t>Lv 26, 1</w:t>
      </w:r>
      <w:r w:rsidRPr="009F6EAB">
        <w:rPr>
          <w:i/>
          <w:iCs/>
          <w:sz w:val="20"/>
        </w:rPr>
        <w:t>). Allora Mosè e Aronne si prostrarono a terra dinanzi a tutta la comunità riunita degli Israeliti (</w:t>
      </w:r>
      <w:r w:rsidR="008D1D5D" w:rsidRPr="009F6EAB">
        <w:rPr>
          <w:i/>
          <w:iCs/>
          <w:sz w:val="20"/>
        </w:rPr>
        <w:t>Nm 14, 5</w:t>
      </w:r>
      <w:r w:rsidRPr="009F6EAB">
        <w:rPr>
          <w:i/>
          <w:iCs/>
          <w:sz w:val="20"/>
        </w:rPr>
        <w:t>). Quando Mosè ebbe udito questo, si prostrò con la faccia a terra (</w:t>
      </w:r>
      <w:r w:rsidR="008D1D5D" w:rsidRPr="009F6EAB">
        <w:rPr>
          <w:i/>
          <w:iCs/>
          <w:sz w:val="20"/>
        </w:rPr>
        <w:t>Nm 16, 4</w:t>
      </w:r>
      <w:r w:rsidRPr="009F6EAB">
        <w:rPr>
          <w:i/>
          <w:iCs/>
          <w:sz w:val="20"/>
        </w:rPr>
        <w:t>). Ma essi, prostratisi con la faccia a terra, dissero: "Dio, Dio degli spiriti di ogni essere vivente! Un uomo solo ha peccato e ti vorresti adirare contro tutta la comunità?" (</w:t>
      </w:r>
      <w:r w:rsidR="008D1D5D" w:rsidRPr="009F6EAB">
        <w:rPr>
          <w:i/>
          <w:iCs/>
          <w:sz w:val="20"/>
        </w:rPr>
        <w:t>Nm 16, 22</w:t>
      </w:r>
      <w:r w:rsidRPr="009F6EAB">
        <w:rPr>
          <w:i/>
          <w:iCs/>
          <w:sz w:val="20"/>
        </w:rPr>
        <w:t xml:space="preserve">). </w:t>
      </w:r>
    </w:p>
    <w:p w14:paraId="325910C4" w14:textId="77777777" w:rsidR="001D3E0B" w:rsidRPr="009F6EAB" w:rsidRDefault="001D3E0B" w:rsidP="009F6EAB">
      <w:pPr>
        <w:pStyle w:val="Corpotesto"/>
        <w:rPr>
          <w:i/>
          <w:iCs/>
          <w:sz w:val="20"/>
        </w:rPr>
      </w:pPr>
      <w:r w:rsidRPr="009F6EAB">
        <w:rPr>
          <w:i/>
          <w:iCs/>
          <w:sz w:val="20"/>
        </w:rPr>
        <w:t>"Allontanatevi da questa comunità e io li consumerò in un istante". Ma essi si prostrarono con la faccia a terra (</w:t>
      </w:r>
      <w:r w:rsidR="008D1D5D" w:rsidRPr="009F6EAB">
        <w:rPr>
          <w:i/>
          <w:iCs/>
          <w:sz w:val="20"/>
        </w:rPr>
        <w:t>Nm 17, 10</w:t>
      </w:r>
      <w:r w:rsidRPr="009F6EAB">
        <w:rPr>
          <w:i/>
          <w:iCs/>
          <w:sz w:val="20"/>
        </w:rPr>
        <w:t>). Allora Mosè e Aronne si allontanarono dalla comunità per recarsi all'ingresso della tenda del convegno; si prostrarono con la faccia a terra e la gloria del Signore apparve loro (</w:t>
      </w:r>
      <w:r w:rsidR="008D1D5D" w:rsidRPr="009F6EAB">
        <w:rPr>
          <w:i/>
          <w:iCs/>
          <w:sz w:val="20"/>
        </w:rPr>
        <w:t>Nm 20, 6</w:t>
      </w:r>
      <w:r w:rsidRPr="009F6EAB">
        <w:rPr>
          <w:i/>
          <w:iCs/>
          <w:sz w:val="20"/>
        </w:rPr>
        <w:t>). Allora il Signore aprì gli occhi a Balaam ed egli vide l'angelo del Signore, che stava sulla strada con la spada sguainata. Balaam si inginocchiò e si prostrò con la faccia a terra (</w:t>
      </w:r>
      <w:r w:rsidR="008D1D5D" w:rsidRPr="009F6EAB">
        <w:rPr>
          <w:i/>
          <w:iCs/>
          <w:sz w:val="20"/>
        </w:rPr>
        <w:t>Nm 22, 31</w:t>
      </w:r>
      <w:r w:rsidRPr="009F6EAB">
        <w:rPr>
          <w:i/>
          <w:iCs/>
          <w:sz w:val="20"/>
        </w:rPr>
        <w:t>). Esse invitarono il popolo ai sacrifici offerti ai loro dei; il popolo mangiò e si prostrò davanti ai loro dei (</w:t>
      </w:r>
      <w:r w:rsidR="008D1D5D" w:rsidRPr="009F6EAB">
        <w:rPr>
          <w:i/>
          <w:iCs/>
          <w:sz w:val="20"/>
        </w:rPr>
        <w:t>Nm 25, 2</w:t>
      </w:r>
      <w:r w:rsidRPr="009F6EAB">
        <w:rPr>
          <w:i/>
          <w:iCs/>
          <w:sz w:val="20"/>
        </w:rPr>
        <w:t xml:space="preserve">). </w:t>
      </w:r>
    </w:p>
    <w:p w14:paraId="1DE5005A" w14:textId="77777777" w:rsidR="008D1D5D" w:rsidRPr="009F6EAB" w:rsidRDefault="001D3E0B" w:rsidP="009F6EAB">
      <w:pPr>
        <w:pStyle w:val="Corpotesto"/>
        <w:rPr>
          <w:i/>
          <w:iCs/>
          <w:sz w:val="20"/>
        </w:rPr>
      </w:pPr>
      <w:r w:rsidRPr="009F6EAB">
        <w:rPr>
          <w:i/>
          <w:iCs/>
          <w:sz w:val="20"/>
        </w:rPr>
        <w:t>Perché, alzando gli occhi al cielo e vedendo il sole, la luna, le stelle, tutto l'esercito del cielo, tu non sia trascinato a prostrarti davanti a quelle cose e a servirle; cose che il Signore tuo Dio ha abbandonato in sorte a tutti i popoli che sono sotto tutti i cieli (</w:t>
      </w:r>
      <w:r w:rsidR="008D1D5D" w:rsidRPr="009F6EAB">
        <w:rPr>
          <w:i/>
          <w:iCs/>
          <w:sz w:val="20"/>
        </w:rPr>
        <w:t>Dt 4, 19</w:t>
      </w:r>
      <w:r w:rsidRPr="009F6EAB">
        <w:rPr>
          <w:i/>
          <w:iCs/>
          <w:sz w:val="20"/>
        </w:rPr>
        <w:t>). Non ti prostrerai davanti a quelle cose e non le servirai. Perché io il Signore tuo Dio sono un Dio geloso, che punisce la colpa dei padri nei figli fino alla terza e alla quarta generazione per quanti mi odiano (</w:t>
      </w:r>
      <w:r w:rsidR="008D1D5D" w:rsidRPr="009F6EAB">
        <w:rPr>
          <w:i/>
          <w:iCs/>
          <w:sz w:val="20"/>
        </w:rPr>
        <w:t>Dt 5, 9</w:t>
      </w:r>
      <w:r w:rsidRPr="009F6EAB">
        <w:rPr>
          <w:i/>
          <w:iCs/>
          <w:sz w:val="20"/>
        </w:rPr>
        <w:t>). Ma se tu dimenticherai il Signore tuo Dio e seguirai altri dei e li servirai e ti prostrerai davanti a loro, io attesto oggi contro di voi che certo perirete! (</w:t>
      </w:r>
      <w:r w:rsidR="008D1D5D" w:rsidRPr="009F6EAB">
        <w:rPr>
          <w:i/>
          <w:iCs/>
          <w:sz w:val="20"/>
        </w:rPr>
        <w:t>Dt 8, 19</w:t>
      </w:r>
      <w:r w:rsidRPr="009F6EAB">
        <w:rPr>
          <w:i/>
          <w:iCs/>
          <w:sz w:val="20"/>
        </w:rPr>
        <w:t>). Poi mi prostrai davanti al Signore, come avevo fatto la prima volta, per quaranta giorni e per quaranta notti; non mangiai pane né bevvi acqua, a causa del gran peccato che avevate commesso, facendo ciò che è male agli occhi del Signore per provocarlo (</w:t>
      </w:r>
      <w:r w:rsidR="008D1D5D" w:rsidRPr="009F6EAB">
        <w:rPr>
          <w:i/>
          <w:iCs/>
          <w:sz w:val="20"/>
        </w:rPr>
        <w:t>Dt 9, 18</w:t>
      </w:r>
      <w:r w:rsidRPr="009F6EAB">
        <w:rPr>
          <w:i/>
          <w:iCs/>
          <w:sz w:val="20"/>
        </w:rPr>
        <w:t xml:space="preserve">). </w:t>
      </w:r>
    </w:p>
    <w:p w14:paraId="754B4BAB" w14:textId="77777777" w:rsidR="008D1D5D" w:rsidRPr="009F6EAB" w:rsidRDefault="001D3E0B" w:rsidP="009F6EAB">
      <w:pPr>
        <w:pStyle w:val="Corpotesto"/>
        <w:rPr>
          <w:i/>
          <w:iCs/>
          <w:sz w:val="20"/>
        </w:rPr>
      </w:pPr>
      <w:r w:rsidRPr="009F6EAB">
        <w:rPr>
          <w:i/>
          <w:iCs/>
          <w:sz w:val="20"/>
        </w:rPr>
        <w:t>Io stetti prostrato davanti al Signore, quei quaranta giorni e quelle quaranta notti, perché il Signore aveva minacciato di distruggervi (</w:t>
      </w:r>
      <w:r w:rsidR="008D1D5D" w:rsidRPr="009F6EAB">
        <w:rPr>
          <w:i/>
          <w:iCs/>
          <w:sz w:val="20"/>
        </w:rPr>
        <w:t>Dt 9, 25</w:t>
      </w:r>
      <w:r w:rsidRPr="009F6EAB">
        <w:rPr>
          <w:i/>
          <w:iCs/>
          <w:sz w:val="20"/>
        </w:rPr>
        <w:t>). State in guardia perché il vostro cuore non si lasci sedurre e voi vi allontaniate, servendo dei stranieri o prostrandovi davanti a loro (</w:t>
      </w:r>
      <w:r w:rsidR="008D1D5D" w:rsidRPr="009F6EAB">
        <w:rPr>
          <w:i/>
          <w:iCs/>
          <w:sz w:val="20"/>
        </w:rPr>
        <w:t>Dt 11, 16</w:t>
      </w:r>
      <w:r w:rsidRPr="009F6EAB">
        <w:rPr>
          <w:i/>
          <w:iCs/>
          <w:sz w:val="20"/>
        </w:rPr>
        <w:t>). E che vada e serva altri dei e si prostri davanti a loro, davanti al sole o alla luna o a tutto l'esercito del cielo, contro il mio comando (</w:t>
      </w:r>
      <w:r w:rsidR="008D1D5D" w:rsidRPr="009F6EAB">
        <w:rPr>
          <w:i/>
          <w:iCs/>
          <w:sz w:val="20"/>
        </w:rPr>
        <w:t>Dt 17, 3</w:t>
      </w:r>
      <w:r w:rsidRPr="009F6EAB">
        <w:rPr>
          <w:i/>
          <w:iCs/>
          <w:sz w:val="20"/>
        </w:rPr>
        <w:t>). Ora, ecco, io presento le primizie dei frutti del suolo che tu, Signore, mi hai dato. Le deporrai davanti al Signore tuo Dio e ti prostrerai davanti al Signore tuo Dio (</w:t>
      </w:r>
      <w:r w:rsidR="008D1D5D" w:rsidRPr="009F6EAB">
        <w:rPr>
          <w:i/>
          <w:iCs/>
          <w:sz w:val="20"/>
        </w:rPr>
        <w:t>Dt 26, 10</w:t>
      </w:r>
      <w:r w:rsidRPr="009F6EAB">
        <w:rPr>
          <w:i/>
          <w:iCs/>
          <w:sz w:val="20"/>
        </w:rPr>
        <w:t>). Perché sono andati a servire altri dei e si sono prostrati dinanzi a loro: dei che essi non avevano conosciuti e che Egli non aveva dato loro in sorte (</w:t>
      </w:r>
      <w:r w:rsidR="008D1D5D" w:rsidRPr="009F6EAB">
        <w:rPr>
          <w:i/>
          <w:iCs/>
          <w:sz w:val="20"/>
        </w:rPr>
        <w:t>Dt 29, 25</w:t>
      </w:r>
      <w:r w:rsidRPr="009F6EAB">
        <w:rPr>
          <w:i/>
          <w:iCs/>
          <w:sz w:val="20"/>
        </w:rPr>
        <w:t>). Ma se il tuo cuore si volge indietro e se tu non ascolti e ti lasci trascinare a prostrarti davanti ad altri dei e a servirli (</w:t>
      </w:r>
      <w:r w:rsidR="008D1D5D" w:rsidRPr="009F6EAB">
        <w:rPr>
          <w:i/>
          <w:iCs/>
          <w:sz w:val="20"/>
        </w:rPr>
        <w:t>Dt 30, 17</w:t>
      </w:r>
      <w:r w:rsidRPr="009F6EAB">
        <w:rPr>
          <w:i/>
          <w:iCs/>
          <w:sz w:val="20"/>
        </w:rPr>
        <w:t xml:space="preserve">). </w:t>
      </w:r>
    </w:p>
    <w:p w14:paraId="64A2CA31" w14:textId="77777777" w:rsidR="008D1D5D" w:rsidRPr="009F6EAB" w:rsidRDefault="001D3E0B" w:rsidP="009F6EAB">
      <w:pPr>
        <w:pStyle w:val="Corpotesto"/>
        <w:rPr>
          <w:i/>
          <w:iCs/>
          <w:sz w:val="20"/>
        </w:rPr>
      </w:pPr>
      <w:r w:rsidRPr="009F6EAB">
        <w:rPr>
          <w:i/>
          <w:iCs/>
          <w:sz w:val="20"/>
        </w:rPr>
        <w:t>Rispose: "No, io sono il capo dell'esercito del Signore. Giungo proprio ora". Allora Giosuè cadde con la faccia a terra, si prostrò e gli disse: "Che dice il mio signore al suo servo?" (</w:t>
      </w:r>
      <w:r w:rsidR="008D1D5D" w:rsidRPr="009F6EAB">
        <w:rPr>
          <w:i/>
          <w:iCs/>
          <w:sz w:val="20"/>
        </w:rPr>
        <w:t>Gs 5, 14</w:t>
      </w:r>
      <w:r w:rsidRPr="009F6EAB">
        <w:rPr>
          <w:i/>
          <w:iCs/>
          <w:sz w:val="20"/>
        </w:rPr>
        <w:t>). Giosuè si stracciò le vesti, si prostrò con la faccia a terra davanti all'arca del Signore fino alla sera e con lui gli anziani di Israele e sparsero polvere sul loro capo (</w:t>
      </w:r>
      <w:r w:rsidR="008D1D5D" w:rsidRPr="009F6EAB">
        <w:rPr>
          <w:i/>
          <w:iCs/>
          <w:sz w:val="20"/>
        </w:rPr>
        <w:t>Gs 7, 6</w:t>
      </w:r>
      <w:r w:rsidRPr="009F6EAB">
        <w:rPr>
          <w:i/>
          <w:iCs/>
          <w:sz w:val="20"/>
        </w:rPr>
        <w:t xml:space="preserve">). Rispose il Signore a Giosuè: "Alzati, </w:t>
      </w:r>
      <w:r w:rsidR="009F6EAB" w:rsidRPr="009F6EAB">
        <w:rPr>
          <w:i/>
          <w:iCs/>
          <w:sz w:val="20"/>
        </w:rPr>
        <w:t>perché</w:t>
      </w:r>
      <w:r w:rsidRPr="009F6EAB">
        <w:rPr>
          <w:i/>
          <w:iCs/>
          <w:sz w:val="20"/>
        </w:rPr>
        <w:t xml:space="preserve"> stai prostrato sulla faccia? (</w:t>
      </w:r>
      <w:r w:rsidR="008D1D5D" w:rsidRPr="009F6EAB">
        <w:rPr>
          <w:i/>
          <w:iCs/>
          <w:sz w:val="20"/>
        </w:rPr>
        <w:t>Gs 7, 10</w:t>
      </w:r>
      <w:r w:rsidRPr="009F6EAB">
        <w:rPr>
          <w:i/>
          <w:iCs/>
          <w:sz w:val="20"/>
        </w:rPr>
        <w:t>). Senza mischiarvi con queste nazioni che rimangono fra di voi; non pronunciate neppure il nome dei loro dei, non ne fate uso nei giuramenti; non li servite e non vi prostrate davanti a loro (</w:t>
      </w:r>
      <w:r w:rsidR="008D1D5D" w:rsidRPr="009F6EAB">
        <w:rPr>
          <w:i/>
          <w:iCs/>
          <w:sz w:val="20"/>
        </w:rPr>
        <w:t>Gs 23, 7</w:t>
      </w:r>
      <w:r w:rsidRPr="009F6EAB">
        <w:rPr>
          <w:i/>
          <w:iCs/>
          <w:sz w:val="20"/>
        </w:rPr>
        <w:t>). Se trasgredite l'alleanza che il Signore vostro Dio vi ha imposta, e andate a servire altri dei e vi prostrate davanti a loro, l'ira del Signore si accenderà contro di voi e voi perirete presto, scomparendo dal buon paese che egli vi ha dato" (</w:t>
      </w:r>
      <w:r w:rsidR="008D1D5D" w:rsidRPr="009F6EAB">
        <w:rPr>
          <w:i/>
          <w:iCs/>
          <w:sz w:val="20"/>
        </w:rPr>
        <w:t>Gs 23, 16</w:t>
      </w:r>
      <w:r w:rsidRPr="009F6EAB">
        <w:rPr>
          <w:i/>
          <w:iCs/>
          <w:sz w:val="20"/>
        </w:rPr>
        <w:t>). Abbandonarono il Signore, Dio dei loro padri, che li aveva fatti uscire dal paese d'Egitto, e seguirono altri dei di quei popoli che avevano intorno: si prostrarono davanti a loro e provocarono il Signore (</w:t>
      </w:r>
      <w:r w:rsidR="008D1D5D" w:rsidRPr="009F6EAB">
        <w:rPr>
          <w:i/>
          <w:iCs/>
          <w:sz w:val="20"/>
        </w:rPr>
        <w:t>Gdc 2, 12</w:t>
      </w:r>
      <w:r w:rsidRPr="009F6EAB">
        <w:rPr>
          <w:i/>
          <w:iCs/>
          <w:sz w:val="20"/>
        </w:rPr>
        <w:t xml:space="preserve">). </w:t>
      </w:r>
    </w:p>
    <w:p w14:paraId="5433A95E" w14:textId="77777777" w:rsidR="008D1D5D" w:rsidRPr="009F6EAB" w:rsidRDefault="001D3E0B" w:rsidP="009F6EAB">
      <w:pPr>
        <w:pStyle w:val="Corpotesto"/>
        <w:rPr>
          <w:i/>
          <w:iCs/>
          <w:sz w:val="20"/>
        </w:rPr>
      </w:pPr>
      <w:r w:rsidRPr="009F6EAB">
        <w:rPr>
          <w:i/>
          <w:iCs/>
          <w:sz w:val="20"/>
        </w:rPr>
        <w:t>Ma neppure ai loro giudici davano ascolto, anzi si prostituivano ad altri dei e si prostravano davanti a loro. Abbandonarono ben presto la via battuta dai loro padri, i quali avevano obbedito ai comandi del Signore: essi non fecero così (</w:t>
      </w:r>
      <w:r w:rsidR="008D1D5D" w:rsidRPr="009F6EAB">
        <w:rPr>
          <w:i/>
          <w:iCs/>
          <w:sz w:val="20"/>
        </w:rPr>
        <w:t>Gdc 2, 17</w:t>
      </w:r>
      <w:r w:rsidRPr="009F6EAB">
        <w:rPr>
          <w:i/>
          <w:iCs/>
          <w:sz w:val="20"/>
        </w:rPr>
        <w:t>). Ma quando il giudice moriva, tornavano a corrompersi più dei loro padri, seguendo altri dei per servirli e prostrarsi davanti a loro, non desistendo dalle loro pratiche e dalla loro condotta ostinata (</w:t>
      </w:r>
      <w:r w:rsidR="008D1D5D" w:rsidRPr="009F6EAB">
        <w:rPr>
          <w:i/>
          <w:iCs/>
          <w:sz w:val="20"/>
        </w:rPr>
        <w:t>Gdc 2, 19</w:t>
      </w:r>
      <w:r w:rsidRPr="009F6EAB">
        <w:rPr>
          <w:i/>
          <w:iCs/>
          <w:sz w:val="20"/>
        </w:rPr>
        <w:t xml:space="preserve">). Quando Gedeone ebbe udito il racconto del sogno e la sua interpretazione, si prostrò; poi tornò al </w:t>
      </w:r>
      <w:r w:rsidRPr="009F6EAB">
        <w:rPr>
          <w:i/>
          <w:iCs/>
          <w:sz w:val="20"/>
        </w:rPr>
        <w:lastRenderedPageBreak/>
        <w:t xml:space="preserve">campo di Israele e disse: "Alzatevi, </w:t>
      </w:r>
      <w:r w:rsidR="009F6EAB" w:rsidRPr="009F6EAB">
        <w:rPr>
          <w:i/>
          <w:iCs/>
          <w:sz w:val="20"/>
        </w:rPr>
        <w:t>perché</w:t>
      </w:r>
      <w:r w:rsidRPr="009F6EAB">
        <w:rPr>
          <w:i/>
          <w:iCs/>
          <w:sz w:val="20"/>
        </w:rPr>
        <w:t xml:space="preserve"> il Signore ha messo nelle vostre mani l'accampamento di Madian" (</w:t>
      </w:r>
      <w:r w:rsidR="008D1D5D" w:rsidRPr="009F6EAB">
        <w:rPr>
          <w:i/>
          <w:iCs/>
          <w:sz w:val="20"/>
        </w:rPr>
        <w:t>Gdc 7, 15</w:t>
      </w:r>
      <w:r w:rsidRPr="009F6EAB">
        <w:rPr>
          <w:i/>
          <w:iCs/>
          <w:sz w:val="20"/>
        </w:rPr>
        <w:t>). Gedeone ne fece un efod che pose in Ofra sua città; tutto Israele vi si prostrò davanti in quel luogo e ciò divenne una causa di rovina per Gedeone e per la sua casa (</w:t>
      </w:r>
      <w:r w:rsidR="008D1D5D" w:rsidRPr="009F6EAB">
        <w:rPr>
          <w:i/>
          <w:iCs/>
          <w:sz w:val="20"/>
        </w:rPr>
        <w:t>Gdc 8, 27</w:t>
      </w:r>
      <w:r w:rsidRPr="009F6EAB">
        <w:rPr>
          <w:i/>
          <w:iCs/>
          <w:sz w:val="20"/>
        </w:rPr>
        <w:t xml:space="preserve">). </w:t>
      </w:r>
    </w:p>
    <w:p w14:paraId="5CF566BE" w14:textId="77777777" w:rsidR="008D1D5D" w:rsidRPr="009F6EAB" w:rsidRDefault="001D3E0B" w:rsidP="009F6EAB">
      <w:pPr>
        <w:pStyle w:val="Corpotesto"/>
        <w:rPr>
          <w:i/>
          <w:iCs/>
          <w:sz w:val="20"/>
        </w:rPr>
      </w:pPr>
      <w:r w:rsidRPr="009F6EAB">
        <w:rPr>
          <w:i/>
          <w:iCs/>
          <w:sz w:val="20"/>
        </w:rPr>
        <w:t>Allora Rut si prostrò con la faccia a terra e gli disse: "Per qual motivo ho trovato grazia ai tuoi occhi, così che tu ti interessi di me che sono una straniera?" (</w:t>
      </w:r>
      <w:r w:rsidR="008D1D5D" w:rsidRPr="009F6EAB">
        <w:rPr>
          <w:i/>
          <w:iCs/>
          <w:sz w:val="20"/>
        </w:rPr>
        <w:t>Rt 2, 10</w:t>
      </w:r>
      <w:r w:rsidRPr="009F6EAB">
        <w:rPr>
          <w:i/>
          <w:iCs/>
          <w:sz w:val="20"/>
        </w:rPr>
        <w:t>). Il mattino dopo si alzarono e dopo essersi prostrati davanti al Signore tornarono a casa in Rama. Elkana si unì a sua moglie e il Signore si ricordò di lei (</w:t>
      </w:r>
      <w:r w:rsidR="008D1D5D" w:rsidRPr="009F6EAB">
        <w:rPr>
          <w:i/>
          <w:iCs/>
          <w:sz w:val="20"/>
        </w:rPr>
        <w:t>1Sam 1, 19</w:t>
      </w:r>
      <w:r w:rsidRPr="009F6EAB">
        <w:rPr>
          <w:i/>
          <w:iCs/>
          <w:sz w:val="20"/>
        </w:rPr>
        <w:t>). Perciò anch'io lo dò in cambio al Signore: per tutti i giorni della sua vita egli è ceduto al Signore". E si prostrarono là davanti al Signore (</w:t>
      </w:r>
      <w:r w:rsidR="008D1D5D" w:rsidRPr="009F6EAB">
        <w:rPr>
          <w:i/>
          <w:iCs/>
          <w:sz w:val="20"/>
        </w:rPr>
        <w:t>1Sam 1, 28</w:t>
      </w:r>
      <w:r w:rsidRPr="009F6EAB">
        <w:rPr>
          <w:i/>
          <w:iCs/>
          <w:sz w:val="20"/>
        </w:rPr>
        <w:t xml:space="preserve">). Chiunque sarà superstite nella tua casa, andrà a prostrarsi davanti a lui per una monetina d'argento e per un pezzo di pane e dirà: Ammettimi a qualunque ufficio sacerdotale, </w:t>
      </w:r>
      <w:r w:rsidR="009F6EAB" w:rsidRPr="009F6EAB">
        <w:rPr>
          <w:i/>
          <w:iCs/>
          <w:sz w:val="20"/>
        </w:rPr>
        <w:t>perché</w:t>
      </w:r>
      <w:r w:rsidRPr="009F6EAB">
        <w:rPr>
          <w:i/>
          <w:iCs/>
          <w:sz w:val="20"/>
        </w:rPr>
        <w:t xml:space="preserve"> possa mangiare un tozzo di pane" (</w:t>
      </w:r>
      <w:r w:rsidR="008D1D5D" w:rsidRPr="009F6EAB">
        <w:rPr>
          <w:i/>
          <w:iCs/>
          <w:sz w:val="20"/>
        </w:rPr>
        <w:t>1Sam 2, 36</w:t>
      </w:r>
      <w:r w:rsidRPr="009F6EAB">
        <w:rPr>
          <w:i/>
          <w:iCs/>
          <w:sz w:val="20"/>
        </w:rPr>
        <w:t xml:space="preserve">). Ma ora, perdona il mio peccato e ritorna con me, </w:t>
      </w:r>
      <w:r w:rsidR="009F6EAB" w:rsidRPr="009F6EAB">
        <w:rPr>
          <w:i/>
          <w:iCs/>
          <w:sz w:val="20"/>
        </w:rPr>
        <w:t>perché</w:t>
      </w:r>
      <w:r w:rsidRPr="009F6EAB">
        <w:rPr>
          <w:i/>
          <w:iCs/>
          <w:sz w:val="20"/>
        </w:rPr>
        <w:t xml:space="preserve"> mi prostri al Signore" (</w:t>
      </w:r>
      <w:r w:rsidR="008D1D5D" w:rsidRPr="009F6EAB">
        <w:rPr>
          <w:i/>
          <w:iCs/>
          <w:sz w:val="20"/>
        </w:rPr>
        <w:t>1Sam 15, 25</w:t>
      </w:r>
      <w:r w:rsidRPr="009F6EAB">
        <w:rPr>
          <w:i/>
          <w:iCs/>
          <w:sz w:val="20"/>
        </w:rPr>
        <w:t xml:space="preserve">). </w:t>
      </w:r>
    </w:p>
    <w:p w14:paraId="4D7380EE" w14:textId="77777777" w:rsidR="008D1D5D" w:rsidRPr="009F6EAB" w:rsidRDefault="001D3E0B" w:rsidP="009F6EAB">
      <w:pPr>
        <w:pStyle w:val="Corpotesto"/>
        <w:rPr>
          <w:i/>
          <w:iCs/>
          <w:sz w:val="20"/>
        </w:rPr>
      </w:pPr>
      <w:r w:rsidRPr="009F6EAB">
        <w:rPr>
          <w:i/>
          <w:iCs/>
          <w:sz w:val="20"/>
        </w:rPr>
        <w:t xml:space="preserve">Saul disse: "Ho peccato sì, ma onorami davanti agli anziani del mio popolo e davanti a Israele; ritorna con me </w:t>
      </w:r>
      <w:r w:rsidR="009F6EAB" w:rsidRPr="009F6EAB">
        <w:rPr>
          <w:i/>
          <w:iCs/>
          <w:sz w:val="20"/>
        </w:rPr>
        <w:t>perché</w:t>
      </w:r>
      <w:r w:rsidRPr="009F6EAB">
        <w:rPr>
          <w:i/>
          <w:iCs/>
          <w:sz w:val="20"/>
        </w:rPr>
        <w:t xml:space="preserve"> mi prostri al Signore tuo Dio" (</w:t>
      </w:r>
      <w:r w:rsidR="008D1D5D" w:rsidRPr="009F6EAB">
        <w:rPr>
          <w:i/>
          <w:iCs/>
          <w:sz w:val="20"/>
        </w:rPr>
        <w:t>1Sam 15, 30</w:t>
      </w:r>
      <w:r w:rsidRPr="009F6EAB">
        <w:rPr>
          <w:i/>
          <w:iCs/>
          <w:sz w:val="20"/>
        </w:rPr>
        <w:t>). Samuele ritornò con Saul e questi si prostrò al Signore (</w:t>
      </w:r>
      <w:r w:rsidR="008D1D5D" w:rsidRPr="009F6EAB">
        <w:rPr>
          <w:i/>
          <w:iCs/>
          <w:sz w:val="20"/>
        </w:rPr>
        <w:t>1Sam 15, 31</w:t>
      </w:r>
      <w:r w:rsidRPr="009F6EAB">
        <w:rPr>
          <w:i/>
          <w:iCs/>
          <w:sz w:val="20"/>
        </w:rPr>
        <w:t xml:space="preserve">). Partito il ragazzo, Davide si mosse da dietro la collinetta, cadde con la faccia a terra e si prostrò tre volte, poi si baciarono l'un l'altro e piansero l'uno insieme all'altro, </w:t>
      </w:r>
      <w:r w:rsidR="009F6EAB" w:rsidRPr="009F6EAB">
        <w:rPr>
          <w:i/>
          <w:iCs/>
          <w:sz w:val="20"/>
        </w:rPr>
        <w:t>finché</w:t>
      </w:r>
      <w:r w:rsidRPr="009F6EAB">
        <w:rPr>
          <w:i/>
          <w:iCs/>
          <w:sz w:val="20"/>
        </w:rPr>
        <w:t xml:space="preserve"> per Davide si fece tardi (</w:t>
      </w:r>
      <w:r w:rsidR="008D1D5D" w:rsidRPr="009F6EAB">
        <w:rPr>
          <w:i/>
          <w:iCs/>
          <w:sz w:val="20"/>
        </w:rPr>
        <w:t>1Sam 20, 41</w:t>
      </w:r>
      <w:r w:rsidRPr="009F6EAB">
        <w:rPr>
          <w:i/>
          <w:iCs/>
          <w:sz w:val="20"/>
        </w:rPr>
        <w:t>). Dopo questo fatto, Davide si alzò, uscì dalla grotta e gridò a Saul: "O re, mio signore"; Saul si voltò indietro e Davide si inginocchiò con la faccia a terra e si prostrò (</w:t>
      </w:r>
      <w:r w:rsidR="008D1D5D" w:rsidRPr="009F6EAB">
        <w:rPr>
          <w:i/>
          <w:iCs/>
          <w:sz w:val="20"/>
        </w:rPr>
        <w:t>1Sam 24, 9</w:t>
      </w:r>
      <w:r w:rsidRPr="009F6EAB">
        <w:rPr>
          <w:i/>
          <w:iCs/>
          <w:sz w:val="20"/>
        </w:rPr>
        <w:t>). Appena Abigail vide Davide, smontò in fretta dall'asino, cadde con la faccia davanti a Davide e si prostrò a terra (</w:t>
      </w:r>
      <w:r w:rsidR="008D1D5D" w:rsidRPr="009F6EAB">
        <w:rPr>
          <w:i/>
          <w:iCs/>
          <w:sz w:val="20"/>
        </w:rPr>
        <w:t>1Sam 25, 23</w:t>
      </w:r>
      <w:r w:rsidRPr="009F6EAB">
        <w:rPr>
          <w:i/>
          <w:iCs/>
          <w:sz w:val="20"/>
        </w:rPr>
        <w:t xml:space="preserve">). </w:t>
      </w:r>
    </w:p>
    <w:p w14:paraId="6326189B" w14:textId="77777777" w:rsidR="008D1D5D" w:rsidRPr="009F6EAB" w:rsidRDefault="001D3E0B" w:rsidP="009F6EAB">
      <w:pPr>
        <w:pStyle w:val="Corpotesto"/>
        <w:rPr>
          <w:i/>
          <w:iCs/>
          <w:sz w:val="20"/>
        </w:rPr>
      </w:pPr>
      <w:r w:rsidRPr="009F6EAB">
        <w:rPr>
          <w:i/>
          <w:iCs/>
          <w:sz w:val="20"/>
        </w:rPr>
        <w:t>Essa si alzò, si prostrò con la faccia a terra e disse: "Ecco, la tua schiava sarà come una schiava per lavare i piedi ai servi del mio signore" (</w:t>
      </w:r>
      <w:r w:rsidR="008D1D5D" w:rsidRPr="009F6EAB">
        <w:rPr>
          <w:i/>
          <w:iCs/>
          <w:sz w:val="20"/>
        </w:rPr>
        <w:t>1Sam 25, 41</w:t>
      </w:r>
      <w:r w:rsidRPr="009F6EAB">
        <w:rPr>
          <w:i/>
          <w:iCs/>
          <w:sz w:val="20"/>
        </w:rPr>
        <w:t>). Le domandò: "Che aspetto ha?". Rispose: "E' un uomo anziano che sale ed è avvolto in un mantello". Saul comprese che era veramente Samuele e si inginocchiò con la faccia a terra e si prostrò (</w:t>
      </w:r>
      <w:r w:rsidR="008D1D5D" w:rsidRPr="009F6EAB">
        <w:rPr>
          <w:i/>
          <w:iCs/>
          <w:sz w:val="20"/>
        </w:rPr>
        <w:t>1Sam 28, 14</w:t>
      </w:r>
      <w:r w:rsidRPr="009F6EAB">
        <w:rPr>
          <w:i/>
          <w:iCs/>
          <w:sz w:val="20"/>
        </w:rPr>
        <w:t>). Al terzo giorno ecco arrivare un uomo dal campo di Saul con la veste stracciata e col capo cosparso di polvere. Appena giunto presso Davide, cadde a terra e si prostrò (</w:t>
      </w:r>
      <w:r w:rsidR="008D1D5D" w:rsidRPr="009F6EAB">
        <w:rPr>
          <w:i/>
          <w:iCs/>
          <w:sz w:val="20"/>
        </w:rPr>
        <w:t>2Sam 1, 2</w:t>
      </w:r>
      <w:r w:rsidRPr="009F6EAB">
        <w:rPr>
          <w:i/>
          <w:iCs/>
          <w:sz w:val="20"/>
        </w:rPr>
        <w:t>). Merib-Baal figlio di Giònata, figlio di Saul, venne da Davide, si gettò con la faccia a terra e si prostrò davanti a lui. Davide disse: "Merib-Baal!". Rispose (</w:t>
      </w:r>
      <w:r w:rsidR="008D1D5D" w:rsidRPr="009F6EAB">
        <w:rPr>
          <w:i/>
          <w:iCs/>
          <w:sz w:val="20"/>
        </w:rPr>
        <w:t>2Sam 9, 6</w:t>
      </w:r>
      <w:r w:rsidRPr="009F6EAB">
        <w:rPr>
          <w:i/>
          <w:iCs/>
          <w:sz w:val="20"/>
        </w:rPr>
        <w:t xml:space="preserve">). </w:t>
      </w:r>
    </w:p>
    <w:p w14:paraId="478ACC99" w14:textId="77777777" w:rsidR="008D1D5D" w:rsidRPr="009F6EAB" w:rsidRDefault="001D3E0B" w:rsidP="009F6EAB">
      <w:pPr>
        <w:pStyle w:val="Corpotesto"/>
        <w:rPr>
          <w:i/>
          <w:iCs/>
          <w:sz w:val="20"/>
        </w:rPr>
      </w:pPr>
      <w:r w:rsidRPr="009F6EAB">
        <w:rPr>
          <w:i/>
          <w:iCs/>
          <w:sz w:val="20"/>
        </w:rPr>
        <w:t>Merib-Baal si prostrò e disse: "Che cos'è il tuo servo, perché tu prenda in considerazione un cane morto come sono io?" (</w:t>
      </w:r>
      <w:r w:rsidR="008D1D5D" w:rsidRPr="009F6EAB">
        <w:rPr>
          <w:i/>
          <w:iCs/>
          <w:sz w:val="20"/>
        </w:rPr>
        <w:t>2Sam 9, 8</w:t>
      </w:r>
      <w:r w:rsidRPr="009F6EAB">
        <w:rPr>
          <w:i/>
          <w:iCs/>
          <w:sz w:val="20"/>
        </w:rPr>
        <w:t>). Allora Davide si alzò da terra, si lavò, si unse e cambiò le vesti; poi andò nella casa del Signore e vi si prostrò. Rientrato in casa, chiese che gli portassero il cibo e mangiò (</w:t>
      </w:r>
      <w:r w:rsidR="008D1D5D" w:rsidRPr="009F6EAB">
        <w:rPr>
          <w:i/>
          <w:iCs/>
          <w:sz w:val="20"/>
        </w:rPr>
        <w:t>2Sam 12, 20</w:t>
      </w:r>
      <w:r w:rsidRPr="009F6EAB">
        <w:rPr>
          <w:i/>
          <w:iCs/>
          <w:sz w:val="20"/>
        </w:rPr>
        <w:t>). La donna di Tekoa andò dunque dal re, si gettò con la faccia a terra, si prostrò e disse: "Aiuto, o re!" (</w:t>
      </w:r>
      <w:r w:rsidR="008D1D5D" w:rsidRPr="009F6EAB">
        <w:rPr>
          <w:i/>
          <w:iCs/>
          <w:sz w:val="20"/>
        </w:rPr>
        <w:t>2Sam 14, 4</w:t>
      </w:r>
      <w:r w:rsidRPr="009F6EAB">
        <w:rPr>
          <w:i/>
          <w:iCs/>
          <w:sz w:val="20"/>
        </w:rPr>
        <w:t>). Ioab si gettò con la faccia a terra, si prostrò, benedisse il re e disse: "Oggi il tuo servo sa di aver trovato grazia ai tuoi occhi, re mio signore, poiché il re ha fatto quello che il suo servo gli ha chiesto" (</w:t>
      </w:r>
      <w:r w:rsidR="008D1D5D" w:rsidRPr="009F6EAB">
        <w:rPr>
          <w:i/>
          <w:iCs/>
          <w:sz w:val="20"/>
        </w:rPr>
        <w:t>2Sam 14, 22</w:t>
      </w:r>
      <w:r w:rsidRPr="009F6EAB">
        <w:rPr>
          <w:i/>
          <w:iCs/>
          <w:sz w:val="20"/>
        </w:rPr>
        <w:t>). Ioab allora andò dal re e gli riferì la cosa. Il re fece chiamare Assalonne, il quale venne e si prostrò con la faccia a terra davanti a lui; il re baciò Assalonne (</w:t>
      </w:r>
      <w:r w:rsidR="008D1D5D" w:rsidRPr="009F6EAB">
        <w:rPr>
          <w:i/>
          <w:iCs/>
          <w:sz w:val="20"/>
        </w:rPr>
        <w:t>2Sam 14, 33</w:t>
      </w:r>
      <w:r w:rsidRPr="009F6EAB">
        <w:rPr>
          <w:i/>
          <w:iCs/>
          <w:sz w:val="20"/>
        </w:rPr>
        <w:t xml:space="preserve">). </w:t>
      </w:r>
    </w:p>
    <w:p w14:paraId="32D7DEB4" w14:textId="77777777" w:rsidR="008D1D5D" w:rsidRPr="009F6EAB" w:rsidRDefault="001D3E0B" w:rsidP="009F6EAB">
      <w:pPr>
        <w:pStyle w:val="Corpotesto"/>
        <w:rPr>
          <w:i/>
          <w:iCs/>
          <w:sz w:val="20"/>
        </w:rPr>
      </w:pPr>
      <w:r w:rsidRPr="009F6EAB">
        <w:rPr>
          <w:i/>
          <w:iCs/>
          <w:sz w:val="20"/>
        </w:rPr>
        <w:t>Quando uno gli si accostava per prostrarsi davanti a lui, gli porgeva la mano, l'abbracciava e lo baciava (</w:t>
      </w:r>
      <w:r w:rsidR="008D1D5D" w:rsidRPr="009F6EAB">
        <w:rPr>
          <w:i/>
          <w:iCs/>
          <w:sz w:val="20"/>
        </w:rPr>
        <w:t>2Sam 15, 5</w:t>
      </w:r>
      <w:r w:rsidRPr="009F6EAB">
        <w:rPr>
          <w:i/>
          <w:iCs/>
          <w:sz w:val="20"/>
        </w:rPr>
        <w:t>). Quando Davide fu giunto in vetta al monte, al luogo dove ci si prostra a Dio, ecco farglisi incontro Cusai, l'Archita, con la tunica stracciata e il capo coperto di polvere (</w:t>
      </w:r>
      <w:r w:rsidR="008D1D5D" w:rsidRPr="009F6EAB">
        <w:rPr>
          <w:i/>
          <w:iCs/>
          <w:sz w:val="20"/>
        </w:rPr>
        <w:t>2Sam 15, 32</w:t>
      </w:r>
      <w:r w:rsidRPr="009F6EAB">
        <w:rPr>
          <w:i/>
          <w:iCs/>
          <w:sz w:val="20"/>
        </w:rPr>
        <w:t>). Il re disse a Ziba: "Quanto appartiene a Merib-Baal è tuo". Ziba rispose: "Mi prostro! Possa io trovar grazia ai tuoi occhi, re mio signore!" (</w:t>
      </w:r>
      <w:r w:rsidR="008D1D5D" w:rsidRPr="009F6EAB">
        <w:rPr>
          <w:i/>
          <w:iCs/>
          <w:sz w:val="20"/>
        </w:rPr>
        <w:t>2Sam 16, 4</w:t>
      </w:r>
      <w:r w:rsidRPr="009F6EAB">
        <w:rPr>
          <w:i/>
          <w:iCs/>
          <w:sz w:val="20"/>
        </w:rPr>
        <w:t>). Poi Ioab disse all'Etiope: "Và e riferisci al re quello che hai visto". L'Etiope si prostrò a Ioab e corse via (</w:t>
      </w:r>
      <w:r w:rsidR="008D1D5D" w:rsidRPr="009F6EAB">
        <w:rPr>
          <w:i/>
          <w:iCs/>
          <w:sz w:val="20"/>
        </w:rPr>
        <w:t>2Sam 18, 21</w:t>
      </w:r>
      <w:r w:rsidRPr="009F6EAB">
        <w:rPr>
          <w:i/>
          <w:iCs/>
          <w:sz w:val="20"/>
        </w:rPr>
        <w:t>). Achimaaz gridò al re: "Pace!". Prostratosi dinanzi al re con la faccia a terra, disse: "Benedetto sia il Signore tuo Dio che ha messo in tuo potere gli uomini che avevano alzato le mani contro il re mio signore!" (</w:t>
      </w:r>
      <w:r w:rsidR="008D1D5D" w:rsidRPr="009F6EAB">
        <w:rPr>
          <w:i/>
          <w:iCs/>
          <w:sz w:val="20"/>
        </w:rPr>
        <w:t>2Sam 18, 28</w:t>
      </w:r>
      <w:r w:rsidRPr="009F6EAB">
        <w:rPr>
          <w:i/>
          <w:iCs/>
          <w:sz w:val="20"/>
        </w:rPr>
        <w:t xml:space="preserve">). </w:t>
      </w:r>
    </w:p>
    <w:p w14:paraId="1E87600E" w14:textId="77777777" w:rsidR="008D1D5D" w:rsidRPr="009F6EAB" w:rsidRDefault="001D3E0B" w:rsidP="009F6EAB">
      <w:pPr>
        <w:pStyle w:val="Corpotesto"/>
        <w:rPr>
          <w:i/>
          <w:iCs/>
          <w:sz w:val="20"/>
        </w:rPr>
      </w:pPr>
      <w:r w:rsidRPr="009F6EAB">
        <w:rPr>
          <w:i/>
          <w:iCs/>
          <w:sz w:val="20"/>
        </w:rPr>
        <w:t>Arauna guardò e vide il re e i suoi ministri dirigersi verso di lui. Arauna uscì e si prostrò davanti al re con la faccia a terra (</w:t>
      </w:r>
      <w:r w:rsidR="008D1D5D" w:rsidRPr="009F6EAB">
        <w:rPr>
          <w:i/>
          <w:iCs/>
          <w:sz w:val="20"/>
        </w:rPr>
        <w:t>2Sam 24, 20</w:t>
      </w:r>
      <w:r w:rsidRPr="009F6EAB">
        <w:rPr>
          <w:i/>
          <w:iCs/>
          <w:sz w:val="20"/>
        </w:rPr>
        <w:t>). Betsabea si inginocchiò e si prostrò davanti al re, che le domandò: "Che hai?" (</w:t>
      </w:r>
      <w:r w:rsidR="008D1D5D" w:rsidRPr="009F6EAB">
        <w:rPr>
          <w:i/>
          <w:iCs/>
          <w:sz w:val="20"/>
        </w:rPr>
        <w:t>1Re 1, 16</w:t>
      </w:r>
      <w:r w:rsidRPr="009F6EAB">
        <w:rPr>
          <w:i/>
          <w:iCs/>
          <w:sz w:val="20"/>
        </w:rPr>
        <w:t>). Fu annunziato al re: "Ecco c'è il profeta Natan". Questi si presentò al re, davanti al quale si prostrò con la faccia a terra (</w:t>
      </w:r>
      <w:r w:rsidR="008D1D5D" w:rsidRPr="009F6EAB">
        <w:rPr>
          <w:i/>
          <w:iCs/>
          <w:sz w:val="20"/>
        </w:rPr>
        <w:t>1Re 1, 23</w:t>
      </w:r>
      <w:r w:rsidRPr="009F6EAB">
        <w:rPr>
          <w:i/>
          <w:iCs/>
          <w:sz w:val="20"/>
        </w:rPr>
        <w:t>). Betsabea si inginocchiò con la faccia a terra, si prostrò davanti al re dicendo: "Viva il mio signore, il re Davide, per sempre!" (</w:t>
      </w:r>
      <w:r w:rsidR="008D1D5D" w:rsidRPr="009F6EAB">
        <w:rPr>
          <w:i/>
          <w:iCs/>
          <w:sz w:val="20"/>
        </w:rPr>
        <w:t>1Re 1, 31</w:t>
      </w:r>
      <w:r w:rsidRPr="009F6EAB">
        <w:rPr>
          <w:i/>
          <w:iCs/>
          <w:sz w:val="20"/>
        </w:rPr>
        <w:t>). E i ministri del re sono andati a felicitarsi con il re Davide dicendo: Il tuo Dio renda il nome di Salomone più celebre del tuo e renda il suo trono più splendido del tuo! Il re si è prostrato sul letto (</w:t>
      </w:r>
      <w:r w:rsidR="008D1D5D" w:rsidRPr="009F6EAB">
        <w:rPr>
          <w:i/>
          <w:iCs/>
          <w:sz w:val="20"/>
        </w:rPr>
        <w:t>1Re 1, 47</w:t>
      </w:r>
      <w:r w:rsidRPr="009F6EAB">
        <w:rPr>
          <w:i/>
          <w:iCs/>
          <w:sz w:val="20"/>
        </w:rPr>
        <w:t xml:space="preserve">). Il re Salomone ordinò che lo facessero </w:t>
      </w:r>
      <w:r w:rsidRPr="009F6EAB">
        <w:rPr>
          <w:i/>
          <w:iCs/>
          <w:sz w:val="20"/>
        </w:rPr>
        <w:lastRenderedPageBreak/>
        <w:t>scendere dall'altare; quegli andò a prostrarsi davanti al re Salomone, che gli disse: "Vattene a casa!" (</w:t>
      </w:r>
      <w:r w:rsidR="008D1D5D" w:rsidRPr="009F6EAB">
        <w:rPr>
          <w:i/>
          <w:iCs/>
          <w:sz w:val="20"/>
        </w:rPr>
        <w:t>1Re 1, 53</w:t>
      </w:r>
      <w:r w:rsidRPr="009F6EAB">
        <w:rPr>
          <w:i/>
          <w:iCs/>
          <w:sz w:val="20"/>
        </w:rPr>
        <w:t>). Betsabea si presentò al re Salomone per parlargli in favore di Adonia. Il re si alzò per andarle incontro, si prostrò davanti a lei, quindi sedette sul trono, facendo collocare un trono per la madre del re. Questa gli sedette alla destra (</w:t>
      </w:r>
      <w:r w:rsidR="008D1D5D" w:rsidRPr="009F6EAB">
        <w:rPr>
          <w:i/>
          <w:iCs/>
          <w:sz w:val="20"/>
        </w:rPr>
        <w:t>1Re 2, 19</w:t>
      </w:r>
      <w:r w:rsidRPr="009F6EAB">
        <w:rPr>
          <w:i/>
          <w:iCs/>
          <w:sz w:val="20"/>
        </w:rPr>
        <w:t xml:space="preserve">). </w:t>
      </w:r>
    </w:p>
    <w:p w14:paraId="4A7CC98F" w14:textId="77777777" w:rsidR="008D1D5D" w:rsidRPr="009F6EAB" w:rsidRDefault="001D3E0B" w:rsidP="009F6EAB">
      <w:pPr>
        <w:pStyle w:val="Corpotesto"/>
        <w:rPr>
          <w:i/>
          <w:iCs/>
          <w:sz w:val="20"/>
        </w:rPr>
      </w:pPr>
      <w:r w:rsidRPr="009F6EAB">
        <w:rPr>
          <w:i/>
          <w:iCs/>
          <w:sz w:val="20"/>
        </w:rPr>
        <w:t>Tu sai che Davide mio padre non ha potuto edificare un tempio al nome del Signore suo Dio a causa delle guerre che i nemici gli mossero da tutte le parti, finché il Signore non li prostrò sotto la pianta dei suoi piedi (</w:t>
      </w:r>
      <w:r w:rsidR="008D1D5D" w:rsidRPr="009F6EAB">
        <w:rPr>
          <w:i/>
          <w:iCs/>
          <w:sz w:val="20"/>
        </w:rPr>
        <w:t>1Re 5, 17</w:t>
      </w:r>
      <w:r w:rsidRPr="009F6EAB">
        <w:rPr>
          <w:i/>
          <w:iCs/>
          <w:sz w:val="20"/>
        </w:rPr>
        <w:t>). Ma se voi e i vostri figli vi allontanerete da me, se non osserverete i comandi e i decreti che io vi ho dati, se andrete a servire altri dei e a prostrarvi davanti ad essi (</w:t>
      </w:r>
      <w:r w:rsidR="008D1D5D" w:rsidRPr="009F6EAB">
        <w:rPr>
          <w:i/>
          <w:iCs/>
          <w:sz w:val="20"/>
        </w:rPr>
        <w:t>1Re 9, 6</w:t>
      </w:r>
      <w:r w:rsidRPr="009F6EAB">
        <w:rPr>
          <w:i/>
          <w:iCs/>
          <w:sz w:val="20"/>
        </w:rPr>
        <w:t>). Si risponderà: Perché hanno abbandonato il Signore loro Dio che aveva fatto uscire i loro padri dal paese d'Egitto, si sono legati a dei stranieri, prostrandosi davanti ad essi e servendoli; per questo il Signore ha fatto piombare su di loro tutta questa sciagura" (</w:t>
      </w:r>
      <w:r w:rsidR="008D1D5D" w:rsidRPr="009F6EAB">
        <w:rPr>
          <w:i/>
          <w:iCs/>
          <w:sz w:val="20"/>
        </w:rPr>
        <w:t>1Re 9, 9</w:t>
      </w:r>
      <w:r w:rsidRPr="009F6EAB">
        <w:rPr>
          <w:i/>
          <w:iCs/>
          <w:sz w:val="20"/>
        </w:rPr>
        <w:t>). Ciò avverrà perché egli mi ha abbandonato, si è prostrato davanti ad Astarte dea di quelli di Sidòne, a Camos dio dei Moabiti, e a Milcom dio degli Ammoniti, e non ha seguito le mie vie compiendo ciò che è retto ai miei occhi, osservando i miei comandi e i miei decreti, come aveva fatto Davide suo padre (</w:t>
      </w:r>
      <w:r w:rsidR="008D1D5D" w:rsidRPr="009F6EAB">
        <w:rPr>
          <w:i/>
          <w:iCs/>
          <w:sz w:val="20"/>
        </w:rPr>
        <w:t>1Re 11, 33</w:t>
      </w:r>
      <w:r w:rsidRPr="009F6EAB">
        <w:rPr>
          <w:i/>
          <w:iCs/>
          <w:sz w:val="20"/>
        </w:rPr>
        <w:t xml:space="preserve">). </w:t>
      </w:r>
    </w:p>
    <w:p w14:paraId="304D4FF0" w14:textId="77777777" w:rsidR="008D1D5D" w:rsidRPr="009F6EAB" w:rsidRDefault="001D3E0B" w:rsidP="009F6EAB">
      <w:pPr>
        <w:pStyle w:val="Corpotesto"/>
        <w:rPr>
          <w:i/>
          <w:iCs/>
          <w:sz w:val="20"/>
        </w:rPr>
      </w:pPr>
      <w:r w:rsidRPr="009F6EAB">
        <w:rPr>
          <w:i/>
          <w:iCs/>
          <w:sz w:val="20"/>
        </w:rPr>
        <w:t>Questo fatto portò al peccato; il popolo, infatti, andava sino a Dan per prostrarsi davanti a uno di quelli (</w:t>
      </w:r>
      <w:r w:rsidR="008D1D5D" w:rsidRPr="009F6EAB">
        <w:rPr>
          <w:i/>
          <w:iCs/>
          <w:sz w:val="20"/>
        </w:rPr>
        <w:t>1Re 12, 30</w:t>
      </w:r>
      <w:r w:rsidRPr="009F6EAB">
        <w:rPr>
          <w:i/>
          <w:iCs/>
          <w:sz w:val="20"/>
        </w:rPr>
        <w:t>). Non gli bastò imitare il peccato di Geroboamo figlio di Nebat; ma prese anche in moglie Gezabele figlia di Et-Baal, re di quelli di Sidone, e si mise a servire Baal e a prostrarsi davanti a lui (</w:t>
      </w:r>
      <w:r w:rsidR="008D1D5D" w:rsidRPr="009F6EAB">
        <w:rPr>
          <w:i/>
          <w:iCs/>
          <w:sz w:val="20"/>
        </w:rPr>
        <w:t>1Re 16, 31</w:t>
      </w:r>
      <w:r w:rsidRPr="009F6EAB">
        <w:rPr>
          <w:i/>
          <w:iCs/>
          <w:sz w:val="20"/>
        </w:rPr>
        <w:t>). Mentre Abdia era in cammino, ecco farglisi incontro Elia. Quegli lo riconobbe e si prostrò con la faccia a terra dicendo: "Non sei tu il mio signore Elia?" (</w:t>
      </w:r>
      <w:r w:rsidR="008D1D5D" w:rsidRPr="009F6EAB">
        <w:rPr>
          <w:i/>
          <w:iCs/>
          <w:sz w:val="20"/>
        </w:rPr>
        <w:t>1Re 18, 7</w:t>
      </w:r>
      <w:r w:rsidRPr="009F6EAB">
        <w:rPr>
          <w:i/>
          <w:iCs/>
          <w:sz w:val="20"/>
        </w:rPr>
        <w:t>). A tal vista, tutti si prostrarono a terra ed esclamarono: "Il Signore è Dio! Il Signore è Dio!" (</w:t>
      </w:r>
      <w:r w:rsidR="008D1D5D" w:rsidRPr="009F6EAB">
        <w:rPr>
          <w:i/>
          <w:iCs/>
          <w:sz w:val="20"/>
        </w:rPr>
        <w:t>1Re 18, 39</w:t>
      </w:r>
      <w:r w:rsidRPr="009F6EAB">
        <w:rPr>
          <w:i/>
          <w:iCs/>
          <w:sz w:val="20"/>
        </w:rPr>
        <w:t>). Venerò Baal e si prostrò davanti a lui irritando il Signore, Dio di Israele, proprio come aveva fatto suo padre (</w:t>
      </w:r>
      <w:r w:rsidR="008D1D5D" w:rsidRPr="009F6EAB">
        <w:rPr>
          <w:i/>
          <w:iCs/>
          <w:sz w:val="20"/>
        </w:rPr>
        <w:t>1Re 22, 54</w:t>
      </w:r>
      <w:r w:rsidRPr="009F6EAB">
        <w:rPr>
          <w:i/>
          <w:iCs/>
          <w:sz w:val="20"/>
        </w:rPr>
        <w:t xml:space="preserve">). </w:t>
      </w:r>
    </w:p>
    <w:p w14:paraId="21006DA0" w14:textId="77777777" w:rsidR="009F6EAB" w:rsidRPr="009F6EAB" w:rsidRDefault="001D3E0B" w:rsidP="009F6EAB">
      <w:pPr>
        <w:pStyle w:val="Corpotesto"/>
        <w:rPr>
          <w:i/>
          <w:iCs/>
          <w:sz w:val="20"/>
        </w:rPr>
      </w:pPr>
      <w:r w:rsidRPr="009F6EAB">
        <w:rPr>
          <w:i/>
          <w:iCs/>
          <w:sz w:val="20"/>
        </w:rPr>
        <w:t>Vistolo da una certa distanza, i figli dei profeti di Gerico dissero: "Lo spirito di Elia si è posato su Eliseo". Gli andarono incontro e si prostrarono a terra davanti a lui (</w:t>
      </w:r>
      <w:r w:rsidR="008D1D5D" w:rsidRPr="009F6EAB">
        <w:rPr>
          <w:i/>
          <w:iCs/>
          <w:sz w:val="20"/>
        </w:rPr>
        <w:t>2Re 2, 15</w:t>
      </w:r>
      <w:r w:rsidRPr="009F6EAB">
        <w:rPr>
          <w:i/>
          <w:iCs/>
          <w:sz w:val="20"/>
        </w:rPr>
        <w:t>). Quella entrò, cadde ai piedi di lui, gli si prostrò davanti, prese il figlio e uscì (</w:t>
      </w:r>
      <w:r w:rsidR="008D1D5D" w:rsidRPr="009F6EAB">
        <w:rPr>
          <w:i/>
          <w:iCs/>
          <w:sz w:val="20"/>
        </w:rPr>
        <w:t>2Re 4, 37</w:t>
      </w:r>
      <w:r w:rsidRPr="009F6EAB">
        <w:rPr>
          <w:i/>
          <w:iCs/>
          <w:sz w:val="20"/>
        </w:rPr>
        <w:t>). Tuttavia il Signore perdoni il tuo servo se, quando il mio signore entra nel tempio di Rimmon per prostrarsi, si appoggia al mio braccio e se anche io mi prostro nel tempio di Rimmon, durante la sua adorazione nel tempio di Rimmon; il Signore perdoni il tuo servo per questa azione" (</w:t>
      </w:r>
      <w:r w:rsidR="008D1D5D" w:rsidRPr="009F6EAB">
        <w:rPr>
          <w:i/>
          <w:iCs/>
          <w:sz w:val="20"/>
        </w:rPr>
        <w:t>2Re 5, 18</w:t>
      </w:r>
      <w:r w:rsidRPr="009F6EAB">
        <w:rPr>
          <w:i/>
          <w:iCs/>
          <w:sz w:val="20"/>
        </w:rPr>
        <w:t>).</w:t>
      </w:r>
    </w:p>
    <w:p w14:paraId="287A58E3" w14:textId="77777777" w:rsidR="008D1D5D" w:rsidRPr="009F6EAB" w:rsidRDefault="001D3E0B" w:rsidP="009F6EAB">
      <w:pPr>
        <w:pStyle w:val="Corpotesto"/>
        <w:rPr>
          <w:i/>
          <w:iCs/>
          <w:sz w:val="20"/>
        </w:rPr>
      </w:pPr>
      <w:r w:rsidRPr="009F6EAB">
        <w:rPr>
          <w:i/>
          <w:iCs/>
          <w:sz w:val="20"/>
        </w:rPr>
        <w:t>Abbandonarono tutti i comandi del Signore loro Dio; si eressero i due vitelli in metallo fuso, si prepararono un palo sacro, si prostrarono davanti a tutta la milizia celeste e venerarono Baal (</w:t>
      </w:r>
      <w:r w:rsidR="008D1D5D" w:rsidRPr="009F6EAB">
        <w:rPr>
          <w:i/>
          <w:iCs/>
          <w:sz w:val="20"/>
        </w:rPr>
        <w:t>2Re 17, 16</w:t>
      </w:r>
      <w:r w:rsidRPr="009F6EAB">
        <w:rPr>
          <w:i/>
          <w:iCs/>
          <w:sz w:val="20"/>
        </w:rPr>
        <w:t>). Il Signore aveva concluso con loro un'alleanza e aveva loro ordinato: "Non venerate altri dei, non prostratevi davanti a loro, non serviteli e non sacrificate a loro (</w:t>
      </w:r>
      <w:r w:rsidR="008D1D5D" w:rsidRPr="009F6EAB">
        <w:rPr>
          <w:i/>
          <w:iCs/>
          <w:sz w:val="20"/>
        </w:rPr>
        <w:t>2Re 17, 35</w:t>
      </w:r>
      <w:r w:rsidRPr="009F6EAB">
        <w:rPr>
          <w:i/>
          <w:iCs/>
          <w:sz w:val="20"/>
        </w:rPr>
        <w:t>). Ma temete il Signore, che vi ha fatti uscire dal paese d'Egitto con grande potenza e con braccio teso: davanti a lui solo prostr</w:t>
      </w:r>
      <w:r w:rsidR="009F6EAB" w:rsidRPr="009F6EAB">
        <w:rPr>
          <w:i/>
          <w:iCs/>
          <w:sz w:val="20"/>
        </w:rPr>
        <w:t>atevi e a lui offrite sacrifici (</w:t>
      </w:r>
      <w:r w:rsidR="008D1D5D" w:rsidRPr="009F6EAB">
        <w:rPr>
          <w:i/>
          <w:iCs/>
          <w:sz w:val="20"/>
        </w:rPr>
        <w:t>2Re 17, 36</w:t>
      </w:r>
      <w:r w:rsidR="009F6EAB" w:rsidRPr="009F6EAB">
        <w:rPr>
          <w:i/>
          <w:iCs/>
          <w:sz w:val="20"/>
        </w:rPr>
        <w:t xml:space="preserve">). </w:t>
      </w:r>
    </w:p>
    <w:p w14:paraId="78B0B40F" w14:textId="77777777" w:rsidR="008D1D5D" w:rsidRPr="009F6EAB" w:rsidRDefault="001D3E0B" w:rsidP="009F6EAB">
      <w:pPr>
        <w:pStyle w:val="Corpotesto"/>
        <w:rPr>
          <w:i/>
          <w:iCs/>
          <w:sz w:val="20"/>
        </w:rPr>
      </w:pPr>
      <w:r w:rsidRPr="009F6EAB">
        <w:rPr>
          <w:i/>
          <w:iCs/>
          <w:sz w:val="20"/>
        </w:rPr>
        <w:t>Se mi dite: Noi confidiamo nel Signore nostro Dio, non è forse quello stesso del quale Ezechia distrusse le alture e gli altari, ordinando alla gente di Giuda e di Gerusalemme: Vi prostrerete soltanto davanti a questo altare in Gerusalemme?</w:t>
      </w:r>
      <w:r w:rsidR="009F6EAB" w:rsidRPr="009F6EAB">
        <w:rPr>
          <w:i/>
          <w:iCs/>
          <w:sz w:val="20"/>
        </w:rPr>
        <w:t xml:space="preserve"> (</w:t>
      </w:r>
      <w:r w:rsidR="008D1D5D" w:rsidRPr="009F6EAB">
        <w:rPr>
          <w:i/>
          <w:iCs/>
          <w:sz w:val="20"/>
        </w:rPr>
        <w:t>2Re 18, 22</w:t>
      </w:r>
      <w:r w:rsidR="009F6EAB" w:rsidRPr="009F6EAB">
        <w:rPr>
          <w:i/>
          <w:iCs/>
          <w:sz w:val="20"/>
        </w:rPr>
        <w:t xml:space="preserve">). </w:t>
      </w:r>
      <w:r w:rsidRPr="009F6EAB">
        <w:rPr>
          <w:i/>
          <w:iCs/>
          <w:sz w:val="20"/>
        </w:rPr>
        <w:t xml:space="preserve">Ricostruì le alture demolite dal padre Ezechia, eresse altari a Baal, innalzò un palo sacro, come l'aveva fatto Acab, re di Israele. Si prostrò davanti a tutta </w:t>
      </w:r>
      <w:r w:rsidR="009F6EAB" w:rsidRPr="009F6EAB">
        <w:rPr>
          <w:i/>
          <w:iCs/>
          <w:sz w:val="20"/>
        </w:rPr>
        <w:t>la milizia del cielo e la servì (</w:t>
      </w:r>
      <w:r w:rsidR="008D1D5D" w:rsidRPr="009F6EAB">
        <w:rPr>
          <w:i/>
          <w:iCs/>
          <w:sz w:val="20"/>
        </w:rPr>
        <w:t>2Re 21, 3</w:t>
      </w:r>
      <w:r w:rsidR="009F6EAB" w:rsidRPr="009F6EAB">
        <w:rPr>
          <w:i/>
          <w:iCs/>
          <w:sz w:val="20"/>
        </w:rPr>
        <w:t xml:space="preserve">). </w:t>
      </w:r>
      <w:r w:rsidRPr="009F6EAB">
        <w:rPr>
          <w:i/>
          <w:iCs/>
          <w:sz w:val="20"/>
        </w:rPr>
        <w:t>Camminò su tutte le strade su cui aveva camminato il padre e servì gli idoli che suo padre aveva servito e si prostr</w:t>
      </w:r>
      <w:r w:rsidR="009F6EAB" w:rsidRPr="009F6EAB">
        <w:rPr>
          <w:i/>
          <w:iCs/>
          <w:sz w:val="20"/>
        </w:rPr>
        <w:t>ò davanti ad essi (</w:t>
      </w:r>
      <w:r w:rsidR="008D1D5D" w:rsidRPr="009F6EAB">
        <w:rPr>
          <w:i/>
          <w:iCs/>
          <w:sz w:val="20"/>
        </w:rPr>
        <w:t>2Re 21, 21</w:t>
      </w:r>
      <w:r w:rsidR="009F6EAB" w:rsidRPr="009F6EAB">
        <w:rPr>
          <w:i/>
          <w:iCs/>
          <w:sz w:val="20"/>
        </w:rPr>
        <w:t xml:space="preserve">). </w:t>
      </w:r>
      <w:r w:rsidRPr="009F6EAB">
        <w:rPr>
          <w:i/>
          <w:iCs/>
          <w:sz w:val="20"/>
        </w:rPr>
        <w:t>Date per il Signore gloria al suo nome; con offerte presentatevi a lui. Prostratev</w:t>
      </w:r>
      <w:r w:rsidR="009F6EAB" w:rsidRPr="009F6EAB">
        <w:rPr>
          <w:i/>
          <w:iCs/>
          <w:sz w:val="20"/>
        </w:rPr>
        <w:t>i al Signore in sacri ornamenti (</w:t>
      </w:r>
      <w:r w:rsidR="008D1D5D" w:rsidRPr="009F6EAB">
        <w:rPr>
          <w:i/>
          <w:iCs/>
          <w:sz w:val="20"/>
        </w:rPr>
        <w:t>1Cr 16, 29</w:t>
      </w:r>
      <w:r w:rsidR="009F6EAB" w:rsidRPr="009F6EAB">
        <w:rPr>
          <w:i/>
          <w:iCs/>
          <w:sz w:val="20"/>
        </w:rPr>
        <w:t xml:space="preserve">). </w:t>
      </w:r>
      <w:r w:rsidRPr="009F6EAB">
        <w:rPr>
          <w:i/>
          <w:iCs/>
          <w:sz w:val="20"/>
        </w:rPr>
        <w:t>Davide, alzati gli occhi, vide l'angelo del Signore che stava fra terra e cielo con la spada sguainata in mano, tesa verso Gerusalemme. Allora Davide e gli anziani, coperti di sacco, si prostr</w:t>
      </w:r>
      <w:r w:rsidR="009F6EAB" w:rsidRPr="009F6EAB">
        <w:rPr>
          <w:i/>
          <w:iCs/>
          <w:sz w:val="20"/>
        </w:rPr>
        <w:t>arono con la faccia a terra (</w:t>
      </w:r>
      <w:r w:rsidR="008D1D5D" w:rsidRPr="009F6EAB">
        <w:rPr>
          <w:i/>
          <w:iCs/>
          <w:sz w:val="20"/>
        </w:rPr>
        <w:t>1Cr 21, 16</w:t>
      </w:r>
      <w:r w:rsidR="009F6EAB" w:rsidRPr="009F6EAB">
        <w:rPr>
          <w:i/>
          <w:iCs/>
          <w:sz w:val="20"/>
        </w:rPr>
        <w:t xml:space="preserve">). </w:t>
      </w:r>
      <w:r w:rsidRPr="009F6EAB">
        <w:rPr>
          <w:i/>
          <w:iCs/>
          <w:sz w:val="20"/>
        </w:rPr>
        <w:t>Quando gli si avvicinò Davide. Ornan guardò e, riconosciuto Davide, uscì dall'aia, prostrandosi con la facci</w:t>
      </w:r>
      <w:r w:rsidR="009F6EAB" w:rsidRPr="009F6EAB">
        <w:rPr>
          <w:i/>
          <w:iCs/>
          <w:sz w:val="20"/>
        </w:rPr>
        <w:t>a a terra davanti a Davide (</w:t>
      </w:r>
      <w:r w:rsidR="008D1D5D" w:rsidRPr="009F6EAB">
        <w:rPr>
          <w:i/>
          <w:iCs/>
          <w:sz w:val="20"/>
        </w:rPr>
        <w:t>1Cr 21, 21</w:t>
      </w:r>
      <w:r w:rsidR="009F6EAB" w:rsidRPr="009F6EAB">
        <w:rPr>
          <w:i/>
          <w:iCs/>
          <w:sz w:val="20"/>
        </w:rPr>
        <w:t xml:space="preserve">). </w:t>
      </w:r>
    </w:p>
    <w:p w14:paraId="2DF89B1C" w14:textId="77777777" w:rsidR="009F6EAB" w:rsidRPr="009F6EAB" w:rsidRDefault="001D3E0B" w:rsidP="009F6EAB">
      <w:pPr>
        <w:pStyle w:val="Corpotesto"/>
        <w:rPr>
          <w:i/>
          <w:iCs/>
          <w:sz w:val="20"/>
        </w:rPr>
      </w:pPr>
      <w:r w:rsidRPr="009F6EAB">
        <w:rPr>
          <w:i/>
          <w:iCs/>
          <w:sz w:val="20"/>
        </w:rPr>
        <w:t>Davide disse a tutta l'assemblea: "Su, benedite il Signore vostro Dio!". Tutta l'assemblea benedisse il Signore, Dio dei suoi padri; si inginocchiarono e si prostra</w:t>
      </w:r>
      <w:r w:rsidR="009F6EAB" w:rsidRPr="009F6EAB">
        <w:rPr>
          <w:i/>
          <w:iCs/>
          <w:sz w:val="20"/>
        </w:rPr>
        <w:t>rono davanti al Signore e al re (</w:t>
      </w:r>
      <w:r w:rsidR="008D1D5D" w:rsidRPr="009F6EAB">
        <w:rPr>
          <w:i/>
          <w:iCs/>
          <w:sz w:val="20"/>
        </w:rPr>
        <w:t>1Cr 29, 20</w:t>
      </w:r>
      <w:r w:rsidR="009F6EAB" w:rsidRPr="009F6EAB">
        <w:rPr>
          <w:i/>
          <w:iCs/>
          <w:sz w:val="20"/>
        </w:rPr>
        <w:t xml:space="preserve">). </w:t>
      </w:r>
      <w:r w:rsidRPr="009F6EAB">
        <w:rPr>
          <w:i/>
          <w:iCs/>
          <w:sz w:val="20"/>
        </w:rPr>
        <w:t>Tutti gli Israeliti, quando videro scendere il fuoco e la gloria del Signore sul tempio, si prostrarono con la faccia a terra sul pavimento, adorarono e celebrarono il Signore perché è buono, p</w:t>
      </w:r>
      <w:r w:rsidR="009F6EAB" w:rsidRPr="009F6EAB">
        <w:rPr>
          <w:i/>
          <w:iCs/>
          <w:sz w:val="20"/>
        </w:rPr>
        <w:t>erché la sua grazia dura sempre (</w:t>
      </w:r>
      <w:r w:rsidR="008D1D5D" w:rsidRPr="009F6EAB">
        <w:rPr>
          <w:i/>
          <w:iCs/>
          <w:sz w:val="20"/>
        </w:rPr>
        <w:t>2Cr 7, 3</w:t>
      </w:r>
      <w:r w:rsidR="009F6EAB" w:rsidRPr="009F6EAB">
        <w:rPr>
          <w:i/>
          <w:iCs/>
          <w:sz w:val="20"/>
        </w:rPr>
        <w:t xml:space="preserve">). </w:t>
      </w:r>
      <w:r w:rsidRPr="009F6EAB">
        <w:rPr>
          <w:i/>
          <w:iCs/>
          <w:sz w:val="20"/>
        </w:rPr>
        <w:t>Ma se voi devierete e abbandonerete i decreti e i comandi, che io ho posto innanzi a voi e andrete a servire dei stranieri e a prostr</w:t>
      </w:r>
      <w:r w:rsidR="009F6EAB" w:rsidRPr="009F6EAB">
        <w:rPr>
          <w:i/>
          <w:iCs/>
          <w:sz w:val="20"/>
        </w:rPr>
        <w:t>arvi a loro (</w:t>
      </w:r>
      <w:r w:rsidR="008D1D5D" w:rsidRPr="009F6EAB">
        <w:rPr>
          <w:i/>
          <w:iCs/>
          <w:sz w:val="20"/>
        </w:rPr>
        <w:t>2Cr 7, 19</w:t>
      </w:r>
      <w:r w:rsidR="009F6EAB" w:rsidRPr="009F6EAB">
        <w:rPr>
          <w:i/>
          <w:iCs/>
          <w:sz w:val="20"/>
        </w:rPr>
        <w:t xml:space="preserve">). </w:t>
      </w:r>
    </w:p>
    <w:p w14:paraId="35635E29" w14:textId="77777777" w:rsidR="008D1D5D" w:rsidRPr="009F6EAB" w:rsidRDefault="001D3E0B" w:rsidP="009F6EAB">
      <w:pPr>
        <w:pStyle w:val="Corpotesto"/>
        <w:rPr>
          <w:i/>
          <w:iCs/>
          <w:sz w:val="20"/>
        </w:rPr>
      </w:pPr>
      <w:r w:rsidRPr="009F6EAB">
        <w:rPr>
          <w:i/>
          <w:iCs/>
          <w:sz w:val="20"/>
        </w:rPr>
        <w:lastRenderedPageBreak/>
        <w:t>Si risponderà: Perché hanno abbandonato il Signore Dio dei loro padri, che li aveva fatti uscire dal paese d'Egitto, e si sono legati a dei stranieri, prostrandosi davanti a loro e servendoli. Per questo egli ha mandato su</w:t>
      </w:r>
      <w:r w:rsidR="009F6EAB" w:rsidRPr="009F6EAB">
        <w:rPr>
          <w:i/>
          <w:iCs/>
          <w:sz w:val="20"/>
        </w:rPr>
        <w:t xml:space="preserve"> di loro tutte queste sciagure" (</w:t>
      </w:r>
      <w:r w:rsidR="008D1D5D" w:rsidRPr="009F6EAB">
        <w:rPr>
          <w:i/>
          <w:iCs/>
          <w:sz w:val="20"/>
        </w:rPr>
        <w:t>2Cr 7, 22</w:t>
      </w:r>
      <w:r w:rsidR="009F6EAB" w:rsidRPr="009F6EAB">
        <w:rPr>
          <w:i/>
          <w:iCs/>
          <w:sz w:val="20"/>
        </w:rPr>
        <w:t xml:space="preserve">). </w:t>
      </w:r>
      <w:r w:rsidRPr="009F6EAB">
        <w:rPr>
          <w:i/>
          <w:iCs/>
          <w:sz w:val="20"/>
        </w:rPr>
        <w:t>Giòsafat si inginocchiò con la faccia a terra; tutto Giuda e gli abitanti di Gerusalemme si prostrarono davanti al S</w:t>
      </w:r>
      <w:r w:rsidR="009F6EAB" w:rsidRPr="009F6EAB">
        <w:rPr>
          <w:i/>
          <w:iCs/>
          <w:sz w:val="20"/>
        </w:rPr>
        <w:t>ignore per adorarlo (</w:t>
      </w:r>
      <w:r w:rsidR="008D1D5D" w:rsidRPr="009F6EAB">
        <w:rPr>
          <w:i/>
          <w:iCs/>
          <w:sz w:val="20"/>
        </w:rPr>
        <w:t>2Cr 20, 18</w:t>
      </w:r>
      <w:r w:rsidR="009F6EAB" w:rsidRPr="009F6EAB">
        <w:rPr>
          <w:i/>
          <w:iCs/>
          <w:sz w:val="20"/>
        </w:rPr>
        <w:t xml:space="preserve">). </w:t>
      </w:r>
      <w:r w:rsidRPr="009F6EAB">
        <w:rPr>
          <w:i/>
          <w:iCs/>
          <w:sz w:val="20"/>
        </w:rPr>
        <w:t>Dopo la morte di Ioiadà, i capi di Giuda andarono a prostrarsi davanti al re</w:t>
      </w:r>
      <w:r w:rsidR="009F6EAB" w:rsidRPr="009F6EAB">
        <w:rPr>
          <w:i/>
          <w:iCs/>
          <w:sz w:val="20"/>
        </w:rPr>
        <w:t>, che allora diede loro ascolto (</w:t>
      </w:r>
      <w:r w:rsidR="008D1D5D" w:rsidRPr="009F6EAB">
        <w:rPr>
          <w:i/>
          <w:iCs/>
          <w:sz w:val="20"/>
        </w:rPr>
        <w:t>2Cr 24, 17</w:t>
      </w:r>
      <w:r w:rsidR="009F6EAB" w:rsidRPr="009F6EAB">
        <w:rPr>
          <w:i/>
          <w:iCs/>
          <w:sz w:val="20"/>
        </w:rPr>
        <w:t xml:space="preserve">). </w:t>
      </w:r>
      <w:r w:rsidRPr="009F6EAB">
        <w:rPr>
          <w:i/>
          <w:iCs/>
          <w:sz w:val="20"/>
        </w:rPr>
        <w:t>Tornato dalla vittoria sugli Idumei, Amazia fece portare le divinità dei figli di Seir e le costituì suoi dei e si prostrò dava</w:t>
      </w:r>
      <w:r w:rsidR="009F6EAB" w:rsidRPr="009F6EAB">
        <w:rPr>
          <w:i/>
          <w:iCs/>
          <w:sz w:val="20"/>
        </w:rPr>
        <w:t>nti a loro e offrì loro incenso (</w:t>
      </w:r>
      <w:r w:rsidR="008D1D5D" w:rsidRPr="009F6EAB">
        <w:rPr>
          <w:i/>
          <w:iCs/>
          <w:sz w:val="20"/>
        </w:rPr>
        <w:t>2Cr 25, 14</w:t>
      </w:r>
      <w:r w:rsidR="009F6EAB" w:rsidRPr="009F6EAB">
        <w:rPr>
          <w:i/>
          <w:iCs/>
          <w:sz w:val="20"/>
        </w:rPr>
        <w:t xml:space="preserve">). </w:t>
      </w:r>
      <w:r w:rsidRPr="009F6EAB">
        <w:rPr>
          <w:i/>
          <w:iCs/>
          <w:sz w:val="20"/>
        </w:rPr>
        <w:t>Tutta l'assemblea si prostrò, mentre si cantavano inni e si suonavano le trombe; tutto questo dur</w:t>
      </w:r>
      <w:r w:rsidR="009F6EAB" w:rsidRPr="009F6EAB">
        <w:rPr>
          <w:i/>
          <w:iCs/>
          <w:sz w:val="20"/>
        </w:rPr>
        <w:t>ò fino alla fine dell'olocausto (</w:t>
      </w:r>
      <w:r w:rsidR="008D1D5D" w:rsidRPr="009F6EAB">
        <w:rPr>
          <w:i/>
          <w:iCs/>
          <w:sz w:val="20"/>
        </w:rPr>
        <w:t>2Cr 29, 28</w:t>
      </w:r>
      <w:r w:rsidR="009F6EAB" w:rsidRPr="009F6EAB">
        <w:rPr>
          <w:i/>
          <w:iCs/>
          <w:sz w:val="20"/>
        </w:rPr>
        <w:t xml:space="preserve">). </w:t>
      </w:r>
    </w:p>
    <w:p w14:paraId="40200E55" w14:textId="77777777" w:rsidR="008D1D5D" w:rsidRPr="009F6EAB" w:rsidRDefault="001D3E0B" w:rsidP="009F6EAB">
      <w:pPr>
        <w:pStyle w:val="Corpotesto"/>
        <w:rPr>
          <w:i/>
          <w:iCs/>
          <w:sz w:val="20"/>
        </w:rPr>
      </w:pPr>
      <w:r w:rsidRPr="009F6EAB">
        <w:rPr>
          <w:i/>
          <w:iCs/>
          <w:sz w:val="20"/>
        </w:rPr>
        <w:t>Terminato l'olocausto, il re e tutti i presenti si inginocchiarono e si prostr</w:t>
      </w:r>
      <w:r w:rsidR="009F6EAB" w:rsidRPr="009F6EAB">
        <w:rPr>
          <w:i/>
          <w:iCs/>
          <w:sz w:val="20"/>
        </w:rPr>
        <w:t>arono (</w:t>
      </w:r>
      <w:r w:rsidR="008D1D5D" w:rsidRPr="009F6EAB">
        <w:rPr>
          <w:i/>
          <w:iCs/>
          <w:sz w:val="20"/>
        </w:rPr>
        <w:t>2Cr 29, 29</w:t>
      </w:r>
      <w:r w:rsidR="009F6EAB" w:rsidRPr="009F6EAB">
        <w:rPr>
          <w:i/>
          <w:iCs/>
          <w:sz w:val="20"/>
        </w:rPr>
        <w:t xml:space="preserve">). </w:t>
      </w:r>
      <w:r w:rsidRPr="009F6EAB">
        <w:rPr>
          <w:i/>
          <w:iCs/>
          <w:sz w:val="20"/>
        </w:rPr>
        <w:t>Egli non è forse lo stesso Ezechia che ha eliminato le sue alture e i suoi altari dicendo a Giuda e a Gerusalemme: Vi prostrerete davanti a un solo altare e su di esso soltanto offrirete incenso?</w:t>
      </w:r>
      <w:r w:rsidR="009F6EAB" w:rsidRPr="009F6EAB">
        <w:rPr>
          <w:i/>
          <w:iCs/>
          <w:sz w:val="20"/>
        </w:rPr>
        <w:t xml:space="preserve"> (</w:t>
      </w:r>
      <w:r w:rsidR="008D1D5D" w:rsidRPr="009F6EAB">
        <w:rPr>
          <w:i/>
          <w:iCs/>
          <w:sz w:val="20"/>
        </w:rPr>
        <w:t>2Cr 32, 12</w:t>
      </w:r>
      <w:r w:rsidR="009F6EAB" w:rsidRPr="009F6EAB">
        <w:rPr>
          <w:i/>
          <w:iCs/>
          <w:sz w:val="20"/>
        </w:rPr>
        <w:t xml:space="preserve">). </w:t>
      </w:r>
      <w:r w:rsidRPr="009F6EAB">
        <w:rPr>
          <w:i/>
          <w:iCs/>
          <w:sz w:val="20"/>
        </w:rPr>
        <w:t xml:space="preserve">Ricostruì le alture demolite da suo padre Ezechia, eresse altari ai Baal, piantò pali sacri, si prostrò davanti a tutta </w:t>
      </w:r>
      <w:r w:rsidR="009F6EAB" w:rsidRPr="009F6EAB">
        <w:rPr>
          <w:i/>
          <w:iCs/>
          <w:sz w:val="20"/>
        </w:rPr>
        <w:t>la milizia del cielo e la servì (</w:t>
      </w:r>
      <w:r w:rsidR="008D1D5D" w:rsidRPr="009F6EAB">
        <w:rPr>
          <w:i/>
          <w:iCs/>
          <w:sz w:val="20"/>
        </w:rPr>
        <w:t>2Cr 33, 3</w:t>
      </w:r>
      <w:r w:rsidR="009F6EAB" w:rsidRPr="009F6EAB">
        <w:rPr>
          <w:i/>
          <w:iCs/>
          <w:sz w:val="20"/>
        </w:rPr>
        <w:t xml:space="preserve">). </w:t>
      </w:r>
      <w:r w:rsidRPr="009F6EAB">
        <w:rPr>
          <w:i/>
          <w:iCs/>
          <w:sz w:val="20"/>
        </w:rPr>
        <w:t xml:space="preserve">All'offerta della sera mi alzai dal mio stato di prostrazione e con il vestito e il mantello laceri caddi in ginocchio e </w:t>
      </w:r>
      <w:r w:rsidR="009F6EAB" w:rsidRPr="009F6EAB">
        <w:rPr>
          <w:i/>
          <w:iCs/>
          <w:sz w:val="20"/>
        </w:rPr>
        <w:t>ho steso le mani al mio Signore (</w:t>
      </w:r>
      <w:r w:rsidR="008D1D5D" w:rsidRPr="009F6EAB">
        <w:rPr>
          <w:i/>
          <w:iCs/>
          <w:sz w:val="20"/>
        </w:rPr>
        <w:t>Esd 9, 5</w:t>
      </w:r>
      <w:r w:rsidR="009F6EAB" w:rsidRPr="009F6EAB">
        <w:rPr>
          <w:i/>
          <w:iCs/>
          <w:sz w:val="20"/>
        </w:rPr>
        <w:t xml:space="preserve">). </w:t>
      </w:r>
      <w:r w:rsidRPr="009F6EAB">
        <w:rPr>
          <w:i/>
          <w:iCs/>
          <w:sz w:val="20"/>
        </w:rPr>
        <w:t>Mentre Esdra pregava e faceva questa confessione piangendo, prostrato davanti alla casa di Dio, si riunì intorno a lui un'assemblea molto numerosa d'Israeliti, uomini, donne e fanciulli,</w:t>
      </w:r>
      <w:r w:rsidR="009F6EAB" w:rsidRPr="009F6EAB">
        <w:rPr>
          <w:i/>
          <w:iCs/>
          <w:sz w:val="20"/>
        </w:rPr>
        <w:t xml:space="preserve"> e il popolo piangeva a dirotto (</w:t>
      </w:r>
      <w:r w:rsidR="008D1D5D" w:rsidRPr="009F6EAB">
        <w:rPr>
          <w:i/>
          <w:iCs/>
          <w:sz w:val="20"/>
        </w:rPr>
        <w:t>Esd 10, 1</w:t>
      </w:r>
      <w:r w:rsidR="009F6EAB" w:rsidRPr="009F6EAB">
        <w:rPr>
          <w:i/>
          <w:iCs/>
          <w:sz w:val="20"/>
        </w:rPr>
        <w:t xml:space="preserve">). </w:t>
      </w:r>
    </w:p>
    <w:p w14:paraId="28D298A4" w14:textId="77777777" w:rsidR="008D1D5D" w:rsidRPr="009F6EAB" w:rsidRDefault="001D3E0B" w:rsidP="009F6EAB">
      <w:pPr>
        <w:pStyle w:val="Corpotesto"/>
        <w:rPr>
          <w:i/>
          <w:iCs/>
          <w:sz w:val="20"/>
        </w:rPr>
      </w:pPr>
      <w:r w:rsidRPr="009F6EAB">
        <w:rPr>
          <w:i/>
          <w:iCs/>
          <w:sz w:val="20"/>
        </w:rPr>
        <w:t>Esdra benedisse il Signore Dio grande e tutto il popolo rispose: "Amen, amen", alzando le mani; si inginocchiarono e si prostrarono con la fa</w:t>
      </w:r>
      <w:r w:rsidR="009F6EAB" w:rsidRPr="009F6EAB">
        <w:rPr>
          <w:i/>
          <w:iCs/>
          <w:sz w:val="20"/>
        </w:rPr>
        <w:t>ccia a terra dinanzi al Signore (</w:t>
      </w:r>
      <w:r w:rsidR="008D1D5D" w:rsidRPr="009F6EAB">
        <w:rPr>
          <w:i/>
          <w:iCs/>
          <w:sz w:val="20"/>
        </w:rPr>
        <w:t>Ne 8, 6</w:t>
      </w:r>
      <w:r w:rsidR="009F6EAB" w:rsidRPr="009F6EAB">
        <w:rPr>
          <w:i/>
          <w:iCs/>
          <w:sz w:val="20"/>
        </w:rPr>
        <w:t xml:space="preserve">). </w:t>
      </w:r>
      <w:r w:rsidRPr="009F6EAB">
        <w:rPr>
          <w:i/>
          <w:iCs/>
          <w:sz w:val="20"/>
        </w:rPr>
        <w:t>Poi si alzarono in piedi nel posto dove si trovavano e fu fatta la lettura del libro della legge del Signore loro Dio, per un quarto della giornata; per un altro quarto essi fecero la confessione dei peccati e si prostrar</w:t>
      </w:r>
      <w:r w:rsidR="009F6EAB" w:rsidRPr="009F6EAB">
        <w:rPr>
          <w:i/>
          <w:iCs/>
          <w:sz w:val="20"/>
        </w:rPr>
        <w:t>ono davanti al Signore loro Dio (</w:t>
      </w:r>
      <w:r w:rsidR="008D1D5D" w:rsidRPr="009F6EAB">
        <w:rPr>
          <w:i/>
          <w:iCs/>
          <w:sz w:val="20"/>
        </w:rPr>
        <w:t>Ne 9, 3</w:t>
      </w:r>
      <w:r w:rsidR="009F6EAB" w:rsidRPr="009F6EAB">
        <w:rPr>
          <w:i/>
          <w:iCs/>
          <w:sz w:val="20"/>
        </w:rPr>
        <w:t xml:space="preserve">). </w:t>
      </w:r>
      <w:r w:rsidRPr="009F6EAB">
        <w:rPr>
          <w:i/>
          <w:iCs/>
          <w:sz w:val="20"/>
        </w:rPr>
        <w:t>Allora furono riempiti di terrore tutti e due; si prostrarono con la faccia a t</w:t>
      </w:r>
      <w:r w:rsidR="009F6EAB" w:rsidRPr="009F6EAB">
        <w:rPr>
          <w:i/>
          <w:iCs/>
          <w:sz w:val="20"/>
        </w:rPr>
        <w:t>erra ed ebbero una grande paura (</w:t>
      </w:r>
      <w:r w:rsidR="008D1D5D" w:rsidRPr="009F6EAB">
        <w:rPr>
          <w:i/>
          <w:iCs/>
          <w:sz w:val="20"/>
        </w:rPr>
        <w:t>Tb 12, 16</w:t>
      </w:r>
      <w:r w:rsidR="009F6EAB" w:rsidRPr="009F6EAB">
        <w:rPr>
          <w:i/>
          <w:iCs/>
          <w:sz w:val="20"/>
        </w:rPr>
        <w:t xml:space="preserve">). </w:t>
      </w:r>
    </w:p>
    <w:p w14:paraId="3236832D" w14:textId="77777777" w:rsidR="008D1D5D" w:rsidRPr="007177E1" w:rsidRDefault="009F6EAB" w:rsidP="007177E1">
      <w:pPr>
        <w:pStyle w:val="Corpotesto"/>
        <w:rPr>
          <w:i/>
          <w:iCs/>
          <w:sz w:val="20"/>
        </w:rPr>
      </w:pPr>
      <w:r w:rsidRPr="007177E1">
        <w:rPr>
          <w:i/>
          <w:iCs/>
          <w:sz w:val="20"/>
        </w:rPr>
        <w:t>Ogni uomo o donna israelita e i fanciulli che abitavano in Gerusalemme si prostrarono davanti al tempio e cosparsero il capo di cenere e, vestiti di sacco, alza</w:t>
      </w:r>
      <w:r w:rsidR="00C76D96" w:rsidRPr="007177E1">
        <w:rPr>
          <w:i/>
          <w:iCs/>
          <w:sz w:val="20"/>
        </w:rPr>
        <w:t>rono le mani davanti al Signore (</w:t>
      </w:r>
      <w:r w:rsidR="008D1D5D" w:rsidRPr="007177E1">
        <w:rPr>
          <w:i/>
          <w:iCs/>
          <w:sz w:val="20"/>
        </w:rPr>
        <w:t>Gdt 4, 11</w:t>
      </w:r>
      <w:r w:rsidR="00C76D96" w:rsidRPr="007177E1">
        <w:rPr>
          <w:i/>
          <w:iCs/>
          <w:sz w:val="20"/>
        </w:rPr>
        <w:t xml:space="preserve">). </w:t>
      </w:r>
      <w:r w:rsidRPr="007177E1">
        <w:rPr>
          <w:i/>
          <w:iCs/>
          <w:sz w:val="20"/>
        </w:rPr>
        <w:t>Allora tutto il popolo si prostrò ad ador</w:t>
      </w:r>
      <w:r w:rsidR="00C76D96" w:rsidRPr="007177E1">
        <w:rPr>
          <w:i/>
          <w:iCs/>
          <w:sz w:val="20"/>
        </w:rPr>
        <w:t>are Dio e alzò queste suppliche (</w:t>
      </w:r>
      <w:r w:rsidR="008D1D5D" w:rsidRPr="007177E1">
        <w:rPr>
          <w:i/>
          <w:iCs/>
          <w:sz w:val="20"/>
        </w:rPr>
        <w:t>Gdt 6, 18</w:t>
      </w:r>
      <w:r w:rsidR="00C76D96" w:rsidRPr="007177E1">
        <w:rPr>
          <w:i/>
          <w:iCs/>
          <w:sz w:val="20"/>
        </w:rPr>
        <w:t>). S</w:t>
      </w:r>
      <w:r w:rsidRPr="007177E1">
        <w:rPr>
          <w:i/>
          <w:iCs/>
          <w:sz w:val="20"/>
        </w:rPr>
        <w:t>i alzò dalla prostrazione, chiamò la sua ancella particolare e scese nella casa, dove usava passare i g</w:t>
      </w:r>
      <w:r w:rsidR="00C76D96" w:rsidRPr="007177E1">
        <w:rPr>
          <w:i/>
          <w:iCs/>
          <w:sz w:val="20"/>
        </w:rPr>
        <w:t>iorni dei sabati e le sue feste (</w:t>
      </w:r>
      <w:r w:rsidR="008D1D5D" w:rsidRPr="007177E1">
        <w:rPr>
          <w:i/>
          <w:iCs/>
          <w:sz w:val="20"/>
        </w:rPr>
        <w:t>Gdt 10, 2</w:t>
      </w:r>
      <w:r w:rsidR="00C76D96" w:rsidRPr="007177E1">
        <w:rPr>
          <w:i/>
          <w:iCs/>
          <w:sz w:val="20"/>
        </w:rPr>
        <w:t xml:space="preserve">). </w:t>
      </w:r>
      <w:r w:rsidRPr="007177E1">
        <w:rPr>
          <w:i/>
          <w:iCs/>
          <w:sz w:val="20"/>
        </w:rPr>
        <w:t xml:space="preserve">Quando Giuditta avanzò alla presenza di lui e dei suoi ministri, stupirono tutti per la bellezza del suo aspetto. Essa si prostrò con la faccia a terra per riverirlo, ma i servi la </w:t>
      </w:r>
      <w:r w:rsidR="00C76D96" w:rsidRPr="007177E1">
        <w:rPr>
          <w:i/>
          <w:iCs/>
          <w:sz w:val="20"/>
        </w:rPr>
        <w:t>fecero rialzare (</w:t>
      </w:r>
      <w:r w:rsidR="008D1D5D" w:rsidRPr="007177E1">
        <w:rPr>
          <w:i/>
          <w:iCs/>
          <w:sz w:val="20"/>
        </w:rPr>
        <w:t>Gdt 10, 23</w:t>
      </w:r>
      <w:r w:rsidR="00C76D96" w:rsidRPr="007177E1">
        <w:rPr>
          <w:i/>
          <w:iCs/>
          <w:sz w:val="20"/>
        </w:rPr>
        <w:t xml:space="preserve">). </w:t>
      </w:r>
      <w:r w:rsidRPr="007177E1">
        <w:rPr>
          <w:i/>
          <w:iCs/>
          <w:sz w:val="20"/>
        </w:rPr>
        <w:t xml:space="preserve">Quando giunsero a Gerusalemme si prostrarono ad adorare Dio e, appena il popolo fu purificato, offrirono i loro olocausti </w:t>
      </w:r>
      <w:r w:rsidR="00C76D96" w:rsidRPr="007177E1">
        <w:rPr>
          <w:i/>
          <w:iCs/>
          <w:sz w:val="20"/>
        </w:rPr>
        <w:t>e le offerte spontanee e i doni (</w:t>
      </w:r>
      <w:r w:rsidR="008D1D5D" w:rsidRPr="007177E1">
        <w:rPr>
          <w:i/>
          <w:iCs/>
          <w:sz w:val="20"/>
        </w:rPr>
        <w:t>Gdt 16, 18</w:t>
      </w:r>
      <w:r w:rsidR="00C76D96" w:rsidRPr="007177E1">
        <w:rPr>
          <w:i/>
          <w:iCs/>
          <w:sz w:val="20"/>
        </w:rPr>
        <w:t xml:space="preserve">). </w:t>
      </w:r>
    </w:p>
    <w:p w14:paraId="705326A4" w14:textId="77777777" w:rsidR="008D1D5D" w:rsidRPr="007177E1" w:rsidRDefault="009F6EAB" w:rsidP="007177E1">
      <w:pPr>
        <w:pStyle w:val="Corpotesto"/>
        <w:rPr>
          <w:i/>
          <w:iCs/>
          <w:sz w:val="20"/>
        </w:rPr>
      </w:pPr>
      <w:r w:rsidRPr="007177E1">
        <w:rPr>
          <w:i/>
          <w:iCs/>
          <w:sz w:val="20"/>
        </w:rPr>
        <w:t>Tutti i ministri del re, che stavano alla porta del re, piegavano il ginocchio e si prostravano davanti ad Amàn, perché così aveva ordinato il re a suo riguardo. Ma Mardocheo non piegava il ginocchio né si prostr</w:t>
      </w:r>
      <w:r w:rsidR="00C76D96" w:rsidRPr="007177E1">
        <w:rPr>
          <w:i/>
          <w:iCs/>
          <w:sz w:val="20"/>
        </w:rPr>
        <w:t>ava (</w:t>
      </w:r>
      <w:r w:rsidR="008D1D5D" w:rsidRPr="007177E1">
        <w:rPr>
          <w:i/>
          <w:iCs/>
          <w:sz w:val="20"/>
        </w:rPr>
        <w:t>Est 3, 2</w:t>
      </w:r>
      <w:r w:rsidR="00C76D96" w:rsidRPr="007177E1">
        <w:rPr>
          <w:i/>
          <w:iCs/>
          <w:sz w:val="20"/>
        </w:rPr>
        <w:t xml:space="preserve">). </w:t>
      </w:r>
      <w:r w:rsidRPr="007177E1">
        <w:rPr>
          <w:i/>
          <w:iCs/>
          <w:sz w:val="20"/>
        </w:rPr>
        <w:t>Amàn vide che Mardocheo non s'inginocchiava né si prostrava davanti a lui e ne fu pieno d</w:t>
      </w:r>
      <w:r w:rsidR="00C76D96" w:rsidRPr="007177E1">
        <w:rPr>
          <w:i/>
          <w:iCs/>
          <w:sz w:val="20"/>
        </w:rPr>
        <w:t>'ira (</w:t>
      </w:r>
      <w:r w:rsidR="008D1D5D" w:rsidRPr="007177E1">
        <w:rPr>
          <w:i/>
          <w:iCs/>
          <w:sz w:val="20"/>
        </w:rPr>
        <w:t>Est 3, 5</w:t>
      </w:r>
      <w:r w:rsidR="00C76D96" w:rsidRPr="007177E1">
        <w:rPr>
          <w:i/>
          <w:iCs/>
          <w:sz w:val="20"/>
        </w:rPr>
        <w:t xml:space="preserve">). </w:t>
      </w:r>
      <w:r w:rsidRPr="007177E1">
        <w:rPr>
          <w:i/>
          <w:iCs/>
          <w:sz w:val="20"/>
        </w:rPr>
        <w:t xml:space="preserve">Tu conosci tutto; tu sai, Signore, che non per orgoglio, non per superbia né per vanagloria ho fatto il gesto di non prostrarmi davanti al superbo Amàn, perché avrei anche baciato la pianta dei suoi </w:t>
      </w:r>
      <w:r w:rsidR="00C76D96" w:rsidRPr="007177E1">
        <w:rPr>
          <w:i/>
          <w:iCs/>
          <w:sz w:val="20"/>
        </w:rPr>
        <w:t>piedi per la salvezza d'Israele (</w:t>
      </w:r>
      <w:r w:rsidR="008D1D5D" w:rsidRPr="007177E1">
        <w:rPr>
          <w:i/>
          <w:iCs/>
          <w:sz w:val="20"/>
        </w:rPr>
        <w:t>Est 4, 17d</w:t>
      </w:r>
      <w:r w:rsidR="00C76D96" w:rsidRPr="007177E1">
        <w:rPr>
          <w:i/>
          <w:iCs/>
          <w:sz w:val="20"/>
        </w:rPr>
        <w:t xml:space="preserve">). </w:t>
      </w:r>
      <w:r w:rsidRPr="007177E1">
        <w:rPr>
          <w:i/>
          <w:iCs/>
          <w:sz w:val="20"/>
        </w:rPr>
        <w:t>Ma ho fatto ciò per non porre la gloria di un uomo al di sopra della gloria di Dio; non mi prostrerò mai davanti a nessuno se non davanti a te, che sei il mio Signor</w:t>
      </w:r>
      <w:r w:rsidR="00C76D96" w:rsidRPr="007177E1">
        <w:rPr>
          <w:i/>
          <w:iCs/>
          <w:sz w:val="20"/>
        </w:rPr>
        <w:t>e, e non farò così per superbia (</w:t>
      </w:r>
      <w:r w:rsidR="008D1D5D" w:rsidRPr="007177E1">
        <w:rPr>
          <w:i/>
          <w:iCs/>
          <w:sz w:val="20"/>
        </w:rPr>
        <w:t>Est 4, 17e</w:t>
      </w:r>
      <w:r w:rsidR="00C76D96" w:rsidRPr="007177E1">
        <w:rPr>
          <w:i/>
          <w:iCs/>
          <w:sz w:val="20"/>
        </w:rPr>
        <w:t xml:space="preserve">). </w:t>
      </w:r>
    </w:p>
    <w:p w14:paraId="40FE64DA" w14:textId="77777777" w:rsidR="008D1D5D" w:rsidRPr="007177E1" w:rsidRDefault="009F6EAB" w:rsidP="007177E1">
      <w:pPr>
        <w:pStyle w:val="Corpotesto"/>
        <w:rPr>
          <w:i/>
          <w:iCs/>
          <w:sz w:val="20"/>
        </w:rPr>
      </w:pPr>
      <w:r w:rsidRPr="007177E1">
        <w:rPr>
          <w:i/>
          <w:iCs/>
          <w:sz w:val="20"/>
        </w:rPr>
        <w:t>Poi tornò dal giardino della reggia nel luogo del banchetto; intanto Amàn si era prostrato sul divano sul quale si trovava Ester. Allora il re esclamò: "Vuole anche far violenza alla regina, davanti a me, in casa mia?". Non appena questa parola fu uscita dalla bocca del re, posero un velo sulla fa</w:t>
      </w:r>
      <w:r w:rsidR="00C76D96" w:rsidRPr="007177E1">
        <w:rPr>
          <w:i/>
          <w:iCs/>
          <w:sz w:val="20"/>
        </w:rPr>
        <w:t>ccia di Amàn (</w:t>
      </w:r>
      <w:r w:rsidR="008D1D5D" w:rsidRPr="007177E1">
        <w:rPr>
          <w:i/>
          <w:iCs/>
          <w:sz w:val="20"/>
        </w:rPr>
        <w:t>Est 7, 8</w:t>
      </w:r>
      <w:r w:rsidR="00C76D96" w:rsidRPr="007177E1">
        <w:rPr>
          <w:i/>
          <w:iCs/>
          <w:sz w:val="20"/>
        </w:rPr>
        <w:t xml:space="preserve">). </w:t>
      </w:r>
      <w:r w:rsidRPr="007177E1">
        <w:rPr>
          <w:i/>
          <w:iCs/>
          <w:sz w:val="20"/>
        </w:rPr>
        <w:t>Aveva tanto approfittato dell'amicizia che professiamo verso qualunque nazione, da essere proclamato nostro padre e da costituire la seconda personalità nel regno, venendo da tutti onorato con la prostr</w:t>
      </w:r>
      <w:r w:rsidR="00C76D96" w:rsidRPr="007177E1">
        <w:rPr>
          <w:i/>
          <w:iCs/>
          <w:sz w:val="20"/>
        </w:rPr>
        <w:t>azione (</w:t>
      </w:r>
      <w:r w:rsidR="008D1D5D" w:rsidRPr="007177E1">
        <w:rPr>
          <w:i/>
          <w:iCs/>
          <w:sz w:val="20"/>
        </w:rPr>
        <w:t>Est 8, 12</w:t>
      </w:r>
      <w:r w:rsidR="00C76D96" w:rsidRPr="007177E1">
        <w:rPr>
          <w:i/>
          <w:iCs/>
          <w:sz w:val="20"/>
        </w:rPr>
        <w:t xml:space="preserve">). </w:t>
      </w:r>
      <w:r w:rsidRPr="007177E1">
        <w:rPr>
          <w:i/>
          <w:iCs/>
          <w:sz w:val="20"/>
        </w:rPr>
        <w:t>Si prostrarono con la faccia a terra, fecero dare i segnali con le trombe e alzarono grida al Cielo</w:t>
      </w:r>
      <w:r w:rsidR="00C76D96" w:rsidRPr="007177E1">
        <w:rPr>
          <w:i/>
          <w:iCs/>
          <w:sz w:val="20"/>
        </w:rPr>
        <w:t xml:space="preserve"> (</w:t>
      </w:r>
      <w:r w:rsidR="008D1D5D" w:rsidRPr="007177E1">
        <w:rPr>
          <w:i/>
          <w:iCs/>
          <w:sz w:val="20"/>
        </w:rPr>
        <w:t>1Mac 4, 40</w:t>
      </w:r>
      <w:r w:rsidR="00C76D96" w:rsidRPr="007177E1">
        <w:rPr>
          <w:i/>
          <w:iCs/>
          <w:sz w:val="20"/>
        </w:rPr>
        <w:t xml:space="preserve">). </w:t>
      </w:r>
      <w:r w:rsidRPr="007177E1">
        <w:rPr>
          <w:i/>
          <w:iCs/>
          <w:sz w:val="20"/>
        </w:rPr>
        <w:t>Tutto il popolo si prostrò con la faccia a terra e adorarono e benedissero il Ci</w:t>
      </w:r>
      <w:r w:rsidR="00C76D96" w:rsidRPr="007177E1">
        <w:rPr>
          <w:i/>
          <w:iCs/>
          <w:sz w:val="20"/>
        </w:rPr>
        <w:t>elo che era stato loro propizio (</w:t>
      </w:r>
      <w:r w:rsidR="008D1D5D" w:rsidRPr="007177E1">
        <w:rPr>
          <w:i/>
          <w:iCs/>
          <w:sz w:val="20"/>
        </w:rPr>
        <w:t>1Mac 4, 55</w:t>
      </w:r>
      <w:r w:rsidR="00C76D96" w:rsidRPr="007177E1">
        <w:rPr>
          <w:i/>
          <w:iCs/>
          <w:sz w:val="20"/>
        </w:rPr>
        <w:t xml:space="preserve">). </w:t>
      </w:r>
      <w:r w:rsidRPr="007177E1">
        <w:rPr>
          <w:i/>
          <w:iCs/>
          <w:sz w:val="20"/>
        </w:rPr>
        <w:t>Allora Giònata si stracciò le vesti, si cosparse il capo di polvere e si prostr</w:t>
      </w:r>
      <w:r w:rsidR="00C76D96" w:rsidRPr="007177E1">
        <w:rPr>
          <w:i/>
          <w:iCs/>
          <w:sz w:val="20"/>
        </w:rPr>
        <w:t>ò a pregare (</w:t>
      </w:r>
      <w:r w:rsidR="008D1D5D" w:rsidRPr="007177E1">
        <w:rPr>
          <w:i/>
          <w:iCs/>
          <w:sz w:val="20"/>
        </w:rPr>
        <w:t>1Mac 11, 71</w:t>
      </w:r>
      <w:r w:rsidR="00C76D96" w:rsidRPr="007177E1">
        <w:rPr>
          <w:i/>
          <w:iCs/>
          <w:sz w:val="20"/>
        </w:rPr>
        <w:t xml:space="preserve">). </w:t>
      </w:r>
    </w:p>
    <w:p w14:paraId="7A6FE206" w14:textId="77777777" w:rsidR="008D1D5D" w:rsidRPr="007177E1" w:rsidRDefault="009F6EAB" w:rsidP="007177E1">
      <w:pPr>
        <w:pStyle w:val="Corpotesto"/>
        <w:rPr>
          <w:i/>
          <w:iCs/>
          <w:sz w:val="20"/>
        </w:rPr>
      </w:pPr>
      <w:r w:rsidRPr="007177E1">
        <w:rPr>
          <w:i/>
          <w:iCs/>
          <w:sz w:val="20"/>
        </w:rPr>
        <w:t>I sacerdoti, rivestiti degli abiti sacerdotali, si erano prostrati davanti all'altare ed elevavano suppliche al Cielo che aveva sancito la legge dei depositi, perché fossero conservati integri a c</w:t>
      </w:r>
      <w:r w:rsidR="00C76D96" w:rsidRPr="007177E1">
        <w:rPr>
          <w:i/>
          <w:iCs/>
          <w:sz w:val="20"/>
        </w:rPr>
        <w:t>oloro che li avevano consegnati (</w:t>
      </w:r>
      <w:r w:rsidR="008D1D5D" w:rsidRPr="007177E1">
        <w:rPr>
          <w:i/>
          <w:iCs/>
          <w:sz w:val="20"/>
        </w:rPr>
        <w:t>2Mac 3, 15</w:t>
      </w:r>
      <w:r w:rsidR="00C76D96" w:rsidRPr="007177E1">
        <w:rPr>
          <w:i/>
          <w:iCs/>
          <w:sz w:val="20"/>
        </w:rPr>
        <w:t xml:space="preserve">). </w:t>
      </w:r>
      <w:r w:rsidRPr="007177E1">
        <w:rPr>
          <w:i/>
          <w:iCs/>
          <w:sz w:val="20"/>
        </w:rPr>
        <w:t xml:space="preserve">Così, mentre egli, prostrato dalla forza divina, </w:t>
      </w:r>
      <w:r w:rsidRPr="007177E1">
        <w:rPr>
          <w:i/>
          <w:iCs/>
          <w:sz w:val="20"/>
        </w:rPr>
        <w:lastRenderedPageBreak/>
        <w:t>era là senza voce e pr</w:t>
      </w:r>
      <w:r w:rsidR="00C76D96" w:rsidRPr="007177E1">
        <w:rPr>
          <w:i/>
          <w:iCs/>
          <w:sz w:val="20"/>
        </w:rPr>
        <w:t>ivo d'ogni speranza di salvezza (</w:t>
      </w:r>
      <w:r w:rsidR="008D1D5D" w:rsidRPr="007177E1">
        <w:rPr>
          <w:i/>
          <w:iCs/>
          <w:sz w:val="20"/>
        </w:rPr>
        <w:t>2Mac 3, 29</w:t>
      </w:r>
      <w:r w:rsidR="00C76D96" w:rsidRPr="007177E1">
        <w:rPr>
          <w:i/>
          <w:iCs/>
          <w:sz w:val="20"/>
        </w:rPr>
        <w:t xml:space="preserve">). </w:t>
      </w:r>
      <w:r w:rsidRPr="007177E1">
        <w:rPr>
          <w:i/>
          <w:iCs/>
          <w:sz w:val="20"/>
        </w:rPr>
        <w:t>Fatto questo, prostrati a terra, supplicarono il Signore, che non li facesse più incorrere in quei mali ma, se mai peccassero ancora, venissero da lui corretti con clemenza, ma non abbandonati in mano a un po</w:t>
      </w:r>
      <w:r w:rsidR="00C76D96" w:rsidRPr="007177E1">
        <w:rPr>
          <w:i/>
          <w:iCs/>
          <w:sz w:val="20"/>
        </w:rPr>
        <w:t>polo di barbari e bestemmiatori (</w:t>
      </w:r>
      <w:r w:rsidR="008D1D5D" w:rsidRPr="007177E1">
        <w:rPr>
          <w:i/>
          <w:iCs/>
          <w:sz w:val="20"/>
        </w:rPr>
        <w:t>2Mac 10, 4</w:t>
      </w:r>
      <w:r w:rsidR="00C76D96" w:rsidRPr="007177E1">
        <w:rPr>
          <w:i/>
          <w:iCs/>
          <w:sz w:val="20"/>
        </w:rPr>
        <w:t xml:space="preserve">). </w:t>
      </w:r>
      <w:r w:rsidRPr="007177E1">
        <w:rPr>
          <w:i/>
          <w:iCs/>
          <w:sz w:val="20"/>
        </w:rPr>
        <w:t>Si prostrarono sul rialzo davanti all'altare e lo supplicarono che si mostrasse loro propizio e fosse nemico dei loro nemici e avversario dei loro avversari, se</w:t>
      </w:r>
      <w:r w:rsidR="00C76D96" w:rsidRPr="007177E1">
        <w:rPr>
          <w:i/>
          <w:iCs/>
          <w:sz w:val="20"/>
        </w:rPr>
        <w:t>condo l'espressione della legge (</w:t>
      </w:r>
      <w:r w:rsidR="008D1D5D" w:rsidRPr="007177E1">
        <w:rPr>
          <w:i/>
          <w:iCs/>
          <w:sz w:val="20"/>
        </w:rPr>
        <w:t>2Mac 10, 26</w:t>
      </w:r>
      <w:r w:rsidR="00C76D96" w:rsidRPr="007177E1">
        <w:rPr>
          <w:i/>
          <w:iCs/>
          <w:sz w:val="20"/>
        </w:rPr>
        <w:t xml:space="preserve">). </w:t>
      </w:r>
    </w:p>
    <w:p w14:paraId="313EF06C" w14:textId="77777777" w:rsidR="00C76D96" w:rsidRPr="007177E1" w:rsidRDefault="009F6EAB" w:rsidP="007177E1">
      <w:pPr>
        <w:pStyle w:val="Corpotesto"/>
        <w:rPr>
          <w:i/>
          <w:iCs/>
          <w:sz w:val="20"/>
        </w:rPr>
      </w:pPr>
      <w:r w:rsidRPr="007177E1">
        <w:rPr>
          <w:i/>
          <w:iCs/>
          <w:sz w:val="20"/>
        </w:rPr>
        <w:t>Quando ebbero fatto ciò tutti insieme ed ebbero supplicato il Signore misericordioso con gemiti e digiuni e prostrazioni per tre giorni continui, Giuda li esortò e co</w:t>
      </w:r>
      <w:r w:rsidR="00C76D96" w:rsidRPr="007177E1">
        <w:rPr>
          <w:i/>
          <w:iCs/>
          <w:sz w:val="20"/>
        </w:rPr>
        <w:t>mandò loro di tenersi preparati (</w:t>
      </w:r>
      <w:r w:rsidR="008D1D5D" w:rsidRPr="007177E1">
        <w:rPr>
          <w:i/>
          <w:iCs/>
          <w:sz w:val="20"/>
        </w:rPr>
        <w:t>2Mac 13, 12</w:t>
      </w:r>
      <w:r w:rsidR="00C76D96" w:rsidRPr="007177E1">
        <w:rPr>
          <w:i/>
          <w:iCs/>
          <w:sz w:val="20"/>
        </w:rPr>
        <w:t xml:space="preserve">). </w:t>
      </w:r>
      <w:r w:rsidRPr="007177E1">
        <w:rPr>
          <w:i/>
          <w:iCs/>
          <w:sz w:val="20"/>
        </w:rPr>
        <w:t>Allora Giobbe si alzò e si stracciò le vesti, si rase il capo, cadde a terra, si prostrò</w:t>
      </w:r>
      <w:r w:rsidR="00C76D96" w:rsidRPr="007177E1">
        <w:rPr>
          <w:i/>
          <w:iCs/>
          <w:sz w:val="20"/>
        </w:rPr>
        <w:t xml:space="preserve"> (</w:t>
      </w:r>
      <w:r w:rsidR="008D1D5D" w:rsidRPr="007177E1">
        <w:rPr>
          <w:i/>
          <w:iCs/>
          <w:sz w:val="20"/>
        </w:rPr>
        <w:t>Gb 1, 20</w:t>
      </w:r>
      <w:r w:rsidR="00C76D96" w:rsidRPr="007177E1">
        <w:rPr>
          <w:i/>
          <w:iCs/>
          <w:sz w:val="20"/>
        </w:rPr>
        <w:t xml:space="preserve">). </w:t>
      </w:r>
      <w:r w:rsidRPr="007177E1">
        <w:rPr>
          <w:i/>
          <w:iCs/>
          <w:sz w:val="20"/>
        </w:rPr>
        <w:t>Ho cucito un sacco sulla mia pelle e ho prostr</w:t>
      </w:r>
      <w:r w:rsidR="00C76D96" w:rsidRPr="007177E1">
        <w:rPr>
          <w:i/>
          <w:iCs/>
          <w:sz w:val="20"/>
        </w:rPr>
        <w:t>ato la fronte nella polvere (</w:t>
      </w:r>
      <w:r w:rsidR="008D1D5D" w:rsidRPr="007177E1">
        <w:rPr>
          <w:i/>
          <w:iCs/>
          <w:sz w:val="20"/>
        </w:rPr>
        <w:t>Gb 16, 15</w:t>
      </w:r>
      <w:r w:rsidR="00C76D96" w:rsidRPr="007177E1">
        <w:rPr>
          <w:i/>
          <w:iCs/>
          <w:sz w:val="20"/>
        </w:rPr>
        <w:t xml:space="preserve">). </w:t>
      </w:r>
      <w:r w:rsidRPr="007177E1">
        <w:rPr>
          <w:i/>
          <w:iCs/>
          <w:sz w:val="20"/>
        </w:rPr>
        <w:t xml:space="preserve">Ma io per la tua grande misericordia entrerò nella tua casa; mi prostrerò </w:t>
      </w:r>
      <w:r w:rsidR="00C76D96" w:rsidRPr="007177E1">
        <w:rPr>
          <w:i/>
          <w:iCs/>
          <w:sz w:val="20"/>
        </w:rPr>
        <w:t>con timore nel tuo santo tempio (</w:t>
      </w:r>
      <w:r w:rsidR="008D1D5D" w:rsidRPr="007177E1">
        <w:rPr>
          <w:i/>
          <w:iCs/>
          <w:sz w:val="20"/>
        </w:rPr>
        <w:t>Sal 5, 8</w:t>
      </w:r>
      <w:r w:rsidR="00C76D96" w:rsidRPr="007177E1">
        <w:rPr>
          <w:i/>
          <w:iCs/>
          <w:sz w:val="20"/>
        </w:rPr>
        <w:t xml:space="preserve">). </w:t>
      </w:r>
      <w:r w:rsidRPr="007177E1">
        <w:rPr>
          <w:i/>
          <w:iCs/>
          <w:sz w:val="20"/>
        </w:rPr>
        <w:t>Ricorderanno e torneranno al Signore tutti i confini della terra, si prostreranno davanti a l</w:t>
      </w:r>
      <w:r w:rsidR="00C76D96" w:rsidRPr="007177E1">
        <w:rPr>
          <w:i/>
          <w:iCs/>
          <w:sz w:val="20"/>
        </w:rPr>
        <w:t>ui tutte le famiglie dei popoli (</w:t>
      </w:r>
      <w:r w:rsidR="008D1D5D" w:rsidRPr="007177E1">
        <w:rPr>
          <w:i/>
          <w:iCs/>
          <w:sz w:val="20"/>
        </w:rPr>
        <w:t>Sal 21, 28</w:t>
      </w:r>
      <w:r w:rsidR="00C76D96" w:rsidRPr="007177E1">
        <w:rPr>
          <w:i/>
          <w:iCs/>
          <w:sz w:val="20"/>
        </w:rPr>
        <w:t xml:space="preserve">). </w:t>
      </w:r>
      <w:r w:rsidRPr="007177E1">
        <w:rPr>
          <w:i/>
          <w:iCs/>
          <w:sz w:val="20"/>
        </w:rPr>
        <w:t>A lui solo si prostreranno quanti dormono sotto terra, davanti a lui si curveranno quanti discendono ne</w:t>
      </w:r>
      <w:r w:rsidR="00C76D96" w:rsidRPr="007177E1">
        <w:rPr>
          <w:i/>
          <w:iCs/>
          <w:sz w:val="20"/>
        </w:rPr>
        <w:t>lla polvere. E io vivrò per lui (</w:t>
      </w:r>
      <w:r w:rsidR="008D1D5D" w:rsidRPr="007177E1">
        <w:rPr>
          <w:i/>
          <w:iCs/>
          <w:sz w:val="20"/>
        </w:rPr>
        <w:t>Sal 21, 30</w:t>
      </w:r>
      <w:r w:rsidR="00C76D96" w:rsidRPr="007177E1">
        <w:rPr>
          <w:i/>
          <w:iCs/>
          <w:sz w:val="20"/>
        </w:rPr>
        <w:t xml:space="preserve">). </w:t>
      </w:r>
      <w:r w:rsidRPr="007177E1">
        <w:rPr>
          <w:i/>
          <w:iCs/>
          <w:sz w:val="20"/>
        </w:rPr>
        <w:t>Date al Signore la gloria del suo nome, prostratev</w:t>
      </w:r>
      <w:r w:rsidR="00C76D96" w:rsidRPr="007177E1">
        <w:rPr>
          <w:i/>
          <w:iCs/>
          <w:sz w:val="20"/>
        </w:rPr>
        <w:t>i al Signore in santi ornamenti (</w:t>
      </w:r>
      <w:r w:rsidR="008D1D5D" w:rsidRPr="007177E1">
        <w:rPr>
          <w:i/>
          <w:iCs/>
          <w:sz w:val="20"/>
        </w:rPr>
        <w:t>Sal 28, 2</w:t>
      </w:r>
      <w:r w:rsidR="00C76D96" w:rsidRPr="007177E1">
        <w:rPr>
          <w:i/>
          <w:iCs/>
          <w:sz w:val="20"/>
        </w:rPr>
        <w:t xml:space="preserve">). </w:t>
      </w:r>
    </w:p>
    <w:p w14:paraId="569A3CF8" w14:textId="77777777" w:rsidR="008D1D5D" w:rsidRPr="007177E1" w:rsidRDefault="009F6EAB" w:rsidP="007177E1">
      <w:pPr>
        <w:pStyle w:val="Corpotesto"/>
        <w:rPr>
          <w:i/>
          <w:iCs/>
          <w:sz w:val="20"/>
        </w:rPr>
      </w:pPr>
      <w:r w:rsidRPr="007177E1">
        <w:rPr>
          <w:i/>
          <w:iCs/>
          <w:sz w:val="20"/>
        </w:rPr>
        <w:t>Mi angustiavo come per l'amico, per il fratello, come in lutto per la madre mi prostr</w:t>
      </w:r>
      <w:r w:rsidR="00C76D96" w:rsidRPr="007177E1">
        <w:rPr>
          <w:i/>
          <w:iCs/>
          <w:sz w:val="20"/>
        </w:rPr>
        <w:t>avo nel dolore (</w:t>
      </w:r>
      <w:r w:rsidR="008D1D5D" w:rsidRPr="007177E1">
        <w:rPr>
          <w:i/>
          <w:iCs/>
          <w:sz w:val="20"/>
        </w:rPr>
        <w:t>Sal 34, 14</w:t>
      </w:r>
      <w:r w:rsidR="00C76D96" w:rsidRPr="007177E1">
        <w:rPr>
          <w:i/>
          <w:iCs/>
          <w:sz w:val="20"/>
        </w:rPr>
        <w:t xml:space="preserve">).  </w:t>
      </w:r>
      <w:r w:rsidRPr="007177E1">
        <w:rPr>
          <w:i/>
          <w:iCs/>
          <w:sz w:val="20"/>
        </w:rPr>
        <w:t>Poiché siamo prostrati nella polvere, il nostro corpo è steso a terr</w:t>
      </w:r>
      <w:r w:rsidR="00C76D96" w:rsidRPr="007177E1">
        <w:rPr>
          <w:i/>
          <w:iCs/>
          <w:sz w:val="20"/>
        </w:rPr>
        <w:t>a. Sorgi, vieni in nostro aiuto (</w:t>
      </w:r>
      <w:r w:rsidR="008D1D5D" w:rsidRPr="007177E1">
        <w:rPr>
          <w:i/>
          <w:iCs/>
          <w:sz w:val="20"/>
        </w:rPr>
        <w:t>Sal 43, 26</w:t>
      </w:r>
      <w:r w:rsidR="00C76D96" w:rsidRPr="007177E1">
        <w:rPr>
          <w:i/>
          <w:iCs/>
          <w:sz w:val="20"/>
        </w:rPr>
        <w:t xml:space="preserve">). </w:t>
      </w:r>
      <w:r w:rsidRPr="007177E1">
        <w:rPr>
          <w:i/>
          <w:iCs/>
          <w:sz w:val="20"/>
        </w:rPr>
        <w:t>A te si prostri tutta la terra, a te</w:t>
      </w:r>
      <w:r w:rsidR="00C76D96" w:rsidRPr="007177E1">
        <w:rPr>
          <w:i/>
          <w:iCs/>
          <w:sz w:val="20"/>
        </w:rPr>
        <w:t xml:space="preserve"> canti inni, canti al tuo nome" (</w:t>
      </w:r>
      <w:r w:rsidR="008D1D5D" w:rsidRPr="007177E1">
        <w:rPr>
          <w:i/>
          <w:iCs/>
          <w:sz w:val="20"/>
        </w:rPr>
        <w:t>Sal 65, 4</w:t>
      </w:r>
      <w:r w:rsidR="00C76D96" w:rsidRPr="007177E1">
        <w:rPr>
          <w:i/>
          <w:iCs/>
          <w:sz w:val="20"/>
        </w:rPr>
        <w:t xml:space="preserve">). </w:t>
      </w:r>
      <w:r w:rsidRPr="007177E1">
        <w:rPr>
          <w:i/>
          <w:iCs/>
          <w:sz w:val="20"/>
        </w:rPr>
        <w:t xml:space="preserve">Minaccia la belva dei </w:t>
      </w:r>
      <w:r w:rsidR="007177E1" w:rsidRPr="007177E1">
        <w:rPr>
          <w:i/>
          <w:iCs/>
          <w:sz w:val="20"/>
        </w:rPr>
        <w:t>canneti, il</w:t>
      </w:r>
      <w:r w:rsidRPr="007177E1">
        <w:rPr>
          <w:i/>
          <w:iCs/>
          <w:sz w:val="20"/>
        </w:rPr>
        <w:t xml:space="preserve"> branco dei tori con i vitelli dei </w:t>
      </w:r>
      <w:r w:rsidR="007177E1" w:rsidRPr="007177E1">
        <w:rPr>
          <w:i/>
          <w:iCs/>
          <w:sz w:val="20"/>
        </w:rPr>
        <w:t>popoli: si</w:t>
      </w:r>
      <w:r w:rsidRPr="007177E1">
        <w:rPr>
          <w:i/>
          <w:iCs/>
          <w:sz w:val="20"/>
        </w:rPr>
        <w:t xml:space="preserve"> prostrino portando verghe d'</w:t>
      </w:r>
      <w:r w:rsidR="007177E1" w:rsidRPr="007177E1">
        <w:rPr>
          <w:i/>
          <w:iCs/>
          <w:sz w:val="20"/>
        </w:rPr>
        <w:t>argento; disperdi</w:t>
      </w:r>
      <w:r w:rsidRPr="007177E1">
        <w:rPr>
          <w:i/>
          <w:iCs/>
          <w:sz w:val="20"/>
        </w:rPr>
        <w:t xml:space="preserve"> i popoli che amano la guerra. 32 Verranno i grandi dall'</w:t>
      </w:r>
      <w:r w:rsidR="007177E1" w:rsidRPr="007177E1">
        <w:rPr>
          <w:i/>
          <w:iCs/>
          <w:sz w:val="20"/>
        </w:rPr>
        <w:t>Egitto, l’Etiopia</w:t>
      </w:r>
      <w:r w:rsidRPr="007177E1">
        <w:rPr>
          <w:i/>
          <w:iCs/>
          <w:sz w:val="20"/>
        </w:rPr>
        <w:t xml:space="preserve"> tenderà le mani a</w:t>
      </w:r>
      <w:r w:rsidR="00C76D96" w:rsidRPr="007177E1">
        <w:rPr>
          <w:i/>
          <w:iCs/>
          <w:sz w:val="20"/>
        </w:rPr>
        <w:t xml:space="preserve"> Dio (</w:t>
      </w:r>
      <w:r w:rsidR="008D1D5D" w:rsidRPr="007177E1">
        <w:rPr>
          <w:i/>
          <w:iCs/>
          <w:sz w:val="20"/>
        </w:rPr>
        <w:t>Sal 67, 31</w:t>
      </w:r>
      <w:r w:rsidR="00C76D96" w:rsidRPr="007177E1">
        <w:rPr>
          <w:i/>
          <w:iCs/>
          <w:sz w:val="20"/>
        </w:rPr>
        <w:t xml:space="preserve">). </w:t>
      </w:r>
      <w:r w:rsidRPr="007177E1">
        <w:rPr>
          <w:i/>
          <w:iCs/>
          <w:sz w:val="20"/>
        </w:rPr>
        <w:t>A lui tutti i re si prostreranno,</w:t>
      </w:r>
      <w:r w:rsidR="00C76D96" w:rsidRPr="007177E1">
        <w:rPr>
          <w:i/>
          <w:iCs/>
          <w:sz w:val="20"/>
        </w:rPr>
        <w:t xml:space="preserve"> lo serviranno tutte le nazioni (</w:t>
      </w:r>
      <w:r w:rsidR="008D1D5D" w:rsidRPr="007177E1">
        <w:rPr>
          <w:i/>
          <w:iCs/>
          <w:sz w:val="20"/>
        </w:rPr>
        <w:t>Sal 71, 11</w:t>
      </w:r>
      <w:r w:rsidR="00C76D96" w:rsidRPr="007177E1">
        <w:rPr>
          <w:i/>
          <w:iCs/>
          <w:sz w:val="20"/>
        </w:rPr>
        <w:t xml:space="preserve">). </w:t>
      </w:r>
      <w:r w:rsidRPr="007177E1">
        <w:rPr>
          <w:i/>
          <w:iCs/>
          <w:sz w:val="20"/>
        </w:rPr>
        <w:t>Non ci sia in mezzo a te un altro dio e non prostr</w:t>
      </w:r>
      <w:r w:rsidR="00C76D96" w:rsidRPr="007177E1">
        <w:rPr>
          <w:i/>
          <w:iCs/>
          <w:sz w:val="20"/>
        </w:rPr>
        <w:t>arti a un dio straniero (</w:t>
      </w:r>
      <w:r w:rsidR="008D1D5D" w:rsidRPr="007177E1">
        <w:rPr>
          <w:i/>
          <w:iCs/>
          <w:sz w:val="20"/>
        </w:rPr>
        <w:t>Sal 80, 10</w:t>
      </w:r>
      <w:r w:rsidR="00C76D96" w:rsidRPr="007177E1">
        <w:rPr>
          <w:i/>
          <w:iCs/>
          <w:sz w:val="20"/>
        </w:rPr>
        <w:t xml:space="preserve">). </w:t>
      </w:r>
      <w:r w:rsidRPr="007177E1">
        <w:rPr>
          <w:i/>
          <w:iCs/>
          <w:sz w:val="20"/>
        </w:rPr>
        <w:t>Tutti i popoli che hai creato verranno e si prostreranno davanti a te, o Signo</w:t>
      </w:r>
      <w:r w:rsidR="00C76D96" w:rsidRPr="007177E1">
        <w:rPr>
          <w:i/>
          <w:iCs/>
          <w:sz w:val="20"/>
        </w:rPr>
        <w:t>re, per dare gloria al tuo nome (</w:t>
      </w:r>
      <w:r w:rsidR="008D1D5D" w:rsidRPr="007177E1">
        <w:rPr>
          <w:i/>
          <w:iCs/>
          <w:sz w:val="20"/>
        </w:rPr>
        <w:t>Sal 85, 9</w:t>
      </w:r>
      <w:r w:rsidR="00C76D96" w:rsidRPr="007177E1">
        <w:rPr>
          <w:i/>
          <w:iCs/>
          <w:sz w:val="20"/>
        </w:rPr>
        <w:t xml:space="preserve">). </w:t>
      </w:r>
    </w:p>
    <w:p w14:paraId="7621D8D9" w14:textId="77777777" w:rsidR="008D1D5D" w:rsidRPr="007177E1" w:rsidRDefault="009F6EAB" w:rsidP="007177E1">
      <w:pPr>
        <w:pStyle w:val="Corpotesto"/>
        <w:rPr>
          <w:i/>
          <w:iCs/>
          <w:sz w:val="20"/>
        </w:rPr>
      </w:pPr>
      <w:r w:rsidRPr="007177E1">
        <w:rPr>
          <w:i/>
          <w:iCs/>
          <w:sz w:val="20"/>
        </w:rPr>
        <w:t>Venite, prostràti adoriamo, in ginocchio dava</w:t>
      </w:r>
      <w:r w:rsidR="00C76D96" w:rsidRPr="007177E1">
        <w:rPr>
          <w:i/>
          <w:iCs/>
          <w:sz w:val="20"/>
        </w:rPr>
        <w:t>nti al Signore che ci ha creati (</w:t>
      </w:r>
      <w:r w:rsidR="008D1D5D" w:rsidRPr="007177E1">
        <w:rPr>
          <w:i/>
          <w:iCs/>
          <w:sz w:val="20"/>
        </w:rPr>
        <w:t>Sal 94, 6</w:t>
      </w:r>
      <w:r w:rsidR="00C76D96" w:rsidRPr="007177E1">
        <w:rPr>
          <w:i/>
          <w:iCs/>
          <w:sz w:val="20"/>
        </w:rPr>
        <w:t xml:space="preserve">). </w:t>
      </w:r>
      <w:r w:rsidRPr="007177E1">
        <w:rPr>
          <w:i/>
          <w:iCs/>
          <w:sz w:val="20"/>
        </w:rPr>
        <w:t>Siano confusi tutti gli adoratori di statue e chi si gloria dei propri idoli. Si prostrino a lui tutti gli dei!</w:t>
      </w:r>
      <w:r w:rsidR="00C76D96" w:rsidRPr="007177E1">
        <w:rPr>
          <w:i/>
          <w:iCs/>
          <w:sz w:val="20"/>
        </w:rPr>
        <w:t xml:space="preserve"> (</w:t>
      </w:r>
      <w:r w:rsidR="008D1D5D" w:rsidRPr="007177E1">
        <w:rPr>
          <w:i/>
          <w:iCs/>
          <w:sz w:val="20"/>
        </w:rPr>
        <w:t>Sal 96, 7</w:t>
      </w:r>
      <w:r w:rsidR="00C76D96" w:rsidRPr="007177E1">
        <w:rPr>
          <w:i/>
          <w:iCs/>
          <w:sz w:val="20"/>
        </w:rPr>
        <w:t xml:space="preserve">). </w:t>
      </w:r>
      <w:r w:rsidRPr="007177E1">
        <w:rPr>
          <w:i/>
          <w:iCs/>
          <w:sz w:val="20"/>
        </w:rPr>
        <w:t>Esaltate il Signore nostro Dio, prostratevi allo sgabello</w:t>
      </w:r>
      <w:r w:rsidR="00C76D96" w:rsidRPr="007177E1">
        <w:rPr>
          <w:i/>
          <w:iCs/>
          <w:sz w:val="20"/>
        </w:rPr>
        <w:t xml:space="preserve"> dei suoi piedi, perché è santo (</w:t>
      </w:r>
      <w:r w:rsidR="008D1D5D" w:rsidRPr="007177E1">
        <w:rPr>
          <w:i/>
          <w:iCs/>
          <w:sz w:val="20"/>
        </w:rPr>
        <w:t>Sal 98, 5</w:t>
      </w:r>
      <w:r w:rsidR="00C76D96" w:rsidRPr="007177E1">
        <w:rPr>
          <w:i/>
          <w:iCs/>
          <w:sz w:val="20"/>
        </w:rPr>
        <w:t xml:space="preserve">). </w:t>
      </w:r>
      <w:r w:rsidRPr="007177E1">
        <w:rPr>
          <w:i/>
          <w:iCs/>
          <w:sz w:val="20"/>
        </w:rPr>
        <w:t>Esaltate il Signore nostro Dio, prostratevi davanti al suo monte santo, perché</w:t>
      </w:r>
      <w:r w:rsidR="00C76D96" w:rsidRPr="007177E1">
        <w:rPr>
          <w:i/>
          <w:iCs/>
          <w:sz w:val="20"/>
        </w:rPr>
        <w:t xml:space="preserve"> santo è il Signore, nostro Dio (</w:t>
      </w:r>
      <w:r w:rsidR="008D1D5D" w:rsidRPr="007177E1">
        <w:rPr>
          <w:i/>
          <w:iCs/>
          <w:sz w:val="20"/>
        </w:rPr>
        <w:t>Sal 98, 9</w:t>
      </w:r>
      <w:r w:rsidR="00C76D96" w:rsidRPr="007177E1">
        <w:rPr>
          <w:i/>
          <w:iCs/>
          <w:sz w:val="20"/>
        </w:rPr>
        <w:t xml:space="preserve">). </w:t>
      </w:r>
      <w:r w:rsidRPr="007177E1">
        <w:rPr>
          <w:i/>
          <w:iCs/>
          <w:sz w:val="20"/>
        </w:rPr>
        <w:t>Si fabbricarono un vitello sull'Oreb, si prostraron</w:t>
      </w:r>
      <w:r w:rsidR="00C76D96" w:rsidRPr="007177E1">
        <w:rPr>
          <w:i/>
          <w:iCs/>
          <w:sz w:val="20"/>
        </w:rPr>
        <w:t>o a un'immagine di metallo fuso (</w:t>
      </w:r>
      <w:r w:rsidR="008D1D5D" w:rsidRPr="007177E1">
        <w:rPr>
          <w:i/>
          <w:iCs/>
          <w:sz w:val="20"/>
        </w:rPr>
        <w:t>Sal 105, 19</w:t>
      </w:r>
      <w:r w:rsidR="00C76D96" w:rsidRPr="007177E1">
        <w:rPr>
          <w:i/>
          <w:iCs/>
          <w:sz w:val="20"/>
        </w:rPr>
        <w:t xml:space="preserve">). </w:t>
      </w:r>
      <w:r w:rsidRPr="007177E1">
        <w:rPr>
          <w:i/>
          <w:iCs/>
          <w:sz w:val="20"/>
        </w:rPr>
        <w:t>Io sono prostrato nella polvere; d</w:t>
      </w:r>
      <w:r w:rsidR="00C76D96" w:rsidRPr="007177E1">
        <w:rPr>
          <w:i/>
          <w:iCs/>
          <w:sz w:val="20"/>
        </w:rPr>
        <w:t>ammi vita secondo la tua parola (</w:t>
      </w:r>
      <w:r w:rsidR="008D1D5D" w:rsidRPr="007177E1">
        <w:rPr>
          <w:i/>
          <w:iCs/>
          <w:sz w:val="20"/>
        </w:rPr>
        <w:t>Sal 118, 25</w:t>
      </w:r>
      <w:r w:rsidR="00C76D96" w:rsidRPr="007177E1">
        <w:rPr>
          <w:i/>
          <w:iCs/>
          <w:sz w:val="20"/>
        </w:rPr>
        <w:t xml:space="preserve">). </w:t>
      </w:r>
      <w:r w:rsidRPr="007177E1">
        <w:rPr>
          <w:i/>
          <w:iCs/>
          <w:sz w:val="20"/>
        </w:rPr>
        <w:t>Entriamo nella sua dimora, prostriamo</w:t>
      </w:r>
      <w:r w:rsidR="00C76D96" w:rsidRPr="007177E1">
        <w:rPr>
          <w:i/>
          <w:iCs/>
          <w:sz w:val="20"/>
        </w:rPr>
        <w:t>ci allo sgabello dei suoi piedi (</w:t>
      </w:r>
      <w:r w:rsidR="008D1D5D" w:rsidRPr="007177E1">
        <w:rPr>
          <w:i/>
          <w:iCs/>
          <w:sz w:val="20"/>
        </w:rPr>
        <w:t>Sal 131, 7</w:t>
      </w:r>
      <w:r w:rsidR="00C76D96" w:rsidRPr="007177E1">
        <w:rPr>
          <w:i/>
          <w:iCs/>
          <w:sz w:val="20"/>
        </w:rPr>
        <w:t xml:space="preserve">). </w:t>
      </w:r>
      <w:r w:rsidRPr="007177E1">
        <w:rPr>
          <w:i/>
          <w:iCs/>
          <w:sz w:val="20"/>
        </w:rPr>
        <w:t>Mi prostro verso il tuo tempio santo. Rendo grazie al tuo nome per la tua fedeltà e la tua misericordia: hai reso la tua p</w:t>
      </w:r>
      <w:r w:rsidR="00C76D96" w:rsidRPr="007177E1">
        <w:rPr>
          <w:i/>
          <w:iCs/>
          <w:sz w:val="20"/>
        </w:rPr>
        <w:t>romessa più grande di ogni fama (</w:t>
      </w:r>
      <w:r w:rsidR="008D1D5D" w:rsidRPr="007177E1">
        <w:rPr>
          <w:i/>
          <w:iCs/>
          <w:sz w:val="20"/>
        </w:rPr>
        <w:t>Sal 137, 2</w:t>
      </w:r>
      <w:r w:rsidR="00C76D96" w:rsidRPr="007177E1">
        <w:rPr>
          <w:i/>
          <w:iCs/>
          <w:sz w:val="20"/>
        </w:rPr>
        <w:t xml:space="preserve">). </w:t>
      </w:r>
    </w:p>
    <w:p w14:paraId="0B88E61C" w14:textId="77777777" w:rsidR="008D1D5D" w:rsidRPr="007177E1" w:rsidRDefault="009F6EAB" w:rsidP="007177E1">
      <w:pPr>
        <w:pStyle w:val="Corpotesto"/>
        <w:rPr>
          <w:i/>
          <w:iCs/>
          <w:sz w:val="20"/>
        </w:rPr>
      </w:pPr>
      <w:r w:rsidRPr="007177E1">
        <w:rPr>
          <w:i/>
          <w:iCs/>
          <w:sz w:val="20"/>
        </w:rPr>
        <w:t>E subito tutto il popolo insieme si prostrava con la faccia a terra, per adorare il Signore, Dio onnipotente e alt</w:t>
      </w:r>
      <w:r w:rsidR="00C76D96" w:rsidRPr="007177E1">
        <w:rPr>
          <w:i/>
          <w:iCs/>
          <w:sz w:val="20"/>
        </w:rPr>
        <w:t>issimo (</w:t>
      </w:r>
      <w:r w:rsidR="008D1D5D" w:rsidRPr="007177E1">
        <w:rPr>
          <w:i/>
          <w:iCs/>
          <w:sz w:val="20"/>
        </w:rPr>
        <w:t>Sir 50, 17</w:t>
      </w:r>
      <w:r w:rsidR="00C76D96" w:rsidRPr="007177E1">
        <w:rPr>
          <w:i/>
          <w:iCs/>
          <w:sz w:val="20"/>
        </w:rPr>
        <w:t xml:space="preserve">). </w:t>
      </w:r>
      <w:r w:rsidRPr="007177E1">
        <w:rPr>
          <w:i/>
          <w:iCs/>
          <w:sz w:val="20"/>
        </w:rPr>
        <w:t>Tutti si prostravano di nuovo per ricever</w:t>
      </w:r>
      <w:r w:rsidR="00C76D96" w:rsidRPr="007177E1">
        <w:rPr>
          <w:i/>
          <w:iCs/>
          <w:sz w:val="20"/>
        </w:rPr>
        <w:t>e la benedizione dell'Altissimo  (</w:t>
      </w:r>
      <w:r w:rsidR="008D1D5D" w:rsidRPr="007177E1">
        <w:rPr>
          <w:i/>
          <w:iCs/>
          <w:sz w:val="20"/>
        </w:rPr>
        <w:t>Sir 50, 21</w:t>
      </w:r>
      <w:r w:rsidR="00C76D96" w:rsidRPr="007177E1">
        <w:rPr>
          <w:i/>
          <w:iCs/>
          <w:sz w:val="20"/>
        </w:rPr>
        <w:t xml:space="preserve">). </w:t>
      </w:r>
      <w:r w:rsidRPr="007177E1">
        <w:rPr>
          <w:i/>
          <w:iCs/>
          <w:sz w:val="20"/>
        </w:rPr>
        <w:t>Persino i cipressi gioiscono riguardo a te e anche i cedri del Libano: Da quando tu sei prostrato, non salgono p</w:t>
      </w:r>
      <w:r w:rsidR="00C76D96" w:rsidRPr="007177E1">
        <w:rPr>
          <w:i/>
          <w:iCs/>
          <w:sz w:val="20"/>
        </w:rPr>
        <w:t>iù i tagliaboschi contro di noi (</w:t>
      </w:r>
      <w:r w:rsidR="008D1D5D" w:rsidRPr="007177E1">
        <w:rPr>
          <w:i/>
          <w:iCs/>
          <w:sz w:val="20"/>
        </w:rPr>
        <w:t>Is 14, 8</w:t>
      </w:r>
      <w:r w:rsidR="00C76D96" w:rsidRPr="007177E1">
        <w:rPr>
          <w:i/>
          <w:iCs/>
          <w:sz w:val="20"/>
        </w:rPr>
        <w:t xml:space="preserve">). </w:t>
      </w:r>
      <w:r w:rsidRPr="007177E1">
        <w:rPr>
          <w:i/>
          <w:iCs/>
          <w:sz w:val="20"/>
        </w:rPr>
        <w:t xml:space="preserve">In quel giorno suonerà la grande tromba, verranno gli sperduti nel paese di Assiria e i dispersi nel paese di Egitto. Essi si prostreranno al Signore </w:t>
      </w:r>
      <w:r w:rsidR="00C76D96" w:rsidRPr="007177E1">
        <w:rPr>
          <w:i/>
          <w:iCs/>
          <w:sz w:val="20"/>
        </w:rPr>
        <w:t>sul monte santo, in Gerusalemme (</w:t>
      </w:r>
      <w:r w:rsidR="008D1D5D" w:rsidRPr="007177E1">
        <w:rPr>
          <w:i/>
          <w:iCs/>
          <w:sz w:val="20"/>
        </w:rPr>
        <w:t>Is 27, 13</w:t>
      </w:r>
      <w:r w:rsidR="00C76D96" w:rsidRPr="007177E1">
        <w:rPr>
          <w:i/>
          <w:iCs/>
          <w:sz w:val="20"/>
        </w:rPr>
        <w:t xml:space="preserve">). </w:t>
      </w:r>
    </w:p>
    <w:p w14:paraId="1DF07B98" w14:textId="77777777" w:rsidR="008D1D5D" w:rsidRPr="007177E1" w:rsidRDefault="009F6EAB" w:rsidP="007177E1">
      <w:pPr>
        <w:pStyle w:val="Corpotesto"/>
        <w:rPr>
          <w:i/>
          <w:iCs/>
          <w:sz w:val="20"/>
        </w:rPr>
      </w:pPr>
      <w:r w:rsidRPr="007177E1">
        <w:rPr>
          <w:i/>
          <w:iCs/>
          <w:sz w:val="20"/>
        </w:rPr>
        <w:t xml:space="preserve">Allora prostrata parlerai da terra e dalla polvere saliranno fioche le tue parole; sembrerà di un fantasma la tua voce dalla terra, e dalla polvere la tua </w:t>
      </w:r>
      <w:r w:rsidR="00C76D96" w:rsidRPr="007177E1">
        <w:rPr>
          <w:i/>
          <w:iCs/>
          <w:sz w:val="20"/>
        </w:rPr>
        <w:t>parola risuonerà come bisbiglio (</w:t>
      </w:r>
      <w:r w:rsidR="008D1D5D" w:rsidRPr="007177E1">
        <w:rPr>
          <w:i/>
          <w:iCs/>
          <w:sz w:val="20"/>
        </w:rPr>
        <w:t>Is 29, 4</w:t>
      </w:r>
      <w:r w:rsidR="00C76D96" w:rsidRPr="007177E1">
        <w:rPr>
          <w:i/>
          <w:iCs/>
          <w:sz w:val="20"/>
        </w:rPr>
        <w:t xml:space="preserve">). </w:t>
      </w:r>
      <w:r w:rsidRPr="007177E1">
        <w:rPr>
          <w:i/>
          <w:iCs/>
          <w:sz w:val="20"/>
        </w:rPr>
        <w:t>Se mi dite: Noi confidiamo nel Signore nostro Dio, non è forse lo stesso a cui Ezechia distrusse le alture e gli altari, ordinando alla gente di Giuda e di Gerusalemme: Vi prostrerete solo davanti a questo altare?</w:t>
      </w:r>
      <w:r w:rsidR="00C76D96" w:rsidRPr="007177E1">
        <w:rPr>
          <w:i/>
          <w:iCs/>
          <w:sz w:val="20"/>
        </w:rPr>
        <w:t xml:space="preserve"> (</w:t>
      </w:r>
      <w:r w:rsidR="008D1D5D" w:rsidRPr="007177E1">
        <w:rPr>
          <w:i/>
          <w:iCs/>
          <w:sz w:val="20"/>
        </w:rPr>
        <w:t>Is 36, 7</w:t>
      </w:r>
      <w:r w:rsidR="00C76D96" w:rsidRPr="007177E1">
        <w:rPr>
          <w:i/>
          <w:iCs/>
          <w:sz w:val="20"/>
        </w:rPr>
        <w:t xml:space="preserve">). </w:t>
      </w:r>
      <w:r w:rsidRPr="007177E1">
        <w:rPr>
          <w:i/>
          <w:iCs/>
          <w:sz w:val="20"/>
        </w:rPr>
        <w:t>Ora, mentre egli era prostrato in venerazione nel tempio di Nisrok suo dio, i suoi figli Adram-Mèlech e Zarèzer lo uccisero di spada, mettendosi quindi al sicuro nel paese di Ararat. Assarhàddo</w:t>
      </w:r>
      <w:r w:rsidR="00C76D96" w:rsidRPr="007177E1">
        <w:rPr>
          <w:i/>
          <w:iCs/>
          <w:sz w:val="20"/>
        </w:rPr>
        <w:t>n suo figlio regnò al suo posto (</w:t>
      </w:r>
      <w:r w:rsidR="008D1D5D" w:rsidRPr="007177E1">
        <w:rPr>
          <w:i/>
          <w:iCs/>
          <w:sz w:val="20"/>
        </w:rPr>
        <w:t>Is 37, 38</w:t>
      </w:r>
      <w:r w:rsidR="00C76D96" w:rsidRPr="007177E1">
        <w:rPr>
          <w:i/>
          <w:iCs/>
          <w:sz w:val="20"/>
        </w:rPr>
        <w:t xml:space="preserve">). </w:t>
      </w:r>
      <w:r w:rsidRPr="007177E1">
        <w:rPr>
          <w:i/>
          <w:iCs/>
          <w:sz w:val="20"/>
        </w:rPr>
        <w:t>Essi non riflettono, non hanno scienza e intelligenza per dire: "Ho bruciato nel fuoco una parte, sulle sue braci ho cotto perfino il pane e arrostito la carne che ho mangiato; col residuo farò un idolo abominevole? Mi prostrerò</w:t>
      </w:r>
      <w:r w:rsidR="00C76D96" w:rsidRPr="007177E1">
        <w:rPr>
          <w:i/>
          <w:iCs/>
          <w:sz w:val="20"/>
        </w:rPr>
        <w:t xml:space="preserve"> dinanzi ad un pezzo di legno?" (</w:t>
      </w:r>
      <w:r w:rsidR="008D1D5D" w:rsidRPr="007177E1">
        <w:rPr>
          <w:i/>
          <w:iCs/>
          <w:sz w:val="20"/>
        </w:rPr>
        <w:t>Is 44, 19</w:t>
      </w:r>
      <w:r w:rsidR="00C76D96" w:rsidRPr="007177E1">
        <w:rPr>
          <w:i/>
          <w:iCs/>
          <w:sz w:val="20"/>
        </w:rPr>
        <w:t xml:space="preserve">). </w:t>
      </w:r>
    </w:p>
    <w:p w14:paraId="2DC22B45" w14:textId="77777777" w:rsidR="008D1D5D" w:rsidRPr="007177E1" w:rsidRDefault="009F6EAB" w:rsidP="007177E1">
      <w:pPr>
        <w:pStyle w:val="Corpotesto"/>
        <w:rPr>
          <w:i/>
          <w:iCs/>
          <w:sz w:val="20"/>
        </w:rPr>
      </w:pPr>
      <w:r w:rsidRPr="007177E1">
        <w:rPr>
          <w:i/>
          <w:iCs/>
          <w:sz w:val="20"/>
        </w:rPr>
        <w:t>Così dice il Signore: "Le ricchezze d'Egitto e le merci dell'Etiopia e i Sabei dall'alta statura passeranno a te, saranno tuoi; ti seguiranno in catene, si prostreranno davanti a te, ti diranno supplicanti: Solo in te è Dio; non ce n'</w:t>
      </w:r>
      <w:r w:rsidR="00C76D96" w:rsidRPr="007177E1">
        <w:rPr>
          <w:i/>
          <w:iCs/>
          <w:sz w:val="20"/>
        </w:rPr>
        <w:t>è altri; non esistono altri dei (</w:t>
      </w:r>
      <w:r w:rsidR="008D1D5D" w:rsidRPr="007177E1">
        <w:rPr>
          <w:i/>
          <w:iCs/>
          <w:sz w:val="20"/>
        </w:rPr>
        <w:t>Is 45, 14</w:t>
      </w:r>
      <w:r w:rsidR="00C76D96" w:rsidRPr="007177E1">
        <w:rPr>
          <w:i/>
          <w:iCs/>
          <w:sz w:val="20"/>
        </w:rPr>
        <w:t xml:space="preserve">). </w:t>
      </w:r>
      <w:r w:rsidRPr="007177E1">
        <w:rPr>
          <w:i/>
          <w:iCs/>
          <w:sz w:val="20"/>
        </w:rPr>
        <w:t xml:space="preserve">Dice il Signore, il redentore di Israele, il suo Santo, a colui la cui vita è disprezzata, al reietto delle nazioni, al servo dei potenti: "I re vedranno e si alzeranno in piedi, i principi vedranno e si prostreranno, a </w:t>
      </w:r>
      <w:r w:rsidRPr="007177E1">
        <w:rPr>
          <w:i/>
          <w:iCs/>
          <w:sz w:val="20"/>
        </w:rPr>
        <w:lastRenderedPageBreak/>
        <w:t>causa del Signore che è fedele, a causa del San</w:t>
      </w:r>
      <w:r w:rsidR="00C76D96" w:rsidRPr="007177E1">
        <w:rPr>
          <w:i/>
          <w:iCs/>
          <w:sz w:val="20"/>
        </w:rPr>
        <w:t>to di Israele che ti ha scelto" (</w:t>
      </w:r>
      <w:r w:rsidR="008D1D5D" w:rsidRPr="007177E1">
        <w:rPr>
          <w:i/>
          <w:iCs/>
          <w:sz w:val="20"/>
        </w:rPr>
        <w:t>Is 49, 7</w:t>
      </w:r>
      <w:r w:rsidR="00C76D96" w:rsidRPr="007177E1">
        <w:rPr>
          <w:i/>
          <w:iCs/>
          <w:sz w:val="20"/>
        </w:rPr>
        <w:t xml:space="preserve">). </w:t>
      </w:r>
      <w:r w:rsidRPr="007177E1">
        <w:rPr>
          <w:i/>
          <w:iCs/>
          <w:sz w:val="20"/>
        </w:rPr>
        <w:t>I re saranno i tuoi tutori, le loro principesse tue nutrici. Con la faccia a terra essi si prostreranno davanti a te, baceranno la polvere dei tuoi piedi; allora tu saprai che io sono il Signore e che non saran</w:t>
      </w:r>
      <w:r w:rsidR="00C76D96" w:rsidRPr="007177E1">
        <w:rPr>
          <w:i/>
          <w:iCs/>
          <w:sz w:val="20"/>
        </w:rPr>
        <w:t>no delusi quanti sperano in me" (</w:t>
      </w:r>
      <w:r w:rsidR="008D1D5D" w:rsidRPr="007177E1">
        <w:rPr>
          <w:i/>
          <w:iCs/>
          <w:sz w:val="20"/>
        </w:rPr>
        <w:t>Is 49, 23</w:t>
      </w:r>
      <w:r w:rsidR="00C76D96" w:rsidRPr="007177E1">
        <w:rPr>
          <w:i/>
          <w:iCs/>
          <w:sz w:val="20"/>
        </w:rPr>
        <w:t xml:space="preserve">). </w:t>
      </w:r>
    </w:p>
    <w:p w14:paraId="0D02C0A0" w14:textId="77777777" w:rsidR="008D1D5D" w:rsidRPr="007177E1" w:rsidRDefault="009F6EAB" w:rsidP="007177E1">
      <w:pPr>
        <w:pStyle w:val="Corpotesto"/>
        <w:rPr>
          <w:i/>
          <w:iCs/>
          <w:sz w:val="20"/>
        </w:rPr>
      </w:pPr>
      <w:r w:rsidRPr="007177E1">
        <w:rPr>
          <w:i/>
          <w:iCs/>
          <w:sz w:val="20"/>
        </w:rPr>
        <w:t>Ma al Signore è piaciuto prostrarlo con dolori. Quando offrirà se stesso in espiazione, vedrà una discendenza, vivrà a lungo, si compirà per m</w:t>
      </w:r>
      <w:r w:rsidR="00C76D96" w:rsidRPr="007177E1">
        <w:rPr>
          <w:i/>
          <w:iCs/>
          <w:sz w:val="20"/>
        </w:rPr>
        <w:t>ezzo suo la volontà del Signore (</w:t>
      </w:r>
      <w:r w:rsidR="008D1D5D" w:rsidRPr="007177E1">
        <w:rPr>
          <w:i/>
          <w:iCs/>
          <w:sz w:val="20"/>
        </w:rPr>
        <w:t>Is 53, 10</w:t>
      </w:r>
      <w:r w:rsidR="00C76D96" w:rsidRPr="007177E1">
        <w:rPr>
          <w:i/>
          <w:iCs/>
          <w:sz w:val="20"/>
        </w:rPr>
        <w:t xml:space="preserve">). </w:t>
      </w:r>
      <w:r w:rsidRPr="007177E1">
        <w:rPr>
          <w:i/>
          <w:iCs/>
          <w:sz w:val="20"/>
        </w:rPr>
        <w:t>In ogni mese al novilunio, e al sabato di ogni settimana, verrà ognuno a prostrars</w:t>
      </w:r>
      <w:r w:rsidR="00C76D96" w:rsidRPr="007177E1">
        <w:rPr>
          <w:i/>
          <w:iCs/>
          <w:sz w:val="20"/>
        </w:rPr>
        <w:t>i davanti a me, dice il Signore (</w:t>
      </w:r>
      <w:r w:rsidR="008D1D5D" w:rsidRPr="007177E1">
        <w:rPr>
          <w:i/>
          <w:iCs/>
          <w:sz w:val="20"/>
        </w:rPr>
        <w:t>Is 66, 23</w:t>
      </w:r>
      <w:r w:rsidR="00C76D96" w:rsidRPr="007177E1">
        <w:rPr>
          <w:i/>
          <w:iCs/>
          <w:sz w:val="20"/>
        </w:rPr>
        <w:t xml:space="preserve">). </w:t>
      </w:r>
      <w:r w:rsidRPr="007177E1">
        <w:rPr>
          <w:i/>
          <w:iCs/>
          <w:sz w:val="20"/>
        </w:rPr>
        <w:t>Allora pronunzierò i miei giudizi contro di loro, per tutto il male che hanno commesso abbandonandomi, per sacrificare ad altri dèi e prostrarsi dinan</w:t>
      </w:r>
      <w:r w:rsidR="00C76D96" w:rsidRPr="007177E1">
        <w:rPr>
          <w:i/>
          <w:iCs/>
          <w:sz w:val="20"/>
        </w:rPr>
        <w:t>zi al lavoro delle proprie mani (</w:t>
      </w:r>
      <w:r w:rsidR="008D1D5D" w:rsidRPr="007177E1">
        <w:rPr>
          <w:i/>
          <w:iCs/>
          <w:sz w:val="20"/>
        </w:rPr>
        <w:t>Ger 1, 16</w:t>
      </w:r>
      <w:r w:rsidR="00C76D96" w:rsidRPr="007177E1">
        <w:rPr>
          <w:i/>
          <w:iCs/>
          <w:sz w:val="20"/>
        </w:rPr>
        <w:t xml:space="preserve">). </w:t>
      </w:r>
      <w:r w:rsidRPr="007177E1">
        <w:rPr>
          <w:i/>
          <w:iCs/>
          <w:sz w:val="20"/>
        </w:rPr>
        <w:t>Dovrebbero vergognarsi dei loro atti abominevoli, ma non si vergognano affatto, non sanno neppure arrossire. "</w:t>
      </w:r>
      <w:r w:rsidR="007177E1" w:rsidRPr="007177E1">
        <w:rPr>
          <w:i/>
          <w:iCs/>
          <w:sz w:val="20"/>
        </w:rPr>
        <w:t>P</w:t>
      </w:r>
      <w:r w:rsidRPr="007177E1">
        <w:rPr>
          <w:i/>
          <w:iCs/>
          <w:sz w:val="20"/>
        </w:rPr>
        <w:t>er questo cadranno con le altre vittime, nell'ora del castigo saranno prostr</w:t>
      </w:r>
      <w:r w:rsidR="00C76D96" w:rsidRPr="007177E1">
        <w:rPr>
          <w:i/>
          <w:iCs/>
          <w:sz w:val="20"/>
        </w:rPr>
        <w:t>ati", dice il Signore (</w:t>
      </w:r>
      <w:r w:rsidR="008D1D5D" w:rsidRPr="007177E1">
        <w:rPr>
          <w:i/>
          <w:iCs/>
          <w:sz w:val="20"/>
        </w:rPr>
        <w:t>Ger 6, 15</w:t>
      </w:r>
      <w:r w:rsidR="00C76D96" w:rsidRPr="007177E1">
        <w:rPr>
          <w:i/>
          <w:iCs/>
          <w:sz w:val="20"/>
        </w:rPr>
        <w:t xml:space="preserve">). </w:t>
      </w:r>
    </w:p>
    <w:p w14:paraId="3DA46356" w14:textId="77777777" w:rsidR="008D1D5D" w:rsidRPr="007177E1" w:rsidRDefault="009F6EAB" w:rsidP="007177E1">
      <w:pPr>
        <w:pStyle w:val="Corpotesto"/>
        <w:rPr>
          <w:i/>
          <w:iCs/>
          <w:sz w:val="20"/>
        </w:rPr>
      </w:pPr>
      <w:r w:rsidRPr="007177E1">
        <w:rPr>
          <w:i/>
          <w:iCs/>
          <w:sz w:val="20"/>
        </w:rPr>
        <w:t>"Fermati alla porta del tempio del Signore e là pronunzia questo discorso dicendo: Ascoltate la parola del Signore, voi tutti di Giuda che attraversate queste porte per prostr</w:t>
      </w:r>
      <w:r w:rsidR="00C76D96" w:rsidRPr="007177E1">
        <w:rPr>
          <w:i/>
          <w:iCs/>
          <w:sz w:val="20"/>
        </w:rPr>
        <w:t>arvi al Signore (</w:t>
      </w:r>
      <w:r w:rsidR="008D1D5D" w:rsidRPr="007177E1">
        <w:rPr>
          <w:i/>
          <w:iCs/>
          <w:sz w:val="20"/>
        </w:rPr>
        <w:t>Ger 7, 2</w:t>
      </w:r>
      <w:r w:rsidR="00C76D96" w:rsidRPr="007177E1">
        <w:rPr>
          <w:i/>
          <w:iCs/>
          <w:sz w:val="20"/>
        </w:rPr>
        <w:t xml:space="preserve">). </w:t>
      </w:r>
      <w:r w:rsidRPr="007177E1">
        <w:rPr>
          <w:i/>
          <w:iCs/>
          <w:sz w:val="20"/>
        </w:rPr>
        <w:t>Dovrebbero vergognarsi dei loro atti abominevoli, ma non si vergognano affatto, non sanno neppure arrossire. Per questo cadranno con le altre vittime, nell'ora del castigo saranno prostr</w:t>
      </w:r>
      <w:r w:rsidR="00C76D96" w:rsidRPr="007177E1">
        <w:rPr>
          <w:i/>
          <w:iCs/>
          <w:sz w:val="20"/>
        </w:rPr>
        <w:t>ati" dice il Signore (</w:t>
      </w:r>
      <w:r w:rsidR="008D1D5D" w:rsidRPr="007177E1">
        <w:rPr>
          <w:i/>
          <w:iCs/>
          <w:sz w:val="20"/>
        </w:rPr>
        <w:t>Ger 8, 12</w:t>
      </w:r>
      <w:r w:rsidR="00C76D96" w:rsidRPr="007177E1">
        <w:rPr>
          <w:i/>
          <w:iCs/>
          <w:sz w:val="20"/>
        </w:rPr>
        <w:t xml:space="preserve">). </w:t>
      </w:r>
      <w:r w:rsidRPr="007177E1">
        <w:rPr>
          <w:i/>
          <w:iCs/>
          <w:sz w:val="20"/>
        </w:rPr>
        <w:t>Il Signore ha distrutto senza pietà tutte le dimore di Giacobbe; ha abbattuto con ira le fortezze della figlia di Giuda; ha prostrato a terra, ha profa</w:t>
      </w:r>
      <w:r w:rsidR="00C76D96" w:rsidRPr="007177E1">
        <w:rPr>
          <w:i/>
          <w:iCs/>
          <w:sz w:val="20"/>
        </w:rPr>
        <w:t>nato il suo regno e i suoi capi (</w:t>
      </w:r>
      <w:r w:rsidR="008D1D5D" w:rsidRPr="007177E1">
        <w:rPr>
          <w:i/>
          <w:iCs/>
          <w:sz w:val="20"/>
        </w:rPr>
        <w:t>Lam 2, 2</w:t>
      </w:r>
      <w:r w:rsidR="00C76D96" w:rsidRPr="007177E1">
        <w:rPr>
          <w:i/>
          <w:iCs/>
          <w:sz w:val="20"/>
        </w:rPr>
        <w:t xml:space="preserve">). </w:t>
      </w:r>
      <w:r w:rsidRPr="007177E1">
        <w:rPr>
          <w:i/>
          <w:iCs/>
          <w:sz w:val="20"/>
        </w:rPr>
        <w:t>Alla vista di una moltitudine che prostrandosi davanti e dietro a loro li adora, pensate:</w:t>
      </w:r>
      <w:r w:rsidR="00C76D96" w:rsidRPr="007177E1">
        <w:rPr>
          <w:i/>
          <w:iCs/>
          <w:sz w:val="20"/>
        </w:rPr>
        <w:t xml:space="preserve"> "Te dobbiamo adorare, Signore" (</w:t>
      </w:r>
      <w:r w:rsidR="008D1D5D" w:rsidRPr="007177E1">
        <w:rPr>
          <w:i/>
          <w:iCs/>
          <w:sz w:val="20"/>
        </w:rPr>
        <w:t>Bar 6, 5</w:t>
      </w:r>
      <w:r w:rsidR="00C76D96" w:rsidRPr="007177E1">
        <w:rPr>
          <w:i/>
          <w:iCs/>
          <w:sz w:val="20"/>
        </w:rPr>
        <w:t xml:space="preserve">). </w:t>
      </w:r>
    </w:p>
    <w:p w14:paraId="6683B055" w14:textId="77777777" w:rsidR="008D1D5D" w:rsidRPr="007177E1" w:rsidRDefault="009F6EAB" w:rsidP="007177E1">
      <w:pPr>
        <w:pStyle w:val="Corpotesto"/>
        <w:rPr>
          <w:i/>
          <w:iCs/>
          <w:sz w:val="20"/>
        </w:rPr>
      </w:pPr>
      <w:r w:rsidRPr="007177E1">
        <w:rPr>
          <w:i/>
          <w:iCs/>
          <w:sz w:val="20"/>
        </w:rPr>
        <w:t>Mi condusse nell'atrio interno del tempio; ed ecco all'ingresso del tempio, fra il vestibolo e l'altare, circa venticinque uomini, con le spalle voltate al tempio e la faccia a oriente che, prostr</w:t>
      </w:r>
      <w:r w:rsidR="00C76D96" w:rsidRPr="007177E1">
        <w:rPr>
          <w:i/>
          <w:iCs/>
          <w:sz w:val="20"/>
        </w:rPr>
        <w:t>ati, adoravano il sole (</w:t>
      </w:r>
      <w:r w:rsidR="008D1D5D" w:rsidRPr="007177E1">
        <w:rPr>
          <w:i/>
          <w:iCs/>
          <w:sz w:val="20"/>
        </w:rPr>
        <w:t>Ez 8, 16</w:t>
      </w:r>
      <w:r w:rsidR="00C76D96" w:rsidRPr="007177E1">
        <w:rPr>
          <w:i/>
          <w:iCs/>
          <w:sz w:val="20"/>
        </w:rPr>
        <w:t xml:space="preserve">). </w:t>
      </w:r>
      <w:r w:rsidRPr="007177E1">
        <w:rPr>
          <w:i/>
          <w:iCs/>
          <w:sz w:val="20"/>
        </w:rPr>
        <w:t>Il principe entrerà dal di fuori passando dal vestibolo del portico esterno e si fermerà presso lo stipite del portico, mentre i sacerdoti offriranno il suo olocausto e il suo sacrificio di comunione. Egli si prostrerà sulla soglia del portico, poi uscirà e il portico n</w:t>
      </w:r>
      <w:r w:rsidR="00C76D96" w:rsidRPr="007177E1">
        <w:rPr>
          <w:i/>
          <w:iCs/>
          <w:sz w:val="20"/>
        </w:rPr>
        <w:t>on sarà chiuso fino al tramonto (</w:t>
      </w:r>
      <w:r w:rsidR="008D1D5D" w:rsidRPr="007177E1">
        <w:rPr>
          <w:i/>
          <w:iCs/>
          <w:sz w:val="20"/>
        </w:rPr>
        <w:t>Ez 46, 2</w:t>
      </w:r>
      <w:r w:rsidR="00C76D96" w:rsidRPr="007177E1">
        <w:rPr>
          <w:i/>
          <w:iCs/>
          <w:sz w:val="20"/>
        </w:rPr>
        <w:t xml:space="preserve">). </w:t>
      </w:r>
      <w:r w:rsidRPr="007177E1">
        <w:rPr>
          <w:i/>
          <w:iCs/>
          <w:sz w:val="20"/>
        </w:rPr>
        <w:t xml:space="preserve">Il popolo del paese si prostrerà nei sabati e nei giorni del novilunio all'ingresso del portico, davanti al </w:t>
      </w:r>
      <w:r w:rsidR="00C76D96" w:rsidRPr="007177E1">
        <w:rPr>
          <w:i/>
          <w:iCs/>
          <w:sz w:val="20"/>
        </w:rPr>
        <w:t>Signore (</w:t>
      </w:r>
      <w:r w:rsidR="008D1D5D" w:rsidRPr="007177E1">
        <w:rPr>
          <w:i/>
          <w:iCs/>
          <w:sz w:val="20"/>
        </w:rPr>
        <w:t>Ez 46, 3</w:t>
      </w:r>
      <w:r w:rsidR="00C76D96" w:rsidRPr="007177E1">
        <w:rPr>
          <w:i/>
          <w:iCs/>
          <w:sz w:val="20"/>
        </w:rPr>
        <w:t xml:space="preserve">). </w:t>
      </w:r>
      <w:r w:rsidRPr="007177E1">
        <w:rPr>
          <w:i/>
          <w:iCs/>
          <w:sz w:val="20"/>
        </w:rPr>
        <w:t>Allora il re Nabucodònosor piegò la faccia a terra, si prostrò davanti a Daniele e ordinò che gli si</w:t>
      </w:r>
      <w:r w:rsidR="00C76D96" w:rsidRPr="007177E1">
        <w:rPr>
          <w:i/>
          <w:iCs/>
          <w:sz w:val="20"/>
        </w:rPr>
        <w:t xml:space="preserve"> offrissero sacrifici e incensi (</w:t>
      </w:r>
      <w:r w:rsidR="008D1D5D" w:rsidRPr="007177E1">
        <w:rPr>
          <w:i/>
          <w:iCs/>
          <w:sz w:val="20"/>
        </w:rPr>
        <w:t>Dn 2, 46</w:t>
      </w:r>
      <w:r w:rsidR="00C76D96" w:rsidRPr="007177E1">
        <w:rPr>
          <w:i/>
          <w:iCs/>
          <w:sz w:val="20"/>
        </w:rPr>
        <w:t xml:space="preserve">). </w:t>
      </w:r>
      <w:r w:rsidRPr="007177E1">
        <w:rPr>
          <w:i/>
          <w:iCs/>
          <w:sz w:val="20"/>
        </w:rPr>
        <w:t>Quando voi udirete il suono del corno, del flauto, della cetra, dell'arpicordo, del salterio, della zampogna, e d'ogni specie di strumenti musicali, vi prostrerete e adorerete la statua d'oro, che il re N</w:t>
      </w:r>
      <w:r w:rsidR="00C76D96" w:rsidRPr="007177E1">
        <w:rPr>
          <w:i/>
          <w:iCs/>
          <w:sz w:val="20"/>
        </w:rPr>
        <w:t>abucodònosor ha fatto innalzare (</w:t>
      </w:r>
      <w:r w:rsidR="008D1D5D" w:rsidRPr="007177E1">
        <w:rPr>
          <w:i/>
          <w:iCs/>
          <w:sz w:val="20"/>
        </w:rPr>
        <w:t>Dn 3, 5</w:t>
      </w:r>
      <w:r w:rsidR="00C76D96" w:rsidRPr="007177E1">
        <w:rPr>
          <w:i/>
          <w:iCs/>
          <w:sz w:val="20"/>
        </w:rPr>
        <w:t xml:space="preserve">). </w:t>
      </w:r>
    </w:p>
    <w:p w14:paraId="6510A1C4" w14:textId="77777777" w:rsidR="008D1D5D" w:rsidRPr="007177E1" w:rsidRDefault="009F6EAB" w:rsidP="007177E1">
      <w:pPr>
        <w:pStyle w:val="Corpotesto"/>
        <w:rPr>
          <w:i/>
          <w:iCs/>
          <w:sz w:val="20"/>
        </w:rPr>
      </w:pPr>
      <w:r w:rsidRPr="007177E1">
        <w:rPr>
          <w:i/>
          <w:iCs/>
          <w:sz w:val="20"/>
        </w:rPr>
        <w:t xml:space="preserve">Chiunque non si prostrerà alla statua, in quel medesimo istante sarà gettato in mezzo ad una fornace di </w:t>
      </w:r>
      <w:r w:rsidR="00C76D96" w:rsidRPr="007177E1">
        <w:rPr>
          <w:i/>
          <w:iCs/>
          <w:sz w:val="20"/>
        </w:rPr>
        <w:t>fuoco ardente" (</w:t>
      </w:r>
      <w:r w:rsidR="008D1D5D" w:rsidRPr="007177E1">
        <w:rPr>
          <w:i/>
          <w:iCs/>
          <w:sz w:val="20"/>
        </w:rPr>
        <w:t>Dn 3, 6</w:t>
      </w:r>
      <w:r w:rsidR="00C76D96" w:rsidRPr="007177E1">
        <w:rPr>
          <w:i/>
          <w:iCs/>
          <w:sz w:val="20"/>
        </w:rPr>
        <w:t xml:space="preserve">). </w:t>
      </w:r>
      <w:r w:rsidRPr="007177E1">
        <w:rPr>
          <w:i/>
          <w:iCs/>
          <w:sz w:val="20"/>
        </w:rPr>
        <w:t>Perciò tutti i popoli, nazioni e lingue, in quell'istante che ebbero udito il suono del corno, del flauto, dell'arpicordo, del salterio e di ogni specie di strumenti musicali, si prostrarono e adorarono la statua d'oro, che il re Nabu</w:t>
      </w:r>
      <w:r w:rsidR="00C76D96" w:rsidRPr="007177E1">
        <w:rPr>
          <w:i/>
          <w:iCs/>
          <w:sz w:val="20"/>
        </w:rPr>
        <w:t>codònosor aveva fatto innalzare (</w:t>
      </w:r>
      <w:r w:rsidR="008D1D5D" w:rsidRPr="007177E1">
        <w:rPr>
          <w:i/>
          <w:iCs/>
          <w:sz w:val="20"/>
        </w:rPr>
        <w:t>Dn 3, 7</w:t>
      </w:r>
      <w:r w:rsidR="00C76D96" w:rsidRPr="007177E1">
        <w:rPr>
          <w:i/>
          <w:iCs/>
          <w:sz w:val="20"/>
        </w:rPr>
        <w:t xml:space="preserve">). </w:t>
      </w:r>
      <w:r w:rsidRPr="007177E1">
        <w:rPr>
          <w:i/>
          <w:iCs/>
          <w:sz w:val="20"/>
        </w:rPr>
        <w:t>Tu hai decretato, o re, che chiunque avrà udito il suono del corno, del flauto, della cetra, dell'arpicordo, del salterio, della zampogna e d'ogni specie di strumenti musicali, si deve prostrare e adorare la sta</w:t>
      </w:r>
      <w:r w:rsidR="00C76D96" w:rsidRPr="007177E1">
        <w:rPr>
          <w:i/>
          <w:iCs/>
          <w:sz w:val="20"/>
        </w:rPr>
        <w:t>tua d'oro (</w:t>
      </w:r>
      <w:r w:rsidR="008D1D5D" w:rsidRPr="007177E1">
        <w:rPr>
          <w:i/>
          <w:iCs/>
          <w:sz w:val="20"/>
        </w:rPr>
        <w:t>Dn 3, 10</w:t>
      </w:r>
      <w:r w:rsidR="00C76D96" w:rsidRPr="007177E1">
        <w:rPr>
          <w:i/>
          <w:iCs/>
          <w:sz w:val="20"/>
        </w:rPr>
        <w:t xml:space="preserve">). </w:t>
      </w:r>
      <w:r w:rsidRPr="007177E1">
        <w:rPr>
          <w:i/>
          <w:iCs/>
          <w:sz w:val="20"/>
        </w:rPr>
        <w:t xml:space="preserve">Chiunque non si prostrerà per adorarla, sia gettato in mezzo ad </w:t>
      </w:r>
      <w:r w:rsidR="00C76D96" w:rsidRPr="007177E1">
        <w:rPr>
          <w:i/>
          <w:iCs/>
          <w:sz w:val="20"/>
        </w:rPr>
        <w:t>una fornace con il fuoco acceso (</w:t>
      </w:r>
      <w:r w:rsidR="008D1D5D" w:rsidRPr="007177E1">
        <w:rPr>
          <w:i/>
          <w:iCs/>
          <w:sz w:val="20"/>
        </w:rPr>
        <w:t>Dn 3, 11</w:t>
      </w:r>
      <w:r w:rsidR="00C76D96" w:rsidRPr="007177E1">
        <w:rPr>
          <w:i/>
          <w:iCs/>
          <w:sz w:val="20"/>
        </w:rPr>
        <w:t xml:space="preserve">). </w:t>
      </w:r>
    </w:p>
    <w:p w14:paraId="4A1AC3D4" w14:textId="77777777" w:rsidR="008D1D5D" w:rsidRPr="007177E1" w:rsidRDefault="009F6EAB" w:rsidP="007177E1">
      <w:pPr>
        <w:pStyle w:val="Corpotesto"/>
        <w:rPr>
          <w:i/>
          <w:iCs/>
          <w:sz w:val="20"/>
        </w:rPr>
      </w:pPr>
      <w:r w:rsidRPr="007177E1">
        <w:rPr>
          <w:i/>
          <w:iCs/>
          <w:sz w:val="20"/>
        </w:rPr>
        <w:t xml:space="preserve">Ora, se voi sarete pronti, quando udirete il suono del corno, del flauto, della cetra, dell'arpicordo, del salterio, della zampogna e d'ogni specie di strumenti musicali, a prostrarvi e adorare la statua che io ho fatto, bene; altrimenti in quel medesimo istante sarete gettati in mezzo ad una fornace dal fuoco ardente. Qual Dio vi </w:t>
      </w:r>
      <w:r w:rsidR="00C76D96" w:rsidRPr="007177E1">
        <w:rPr>
          <w:i/>
          <w:iCs/>
          <w:sz w:val="20"/>
        </w:rPr>
        <w:t>potrà liberare dalla mia mano?" (</w:t>
      </w:r>
      <w:r w:rsidR="008D1D5D" w:rsidRPr="007177E1">
        <w:rPr>
          <w:i/>
          <w:iCs/>
          <w:sz w:val="20"/>
        </w:rPr>
        <w:t>Dn 3, 15</w:t>
      </w:r>
      <w:r w:rsidR="00C76D96" w:rsidRPr="007177E1">
        <w:rPr>
          <w:i/>
          <w:iCs/>
          <w:sz w:val="20"/>
        </w:rPr>
        <w:t xml:space="preserve">). </w:t>
      </w:r>
      <w:r w:rsidRPr="007177E1">
        <w:rPr>
          <w:i/>
          <w:iCs/>
          <w:sz w:val="20"/>
        </w:rPr>
        <w:t xml:space="preserve">Distruggerò in mezzo a te le tue sculture e le tue stele, </w:t>
      </w:r>
      <w:r w:rsidR="007177E1" w:rsidRPr="007177E1">
        <w:rPr>
          <w:i/>
          <w:iCs/>
          <w:sz w:val="20"/>
        </w:rPr>
        <w:t>né</w:t>
      </w:r>
      <w:r w:rsidRPr="007177E1">
        <w:rPr>
          <w:i/>
          <w:iCs/>
          <w:sz w:val="20"/>
        </w:rPr>
        <w:t xml:space="preserve"> più ti prostrerai da</w:t>
      </w:r>
      <w:r w:rsidR="00C76D96" w:rsidRPr="007177E1">
        <w:rPr>
          <w:i/>
          <w:iCs/>
          <w:sz w:val="20"/>
        </w:rPr>
        <w:t>vanti a un'opera delle tue mani (</w:t>
      </w:r>
      <w:r w:rsidR="008D1D5D" w:rsidRPr="007177E1">
        <w:rPr>
          <w:i/>
          <w:iCs/>
          <w:sz w:val="20"/>
        </w:rPr>
        <w:t>Mi 5, 12</w:t>
      </w:r>
      <w:r w:rsidR="00C76D96" w:rsidRPr="007177E1">
        <w:rPr>
          <w:i/>
          <w:iCs/>
          <w:sz w:val="20"/>
        </w:rPr>
        <w:t xml:space="preserve">). </w:t>
      </w:r>
      <w:r w:rsidRPr="007177E1">
        <w:rPr>
          <w:i/>
          <w:iCs/>
          <w:sz w:val="20"/>
        </w:rPr>
        <w:t>Con che cosa mi presenterò al Signore, mi prostrerò al Dio altissimo? Mi presenterò a lui con olocausti, con vitelli di un anno?</w:t>
      </w:r>
      <w:r w:rsidR="00C76D96" w:rsidRPr="007177E1">
        <w:rPr>
          <w:i/>
          <w:iCs/>
          <w:sz w:val="20"/>
        </w:rPr>
        <w:t xml:space="preserve"> (</w:t>
      </w:r>
      <w:r w:rsidR="008D1D5D" w:rsidRPr="007177E1">
        <w:rPr>
          <w:i/>
          <w:iCs/>
          <w:sz w:val="20"/>
        </w:rPr>
        <w:t>Mi 6, 6</w:t>
      </w:r>
      <w:r w:rsidR="00C76D96" w:rsidRPr="007177E1">
        <w:rPr>
          <w:i/>
          <w:iCs/>
          <w:sz w:val="20"/>
        </w:rPr>
        <w:t xml:space="preserve">). </w:t>
      </w:r>
      <w:r w:rsidRPr="007177E1">
        <w:rPr>
          <w:i/>
          <w:iCs/>
          <w:sz w:val="20"/>
        </w:rPr>
        <w:t>Quelli che sui tetti si prostrano davanti alla milizia celeste e quelli che si prostrano davanti al Si</w:t>
      </w:r>
      <w:r w:rsidR="00C76D96" w:rsidRPr="007177E1">
        <w:rPr>
          <w:i/>
          <w:iCs/>
          <w:sz w:val="20"/>
        </w:rPr>
        <w:t>gnore, e poi giurano per Milcom (</w:t>
      </w:r>
      <w:r w:rsidR="008D1D5D" w:rsidRPr="007177E1">
        <w:rPr>
          <w:i/>
          <w:iCs/>
          <w:sz w:val="20"/>
        </w:rPr>
        <w:t>Sof 1, 5</w:t>
      </w:r>
      <w:r w:rsidR="00C76D96" w:rsidRPr="007177E1">
        <w:rPr>
          <w:i/>
          <w:iCs/>
          <w:sz w:val="20"/>
        </w:rPr>
        <w:t xml:space="preserve">). </w:t>
      </w:r>
      <w:r w:rsidRPr="007177E1">
        <w:rPr>
          <w:i/>
          <w:iCs/>
          <w:sz w:val="20"/>
        </w:rPr>
        <w:t xml:space="preserve">Terribile sarà il Signore con loro, </w:t>
      </w:r>
      <w:r w:rsidR="007177E1" w:rsidRPr="007177E1">
        <w:rPr>
          <w:i/>
          <w:iCs/>
          <w:sz w:val="20"/>
        </w:rPr>
        <w:t>poiché</w:t>
      </w:r>
      <w:r w:rsidRPr="007177E1">
        <w:rPr>
          <w:i/>
          <w:iCs/>
          <w:sz w:val="20"/>
        </w:rPr>
        <w:t xml:space="preserve"> annienterà tutti gli idoli della terra, mentre a lui si prostreranno, ognuno sul proprio suolo,</w:t>
      </w:r>
      <w:r w:rsidR="00C76D96" w:rsidRPr="007177E1">
        <w:rPr>
          <w:i/>
          <w:iCs/>
          <w:sz w:val="20"/>
        </w:rPr>
        <w:t xml:space="preserve"> i popoli di tutti i continenti (</w:t>
      </w:r>
      <w:r w:rsidR="008D1D5D" w:rsidRPr="007177E1">
        <w:rPr>
          <w:i/>
          <w:iCs/>
          <w:sz w:val="20"/>
        </w:rPr>
        <w:t>Sof 2, 11</w:t>
      </w:r>
      <w:r w:rsidR="00C76D96" w:rsidRPr="007177E1">
        <w:rPr>
          <w:i/>
          <w:iCs/>
          <w:sz w:val="20"/>
        </w:rPr>
        <w:t xml:space="preserve">). </w:t>
      </w:r>
    </w:p>
    <w:p w14:paraId="7FD77DDE" w14:textId="77777777" w:rsidR="008D1D5D" w:rsidRPr="007177E1" w:rsidRDefault="009F6EAB" w:rsidP="007177E1">
      <w:pPr>
        <w:pStyle w:val="Corpotesto"/>
        <w:rPr>
          <w:i/>
          <w:iCs/>
          <w:sz w:val="20"/>
        </w:rPr>
      </w:pPr>
      <w:r w:rsidRPr="007177E1">
        <w:rPr>
          <w:i/>
          <w:iCs/>
          <w:sz w:val="20"/>
        </w:rPr>
        <w:t>Entrati nella casa, videro il bambino con Maria sua madre, e prostratisi lo adorarono. Poi aprirono i loro scrigni e gli offriro</w:t>
      </w:r>
      <w:r w:rsidR="00C76D96" w:rsidRPr="007177E1">
        <w:rPr>
          <w:i/>
          <w:iCs/>
          <w:sz w:val="20"/>
        </w:rPr>
        <w:t>no in dono oro, incenso e mirra (</w:t>
      </w:r>
      <w:r w:rsidR="008D1D5D" w:rsidRPr="007177E1">
        <w:rPr>
          <w:i/>
          <w:iCs/>
          <w:sz w:val="20"/>
        </w:rPr>
        <w:t>Mt 2, 11</w:t>
      </w:r>
      <w:r w:rsidR="00C76D96" w:rsidRPr="007177E1">
        <w:rPr>
          <w:i/>
          <w:iCs/>
          <w:sz w:val="20"/>
        </w:rPr>
        <w:t xml:space="preserve">). </w:t>
      </w:r>
      <w:r w:rsidRPr="007177E1">
        <w:rPr>
          <w:i/>
          <w:iCs/>
          <w:sz w:val="20"/>
        </w:rPr>
        <w:t>"Tutte queste cose io ti darò, se, prostr</w:t>
      </w:r>
      <w:r w:rsidR="00C76D96" w:rsidRPr="007177E1">
        <w:rPr>
          <w:i/>
          <w:iCs/>
          <w:sz w:val="20"/>
        </w:rPr>
        <w:t>andoti, mi adorerai" (</w:t>
      </w:r>
      <w:r w:rsidR="008D1D5D" w:rsidRPr="007177E1">
        <w:rPr>
          <w:i/>
          <w:iCs/>
          <w:sz w:val="20"/>
        </w:rPr>
        <w:t>Mt 4, 9</w:t>
      </w:r>
      <w:r w:rsidR="00C76D96" w:rsidRPr="007177E1">
        <w:rPr>
          <w:i/>
          <w:iCs/>
          <w:sz w:val="20"/>
        </w:rPr>
        <w:t xml:space="preserve">). </w:t>
      </w:r>
      <w:r w:rsidRPr="007177E1">
        <w:rPr>
          <w:i/>
          <w:iCs/>
          <w:sz w:val="20"/>
        </w:rPr>
        <w:t>Ed ecco venire un lebbroso e prostrarsi a lui dicendo: "Sig</w:t>
      </w:r>
      <w:r w:rsidR="00C76D96" w:rsidRPr="007177E1">
        <w:rPr>
          <w:i/>
          <w:iCs/>
          <w:sz w:val="20"/>
        </w:rPr>
        <w:t>nore, se vuoi, tu puoi sanarmi" (</w:t>
      </w:r>
      <w:r w:rsidR="008D1D5D" w:rsidRPr="007177E1">
        <w:rPr>
          <w:i/>
          <w:iCs/>
          <w:sz w:val="20"/>
        </w:rPr>
        <w:t>Mt 8, 2</w:t>
      </w:r>
      <w:r w:rsidR="00C76D96" w:rsidRPr="007177E1">
        <w:rPr>
          <w:i/>
          <w:iCs/>
          <w:sz w:val="20"/>
        </w:rPr>
        <w:t xml:space="preserve">). </w:t>
      </w:r>
      <w:r w:rsidRPr="007177E1">
        <w:rPr>
          <w:i/>
          <w:iCs/>
          <w:sz w:val="20"/>
        </w:rPr>
        <w:t>Mentre diceva loro queste cose, giunse uno dei capi che gli si prostrò innanzi e gli disse: "Mia figlia è morta proprio ora; ma vieni, imponi la tua m</w:t>
      </w:r>
      <w:r w:rsidR="00C76D96" w:rsidRPr="007177E1">
        <w:rPr>
          <w:i/>
          <w:iCs/>
          <w:sz w:val="20"/>
        </w:rPr>
        <w:t>ano sopra di lei ed essa vivrà" (</w:t>
      </w:r>
      <w:r w:rsidR="008D1D5D" w:rsidRPr="007177E1">
        <w:rPr>
          <w:i/>
          <w:iCs/>
          <w:sz w:val="20"/>
        </w:rPr>
        <w:t>Mt 9, 18</w:t>
      </w:r>
      <w:r w:rsidR="00C76D96" w:rsidRPr="007177E1">
        <w:rPr>
          <w:i/>
          <w:iCs/>
          <w:sz w:val="20"/>
        </w:rPr>
        <w:t xml:space="preserve">). </w:t>
      </w:r>
      <w:r w:rsidRPr="007177E1">
        <w:rPr>
          <w:i/>
          <w:iCs/>
          <w:sz w:val="20"/>
        </w:rPr>
        <w:t xml:space="preserve">Quelli che erano sulla barca gli si </w:t>
      </w:r>
      <w:r w:rsidRPr="007177E1">
        <w:rPr>
          <w:i/>
          <w:iCs/>
          <w:sz w:val="20"/>
        </w:rPr>
        <w:lastRenderedPageBreak/>
        <w:t>prostrarono davanti, esclamando: "Tu s</w:t>
      </w:r>
      <w:r w:rsidR="00C76D96" w:rsidRPr="007177E1">
        <w:rPr>
          <w:i/>
          <w:iCs/>
          <w:sz w:val="20"/>
        </w:rPr>
        <w:t>ei veramente il Figlio di Dio!" (</w:t>
      </w:r>
      <w:r w:rsidR="008D1D5D" w:rsidRPr="007177E1">
        <w:rPr>
          <w:i/>
          <w:iCs/>
          <w:sz w:val="20"/>
        </w:rPr>
        <w:t>Mt 14, 33</w:t>
      </w:r>
      <w:r w:rsidR="00C76D96" w:rsidRPr="007177E1">
        <w:rPr>
          <w:i/>
          <w:iCs/>
          <w:sz w:val="20"/>
        </w:rPr>
        <w:t xml:space="preserve">). </w:t>
      </w:r>
      <w:r w:rsidRPr="007177E1">
        <w:rPr>
          <w:i/>
          <w:iCs/>
          <w:sz w:val="20"/>
        </w:rPr>
        <w:t>Ma quella avvi</w:t>
      </w:r>
      <w:r w:rsidR="00C76D96" w:rsidRPr="007177E1">
        <w:rPr>
          <w:i/>
          <w:iCs/>
          <w:sz w:val="20"/>
        </w:rPr>
        <w:t>c</w:t>
      </w:r>
      <w:r w:rsidRPr="007177E1">
        <w:rPr>
          <w:i/>
          <w:iCs/>
          <w:sz w:val="20"/>
        </w:rPr>
        <w:t>inò e si prostrò dinanzi a lu</w:t>
      </w:r>
      <w:r w:rsidR="00C76D96" w:rsidRPr="007177E1">
        <w:rPr>
          <w:i/>
          <w:iCs/>
          <w:sz w:val="20"/>
        </w:rPr>
        <w:t>i dicendo: "Signore, aiutami!" (</w:t>
      </w:r>
      <w:r w:rsidR="008D1D5D" w:rsidRPr="007177E1">
        <w:rPr>
          <w:i/>
          <w:iCs/>
          <w:sz w:val="20"/>
        </w:rPr>
        <w:t>Mt 15, 25</w:t>
      </w:r>
      <w:r w:rsidR="00C76D96" w:rsidRPr="007177E1">
        <w:rPr>
          <w:i/>
          <w:iCs/>
          <w:sz w:val="20"/>
        </w:rPr>
        <w:t xml:space="preserve">). </w:t>
      </w:r>
    </w:p>
    <w:p w14:paraId="0904B665" w14:textId="77777777" w:rsidR="008D1D5D" w:rsidRPr="007177E1" w:rsidRDefault="009F6EAB" w:rsidP="007177E1">
      <w:pPr>
        <w:pStyle w:val="Corpotesto"/>
        <w:rPr>
          <w:i/>
          <w:iCs/>
          <w:sz w:val="20"/>
        </w:rPr>
      </w:pPr>
      <w:r w:rsidRPr="007177E1">
        <w:rPr>
          <w:i/>
          <w:iCs/>
          <w:sz w:val="20"/>
        </w:rPr>
        <w:t>Allora gli si avvicinò la madre dei figli di Zebedèo con i suoi figli, e si prostr</w:t>
      </w:r>
      <w:r w:rsidR="00C76D96" w:rsidRPr="007177E1">
        <w:rPr>
          <w:i/>
          <w:iCs/>
          <w:sz w:val="20"/>
        </w:rPr>
        <w:t>ò per chiedergli qualcosa (</w:t>
      </w:r>
      <w:r w:rsidR="008D1D5D" w:rsidRPr="007177E1">
        <w:rPr>
          <w:i/>
          <w:iCs/>
          <w:sz w:val="20"/>
        </w:rPr>
        <w:t>Mt 20, 20</w:t>
      </w:r>
      <w:r w:rsidR="00C76D96" w:rsidRPr="007177E1">
        <w:rPr>
          <w:i/>
          <w:iCs/>
          <w:sz w:val="20"/>
        </w:rPr>
        <w:t xml:space="preserve">). </w:t>
      </w:r>
      <w:r w:rsidRPr="007177E1">
        <w:rPr>
          <w:i/>
          <w:iCs/>
          <w:sz w:val="20"/>
        </w:rPr>
        <w:t>E avanzatosi un poco, si prostrò con la faccia a terra e pregava dicendo: "Padre mio, se è possibile, passi da me questo calice! Però non co</w:t>
      </w:r>
      <w:r w:rsidR="00C76D96" w:rsidRPr="007177E1">
        <w:rPr>
          <w:i/>
          <w:iCs/>
          <w:sz w:val="20"/>
        </w:rPr>
        <w:t>me voglio io, ma come vuoi tu!" (</w:t>
      </w:r>
      <w:r w:rsidR="008D1D5D" w:rsidRPr="007177E1">
        <w:rPr>
          <w:i/>
          <w:iCs/>
          <w:sz w:val="20"/>
        </w:rPr>
        <w:t>Mt 26, 39</w:t>
      </w:r>
      <w:r w:rsidR="00C76D96" w:rsidRPr="007177E1">
        <w:rPr>
          <w:i/>
          <w:iCs/>
          <w:sz w:val="20"/>
        </w:rPr>
        <w:t xml:space="preserve">). </w:t>
      </w:r>
      <w:r w:rsidRPr="007177E1">
        <w:rPr>
          <w:i/>
          <w:iCs/>
          <w:sz w:val="20"/>
        </w:rPr>
        <w:t xml:space="preserve">Quando lo videro, gli si prostrarono </w:t>
      </w:r>
      <w:r w:rsidR="00C76D96" w:rsidRPr="007177E1">
        <w:rPr>
          <w:i/>
          <w:iCs/>
          <w:sz w:val="20"/>
        </w:rPr>
        <w:t>innanzi; alcuni però dubitavano (</w:t>
      </w:r>
      <w:r w:rsidR="008D1D5D" w:rsidRPr="007177E1">
        <w:rPr>
          <w:i/>
          <w:iCs/>
          <w:sz w:val="20"/>
        </w:rPr>
        <w:t>Mt 28, 17</w:t>
      </w:r>
      <w:r w:rsidR="00C76D96" w:rsidRPr="007177E1">
        <w:rPr>
          <w:i/>
          <w:iCs/>
          <w:sz w:val="20"/>
        </w:rPr>
        <w:t xml:space="preserve">). </w:t>
      </w:r>
      <w:r w:rsidRPr="007177E1">
        <w:rPr>
          <w:i/>
          <w:iCs/>
          <w:sz w:val="20"/>
        </w:rPr>
        <w:t>E gli percuotevano il capo con una canna, gli sputavano addosso e, piegando le ginocchia, si prostr</w:t>
      </w:r>
      <w:r w:rsidR="00C76D96" w:rsidRPr="007177E1">
        <w:rPr>
          <w:i/>
          <w:iCs/>
          <w:sz w:val="20"/>
        </w:rPr>
        <w:t>avano a lui (</w:t>
      </w:r>
      <w:r w:rsidR="008D1D5D" w:rsidRPr="007177E1">
        <w:rPr>
          <w:i/>
          <w:iCs/>
          <w:sz w:val="20"/>
        </w:rPr>
        <w:t>Mc 15, 19</w:t>
      </w:r>
      <w:r w:rsidR="00C76D96" w:rsidRPr="007177E1">
        <w:rPr>
          <w:i/>
          <w:iCs/>
          <w:sz w:val="20"/>
        </w:rPr>
        <w:t xml:space="preserve">). </w:t>
      </w:r>
      <w:r w:rsidRPr="007177E1">
        <w:rPr>
          <w:i/>
          <w:iCs/>
          <w:sz w:val="20"/>
        </w:rPr>
        <w:t>Se ti prostr</w:t>
      </w:r>
      <w:r w:rsidR="00C76D96" w:rsidRPr="007177E1">
        <w:rPr>
          <w:i/>
          <w:iCs/>
          <w:sz w:val="20"/>
        </w:rPr>
        <w:t>i dinanzi a me tutto sarà tuo" (</w:t>
      </w:r>
      <w:r w:rsidR="008D1D5D" w:rsidRPr="007177E1">
        <w:rPr>
          <w:i/>
          <w:iCs/>
          <w:sz w:val="20"/>
        </w:rPr>
        <w:t>Lc 4, 7</w:t>
      </w:r>
      <w:r w:rsidR="00C76D96" w:rsidRPr="007177E1">
        <w:rPr>
          <w:i/>
          <w:iCs/>
          <w:sz w:val="20"/>
        </w:rPr>
        <w:t xml:space="preserve">). </w:t>
      </w:r>
      <w:r w:rsidR="007177E1" w:rsidRPr="007177E1">
        <w:rPr>
          <w:i/>
          <w:iCs/>
          <w:sz w:val="20"/>
        </w:rPr>
        <w:t>Gesù gli rispose: "Sta scritto: Solo al Signore Dio tuo ti prostrerai, lui solo adorerai" (</w:t>
      </w:r>
      <w:r w:rsidR="008D1D5D" w:rsidRPr="007177E1">
        <w:rPr>
          <w:i/>
          <w:iCs/>
          <w:sz w:val="20"/>
        </w:rPr>
        <w:t>Lc 4, 8</w:t>
      </w:r>
      <w:r w:rsidR="007177E1" w:rsidRPr="007177E1">
        <w:rPr>
          <w:i/>
          <w:iCs/>
          <w:sz w:val="20"/>
        </w:rPr>
        <w:t>).  Ed egli disse: "Io credo, Signore!". E gli si prostrò innanzi (</w:t>
      </w:r>
      <w:r w:rsidR="008D1D5D" w:rsidRPr="007177E1">
        <w:rPr>
          <w:i/>
          <w:iCs/>
          <w:sz w:val="20"/>
        </w:rPr>
        <w:t>Gv 9, 38</w:t>
      </w:r>
      <w:r w:rsidR="007177E1" w:rsidRPr="007177E1">
        <w:rPr>
          <w:i/>
          <w:iCs/>
          <w:sz w:val="20"/>
        </w:rPr>
        <w:t xml:space="preserve">). </w:t>
      </w:r>
    </w:p>
    <w:p w14:paraId="14D60734" w14:textId="77777777" w:rsidR="008D1D5D" w:rsidRPr="007177E1" w:rsidRDefault="007177E1" w:rsidP="007177E1">
      <w:pPr>
        <w:pStyle w:val="Corpotesto"/>
        <w:rPr>
          <w:i/>
          <w:iCs/>
          <w:sz w:val="20"/>
        </w:rPr>
      </w:pPr>
      <w:r w:rsidRPr="007177E1">
        <w:rPr>
          <w:i/>
          <w:iCs/>
          <w:sz w:val="20"/>
        </w:rPr>
        <w:t>Sarebbero manifestati i segreti del suo cuore, e così prostrandosi a terra adorerebbe Dio, proclamando che veramente Dio è fra voi (</w:t>
      </w:r>
      <w:r w:rsidR="008D1D5D" w:rsidRPr="007177E1">
        <w:rPr>
          <w:i/>
          <w:iCs/>
          <w:sz w:val="20"/>
        </w:rPr>
        <w:t>1Cor 14, 25</w:t>
      </w:r>
      <w:r w:rsidRPr="007177E1">
        <w:rPr>
          <w:i/>
          <w:iCs/>
          <w:sz w:val="20"/>
        </w:rPr>
        <w:t>). Per fede Giacobbe, morente, benedisse ciascuno dei figli di Giuseppe e si prostrò, appoggiandosi all'estremità del bastone (</w:t>
      </w:r>
      <w:r w:rsidR="008D1D5D" w:rsidRPr="007177E1">
        <w:rPr>
          <w:i/>
          <w:iCs/>
          <w:sz w:val="20"/>
        </w:rPr>
        <w:t>Eb 11, 21</w:t>
      </w:r>
      <w:r w:rsidRPr="007177E1">
        <w:rPr>
          <w:i/>
          <w:iCs/>
          <w:sz w:val="20"/>
        </w:rPr>
        <w:t>). Ebbene, ti faccio dono di alcuni della sinagoga di satana - di quelli che si dicono Giudei, ma mentiscono perché non lo sono -: li farò venire perché si prostrino ai tuoi piedi e sappiano che io ti ho amato (</w:t>
      </w:r>
      <w:r w:rsidR="008D1D5D" w:rsidRPr="007177E1">
        <w:rPr>
          <w:i/>
          <w:iCs/>
          <w:sz w:val="20"/>
        </w:rPr>
        <w:t>Ap 3, 9</w:t>
      </w:r>
      <w:r w:rsidRPr="007177E1">
        <w:rPr>
          <w:i/>
          <w:iCs/>
          <w:sz w:val="20"/>
        </w:rPr>
        <w:t>). I ventiquattro vegliardi si prostravano davanti a Colui che siede sul trono e adoravano Colui che vive nei secoli dei secoli e gettavano le loro corone davanti al trono, dicendo (</w:t>
      </w:r>
      <w:r w:rsidR="008D1D5D" w:rsidRPr="007177E1">
        <w:rPr>
          <w:i/>
          <w:iCs/>
          <w:sz w:val="20"/>
        </w:rPr>
        <w:t>Ap 4, 10</w:t>
      </w:r>
      <w:r w:rsidRPr="007177E1">
        <w:rPr>
          <w:i/>
          <w:iCs/>
          <w:sz w:val="20"/>
        </w:rPr>
        <w:t>). E quando l'ebbe preso, i quattro esseri viventi e i ventiquattro vegliardi si prostrarono davanti all'Agnello, avendo ciascuno un'arpa e coppe d'oro colme di profumi, che sono le preghiere dei santi (</w:t>
      </w:r>
      <w:r w:rsidR="008D1D5D" w:rsidRPr="007177E1">
        <w:rPr>
          <w:i/>
          <w:iCs/>
          <w:sz w:val="20"/>
        </w:rPr>
        <w:t>Ap 5, 8</w:t>
      </w:r>
      <w:r w:rsidRPr="007177E1">
        <w:rPr>
          <w:i/>
          <w:iCs/>
          <w:sz w:val="20"/>
        </w:rPr>
        <w:t>). E i quattro esseri viventi dicevano: «Amen». E i vegliardi si prostrarono in adorazione (</w:t>
      </w:r>
      <w:r w:rsidR="008D1D5D" w:rsidRPr="007177E1">
        <w:rPr>
          <w:i/>
          <w:iCs/>
          <w:sz w:val="20"/>
        </w:rPr>
        <w:t>Ap 5, 14</w:t>
      </w:r>
      <w:r w:rsidRPr="007177E1">
        <w:rPr>
          <w:i/>
          <w:iCs/>
          <w:sz w:val="20"/>
        </w:rPr>
        <w:t xml:space="preserve">). </w:t>
      </w:r>
    </w:p>
    <w:p w14:paraId="71DF0671" w14:textId="77777777" w:rsidR="007177E1" w:rsidRPr="007177E1" w:rsidRDefault="007177E1" w:rsidP="007177E1">
      <w:pPr>
        <w:pStyle w:val="Corpotesto"/>
        <w:rPr>
          <w:i/>
          <w:iCs/>
          <w:sz w:val="20"/>
        </w:rPr>
      </w:pPr>
      <w:r w:rsidRPr="007177E1">
        <w:rPr>
          <w:i/>
          <w:iCs/>
          <w:sz w:val="20"/>
        </w:rPr>
        <w:t>Allora i ventiquattro vegliardi seduti sui loro troni al cospetto di Dio, si prostrarono faccia a terra e adorarono Dio dicendo (</w:t>
      </w:r>
      <w:r w:rsidR="008D1D5D" w:rsidRPr="007177E1">
        <w:rPr>
          <w:i/>
          <w:iCs/>
          <w:sz w:val="20"/>
        </w:rPr>
        <w:t>Ap 11, 16</w:t>
      </w:r>
      <w:r w:rsidRPr="007177E1">
        <w:rPr>
          <w:i/>
          <w:iCs/>
          <w:sz w:val="20"/>
        </w:rPr>
        <w:t>). Chi non temerà, o Signore, e non glorificherà il tuo nome? Poiché tu solo sei santo. Tutte le genti verranno e si prostreranno davanti a te, perché i tuoi giusti giudizi si sono manifestati" (</w:t>
      </w:r>
      <w:r w:rsidR="008D1D5D" w:rsidRPr="007177E1">
        <w:rPr>
          <w:i/>
          <w:iCs/>
          <w:sz w:val="20"/>
        </w:rPr>
        <w:t>Ap 15, 4</w:t>
      </w:r>
      <w:r w:rsidRPr="007177E1">
        <w:rPr>
          <w:i/>
          <w:iCs/>
          <w:sz w:val="20"/>
        </w:rPr>
        <w:t>). Partì il primo e versò la sua coppa sopra la terra; e scoppiò una piaga dolorosa e maligna sugli uomini che recavano il marchio della bestia e si prostravano davanti alla sua statua (</w:t>
      </w:r>
      <w:r w:rsidR="008D1D5D" w:rsidRPr="007177E1">
        <w:rPr>
          <w:i/>
          <w:iCs/>
          <w:sz w:val="20"/>
        </w:rPr>
        <w:t>Ap 16, 2</w:t>
      </w:r>
      <w:r w:rsidRPr="007177E1">
        <w:rPr>
          <w:i/>
          <w:iCs/>
          <w:sz w:val="20"/>
        </w:rPr>
        <w:t>). Allora i ventiquattro vegliardi e i quattro esseri viventi si prostrarono e adorarono Dio, seduto sul trono, dicendo: "Amen, alleluia" (</w:t>
      </w:r>
      <w:r w:rsidR="008D1D5D" w:rsidRPr="007177E1">
        <w:rPr>
          <w:i/>
          <w:iCs/>
          <w:sz w:val="20"/>
        </w:rPr>
        <w:t>Ap 19, 4</w:t>
      </w:r>
      <w:r w:rsidRPr="007177E1">
        <w:rPr>
          <w:i/>
          <w:iCs/>
          <w:sz w:val="20"/>
        </w:rPr>
        <w:t xml:space="preserve">). </w:t>
      </w:r>
    </w:p>
    <w:p w14:paraId="140711DE" w14:textId="77777777" w:rsidR="008D1D5D" w:rsidRPr="007177E1" w:rsidRDefault="007177E1" w:rsidP="007177E1">
      <w:pPr>
        <w:pStyle w:val="Corpotesto"/>
        <w:rPr>
          <w:i/>
          <w:iCs/>
          <w:sz w:val="20"/>
        </w:rPr>
      </w:pPr>
      <w:r w:rsidRPr="007177E1">
        <w:rPr>
          <w:i/>
          <w:iCs/>
          <w:sz w:val="20"/>
        </w:rPr>
        <w:t>Allora mi prostrai ai suoi piedi per adorarlo, ma egli mi disse: "Non farlo! Io sono servo come te e i tuoi fratelli, che custodiscono la testimonianza di Gesù. E' Dio che devi adorare". La testimonianza di Gesù è lo spirito di profezia (</w:t>
      </w:r>
      <w:r w:rsidR="008D1D5D" w:rsidRPr="007177E1">
        <w:rPr>
          <w:i/>
          <w:iCs/>
          <w:sz w:val="20"/>
        </w:rPr>
        <w:t>Ap 19, 10</w:t>
      </w:r>
      <w:r w:rsidRPr="007177E1">
        <w:rPr>
          <w:i/>
          <w:iCs/>
          <w:sz w:val="20"/>
        </w:rPr>
        <w:t>). Sono io, Giovanni, che ho visto e udito queste cose. Udite e vedute che le ebbi, mi prostrai in adorazione ai piedi dell'angelo che me le aveva mostrate (</w:t>
      </w:r>
      <w:r w:rsidR="008D1D5D" w:rsidRPr="007177E1">
        <w:rPr>
          <w:i/>
          <w:iCs/>
          <w:sz w:val="20"/>
        </w:rPr>
        <w:t>Ap 22, 8</w:t>
      </w:r>
      <w:r w:rsidRPr="007177E1">
        <w:rPr>
          <w:i/>
          <w:iCs/>
          <w:sz w:val="20"/>
        </w:rPr>
        <w:t xml:space="preserve">). </w:t>
      </w:r>
    </w:p>
    <w:p w14:paraId="6E452C04" w14:textId="77777777" w:rsidR="008D1D5D" w:rsidRDefault="00CB18BB" w:rsidP="00CB18BB">
      <w:pPr>
        <w:pStyle w:val="Corpotesto"/>
      </w:pPr>
      <w:r>
        <w:t>Quando un uomo per la sua idolatria si sprofonda nel nulla del suo essere, allora solo il Signore lo potrà fare risorgere. La conversione è purissima grazia.</w:t>
      </w:r>
    </w:p>
    <w:p w14:paraId="6EB68265" w14:textId="77777777" w:rsidR="00CB18BB" w:rsidRDefault="00CB18BB" w:rsidP="00CB18BB">
      <w:pPr>
        <w:pStyle w:val="Corpotesto"/>
      </w:pPr>
      <w:r>
        <w:t>Nessun uomo potrà ritornare nel suo giusto posto all’interno della creazione, se non per purissima grazia e misericordia del suo Dio e Signore.</w:t>
      </w:r>
    </w:p>
    <w:p w14:paraId="6AB56116" w14:textId="77777777" w:rsidR="00CB18BB" w:rsidRDefault="00CB18BB" w:rsidP="00CB18BB">
      <w:pPr>
        <w:pStyle w:val="Corpotesto"/>
      </w:pPr>
      <w:r>
        <w:t xml:space="preserve">Il Signore per pietà, poiché ha giurato amore eterno all’uomo, viene e con infinito amore lo risolleva. Ma questa risurrezione costa grandi distruzioni. </w:t>
      </w:r>
    </w:p>
    <w:p w14:paraId="4B5A87B2" w14:textId="77777777" w:rsidR="00CB18BB" w:rsidRDefault="00CB18BB" w:rsidP="00CB18BB">
      <w:pPr>
        <w:pStyle w:val="Corpotesto"/>
      </w:pPr>
      <w:r>
        <w:t>Per la risurrezione di Gerusalemme è stata necessaria la sua distruzione, devastazion</w:t>
      </w:r>
      <w:r w:rsidR="00315B60">
        <w:t>e, desolazione</w:t>
      </w:r>
      <w:r>
        <w:t>. La risurrezione dell’uomo è costata la morte di Dio.</w:t>
      </w:r>
    </w:p>
    <w:p w14:paraId="6B14976C" w14:textId="77777777" w:rsidR="00CB18BB" w:rsidRDefault="00CB18BB" w:rsidP="00CB18BB">
      <w:pPr>
        <w:pStyle w:val="Corpotesto"/>
      </w:pPr>
      <w:r>
        <w:t>Dio si lascia distruggere dall’uomo idolatra sulla croce al fine di far risorgere l’uomo dalla sua idolatria di morte. Prezzo altissimo pagato con grande amore</w:t>
      </w:r>
      <w:r w:rsidR="00315B60">
        <w:t>.</w:t>
      </w:r>
    </w:p>
    <w:p w14:paraId="1001E952" w14:textId="77777777" w:rsidR="00CB18BB" w:rsidRDefault="006A5A9F" w:rsidP="00CB18BB">
      <w:pPr>
        <w:pStyle w:val="Corpotesto"/>
      </w:pPr>
      <w:r>
        <w:t>Se Dio si lascia distruggere e annientare sulla croce per la risurrezione dei suoi figli idolatri, vi potrà essere risurrezione senza distruzione?</w:t>
      </w:r>
    </w:p>
    <w:p w14:paraId="3460B599" w14:textId="77777777" w:rsidR="006A5A9F" w:rsidRDefault="006A5A9F" w:rsidP="00CB18BB">
      <w:pPr>
        <w:pStyle w:val="Corpotesto"/>
      </w:pPr>
      <w:r>
        <w:t>Ogni risorto dall’idolatria dovrà farsi distruggere dall’idolatra che è fuori di lui se vuole aiutare i suoi fratelli affinché anche loro risorgano dall’idolatria.</w:t>
      </w:r>
    </w:p>
    <w:p w14:paraId="7D237B01" w14:textId="77777777" w:rsidR="006A5A9F" w:rsidRDefault="00BC1A6A" w:rsidP="00CB18BB">
      <w:pPr>
        <w:pStyle w:val="Corpotesto"/>
      </w:pPr>
      <w:r>
        <w:lastRenderedPageBreak/>
        <w:t xml:space="preserve">È questo il prezzo da pagare. Dio ha pagato il prezzo lasciandosi distruggere. Ora tocca al corpo di Cristo lasciarsi distruggere e annientare. </w:t>
      </w:r>
    </w:p>
    <w:p w14:paraId="5532E00E" w14:textId="77777777" w:rsidR="00BC1A6A" w:rsidRDefault="00BC1A6A" w:rsidP="00CB18BB">
      <w:pPr>
        <w:pStyle w:val="Corpotesto"/>
      </w:pPr>
      <w:r>
        <w:t>Se quanti sono parte del corpo di Cristo non si lasceranno distruggere dall’idolatria che è fuori di essi, mai potranno distruggere l’idolatria.</w:t>
      </w:r>
    </w:p>
    <w:p w14:paraId="1BCA5B52" w14:textId="77777777" w:rsidR="00BC1A6A" w:rsidRDefault="00BC1A6A" w:rsidP="00CB18BB">
      <w:pPr>
        <w:pStyle w:val="Corpotesto"/>
      </w:pPr>
      <w:r>
        <w:t>È questa legge universale, immutabile nei secoli. L’idolatria si distrugge lasciandoci annientare da essa. Distrugge l’idolatria chi dall’idolatria è distrutto.</w:t>
      </w:r>
    </w:p>
    <w:p w14:paraId="3D1E1149" w14:textId="77777777" w:rsidR="00BC1A6A" w:rsidRDefault="00BC1A6A" w:rsidP="00CB18BB">
      <w:pPr>
        <w:pStyle w:val="Corpotesto"/>
      </w:pPr>
      <w:r>
        <w:t>È la legge che si è compiuta tutta nel Figlio dell’Altissimo. È la legge che si deve compiere in ogni altro figlio dell’Altissimo per adozione in Cristo Gesù.</w:t>
      </w:r>
    </w:p>
    <w:p w14:paraId="4589F5B6" w14:textId="77777777" w:rsidR="00BB795B" w:rsidRDefault="00BB795B" w:rsidP="00491C74">
      <w:pPr>
        <w:pStyle w:val="Corpodeltesto2"/>
      </w:pPr>
      <w:r w:rsidRPr="00BB795B">
        <w:rPr>
          <w:position w:val="6"/>
          <w:vertAlign w:val="superscript"/>
        </w:rPr>
        <w:t>6</w:t>
      </w:r>
      <w:r w:rsidRPr="00BB795B">
        <w:t>quelli che si allontanano dal seguire il Signore,</w:t>
      </w:r>
      <w:r w:rsidR="00491C74">
        <w:t xml:space="preserve"> </w:t>
      </w:r>
      <w:r w:rsidRPr="00BB795B">
        <w:t>che non lo cercano né lo consultano».</w:t>
      </w:r>
    </w:p>
    <w:p w14:paraId="58A418F0" w14:textId="77777777" w:rsidR="00491C74" w:rsidRDefault="00BC1A6A" w:rsidP="00BC1A6A">
      <w:pPr>
        <w:pStyle w:val="Corpotesto"/>
      </w:pPr>
      <w:r>
        <w:t>Idolatri sono tutti coloro che si allontanano dal Signore. Sono quanti né lo cercano né lo consultano. Sono quanti vivono come se Dio non esistesse.</w:t>
      </w:r>
    </w:p>
    <w:p w14:paraId="2A5D9684" w14:textId="77777777" w:rsidR="00BC1A6A" w:rsidRDefault="00BC1A6A" w:rsidP="00BC1A6A">
      <w:pPr>
        <w:pStyle w:val="Corpotesto"/>
      </w:pPr>
      <w:r w:rsidRPr="00BC1A6A">
        <w:rPr>
          <w:i/>
        </w:rPr>
        <w:t>Quelli che si allontanano dal seguire il Signore, che non lo cercano né lo consultano»</w:t>
      </w:r>
      <w:r w:rsidRPr="00BB795B">
        <w:t>.</w:t>
      </w:r>
      <w:r>
        <w:t xml:space="preserve"> Vi è una idolatria attiva, ma anche una passiva.</w:t>
      </w:r>
    </w:p>
    <w:p w14:paraId="63640BEF" w14:textId="77777777" w:rsidR="00BC1A6A" w:rsidRDefault="00BC1A6A" w:rsidP="00BC1A6A">
      <w:pPr>
        <w:pStyle w:val="Corpotesto"/>
      </w:pPr>
      <w:r>
        <w:t xml:space="preserve">L’idolatria attiva è quella che si manifesta con l’adorazione degli idoli. L’idolatria passiva è l’adorazione che l’uomo fa di se stesso. Si costituisce Dio. </w:t>
      </w:r>
    </w:p>
    <w:p w14:paraId="102AC2B1" w14:textId="77777777" w:rsidR="00BC1A6A" w:rsidRDefault="00BC1A6A" w:rsidP="00BC1A6A">
      <w:pPr>
        <w:pStyle w:val="Corpotesto"/>
      </w:pPr>
      <w:r>
        <w:t>L’idolatria passiva è quella che recide ogni rapporto di verità, giustizia, grazia, santità, obbedienza, consultazione con il Signore. L’uomo vede solo se stesso.</w:t>
      </w:r>
    </w:p>
    <w:p w14:paraId="537BC53C" w14:textId="77777777" w:rsidR="00BC1A6A" w:rsidRDefault="00BC1A6A" w:rsidP="00BC1A6A">
      <w:pPr>
        <w:pStyle w:val="Corpotesto"/>
      </w:pPr>
      <w:r>
        <w:t>L’idolatria passiva è di quell’uomo che non ha bisogno di alcun Dio. Lui basta a se stesso. Decide da se stesso. Vive per se stesso. È Signore di se stesso.</w:t>
      </w:r>
    </w:p>
    <w:p w14:paraId="4E4A6CD5" w14:textId="77777777" w:rsidR="00BC1A6A" w:rsidRDefault="00BC1A6A" w:rsidP="00BC1A6A">
      <w:pPr>
        <w:pStyle w:val="Corpotesto"/>
      </w:pPr>
      <w:r>
        <w:t>Mentre per natura l’uomo è da Dio. È da Dio per luce, sapienza, verità, grazia, giustizia, santità, misericordia, pace, gioia, amore, ogni altro bene.</w:t>
      </w:r>
    </w:p>
    <w:p w14:paraId="183DFFA6" w14:textId="77777777" w:rsidR="00BC1A6A" w:rsidRDefault="00BC1A6A" w:rsidP="00BC1A6A">
      <w:pPr>
        <w:pStyle w:val="Corpotesto"/>
      </w:pPr>
      <w:r>
        <w:t xml:space="preserve">Non c’è bene che l’uomo non debba ricevere dal suo Dio e Signore. Un uomo che è signore </w:t>
      </w:r>
      <w:r w:rsidR="00315B60">
        <w:t>d</w:t>
      </w:r>
      <w:r>
        <w:t xml:space="preserve">i se stesso, è il peggiore degli idolatri. </w:t>
      </w:r>
    </w:p>
    <w:p w14:paraId="1D8535BC" w14:textId="77777777" w:rsidR="00BB795B" w:rsidRDefault="00BB795B" w:rsidP="00491C74">
      <w:pPr>
        <w:pStyle w:val="Corpodeltesto2"/>
      </w:pPr>
      <w:r w:rsidRPr="00BB795B">
        <w:rPr>
          <w:position w:val="6"/>
          <w:vertAlign w:val="superscript"/>
        </w:rPr>
        <w:t>7</w:t>
      </w:r>
      <w:r w:rsidRPr="00BB795B">
        <w:t>Silenzio, alla presenza del Signore Dio,</w:t>
      </w:r>
      <w:r w:rsidR="00491C74">
        <w:t xml:space="preserve"> </w:t>
      </w:r>
      <w:r w:rsidRPr="00BB795B">
        <w:t>perché il giorno del Signore è vicino,</w:t>
      </w:r>
      <w:r w:rsidR="00491C74">
        <w:t xml:space="preserve"> </w:t>
      </w:r>
      <w:r w:rsidRPr="00BB795B">
        <w:t>perché il Signore ha preparato un sacrificio,</w:t>
      </w:r>
      <w:r w:rsidR="00491C74">
        <w:t xml:space="preserve"> </w:t>
      </w:r>
      <w:r w:rsidRPr="00BB795B">
        <w:t>ha purificato i suoi invitati.</w:t>
      </w:r>
    </w:p>
    <w:p w14:paraId="1A6B2A24" w14:textId="77777777" w:rsidR="00204602" w:rsidRDefault="007D6936" w:rsidP="007D6936">
      <w:pPr>
        <w:pStyle w:val="Corpotesto"/>
      </w:pPr>
      <w:r>
        <w:t>Il silenzio è necessario dinanzi a Dio. Ma cosa è il silenzio vero? È far tacere i nostri pensieri agitati e sconnessi, per poter ascoltare ciò che il Signore dice.</w:t>
      </w:r>
    </w:p>
    <w:p w14:paraId="1C3C6D70" w14:textId="77777777" w:rsidR="007D6936" w:rsidRDefault="007D6936" w:rsidP="007D6936">
      <w:pPr>
        <w:pStyle w:val="Corpotesto"/>
      </w:pPr>
      <w:r w:rsidRPr="007D6936">
        <w:rPr>
          <w:i/>
        </w:rPr>
        <w:t>Silenzio, alla presenza del Signore Dio, perché il giorno del Signore è vicino, perché il Signore ha preparato un sacrificio, ha purificato i suoi invitati</w:t>
      </w:r>
      <w:r w:rsidRPr="00BB795B">
        <w:t>.</w:t>
      </w:r>
    </w:p>
    <w:p w14:paraId="553F2AAB" w14:textId="77777777" w:rsidR="007D6936" w:rsidRDefault="007D6936" w:rsidP="007D6936">
      <w:pPr>
        <w:pStyle w:val="Corpotesto"/>
      </w:pPr>
      <w:r>
        <w:t>Il silenzio non è solo per ascoltare, ma è anche per vedere. Si ascolta, si vede,  si fanno tacere i nostri pensieri e le nostre voci, per comprendere il Signore.</w:t>
      </w:r>
    </w:p>
    <w:p w14:paraId="7354B8CF" w14:textId="77777777" w:rsidR="007D6936" w:rsidRDefault="007D6936" w:rsidP="007D6936">
      <w:pPr>
        <w:pStyle w:val="Corpotesto"/>
      </w:pPr>
      <w:r>
        <w:t>Sempre il Signore vuole parla</w:t>
      </w:r>
      <w:r w:rsidR="00315B60">
        <w:t>re</w:t>
      </w:r>
      <w:r>
        <w:t xml:space="preserve"> ai nostri pensieri, ai nostri occhi. Se noi facciamo silenzio, le parole giungono al cuore e le sue opere ai nostri occhi.</w:t>
      </w:r>
    </w:p>
    <w:p w14:paraId="1442E379" w14:textId="77777777" w:rsidR="007D6936" w:rsidRDefault="007D6936" w:rsidP="007D6936">
      <w:pPr>
        <w:pStyle w:val="Corpotesto"/>
      </w:pPr>
      <w:r>
        <w:t>Se invece ci agitiamo nei pensieri e nelle parole, nulla giunge al nostro cuore, nulla ai nostri orecchi, nulla ai nostri occhi. Rimaniamo fuori del suo mistero.</w:t>
      </w:r>
    </w:p>
    <w:p w14:paraId="651D5F9D" w14:textId="77777777" w:rsidR="007D6936" w:rsidRDefault="007D6936" w:rsidP="007D6936">
      <w:pPr>
        <w:pStyle w:val="Corpotesto"/>
      </w:pPr>
      <w:r>
        <w:t>Perché dobbiamo fare silenzio dinanzi al Signore? Perché il giorno del Signore è vicino. Il Signore sta per venire e noi dobbiamo comprendere le sue opere.</w:t>
      </w:r>
    </w:p>
    <w:p w14:paraId="32E9EEE4" w14:textId="77777777" w:rsidR="007D6936" w:rsidRDefault="007D6936" w:rsidP="007D6936">
      <w:pPr>
        <w:pStyle w:val="Corpotesto"/>
      </w:pPr>
      <w:r>
        <w:lastRenderedPageBreak/>
        <w:t>Quando anticamente si partecipava ad un sacrificio si richiedeva la purificazione rituale. Nessuno poteva offrire un sacrificio da immondo.</w:t>
      </w:r>
    </w:p>
    <w:p w14:paraId="537E6709" w14:textId="77777777" w:rsidR="007D6936" w:rsidRDefault="007D6936" w:rsidP="007D6936">
      <w:pPr>
        <w:pStyle w:val="Corpotesto"/>
      </w:pPr>
      <w:r>
        <w:t>Nessuno poteva partecipare ad un sacrificio con l’impurità rituale nel suo corpo. Si purifica</w:t>
      </w:r>
      <w:r w:rsidR="00315B60">
        <w:t>no</w:t>
      </w:r>
      <w:r>
        <w:t xml:space="preserve"> il corpo e lo spirito, si poteva partecipare al sacrificio.</w:t>
      </w:r>
    </w:p>
    <w:p w14:paraId="3343A5AD" w14:textId="77777777" w:rsidR="007D6936" w:rsidRDefault="007D6936" w:rsidP="007D6936">
      <w:pPr>
        <w:pStyle w:val="Corpotesto"/>
      </w:pPr>
      <w:r>
        <w:t>Ma che sacrificio sta preparando il Signore? Leggiamo il profeta Ezechiele e comprenderemo. Anche l’Apocalisse parla di questo sacrificio del Signore.</w:t>
      </w:r>
    </w:p>
    <w:p w14:paraId="4537BCC8" w14:textId="77777777" w:rsidR="005C1C40" w:rsidRPr="005C1C40" w:rsidRDefault="005C1C40" w:rsidP="005C1C40">
      <w:pPr>
        <w:pStyle w:val="Corpotesto"/>
        <w:rPr>
          <w:i/>
          <w:iCs/>
          <w:sz w:val="20"/>
        </w:rPr>
      </w:pPr>
      <w:r w:rsidRPr="005C1C40">
        <w:rPr>
          <w:i/>
          <w:iCs/>
          <w:sz w:val="20"/>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065223D2" w14:textId="77777777" w:rsidR="005C1C40" w:rsidRPr="005C1C40" w:rsidRDefault="005C1C40" w:rsidP="005C1C40">
      <w:pPr>
        <w:pStyle w:val="Corpotesto"/>
        <w:rPr>
          <w:i/>
          <w:iCs/>
          <w:sz w:val="20"/>
        </w:rPr>
      </w:pPr>
      <w:r w:rsidRPr="005C1C40">
        <w:rPr>
          <w:i/>
          <w:iCs/>
          <w:sz w:val="20"/>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1834D6A1" w14:textId="77777777" w:rsidR="005C1C40" w:rsidRPr="005C1C40" w:rsidRDefault="005C1C40" w:rsidP="005C1C40">
      <w:pPr>
        <w:pStyle w:val="Corpotesto"/>
        <w:rPr>
          <w:i/>
          <w:iCs/>
          <w:sz w:val="20"/>
        </w:rPr>
      </w:pPr>
      <w:r w:rsidRPr="005C1C40">
        <w:rPr>
          <w:i/>
          <w:iCs/>
          <w:sz w:val="20"/>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3E1A9FD4" w14:textId="77777777" w:rsidR="005C1C40" w:rsidRPr="005C1C40" w:rsidRDefault="005C1C40" w:rsidP="005C1C40">
      <w:pPr>
        <w:pStyle w:val="Corpotesto"/>
        <w:rPr>
          <w:i/>
          <w:iCs/>
          <w:sz w:val="20"/>
        </w:rPr>
      </w:pPr>
      <w:r w:rsidRPr="005C1C40">
        <w:rPr>
          <w:i/>
          <w:iCs/>
          <w:sz w:val="20"/>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1E724A7B" w14:textId="77777777" w:rsidR="005C1C40" w:rsidRPr="005C1C40" w:rsidRDefault="005C1C40" w:rsidP="005C1C40">
      <w:pPr>
        <w:pStyle w:val="Corpotesto"/>
        <w:rPr>
          <w:i/>
          <w:iCs/>
          <w:sz w:val="20"/>
        </w:rPr>
      </w:pPr>
      <w:r w:rsidRPr="005C1C40">
        <w:rPr>
          <w:i/>
          <w:iCs/>
          <w:sz w:val="20"/>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21A00895" w14:textId="77777777" w:rsidR="005C1C40" w:rsidRDefault="005C1C40" w:rsidP="005C1C40">
      <w:pPr>
        <w:pStyle w:val="Corpotesto"/>
        <w:rPr>
          <w:i/>
          <w:iCs/>
          <w:sz w:val="20"/>
        </w:rPr>
      </w:pPr>
      <w:r w:rsidRPr="005C1C40">
        <w:rPr>
          <w:i/>
          <w:iCs/>
          <w:sz w:val="20"/>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 </w:t>
      </w:r>
    </w:p>
    <w:p w14:paraId="137602F0" w14:textId="77777777" w:rsidR="005C1C40" w:rsidRPr="005C1C40" w:rsidRDefault="005C1C40" w:rsidP="005C1C40">
      <w:pPr>
        <w:pStyle w:val="Corpotesto"/>
        <w:rPr>
          <w:i/>
          <w:iCs/>
          <w:sz w:val="20"/>
        </w:rPr>
      </w:pPr>
      <w:r w:rsidRPr="005C1C40">
        <w:rPr>
          <w:i/>
          <w:iCs/>
          <w:sz w:val="20"/>
        </w:rPr>
        <w:lastRenderedPageBreak/>
        <w:t>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w:t>
      </w:r>
    </w:p>
    <w:p w14:paraId="315B7D9E" w14:textId="77777777" w:rsidR="005C1C40" w:rsidRPr="005C1C40" w:rsidRDefault="005C1C40" w:rsidP="005C1C40">
      <w:pPr>
        <w:pStyle w:val="Corpotesto"/>
        <w:rPr>
          <w:i/>
          <w:iCs/>
          <w:sz w:val="20"/>
        </w:rPr>
      </w:pPr>
      <w:r w:rsidRPr="005C1C40">
        <w:rPr>
          <w:i/>
          <w:iCs/>
          <w:sz w:val="20"/>
        </w:rPr>
        <w:t>E per la seconda volta dissero: «Alleluia! Il suo fumo sale nei secoli dei secoli!».</w:t>
      </w:r>
    </w:p>
    <w:p w14:paraId="1DEED45E" w14:textId="77777777" w:rsidR="005C1C40" w:rsidRPr="005C1C40" w:rsidRDefault="005C1C40" w:rsidP="005C1C40">
      <w:pPr>
        <w:pStyle w:val="Corpotesto"/>
        <w:rPr>
          <w:i/>
          <w:iCs/>
          <w:sz w:val="20"/>
        </w:rPr>
      </w:pPr>
      <w:r w:rsidRPr="005C1C40">
        <w:rPr>
          <w:i/>
          <w:iCs/>
          <w:sz w:val="20"/>
        </w:rPr>
        <w:t>Allora i ventiquattro anziani e i quattro esseri viventi si prostrarono e adorarono Dio, seduto sul trono, dicendo: «Amen, alleluia».</w:t>
      </w:r>
    </w:p>
    <w:p w14:paraId="6E55D5F0" w14:textId="77777777" w:rsidR="005C1C40" w:rsidRPr="005C1C40" w:rsidRDefault="005C1C40" w:rsidP="005C1C40">
      <w:pPr>
        <w:pStyle w:val="Corpotesto"/>
        <w:rPr>
          <w:i/>
          <w:iCs/>
          <w:sz w:val="20"/>
        </w:rPr>
      </w:pPr>
      <w:r w:rsidRPr="005C1C40">
        <w:rPr>
          <w:i/>
          <w:iCs/>
          <w:sz w:val="20"/>
        </w:rPr>
        <w:t>Dal trono venne una voce che diceva: «Lodate il nostro Dio, voi tutti, suoi servi, voi che lo temete, piccoli e grandi!».</w:t>
      </w:r>
    </w:p>
    <w:p w14:paraId="6DFD5670" w14:textId="77777777" w:rsidR="005C1C40" w:rsidRPr="005C1C40" w:rsidRDefault="005C1C40" w:rsidP="005C1C40">
      <w:pPr>
        <w:pStyle w:val="Corpotesto"/>
        <w:rPr>
          <w:i/>
          <w:iCs/>
          <w:sz w:val="20"/>
        </w:rPr>
      </w:pPr>
      <w:r w:rsidRPr="005C1C40">
        <w:rPr>
          <w:i/>
          <w:iCs/>
          <w:sz w:val="20"/>
        </w:rPr>
        <w:t>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p>
    <w:p w14:paraId="2AEA0970" w14:textId="77777777" w:rsidR="005C1C40" w:rsidRPr="005C1C40" w:rsidRDefault="005C1C40" w:rsidP="005C1C40">
      <w:pPr>
        <w:pStyle w:val="Corpotesto"/>
        <w:rPr>
          <w:i/>
          <w:iCs/>
          <w:sz w:val="20"/>
        </w:rPr>
      </w:pPr>
      <w:r w:rsidRPr="005C1C40">
        <w:rPr>
          <w:i/>
          <w:iCs/>
          <w:sz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6F78E62D" w14:textId="77777777" w:rsidR="005C1C40" w:rsidRPr="005C1C40" w:rsidRDefault="005C1C40" w:rsidP="005C1C40">
      <w:pPr>
        <w:pStyle w:val="Corpotesto"/>
        <w:rPr>
          <w:i/>
          <w:iCs/>
          <w:sz w:val="20"/>
        </w:rPr>
      </w:pPr>
      <w:r w:rsidRPr="005C1C40">
        <w:rPr>
          <w:i/>
          <w:iCs/>
          <w:sz w:val="20"/>
        </w:rPr>
        <w:t>Poi vidi il cielo aperto, ed ecco un cavallo bianco; colui che lo cavalcava si chiamava Fedele e Veritiero: egli giudica e combatte con giustizia.</w:t>
      </w:r>
    </w:p>
    <w:p w14:paraId="0C233A0C" w14:textId="77777777" w:rsidR="005C1C40" w:rsidRPr="005C1C40" w:rsidRDefault="005C1C40" w:rsidP="005C1C40">
      <w:pPr>
        <w:pStyle w:val="Corpotesto"/>
        <w:rPr>
          <w:i/>
          <w:iCs/>
          <w:sz w:val="20"/>
        </w:rPr>
      </w:pPr>
      <w:r w:rsidRPr="005C1C40">
        <w:rPr>
          <w:i/>
          <w:iCs/>
          <w:sz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3E768ED7" w14:textId="77777777" w:rsidR="005C1C40" w:rsidRPr="005C1C40" w:rsidRDefault="005C1C40" w:rsidP="005C1C40">
      <w:pPr>
        <w:pStyle w:val="Corpotesto"/>
        <w:rPr>
          <w:i/>
          <w:iCs/>
          <w:sz w:val="20"/>
        </w:rPr>
      </w:pPr>
      <w:r w:rsidRPr="005C1C40">
        <w:rPr>
          <w:i/>
          <w:iCs/>
          <w:sz w:val="20"/>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65529596" w14:textId="77777777" w:rsidR="005C1C40" w:rsidRPr="005C1C40" w:rsidRDefault="005C1C40" w:rsidP="005C1C40">
      <w:pPr>
        <w:pStyle w:val="Corpotesto"/>
        <w:rPr>
          <w:i/>
          <w:iCs/>
          <w:sz w:val="20"/>
        </w:rPr>
      </w:pPr>
      <w:r w:rsidRPr="005C1C40">
        <w:rPr>
          <w:i/>
          <w:iCs/>
          <w:sz w:val="20"/>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2C418046" w14:textId="77777777" w:rsidR="005C1C40" w:rsidRPr="005C1C40" w:rsidRDefault="005C1C40" w:rsidP="005C1C40">
      <w:pPr>
        <w:pStyle w:val="Corpotesto"/>
        <w:rPr>
          <w:i/>
          <w:iCs/>
          <w:sz w:val="20"/>
        </w:rPr>
      </w:pPr>
      <w:r w:rsidRPr="005C1C40">
        <w:rPr>
          <w:i/>
          <w:iCs/>
          <w:sz w:val="20"/>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67E2BCAB" w14:textId="77777777" w:rsidR="005C1C40" w:rsidRPr="005C1C40" w:rsidRDefault="005C1C40" w:rsidP="005C1C40">
      <w:pPr>
        <w:pStyle w:val="Corpotesto"/>
        <w:rPr>
          <w:i/>
          <w:iCs/>
          <w:sz w:val="20"/>
        </w:rPr>
      </w:pPr>
      <w:r w:rsidRPr="005C1C40">
        <w:rPr>
          <w:i/>
          <w:iCs/>
          <w:sz w:val="20"/>
        </w:rPr>
        <w:t xml:space="preserve">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w:t>
      </w:r>
      <w:r w:rsidRPr="005C1C40">
        <w:rPr>
          <w:i/>
          <w:iCs/>
          <w:sz w:val="20"/>
        </w:rPr>
        <w:lastRenderedPageBreak/>
        <w:t>E il diavolo, che li aveva sedotti, fu gettato nello stagno di fuoco e zolfo, dove sono anche la bestia e il falso profeta: saranno tormentati giorno e notte per i secoli dei secoli.</w:t>
      </w:r>
    </w:p>
    <w:p w14:paraId="006CD1A7" w14:textId="77777777" w:rsidR="005C1C40" w:rsidRPr="005C1C40" w:rsidRDefault="005C1C40" w:rsidP="005C1C40">
      <w:pPr>
        <w:pStyle w:val="Corpotesto"/>
        <w:rPr>
          <w:i/>
          <w:iCs/>
          <w:sz w:val="20"/>
        </w:rPr>
      </w:pPr>
      <w:r w:rsidRPr="005C1C40">
        <w:rPr>
          <w:i/>
          <w:iCs/>
          <w:sz w:val="20"/>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69B3ABDD" w14:textId="77777777" w:rsidR="007D6936" w:rsidRDefault="007D6936" w:rsidP="007D6936">
      <w:pPr>
        <w:pStyle w:val="Corpotesto"/>
      </w:pPr>
      <w:r>
        <w:t xml:space="preserve">Il giorno del Signore è il giorno del sacrificio. Il primo sacrificio è la distruzione degli idolatri. Le loro carni sono date in </w:t>
      </w:r>
      <w:r w:rsidR="005C1C40">
        <w:t>pasto alle bestie dei campi e del cielo.</w:t>
      </w:r>
    </w:p>
    <w:p w14:paraId="2CD51FF8" w14:textId="77777777" w:rsidR="007D6936" w:rsidRDefault="007D6936" w:rsidP="007D6936">
      <w:pPr>
        <w:pStyle w:val="Corpotesto"/>
      </w:pPr>
      <w:r>
        <w:t xml:space="preserve">Il secondo sacrificio è quello del Figlio suo sulla croce. Le sue carne sono date da mangiare e il suo sangue da </w:t>
      </w:r>
      <w:r w:rsidR="00315B60">
        <w:t>b</w:t>
      </w:r>
      <w:r>
        <w:t xml:space="preserve">ere ai suoi </w:t>
      </w:r>
      <w:r w:rsidR="00315B60">
        <w:t>e</w:t>
      </w:r>
      <w:r>
        <w:t>letti, ai suoi fedeli.</w:t>
      </w:r>
    </w:p>
    <w:p w14:paraId="07383481" w14:textId="77777777" w:rsidR="0082717E" w:rsidRDefault="0082717E" w:rsidP="001F59EF">
      <w:pPr>
        <w:pStyle w:val="Titolo4"/>
        <w:spacing w:before="0" w:after="120"/>
        <w:rPr>
          <w:rFonts w:ascii="Arial" w:hAnsi="Arial"/>
          <w:sz w:val="20"/>
        </w:rPr>
      </w:pPr>
    </w:p>
    <w:p w14:paraId="1242F050" w14:textId="77777777" w:rsidR="001F59EF" w:rsidRPr="001F59EF" w:rsidRDefault="001F59EF" w:rsidP="001F59EF">
      <w:pPr>
        <w:pStyle w:val="Titolo4"/>
        <w:spacing w:before="0" w:after="120"/>
        <w:rPr>
          <w:rFonts w:ascii="Arial" w:hAnsi="Arial"/>
          <w:sz w:val="20"/>
        </w:rPr>
      </w:pPr>
      <w:bookmarkStart w:id="94" w:name="_Toc62163706"/>
      <w:r w:rsidRPr="001F59EF">
        <w:rPr>
          <w:rFonts w:ascii="Arial" w:hAnsi="Arial"/>
          <w:sz w:val="20"/>
        </w:rPr>
        <w:t>SILENZIO</w:t>
      </w:r>
      <w:bookmarkEnd w:id="94"/>
      <w:r w:rsidRPr="001F59EF">
        <w:rPr>
          <w:rFonts w:ascii="Arial" w:hAnsi="Arial"/>
          <w:sz w:val="20"/>
        </w:rPr>
        <w:t xml:space="preserve"> </w:t>
      </w:r>
    </w:p>
    <w:p w14:paraId="2D09F06D" w14:textId="77777777" w:rsidR="001F59EF" w:rsidRPr="001F59EF" w:rsidRDefault="001F59EF" w:rsidP="001F59EF">
      <w:pPr>
        <w:pStyle w:val="Corpotesto"/>
        <w:rPr>
          <w:i/>
          <w:iCs/>
          <w:sz w:val="20"/>
        </w:rPr>
      </w:pPr>
      <w:r w:rsidRPr="001F59EF">
        <w:rPr>
          <w:i/>
          <w:iCs/>
          <w:sz w:val="20"/>
        </w:rPr>
        <w:t>Intanto quell'uomo la contemplava in silenzio, in attesa di sapere se il Signore avesse o no concesso buon esito al suo viaggio (Gen 24, 21). Mosè e i sacerdoti leviti dissero a tutto Israele: "Fa’ silenzio e ascolta, Israele! Oggi sei divenuto il popolo del Signore tuo Dio (Dt 27, 9). Ma egli, dal luogo detto Idoli, che è presso Gàlgala, tornò indietro e disse: "O re, ho una cosa da dirti in segreto". Il re disse: "Silenzio!" e quanti stavano con lui uscirono (Gdc 3, 19).</w:t>
      </w:r>
    </w:p>
    <w:p w14:paraId="71594463" w14:textId="77777777" w:rsidR="001F59EF" w:rsidRPr="001F59EF" w:rsidRDefault="001F59EF" w:rsidP="001F59EF">
      <w:pPr>
        <w:pStyle w:val="Corpotesto"/>
        <w:rPr>
          <w:i/>
          <w:iCs/>
          <w:sz w:val="20"/>
        </w:rPr>
      </w:pPr>
      <w:r w:rsidRPr="001F59EF">
        <w:rPr>
          <w:i/>
          <w:iCs/>
          <w:sz w:val="20"/>
        </w:rPr>
        <w:t>Arrivò sino ai confini della terra e raccolse le spoglie di molti popoli. La terra si ridusse al silenzio davanti a lui; il suo cuore si esaltò e si gonfiò di orgoglio (1Mac 1, 3). Con la bocca dei bimbi e dei lattanti affermi la tua potenza contro i tuoi avversari, per ridurre al silenzio nemici e ribelli (Sal 8, 3). Di Davide. A te grido, Signore; non restare in silenzio, mio Dio, perché, se tu non mi parli, io sono come chi scende nella fossa (Sal 27, 1). Sta’ in silenzio davanti al Signore e spera in lui; non irritarti per chi ha successo, per l'uomo che trama insidie (Sal 36, 7). Sono rimasto quieto in silenzio: tacevo privo di bene, la sua fortuna ha esasperato il mio dolore (Sal 38, 3). Sto in silenzio, non apro bocca, perché sei tu che agisci (Sal 38, 10).</w:t>
      </w:r>
    </w:p>
    <w:p w14:paraId="08A16C0D" w14:textId="77777777" w:rsidR="001F59EF" w:rsidRPr="001F59EF" w:rsidRDefault="001F59EF" w:rsidP="001F59EF">
      <w:pPr>
        <w:pStyle w:val="Corpotesto"/>
        <w:rPr>
          <w:i/>
          <w:iCs/>
          <w:sz w:val="20"/>
        </w:rPr>
      </w:pPr>
      <w:r w:rsidRPr="001F59EF">
        <w:rPr>
          <w:i/>
          <w:iCs/>
          <w:sz w:val="20"/>
        </w:rPr>
        <w:t>Viene il nostro Dio e non sta in silenzio; davanti a lui un fuoco divorante, intorno a lui si scatena la tempesta (Sal 49, 3). Se il Signore non fosse il mio aiuto, in breve io abiterei nel regno del silenzio (Sal 93, 17). Mentre un profondo silenzio avvolgeva tutte le cose, e la notte era a metà del suo corso (Sap 18, 14). Lo stolto alza la voce mentre ride; ma l'uomo saggio sorride appena in silenzio 8Sir 21, 20). Ascoltatemi in silenzio, isole, e voi, nazioni, badate alla mia sfida! Si accostino e parlino; raduniamoci insieme in giudizio (Is 41, 1). Per molto tempo, ho taciuto, ho fatto silenzio, mi sono contenuto; ora griderò come una partoriente, mi affannerò e sbufferò insieme (Is 42, 14). Siedi in silenzio e scivola nell'ombra, figlia dei Caldei, perché non sarai più chiamata Signora di regni (Is 47, 5).</w:t>
      </w:r>
    </w:p>
    <w:p w14:paraId="33BAD95C" w14:textId="77777777" w:rsidR="001F59EF" w:rsidRPr="001F59EF" w:rsidRDefault="001F59EF" w:rsidP="001F59EF">
      <w:pPr>
        <w:pStyle w:val="Corpotesto"/>
        <w:rPr>
          <w:i/>
          <w:iCs/>
          <w:sz w:val="20"/>
        </w:rPr>
      </w:pPr>
      <w:r w:rsidRPr="001F59EF">
        <w:rPr>
          <w:i/>
          <w:iCs/>
          <w:sz w:val="20"/>
        </w:rPr>
        <w:t>Siedono a terra in silenzio gli anziani della figlia di Sion, han cosparso di cenere il capo, si sono cinti di sacco; curvano a terra il capo le vergini di Gerusalemme (Lam 2, 10). E' bene aspettare in silenzio la salvezza del Signore (Lam 3, 26). Sieda costui solitario e resti in silenzio, poiché egli glielo ha imposto (Lam 3, 28). Sospira in silenzio e non fare il lutto dei morti: avvolgiti il capo con il turbante, mettiti i sandali ai piedi, non ti velare fino alla bocca, non mangiare il pane del lutto" (Ez 24, 17). In quel giorno urleranno le cantanti del tempio, oracolo del Signore Dio. Numerosi i cadaveri, gettati dovunque. Silenzio! (Am 8, 3). Silenzio, alla presenza del Signore Dio, perché il giorno del Signore è vicino, perché il Signore ha preparato un sacrificio, ha mandato a chiamare i suoi invitati (Sof 1, 7).</w:t>
      </w:r>
    </w:p>
    <w:p w14:paraId="22315F76" w14:textId="77777777" w:rsidR="001F59EF" w:rsidRPr="001F59EF" w:rsidRDefault="001F59EF" w:rsidP="001F59EF">
      <w:pPr>
        <w:pStyle w:val="Corpotesto"/>
        <w:rPr>
          <w:i/>
          <w:iCs/>
          <w:sz w:val="20"/>
        </w:rPr>
      </w:pPr>
      <w:r w:rsidRPr="001F59EF">
        <w:rPr>
          <w:i/>
          <w:iCs/>
          <w:sz w:val="20"/>
        </w:rPr>
        <w:t xml:space="preserve">Avendo egli acconsentito, Paolo, stando in piedi sui gradini, fece cenno con la mano al popolo e, fattosi un grande silenzio, rivolse loro la parola in ebraico dicendo (At 21, 40). Quando sentirono che parlava loro in lingua ebraica, fecero silenzio ancora di più (At 22, 2). La donna impari in silenzio, con tutta sottomissione (1Tm 2, 11). Quando l'Agnello aprì il settimo sigillo, si fece silenzio in cielo per circa mezz'ora (Ap 8, 1). </w:t>
      </w:r>
    </w:p>
    <w:p w14:paraId="5B27FED1" w14:textId="77777777" w:rsidR="004A79C4" w:rsidRPr="001F59EF" w:rsidRDefault="004A79C4" w:rsidP="001F59EF">
      <w:pPr>
        <w:pStyle w:val="Titolo4"/>
        <w:spacing w:before="0" w:after="120"/>
        <w:rPr>
          <w:rFonts w:ascii="Arial" w:hAnsi="Arial"/>
          <w:sz w:val="20"/>
        </w:rPr>
      </w:pPr>
      <w:bookmarkStart w:id="95" w:name="_Toc62163707"/>
      <w:r w:rsidRPr="001F59EF">
        <w:rPr>
          <w:rFonts w:ascii="Arial" w:hAnsi="Arial"/>
          <w:sz w:val="20"/>
        </w:rPr>
        <w:lastRenderedPageBreak/>
        <w:t>GIORNO DEL SIGNORE</w:t>
      </w:r>
      <w:bookmarkEnd w:id="95"/>
    </w:p>
    <w:p w14:paraId="286786AC" w14:textId="77777777" w:rsidR="00AE09F0" w:rsidRPr="005A0669" w:rsidRDefault="00616187" w:rsidP="005A0669">
      <w:pPr>
        <w:pStyle w:val="Corpotesto"/>
        <w:rPr>
          <w:i/>
          <w:iCs/>
          <w:sz w:val="20"/>
        </w:rPr>
      </w:pPr>
      <w:r w:rsidRPr="005A0669">
        <w:rPr>
          <w:i/>
          <w:iCs/>
          <w:sz w:val="20"/>
        </w:rPr>
        <w:t>Poiché essi vi hanno trattati da nemici con le astuzie mediante le quali vi hanno sedotti nella faccenda di Peor e nella faccenda di Cozbi, figlia di un principe di Madian, loro sorella, che è stata uccisa il giorno del flagello c</w:t>
      </w:r>
      <w:r w:rsidR="005A0669" w:rsidRPr="005A0669">
        <w:rPr>
          <w:i/>
          <w:iCs/>
          <w:sz w:val="20"/>
        </w:rPr>
        <w:t>ausato per la faccenda di Peor" (</w:t>
      </w:r>
      <w:r w:rsidR="00AE09F0" w:rsidRPr="005A0669">
        <w:rPr>
          <w:i/>
          <w:iCs/>
          <w:sz w:val="20"/>
        </w:rPr>
        <w:t>Nm 25, 18</w:t>
      </w:r>
      <w:r w:rsidR="005A0669" w:rsidRPr="005A0669">
        <w:rPr>
          <w:i/>
          <w:iCs/>
          <w:sz w:val="20"/>
        </w:rPr>
        <w:t xml:space="preserve">). </w:t>
      </w:r>
      <w:r w:rsidR="00A71ACF" w:rsidRPr="005A0669">
        <w:rPr>
          <w:i/>
          <w:iCs/>
          <w:sz w:val="20"/>
        </w:rPr>
        <w:t>Perché gli dicessero: "Dice Ezechia: Giorno di angoscia, di castigo e di vergogna è questo, poiché i bambini giungono al punto di venire alla luce, ma manca alla pa</w:t>
      </w:r>
      <w:r w:rsidR="005A0669" w:rsidRPr="005A0669">
        <w:rPr>
          <w:i/>
          <w:iCs/>
          <w:sz w:val="20"/>
        </w:rPr>
        <w:t>rtoriente la forza di partorire (</w:t>
      </w:r>
      <w:r w:rsidR="00AE09F0" w:rsidRPr="005A0669">
        <w:rPr>
          <w:i/>
          <w:iCs/>
          <w:sz w:val="20"/>
        </w:rPr>
        <w:t>2Re 19, 3</w:t>
      </w:r>
      <w:r w:rsidR="005A0669" w:rsidRPr="005A0669">
        <w:rPr>
          <w:i/>
          <w:iCs/>
          <w:sz w:val="20"/>
        </w:rPr>
        <w:t xml:space="preserve">). </w:t>
      </w:r>
      <w:r w:rsidR="00A71ACF" w:rsidRPr="005A0669">
        <w:rPr>
          <w:i/>
          <w:iCs/>
          <w:sz w:val="20"/>
        </w:rPr>
        <w:t xml:space="preserve">Tu dunque </w:t>
      </w:r>
      <w:r w:rsidR="005A0669" w:rsidRPr="005A0669">
        <w:rPr>
          <w:i/>
          <w:iCs/>
          <w:sz w:val="20"/>
        </w:rPr>
        <w:t>va’</w:t>
      </w:r>
      <w:r w:rsidR="00A71ACF" w:rsidRPr="005A0669">
        <w:rPr>
          <w:i/>
          <w:iCs/>
          <w:sz w:val="20"/>
        </w:rPr>
        <w:t xml:space="preserve"> e occupa per me tutto il loro paese e, quando si saranno arresi a te, li terrai a mia disposizione fino al giorno d</w:t>
      </w:r>
      <w:r w:rsidR="005A0669" w:rsidRPr="005A0669">
        <w:rPr>
          <w:i/>
          <w:iCs/>
          <w:sz w:val="20"/>
        </w:rPr>
        <w:t>el loro castigo (</w:t>
      </w:r>
      <w:r w:rsidR="00AE09F0" w:rsidRPr="005A0669">
        <w:rPr>
          <w:i/>
          <w:iCs/>
          <w:sz w:val="20"/>
        </w:rPr>
        <w:t>Gdt 2, 10</w:t>
      </w:r>
      <w:r w:rsidR="005A0669" w:rsidRPr="005A0669">
        <w:rPr>
          <w:i/>
          <w:iCs/>
          <w:sz w:val="20"/>
        </w:rPr>
        <w:t xml:space="preserve">). </w:t>
      </w:r>
    </w:p>
    <w:p w14:paraId="26A639CB" w14:textId="77777777" w:rsidR="00AE09F0" w:rsidRPr="005A0669" w:rsidRDefault="00A71ACF" w:rsidP="005A0669">
      <w:pPr>
        <w:pStyle w:val="Corpotesto"/>
        <w:rPr>
          <w:i/>
          <w:iCs/>
          <w:sz w:val="20"/>
        </w:rPr>
      </w:pPr>
      <w:r w:rsidRPr="005A0669">
        <w:rPr>
          <w:i/>
          <w:iCs/>
          <w:sz w:val="20"/>
        </w:rPr>
        <w:t>Quanto a te, Achior, mercenario di Ammon, che hai detto queste cose nel giorno della tua sventura, non vedrai più la mia faccia da oggi fino a quando farò vendetta di que</w:t>
      </w:r>
      <w:r w:rsidR="005A0669" w:rsidRPr="005A0669">
        <w:rPr>
          <w:i/>
          <w:iCs/>
          <w:sz w:val="20"/>
        </w:rPr>
        <w:t>sta razza che viene dall'Egitto (</w:t>
      </w:r>
      <w:r w:rsidR="00AE09F0" w:rsidRPr="005A0669">
        <w:rPr>
          <w:i/>
          <w:iCs/>
          <w:sz w:val="20"/>
        </w:rPr>
        <w:t>Gdt 6, 5</w:t>
      </w:r>
      <w:r w:rsidR="005A0669" w:rsidRPr="005A0669">
        <w:rPr>
          <w:i/>
          <w:iCs/>
          <w:sz w:val="20"/>
        </w:rPr>
        <w:t xml:space="preserve">). </w:t>
      </w:r>
      <w:r w:rsidRPr="005A0669">
        <w:rPr>
          <w:i/>
          <w:iCs/>
          <w:sz w:val="20"/>
        </w:rPr>
        <w:t>Guai alle genti che insorgono contro il mio popolo: il Signore onnipotente li punirà nel giorno del giudizio, immettendo fuoco e vermi nelle loro carni, e piang</w:t>
      </w:r>
      <w:r w:rsidR="005A0669" w:rsidRPr="005A0669">
        <w:rPr>
          <w:i/>
          <w:iCs/>
          <w:sz w:val="20"/>
        </w:rPr>
        <w:t>eranno nel tormento per sempre" (</w:t>
      </w:r>
      <w:r w:rsidR="00AE09F0" w:rsidRPr="005A0669">
        <w:rPr>
          <w:i/>
          <w:iCs/>
          <w:sz w:val="20"/>
        </w:rPr>
        <w:t>Gdt 16, 17</w:t>
      </w:r>
      <w:r w:rsidR="005A0669" w:rsidRPr="005A0669">
        <w:rPr>
          <w:i/>
          <w:iCs/>
          <w:sz w:val="20"/>
        </w:rPr>
        <w:t xml:space="preserve">). </w:t>
      </w:r>
      <w:r w:rsidRPr="005A0669">
        <w:rPr>
          <w:i/>
          <w:iCs/>
          <w:sz w:val="20"/>
        </w:rPr>
        <w:t>Ecco un giorno di tenebre e di caligine, di tribolazione e angustia, di malessere e</w:t>
      </w:r>
      <w:r w:rsidR="005A0669" w:rsidRPr="005A0669">
        <w:rPr>
          <w:i/>
          <w:iCs/>
          <w:sz w:val="20"/>
        </w:rPr>
        <w:t xml:space="preserve"> grande agitazione sulla terra (</w:t>
      </w:r>
      <w:r w:rsidR="00AE09F0" w:rsidRPr="005A0669">
        <w:rPr>
          <w:i/>
          <w:iCs/>
          <w:sz w:val="20"/>
        </w:rPr>
        <w:t>Est 1, 1g</w:t>
      </w:r>
      <w:r w:rsidR="005A0669" w:rsidRPr="005A0669">
        <w:rPr>
          <w:i/>
          <w:iCs/>
          <w:sz w:val="20"/>
        </w:rPr>
        <w:t xml:space="preserve">). </w:t>
      </w:r>
      <w:r w:rsidRPr="005A0669">
        <w:rPr>
          <w:i/>
          <w:iCs/>
          <w:sz w:val="20"/>
        </w:rPr>
        <w:t>Ricordati, Signore; manifèstati nel giorno della nostra afflizione e a me dá coraggio, o re degli</w:t>
      </w:r>
      <w:r w:rsidR="005A0669" w:rsidRPr="005A0669">
        <w:rPr>
          <w:i/>
          <w:iCs/>
          <w:sz w:val="20"/>
        </w:rPr>
        <w:t xml:space="preserve"> dei e signore di ogni autorità (</w:t>
      </w:r>
      <w:r w:rsidR="00AE09F0" w:rsidRPr="005A0669">
        <w:rPr>
          <w:i/>
          <w:iCs/>
          <w:sz w:val="20"/>
        </w:rPr>
        <w:t>Est 4, 17r</w:t>
      </w:r>
      <w:r w:rsidR="005A0669" w:rsidRPr="005A0669">
        <w:rPr>
          <w:i/>
          <w:iCs/>
          <w:sz w:val="20"/>
        </w:rPr>
        <w:t xml:space="preserve">). </w:t>
      </w:r>
    </w:p>
    <w:p w14:paraId="5203FB42" w14:textId="77777777" w:rsidR="00AE09F0" w:rsidRPr="005A0669" w:rsidRDefault="00A71ACF" w:rsidP="005A0669">
      <w:pPr>
        <w:pStyle w:val="Corpotesto"/>
        <w:rPr>
          <w:i/>
          <w:iCs/>
          <w:sz w:val="20"/>
        </w:rPr>
      </w:pPr>
      <w:r w:rsidRPr="005A0669">
        <w:rPr>
          <w:i/>
          <w:iCs/>
          <w:sz w:val="20"/>
        </w:rPr>
        <w:t>Non temere questo carnefice ma, mostrandoti degno dei tuoi fratelli, accetta la morte, perché io ti possa riavere insieme con i tuoi fratelli nel giorno d</w:t>
      </w:r>
      <w:r w:rsidR="005A0669" w:rsidRPr="005A0669">
        <w:rPr>
          <w:i/>
          <w:iCs/>
          <w:sz w:val="20"/>
        </w:rPr>
        <w:t>ella misericordia" (</w:t>
      </w:r>
      <w:r w:rsidR="00AE09F0" w:rsidRPr="005A0669">
        <w:rPr>
          <w:i/>
          <w:iCs/>
          <w:sz w:val="20"/>
        </w:rPr>
        <w:t>2Mac 7, 29</w:t>
      </w:r>
      <w:r w:rsidR="005A0669" w:rsidRPr="005A0669">
        <w:rPr>
          <w:i/>
          <w:iCs/>
          <w:sz w:val="20"/>
        </w:rPr>
        <w:t xml:space="preserve">). </w:t>
      </w:r>
      <w:r w:rsidRPr="005A0669">
        <w:rPr>
          <w:i/>
          <w:iCs/>
          <w:sz w:val="20"/>
        </w:rPr>
        <w:t>Che nel giorno della sciagura è risparmiato il malvagio e nel giorno d</w:t>
      </w:r>
      <w:r w:rsidR="005A0669" w:rsidRPr="005A0669">
        <w:rPr>
          <w:i/>
          <w:iCs/>
          <w:sz w:val="20"/>
        </w:rPr>
        <w:t>ell'ira egli la scampa (</w:t>
      </w:r>
      <w:r w:rsidR="00AE09F0" w:rsidRPr="005A0669">
        <w:rPr>
          <w:i/>
          <w:iCs/>
          <w:sz w:val="20"/>
        </w:rPr>
        <w:t>Gb 21, 30</w:t>
      </w:r>
      <w:r w:rsidR="005A0669" w:rsidRPr="005A0669">
        <w:rPr>
          <w:i/>
          <w:iCs/>
          <w:sz w:val="20"/>
        </w:rPr>
        <w:t xml:space="preserve">). </w:t>
      </w:r>
      <w:r w:rsidRPr="005A0669">
        <w:rPr>
          <w:i/>
          <w:iCs/>
          <w:sz w:val="20"/>
        </w:rPr>
        <w:t>Che io riserbo per il tempo della sciagura, per il giorno della guerra e della battaglia?</w:t>
      </w:r>
      <w:r w:rsidR="005A0669" w:rsidRPr="005A0669">
        <w:rPr>
          <w:i/>
          <w:iCs/>
          <w:sz w:val="20"/>
        </w:rPr>
        <w:t xml:space="preserve"> (</w:t>
      </w:r>
      <w:r w:rsidR="00AE09F0" w:rsidRPr="005A0669">
        <w:rPr>
          <w:i/>
          <w:iCs/>
          <w:sz w:val="20"/>
        </w:rPr>
        <w:t>Gb 38, 23</w:t>
      </w:r>
      <w:r w:rsidR="005A0669" w:rsidRPr="005A0669">
        <w:rPr>
          <w:i/>
          <w:iCs/>
          <w:sz w:val="20"/>
        </w:rPr>
        <w:t xml:space="preserve">). </w:t>
      </w:r>
      <w:r w:rsidRPr="005A0669">
        <w:rPr>
          <w:i/>
          <w:iCs/>
          <w:sz w:val="20"/>
        </w:rPr>
        <w:t>Mi assalirono nel giorno di sventura</w:t>
      </w:r>
      <w:r w:rsidR="005A0669" w:rsidRPr="005A0669">
        <w:rPr>
          <w:i/>
          <w:iCs/>
          <w:sz w:val="20"/>
        </w:rPr>
        <w:t>, ma il Signore fu mio sostegno (</w:t>
      </w:r>
      <w:r w:rsidR="00AE09F0" w:rsidRPr="005A0669">
        <w:rPr>
          <w:i/>
          <w:iCs/>
          <w:sz w:val="20"/>
        </w:rPr>
        <w:t>Sal 17, 19</w:t>
      </w:r>
      <w:r w:rsidR="005A0669" w:rsidRPr="005A0669">
        <w:rPr>
          <w:i/>
          <w:iCs/>
          <w:sz w:val="20"/>
        </w:rPr>
        <w:t xml:space="preserve">). </w:t>
      </w:r>
      <w:r w:rsidRPr="005A0669">
        <w:rPr>
          <w:i/>
          <w:iCs/>
          <w:sz w:val="20"/>
        </w:rPr>
        <w:t>Ti ascolti il Signore nel giorno della prova, ti prote</w:t>
      </w:r>
      <w:r w:rsidR="005A0669" w:rsidRPr="005A0669">
        <w:rPr>
          <w:i/>
          <w:iCs/>
          <w:sz w:val="20"/>
        </w:rPr>
        <w:t>gga il nome del Dio di Giacobbe (</w:t>
      </w:r>
      <w:r w:rsidR="00AE09F0" w:rsidRPr="005A0669">
        <w:rPr>
          <w:i/>
          <w:iCs/>
          <w:sz w:val="20"/>
        </w:rPr>
        <w:t>Sal 19, 2</w:t>
      </w:r>
      <w:r w:rsidR="005A0669" w:rsidRPr="005A0669">
        <w:rPr>
          <w:i/>
          <w:iCs/>
          <w:sz w:val="20"/>
        </w:rPr>
        <w:t xml:space="preserve">). </w:t>
      </w:r>
      <w:r w:rsidRPr="005A0669">
        <w:rPr>
          <w:i/>
          <w:iCs/>
          <w:sz w:val="20"/>
        </w:rPr>
        <w:t>Egli mi offre un luogo di rifugio nel giorno della sventura. Mi nasconde nel segreto della su</w:t>
      </w:r>
      <w:r w:rsidR="005A0669" w:rsidRPr="005A0669">
        <w:rPr>
          <w:i/>
          <w:iCs/>
          <w:sz w:val="20"/>
        </w:rPr>
        <w:t>a dimora, mi solleva sulla rupe (</w:t>
      </w:r>
      <w:r w:rsidR="00AE09F0" w:rsidRPr="005A0669">
        <w:rPr>
          <w:i/>
          <w:iCs/>
          <w:sz w:val="20"/>
        </w:rPr>
        <w:t>Sal 26, 5</w:t>
      </w:r>
      <w:r w:rsidR="005A0669" w:rsidRPr="005A0669">
        <w:rPr>
          <w:i/>
          <w:iCs/>
          <w:sz w:val="20"/>
        </w:rPr>
        <w:t xml:space="preserve">). </w:t>
      </w:r>
      <w:r w:rsidRPr="005A0669">
        <w:rPr>
          <w:i/>
          <w:iCs/>
          <w:sz w:val="20"/>
        </w:rPr>
        <w:t>Beato l'uomo che ha cura del debole, nel giorno dell</w:t>
      </w:r>
      <w:r w:rsidR="005A0669" w:rsidRPr="005A0669">
        <w:rPr>
          <w:i/>
          <w:iCs/>
          <w:sz w:val="20"/>
        </w:rPr>
        <w:t>a sventura il Signore lo libera (</w:t>
      </w:r>
      <w:r w:rsidR="00AE09F0" w:rsidRPr="005A0669">
        <w:rPr>
          <w:i/>
          <w:iCs/>
          <w:sz w:val="20"/>
        </w:rPr>
        <w:t>Sal 40, 2</w:t>
      </w:r>
      <w:r w:rsidR="005A0669" w:rsidRPr="005A0669">
        <w:rPr>
          <w:i/>
          <w:iCs/>
          <w:sz w:val="20"/>
        </w:rPr>
        <w:t xml:space="preserve">). </w:t>
      </w:r>
    </w:p>
    <w:p w14:paraId="7DCAFCFF" w14:textId="77777777" w:rsidR="00AE09F0" w:rsidRPr="005A0669" w:rsidRDefault="00A71ACF" w:rsidP="005A0669">
      <w:pPr>
        <w:pStyle w:val="Corpotesto"/>
        <w:rPr>
          <w:i/>
          <w:iCs/>
          <w:sz w:val="20"/>
        </w:rPr>
      </w:pPr>
      <w:r w:rsidRPr="005A0669">
        <w:rPr>
          <w:i/>
          <w:iCs/>
          <w:sz w:val="20"/>
        </w:rPr>
        <w:t>Invocami nel giorno della sventura: t</w:t>
      </w:r>
      <w:r w:rsidR="005A0669" w:rsidRPr="005A0669">
        <w:rPr>
          <w:i/>
          <w:iCs/>
          <w:sz w:val="20"/>
        </w:rPr>
        <w:t>i salverò e tu mi darai gloria" (</w:t>
      </w:r>
      <w:r w:rsidR="00AE09F0" w:rsidRPr="005A0669">
        <w:rPr>
          <w:i/>
          <w:iCs/>
          <w:sz w:val="20"/>
        </w:rPr>
        <w:t>Sal 49, 15</w:t>
      </w:r>
      <w:r w:rsidR="005A0669" w:rsidRPr="005A0669">
        <w:rPr>
          <w:i/>
          <w:iCs/>
          <w:sz w:val="20"/>
        </w:rPr>
        <w:t xml:space="preserve">). </w:t>
      </w:r>
      <w:r w:rsidRPr="005A0669">
        <w:rPr>
          <w:i/>
          <w:iCs/>
          <w:sz w:val="20"/>
        </w:rPr>
        <w:t>Ma io canterò la tua potenza, al mattino esalterò la tua grazia perché sei stato mia difesa, mio rifugio nel giorno d</w:t>
      </w:r>
      <w:r w:rsidR="005A0669" w:rsidRPr="005A0669">
        <w:rPr>
          <w:i/>
          <w:iCs/>
          <w:sz w:val="20"/>
        </w:rPr>
        <w:t>el pericolo (</w:t>
      </w:r>
      <w:r w:rsidR="00AE09F0" w:rsidRPr="005A0669">
        <w:rPr>
          <w:i/>
          <w:iCs/>
          <w:sz w:val="20"/>
        </w:rPr>
        <w:t>Sal 58, 17</w:t>
      </w:r>
      <w:r w:rsidR="005A0669" w:rsidRPr="005A0669">
        <w:rPr>
          <w:i/>
          <w:iCs/>
          <w:sz w:val="20"/>
        </w:rPr>
        <w:t xml:space="preserve">). </w:t>
      </w:r>
      <w:r w:rsidRPr="005A0669">
        <w:rPr>
          <w:i/>
          <w:iCs/>
          <w:sz w:val="20"/>
        </w:rPr>
        <w:t>Nel giorno dell'angoscia io cerco il Signore, tutta la notte la mia mano è tesa e non si s</w:t>
      </w:r>
      <w:r w:rsidR="005A0669" w:rsidRPr="005A0669">
        <w:rPr>
          <w:i/>
          <w:iCs/>
          <w:sz w:val="20"/>
        </w:rPr>
        <w:t>tanca; io rifiuto ogni conforto (</w:t>
      </w:r>
      <w:r w:rsidR="00AE09F0" w:rsidRPr="005A0669">
        <w:rPr>
          <w:i/>
          <w:iCs/>
          <w:sz w:val="20"/>
        </w:rPr>
        <w:t>Sal 76, 3</w:t>
      </w:r>
      <w:r w:rsidR="005A0669" w:rsidRPr="005A0669">
        <w:rPr>
          <w:i/>
          <w:iCs/>
          <w:sz w:val="20"/>
        </w:rPr>
        <w:t xml:space="preserve">). </w:t>
      </w:r>
      <w:r w:rsidRPr="005A0669">
        <w:rPr>
          <w:i/>
          <w:iCs/>
          <w:sz w:val="20"/>
        </w:rPr>
        <w:t>i figli di Efraim, valenti tiratori d'arco, voltarono le spalle nel giorno d</w:t>
      </w:r>
      <w:r w:rsidR="005A0669" w:rsidRPr="005A0669">
        <w:rPr>
          <w:i/>
          <w:iCs/>
          <w:sz w:val="20"/>
        </w:rPr>
        <w:t>ella lotta (</w:t>
      </w:r>
      <w:r w:rsidR="00AE09F0" w:rsidRPr="005A0669">
        <w:rPr>
          <w:i/>
          <w:iCs/>
          <w:sz w:val="20"/>
        </w:rPr>
        <w:t>Sal 77, 9</w:t>
      </w:r>
      <w:r w:rsidR="005A0669" w:rsidRPr="005A0669">
        <w:rPr>
          <w:i/>
          <w:iCs/>
          <w:sz w:val="20"/>
        </w:rPr>
        <w:t xml:space="preserve">). </w:t>
      </w:r>
      <w:r w:rsidRPr="005A0669">
        <w:rPr>
          <w:i/>
          <w:iCs/>
          <w:sz w:val="20"/>
        </w:rPr>
        <w:t>Suonate la tromba nel plenilunio, nostro giorno d</w:t>
      </w:r>
      <w:r w:rsidR="005A0669" w:rsidRPr="005A0669">
        <w:rPr>
          <w:i/>
          <w:iCs/>
          <w:sz w:val="20"/>
        </w:rPr>
        <w:t>i festa (</w:t>
      </w:r>
      <w:r w:rsidR="00AE09F0" w:rsidRPr="005A0669">
        <w:rPr>
          <w:i/>
          <w:iCs/>
          <w:sz w:val="20"/>
        </w:rPr>
        <w:t>Sal 80, 4</w:t>
      </w:r>
      <w:r w:rsidR="005A0669" w:rsidRPr="005A0669">
        <w:rPr>
          <w:i/>
          <w:iCs/>
          <w:sz w:val="20"/>
        </w:rPr>
        <w:t xml:space="preserve">). </w:t>
      </w:r>
      <w:r w:rsidRPr="005A0669">
        <w:rPr>
          <w:i/>
          <w:iCs/>
          <w:sz w:val="20"/>
        </w:rPr>
        <w:t>Nel giorno dell'angoscia alzo a te</w:t>
      </w:r>
      <w:r w:rsidR="005A0669" w:rsidRPr="005A0669">
        <w:rPr>
          <w:i/>
          <w:iCs/>
          <w:sz w:val="20"/>
        </w:rPr>
        <w:t xml:space="preserve"> il mio grido e tu mi esaudirai (</w:t>
      </w:r>
      <w:r w:rsidR="00AE09F0" w:rsidRPr="005A0669">
        <w:rPr>
          <w:i/>
          <w:iCs/>
          <w:sz w:val="20"/>
        </w:rPr>
        <w:t>Sal 85, 7</w:t>
      </w:r>
      <w:r w:rsidR="005A0669" w:rsidRPr="005A0669">
        <w:rPr>
          <w:i/>
          <w:iCs/>
          <w:sz w:val="20"/>
        </w:rPr>
        <w:t xml:space="preserve">). </w:t>
      </w:r>
      <w:r w:rsidRPr="005A0669">
        <w:rPr>
          <w:i/>
          <w:iCs/>
          <w:sz w:val="20"/>
        </w:rPr>
        <w:t>Non nascondermi il tuo volto; nel giorno della mia angoscia piega verso di me l'orecchio. Quand</w:t>
      </w:r>
      <w:r w:rsidR="005A0669" w:rsidRPr="005A0669">
        <w:rPr>
          <w:i/>
          <w:iCs/>
          <w:sz w:val="20"/>
        </w:rPr>
        <w:t>o ti invoco: presto, rispondimi (</w:t>
      </w:r>
      <w:r w:rsidR="00AE09F0" w:rsidRPr="005A0669">
        <w:rPr>
          <w:i/>
          <w:iCs/>
          <w:sz w:val="20"/>
        </w:rPr>
        <w:t>Sal 101, 3</w:t>
      </w:r>
      <w:r w:rsidR="005A0669" w:rsidRPr="005A0669">
        <w:rPr>
          <w:i/>
          <w:iCs/>
          <w:sz w:val="20"/>
        </w:rPr>
        <w:t xml:space="preserve">). </w:t>
      </w:r>
      <w:r w:rsidRPr="005A0669">
        <w:rPr>
          <w:i/>
          <w:iCs/>
          <w:sz w:val="20"/>
        </w:rPr>
        <w:t>A te il principato nel giorno della tua potenza tra santi splendori; dal seno dell'aurora, c</w:t>
      </w:r>
      <w:r w:rsidR="005A0669" w:rsidRPr="005A0669">
        <w:rPr>
          <w:i/>
          <w:iCs/>
          <w:sz w:val="20"/>
        </w:rPr>
        <w:t>ome rugiada, io ti ho generato" (</w:t>
      </w:r>
      <w:r w:rsidR="00AE09F0" w:rsidRPr="005A0669">
        <w:rPr>
          <w:i/>
          <w:iCs/>
          <w:sz w:val="20"/>
        </w:rPr>
        <w:t>Sal 109, 3</w:t>
      </w:r>
      <w:r w:rsidR="005A0669" w:rsidRPr="005A0669">
        <w:rPr>
          <w:i/>
          <w:iCs/>
          <w:sz w:val="20"/>
        </w:rPr>
        <w:t xml:space="preserve">). </w:t>
      </w:r>
    </w:p>
    <w:p w14:paraId="6F58C3A9" w14:textId="77777777" w:rsidR="00AE09F0" w:rsidRPr="005A0669" w:rsidRDefault="00A71ACF" w:rsidP="005A0669">
      <w:pPr>
        <w:pStyle w:val="Corpotesto"/>
        <w:rPr>
          <w:i/>
          <w:iCs/>
          <w:sz w:val="20"/>
        </w:rPr>
      </w:pPr>
      <w:r w:rsidRPr="005A0669">
        <w:rPr>
          <w:i/>
          <w:iCs/>
          <w:sz w:val="20"/>
        </w:rPr>
        <w:t>Il Signore è alla tua destra, annienterà i re nel giorno d</w:t>
      </w:r>
      <w:r w:rsidR="005A0669" w:rsidRPr="005A0669">
        <w:rPr>
          <w:i/>
          <w:iCs/>
          <w:sz w:val="20"/>
        </w:rPr>
        <w:t>ella sua ira (</w:t>
      </w:r>
      <w:r w:rsidR="00AE09F0" w:rsidRPr="005A0669">
        <w:rPr>
          <w:i/>
          <w:iCs/>
          <w:sz w:val="20"/>
        </w:rPr>
        <w:t>Sal 109, 5</w:t>
      </w:r>
      <w:r w:rsidR="005A0669" w:rsidRPr="005A0669">
        <w:rPr>
          <w:i/>
          <w:iCs/>
          <w:sz w:val="20"/>
        </w:rPr>
        <w:t xml:space="preserve">). </w:t>
      </w:r>
      <w:r w:rsidRPr="005A0669">
        <w:rPr>
          <w:i/>
          <w:iCs/>
          <w:sz w:val="20"/>
        </w:rPr>
        <w:t>Signore, mio Dio, forza della mia salvezza, proteggi il mio capo nel giorno d</w:t>
      </w:r>
      <w:r w:rsidR="005A0669" w:rsidRPr="005A0669">
        <w:rPr>
          <w:i/>
          <w:iCs/>
          <w:sz w:val="20"/>
        </w:rPr>
        <w:t>ella lotta (</w:t>
      </w:r>
      <w:r w:rsidR="00AE09F0" w:rsidRPr="005A0669">
        <w:rPr>
          <w:i/>
          <w:iCs/>
          <w:sz w:val="20"/>
        </w:rPr>
        <w:t>Sal 139, 8</w:t>
      </w:r>
      <w:r w:rsidR="005A0669" w:rsidRPr="005A0669">
        <w:rPr>
          <w:i/>
          <w:iCs/>
          <w:sz w:val="20"/>
        </w:rPr>
        <w:t xml:space="preserve">).  </w:t>
      </w:r>
      <w:r w:rsidRPr="005A0669">
        <w:rPr>
          <w:i/>
          <w:iCs/>
          <w:sz w:val="20"/>
        </w:rPr>
        <w:t>Poiché la gelosia accende lo sdegno del marito, che non avrà pietà nel giorno d</w:t>
      </w:r>
      <w:r w:rsidR="005A0669" w:rsidRPr="005A0669">
        <w:rPr>
          <w:i/>
          <w:iCs/>
          <w:sz w:val="20"/>
        </w:rPr>
        <w:t>ella vendetta (</w:t>
      </w:r>
      <w:r w:rsidR="00AE09F0" w:rsidRPr="005A0669">
        <w:rPr>
          <w:i/>
          <w:iCs/>
          <w:sz w:val="20"/>
        </w:rPr>
        <w:t>Pr 6, 34</w:t>
      </w:r>
      <w:r w:rsidR="005A0669" w:rsidRPr="005A0669">
        <w:rPr>
          <w:i/>
          <w:iCs/>
          <w:sz w:val="20"/>
        </w:rPr>
        <w:t xml:space="preserve">). </w:t>
      </w:r>
      <w:r w:rsidRPr="005A0669">
        <w:rPr>
          <w:i/>
          <w:iCs/>
          <w:sz w:val="20"/>
        </w:rPr>
        <w:t xml:space="preserve">Non serve la ricchezza nel giorno della collera, ma </w:t>
      </w:r>
      <w:r w:rsidR="005A0669" w:rsidRPr="005A0669">
        <w:rPr>
          <w:i/>
          <w:iCs/>
          <w:sz w:val="20"/>
        </w:rPr>
        <w:t>la giustizia libera dalla morte (</w:t>
      </w:r>
      <w:r w:rsidR="00AE09F0" w:rsidRPr="005A0669">
        <w:rPr>
          <w:i/>
          <w:iCs/>
          <w:sz w:val="20"/>
        </w:rPr>
        <w:t>Pr 11, 4</w:t>
      </w:r>
      <w:r w:rsidR="005A0669" w:rsidRPr="005A0669">
        <w:rPr>
          <w:i/>
          <w:iCs/>
          <w:sz w:val="20"/>
        </w:rPr>
        <w:t xml:space="preserve">).  </w:t>
      </w:r>
      <w:r w:rsidRPr="005A0669">
        <w:rPr>
          <w:i/>
          <w:iCs/>
          <w:sz w:val="20"/>
        </w:rPr>
        <w:t>Il Signore ha fatto tutto per un fine, anche l'empio per il giorno d</w:t>
      </w:r>
      <w:r w:rsidR="005A0669" w:rsidRPr="005A0669">
        <w:rPr>
          <w:i/>
          <w:iCs/>
          <w:sz w:val="20"/>
        </w:rPr>
        <w:t>ella sventura (</w:t>
      </w:r>
      <w:r w:rsidR="00AE09F0" w:rsidRPr="005A0669">
        <w:rPr>
          <w:i/>
          <w:iCs/>
          <w:sz w:val="20"/>
        </w:rPr>
        <w:t>Pr 16, 4</w:t>
      </w:r>
      <w:r w:rsidR="005A0669" w:rsidRPr="005A0669">
        <w:rPr>
          <w:i/>
          <w:iCs/>
          <w:sz w:val="20"/>
        </w:rPr>
        <w:t xml:space="preserve">). </w:t>
      </w:r>
      <w:r w:rsidRPr="005A0669">
        <w:rPr>
          <w:i/>
          <w:iCs/>
          <w:sz w:val="20"/>
        </w:rPr>
        <w:t>Il cavallo è pronto per il giorno della battaglia, ma al</w:t>
      </w:r>
      <w:r w:rsidR="005A0669" w:rsidRPr="005A0669">
        <w:rPr>
          <w:i/>
          <w:iCs/>
          <w:sz w:val="20"/>
        </w:rPr>
        <w:t xml:space="preserve"> Signore appartiene la vittoria (</w:t>
      </w:r>
      <w:r w:rsidR="00AE09F0" w:rsidRPr="005A0669">
        <w:rPr>
          <w:i/>
          <w:iCs/>
          <w:sz w:val="20"/>
        </w:rPr>
        <w:t>Pr 21, 31</w:t>
      </w:r>
      <w:r w:rsidR="005A0669" w:rsidRPr="005A0669">
        <w:rPr>
          <w:i/>
          <w:iCs/>
          <w:sz w:val="20"/>
        </w:rPr>
        <w:t xml:space="preserve">). </w:t>
      </w:r>
      <w:r w:rsidRPr="005A0669">
        <w:rPr>
          <w:i/>
          <w:iCs/>
          <w:sz w:val="20"/>
        </w:rPr>
        <w:t>Se ti avvilisci nel giorno della sv</w:t>
      </w:r>
      <w:r w:rsidR="005A0669" w:rsidRPr="005A0669">
        <w:rPr>
          <w:i/>
          <w:iCs/>
          <w:sz w:val="20"/>
        </w:rPr>
        <w:t>entura, ben poca è la tua forza (</w:t>
      </w:r>
      <w:r w:rsidR="00AE09F0" w:rsidRPr="005A0669">
        <w:rPr>
          <w:i/>
          <w:iCs/>
          <w:sz w:val="20"/>
        </w:rPr>
        <w:t>Pr 24, 10</w:t>
      </w:r>
      <w:r w:rsidR="005A0669" w:rsidRPr="005A0669">
        <w:rPr>
          <w:i/>
          <w:iCs/>
          <w:sz w:val="20"/>
        </w:rPr>
        <w:t xml:space="preserve">). </w:t>
      </w:r>
      <w:r w:rsidRPr="005A0669">
        <w:rPr>
          <w:i/>
          <w:iCs/>
          <w:sz w:val="20"/>
        </w:rPr>
        <w:t>Qual dente cariato e piede slogato tale è la fiducia dell'uomo sleale nel giorno d</w:t>
      </w:r>
      <w:r w:rsidR="005A0669" w:rsidRPr="005A0669">
        <w:rPr>
          <w:i/>
          <w:iCs/>
          <w:sz w:val="20"/>
        </w:rPr>
        <w:t>ella sventura (</w:t>
      </w:r>
      <w:r w:rsidR="00AE09F0" w:rsidRPr="005A0669">
        <w:rPr>
          <w:i/>
          <w:iCs/>
          <w:sz w:val="20"/>
        </w:rPr>
        <w:t>Pr 25, 19</w:t>
      </w:r>
      <w:r w:rsidR="005A0669" w:rsidRPr="005A0669">
        <w:rPr>
          <w:i/>
          <w:iCs/>
          <w:sz w:val="20"/>
        </w:rPr>
        <w:t xml:space="preserve">). </w:t>
      </w:r>
    </w:p>
    <w:p w14:paraId="3B572281" w14:textId="77777777" w:rsidR="00AE09F0" w:rsidRPr="005A0669" w:rsidRDefault="00A71ACF" w:rsidP="005A0669">
      <w:pPr>
        <w:pStyle w:val="Corpotesto"/>
        <w:rPr>
          <w:i/>
          <w:iCs/>
          <w:sz w:val="20"/>
        </w:rPr>
      </w:pPr>
      <w:r w:rsidRPr="005A0669">
        <w:rPr>
          <w:i/>
          <w:iCs/>
          <w:sz w:val="20"/>
        </w:rPr>
        <w:t>Non abbandonare il tuo amico né quello di tuo padre, non entrare nella casa di tuo fratello nel giorno della tua disgrazia. Meglio un amico</w:t>
      </w:r>
      <w:r w:rsidR="005A0669" w:rsidRPr="005A0669">
        <w:rPr>
          <w:i/>
          <w:iCs/>
          <w:sz w:val="20"/>
        </w:rPr>
        <w:t xml:space="preserve"> vicino che un fratello lontano (</w:t>
      </w:r>
      <w:r w:rsidR="00AE09F0" w:rsidRPr="005A0669">
        <w:rPr>
          <w:i/>
          <w:iCs/>
          <w:sz w:val="20"/>
        </w:rPr>
        <w:t>Pr 27, 10</w:t>
      </w:r>
      <w:r w:rsidR="005A0669" w:rsidRPr="005A0669">
        <w:rPr>
          <w:i/>
          <w:iCs/>
          <w:sz w:val="20"/>
        </w:rPr>
        <w:t xml:space="preserve">). </w:t>
      </w:r>
      <w:r w:rsidRPr="005A0669">
        <w:rPr>
          <w:i/>
          <w:iCs/>
          <w:sz w:val="20"/>
        </w:rPr>
        <w:t>Nel giorno del loro giudizio risplenderanno; come scintille nel</w:t>
      </w:r>
      <w:r w:rsidR="005A0669" w:rsidRPr="005A0669">
        <w:rPr>
          <w:i/>
          <w:iCs/>
          <w:sz w:val="20"/>
        </w:rPr>
        <w:t>la stoppia, correranno qua e là (</w:t>
      </w:r>
      <w:r w:rsidR="00AE09F0" w:rsidRPr="005A0669">
        <w:rPr>
          <w:i/>
          <w:iCs/>
          <w:sz w:val="20"/>
        </w:rPr>
        <w:t>Sap 3, 7</w:t>
      </w:r>
      <w:r w:rsidR="005A0669" w:rsidRPr="005A0669">
        <w:rPr>
          <w:i/>
          <w:iCs/>
          <w:sz w:val="20"/>
        </w:rPr>
        <w:t xml:space="preserve">). </w:t>
      </w:r>
      <w:r w:rsidRPr="005A0669">
        <w:rPr>
          <w:i/>
          <w:iCs/>
          <w:sz w:val="20"/>
        </w:rPr>
        <w:t>Se poi moriranno presto, non avranno speranza né consolazione nel giorno d</w:t>
      </w:r>
      <w:r w:rsidR="005A0669" w:rsidRPr="005A0669">
        <w:rPr>
          <w:i/>
          <w:iCs/>
          <w:sz w:val="20"/>
        </w:rPr>
        <w:t>el giudizio (</w:t>
      </w:r>
      <w:r w:rsidR="00AE09F0" w:rsidRPr="005A0669">
        <w:rPr>
          <w:i/>
          <w:iCs/>
          <w:sz w:val="20"/>
        </w:rPr>
        <w:t>Sap 3, 18</w:t>
      </w:r>
      <w:r w:rsidR="005A0669" w:rsidRPr="005A0669">
        <w:rPr>
          <w:i/>
          <w:iCs/>
          <w:sz w:val="20"/>
        </w:rPr>
        <w:t xml:space="preserve">). </w:t>
      </w:r>
      <w:r w:rsidRPr="005A0669">
        <w:rPr>
          <w:i/>
          <w:iCs/>
          <w:sz w:val="20"/>
        </w:rPr>
        <w:t xml:space="preserve">Nel giorno della tua tribolazione Dio si ricorderà di te; come fa il calore sulla brina, </w:t>
      </w:r>
      <w:r w:rsidR="005A0669" w:rsidRPr="005A0669">
        <w:rPr>
          <w:i/>
          <w:iCs/>
          <w:sz w:val="20"/>
        </w:rPr>
        <w:t>si scioglieranno i tuoi peccati (</w:t>
      </w:r>
      <w:r w:rsidR="00AE09F0" w:rsidRPr="005A0669">
        <w:rPr>
          <w:i/>
          <w:iCs/>
          <w:sz w:val="20"/>
        </w:rPr>
        <w:t>Sir 3, 15</w:t>
      </w:r>
      <w:r w:rsidR="005A0669" w:rsidRPr="005A0669">
        <w:rPr>
          <w:i/>
          <w:iCs/>
          <w:sz w:val="20"/>
        </w:rPr>
        <w:t xml:space="preserve">). </w:t>
      </w:r>
      <w:r w:rsidRPr="005A0669">
        <w:rPr>
          <w:i/>
          <w:iCs/>
          <w:sz w:val="20"/>
        </w:rPr>
        <w:t>Non confidare in ricchezze ingiuste, perché non ti gioveranno nel giorno d</w:t>
      </w:r>
      <w:r w:rsidR="005A0669" w:rsidRPr="005A0669">
        <w:rPr>
          <w:i/>
          <w:iCs/>
          <w:sz w:val="20"/>
        </w:rPr>
        <w:t>ella sventura (</w:t>
      </w:r>
      <w:r w:rsidR="00AE09F0" w:rsidRPr="005A0669">
        <w:rPr>
          <w:i/>
          <w:iCs/>
          <w:sz w:val="20"/>
        </w:rPr>
        <w:t>Sir 5, 8</w:t>
      </w:r>
      <w:r w:rsidR="005A0669" w:rsidRPr="005A0669">
        <w:rPr>
          <w:i/>
          <w:iCs/>
          <w:sz w:val="20"/>
        </w:rPr>
        <w:t xml:space="preserve">). </w:t>
      </w:r>
      <w:r w:rsidRPr="005A0669">
        <w:rPr>
          <w:i/>
          <w:iCs/>
          <w:sz w:val="20"/>
        </w:rPr>
        <w:t>C'è infatti chi è amico quando gli fa comodo, ma non resiste nel giorno d</w:t>
      </w:r>
      <w:r w:rsidR="005A0669" w:rsidRPr="005A0669">
        <w:rPr>
          <w:i/>
          <w:iCs/>
          <w:sz w:val="20"/>
        </w:rPr>
        <w:t>ella tua sventura (</w:t>
      </w:r>
      <w:r w:rsidR="00AE09F0" w:rsidRPr="005A0669">
        <w:rPr>
          <w:i/>
          <w:iCs/>
          <w:sz w:val="20"/>
        </w:rPr>
        <w:t>Sir 6, 8</w:t>
      </w:r>
      <w:r w:rsidR="005A0669" w:rsidRPr="005A0669">
        <w:rPr>
          <w:i/>
          <w:iCs/>
          <w:sz w:val="20"/>
        </w:rPr>
        <w:t xml:space="preserve">). </w:t>
      </w:r>
      <w:r w:rsidRPr="005A0669">
        <w:rPr>
          <w:i/>
          <w:iCs/>
          <w:sz w:val="20"/>
        </w:rPr>
        <w:t>C'è l'amico compagno a tavola, ma non resiste nel giorno d</w:t>
      </w:r>
      <w:r w:rsidR="005A0669" w:rsidRPr="005A0669">
        <w:rPr>
          <w:i/>
          <w:iCs/>
          <w:sz w:val="20"/>
        </w:rPr>
        <w:t>ella tua sventura (</w:t>
      </w:r>
      <w:r w:rsidR="00AE09F0" w:rsidRPr="005A0669">
        <w:rPr>
          <w:i/>
          <w:iCs/>
          <w:sz w:val="20"/>
        </w:rPr>
        <w:t>Sir 6, 10</w:t>
      </w:r>
      <w:r w:rsidR="005A0669" w:rsidRPr="005A0669">
        <w:rPr>
          <w:i/>
          <w:iCs/>
          <w:sz w:val="20"/>
        </w:rPr>
        <w:t xml:space="preserve">). </w:t>
      </w:r>
    </w:p>
    <w:p w14:paraId="18D38F4C" w14:textId="77777777" w:rsidR="00AE09F0" w:rsidRPr="005A0669" w:rsidRDefault="00A71ACF" w:rsidP="005A0669">
      <w:pPr>
        <w:pStyle w:val="Corpotesto"/>
        <w:rPr>
          <w:i/>
          <w:iCs/>
          <w:sz w:val="20"/>
        </w:rPr>
      </w:pPr>
      <w:r w:rsidRPr="005A0669">
        <w:rPr>
          <w:i/>
          <w:iCs/>
          <w:sz w:val="20"/>
        </w:rPr>
        <w:t>Materia alle loro riflessioni e ansietà per il loro cuore offrono il pensiero di ciò che li attende e il giorno d</w:t>
      </w:r>
      <w:r w:rsidR="005A0669" w:rsidRPr="005A0669">
        <w:rPr>
          <w:i/>
          <w:iCs/>
          <w:sz w:val="20"/>
        </w:rPr>
        <w:t>ella fine (</w:t>
      </w:r>
      <w:r w:rsidR="00AE09F0" w:rsidRPr="005A0669">
        <w:rPr>
          <w:i/>
          <w:iCs/>
          <w:sz w:val="20"/>
        </w:rPr>
        <w:t>Sir 40, 2</w:t>
      </w:r>
      <w:r w:rsidR="005A0669" w:rsidRPr="005A0669">
        <w:rPr>
          <w:i/>
          <w:iCs/>
          <w:sz w:val="20"/>
        </w:rPr>
        <w:t xml:space="preserve">). </w:t>
      </w:r>
      <w:r w:rsidRPr="005A0669">
        <w:rPr>
          <w:i/>
          <w:iCs/>
          <w:sz w:val="20"/>
        </w:rPr>
        <w:t>Poiché ci sarà un giorno del Signore degli eserciti contro ogni superbo e altero, contro ch</w:t>
      </w:r>
      <w:r w:rsidR="005A0669" w:rsidRPr="005A0669">
        <w:rPr>
          <w:i/>
          <w:iCs/>
          <w:sz w:val="20"/>
        </w:rPr>
        <w:t>iunque si innalza ad abbatterlo (</w:t>
      </w:r>
      <w:r w:rsidR="00AE09F0" w:rsidRPr="005A0669">
        <w:rPr>
          <w:i/>
          <w:iCs/>
          <w:sz w:val="20"/>
        </w:rPr>
        <w:t>Is 2, 12</w:t>
      </w:r>
      <w:r w:rsidR="005A0669" w:rsidRPr="005A0669">
        <w:rPr>
          <w:i/>
          <w:iCs/>
          <w:sz w:val="20"/>
        </w:rPr>
        <w:t xml:space="preserve">). </w:t>
      </w:r>
      <w:r w:rsidRPr="005A0669">
        <w:rPr>
          <w:i/>
          <w:iCs/>
          <w:sz w:val="20"/>
        </w:rPr>
        <w:t xml:space="preserve">Ma che farete nel giorno </w:t>
      </w:r>
      <w:r w:rsidRPr="005A0669">
        <w:rPr>
          <w:i/>
          <w:iCs/>
          <w:sz w:val="20"/>
        </w:rPr>
        <w:lastRenderedPageBreak/>
        <w:t>del castigo, quando da lontano sopraggiungerà la rovina? A chi ricorrerete per protezione? Dove lascerete la vostra ricchezza?</w:t>
      </w:r>
      <w:r w:rsidR="005A0669" w:rsidRPr="005A0669">
        <w:rPr>
          <w:i/>
          <w:iCs/>
          <w:sz w:val="20"/>
        </w:rPr>
        <w:t xml:space="preserve"> (</w:t>
      </w:r>
      <w:r w:rsidR="00AE09F0" w:rsidRPr="005A0669">
        <w:rPr>
          <w:i/>
          <w:iCs/>
          <w:sz w:val="20"/>
        </w:rPr>
        <w:t>Is 10, 3</w:t>
      </w:r>
      <w:r w:rsidR="005A0669" w:rsidRPr="005A0669">
        <w:rPr>
          <w:i/>
          <w:iCs/>
          <w:sz w:val="20"/>
        </w:rPr>
        <w:t xml:space="preserve">). </w:t>
      </w:r>
      <w:r w:rsidRPr="005A0669">
        <w:rPr>
          <w:i/>
          <w:iCs/>
          <w:sz w:val="20"/>
        </w:rPr>
        <w:t>In quel giorno direte: "Lodate il Signore, invocate il suo nome; manifestate tra i popoli le sue meraviglie, procl</w:t>
      </w:r>
      <w:r w:rsidR="005A0669" w:rsidRPr="005A0669">
        <w:rPr>
          <w:i/>
          <w:iCs/>
          <w:sz w:val="20"/>
        </w:rPr>
        <w:t>amate che il suo nome è sublime (</w:t>
      </w:r>
      <w:r w:rsidR="00AE09F0" w:rsidRPr="005A0669">
        <w:rPr>
          <w:i/>
          <w:iCs/>
          <w:sz w:val="20"/>
        </w:rPr>
        <w:t>Is 12, 4</w:t>
      </w:r>
      <w:r w:rsidR="005A0669" w:rsidRPr="005A0669">
        <w:rPr>
          <w:i/>
          <w:iCs/>
          <w:sz w:val="20"/>
        </w:rPr>
        <w:t xml:space="preserve">). </w:t>
      </w:r>
      <w:r w:rsidRPr="005A0669">
        <w:rPr>
          <w:i/>
          <w:iCs/>
          <w:sz w:val="20"/>
        </w:rPr>
        <w:t>Urlate, perché è vicino il giorno del Signore; esso viene come una devasta</w:t>
      </w:r>
      <w:r w:rsidR="005A0669" w:rsidRPr="005A0669">
        <w:rPr>
          <w:i/>
          <w:iCs/>
          <w:sz w:val="20"/>
        </w:rPr>
        <w:t>zione da parte dell'Onnipotente (</w:t>
      </w:r>
      <w:r w:rsidR="00AE09F0" w:rsidRPr="005A0669">
        <w:rPr>
          <w:i/>
          <w:iCs/>
          <w:sz w:val="20"/>
        </w:rPr>
        <w:t>Is 13, 6</w:t>
      </w:r>
      <w:r w:rsidR="005A0669" w:rsidRPr="005A0669">
        <w:rPr>
          <w:i/>
          <w:iCs/>
          <w:sz w:val="20"/>
        </w:rPr>
        <w:t xml:space="preserve">). </w:t>
      </w:r>
      <w:r w:rsidRPr="005A0669">
        <w:rPr>
          <w:i/>
          <w:iCs/>
          <w:sz w:val="20"/>
        </w:rPr>
        <w:t>Ecco, il giorno del Signore arriva implacabile, con sdegno, ira e furore, per fare della terra un dese</w:t>
      </w:r>
      <w:r w:rsidR="005A0669" w:rsidRPr="005A0669">
        <w:rPr>
          <w:i/>
          <w:iCs/>
          <w:sz w:val="20"/>
        </w:rPr>
        <w:t>rto, per sterminare i peccatori (</w:t>
      </w:r>
      <w:r w:rsidR="00AE09F0" w:rsidRPr="005A0669">
        <w:rPr>
          <w:i/>
          <w:iCs/>
          <w:sz w:val="20"/>
        </w:rPr>
        <w:t>Is 13, 9</w:t>
      </w:r>
      <w:r w:rsidR="005A0669" w:rsidRPr="005A0669">
        <w:rPr>
          <w:i/>
          <w:iCs/>
          <w:sz w:val="20"/>
        </w:rPr>
        <w:t xml:space="preserve">). </w:t>
      </w:r>
    </w:p>
    <w:p w14:paraId="072D27B0" w14:textId="77777777" w:rsidR="00AE09F0" w:rsidRPr="005A0669" w:rsidRDefault="00A71ACF" w:rsidP="005A0669">
      <w:pPr>
        <w:pStyle w:val="Corpotesto"/>
        <w:rPr>
          <w:i/>
          <w:iCs/>
          <w:sz w:val="20"/>
        </w:rPr>
      </w:pPr>
      <w:r w:rsidRPr="005A0669">
        <w:rPr>
          <w:i/>
          <w:iCs/>
          <w:sz w:val="20"/>
        </w:rPr>
        <w:t>Allora farò tremare i cieli e la terra si scuoterà dalle fondamenta per lo sdegno del Signore degli eserciti, nel giorno d</w:t>
      </w:r>
      <w:r w:rsidR="005A0669" w:rsidRPr="005A0669">
        <w:rPr>
          <w:i/>
          <w:iCs/>
          <w:sz w:val="20"/>
        </w:rPr>
        <w:t>ella sua ira ardente (</w:t>
      </w:r>
      <w:r w:rsidR="00AE09F0" w:rsidRPr="005A0669">
        <w:rPr>
          <w:i/>
          <w:iCs/>
          <w:sz w:val="20"/>
        </w:rPr>
        <w:t>Is 13, 13</w:t>
      </w:r>
      <w:r w:rsidR="005A0669" w:rsidRPr="005A0669">
        <w:rPr>
          <w:i/>
          <w:iCs/>
          <w:sz w:val="20"/>
        </w:rPr>
        <w:t xml:space="preserve">). </w:t>
      </w:r>
      <w:r w:rsidRPr="005A0669">
        <w:rPr>
          <w:i/>
          <w:iCs/>
          <w:sz w:val="20"/>
        </w:rPr>
        <w:t xml:space="preserve">Di giorno le pianti, le vedi crescere e al mattino vedi fiorire i tuoi semi, ma svanirà il raccolto in un giorno di </w:t>
      </w:r>
      <w:r w:rsidR="005A0669" w:rsidRPr="005A0669">
        <w:rPr>
          <w:i/>
          <w:iCs/>
          <w:sz w:val="20"/>
        </w:rPr>
        <w:t>malattia e di dolore insanabile (</w:t>
      </w:r>
      <w:r w:rsidR="00AE09F0" w:rsidRPr="005A0669">
        <w:rPr>
          <w:i/>
          <w:iCs/>
          <w:sz w:val="20"/>
        </w:rPr>
        <w:t>Is 17, 11</w:t>
      </w:r>
      <w:r w:rsidR="005A0669" w:rsidRPr="005A0669">
        <w:rPr>
          <w:i/>
          <w:iCs/>
          <w:sz w:val="20"/>
        </w:rPr>
        <w:t xml:space="preserve">). </w:t>
      </w:r>
      <w:r w:rsidRPr="005A0669">
        <w:rPr>
          <w:i/>
          <w:iCs/>
          <w:sz w:val="20"/>
        </w:rPr>
        <w:t xml:space="preserve">Poiché è un giorno di panico, di distruzione e di smarrimento, voluto dal Signore, Dio degli eserciti. Nella valle della Visione un diroccare di mura e </w:t>
      </w:r>
      <w:r w:rsidR="005A0669" w:rsidRPr="005A0669">
        <w:rPr>
          <w:i/>
          <w:iCs/>
          <w:sz w:val="20"/>
        </w:rPr>
        <w:t>un invocare aiuto verso i monti (</w:t>
      </w:r>
      <w:r w:rsidR="00AE09F0" w:rsidRPr="005A0669">
        <w:rPr>
          <w:i/>
          <w:iCs/>
          <w:sz w:val="20"/>
        </w:rPr>
        <w:t>Is 22, 5</w:t>
      </w:r>
      <w:r w:rsidR="005A0669" w:rsidRPr="005A0669">
        <w:rPr>
          <w:i/>
          <w:iCs/>
          <w:sz w:val="20"/>
        </w:rPr>
        <w:t xml:space="preserve">). </w:t>
      </w:r>
      <w:r w:rsidRPr="005A0669">
        <w:rPr>
          <w:i/>
          <w:iCs/>
          <w:sz w:val="20"/>
        </w:rPr>
        <w:t>Su ogni monte e su ogni colle elevato, scorreranno canali e torrenti d'acqua nel giorno della grande s</w:t>
      </w:r>
      <w:r w:rsidR="005A0669" w:rsidRPr="005A0669">
        <w:rPr>
          <w:i/>
          <w:iCs/>
          <w:sz w:val="20"/>
        </w:rPr>
        <w:t>trage, quando cadranno le torri (</w:t>
      </w:r>
      <w:r w:rsidR="00AE09F0" w:rsidRPr="005A0669">
        <w:rPr>
          <w:i/>
          <w:iCs/>
          <w:sz w:val="20"/>
        </w:rPr>
        <w:t>Is 30, 25</w:t>
      </w:r>
      <w:r w:rsidR="005A0669" w:rsidRPr="005A0669">
        <w:rPr>
          <w:i/>
          <w:iCs/>
          <w:sz w:val="20"/>
        </w:rPr>
        <w:t xml:space="preserve">). </w:t>
      </w:r>
      <w:r w:rsidRPr="005A0669">
        <w:rPr>
          <w:i/>
          <w:iCs/>
          <w:sz w:val="20"/>
        </w:rPr>
        <w:t>Poiché è il giorno della vendetta del Signore, l'anno della retrib</w:t>
      </w:r>
      <w:r w:rsidR="005A0669" w:rsidRPr="005A0669">
        <w:rPr>
          <w:i/>
          <w:iCs/>
          <w:sz w:val="20"/>
        </w:rPr>
        <w:t>uzione per l'avversario di Sion (</w:t>
      </w:r>
      <w:r w:rsidR="00AE09F0" w:rsidRPr="005A0669">
        <w:rPr>
          <w:i/>
          <w:iCs/>
          <w:sz w:val="20"/>
        </w:rPr>
        <w:t>Is 34, 8</w:t>
      </w:r>
      <w:r w:rsidR="005A0669" w:rsidRPr="005A0669">
        <w:rPr>
          <w:i/>
          <w:iCs/>
          <w:sz w:val="20"/>
        </w:rPr>
        <w:t xml:space="preserve">). </w:t>
      </w:r>
    </w:p>
    <w:p w14:paraId="6A582C94" w14:textId="77777777" w:rsidR="00AE09F0" w:rsidRPr="005A0669" w:rsidRDefault="00A71ACF" w:rsidP="005A0669">
      <w:pPr>
        <w:pStyle w:val="Corpotesto"/>
        <w:rPr>
          <w:i/>
          <w:iCs/>
          <w:sz w:val="20"/>
        </w:rPr>
      </w:pPr>
      <w:r w:rsidRPr="005A0669">
        <w:rPr>
          <w:i/>
          <w:iCs/>
          <w:sz w:val="20"/>
        </w:rPr>
        <w:t xml:space="preserve">Perché gli dicessero: "Così dice Ezechia: Giorno di angoscia, di castigo e di vergogna è questo, perché i figli sono arrivati fino al punto di nascere, </w:t>
      </w:r>
      <w:r w:rsidR="005A0669" w:rsidRPr="005A0669">
        <w:rPr>
          <w:i/>
          <w:iCs/>
          <w:sz w:val="20"/>
        </w:rPr>
        <w:t>ma manca la forza per partorire (</w:t>
      </w:r>
      <w:r w:rsidR="00AE09F0" w:rsidRPr="005A0669">
        <w:rPr>
          <w:i/>
          <w:iCs/>
          <w:sz w:val="20"/>
        </w:rPr>
        <w:t>Is 37, 3</w:t>
      </w:r>
      <w:r w:rsidR="005A0669" w:rsidRPr="005A0669">
        <w:rPr>
          <w:i/>
          <w:iCs/>
          <w:sz w:val="20"/>
        </w:rPr>
        <w:t xml:space="preserve">). </w:t>
      </w:r>
      <w:r w:rsidRPr="005A0669">
        <w:rPr>
          <w:i/>
          <w:iCs/>
          <w:sz w:val="20"/>
        </w:rPr>
        <w:t>Dice il Signore: "Al tempo della misericordia ti ho ascoltato, nel giorno della salvezza ti ho aiutato. Ti ho formato e posto come alleanza per il popolo, per far risorgere il paese, per farti</w:t>
      </w:r>
      <w:r w:rsidR="005A0669" w:rsidRPr="005A0669">
        <w:rPr>
          <w:i/>
          <w:iCs/>
          <w:sz w:val="20"/>
        </w:rPr>
        <w:t xml:space="preserve"> rioccupare l'eredità devastata (</w:t>
      </w:r>
      <w:r w:rsidR="00AE09F0" w:rsidRPr="005A0669">
        <w:rPr>
          <w:i/>
          <w:iCs/>
          <w:sz w:val="20"/>
        </w:rPr>
        <w:t>Is 49, 8</w:t>
      </w:r>
      <w:r w:rsidR="005A0669" w:rsidRPr="005A0669">
        <w:rPr>
          <w:i/>
          <w:iCs/>
          <w:sz w:val="20"/>
        </w:rPr>
        <w:t xml:space="preserve">). </w:t>
      </w:r>
      <w:r w:rsidRPr="005A0669">
        <w:rPr>
          <w:i/>
          <w:iCs/>
          <w:sz w:val="20"/>
        </w:rPr>
        <w:t>A promulgare l'anno di misericordia del Signore, un giorno di vendetta per il nostro Dio, p</w:t>
      </w:r>
      <w:r w:rsidR="005A0669" w:rsidRPr="005A0669">
        <w:rPr>
          <w:i/>
          <w:iCs/>
          <w:sz w:val="20"/>
        </w:rPr>
        <w:t>er consolare tutti gli afflitti (</w:t>
      </w:r>
      <w:r w:rsidR="00AE09F0" w:rsidRPr="005A0669">
        <w:rPr>
          <w:i/>
          <w:iCs/>
          <w:sz w:val="20"/>
        </w:rPr>
        <w:t>Is 61, 2</w:t>
      </w:r>
      <w:r w:rsidR="005A0669" w:rsidRPr="005A0669">
        <w:rPr>
          <w:i/>
          <w:iCs/>
          <w:sz w:val="20"/>
        </w:rPr>
        <w:t xml:space="preserve">). </w:t>
      </w:r>
      <w:r w:rsidRPr="005A0669">
        <w:rPr>
          <w:i/>
          <w:iCs/>
          <w:sz w:val="20"/>
        </w:rPr>
        <w:t>Poiché il giorno della vendetta era nel mio cuore e l</w:t>
      </w:r>
      <w:r w:rsidR="005A0669" w:rsidRPr="005A0669">
        <w:rPr>
          <w:i/>
          <w:iCs/>
          <w:sz w:val="20"/>
        </w:rPr>
        <w:t>'anno del mio riscatto è giunto (</w:t>
      </w:r>
      <w:r w:rsidR="00AE09F0" w:rsidRPr="005A0669">
        <w:rPr>
          <w:i/>
          <w:iCs/>
          <w:sz w:val="20"/>
        </w:rPr>
        <w:t>Is 63, 4</w:t>
      </w:r>
      <w:r w:rsidR="005A0669" w:rsidRPr="005A0669">
        <w:rPr>
          <w:i/>
          <w:iCs/>
          <w:sz w:val="20"/>
        </w:rPr>
        <w:t xml:space="preserve">). </w:t>
      </w:r>
      <w:r w:rsidRPr="005A0669">
        <w:rPr>
          <w:i/>
          <w:iCs/>
          <w:sz w:val="20"/>
        </w:rPr>
        <w:t>Ma tu, Signore, mi conosci, mi vedi, tu provi che il mio cuore è con te. Strappali via come pecore per il macello, riservali per il giorno d</w:t>
      </w:r>
      <w:r w:rsidR="005A0669" w:rsidRPr="005A0669">
        <w:rPr>
          <w:i/>
          <w:iCs/>
          <w:sz w:val="20"/>
        </w:rPr>
        <w:t>ell'uccisione (</w:t>
      </w:r>
      <w:r w:rsidR="00AE09F0" w:rsidRPr="005A0669">
        <w:rPr>
          <w:i/>
          <w:iCs/>
          <w:sz w:val="20"/>
        </w:rPr>
        <w:t>Ger 12, 3</w:t>
      </w:r>
      <w:r w:rsidR="005A0669" w:rsidRPr="005A0669">
        <w:rPr>
          <w:i/>
          <w:iCs/>
          <w:sz w:val="20"/>
        </w:rPr>
        <w:t xml:space="preserve">). </w:t>
      </w:r>
    </w:p>
    <w:p w14:paraId="53B318F5" w14:textId="77777777" w:rsidR="005A0669" w:rsidRPr="005A0669" w:rsidRDefault="00A71ACF" w:rsidP="005A0669">
      <w:pPr>
        <w:pStyle w:val="Corpotesto"/>
        <w:rPr>
          <w:i/>
          <w:iCs/>
          <w:sz w:val="20"/>
        </w:rPr>
      </w:pPr>
      <w:r w:rsidRPr="005A0669">
        <w:rPr>
          <w:i/>
          <w:iCs/>
          <w:sz w:val="20"/>
        </w:rPr>
        <w:t xml:space="preserve">Signore, mia forza e mia difesa, mio rifugio nel giorno della tribolazione, a te verranno i popoli dalle estremità della terra e diranno: "I nostri padri ereditarono soltanto menzogna, </w:t>
      </w:r>
      <w:r w:rsidR="005A0669" w:rsidRPr="005A0669">
        <w:rPr>
          <w:i/>
          <w:iCs/>
          <w:sz w:val="20"/>
        </w:rPr>
        <w:t>vanità che non giovano a nulla" (</w:t>
      </w:r>
      <w:r w:rsidR="00AE09F0" w:rsidRPr="005A0669">
        <w:rPr>
          <w:i/>
          <w:iCs/>
          <w:sz w:val="20"/>
        </w:rPr>
        <w:t>Ger 16, 19</w:t>
      </w:r>
      <w:r w:rsidR="005A0669" w:rsidRPr="005A0669">
        <w:rPr>
          <w:i/>
          <w:iCs/>
          <w:sz w:val="20"/>
        </w:rPr>
        <w:t xml:space="preserve">). </w:t>
      </w:r>
      <w:r w:rsidRPr="005A0669">
        <w:rPr>
          <w:i/>
          <w:iCs/>
          <w:sz w:val="20"/>
        </w:rPr>
        <w:t>Non essere per me causa di spavento, tu, mio solo rifugio nel giorno d</w:t>
      </w:r>
      <w:r w:rsidR="005A0669" w:rsidRPr="005A0669">
        <w:rPr>
          <w:i/>
          <w:iCs/>
          <w:sz w:val="20"/>
        </w:rPr>
        <w:t>ella sventura (</w:t>
      </w:r>
      <w:r w:rsidR="00AE09F0" w:rsidRPr="005A0669">
        <w:rPr>
          <w:i/>
          <w:iCs/>
          <w:sz w:val="20"/>
        </w:rPr>
        <w:t>Ger 17, 17</w:t>
      </w:r>
      <w:r w:rsidR="005A0669" w:rsidRPr="005A0669">
        <w:rPr>
          <w:i/>
          <w:iCs/>
          <w:sz w:val="20"/>
        </w:rPr>
        <w:t xml:space="preserve">). </w:t>
      </w:r>
      <w:r w:rsidRPr="005A0669">
        <w:rPr>
          <w:i/>
          <w:iCs/>
          <w:sz w:val="20"/>
        </w:rPr>
        <w:t>Siano confusi i miei avversari ma non io, si spaventino essi, ma non io. Manda contro di loro il giorno della sventura, dist</w:t>
      </w:r>
      <w:r w:rsidR="005A0669" w:rsidRPr="005A0669">
        <w:rPr>
          <w:i/>
          <w:iCs/>
          <w:sz w:val="20"/>
        </w:rPr>
        <w:t>ruggili, distruggili per sempre (</w:t>
      </w:r>
      <w:r w:rsidR="00AE09F0" w:rsidRPr="005A0669">
        <w:rPr>
          <w:i/>
          <w:iCs/>
          <w:sz w:val="20"/>
        </w:rPr>
        <w:t>Ger 17, 18</w:t>
      </w:r>
      <w:r w:rsidR="005A0669" w:rsidRPr="005A0669">
        <w:rPr>
          <w:i/>
          <w:iCs/>
          <w:sz w:val="20"/>
        </w:rPr>
        <w:t xml:space="preserve">). </w:t>
      </w:r>
      <w:r w:rsidRPr="005A0669">
        <w:rPr>
          <w:i/>
          <w:iCs/>
          <w:sz w:val="20"/>
        </w:rPr>
        <w:t>Come fa il vento d'oriente io li disperderò davanti al loro nemico. Mostrerò loro le spalle e non il volto nel giorno d</w:t>
      </w:r>
      <w:r w:rsidR="005A0669" w:rsidRPr="005A0669">
        <w:rPr>
          <w:i/>
          <w:iCs/>
          <w:sz w:val="20"/>
        </w:rPr>
        <w:t>ella loro rovina" (</w:t>
      </w:r>
      <w:r w:rsidR="00AE09F0" w:rsidRPr="005A0669">
        <w:rPr>
          <w:i/>
          <w:iCs/>
          <w:sz w:val="20"/>
        </w:rPr>
        <w:t>Ger 18, 17</w:t>
      </w:r>
      <w:r w:rsidR="005A0669" w:rsidRPr="005A0669">
        <w:rPr>
          <w:i/>
          <w:iCs/>
          <w:sz w:val="20"/>
        </w:rPr>
        <w:t xml:space="preserve">). </w:t>
      </w:r>
      <w:r w:rsidRPr="005A0669">
        <w:rPr>
          <w:i/>
          <w:iCs/>
          <w:sz w:val="20"/>
        </w:rPr>
        <w:t>Andrai dunque tu a leggere, nel rotolo che hai scritto sotto la mia dettatura, le parole del Signore, facendole udire al popolo nel tempio del Signore in un giorno di digiuno; le leggerai anche ad alta voce a tutti quelli di Giu</w:t>
      </w:r>
      <w:r w:rsidR="005A0669" w:rsidRPr="005A0669">
        <w:rPr>
          <w:i/>
          <w:iCs/>
          <w:sz w:val="20"/>
        </w:rPr>
        <w:t>da che vengono dalle loro città (</w:t>
      </w:r>
      <w:r w:rsidR="00AE09F0" w:rsidRPr="005A0669">
        <w:rPr>
          <w:i/>
          <w:iCs/>
          <w:sz w:val="20"/>
        </w:rPr>
        <w:t>Ger 36, 6</w:t>
      </w:r>
      <w:r w:rsidR="005A0669" w:rsidRPr="005A0669">
        <w:rPr>
          <w:i/>
          <w:iCs/>
          <w:sz w:val="20"/>
        </w:rPr>
        <w:t>).</w:t>
      </w:r>
    </w:p>
    <w:p w14:paraId="18D15E20" w14:textId="77777777" w:rsidR="00AE09F0" w:rsidRPr="005A0669" w:rsidRDefault="00A71ACF" w:rsidP="005A0669">
      <w:pPr>
        <w:pStyle w:val="Corpotesto"/>
        <w:rPr>
          <w:i/>
          <w:iCs/>
          <w:sz w:val="20"/>
        </w:rPr>
      </w:pPr>
      <w:r w:rsidRPr="005A0669">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5A0669" w:rsidRPr="005A0669">
        <w:rPr>
          <w:i/>
          <w:iCs/>
          <w:sz w:val="20"/>
        </w:rPr>
        <w:t>trione, presso il fiume Eufrate (</w:t>
      </w:r>
      <w:r w:rsidR="00AE09F0" w:rsidRPr="005A0669">
        <w:rPr>
          <w:i/>
          <w:iCs/>
          <w:sz w:val="20"/>
        </w:rPr>
        <w:t>Ger 46, 10</w:t>
      </w:r>
      <w:r w:rsidR="005A0669" w:rsidRPr="005A0669">
        <w:rPr>
          <w:i/>
          <w:iCs/>
          <w:sz w:val="20"/>
        </w:rPr>
        <w:t xml:space="preserve">).  </w:t>
      </w:r>
      <w:r w:rsidRPr="005A0669">
        <w:rPr>
          <w:i/>
          <w:iCs/>
          <w:sz w:val="20"/>
        </w:rPr>
        <w:t>Anche i suoi mercenari nel paese sono come vitelli da ingrasso. Anch'essi infatti han voltate le spalle, fuggono insieme, non resistono, poiché il giorno della sventura è giunto su di loro, il tempo del loro castigo</w:t>
      </w:r>
      <w:r w:rsidR="005A0669" w:rsidRPr="005A0669">
        <w:rPr>
          <w:i/>
          <w:iCs/>
          <w:sz w:val="20"/>
        </w:rPr>
        <w:t xml:space="preserve"> (</w:t>
      </w:r>
      <w:r w:rsidR="00AE09F0" w:rsidRPr="005A0669">
        <w:rPr>
          <w:i/>
          <w:iCs/>
          <w:sz w:val="20"/>
        </w:rPr>
        <w:t>Ger 46, 21</w:t>
      </w:r>
      <w:r w:rsidR="005A0669" w:rsidRPr="005A0669">
        <w:rPr>
          <w:i/>
          <w:iCs/>
          <w:sz w:val="20"/>
        </w:rPr>
        <w:t xml:space="preserve">). </w:t>
      </w:r>
      <w:r w:rsidRPr="005A0669">
        <w:rPr>
          <w:i/>
          <w:iCs/>
          <w:sz w:val="20"/>
        </w:rPr>
        <w:t>Io invierò in Babilonia spulatori che la spuleranno e devasteranno la sua regione, poiché le piomberanno addosso da tutte le parti nel giorno d</w:t>
      </w:r>
      <w:r w:rsidR="005A0669" w:rsidRPr="005A0669">
        <w:rPr>
          <w:i/>
          <w:iCs/>
          <w:sz w:val="20"/>
        </w:rPr>
        <w:t>ella tribolazione" (</w:t>
      </w:r>
      <w:r w:rsidR="00AE09F0" w:rsidRPr="005A0669">
        <w:rPr>
          <w:i/>
          <w:iCs/>
          <w:sz w:val="20"/>
        </w:rPr>
        <w:t>Ger 51, 2</w:t>
      </w:r>
      <w:r w:rsidR="005A0669" w:rsidRPr="005A0669">
        <w:rPr>
          <w:i/>
          <w:iCs/>
          <w:sz w:val="20"/>
        </w:rPr>
        <w:t xml:space="preserve">). </w:t>
      </w:r>
      <w:r w:rsidRPr="005A0669">
        <w:rPr>
          <w:i/>
          <w:iCs/>
          <w:sz w:val="20"/>
        </w:rPr>
        <w:t>Voi tutti che passate per la via, considerate e osservate se c'è un dolore simile al mio dolore, al dolore che ora mi tormenta, e con cui il Signore mi ha punito nel giorno d</w:t>
      </w:r>
      <w:r w:rsidR="005A0669" w:rsidRPr="005A0669">
        <w:rPr>
          <w:i/>
          <w:iCs/>
          <w:sz w:val="20"/>
        </w:rPr>
        <w:t>ella sua ira ardente (</w:t>
      </w:r>
      <w:r w:rsidR="00AE09F0" w:rsidRPr="005A0669">
        <w:rPr>
          <w:i/>
          <w:iCs/>
          <w:sz w:val="20"/>
        </w:rPr>
        <w:t>Lam 1, 12</w:t>
      </w:r>
      <w:r w:rsidR="005A0669" w:rsidRPr="005A0669">
        <w:rPr>
          <w:i/>
          <w:iCs/>
          <w:sz w:val="20"/>
        </w:rPr>
        <w:t xml:space="preserve">). </w:t>
      </w:r>
    </w:p>
    <w:p w14:paraId="3314B36A" w14:textId="77777777" w:rsidR="00AE09F0" w:rsidRPr="005A0669" w:rsidRDefault="00A71ACF" w:rsidP="005A0669">
      <w:pPr>
        <w:pStyle w:val="Corpotesto"/>
        <w:rPr>
          <w:i/>
          <w:iCs/>
          <w:sz w:val="20"/>
        </w:rPr>
      </w:pPr>
      <w:r w:rsidRPr="005A0669">
        <w:rPr>
          <w:i/>
          <w:iCs/>
          <w:sz w:val="20"/>
        </w:rPr>
        <w:t>Come il Signore ha oscurato nella sua ira la figlia di Sion! Egli ha scagliato dal cielo in terra la gloria di Israele. Non si è ricordato dello sgabello dei suoi piedi nel giorno d</w:t>
      </w:r>
      <w:r w:rsidR="005A0669" w:rsidRPr="005A0669">
        <w:rPr>
          <w:i/>
          <w:iCs/>
          <w:sz w:val="20"/>
        </w:rPr>
        <w:t>el suo furore (</w:t>
      </w:r>
      <w:r w:rsidR="00AE09F0" w:rsidRPr="005A0669">
        <w:rPr>
          <w:i/>
          <w:iCs/>
          <w:sz w:val="20"/>
        </w:rPr>
        <w:t>Lam 2, 1</w:t>
      </w:r>
      <w:r w:rsidR="005A0669" w:rsidRPr="005A0669">
        <w:rPr>
          <w:i/>
          <w:iCs/>
          <w:sz w:val="20"/>
        </w:rPr>
        <w:t xml:space="preserve">). </w:t>
      </w:r>
      <w:r w:rsidRPr="005A0669">
        <w:rPr>
          <w:i/>
          <w:iCs/>
          <w:sz w:val="20"/>
        </w:rPr>
        <w:t>Giacciono a terra per le strade ragazzi e vecchi; le mie vergini e i miei giovani sono caduti di spada; hai ucciso nel giorno della tua</w:t>
      </w:r>
      <w:r w:rsidR="005A0669" w:rsidRPr="005A0669">
        <w:rPr>
          <w:i/>
          <w:iCs/>
          <w:sz w:val="20"/>
        </w:rPr>
        <w:t xml:space="preserve"> ira, hai trucidato senza pietà (</w:t>
      </w:r>
      <w:r w:rsidR="00AE09F0" w:rsidRPr="005A0669">
        <w:rPr>
          <w:i/>
          <w:iCs/>
          <w:sz w:val="20"/>
        </w:rPr>
        <w:t>Lam 2, 21</w:t>
      </w:r>
      <w:r w:rsidR="005A0669" w:rsidRPr="005A0669">
        <w:rPr>
          <w:i/>
          <w:iCs/>
          <w:sz w:val="20"/>
        </w:rPr>
        <w:t xml:space="preserve">). </w:t>
      </w:r>
      <w:r w:rsidRPr="005A0669">
        <w:rPr>
          <w:i/>
          <w:iCs/>
          <w:sz w:val="20"/>
        </w:rPr>
        <w:t xml:space="preserve">Come ad un giorno di festa hai convocato i miei terrori dall'intorno. Nel giorno dell'ira del Signore non vi fu né superstite né fuggiasco. Quelli che io avevo portati in braccio e allevati </w:t>
      </w:r>
      <w:r w:rsidR="005A0669" w:rsidRPr="005A0669">
        <w:rPr>
          <w:i/>
          <w:iCs/>
          <w:sz w:val="20"/>
        </w:rPr>
        <w:t>li ha sterminati il mio nemico" (</w:t>
      </w:r>
      <w:r w:rsidR="00AE09F0" w:rsidRPr="005A0669">
        <w:rPr>
          <w:i/>
          <w:iCs/>
          <w:sz w:val="20"/>
        </w:rPr>
        <w:t>Lam 2, 22</w:t>
      </w:r>
      <w:r w:rsidR="005A0669" w:rsidRPr="005A0669">
        <w:rPr>
          <w:i/>
          <w:iCs/>
          <w:sz w:val="20"/>
        </w:rPr>
        <w:t xml:space="preserve">). </w:t>
      </w:r>
      <w:r w:rsidRPr="005A0669">
        <w:rPr>
          <w:i/>
          <w:iCs/>
          <w:sz w:val="20"/>
        </w:rPr>
        <w:t>Voi non siete saliti sulle brecce e non avete costruito alcun baluardo in difesa degli Israeliti, perché potessero resistere al combattimento nel giorno d</w:t>
      </w:r>
      <w:r w:rsidR="005A0669" w:rsidRPr="005A0669">
        <w:rPr>
          <w:i/>
          <w:iCs/>
          <w:sz w:val="20"/>
        </w:rPr>
        <w:t>el Signore (</w:t>
      </w:r>
      <w:r w:rsidR="00AE09F0" w:rsidRPr="005A0669">
        <w:rPr>
          <w:i/>
          <w:iCs/>
          <w:sz w:val="20"/>
        </w:rPr>
        <w:t>Ez 13, 5</w:t>
      </w:r>
      <w:r w:rsidR="005A0669" w:rsidRPr="005A0669">
        <w:rPr>
          <w:i/>
          <w:iCs/>
          <w:sz w:val="20"/>
        </w:rPr>
        <w:t xml:space="preserve">). </w:t>
      </w:r>
      <w:r w:rsidRPr="005A0669">
        <w:rPr>
          <w:i/>
          <w:iCs/>
          <w:sz w:val="20"/>
        </w:rPr>
        <w:t>"Figlio dell'uomo, dì a Gerusalemme: Tu sei una terra non purificata, non lavata da pioggia in un giorno d</w:t>
      </w:r>
      <w:r w:rsidR="005A0669" w:rsidRPr="005A0669">
        <w:rPr>
          <w:i/>
          <w:iCs/>
          <w:sz w:val="20"/>
        </w:rPr>
        <w:t>i tempesta (</w:t>
      </w:r>
      <w:r w:rsidR="00AE09F0" w:rsidRPr="005A0669">
        <w:rPr>
          <w:i/>
          <w:iCs/>
          <w:sz w:val="20"/>
        </w:rPr>
        <w:t>Ez 22, 24</w:t>
      </w:r>
      <w:r w:rsidR="005A0669" w:rsidRPr="005A0669">
        <w:rPr>
          <w:i/>
          <w:iCs/>
          <w:sz w:val="20"/>
        </w:rPr>
        <w:t xml:space="preserve">). </w:t>
      </w:r>
    </w:p>
    <w:p w14:paraId="3C33AF6B" w14:textId="77777777" w:rsidR="00AE09F0" w:rsidRPr="005A0669" w:rsidRDefault="00A71ACF" w:rsidP="005A0669">
      <w:pPr>
        <w:pStyle w:val="Corpotesto"/>
        <w:rPr>
          <w:i/>
          <w:iCs/>
          <w:sz w:val="20"/>
        </w:rPr>
      </w:pPr>
      <w:r w:rsidRPr="005A0669">
        <w:rPr>
          <w:i/>
          <w:iCs/>
          <w:sz w:val="20"/>
        </w:rPr>
        <w:t xml:space="preserve">Le tue ricchezze, i tuoi beni e il tuo traffico, i tuoi marinai e i tuoi piloti, i riparatori delle tue avarie i trafficanti delle tue merci, tutti i guerrieri che sono in te e tutta la turba che è in mezzo a te </w:t>
      </w:r>
      <w:r w:rsidRPr="005A0669">
        <w:rPr>
          <w:i/>
          <w:iCs/>
          <w:sz w:val="20"/>
        </w:rPr>
        <w:lastRenderedPageBreak/>
        <w:t>piomberanno nel fondo dei mari, il giorno d</w:t>
      </w:r>
      <w:r w:rsidR="005A0669" w:rsidRPr="005A0669">
        <w:rPr>
          <w:i/>
          <w:iCs/>
          <w:sz w:val="20"/>
        </w:rPr>
        <w:t>ella tua caduta (</w:t>
      </w:r>
      <w:r w:rsidR="00AE09F0" w:rsidRPr="005A0669">
        <w:rPr>
          <w:i/>
          <w:iCs/>
          <w:sz w:val="20"/>
        </w:rPr>
        <w:t>Ez 27, 27</w:t>
      </w:r>
      <w:r w:rsidR="005A0669" w:rsidRPr="005A0669">
        <w:rPr>
          <w:i/>
          <w:iCs/>
          <w:sz w:val="20"/>
        </w:rPr>
        <w:t xml:space="preserve">). </w:t>
      </w:r>
      <w:r w:rsidRPr="005A0669">
        <w:rPr>
          <w:i/>
          <w:iCs/>
          <w:sz w:val="20"/>
        </w:rPr>
        <w:t>Perché il giorno è vicino, vicino è il giorno del Signore, giorno di nubi sarà il giorno d</w:t>
      </w:r>
      <w:r w:rsidR="005A0669" w:rsidRPr="005A0669">
        <w:rPr>
          <w:i/>
          <w:iCs/>
          <w:sz w:val="20"/>
        </w:rPr>
        <w:t>elle nazioni (</w:t>
      </w:r>
      <w:r w:rsidR="00AE09F0" w:rsidRPr="005A0669">
        <w:rPr>
          <w:i/>
          <w:iCs/>
          <w:sz w:val="20"/>
        </w:rPr>
        <w:t>Ez 30, 3</w:t>
      </w:r>
      <w:r w:rsidR="005A0669" w:rsidRPr="005A0669">
        <w:rPr>
          <w:i/>
          <w:iCs/>
          <w:sz w:val="20"/>
        </w:rPr>
        <w:t xml:space="preserve">). </w:t>
      </w:r>
      <w:r w:rsidRPr="005A0669">
        <w:rPr>
          <w:i/>
          <w:iCs/>
          <w:sz w:val="20"/>
        </w:rPr>
        <w:t>In quel giorno partiranno da me messaggeri su navi a spargere il terrore in Etiopia che si crede sicura, e in essa vi sarà spavento nel giorno dell'Egitto, poich</w:t>
      </w:r>
      <w:r w:rsidR="005A0669" w:rsidRPr="005A0669">
        <w:rPr>
          <w:i/>
          <w:iCs/>
          <w:sz w:val="20"/>
        </w:rPr>
        <w:t>é ecco già viene" (</w:t>
      </w:r>
      <w:r w:rsidR="00AE09F0" w:rsidRPr="005A0669">
        <w:rPr>
          <w:i/>
          <w:iCs/>
          <w:sz w:val="20"/>
        </w:rPr>
        <w:t>Ez 30, 9</w:t>
      </w:r>
      <w:r w:rsidR="005A0669" w:rsidRPr="005A0669">
        <w:rPr>
          <w:i/>
          <w:iCs/>
          <w:sz w:val="20"/>
        </w:rPr>
        <w:t xml:space="preserve">). </w:t>
      </w:r>
      <w:r w:rsidRPr="005A0669">
        <w:rPr>
          <w:i/>
          <w:iCs/>
          <w:sz w:val="20"/>
        </w:rPr>
        <w:t>Per te farò stupire molti popoli e tremeranno i loro re a causa tua, quando sguainerò la spada davanti a loro. Ognuno tremerà ad ogni istante per la sua vita, nel giorno d</w:t>
      </w:r>
      <w:r w:rsidR="005A0669" w:rsidRPr="005A0669">
        <w:rPr>
          <w:i/>
          <w:iCs/>
          <w:sz w:val="20"/>
        </w:rPr>
        <w:t>ella tua rovina" (</w:t>
      </w:r>
      <w:r w:rsidR="00AE09F0" w:rsidRPr="005A0669">
        <w:rPr>
          <w:i/>
          <w:iCs/>
          <w:sz w:val="20"/>
        </w:rPr>
        <w:t>Ez 32, 10</w:t>
      </w:r>
      <w:r w:rsidR="005A0669" w:rsidRPr="005A0669">
        <w:rPr>
          <w:i/>
          <w:iCs/>
          <w:sz w:val="20"/>
        </w:rPr>
        <w:t xml:space="preserve">). </w:t>
      </w:r>
    </w:p>
    <w:p w14:paraId="25DD6168" w14:textId="77777777" w:rsidR="00AE09F0" w:rsidRPr="005A0669" w:rsidRDefault="00A71ACF" w:rsidP="005A0669">
      <w:pPr>
        <w:pStyle w:val="Corpotesto"/>
        <w:rPr>
          <w:i/>
          <w:iCs/>
          <w:sz w:val="20"/>
        </w:rPr>
      </w:pPr>
      <w:r w:rsidRPr="005A0669">
        <w:rPr>
          <w:i/>
          <w:iCs/>
          <w:sz w:val="20"/>
        </w:rPr>
        <w:t>Tu hai mantenuto un odio secolare contro gli Israeliti e li hai consegnati alla spada nel giorno della loro sventura, quando h</w:t>
      </w:r>
      <w:r w:rsidR="005A0669" w:rsidRPr="005A0669">
        <w:rPr>
          <w:i/>
          <w:iCs/>
          <w:sz w:val="20"/>
        </w:rPr>
        <w:t>o posto fine alla loro iniquità (</w:t>
      </w:r>
      <w:r w:rsidR="00AE09F0" w:rsidRPr="005A0669">
        <w:rPr>
          <w:i/>
          <w:iCs/>
          <w:sz w:val="20"/>
        </w:rPr>
        <w:t>Ez 35, 5</w:t>
      </w:r>
      <w:r w:rsidR="005A0669" w:rsidRPr="005A0669">
        <w:rPr>
          <w:i/>
          <w:iCs/>
          <w:sz w:val="20"/>
        </w:rPr>
        <w:t xml:space="preserve">). </w:t>
      </w:r>
      <w:r w:rsidRPr="005A0669">
        <w:rPr>
          <w:i/>
          <w:iCs/>
          <w:sz w:val="20"/>
        </w:rPr>
        <w:t>Ecco, questo avviene e si compie - parola del Signore Dio -: è questo il giorno d</w:t>
      </w:r>
      <w:r w:rsidR="005A0669" w:rsidRPr="005A0669">
        <w:rPr>
          <w:i/>
          <w:iCs/>
          <w:sz w:val="20"/>
        </w:rPr>
        <w:t>i cui ho parlato (</w:t>
      </w:r>
      <w:r w:rsidR="00AE09F0" w:rsidRPr="005A0669">
        <w:rPr>
          <w:i/>
          <w:iCs/>
          <w:sz w:val="20"/>
        </w:rPr>
        <w:t>Ez 39, 8</w:t>
      </w:r>
      <w:r w:rsidR="005A0669" w:rsidRPr="005A0669">
        <w:rPr>
          <w:i/>
          <w:iCs/>
          <w:sz w:val="20"/>
        </w:rPr>
        <w:t xml:space="preserve">). </w:t>
      </w:r>
      <w:r w:rsidRPr="005A0669">
        <w:rPr>
          <w:i/>
          <w:iCs/>
          <w:sz w:val="20"/>
        </w:rPr>
        <w:t xml:space="preserve">I figli di Giuda e i figli d'Israele si riuniranno insieme, si daranno un unico capo e saliranno dal proprio territorio, </w:t>
      </w:r>
      <w:r w:rsidR="005A0669" w:rsidRPr="005A0669">
        <w:rPr>
          <w:i/>
          <w:iCs/>
          <w:sz w:val="20"/>
        </w:rPr>
        <w:t>perché</w:t>
      </w:r>
      <w:r w:rsidRPr="005A0669">
        <w:rPr>
          <w:i/>
          <w:iCs/>
          <w:sz w:val="20"/>
        </w:rPr>
        <w:t xml:space="preserve"> grande sarà il giorno di Izreel!</w:t>
      </w:r>
      <w:r w:rsidR="005A0669" w:rsidRPr="005A0669">
        <w:rPr>
          <w:i/>
          <w:iCs/>
          <w:sz w:val="20"/>
        </w:rPr>
        <w:t xml:space="preserve"> (</w:t>
      </w:r>
      <w:r w:rsidR="00AE09F0" w:rsidRPr="005A0669">
        <w:rPr>
          <w:i/>
          <w:iCs/>
          <w:sz w:val="20"/>
        </w:rPr>
        <w:t>Os 2, 2</w:t>
      </w:r>
      <w:r w:rsidR="005A0669" w:rsidRPr="005A0669">
        <w:rPr>
          <w:i/>
          <w:iCs/>
          <w:sz w:val="20"/>
        </w:rPr>
        <w:t xml:space="preserve">). </w:t>
      </w:r>
      <w:r w:rsidRPr="005A0669">
        <w:rPr>
          <w:i/>
          <w:iCs/>
          <w:sz w:val="20"/>
        </w:rPr>
        <w:t>Efraim sarà devastato nel giorno del castigo: per le tribù d'Israele annunzio una cosa si</w:t>
      </w:r>
      <w:r w:rsidR="005A0669" w:rsidRPr="005A0669">
        <w:rPr>
          <w:i/>
          <w:iCs/>
          <w:sz w:val="20"/>
        </w:rPr>
        <w:t>cura (</w:t>
      </w:r>
      <w:r w:rsidR="00AE09F0" w:rsidRPr="005A0669">
        <w:rPr>
          <w:i/>
          <w:iCs/>
          <w:sz w:val="20"/>
        </w:rPr>
        <w:t>Os 5, 9</w:t>
      </w:r>
      <w:r w:rsidR="005A0669" w:rsidRPr="005A0669">
        <w:rPr>
          <w:i/>
          <w:iCs/>
          <w:sz w:val="20"/>
        </w:rPr>
        <w:t xml:space="preserve">). </w:t>
      </w:r>
      <w:r w:rsidRPr="005A0669">
        <w:rPr>
          <w:i/>
          <w:iCs/>
          <w:sz w:val="20"/>
        </w:rPr>
        <w:t>Un rumore di guerra si alzerà contro le tue città e tutte le tue fortezze saranno distrutte. Come Salmàn devastò Bet-Arbèl nel giorno della battaglia in cui la madre fu sfracellata sui figli,</w:t>
      </w:r>
      <w:r w:rsidR="005A0669" w:rsidRPr="005A0669">
        <w:rPr>
          <w:i/>
          <w:iCs/>
          <w:sz w:val="20"/>
        </w:rPr>
        <w:t xml:space="preserve"> (</w:t>
      </w:r>
      <w:r w:rsidR="00AE09F0" w:rsidRPr="005A0669">
        <w:rPr>
          <w:i/>
          <w:iCs/>
          <w:sz w:val="20"/>
        </w:rPr>
        <w:t>Os 10, 14</w:t>
      </w:r>
      <w:r w:rsidR="005A0669" w:rsidRPr="005A0669">
        <w:rPr>
          <w:i/>
          <w:iCs/>
          <w:sz w:val="20"/>
        </w:rPr>
        <w:t xml:space="preserve">). </w:t>
      </w:r>
      <w:r w:rsidRPr="005A0669">
        <w:rPr>
          <w:i/>
          <w:iCs/>
          <w:sz w:val="20"/>
        </w:rPr>
        <w:t>Ahimè, quel giorno! È infatti vicino il giorno del Signore e viene come</w:t>
      </w:r>
      <w:r w:rsidR="005A0669" w:rsidRPr="005A0669">
        <w:rPr>
          <w:i/>
          <w:iCs/>
          <w:sz w:val="20"/>
        </w:rPr>
        <w:t xml:space="preserve"> uno sterminio dall'Onnipotente (</w:t>
      </w:r>
      <w:r w:rsidR="00AE09F0" w:rsidRPr="005A0669">
        <w:rPr>
          <w:i/>
          <w:iCs/>
          <w:sz w:val="20"/>
        </w:rPr>
        <w:t>Gl 1, 15</w:t>
      </w:r>
      <w:r w:rsidR="005A0669" w:rsidRPr="005A0669">
        <w:rPr>
          <w:i/>
          <w:iCs/>
          <w:sz w:val="20"/>
        </w:rPr>
        <w:t xml:space="preserve">). </w:t>
      </w:r>
    </w:p>
    <w:p w14:paraId="38EE9BD6" w14:textId="77777777" w:rsidR="005A0669" w:rsidRPr="005A0669" w:rsidRDefault="00A71ACF" w:rsidP="005A0669">
      <w:pPr>
        <w:pStyle w:val="Corpotesto"/>
        <w:rPr>
          <w:i/>
          <w:iCs/>
          <w:sz w:val="20"/>
        </w:rPr>
      </w:pPr>
      <w:r w:rsidRPr="005A0669">
        <w:rPr>
          <w:i/>
          <w:iCs/>
          <w:sz w:val="20"/>
        </w:rPr>
        <w:t xml:space="preserve">Suonate la tromba in Sion e date l'allarme sul mio santo monte! Tremino tutti gli abitanti della regione </w:t>
      </w:r>
      <w:r w:rsidR="005A0669" w:rsidRPr="005A0669">
        <w:rPr>
          <w:i/>
          <w:iCs/>
          <w:sz w:val="20"/>
        </w:rPr>
        <w:t>perché</w:t>
      </w:r>
      <w:r w:rsidRPr="005A0669">
        <w:rPr>
          <w:i/>
          <w:iCs/>
          <w:sz w:val="20"/>
        </w:rPr>
        <w:t xml:space="preserve"> viene il giorno d</w:t>
      </w:r>
      <w:r w:rsidR="005A0669" w:rsidRPr="005A0669">
        <w:rPr>
          <w:i/>
          <w:iCs/>
          <w:sz w:val="20"/>
        </w:rPr>
        <w:t>el Signore, perché è vicino (</w:t>
      </w:r>
      <w:r w:rsidR="00AE09F0" w:rsidRPr="005A0669">
        <w:rPr>
          <w:i/>
          <w:iCs/>
          <w:sz w:val="20"/>
        </w:rPr>
        <w:t>Gl 2, 1</w:t>
      </w:r>
      <w:r w:rsidR="005A0669" w:rsidRPr="005A0669">
        <w:rPr>
          <w:i/>
          <w:iCs/>
          <w:sz w:val="20"/>
        </w:rPr>
        <w:t xml:space="preserve">). </w:t>
      </w:r>
      <w:r w:rsidRPr="005A0669">
        <w:rPr>
          <w:i/>
          <w:iCs/>
          <w:sz w:val="20"/>
        </w:rPr>
        <w:t>Giorno di tenebra e di caligine, giorno di nube e di oscurità. Come l'aurora, si spande sui monti un popolo grande e forte; come questo non ce n'è stato mai e non ce ne sarà dopo, pe</w:t>
      </w:r>
      <w:r w:rsidR="005A0669" w:rsidRPr="005A0669">
        <w:rPr>
          <w:i/>
          <w:iCs/>
          <w:sz w:val="20"/>
        </w:rPr>
        <w:t>r gli anni futuri di età in età (</w:t>
      </w:r>
      <w:r w:rsidR="00AE09F0" w:rsidRPr="005A0669">
        <w:rPr>
          <w:i/>
          <w:iCs/>
          <w:sz w:val="20"/>
        </w:rPr>
        <w:t>Gl 2, 2</w:t>
      </w:r>
      <w:r w:rsidR="005A0669" w:rsidRPr="005A0669">
        <w:rPr>
          <w:i/>
          <w:iCs/>
          <w:sz w:val="20"/>
        </w:rPr>
        <w:t xml:space="preserve">). </w:t>
      </w:r>
      <w:r w:rsidRPr="005A0669">
        <w:rPr>
          <w:i/>
          <w:iCs/>
          <w:sz w:val="20"/>
        </w:rPr>
        <w:t xml:space="preserve">Il Signore fa udire il tuono dinanzi alla sua schiera, </w:t>
      </w:r>
      <w:r w:rsidR="005A0669" w:rsidRPr="005A0669">
        <w:rPr>
          <w:i/>
          <w:iCs/>
          <w:sz w:val="20"/>
        </w:rPr>
        <w:t>perché</w:t>
      </w:r>
      <w:r w:rsidRPr="005A0669">
        <w:rPr>
          <w:i/>
          <w:iCs/>
          <w:sz w:val="20"/>
        </w:rPr>
        <w:t xml:space="preserve"> molto grande è il suo esercito, </w:t>
      </w:r>
      <w:r w:rsidR="005A0669" w:rsidRPr="005A0669">
        <w:rPr>
          <w:i/>
          <w:iCs/>
          <w:sz w:val="20"/>
        </w:rPr>
        <w:t>perché</w:t>
      </w:r>
      <w:r w:rsidRPr="005A0669">
        <w:rPr>
          <w:i/>
          <w:iCs/>
          <w:sz w:val="20"/>
        </w:rPr>
        <w:t xml:space="preserve"> potente è l'esecutore della sua parola, </w:t>
      </w:r>
      <w:r w:rsidR="005A0669" w:rsidRPr="005A0669">
        <w:rPr>
          <w:i/>
          <w:iCs/>
          <w:sz w:val="20"/>
        </w:rPr>
        <w:t>perché</w:t>
      </w:r>
      <w:r w:rsidRPr="005A0669">
        <w:rPr>
          <w:i/>
          <w:iCs/>
          <w:sz w:val="20"/>
        </w:rPr>
        <w:t xml:space="preserve"> grande è il giorno del Signore e molto terribile: chi potrà sostenerlo?</w:t>
      </w:r>
      <w:r w:rsidR="005A0669" w:rsidRPr="005A0669">
        <w:rPr>
          <w:i/>
          <w:iCs/>
          <w:sz w:val="20"/>
        </w:rPr>
        <w:t xml:space="preserve"> (</w:t>
      </w:r>
      <w:r w:rsidR="00AE09F0" w:rsidRPr="005A0669">
        <w:rPr>
          <w:i/>
          <w:iCs/>
          <w:sz w:val="20"/>
        </w:rPr>
        <w:t>Gl 2, 11</w:t>
      </w:r>
      <w:r w:rsidR="005A0669" w:rsidRPr="005A0669">
        <w:rPr>
          <w:i/>
          <w:iCs/>
          <w:sz w:val="20"/>
        </w:rPr>
        <w:t xml:space="preserve">). </w:t>
      </w:r>
      <w:r w:rsidRPr="005A0669">
        <w:rPr>
          <w:i/>
          <w:iCs/>
          <w:sz w:val="20"/>
        </w:rPr>
        <w:t>Il sole si cambierà in tenebre e la luna in sangue, prima che venga il giorno d</w:t>
      </w:r>
      <w:r w:rsidR="005A0669" w:rsidRPr="005A0669">
        <w:rPr>
          <w:i/>
          <w:iCs/>
          <w:sz w:val="20"/>
        </w:rPr>
        <w:t>el Signore, grande e terribile (</w:t>
      </w:r>
      <w:r w:rsidR="00AE09F0" w:rsidRPr="005A0669">
        <w:rPr>
          <w:i/>
          <w:iCs/>
          <w:sz w:val="20"/>
        </w:rPr>
        <w:t>Gl 3, 4</w:t>
      </w:r>
      <w:r w:rsidR="005A0669" w:rsidRPr="005A0669">
        <w:rPr>
          <w:i/>
          <w:iCs/>
          <w:sz w:val="20"/>
        </w:rPr>
        <w:t xml:space="preserve">). </w:t>
      </w:r>
    </w:p>
    <w:p w14:paraId="34DD3E67" w14:textId="77777777" w:rsidR="00AE09F0" w:rsidRPr="005A0669" w:rsidRDefault="00A71ACF" w:rsidP="005A0669">
      <w:pPr>
        <w:pStyle w:val="Corpotesto"/>
        <w:rPr>
          <w:i/>
          <w:iCs/>
          <w:sz w:val="20"/>
        </w:rPr>
      </w:pPr>
      <w:r w:rsidRPr="005A0669">
        <w:rPr>
          <w:i/>
          <w:iCs/>
          <w:sz w:val="20"/>
        </w:rPr>
        <w:t xml:space="preserve">Folle e folle nella Valle della decisione, </w:t>
      </w:r>
      <w:r w:rsidR="005A0669" w:rsidRPr="005A0669">
        <w:rPr>
          <w:i/>
          <w:iCs/>
          <w:sz w:val="20"/>
        </w:rPr>
        <w:t>poiché</w:t>
      </w:r>
      <w:r w:rsidRPr="005A0669">
        <w:rPr>
          <w:i/>
          <w:iCs/>
          <w:sz w:val="20"/>
        </w:rPr>
        <w:t xml:space="preserve"> il giorno del Signore è vic</w:t>
      </w:r>
      <w:r w:rsidR="005A0669" w:rsidRPr="005A0669">
        <w:rPr>
          <w:i/>
          <w:iCs/>
          <w:sz w:val="20"/>
        </w:rPr>
        <w:t>ino nella Valle della decisione (</w:t>
      </w:r>
      <w:r w:rsidR="00AE09F0" w:rsidRPr="005A0669">
        <w:rPr>
          <w:i/>
          <w:iCs/>
          <w:sz w:val="20"/>
        </w:rPr>
        <w:t>Gl 4, 14</w:t>
      </w:r>
      <w:r w:rsidR="005A0669" w:rsidRPr="005A0669">
        <w:rPr>
          <w:i/>
          <w:iCs/>
          <w:sz w:val="20"/>
        </w:rPr>
        <w:t xml:space="preserve">). </w:t>
      </w:r>
      <w:r w:rsidRPr="005A0669">
        <w:rPr>
          <w:i/>
          <w:iCs/>
          <w:sz w:val="20"/>
        </w:rPr>
        <w:t>Appiccherò il fuoco alle mura di Rabba e divorerà i suoi palazzi tra il fragore di un giorno di battaglia, fra il turbine di un giorno d</w:t>
      </w:r>
      <w:r w:rsidR="005A0669" w:rsidRPr="005A0669">
        <w:rPr>
          <w:i/>
          <w:iCs/>
          <w:sz w:val="20"/>
        </w:rPr>
        <w:t>i tempesta (</w:t>
      </w:r>
      <w:r w:rsidR="00AE09F0" w:rsidRPr="005A0669">
        <w:rPr>
          <w:i/>
          <w:iCs/>
          <w:sz w:val="20"/>
        </w:rPr>
        <w:t>Am 1, 14</w:t>
      </w:r>
      <w:r w:rsidR="005A0669" w:rsidRPr="005A0669">
        <w:rPr>
          <w:i/>
          <w:iCs/>
          <w:sz w:val="20"/>
        </w:rPr>
        <w:t xml:space="preserve">). </w:t>
      </w:r>
      <w:r w:rsidRPr="005A0669">
        <w:rPr>
          <w:i/>
          <w:iCs/>
          <w:sz w:val="20"/>
        </w:rPr>
        <w:t>Guai a coloro che attendono il giorno del Signore! Che sarà per voi il giorno del S</w:t>
      </w:r>
      <w:r w:rsidR="005A0669" w:rsidRPr="005A0669">
        <w:rPr>
          <w:i/>
          <w:iCs/>
          <w:sz w:val="20"/>
        </w:rPr>
        <w:t>ignore? Sarà tenebre e non luce (</w:t>
      </w:r>
      <w:r w:rsidR="00AE09F0" w:rsidRPr="005A0669">
        <w:rPr>
          <w:i/>
          <w:iCs/>
          <w:sz w:val="20"/>
        </w:rPr>
        <w:t>Am 5, 18</w:t>
      </w:r>
      <w:r w:rsidR="005A0669" w:rsidRPr="005A0669">
        <w:rPr>
          <w:i/>
          <w:iCs/>
          <w:sz w:val="20"/>
        </w:rPr>
        <w:t xml:space="preserve">). </w:t>
      </w:r>
      <w:r w:rsidRPr="005A0669">
        <w:rPr>
          <w:i/>
          <w:iCs/>
          <w:sz w:val="20"/>
        </w:rPr>
        <w:t>Non sarà forse tenebra e non luce il giorno del Signore, e oscurità senza splendore alcuno?</w:t>
      </w:r>
      <w:r w:rsidR="005A0669" w:rsidRPr="005A0669">
        <w:rPr>
          <w:i/>
          <w:iCs/>
          <w:sz w:val="20"/>
        </w:rPr>
        <w:t xml:space="preserve"> (</w:t>
      </w:r>
      <w:r w:rsidR="00AE09F0" w:rsidRPr="005A0669">
        <w:rPr>
          <w:i/>
          <w:iCs/>
          <w:sz w:val="20"/>
        </w:rPr>
        <w:t>Am 5, 20</w:t>
      </w:r>
      <w:r w:rsidR="005A0669" w:rsidRPr="005A0669">
        <w:rPr>
          <w:i/>
          <w:iCs/>
          <w:sz w:val="20"/>
        </w:rPr>
        <w:t xml:space="preserve">). </w:t>
      </w:r>
      <w:r w:rsidRPr="005A0669">
        <w:rPr>
          <w:i/>
          <w:iCs/>
          <w:sz w:val="20"/>
        </w:rPr>
        <w:t>Cambierò le vostre feste in lutto e tutti i vostri canti in lamento: farò vestire ad ogni fianco il sacco, renderò calva ogni testa: ne farò come un lutto per un figlio unico e la sua fine sarà come un giorno d'a</w:t>
      </w:r>
      <w:r w:rsidR="005A0669" w:rsidRPr="005A0669">
        <w:rPr>
          <w:i/>
          <w:iCs/>
          <w:sz w:val="20"/>
        </w:rPr>
        <w:t>marezza (</w:t>
      </w:r>
      <w:r w:rsidR="00AE09F0" w:rsidRPr="005A0669">
        <w:rPr>
          <w:i/>
          <w:iCs/>
          <w:sz w:val="20"/>
        </w:rPr>
        <w:t>Am 8, 10</w:t>
      </w:r>
      <w:r w:rsidR="005A0669" w:rsidRPr="005A0669">
        <w:rPr>
          <w:i/>
          <w:iCs/>
          <w:sz w:val="20"/>
        </w:rPr>
        <w:t xml:space="preserve">). </w:t>
      </w:r>
    </w:p>
    <w:p w14:paraId="26AFD135" w14:textId="77777777" w:rsidR="00AE09F0" w:rsidRPr="005A0669" w:rsidRDefault="00A71ACF" w:rsidP="005A0669">
      <w:pPr>
        <w:pStyle w:val="Corpotesto"/>
        <w:rPr>
          <w:i/>
          <w:iCs/>
          <w:sz w:val="20"/>
        </w:rPr>
      </w:pPr>
      <w:r w:rsidRPr="005A0669">
        <w:rPr>
          <w:i/>
          <w:iCs/>
          <w:sz w:val="20"/>
        </w:rPr>
        <w:t>Non guardare con gioia al giorno di tuo fratello, al giorno della sua sventura. Non gioire dei figli di Giuda nel giorno della loro rovina. Non spalancare la bocca nel giorno d</w:t>
      </w:r>
      <w:r w:rsidR="005A0669" w:rsidRPr="005A0669">
        <w:rPr>
          <w:i/>
          <w:iCs/>
          <w:sz w:val="20"/>
        </w:rPr>
        <w:t>ella loro angoscia (</w:t>
      </w:r>
      <w:r w:rsidR="00AE09F0" w:rsidRPr="005A0669">
        <w:rPr>
          <w:i/>
          <w:iCs/>
          <w:sz w:val="20"/>
        </w:rPr>
        <w:t>Abd 1, 12</w:t>
      </w:r>
      <w:r w:rsidR="005A0669" w:rsidRPr="005A0669">
        <w:rPr>
          <w:i/>
          <w:iCs/>
          <w:sz w:val="20"/>
        </w:rPr>
        <w:t xml:space="preserve">). </w:t>
      </w:r>
      <w:r w:rsidRPr="005A0669">
        <w:rPr>
          <w:i/>
          <w:iCs/>
          <w:sz w:val="20"/>
        </w:rPr>
        <w:t>Non varcare la soglia del mio popolo nel giorno della sua sventura, non guardare con compiacenza la sua calamità; non stendere la mano sui suoi beni nel giorno d</w:t>
      </w:r>
      <w:r w:rsidR="005A0669" w:rsidRPr="005A0669">
        <w:rPr>
          <w:i/>
          <w:iCs/>
          <w:sz w:val="20"/>
        </w:rPr>
        <w:t>ella sua sventura (</w:t>
      </w:r>
      <w:r w:rsidR="00AE09F0" w:rsidRPr="005A0669">
        <w:rPr>
          <w:i/>
          <w:iCs/>
          <w:sz w:val="20"/>
        </w:rPr>
        <w:t>Abd 1, 13</w:t>
      </w:r>
      <w:r w:rsidR="005A0669" w:rsidRPr="005A0669">
        <w:rPr>
          <w:i/>
          <w:iCs/>
          <w:sz w:val="20"/>
        </w:rPr>
        <w:t xml:space="preserve">). </w:t>
      </w:r>
      <w:r w:rsidRPr="005A0669">
        <w:rPr>
          <w:i/>
          <w:iCs/>
          <w:sz w:val="20"/>
        </w:rPr>
        <w:t>Non appostarti ai crocicchi delle strade, per massacrare i suoi fuggiaschi; non far mercato dei suoi superstiti, nel giorno d</w:t>
      </w:r>
      <w:r w:rsidR="005A0669" w:rsidRPr="005A0669">
        <w:rPr>
          <w:i/>
          <w:iCs/>
          <w:sz w:val="20"/>
        </w:rPr>
        <w:t>ell'angoscia (</w:t>
      </w:r>
      <w:r w:rsidR="00AE09F0" w:rsidRPr="005A0669">
        <w:rPr>
          <w:i/>
          <w:iCs/>
          <w:sz w:val="20"/>
        </w:rPr>
        <w:t>Abd 1, 14</w:t>
      </w:r>
      <w:r w:rsidR="005A0669" w:rsidRPr="005A0669">
        <w:rPr>
          <w:i/>
          <w:iCs/>
          <w:sz w:val="20"/>
        </w:rPr>
        <w:t xml:space="preserve">). </w:t>
      </w:r>
      <w:r w:rsidRPr="005A0669">
        <w:rPr>
          <w:i/>
          <w:iCs/>
          <w:sz w:val="20"/>
        </w:rPr>
        <w:t xml:space="preserve">Perché è vicino il giorno del Signore contro tutte le genti. Come hai fatto tu, così a te sarà fatto, ciò che hai fatto </w:t>
      </w:r>
      <w:r w:rsidR="005A0669" w:rsidRPr="005A0669">
        <w:rPr>
          <w:i/>
          <w:iCs/>
          <w:sz w:val="20"/>
        </w:rPr>
        <w:t>agli altri ricadrà sul tuo capo (</w:t>
      </w:r>
      <w:r w:rsidR="00AE09F0" w:rsidRPr="005A0669">
        <w:rPr>
          <w:i/>
          <w:iCs/>
          <w:sz w:val="20"/>
        </w:rPr>
        <w:t>Abd 1, 15</w:t>
      </w:r>
      <w:r w:rsidR="005A0669" w:rsidRPr="005A0669">
        <w:rPr>
          <w:i/>
          <w:iCs/>
          <w:sz w:val="20"/>
        </w:rPr>
        <w:t xml:space="preserve">). </w:t>
      </w:r>
    </w:p>
    <w:p w14:paraId="41F9A549" w14:textId="77777777" w:rsidR="00AE09F0" w:rsidRPr="005A0669" w:rsidRDefault="00A71ACF" w:rsidP="005A0669">
      <w:pPr>
        <w:pStyle w:val="Corpotesto"/>
        <w:rPr>
          <w:i/>
          <w:iCs/>
          <w:sz w:val="20"/>
        </w:rPr>
      </w:pPr>
      <w:r w:rsidRPr="005A0669">
        <w:rPr>
          <w:i/>
          <w:iCs/>
          <w:sz w:val="20"/>
        </w:rPr>
        <w:t xml:space="preserve">Il migliore di loro non è che un pruno, il più retto una siepe di spine. Il giorno predetto dalle tue sentinelle, il giorno del castigo è </w:t>
      </w:r>
      <w:r w:rsidR="005A0669" w:rsidRPr="005A0669">
        <w:rPr>
          <w:i/>
          <w:iCs/>
          <w:sz w:val="20"/>
        </w:rPr>
        <w:t>giunto, adesso è la loro rovina (</w:t>
      </w:r>
      <w:r w:rsidR="00AE09F0" w:rsidRPr="005A0669">
        <w:rPr>
          <w:i/>
          <w:iCs/>
          <w:sz w:val="20"/>
        </w:rPr>
        <w:t>Mi 7, 4</w:t>
      </w:r>
      <w:r w:rsidR="005A0669" w:rsidRPr="005A0669">
        <w:rPr>
          <w:i/>
          <w:iCs/>
          <w:sz w:val="20"/>
        </w:rPr>
        <w:t xml:space="preserve">). </w:t>
      </w:r>
      <w:r w:rsidRPr="005A0669">
        <w:rPr>
          <w:i/>
          <w:iCs/>
          <w:sz w:val="20"/>
        </w:rPr>
        <w:t>Buono è il Signore, un asilo sicuro nel giorno d</w:t>
      </w:r>
      <w:r w:rsidR="005A0669" w:rsidRPr="005A0669">
        <w:rPr>
          <w:i/>
          <w:iCs/>
          <w:sz w:val="20"/>
        </w:rPr>
        <w:t>ell'angoscia (</w:t>
      </w:r>
      <w:r w:rsidR="00AE09F0" w:rsidRPr="005A0669">
        <w:rPr>
          <w:i/>
          <w:iCs/>
          <w:sz w:val="20"/>
        </w:rPr>
        <w:t>Na 1, 7</w:t>
      </w:r>
      <w:r w:rsidR="005A0669" w:rsidRPr="005A0669">
        <w:rPr>
          <w:i/>
          <w:iCs/>
          <w:sz w:val="20"/>
        </w:rPr>
        <w:t xml:space="preserve">). </w:t>
      </w:r>
      <w:r w:rsidRPr="005A0669">
        <w:rPr>
          <w:i/>
          <w:iCs/>
          <w:sz w:val="20"/>
        </w:rPr>
        <w:t xml:space="preserve">Ho udito e fremette il mio cuore, a tal voce tremò il mio labbro, la carie entra nelle mie ossa e sotto di me tremano i miei passi. Sospiro al giorno dell'angoscia che verrà </w:t>
      </w:r>
      <w:r w:rsidR="005A0669" w:rsidRPr="005A0669">
        <w:rPr>
          <w:i/>
          <w:iCs/>
          <w:sz w:val="20"/>
        </w:rPr>
        <w:t>contro il popolo che ci opprime (</w:t>
      </w:r>
      <w:r w:rsidR="00AE09F0" w:rsidRPr="005A0669">
        <w:rPr>
          <w:i/>
          <w:iCs/>
          <w:sz w:val="20"/>
        </w:rPr>
        <w:t>Ab 3, 16</w:t>
      </w:r>
      <w:r w:rsidR="005A0669" w:rsidRPr="005A0669">
        <w:rPr>
          <w:i/>
          <w:iCs/>
          <w:sz w:val="20"/>
        </w:rPr>
        <w:t xml:space="preserve">). </w:t>
      </w:r>
      <w:r w:rsidRPr="005A0669">
        <w:rPr>
          <w:i/>
          <w:iCs/>
          <w:sz w:val="20"/>
        </w:rPr>
        <w:t xml:space="preserve">Silenzio, alla presenza del Signore Dio, </w:t>
      </w:r>
      <w:r w:rsidR="005A0669" w:rsidRPr="005A0669">
        <w:rPr>
          <w:i/>
          <w:iCs/>
          <w:sz w:val="20"/>
        </w:rPr>
        <w:t>perché</w:t>
      </w:r>
      <w:r w:rsidRPr="005A0669">
        <w:rPr>
          <w:i/>
          <w:iCs/>
          <w:sz w:val="20"/>
        </w:rPr>
        <w:t xml:space="preserve"> il giorno del Signore è vicino, </w:t>
      </w:r>
      <w:r w:rsidR="005A0669" w:rsidRPr="005A0669">
        <w:rPr>
          <w:i/>
          <w:iCs/>
          <w:sz w:val="20"/>
        </w:rPr>
        <w:t>perché</w:t>
      </w:r>
      <w:r w:rsidRPr="005A0669">
        <w:rPr>
          <w:i/>
          <w:iCs/>
          <w:sz w:val="20"/>
        </w:rPr>
        <w:t xml:space="preserve"> il Signore ha preparato un sacrificio, ha man</w:t>
      </w:r>
      <w:r w:rsidR="005A0669" w:rsidRPr="005A0669">
        <w:rPr>
          <w:i/>
          <w:iCs/>
          <w:sz w:val="20"/>
        </w:rPr>
        <w:t>dato a chiamare i suoi invitati (</w:t>
      </w:r>
      <w:r w:rsidR="00AE09F0" w:rsidRPr="005A0669">
        <w:rPr>
          <w:i/>
          <w:iCs/>
          <w:sz w:val="20"/>
        </w:rPr>
        <w:t>Sof 1, 7</w:t>
      </w:r>
      <w:r w:rsidR="005A0669" w:rsidRPr="005A0669">
        <w:rPr>
          <w:i/>
          <w:iCs/>
          <w:sz w:val="20"/>
        </w:rPr>
        <w:t xml:space="preserve">). </w:t>
      </w:r>
      <w:r w:rsidRPr="005A0669">
        <w:rPr>
          <w:i/>
          <w:iCs/>
          <w:sz w:val="20"/>
        </w:rPr>
        <w:t>Nel giorno del sacrificio del Signore, io punirò i prìncipi e i figli di re e qua</w:t>
      </w:r>
      <w:r w:rsidR="005A0669" w:rsidRPr="005A0669">
        <w:rPr>
          <w:i/>
          <w:iCs/>
          <w:sz w:val="20"/>
        </w:rPr>
        <w:t>nti vestono alla moda straniera (</w:t>
      </w:r>
      <w:r w:rsidR="00AE09F0" w:rsidRPr="005A0669">
        <w:rPr>
          <w:i/>
          <w:iCs/>
          <w:sz w:val="20"/>
        </w:rPr>
        <w:t>Sof 1, 8</w:t>
      </w:r>
      <w:r w:rsidR="005A0669" w:rsidRPr="005A0669">
        <w:rPr>
          <w:i/>
          <w:iCs/>
          <w:sz w:val="20"/>
        </w:rPr>
        <w:t xml:space="preserve">). </w:t>
      </w:r>
    </w:p>
    <w:p w14:paraId="2146C2DB" w14:textId="77777777" w:rsidR="00AE09F0" w:rsidRPr="005A0669" w:rsidRDefault="00A71ACF" w:rsidP="005A0669">
      <w:pPr>
        <w:pStyle w:val="Corpotesto"/>
        <w:rPr>
          <w:i/>
          <w:iCs/>
          <w:sz w:val="20"/>
        </w:rPr>
      </w:pPr>
      <w:r w:rsidRPr="005A0669">
        <w:rPr>
          <w:i/>
          <w:iCs/>
          <w:sz w:val="20"/>
        </w:rPr>
        <w:t>E' vicino il gran giorno del Signore, è vicino e avanza a grandi passi. Una voce: Amaro è il giorno del S</w:t>
      </w:r>
      <w:r w:rsidR="005A0669" w:rsidRPr="005A0669">
        <w:rPr>
          <w:i/>
          <w:iCs/>
          <w:sz w:val="20"/>
        </w:rPr>
        <w:t>ignore! anche un prode lo grida (</w:t>
      </w:r>
      <w:r w:rsidR="00AE09F0" w:rsidRPr="005A0669">
        <w:rPr>
          <w:i/>
          <w:iCs/>
          <w:sz w:val="20"/>
        </w:rPr>
        <w:t>Sof 1, 14</w:t>
      </w:r>
      <w:r w:rsidR="005A0669" w:rsidRPr="005A0669">
        <w:rPr>
          <w:i/>
          <w:iCs/>
          <w:sz w:val="20"/>
        </w:rPr>
        <w:t xml:space="preserve">). </w:t>
      </w:r>
      <w:r w:rsidRPr="005A0669">
        <w:rPr>
          <w:i/>
          <w:iCs/>
          <w:sz w:val="20"/>
        </w:rPr>
        <w:t xml:space="preserve">"Giorno d'ira quel giorno, Giorno di angoscia e di afflizione, Giorno di rovina e di sterminio, Giorno di tenebre e di caligine, Giorno di nubi </w:t>
      </w:r>
      <w:r w:rsidR="005A0669" w:rsidRPr="005A0669">
        <w:rPr>
          <w:i/>
          <w:iCs/>
          <w:sz w:val="20"/>
        </w:rPr>
        <w:t>e di oscurità (</w:t>
      </w:r>
      <w:r w:rsidR="00AE09F0" w:rsidRPr="005A0669">
        <w:rPr>
          <w:i/>
          <w:iCs/>
          <w:sz w:val="20"/>
        </w:rPr>
        <w:t>Sof 1, 15</w:t>
      </w:r>
      <w:r w:rsidR="005A0669" w:rsidRPr="005A0669">
        <w:rPr>
          <w:i/>
          <w:iCs/>
          <w:sz w:val="20"/>
        </w:rPr>
        <w:t xml:space="preserve">). </w:t>
      </w:r>
      <w:r w:rsidRPr="005A0669">
        <w:rPr>
          <w:i/>
          <w:iCs/>
          <w:sz w:val="20"/>
        </w:rPr>
        <w:t xml:space="preserve">Giorno di squilli di tromba e d'allarme sulle </w:t>
      </w:r>
      <w:r w:rsidR="005A0669" w:rsidRPr="005A0669">
        <w:rPr>
          <w:i/>
          <w:iCs/>
          <w:sz w:val="20"/>
        </w:rPr>
        <w:t>fortezze e sulle torri d'angolo (</w:t>
      </w:r>
      <w:r w:rsidR="00AE09F0" w:rsidRPr="005A0669">
        <w:rPr>
          <w:i/>
          <w:iCs/>
          <w:sz w:val="20"/>
        </w:rPr>
        <w:t>Sof 1, 16</w:t>
      </w:r>
      <w:r w:rsidR="005A0669" w:rsidRPr="005A0669">
        <w:rPr>
          <w:i/>
          <w:iCs/>
          <w:sz w:val="20"/>
        </w:rPr>
        <w:t xml:space="preserve">). </w:t>
      </w:r>
      <w:r w:rsidRPr="005A0669">
        <w:rPr>
          <w:i/>
          <w:iCs/>
          <w:sz w:val="20"/>
        </w:rPr>
        <w:t xml:space="preserve">Neppure il loro argento, neppure il loro oro potranno salvarli". Nel giorno dell'ira del Signore e al fuoco della sua gelosia tutta la terra sarà consumata, </w:t>
      </w:r>
      <w:r w:rsidR="005A0669" w:rsidRPr="005A0669">
        <w:rPr>
          <w:i/>
          <w:iCs/>
          <w:sz w:val="20"/>
        </w:rPr>
        <w:t>poiché</w:t>
      </w:r>
      <w:r w:rsidRPr="005A0669">
        <w:rPr>
          <w:i/>
          <w:iCs/>
          <w:sz w:val="20"/>
        </w:rPr>
        <w:t xml:space="preserve"> farà improvvisa distruzione di</w:t>
      </w:r>
      <w:r w:rsidR="005A0669" w:rsidRPr="005A0669">
        <w:rPr>
          <w:i/>
          <w:iCs/>
          <w:sz w:val="20"/>
        </w:rPr>
        <w:t xml:space="preserve"> tutti gli abitanti della terra (</w:t>
      </w:r>
      <w:r w:rsidR="00AE09F0" w:rsidRPr="005A0669">
        <w:rPr>
          <w:i/>
          <w:iCs/>
          <w:sz w:val="20"/>
        </w:rPr>
        <w:t>Sof 1, 18</w:t>
      </w:r>
      <w:r w:rsidR="005A0669" w:rsidRPr="005A0669">
        <w:rPr>
          <w:i/>
          <w:iCs/>
          <w:sz w:val="20"/>
        </w:rPr>
        <w:t xml:space="preserve">). </w:t>
      </w:r>
      <w:r w:rsidRPr="005A0669">
        <w:rPr>
          <w:i/>
          <w:iCs/>
          <w:sz w:val="20"/>
        </w:rPr>
        <w:t xml:space="preserve">Cercate il Signore voi tutti, umili </w:t>
      </w:r>
      <w:r w:rsidRPr="005A0669">
        <w:rPr>
          <w:i/>
          <w:iCs/>
          <w:sz w:val="20"/>
        </w:rPr>
        <w:lastRenderedPageBreak/>
        <w:t>della terra, che eseguite i suoi ordini; cercate la giustizia, cercate l'umiltà, per trovarvi al riparo nel giorno dell'ir</w:t>
      </w:r>
      <w:r w:rsidR="005A0669" w:rsidRPr="005A0669">
        <w:rPr>
          <w:i/>
          <w:iCs/>
          <w:sz w:val="20"/>
        </w:rPr>
        <w:t>a del Signore (</w:t>
      </w:r>
      <w:r w:rsidR="00AE09F0" w:rsidRPr="005A0669">
        <w:rPr>
          <w:i/>
          <w:iCs/>
          <w:sz w:val="20"/>
        </w:rPr>
        <w:t>Sof 2, 3</w:t>
      </w:r>
      <w:r w:rsidR="005A0669" w:rsidRPr="005A0669">
        <w:rPr>
          <w:i/>
          <w:iCs/>
          <w:sz w:val="20"/>
        </w:rPr>
        <w:t xml:space="preserve">). </w:t>
      </w:r>
    </w:p>
    <w:p w14:paraId="32ADFD2A" w14:textId="77777777" w:rsidR="00AE09F0" w:rsidRPr="005A0669" w:rsidRDefault="00A71ACF" w:rsidP="005A0669">
      <w:pPr>
        <w:pStyle w:val="Corpotesto"/>
        <w:rPr>
          <w:i/>
          <w:iCs/>
          <w:sz w:val="20"/>
        </w:rPr>
      </w:pPr>
      <w:r w:rsidRPr="005A0669">
        <w:rPr>
          <w:i/>
          <w:iCs/>
          <w:sz w:val="20"/>
        </w:rPr>
        <w:t xml:space="preserve">Il Signore uscirà e combatterà contro quelle nazioni, come quando </w:t>
      </w:r>
      <w:r w:rsidR="005A0669" w:rsidRPr="005A0669">
        <w:rPr>
          <w:i/>
          <w:iCs/>
          <w:sz w:val="20"/>
        </w:rPr>
        <w:t>combatté</w:t>
      </w:r>
      <w:r w:rsidRPr="005A0669">
        <w:rPr>
          <w:i/>
          <w:iCs/>
          <w:sz w:val="20"/>
        </w:rPr>
        <w:t xml:space="preserve"> nel giorno d</w:t>
      </w:r>
      <w:r w:rsidR="005A0669" w:rsidRPr="005A0669">
        <w:rPr>
          <w:i/>
          <w:iCs/>
          <w:sz w:val="20"/>
        </w:rPr>
        <w:t>ella battaglia (</w:t>
      </w:r>
      <w:r w:rsidR="00AE09F0" w:rsidRPr="005A0669">
        <w:rPr>
          <w:i/>
          <w:iCs/>
          <w:sz w:val="20"/>
        </w:rPr>
        <w:t>Zc 14, 3</w:t>
      </w:r>
      <w:r w:rsidR="005A0669" w:rsidRPr="005A0669">
        <w:rPr>
          <w:i/>
          <w:iCs/>
          <w:sz w:val="20"/>
        </w:rPr>
        <w:t xml:space="preserve">). </w:t>
      </w:r>
      <w:r w:rsidRPr="005A0669">
        <w:rPr>
          <w:i/>
          <w:iCs/>
          <w:sz w:val="20"/>
        </w:rPr>
        <w:t xml:space="preserve">Chi sopporterà il giorno della sua venuta? Chi resisterà al suo apparire? Egli è come il fuoco del fonditore e come </w:t>
      </w:r>
      <w:r w:rsidR="005A0669" w:rsidRPr="005A0669">
        <w:rPr>
          <w:i/>
          <w:iCs/>
          <w:sz w:val="20"/>
        </w:rPr>
        <w:t>la lisciva dei lavandai! (</w:t>
      </w:r>
      <w:r w:rsidR="00AE09F0" w:rsidRPr="005A0669">
        <w:rPr>
          <w:i/>
          <w:iCs/>
          <w:sz w:val="20"/>
        </w:rPr>
        <w:t>Ml 3, 2</w:t>
      </w:r>
      <w:r w:rsidR="005A0669" w:rsidRPr="005A0669">
        <w:rPr>
          <w:i/>
          <w:iCs/>
          <w:sz w:val="20"/>
        </w:rPr>
        <w:t xml:space="preserve">). </w:t>
      </w:r>
      <w:r w:rsidRPr="005A0669">
        <w:rPr>
          <w:i/>
          <w:iCs/>
          <w:sz w:val="20"/>
        </w:rPr>
        <w:t>In verità vi dico, nel giorno del giudizio il paese di Sòdoma e Gomorra avrà una sorte p</w:t>
      </w:r>
      <w:r w:rsidR="005A0669" w:rsidRPr="005A0669">
        <w:rPr>
          <w:i/>
          <w:iCs/>
          <w:sz w:val="20"/>
        </w:rPr>
        <w:t>iù sopportabile di quella città (</w:t>
      </w:r>
      <w:r w:rsidR="00AE09F0" w:rsidRPr="005A0669">
        <w:rPr>
          <w:i/>
          <w:iCs/>
          <w:sz w:val="20"/>
        </w:rPr>
        <w:t>Mt 10, 15</w:t>
      </w:r>
      <w:r w:rsidR="005A0669" w:rsidRPr="005A0669">
        <w:rPr>
          <w:i/>
          <w:iCs/>
          <w:sz w:val="20"/>
        </w:rPr>
        <w:t xml:space="preserve">). </w:t>
      </w:r>
      <w:r w:rsidRPr="005A0669">
        <w:rPr>
          <w:i/>
          <w:iCs/>
          <w:sz w:val="20"/>
        </w:rPr>
        <w:t>Ebbene io ve lo dico: Tiro e Sidone nel giorno del giudizio avranno una sorte meno dura de</w:t>
      </w:r>
      <w:r w:rsidR="005A0669" w:rsidRPr="005A0669">
        <w:rPr>
          <w:i/>
          <w:iCs/>
          <w:sz w:val="20"/>
        </w:rPr>
        <w:t>lla vostra (</w:t>
      </w:r>
      <w:r w:rsidR="00AE09F0" w:rsidRPr="005A0669">
        <w:rPr>
          <w:i/>
          <w:iCs/>
          <w:sz w:val="20"/>
        </w:rPr>
        <w:t>Mt 11, 22</w:t>
      </w:r>
      <w:r w:rsidR="005A0669" w:rsidRPr="005A0669">
        <w:rPr>
          <w:i/>
          <w:iCs/>
          <w:sz w:val="20"/>
        </w:rPr>
        <w:t xml:space="preserve">). </w:t>
      </w:r>
      <w:r w:rsidRPr="005A0669">
        <w:rPr>
          <w:i/>
          <w:iCs/>
          <w:sz w:val="20"/>
        </w:rPr>
        <w:t xml:space="preserve">Ebbene io vi dico: Nel giorno del giudizio avrà </w:t>
      </w:r>
      <w:r w:rsidR="005A0669" w:rsidRPr="005A0669">
        <w:rPr>
          <w:i/>
          <w:iCs/>
          <w:sz w:val="20"/>
        </w:rPr>
        <w:t>una sorte meno dura della tua!" (</w:t>
      </w:r>
      <w:r w:rsidR="00AE09F0" w:rsidRPr="005A0669">
        <w:rPr>
          <w:i/>
          <w:iCs/>
          <w:sz w:val="20"/>
        </w:rPr>
        <w:t>Mt 11, 24</w:t>
      </w:r>
      <w:r w:rsidR="005A0669" w:rsidRPr="005A0669">
        <w:rPr>
          <w:i/>
          <w:iCs/>
          <w:sz w:val="20"/>
        </w:rPr>
        <w:t xml:space="preserve">). </w:t>
      </w:r>
      <w:r w:rsidRPr="005A0669">
        <w:rPr>
          <w:i/>
          <w:iCs/>
          <w:sz w:val="20"/>
        </w:rPr>
        <w:t>Ma io vi dico che di ogni parola infondata gli uomini renderanno conto nel giorno d</w:t>
      </w:r>
      <w:r w:rsidR="005A0669" w:rsidRPr="005A0669">
        <w:rPr>
          <w:i/>
          <w:iCs/>
          <w:sz w:val="20"/>
        </w:rPr>
        <w:t>el giudizio (</w:t>
      </w:r>
      <w:r w:rsidR="00AE09F0" w:rsidRPr="005A0669">
        <w:rPr>
          <w:i/>
          <w:iCs/>
          <w:sz w:val="20"/>
        </w:rPr>
        <w:t>Mt 12, 36</w:t>
      </w:r>
      <w:r w:rsidR="005A0669" w:rsidRPr="005A0669">
        <w:rPr>
          <w:i/>
          <w:iCs/>
          <w:sz w:val="20"/>
        </w:rPr>
        <w:t xml:space="preserve">). </w:t>
      </w:r>
      <w:r w:rsidRPr="005A0669">
        <w:rPr>
          <w:i/>
          <w:iCs/>
          <w:sz w:val="20"/>
        </w:rPr>
        <w:t>Il sole si muterà in tenebra e la luna in sangue, prima che giunga il giorno del Sig</w:t>
      </w:r>
      <w:r w:rsidR="005A0669" w:rsidRPr="005A0669">
        <w:rPr>
          <w:i/>
          <w:iCs/>
          <w:sz w:val="20"/>
        </w:rPr>
        <w:t>nore, giorno grande e splendido (</w:t>
      </w:r>
      <w:r w:rsidR="00AE09F0" w:rsidRPr="005A0669">
        <w:rPr>
          <w:i/>
          <w:iCs/>
          <w:sz w:val="20"/>
        </w:rPr>
        <w:t>At 2, 20</w:t>
      </w:r>
      <w:r w:rsidR="005A0669" w:rsidRPr="005A0669">
        <w:rPr>
          <w:i/>
          <w:iCs/>
          <w:sz w:val="20"/>
        </w:rPr>
        <w:t xml:space="preserve">). </w:t>
      </w:r>
    </w:p>
    <w:p w14:paraId="57D5F12C" w14:textId="77777777" w:rsidR="00AE09F0" w:rsidRPr="005A0669" w:rsidRDefault="00A71ACF" w:rsidP="005A0669">
      <w:pPr>
        <w:pStyle w:val="Corpotesto"/>
        <w:rPr>
          <w:i/>
          <w:iCs/>
          <w:sz w:val="20"/>
        </w:rPr>
      </w:pPr>
      <w:r w:rsidRPr="005A0669">
        <w:rPr>
          <w:i/>
          <w:iCs/>
          <w:sz w:val="20"/>
        </w:rPr>
        <w:t>Tu, però, con la tua durezza e il tuo cuore impenitente accumuli collera su di te per il giorno dell'ira e della rivelaz</w:t>
      </w:r>
      <w:r w:rsidR="005A0669" w:rsidRPr="005A0669">
        <w:rPr>
          <w:i/>
          <w:iCs/>
          <w:sz w:val="20"/>
        </w:rPr>
        <w:t>ione del giusto giudizio di Dio (</w:t>
      </w:r>
      <w:r w:rsidR="00AE09F0" w:rsidRPr="005A0669">
        <w:rPr>
          <w:i/>
          <w:iCs/>
          <w:sz w:val="20"/>
        </w:rPr>
        <w:t>Rm 2, 5</w:t>
      </w:r>
      <w:r w:rsidR="005A0669" w:rsidRPr="005A0669">
        <w:rPr>
          <w:i/>
          <w:iCs/>
          <w:sz w:val="20"/>
        </w:rPr>
        <w:t xml:space="preserve">). </w:t>
      </w:r>
      <w:r w:rsidRPr="005A0669">
        <w:rPr>
          <w:i/>
          <w:iCs/>
          <w:sz w:val="20"/>
        </w:rPr>
        <w:t>Egli vi confermerà sino alla fine, irreprensibili nel giorno d</w:t>
      </w:r>
      <w:r w:rsidR="005A0669" w:rsidRPr="005A0669">
        <w:rPr>
          <w:i/>
          <w:iCs/>
          <w:sz w:val="20"/>
        </w:rPr>
        <w:t>el Signore nostro Gesù Cristo (</w:t>
      </w:r>
      <w:r w:rsidR="00AE09F0" w:rsidRPr="005A0669">
        <w:rPr>
          <w:i/>
          <w:iCs/>
          <w:sz w:val="20"/>
        </w:rPr>
        <w:t>1Cor 1, 8</w:t>
      </w:r>
      <w:r w:rsidR="005A0669" w:rsidRPr="005A0669">
        <w:rPr>
          <w:i/>
          <w:iCs/>
          <w:sz w:val="20"/>
        </w:rPr>
        <w:t xml:space="preserve">). </w:t>
      </w:r>
      <w:r w:rsidRPr="005A0669">
        <w:rPr>
          <w:i/>
          <w:iCs/>
          <w:sz w:val="20"/>
        </w:rPr>
        <w:t xml:space="preserve">Questo individuo sia dato in balìa di satana per la rovina della sua carne, </w:t>
      </w:r>
      <w:r w:rsidR="005A0669" w:rsidRPr="005A0669">
        <w:rPr>
          <w:i/>
          <w:iCs/>
          <w:sz w:val="20"/>
        </w:rPr>
        <w:t>affinché</w:t>
      </w:r>
      <w:r w:rsidRPr="005A0669">
        <w:rPr>
          <w:i/>
          <w:iCs/>
          <w:sz w:val="20"/>
        </w:rPr>
        <w:t xml:space="preserve"> il suo spirito possa ottenere la salvezza nel giorno d</w:t>
      </w:r>
      <w:r w:rsidR="005A0669" w:rsidRPr="005A0669">
        <w:rPr>
          <w:i/>
          <w:iCs/>
          <w:sz w:val="20"/>
        </w:rPr>
        <w:t>el Signore (</w:t>
      </w:r>
      <w:r w:rsidR="00AE09F0" w:rsidRPr="005A0669">
        <w:rPr>
          <w:i/>
          <w:iCs/>
          <w:sz w:val="20"/>
        </w:rPr>
        <w:t>1Cor 5, 5</w:t>
      </w:r>
      <w:r w:rsidR="005A0669" w:rsidRPr="005A0669">
        <w:rPr>
          <w:i/>
          <w:iCs/>
          <w:sz w:val="20"/>
        </w:rPr>
        <w:t xml:space="preserve">). </w:t>
      </w:r>
      <w:r w:rsidRPr="005A0669">
        <w:rPr>
          <w:i/>
          <w:iCs/>
          <w:sz w:val="20"/>
        </w:rPr>
        <w:t>Come ci avete già compresi in parte, che noi siamo il vostro vanto, come voi sarete il nostro, nel giorno d</w:t>
      </w:r>
      <w:r w:rsidR="005A0669" w:rsidRPr="005A0669">
        <w:rPr>
          <w:i/>
          <w:iCs/>
          <w:sz w:val="20"/>
        </w:rPr>
        <w:t>el Signore nostro Gesù (</w:t>
      </w:r>
      <w:r w:rsidR="00AE09F0" w:rsidRPr="005A0669">
        <w:rPr>
          <w:i/>
          <w:iCs/>
          <w:sz w:val="20"/>
        </w:rPr>
        <w:t>2Cor 1, 14</w:t>
      </w:r>
      <w:r w:rsidR="005A0669" w:rsidRPr="005A0669">
        <w:rPr>
          <w:i/>
          <w:iCs/>
          <w:sz w:val="20"/>
        </w:rPr>
        <w:t xml:space="preserve">). </w:t>
      </w:r>
      <w:r w:rsidRPr="005A0669">
        <w:rPr>
          <w:i/>
          <w:iCs/>
          <w:sz w:val="20"/>
        </w:rPr>
        <w:t>Egli dice infatti: Al momento favorevole ti ho esaudito e nel giorno della salvezza ti ho soccorso. Ecco ora il momento favorevole, ecco ora il giorno della salvezza!</w:t>
      </w:r>
      <w:r w:rsidR="005A0669" w:rsidRPr="005A0669">
        <w:rPr>
          <w:i/>
          <w:iCs/>
          <w:sz w:val="20"/>
        </w:rPr>
        <w:t xml:space="preserve"> (</w:t>
      </w:r>
      <w:r w:rsidR="00AE09F0" w:rsidRPr="005A0669">
        <w:rPr>
          <w:i/>
          <w:iCs/>
          <w:sz w:val="20"/>
        </w:rPr>
        <w:t>2Cor 6, 2</w:t>
      </w:r>
      <w:r w:rsidR="005A0669" w:rsidRPr="005A0669">
        <w:rPr>
          <w:i/>
          <w:iCs/>
          <w:sz w:val="20"/>
        </w:rPr>
        <w:t xml:space="preserve">). </w:t>
      </w:r>
    </w:p>
    <w:p w14:paraId="459218AC" w14:textId="77777777" w:rsidR="00AE09F0" w:rsidRPr="005A0669" w:rsidRDefault="00A71ACF" w:rsidP="005A0669">
      <w:pPr>
        <w:pStyle w:val="Corpotesto"/>
        <w:rPr>
          <w:i/>
          <w:iCs/>
          <w:sz w:val="20"/>
        </w:rPr>
      </w:pPr>
      <w:r w:rsidRPr="005A0669">
        <w:rPr>
          <w:i/>
          <w:iCs/>
          <w:sz w:val="20"/>
        </w:rPr>
        <w:t>E non vogliate rattristare lo Spirito Santo di Dio, col quale foste segnati per il giorno d</w:t>
      </w:r>
      <w:r w:rsidR="005A0669" w:rsidRPr="005A0669">
        <w:rPr>
          <w:i/>
          <w:iCs/>
          <w:sz w:val="20"/>
        </w:rPr>
        <w:t>ella redenzione (</w:t>
      </w:r>
      <w:r w:rsidR="00AE09F0" w:rsidRPr="005A0669">
        <w:rPr>
          <w:i/>
          <w:iCs/>
          <w:sz w:val="20"/>
        </w:rPr>
        <w:t>Ef 4, 30</w:t>
      </w:r>
      <w:r w:rsidR="005A0669" w:rsidRPr="005A0669">
        <w:rPr>
          <w:i/>
          <w:iCs/>
          <w:sz w:val="20"/>
        </w:rPr>
        <w:t xml:space="preserve">). </w:t>
      </w:r>
      <w:r w:rsidRPr="005A0669">
        <w:rPr>
          <w:i/>
          <w:iCs/>
          <w:sz w:val="20"/>
        </w:rPr>
        <w:t>E sono persuaso che colui che ha iniziato in voi quest'opera buona, la porterà a compimento fino al giorno d</w:t>
      </w:r>
      <w:r w:rsidR="005A0669" w:rsidRPr="005A0669">
        <w:rPr>
          <w:i/>
          <w:iCs/>
          <w:sz w:val="20"/>
        </w:rPr>
        <w:t>i Cristo Gesù (</w:t>
      </w:r>
      <w:r w:rsidR="00AE09F0" w:rsidRPr="005A0669">
        <w:rPr>
          <w:i/>
          <w:iCs/>
          <w:sz w:val="20"/>
        </w:rPr>
        <w:t>Fil 1, 6</w:t>
      </w:r>
      <w:r w:rsidR="005A0669" w:rsidRPr="005A0669">
        <w:rPr>
          <w:i/>
          <w:iCs/>
          <w:sz w:val="20"/>
        </w:rPr>
        <w:t xml:space="preserve">). </w:t>
      </w:r>
      <w:r w:rsidRPr="005A0669">
        <w:rPr>
          <w:i/>
          <w:iCs/>
          <w:sz w:val="20"/>
        </w:rPr>
        <w:t>Perché possiate distinguere sempre il meglio ed essere integri e irreprensibili per il giorno d</w:t>
      </w:r>
      <w:r w:rsidR="005A0669" w:rsidRPr="005A0669">
        <w:rPr>
          <w:i/>
          <w:iCs/>
          <w:sz w:val="20"/>
        </w:rPr>
        <w:t>i Cristo (</w:t>
      </w:r>
      <w:r w:rsidR="00AE09F0" w:rsidRPr="005A0669">
        <w:rPr>
          <w:i/>
          <w:iCs/>
          <w:sz w:val="20"/>
        </w:rPr>
        <w:t>Fil 1, 10</w:t>
      </w:r>
      <w:r w:rsidR="005A0669" w:rsidRPr="005A0669">
        <w:rPr>
          <w:i/>
          <w:iCs/>
          <w:sz w:val="20"/>
        </w:rPr>
        <w:t xml:space="preserve">). </w:t>
      </w:r>
      <w:r w:rsidRPr="005A0669">
        <w:rPr>
          <w:i/>
          <w:iCs/>
          <w:sz w:val="20"/>
        </w:rPr>
        <w:t xml:space="preserve">Tenendo alta la parola di vita. Allora nel giorno di Cristo, io potrò vantarmi di non aver </w:t>
      </w:r>
      <w:r w:rsidR="005A0669" w:rsidRPr="005A0669">
        <w:rPr>
          <w:i/>
          <w:iCs/>
          <w:sz w:val="20"/>
        </w:rPr>
        <w:t>corso invano né invano faticato (</w:t>
      </w:r>
      <w:r w:rsidR="00AE09F0" w:rsidRPr="005A0669">
        <w:rPr>
          <w:i/>
          <w:iCs/>
          <w:sz w:val="20"/>
        </w:rPr>
        <w:t>Fil 2, 16</w:t>
      </w:r>
      <w:r w:rsidR="005A0669" w:rsidRPr="005A0669">
        <w:rPr>
          <w:i/>
          <w:iCs/>
          <w:sz w:val="20"/>
        </w:rPr>
        <w:t xml:space="preserve">). </w:t>
      </w:r>
      <w:r w:rsidRPr="005A0669">
        <w:rPr>
          <w:i/>
          <w:iCs/>
          <w:sz w:val="20"/>
        </w:rPr>
        <w:t>Infatti voi ben sapete che come un ladro di notte, così verrà il giorno d</w:t>
      </w:r>
      <w:r w:rsidR="005A0669" w:rsidRPr="005A0669">
        <w:rPr>
          <w:i/>
          <w:iCs/>
          <w:sz w:val="20"/>
        </w:rPr>
        <w:t>el Signore (</w:t>
      </w:r>
      <w:r w:rsidR="00AE09F0" w:rsidRPr="005A0669">
        <w:rPr>
          <w:i/>
          <w:iCs/>
          <w:sz w:val="20"/>
        </w:rPr>
        <w:t>1Ts 5, 2</w:t>
      </w:r>
      <w:r w:rsidR="005A0669" w:rsidRPr="005A0669">
        <w:rPr>
          <w:i/>
          <w:iCs/>
          <w:sz w:val="20"/>
        </w:rPr>
        <w:t xml:space="preserve">). </w:t>
      </w:r>
      <w:r w:rsidRPr="005A0669">
        <w:rPr>
          <w:i/>
          <w:iCs/>
          <w:sz w:val="20"/>
        </w:rPr>
        <w:t>Di non lasciarvi così facilmente confondere e turbare, né da pretese ispirazioni, né da parole, né da qualche lettera fatta passare come nostra, quasi che il giorno d</w:t>
      </w:r>
      <w:r w:rsidR="005A0669" w:rsidRPr="005A0669">
        <w:rPr>
          <w:i/>
          <w:iCs/>
          <w:sz w:val="20"/>
        </w:rPr>
        <w:t>el Signore sia imminente (</w:t>
      </w:r>
      <w:r w:rsidR="00AE09F0" w:rsidRPr="005A0669">
        <w:rPr>
          <w:i/>
          <w:iCs/>
          <w:sz w:val="20"/>
        </w:rPr>
        <w:t>2Ts 2, 2</w:t>
      </w:r>
      <w:r w:rsidR="005A0669" w:rsidRPr="005A0669">
        <w:rPr>
          <w:i/>
          <w:iCs/>
          <w:sz w:val="20"/>
        </w:rPr>
        <w:t xml:space="preserve">). </w:t>
      </w:r>
    </w:p>
    <w:p w14:paraId="10C969B6" w14:textId="77777777" w:rsidR="00AE09F0" w:rsidRPr="005A0669" w:rsidRDefault="00A71ACF" w:rsidP="005A0669">
      <w:pPr>
        <w:pStyle w:val="Corpotesto"/>
        <w:rPr>
          <w:i/>
          <w:iCs/>
          <w:sz w:val="20"/>
        </w:rPr>
      </w:pPr>
      <w:r w:rsidRPr="005A0669">
        <w:rPr>
          <w:i/>
          <w:iCs/>
          <w:sz w:val="20"/>
        </w:rPr>
        <w:t>Avete gozzovigliato sulla terra e vi siete saziati di piaceri, vi siete ingrassati per il giorno d</w:t>
      </w:r>
      <w:r w:rsidR="005A0669" w:rsidRPr="005A0669">
        <w:rPr>
          <w:i/>
          <w:iCs/>
          <w:sz w:val="20"/>
        </w:rPr>
        <w:t>ella strage (</w:t>
      </w:r>
      <w:r w:rsidR="00AE09F0" w:rsidRPr="005A0669">
        <w:rPr>
          <w:i/>
          <w:iCs/>
          <w:sz w:val="20"/>
        </w:rPr>
        <w:t>Gc 5, 5</w:t>
      </w:r>
      <w:r w:rsidR="005A0669" w:rsidRPr="005A0669">
        <w:rPr>
          <w:i/>
          <w:iCs/>
          <w:sz w:val="20"/>
        </w:rPr>
        <w:t xml:space="preserve">). </w:t>
      </w:r>
      <w:r w:rsidRPr="005A0669">
        <w:rPr>
          <w:i/>
          <w:iCs/>
          <w:sz w:val="20"/>
        </w:rPr>
        <w:t>La vostra condotta tra i pagani sia irreprensibile, perché mentre vi calunniano come malfattori, al vedere le vostre buone opere giungano a glorificare Dio nel giorno d</w:t>
      </w:r>
      <w:r w:rsidR="005A0669" w:rsidRPr="005A0669">
        <w:rPr>
          <w:i/>
          <w:iCs/>
          <w:sz w:val="20"/>
        </w:rPr>
        <w:t>el giudizio (</w:t>
      </w:r>
      <w:r w:rsidR="00AE09F0" w:rsidRPr="005A0669">
        <w:rPr>
          <w:i/>
          <w:iCs/>
          <w:sz w:val="20"/>
        </w:rPr>
        <w:t>1Pt 2, 12</w:t>
      </w:r>
      <w:r w:rsidR="005A0669" w:rsidRPr="005A0669">
        <w:rPr>
          <w:i/>
          <w:iCs/>
          <w:sz w:val="20"/>
        </w:rPr>
        <w:t xml:space="preserve">). </w:t>
      </w:r>
      <w:r w:rsidRPr="005A0669">
        <w:rPr>
          <w:i/>
          <w:iCs/>
          <w:sz w:val="20"/>
        </w:rPr>
        <w:t xml:space="preserve">Il Signore sa liberare i pii dalla prova e serbare gli empi per il castigo nel giorno del </w:t>
      </w:r>
      <w:r w:rsidR="005A0669" w:rsidRPr="005A0669">
        <w:rPr>
          <w:i/>
          <w:iCs/>
          <w:sz w:val="20"/>
        </w:rPr>
        <w:t>giudizio (</w:t>
      </w:r>
      <w:r w:rsidR="00AE09F0" w:rsidRPr="005A0669">
        <w:rPr>
          <w:i/>
          <w:iCs/>
          <w:sz w:val="20"/>
        </w:rPr>
        <w:t>2Pt 2, 9</w:t>
      </w:r>
      <w:r w:rsidR="005A0669" w:rsidRPr="005A0669">
        <w:rPr>
          <w:i/>
          <w:iCs/>
          <w:sz w:val="20"/>
        </w:rPr>
        <w:t xml:space="preserve">). </w:t>
      </w:r>
      <w:r w:rsidRPr="005A0669">
        <w:rPr>
          <w:i/>
          <w:iCs/>
          <w:sz w:val="20"/>
        </w:rPr>
        <w:t>Ora, i cieli e la terra attuali sono conservati dalla medesima parola, riservati al fuoco per il giorno del giu</w:t>
      </w:r>
      <w:r w:rsidR="005A0669" w:rsidRPr="005A0669">
        <w:rPr>
          <w:i/>
          <w:iCs/>
          <w:sz w:val="20"/>
        </w:rPr>
        <w:t>dizio e della rovina degli empi (</w:t>
      </w:r>
      <w:r w:rsidR="00AE09F0" w:rsidRPr="005A0669">
        <w:rPr>
          <w:i/>
          <w:iCs/>
          <w:sz w:val="20"/>
        </w:rPr>
        <w:t>2Pt 3, 7</w:t>
      </w:r>
      <w:r w:rsidR="005A0669" w:rsidRPr="005A0669">
        <w:rPr>
          <w:i/>
          <w:iCs/>
          <w:sz w:val="20"/>
        </w:rPr>
        <w:t xml:space="preserve">). </w:t>
      </w:r>
      <w:r w:rsidRPr="005A0669">
        <w:rPr>
          <w:i/>
          <w:iCs/>
          <w:sz w:val="20"/>
        </w:rPr>
        <w:t>Il giorno del Signore verrà come un ladro; allora i cieli con fragore passeranno, gli elementi consumati dal calore si dissolveranno e la terra con qu</w:t>
      </w:r>
      <w:r w:rsidR="005A0669" w:rsidRPr="005A0669">
        <w:rPr>
          <w:i/>
          <w:iCs/>
          <w:sz w:val="20"/>
        </w:rPr>
        <w:t>anto c'è in essa sarà distrutta (</w:t>
      </w:r>
      <w:r w:rsidR="00AE09F0" w:rsidRPr="005A0669">
        <w:rPr>
          <w:i/>
          <w:iCs/>
          <w:sz w:val="20"/>
        </w:rPr>
        <w:t>2Pt 3, 10</w:t>
      </w:r>
      <w:r w:rsidR="005A0669" w:rsidRPr="005A0669">
        <w:rPr>
          <w:i/>
          <w:iCs/>
          <w:sz w:val="20"/>
        </w:rPr>
        <w:t>). attendendo</w:t>
      </w:r>
      <w:r w:rsidRPr="005A0669">
        <w:rPr>
          <w:i/>
          <w:iCs/>
          <w:sz w:val="20"/>
        </w:rPr>
        <w:t xml:space="preserve"> e affrettando la venuta del giorno di Dio, nel quale i cieli si dissolveranno e gli elementi incendiati si fonderanno!</w:t>
      </w:r>
      <w:r w:rsidR="005A0669" w:rsidRPr="005A0669">
        <w:rPr>
          <w:i/>
          <w:iCs/>
          <w:sz w:val="20"/>
        </w:rPr>
        <w:t xml:space="preserve"> (</w:t>
      </w:r>
      <w:r w:rsidR="00AE09F0" w:rsidRPr="005A0669">
        <w:rPr>
          <w:i/>
          <w:iCs/>
          <w:sz w:val="20"/>
        </w:rPr>
        <w:t>2Pt 3, 12</w:t>
      </w:r>
      <w:r w:rsidR="005A0669" w:rsidRPr="005A0669">
        <w:rPr>
          <w:i/>
          <w:iCs/>
          <w:sz w:val="20"/>
        </w:rPr>
        <w:t xml:space="preserve">). </w:t>
      </w:r>
    </w:p>
    <w:p w14:paraId="19E91BD3" w14:textId="77777777" w:rsidR="00AE09F0" w:rsidRPr="005A0669" w:rsidRDefault="00A71ACF" w:rsidP="005A0669">
      <w:pPr>
        <w:pStyle w:val="Corpotesto"/>
        <w:rPr>
          <w:i/>
          <w:iCs/>
          <w:sz w:val="20"/>
        </w:rPr>
      </w:pPr>
      <w:r w:rsidRPr="005A0669">
        <w:rPr>
          <w:i/>
          <w:iCs/>
          <w:sz w:val="20"/>
        </w:rPr>
        <w:t>Per questo l'amore ha raggiunto in noi la sua perfezione, perché abbiamo fiducia nel giorno del giudizio; perché come è lui, così siamo anche noi, in questo mondo.</w:t>
      </w:r>
      <w:r w:rsidR="005A0669" w:rsidRPr="005A0669">
        <w:rPr>
          <w:i/>
          <w:iCs/>
          <w:sz w:val="20"/>
        </w:rPr>
        <w:t xml:space="preserve"> (</w:t>
      </w:r>
      <w:r w:rsidR="00AE09F0" w:rsidRPr="005A0669">
        <w:rPr>
          <w:i/>
          <w:iCs/>
          <w:sz w:val="20"/>
        </w:rPr>
        <w:t>1Gv 4, 17</w:t>
      </w:r>
      <w:r w:rsidR="005A0669" w:rsidRPr="005A0669">
        <w:rPr>
          <w:i/>
          <w:iCs/>
          <w:sz w:val="20"/>
        </w:rPr>
        <w:t xml:space="preserve">). </w:t>
      </w:r>
      <w:r w:rsidRPr="005A0669">
        <w:rPr>
          <w:i/>
          <w:iCs/>
          <w:sz w:val="20"/>
        </w:rPr>
        <w:t xml:space="preserve">Rapito in estasi, nel giorno del Signore, udii dietro di me una voce potente, come </w:t>
      </w:r>
      <w:r w:rsidR="005A0669" w:rsidRPr="005A0669">
        <w:rPr>
          <w:i/>
          <w:iCs/>
          <w:sz w:val="20"/>
        </w:rPr>
        <w:t>di tromba, che diceva (</w:t>
      </w:r>
      <w:r w:rsidR="00AE09F0" w:rsidRPr="005A0669">
        <w:rPr>
          <w:i/>
          <w:iCs/>
          <w:sz w:val="20"/>
        </w:rPr>
        <w:t>Ap 1, 10</w:t>
      </w:r>
      <w:r w:rsidR="005A0669" w:rsidRPr="005A0669">
        <w:rPr>
          <w:i/>
          <w:iCs/>
          <w:sz w:val="20"/>
        </w:rPr>
        <w:t xml:space="preserve">). </w:t>
      </w:r>
      <w:r w:rsidRPr="005A0669">
        <w:rPr>
          <w:i/>
          <w:iCs/>
          <w:sz w:val="20"/>
        </w:rPr>
        <w:t>Perché è venuto il gran giorno della loro ira, e chi vi può resistere?</w:t>
      </w:r>
      <w:r w:rsidR="005A0669" w:rsidRPr="005A0669">
        <w:rPr>
          <w:i/>
          <w:iCs/>
          <w:sz w:val="20"/>
        </w:rPr>
        <w:t xml:space="preserve"> (</w:t>
      </w:r>
      <w:r w:rsidR="00AE09F0" w:rsidRPr="005A0669">
        <w:rPr>
          <w:i/>
          <w:iCs/>
          <w:sz w:val="20"/>
        </w:rPr>
        <w:t>Ap 6, 17</w:t>
      </w:r>
      <w:r w:rsidR="005A0669" w:rsidRPr="005A0669">
        <w:rPr>
          <w:i/>
          <w:iCs/>
          <w:sz w:val="20"/>
        </w:rPr>
        <w:t xml:space="preserve">). </w:t>
      </w:r>
      <w:r w:rsidRPr="005A0669">
        <w:rPr>
          <w:i/>
          <w:iCs/>
          <w:sz w:val="20"/>
        </w:rPr>
        <w:t>Sono infatti spiriti di demòni che operano prodigi e vanno a radunare tutti i re di tutta la terra per la guerra del gran giorno di Dio onnipotente.</w:t>
      </w:r>
      <w:r w:rsidR="005A0669" w:rsidRPr="005A0669">
        <w:rPr>
          <w:i/>
          <w:iCs/>
          <w:sz w:val="20"/>
        </w:rPr>
        <w:t xml:space="preserve"> (</w:t>
      </w:r>
      <w:r w:rsidR="00AE09F0" w:rsidRPr="005A0669">
        <w:rPr>
          <w:i/>
          <w:iCs/>
          <w:sz w:val="20"/>
        </w:rPr>
        <w:t>Ap 16, 14</w:t>
      </w:r>
      <w:r w:rsidR="005A0669" w:rsidRPr="005A0669">
        <w:rPr>
          <w:i/>
          <w:iCs/>
          <w:sz w:val="20"/>
        </w:rPr>
        <w:t xml:space="preserve">). </w:t>
      </w:r>
    </w:p>
    <w:p w14:paraId="1EDD23AE" w14:textId="77777777" w:rsidR="005A575D" w:rsidRDefault="005A575D" w:rsidP="001F59EF">
      <w:pPr>
        <w:pStyle w:val="Titolo4"/>
        <w:spacing w:before="0" w:after="120"/>
        <w:rPr>
          <w:rFonts w:ascii="Arial" w:hAnsi="Arial"/>
          <w:sz w:val="20"/>
        </w:rPr>
      </w:pPr>
    </w:p>
    <w:p w14:paraId="24AE7C44" w14:textId="77777777" w:rsidR="004A79C4" w:rsidRPr="001F59EF" w:rsidRDefault="001F59EF" w:rsidP="001F59EF">
      <w:pPr>
        <w:pStyle w:val="Titolo4"/>
        <w:spacing w:before="0" w:after="120"/>
        <w:rPr>
          <w:rFonts w:ascii="Arial" w:hAnsi="Arial"/>
          <w:sz w:val="20"/>
        </w:rPr>
      </w:pPr>
      <w:bookmarkStart w:id="96" w:name="_Toc62163708"/>
      <w:r w:rsidRPr="001F59EF">
        <w:rPr>
          <w:rFonts w:ascii="Arial" w:hAnsi="Arial"/>
          <w:sz w:val="20"/>
        </w:rPr>
        <w:t>SACRIFICIO</w:t>
      </w:r>
      <w:bookmarkEnd w:id="96"/>
    </w:p>
    <w:p w14:paraId="54E1FD11"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Dopo un certo tempo, Caino offrì frutti del suolo in sacrificio al Signore (Gen 4, 3). Poi offrì un sacrificio sulle montagne e invitò i suoi parenti a prender cibo. Essi mangiarono e passarono la notte sulle montagne (Gen 31, 54). Israele dunque levò le tende con quanto possedeva e arrivò a Bersabea, dove offrì sacrifici al Dio di suo padre Isacco (Gen 46, 1). Essi ascolteranno la tua voce e tu e gli anziani d'Israele andrete dal re di Egitto e gli riferirete: Il Signore, Dio degli Ebrei, si è presentato a noi. Ci sia permesso di andare nel deserto a tre giorni di cammino, per fare un sacrificio al Signore, nostro Dio (Es 3, 18). Ripresero: "Il Dio degli Ebrei si è presentato a noi. Ci sia dunque concesso di partire per un viaggio di tre giorni nel deserto e celebrare un sacrificio al </w:t>
      </w:r>
      <w:r w:rsidRPr="001F59EF">
        <w:rPr>
          <w:rFonts w:ascii="Arial" w:eastAsia="Calibri" w:hAnsi="Arial" w:cs="Arial"/>
          <w:i/>
        </w:rPr>
        <w:lastRenderedPageBreak/>
        <w:t xml:space="preserve">Signore, nostro Dio, perché non ci colpisca di peste o di spada!" (Es 5, 3). Però voi dovete esigere il numero di mattoni che facevano prima, senza ridurlo. Perché sono fannulloni; per questo protestano: Vogliamo partire, dobbiamo sacrificare al nostro Dio! (Es 5, 8). </w:t>
      </w:r>
    </w:p>
    <w:p w14:paraId="7CB65023"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Rispose: "Fannulloni siete, fannulloni! Per questo dite: Vogliamo partire, dobbiamo sacrificare al Signore (Es 5, 17). Il faraone fece chiamare Mosè e Aronne e disse: "Pregate il Signore, perché allontani le rane da me e dal mio popolo; io lascerò andare il popolo, perché possa sacrificare al Signore!" (Es 8, 4). Il faraone fece chiamare Mosè e Aronne e disse: "Andate a sacrificare al vostro Dio nel paese!" (Es 8, 21). Ma rispose Mosè: "Non è opportuno far così perché quello che noi sacrifichiamo al Signore, nostro Dio, è abominio per gli Egiziani. Se noi facciamo un sacrificio abominevole agli Egiziani sotto i loro occhi, forse non ci lapideranno? (Es 8, 22). Andremo nel deserto, a tre giorni di cammino, e sacrificheremo al Signore, nostro Dio, secondo quanto egli ci ordinerà!" (Es 8, 23). </w:t>
      </w:r>
    </w:p>
    <w:p w14:paraId="792D3C2F"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Allora il faraone replicò: "Vi lascerò partire e potrete sacrificare al Signore nel deserto. Ma non andate troppo lontano e pregate per me" (Es 8, 24). Rispose Mosè: "Ecco, uscirò dalla tua presenza e pregherò il Signore; domani i mosconi si ritireranno dal faraone, dai suoi ministri e dal suo popolo. Però il faraone cessi di burlarsi di noi, non lasciando partire il popolo, perché possa sacrificare al Signore!" (Es 8, 25). Rispose Mosè: "Anche tu metterai a nostra disposizione sacrifici e olocausti e noi li offriremo al Signore nostro Dio (Es 10, 25). Voi direte loro: E' il sacrificio della pasqua per il Signore, il quale è passato oltre le case degli Israeliti in Egitto, quando colpì l'Egitto e salvò le nostre case". Il popolo si inginocchiò e si prostrò (Es 12, 27). Poiché il faraone si ostinava a non lasciarci partire, il Signore ha ucciso ogni primogenito nel paese d'Egitto, i primogeniti degli uomini e i primogeniti del bestiame. Per questo io sacrifico al Signore ogni primo frutto del seno materno, se di sesso maschile, e riscatto ogni primogenito dei miei figli (Es 13, 15). </w:t>
      </w:r>
    </w:p>
    <w:p w14:paraId="576ABF73"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Poi Ietro, suocero di Mosè, offrì un olocausto e sacrifici a Dio. Vennero Aronne e tutti gli anziani d'Israele e fecero un banchetto con il suocero di Mosè davanti a Dio (Es 18, 12). Farai per me un altare di terra e, sopra, offrirai i tuoi olocausti e i tuoi sacrifici di comunione, le tue pecore e i tuoi buoi; in ogni luogo dove io vorrò ricordare il mio nome, verrò a te e ti benedirò (Es 20, 24). Colui che offre un sacrificio agli dei, oltre al solo Signore, sarà votato allo sterminio (Es 22, 19). Non offrirai con pane lievitato il sangue del sacrificio in mio onore e il grasso della vittima per la mia festa non starà fino al mattino (Es 23, 18). Incaricò alcuni giovani tra gli Israeliti di offrire olocausti e di sacrificare giovenchi come sacrifici di comunione, per il Signore (Es 24, 5). Prenderai tutto il grasso che avvolge le viscere, il lobo del fegato, i reni con il grasso che vi è sopra, e li farai ardere in sacrificio sull'altare (Es 29, 13). </w:t>
      </w:r>
    </w:p>
    <w:p w14:paraId="353F79AB"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Ma la carne del giovenco, la sua pelle e i suoi escrementi, li brucerai fuori del campo, perché si tratta di un sacrificio per il peccato (Es 29, 14). Dovranno appartenere ad Aronne e ai suoi figli come porzione loro riservata dagli Israeliti in forza di legge perenne. Perché è un contributo, un prelevamento cioè che gli Israeliti dovranno operare in tutti i loro sacrifici di comunione, un prelevamento dovuto al Signore.(Es 29, 28). Nel caso che al mattino ancora restasse carne del sacrificio d'investitura e del pane, brucerai questo avanzo nel fuoco. Non lo si mangerà: è cosa santa (Es 29, 34). In ciascun giorno offrirai un giovenco in sacrificio per il peccato, in espiazione; toglierai il peccato dall'altare facendo per esso il sacrificio espiatorio e in seguito lo ungerai per consacrarlo (Es 29, 36). Per sette giorni farai il sacrificio espiatorio per l'altare e lo consacrerai. Diverrà allora una cosa santissima e quanto toccherà l'altare sarà santo (Es 29, 37). Una volta all'anno Aronne farà il rito espiatorio sui corni di esso: con il sangue del sacrificio per il peccato vi farà sopra una volta all'anno il rito espiatorio per le vostre generazioni. E' cosa santissima per il Signore" (Es 30, 10). </w:t>
      </w:r>
    </w:p>
    <w:p w14:paraId="5F2B5542"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Il giorno dopo si alzarono presto, offrirono olocausti e presentarono sacrifici di comunione. Il popolo sedette per mangiare e bere, poi si alzò per darsi al divertimento (Es 32, 6). Non hanno tardato ad allontanarsi dalla via che io avevo loro indicata! Si son fatti un vitello di metallo fuso, poi gli si sono prostrati dinanzi, gli hanno offerto sacrifici e hanno detto: Ecco il tuo Dio, Israele; colui che ti ha fatto uscire dal paese di Egitto" (Es 32, 8). Non fare alleanza con gli abitanti di quel paese, altrimenti, quando si prostituiranno ai loro dei e faranno sacrifici ai loro dei, inviteranno anche te: tu allora mangeresti le loro vittime sacrificali (Es 34, 15). Non sacrificherai con pane lievitato il sangue della mia vittima sacrificale; la vittima sacrificale della festa di </w:t>
      </w:r>
      <w:r w:rsidRPr="001F59EF">
        <w:rPr>
          <w:rFonts w:ascii="Arial" w:eastAsia="Calibri" w:hAnsi="Arial" w:cs="Arial"/>
          <w:i/>
        </w:rPr>
        <w:lastRenderedPageBreak/>
        <w:t xml:space="preserve">pasqua non dovrà rimanere fino alla mattina (Es 34, 25). Laverà con acqua le interiora e le zampe; poi il sacerdote brucerà il tutto sull'altare come olocausto, sacrificio consumato dal fuoco, profumo soave per il Signore (Lv 1, 9). Laverà con acqua le interiora e le zampe; poi il sacerdote offrirà il tutto e lo brucerà sull'altare: olocausto, sacrificio consumato dal fuoco, profumo soave per il Signore (Lv 1, 13). </w:t>
      </w:r>
    </w:p>
    <w:p w14:paraId="1C72B166"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Dividerà l'uccello in due metà prendendolo per le ali, ma senza separarlo, e il sacerdote lo brucerà sull'altare, sulla legna che è sul fuoco, come olocausto, sacrificio consumato dal fuoco, profumo soave per il Signore (Lv 1, 17). La porterà ai figli di Aronne, i sacerdoti; il sacerdote prenderà da essa una manciata di fior di farina e d'olio, con tutto l'incenso, e lo brucerà sull'altare come memoriale: è un sacrificio consumato dal fuoco, profumo soave per il Signore (Lv 2, 2). Il resto dell'offerta di oblazione sarà per Aronne e per i suoi figli, cosa santissima, proveniente dai sacrifici consumati dal fuoco in onore del Signore (Lv 2, 3). Il sacerdote preleverà dall'oblazione il memoriale e lo brucerà sull'altare: sacrificio consumato dal fuoco, profumo soave per il Signore (Lv 2, 9). Il resto dell'oblazione sarà per Aronne e per i suoi figli, cosa santissima, proveniente dai sacrifici consumati dal fuoco per il Signore (Lv 2, 10). Nessuna delle oblazioni che offrirete al Signore sarà lievitata: non brucerete né lievito, né miele come sacrificio consumato dal fuoco in onore del Signore (Lv 2, 11). </w:t>
      </w:r>
    </w:p>
    <w:p w14:paraId="770C6986"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Il sacerdote brucerà come memoriale una parte dei chicchi e dell'olio insieme con tutto l'incenso: è un sacrificio consumato dal fuoco per il Signore (Lv 2, 16). Nel caso che la sua offerta sia un sacrificio di comunione e se offre un capo di bestiame grosso, sarà un maschio o una femmina, senza difetto; l'offrirà davanti al Signore (Lv 3, 1). Di questo sacrificio di comunione offrirà come sacrificio consumato dal fuoco in onore del Signore il grasso che avvolge le viscere e tutto quello che vi è sopra (Lv 3, 3). I figli di Aronne lo bruceranno sull'altare, sopra l'olocausto, posto sulla legna che è sul fuoco: è un sacrificio consumato dal fuoco, profumo soave per il Signore (Lv 3, 5). Se la sua offerta di sacrificio di comunione per il Signore è di bestiame minuto sarà un maschio o una femmina, senza difetto (Lv 3, 6). Di questo sacrificio di comunione offrirà quale sacrificio consumato dal fuoco per il Signore il grasso e cioè l'intera coda presso l'estremità della spina dorsale, il grasso che avvolge le viscere e tutto quello che vi è sopra (Lv 3, 9). Se chi ha peccato è il sacerdote che ha ricevuto l'unzione e così ha reso colpevole il popolo, offrirà al Signore per il peccato da lui commesso un giovenco senza difetto come sacrificio di espiazione (Lv 4, 3). </w:t>
      </w:r>
    </w:p>
    <w:p w14:paraId="323920DB"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Poi dal giovenco del sacrificio toglierà tutto il grasso: il grasso che avvolge le viscere, tutto quello che vi è sopra (Lv 4, 8). Farà come si fa per il giovenco del sacrificio di comunione e brucerà il tutto sull'altare degli olocausti (Lv 4, 10). Quando il peccato commesso sarà conosciuto, l'assemblea offrirà come sacrificio espiatorio un giovenco, un capo di grosso bestiame senza difetto e lo condurrà davanti alla tenda del convegno (Lv 4, 14). Farà di questo giovenco come di quello offerto in sacrificio di espiazione: tutto allo stesso modo. Il sacerdote farà per loro il rito espiatorio e sarà loro perdonato (Lv 4, 20). Poi porterà il giovenco fuori del campo e lo brucerà come ha bruciato il primo: è il sacrificio di espiazione per l'assemblea (Lv 4, 21). Poserà la mano sulla testa del capro e lo immolerà nel luogo dove si immolano gli olocausti davanti al Signore: è un sacrificio espiatorio (Lv 4, 24). Il sacerdote prenderà con il dito il sangue del sacrificio espiatorio e bagnerà i corni dell'altare degli olocausti; verserà il resto del sangue alla base dell'altare degli olocausti (Lv 4, 25). Poi brucerà sull'altare ogni parte grassa, come il grasso del sacrificio di comunione. Il sacerdote farà per lui il rito espiatorio per il suo peccato e gli sarà perdonato (Lv 4, 26). Preleverà tutte le parti grasse, come si preleva il grasso del sacrificio di comunione, e il sacerdote le brucerà sull'altare, profumo soave in onore del Signore. Il sacerdote farà per lui il rito espiatorio e gli sarà perdonato (Lv 4, 31). </w:t>
      </w:r>
    </w:p>
    <w:p w14:paraId="54AE500B"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(Lv 4, 35). Porterà al Signore, come riparazione della sua colpa per il peccato commesso, una femmina del bestiame minuto, pecora o capra, come sacrificio espiatorio; il sacerdote farà per lui il rito espiatorio per il suo peccato (Lv 5, 6). Se non ha mezzi per procurarsi una pecora o una capra, porterà al Signore, come riparazione della sua colpa per il suo peccato, due tortore o due colombi: uno come sacrificio espiatorio, l'altro come olocausto (Lv 5, 7). Poi spargerà il sangue </w:t>
      </w:r>
      <w:r w:rsidRPr="001F59EF">
        <w:rPr>
          <w:rFonts w:ascii="Arial" w:eastAsia="Calibri" w:hAnsi="Arial" w:cs="Arial"/>
          <w:i/>
        </w:rPr>
        <w:lastRenderedPageBreak/>
        <w:t xml:space="preserve">del sacrificio per il peccato sopra la parete dell'altare e ne spremerà il resto alla base dell'altare. Questo è un sacrificio espiatorio (Lv 5, 9). </w:t>
      </w:r>
    </w:p>
    <w:p w14:paraId="3E4191B5"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Ma se non ha mezzi per procurarsi due tortore o due colombi, porterà, come offerta per il peccato commesso, un decimo di efa di fior di farina, come sacrificio espiatorio; non vi metterà né olio né incenso, perché è un sacrificio per il peccato (Lv 5, 11). Porterà la farina al sacerdote, che ne prenderà una manciata come memoriale, facendola bruciare sull'altare sopra le vittime consumate dal fuoco in onore del Signore. E' un sacrificio espiatorio (Lv 5, 12). Se qualcuno commetterà una mancanza e peccherà per errore riguardo a cose consacrate al Signore, porterà al Signore, in sacrificio di riparazione, un ariete senza difetto, preso dal gregge, che valuterai in sicli d'argento in base al siclo del santuario (Lv 5, 15). Risarcirà il danno fatto al santuario, aggiungendovi un quinto, e lo darà al sacerdote, il quale farà per lui il rito espiatorio con l'ariete offerto come sacrificio di riparazione e gli sarà perdonato (Lv 5, 16). Presenterà al sacerdote, come sacrificio di riparazione, un ariete senza difetto, preso dal bestiame minuto, secondo la tua stima; il sacerdote farà per lui il rito espiatorio per l'errore commesso per ignoranza e gli sarà perdonato (Lv 5, 18). </w:t>
      </w:r>
    </w:p>
    <w:p w14:paraId="747FB32E"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E' un sacrificio di riparazione; quell'individuo si era certo reso colpevole verso il Signore" (Lv 5, 19). O qualunque cosa per cui abbia giurato il falso. Farà la restituzione per intero, aggiungendovi un quinto e renderà ciò al proprietario il giorno stesso in cui offrirà il sacrificio di riparazione (Lv 5, 24). Porterà al sacerdote, come sacrificio di riparazione in onore del Signore, un ariete senza difetto, preso dal bestiame minuto secondo la tua stima (Lv 5, 25). Il fuoco sarà tenuto acceso sull'altare e non si lascerà spegnere; il sacerdote vi brucerà legna ogni mattina, vi disporrà sopra l'olocausto e vi brucerà sopra il grasso dei sacrifici (Lv 6, 5). Non si cuocerà con lievito; è la parte che ho loro assegnata delle offerte a me bruciate con il fuoco. E' cosa santissima come il sacrificio espiatorio (Lv 6, 10). Ogni maschio tra i figli di Aronne potrà mangiarne. E' un diritto perenne delle vostre generazioni sui sacrifici consumati dal fuoco in onore del Signore. Tutto ciò che verrà a contatto con queste cose sarà sacro" (Lv 6, 11). </w:t>
      </w:r>
    </w:p>
    <w:p w14:paraId="6209D129"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Parla ad Aronne e ai suoi figli e dì loro: Questa è la legge del sacrificio espiatorio. Nel luogo dove si immola l'olocausto sarà immolata davanti al Signore la vittima per il peccato. E' cosa santissima (Lv 6, 18). Questa è la legge del sacrificio di riparazione; è cosa santissima (Lv 7, 1). Il sacerdote brucerà tutto questo sull'altare come sacrificio consumato dal fuoco in onore del Signore. Questo è un sacrificio di riparazione (Lv 7, 5). Il sacrificio di riparazione è come il sacrificio espiatorio; la stessa legge vale per ambedue; la vittima sarà del sacerdote che avrà compiuta l'espiazione (Lv 7, 7). Questa è la legge del sacrificio di comunione, che si offrirà al Signore (Lv 7, 11). Se uno l'offre in ringraziamento, offrirà, con il sacrificio di comunione, focacce senza lievito intrise con olio, schiacciate senza lievito unte con olio e fior di farina cotta, in forma di focacce intrise con olio (Lv 7, 12). Presenterà anche, come offerta, oltre le dette focacce, focacce di pan lievitato, insieme con il sacrificio di ringraziamento (Lv 7, 13). Di ognuna di queste offerte una parte si presenterà come oblazione prelevata in onore del Signore; essa sarà del sacerdote che ha sparso il sangue della vittima del sacrificio di comunione (Lv 7, 14). La carne del sacrificio di ringraziamento dovrà mangiarsi il giorno stesso in cui esso viene offerto; non se ne lascerà nulla fino alla mattina (Lv 7, 15). </w:t>
      </w:r>
    </w:p>
    <w:p w14:paraId="2DAA1000"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Ma se il sacrificio che uno offre è votivo o volontario, la vittima si mangerà il giorno in cui verrà offerta, il resto dovrà esser mangiato il giorno dopo (Lv 7, 16). Ma quel che sarà rimasto della carne del sacrificio fino al terzo giorno, dovrà bruciarsi nel fuoco (Lv 7, 17). Se uno mangia la carne del sacrificio di comunione il terzo giorno, l'offerente non sarà gradito; dell'offerta non gli sarà tenuto conto; sarà un abominio; chi ne avrà mangiato subirà la pena della sua iniquità (Lv 7, 18). Chiunque sarà mondo potrà mangiare la carne del sacrificio di comunione; ma la persona che, immonda, mangerà la carne del sacrificio di comunione offerto al Signore sarà eliminata dal suo popolo (Lv 7, 20). Se uno toccherà qualsiasi cosa immonda: un'immondezza umana, un animale immondo o qualsiasi cosa abominevole, immonda, e mangerà la carne d'un sacrificio di comunione offerto al Signore, quel tale sarà eliminato dal suo popolo" (Lv 7, 21). Perché chiunque mangerà il grasso di animali che si possono offrire in sacrificio consumato dal fuoco in onore del Signore, sarà eliminato dal suo popolo (Lv 7, 25). </w:t>
      </w:r>
    </w:p>
    <w:p w14:paraId="70349E5F"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Parla agli Israeliti e dì loro: Chi offrirà al Signore il sacrificio di comunione porterà una offerta al Signore, prelevandola dal sacrificio di comunione (Lv 7, 29). Darete anche in tributo al </w:t>
      </w:r>
      <w:r w:rsidRPr="001F59EF">
        <w:rPr>
          <w:rFonts w:ascii="Arial" w:eastAsia="Calibri" w:hAnsi="Arial" w:cs="Arial"/>
          <w:i/>
        </w:rPr>
        <w:lastRenderedPageBreak/>
        <w:t xml:space="preserve">sacerdote la coscia destra dei vostri sacrifici di comunione (Lv 7, 32). Essa spetterà, come sua parte, al figlio di Aronne che avrà offerto il sangue e il grasso dei sacrifici di comunione (Lv 7, 33). Poiché, dai sacrifici di comunione offerti dagli Israeliti, io mi riservo il petto della vittima offerta con l'agitazione di rito e la coscia della vittima offerta con l'elevazione di rito e li dò al sacerdote Aronne e ai suoi figli per legge perenne, che gli Israeliti osserveranno (Lv 7, 34). Questa è la parte dovuta ad Aronne e ai suoi figli, dei sacrifici bruciati in onore del Signore, dal giorno in cui eserciteranno il sacerdozio del Signore (Lv 7, 35). Questa è la legge per l'olocausto, l'oblazione, il sacrificio espiatorio, il sacrificio di riparazione, l'investitura e il sacrificio di comunione: legge che il Signore ha dato a Mosè sul monte Sinai, quando ordinò agli Israeliti di presentare le offerte al Signore nel deserto del Sinai" (Lv 7, 37). Prendi Aronne insieme ai suoi figli, le vesti, l'olio dell'unzione, il giovenco del sacrificio espiatorio, i due arieti e il cesto dei pani azzimi (Lv 8, 2). Fece quindi accostare il giovenco del sacrificio espiatorio e Aronne e i suoi figli stesero le mani sulla testa del giovenco del sacrificio espiatorio (Lv 8, 14). </w:t>
      </w:r>
    </w:p>
    <w:p w14:paraId="2DACA291"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Dopo averne lavato le viscere e le zampe con acqua, bruciò tutto l'ariete sull'altare: olocausto di soave odore, un sacrificio consumato dal fuoco in onore del Signore, come il Signore gli aveva ordinato (Lv 8, 21). Mosè quindi le prese dalle loro mani e le bruciò sull'altare sopra l'olocausto: sacrificio di investitura, di soave odore, sacrificio consumato dal fuoco in onore del Signore (Lv 8, 28). e disse ad Aronne: "Prendi un vitello per il sacrificio espiatorio e un ariete per l'olocausto, tutti e due senza difetto, e offrili al Signore (Lv 9, 2). Agli Israeliti dirai: Prendete un capro per il sacrificio espiatorio, un vitello e un agnello, tutti e due di un anno, senza difetto, per l'olocausto (Lv 9, 3). Un toro e un ariete per il sacrificio di comunione, per immolarli davanti al Signore, un'oblazione intrisa nell'olio, perché oggi il Signore si manifesterà a voi" (Lv 9, 4). Mosè disse ad Aronne: "Avvicinati all'altare: offri il tuo sacrificio espiatorio e il tuo olocausto e compi il rito espiatorio per te e per il tuo casato; presenta anche l'offerta del popolo e fa’ l'espiazione per esso, come il Signore ha ordinato" (Lv 9, 7). Aronne dunque si avvicinò all'altare e immolò il vitello del sacrificio espiatorio, che era per sé (Lv 9, 8). </w:t>
      </w:r>
    </w:p>
    <w:p w14:paraId="52E5587C"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Poi presentò l'offerta del popolo. Prese il capro destinato al sacrificio espiatorio per il popolo, lo immolò e ne fece un sacrificio espiatorio, come il precedente (Lv 9, 15). Immolò il toro e l'ariete in sacrificio di comunione per il popolo. I figli di Aronne gli porgevano il sangue ed egli lo spargeva attorno all'altare (Lv 9, 18). Poi Aronne, alzate le mani verso il popolo, lo benedisse e, dopo aver fatto il sacrificio espiatorio, l'olocausto e i sacrifici di comunione, scese dall'altare (Lv 9, 22). Poi Mosè disse ad Aronne, a Eleazaro e a Itamar, figli superstiti di Aronne: "Prendete quel che è avanzato dell'oblazione dei sacrifici consumati dal fuoco in onore del Signore e mangiatelo senza lievito, presso l'altare; perché è cosa sacrosanta (Lv 10, 12). Dovete mangiarlo in luogo santo, perché è la parte che spetta a te e ai tuoi figli, tra i sacrifici consumati dal fuoco in onore del Signore: così mi è stato ordinato (Lv 10, 13). </w:t>
      </w:r>
    </w:p>
    <w:p w14:paraId="438075A6"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Il petto della vittima offerta da agitare secondo il rito e la coscia da elevare secondo il rito, li mangerete tu, i tuoi figli e le tue figlie con te in luogo mondo; perché vi sono stati dati come parte tua e dei tuoi figli, tra i sacrifici di comunione degli Israeliti (Lv 10, 14). Mosè poi si informò accuratamente circa il capro del sacrificio espiatorio e seppe che era stato bruciato; allora si sdegnò contro Eleazaro e contro Itamar, figli superstiti di Aronne, dicendo (Lv 10, 16). Aronne allora disse a Mosè: "Ecco, oggi essi hanno offerto il loro sacrificio espiatorio e l'olocausto davanti al Signore; dopo le cose che mi sono capitate, se oggi avessi mangiato la vittima del sacrificio espiatorio, sarebbe piaciuto al Signore?" (Lv 10, 19). Quando i giorni della sua purificazione per un figlio o per una figlia saranno compiuti, porterà al sacerdote all'ingresso della tenda del convegno un agnello di un anno come olocausto e un colombo o una tortora in sacrificio di espiazione (Lv 12, 6). Se non ha mezzi da offrire un agnello, prenderà due tortore o due colombi: uno per l'olocausto e l'altro per il sacrificio espiatorio. Il sacerdote farà il rito espiatorio per lei ed essa sarà monda" (Lv 12, 8). Il sacerdote prenderà uno degli agnelli e l'offrirà come sacrificio di riparazione, con il log d'olio, e li agiterà come offerta da agitare secondo il rito davanti al Signore (Lv 14, 12). Poi immolerà l'agnello nel luogo dove si immolano le vittime espiatorie e gli olocausti, cioè nel luogo sacro poiché il sacrificio di riparazione è per il sacerdote, come quello espiatorio: è cosa sacrosanta (Lv 14, 13). </w:t>
      </w:r>
    </w:p>
    <w:p w14:paraId="322E2AA9"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Il sacerdote prenderà sangue del sacrificio di riparazione e bagnerà il lobo dell'orecchio destro di colui che si purifica, il pollice della mano destra e l'alluce del piede destro (Lv 14, 14). E del rimanente olio che tiene nella palma della mano, il sacerdote bagnerà il lobo dell'orecchio </w:t>
      </w:r>
      <w:r w:rsidRPr="001F59EF">
        <w:rPr>
          <w:rFonts w:ascii="Arial" w:eastAsia="Calibri" w:hAnsi="Arial" w:cs="Arial"/>
          <w:i/>
        </w:rPr>
        <w:lastRenderedPageBreak/>
        <w:t xml:space="preserve">destro di colui che si purifica, il pollice della destra e l'alluce del piede destro, sopra il sangue del sacrificio di riparazione (Lv 14, 17). Poi il sacerdote offrirà il sacrificio espiatorio e compirà l'espiazione per colui che si purifica della sua immondezza; quindi immolerà l'olocausto (Lv 14, 19). Se quel tale è povero e non ha mezzi sufficienti, prenderà un agnello come sacrificio di riparazione da offrire con il rito dell'agitazione e compiere l'espiazione per lui e un decimo di efa di fior di farina intrisa con olio, come oblazione, e un log di olio (Lv 14, 21). Prenderà anche due tortore o due colombi, secondo i suoi mezzi; uno sarà per il sacrificio espiatorio e l'altro per l'olocausto (Lv 14, 22). Il sacerdote prenderà l'agnello del sacrificio di riparazione e il log d'olio e li agiterà come offerta da agitare ritualmente davanti al Signore (Lv 14, 24). </w:t>
      </w:r>
    </w:p>
    <w:p w14:paraId="30276891"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Poi immolerà l'agnello del sacrificio di riparazione, prenderà sangue della vittima di riparazione e bagnerà il lobo dell'orecchio destro di colui che si purifica, il pollice della mano destra e l'alluce del piede destro (Lv 14, 25). Poi bagnerà con l'olio che tiene nella palma, il lobo dell'orecchio destro di colui che si purifica, il pollice della mano destra e l'alluce del piede destro, sul luogo dove ha messo il sangue del sacrificio di riparazione (Lv 14, 28). Poi sacrificherà una delle tortore o uno dei due colombi, che ha potuto procurarsi (Lv 14, 30). Delle vittime che ha in mano, una l'offrirà come sacrificio espiatorio e l'altra come olocausto, insieme con l'oblazione; il sacerdote farà il rito espiatorio davanti al Signore per lui (Lv 14, 31). Il quale ne offrirà uno come sacrificio espiatorio, l'altro come olocausto; il sacerdote compirà per lui il rito espiatorio davanti al Signore per la sua gonorrea (Lv 15, 15). Il sacerdote ne offrirà uno come sacrificio espiatorio e l'altro come olocausto e farà per lei il rito espiatorio, davanti al Signore, per il flusso che la rendeva immonda (Lv 15, 30). Aronne entrerà nel santuario in questo modo: prenderà un giovenco per il sacrificio espiatorio e un ariete per l'olocausto (Lv 16, 3). </w:t>
      </w:r>
    </w:p>
    <w:p w14:paraId="72E34DFA"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Dalla comunità degli Israeliti prenderà due capri per un sacrificio espiatorio e un ariete per un olocausto (Lv 16, 5). Aronne offrirà il proprio giovenco in sacrificio espiatorio e compirà l'espiazione per sé e per la sua casa (Lv 16, 6). Farà quindi avvicinare il capro che è toccato in sorte al Signore e l'offrirà in sacrificio espiatorio (Lv 16, 9). Aronne offrirà dunque il proprio giovenco in sacrificio espiatorio per sé e, fatta l'espiazione per sé e per la sua casa, immolerà il giovenco del sacrificio espiatorio per sé (Lv 16, 11). Poi immolerà il capro del sacrificio espiatorio, quello per il popolo, e ne porterà il sangue oltre il velo; farà con questo sangue quello che ha fatto con il sangue del giovenco: lo aspergerà sul coperchio e davanti al coperchio (Lv 16, 15). E farà ardere sull'altare le parti grasse del sacrificio espiatorio (Lv 16, 25). Si porterà fuori del campo il giovenco del sacrificio espiatorio e il capro del sacrificio, il cui sangue è stato introdotto nel santuario per compiere il rito espiatorio, se ne bruceranno nel fuoco la pelle, la carne e gli escrementi (Lv 16, 27). Perciò gli Israeliti, invece d'immolare, come fanno, le loro vittime nei campi, le portino al Signore, presentandole al sacerdote all'ingresso della tenda del convegno, e le offrano al Signore come sacrifici di comunione (Lv 17, 5). Essi non offriranno più i loro sacrifici ai satiri, ai quali sogliono prostituirsi. Questa sarà per loro una legge perenne, di generazione in generazione (Lv 17, 7). </w:t>
      </w:r>
    </w:p>
    <w:p w14:paraId="15335EB8"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Dirai loro ancora: Ogni uomo, Israelita o straniero dimorante in mezzo a loro che offrirà un olocausto o un sacrificio (Lv 17, 8). Quando offrirete al Signore una vittima in sacrificio di comunione, offritela in modo da essergli graditi (Lv 19, 5). Se invece si mangiasse il terzo giorno, sarebbe cosa abominevole; il sacrificio non sarebbe gradito (Lv 19, 7). L'uomo condurrà al Signore, all'ingresso della tenda del convegno, in sacrificio di riparazione, un ariete (Lv 19, 21). Saranno santi per il loro Dio e non profaneranno il nome del loro Dio, perché offrono al Signore sacrifici consumati dal fuoco, pane del loro Dio; perciò saranno santi (Lv 21, 6). Nessun uomo della stirpe del sacerdote Aronne, con qualche deformità, si accosterà ad offrire i sacrifici consumati dal fuoco in onore del Signore. Ha un difetto: non si accosti quindi per offrire il pane del suo Dio (Lv 21, 21). Se uno offre al Signore, in sacrificio di comunione, un bovino o un ovino, sia per sciogliere un voto, sia come offerta volontaria, la vittima, perché sia gradita, dovrà essere perfetta: senza difetti (Lv 22, 21). Non offrirete al Signore nessuna vittima cieca o storpia o mutilata o con ulceri o con la scabbia o con piaghe purulente; non ne farete sull'altare un sacrificio consumato dal fuoco in onore del Signore (Lv 22, 22). </w:t>
      </w:r>
    </w:p>
    <w:p w14:paraId="6EC565B9"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Quando offrirete al Signore un sacrificio di ringraziamento, offritelo in modo che sia gradito (Lv 22, 29). Per sette giorni offrirete al Signore sacrifici consumati dal fuoco. Il settimo giorno vi sarà la santa convocazione: non farete alcun lavoro servile" (Lv 23, 8). L'oblazione che l'accompagna sarà di due decimi di efa di fior di farina intrisa nell'olio, come sacrificio </w:t>
      </w:r>
      <w:r w:rsidRPr="001F59EF">
        <w:rPr>
          <w:rFonts w:ascii="Arial" w:eastAsia="Calibri" w:hAnsi="Arial" w:cs="Arial"/>
          <w:i/>
        </w:rPr>
        <w:lastRenderedPageBreak/>
        <w:t xml:space="preserve">consumato dal fuoco, profumo soave in onore del Signore; la libazione sarà di un quarto di hin di vino (Lv 23, 13). Oltre quei pani offrirete sette agnelli dell'anno, senza difetto, un torello e due arieti: saranno un olocausto per il Signore insieme con la loro oblazione e le loro libazioni; sarà un sacrificio di soave profumo, consumato dal fuoco in onore del Signore (Lv 23, 18). Offrirete un capro come sacrificio espiatorio e due agnelli dell'anno come sacrificio di comunione (Lv 23, 19). Non farete alcun lavoro servile e offrirete sacrifici consumati dal fuoco in onore del Signore" (Lv 23, 25). Il decimo giorno di questo settimo mese sarà il giorno dell'espiazione; terrete una santa convocazione, vi mortificherete e offrirete sacrifici consumati dal fuoco in onore del Signore (Lv 23, 27). Per sette giorni offrirete vittime consumate dal fuoco in onore del Signore. L'ottavo giorno terrete la santa convocazione e offrirete al Signore sacrifici consumati con il fuoco. E' giorno di riunione; non farete alcun lavoro servile (Lv 23, 36). Queste sono le solennità del Signore nelle quali proclamerete sante convocazioni, perché si offrano al Signore sacrifici consumati dal fuoco, olocausti e oblazioni, vittime e libazioni, ogni cosa nel giorno stabilito, oltre i sabati del Signore (Lv 23, 37). Porrai incenso puro sopra ogni pila e sarà sul pane come memoriale, come sacrificio espiatorio consumato dal fuoco in onore del Signore (Lv 24, 7). I pani saranno riservati ad Aronne e ai suoi figli: essi li mangeranno in luogo santo; perché saranno per loro cosa santissima tra i sacrifici in onore del Signore. E' una legge perenne" (Lv 24, 9). Il sacerdote ne offrirà uno in sacrificio espiatorio e l'altro in olocausto e farà per lui il rito espiatorio del peccato in cui è incorso a causa di quel morto; in quel giorno stesso, il nazireo consacrerà così il suo capo (Nm 6, 11). </w:t>
      </w:r>
    </w:p>
    <w:p w14:paraId="25DC62D8"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Consacrerà di nuovo al Signore i giorni del suo nazireato e offrirà un agnello dell'anno come sacrificio di riparazione; i giorni precedenti non saranno contati, perché il suo nazireato è stato contaminato (Nm 6, 12). Egli presenterà l'offerta al Signore: un agnello dell'anno, senza difetto, per l'olocausto; una pecora dell'anno, senza difetto, per il sacrificio espiatorio, un ariete senza difetto, come sacrificio di comunione (Nm 6, 14). Il sacerdote presenterà quelle cose davanti al Signore e offrirà il suo sacrificio espiatorio e il suo olocausto (Nm 6, 16). Offrirà l'ariete come sacrificio di comunione al Signore, con il canestro dei pani azzimi; il sacerdote offrirà anche l'oblazione e la libazione (Nm 6, 17). Il nazireo raderà, all'ingresso della tenda del convegno, il suo capo consacrato; prenderà i capelli del suo capo consacrato e li metterà sul fuoco che è sotto il sacrificio di comunione (Nm 6, 18). Un capro per il sacrificio espiatorio (Nm 7, 16). E per il sacrificio di comunione due buoi, cinque arieti, cinque capri, cinque agnelli dell'anno. Tale fu l'offerta di Nacason, figlio di Amminadab (Nm 7, 17). Un capro per il sacrificio espiatorio (Nm 7, 22). E per il sacrificio di comunione due buoi, cinque arieti, cinque capri, cinque agnelli dell'anno. Tale fu l'offerta di Netaneel, figlio di Suar (Nm 7, 23). </w:t>
      </w:r>
    </w:p>
    <w:p w14:paraId="12C8BD08"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Un capro per il sacrificio espiatorio (Nm 7, 28). E per il sacrificio di comunione due buoi, cinque arieti, cinque capri, cinque agnelli dell'anno. Tale fu l'offerta di Eliab, figlio di Chelon (Nm 7, 29). Un capro per il sacrificio espiatorio (Nm 7, 34). E per il sacrificio di comunione due buoi, cinque arieti, cinque capri, cinque agnelli dell'anno. Tale fu l'offerta di Elisur, figlio di Sedeur (Nm 7, 35). Un capro per il sacrificio espiatorio (Nm 7, 40). E per il sacrificio di comunione due buoi, cinque arieti, cinque capri, cinque agnelli dell'anno. Tale fu l'offerta di Selumiel, figlio di Surisaddai (Nm 7, 41). Un capro per il sacrificio espiatorio (Nm 7, 46). E per il sacrificio di comunione due buoi, cinque arieti, cinque capri, cinque agnelli dell'anno. Tale fu l'offerta di Eliasaf, figlio di Deuel (Nm 7, 47). Un capro per il sacrificio espiatorio (Nm 7, 52). E per il sacrificio di comunione due buoi, cinque arieti, cinque capri, cinque agnelli dell'anno. Tale fu l'offerta di Elesama, figlio di Ammiud (Nm 7, 53). Un capro per il sacrificio espiatorio (Nm 7, 58). E per il sacrificio di comunione due buoi, cinque arieti, cinque capri, cinque agnelli dell'anno. Tale fu l'offerta di Gamliel, figlio di Pedasur (Nm 7, 59). Un capro per il sacrificio espiatorio (Nm 7, 64). </w:t>
      </w:r>
    </w:p>
    <w:p w14:paraId="3A08971A"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E per il sacrificio di comunione due buoi, cinque arieti, cinque capri, cinque agnelli dell'anno. Tale fu l'offerta di Abidan, figlio di Ghideoni (Nm 7, [65]). Un capro per il sacrificio espiatorio (Nm 7, 70). E per il sacrificio di comunione due buoi, cinque arieti, cinque capri, cinque agnelli dell'anno. Tale fu l'offerta di Achiezer, figlio di Ammisaddai (Nm 7, 71). Un capro per il sacrificio espiatorio (Nm 7, 76). E per il sacrificio di comunione due buoi, cinque arieti, cinque capri, cinque agnelli dell'anno. Tale fu l'offerta di Paghiel, figlio di Ocran (Nm 7, 77). Un capro per il sacrificio espiatorio (Nm 7, 82). E per il sacrificio di comunione due buoi, cinque arieti, cinque capri, cinque agnelli dell'anno. Tale fu l'offerta di Achira, figlio di Enan (Nm 7, 83). Totale del </w:t>
      </w:r>
      <w:r w:rsidRPr="001F59EF">
        <w:rPr>
          <w:rFonts w:ascii="Arial" w:eastAsia="Calibri" w:hAnsi="Arial" w:cs="Arial"/>
          <w:i/>
        </w:rPr>
        <w:lastRenderedPageBreak/>
        <w:t xml:space="preserve">bestiame per l'olocausto: dodici giovenchi, dodici arieti, dodici agnelli dell'anno, con le oblazioni consuete, e dodici capri per il sacrificio espiatorio (Nm 7, 87). </w:t>
      </w:r>
    </w:p>
    <w:p w14:paraId="769986F3"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Totale del bestiame per il sacrificio di comunione: ventiquattro giovenchi, sessanta arieti, sessanta capri, sessanta agnelli dell'anno. Questi furono i doni per la dedicazione dell'altare, dopo che esso fu unto (Nm 7, 88). Poi prenderanno un giovenco con l'oblazione consueta di fior di farina intrisa in olio e tu prenderai un altro giovenco per il sacrificio espiatorio (Nm 8, 8). Poi i leviti porranno le mani sulla testa dei giovenchi e tu ne offrirai uno in sacrificio espiatorio per i leviti (Nm 8, 12). Così anche nei vostri giorni di gioia, nelle vostre solennità e al principio dei vostri mesi, suonerete le trombe quando offrirete olocausti e sacrifici di comunione; esse vi ricorderanno davanti al vostro Dio. Io sono il Signore vostro Dio" (Nm 10, 10). E offrirete al Signore un sacrificio consumato dal fuoco, olocausto o sacrificio per soddisfare un voto, o per un'offerta volontaria, o nelle vostre solennità, per fare un profumo soave per il Signore con il vostro bestiame grosso o minuto (Nm 15, 3). Farai una libazione di un quarto di hin di vino oltre l'olocausto o sacrificio per ogni agnello (Nm 15, 5). Se offri un giovenco in olocausto o in sacrificio per soddisfare un voto o in sacrificio di comunione al Signore (Nm 15, 8). E farai una libazione di un mezzo hin di vino; è un sacrificio consumato dal fuoco, soave profumo per il Signore (Nm 15, 10). Quanti sono nativi del paese faranno così, quando offriranno un sacrificio consumato dal fuoco, soave profumo per il Signore (Nm 15, 13). </w:t>
      </w:r>
    </w:p>
    <w:p w14:paraId="7ADB158E"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Se uno straniero che soggiorna da voi o chiunque dimorerà in mezzo a voi in futuro, offrirà un sacrificio con il fuoco, soave profumo per il Signore, farà come fate voi (Nm 15, 14). Se il peccato è stato commesso per inavvertenza da parte della comunità, senza che la comunità se ne sia accorta, tutta la comunità offrirà un giovenco come olocausto di soave profumo per il Signore, con la sua oblazione e la sua libazione secondo il rito, e un capro come sacrificio espiatorio (Nm 15, 24). 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(Nm 15, 25). Se è una persona sola che ha peccato per inavvertenza, offra una capra di un anno come sacrificio espiatorio (Nm 15, 27). Questo ti apparterrà fra le cose santissime, fra le loro offerte consumate dal fuoco: ogni oblazione, ogni sacrificio espiatorio e ogni sacrificio di riparazione che mi presenteranno; sono tutte cose santissime che apparterranno a te e ai tuoi figli (Nm 18, 9). Ma non farai riscattare il primo nato della vacca, né il primo nato della pecora, né il primo nato della capra; sono cosa sacra; verserai il loro sangue sull'altare e brucerai le loro parti grasse come sacrificio consumato dal fuoco, soave profumo per il Signore (Nm 18, 17). Esse invitarono il popolo ai sacrifici offerti ai loro dei; il popolo mangiò e si prostrò davanti ai loro dei (Nm 25, 2). "Dá quest'ordine agli Israeliti e dì loro: Avrete cura di presentarmi al tempo stabilito l'offerta, l'alimento dei miei sacrifici da consumare con il fuoco, soave profumo per me (Nm 28, 2). Dirai loro: Questo è il sacrificio consumato dal fuoco che offrirete al Signore; agnelli dell'anno, senza difetti, due al giorno, come olocausto perenne (Nm 28, 3). </w:t>
      </w:r>
    </w:p>
    <w:p w14:paraId="41D6DD66"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Tale è l'olocausto perenne, offerto presso il monte Sinai: sacrificio consumato dal fuoco, soave profumo per il Signore (Nm 28, 6). L'altro agnello l'offrirai al tramonto, con una oblazione e una libazione simili a quelle della mattina: è un sacrificio fatto con il fuoco, soave profumo per il Signore (Nm 28, 8). E un decimo di fior di farina intrisa in olio, come oblazione per ogni agnello. E' un olocausto di soave profumo, un sacrificio consumato dal fuoco per il Signore (Nm 28, 13). Si offrirà al Signore un capro in sacrificio espiatorio oltre l'olocausto perenne e la sua libazione (Nm 28, 15). Offrirete in sacrificio con il fuoco un olocausto al Signore: due giovenchi, un ariete e sette agnelli dell'anno senza difetti (Nm 28, 19). E offrirai un capro come sacrificio espiatorio per fare il rito espiatorio per voi (Nm 28, 22). Offrirete questi sacrifici oltre l'olocausto della mattina, che è un olocausto perenne (Nm 28, 23). Li offrirete ogni giorno, per sette giorni; è un alimento sacrificale consumato dal fuoco, soave profumo per il Signore. Lo si offrirà oltre l'olocausto perenne con la sua libazione (Nm 28, 24). </w:t>
      </w:r>
    </w:p>
    <w:p w14:paraId="6AF872C9"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Offrirete questi sacrifici, oltre l'olocausto perpetuo e la sua oblazione. Sceglierete animali senza difetti e vi aggiungerete le loro libazioni (Nm 28, 31). E un capro, in sacrificio espiatorio, per il rito espiatorio per voi (Nm 29, 5). Oltre l'olocausto del mese con la sua oblazione e l'olocausto perenne con la sua oblazione e le loro libazioni, secondo il loro rito. Sarà un sacrificio consumato dal fuoco, soave profumo per il Signore (Nm 29, 6). E un capro in sacrificio </w:t>
      </w:r>
      <w:r w:rsidRPr="001F59EF">
        <w:rPr>
          <w:rFonts w:ascii="Arial" w:eastAsia="Calibri" w:hAnsi="Arial" w:cs="Arial"/>
          <w:i/>
        </w:rPr>
        <w:lastRenderedPageBreak/>
        <w:t xml:space="preserve">espiatorio, oltre il sacrificio espiatorio proprio del rito dell'espiazione e oltre l'olocausto perenne con la sua oblazione e le loro libazioni (Nm 29, 11). Offrirete in olocausto, come sacrificio consumato dal fuoco, soave profumo per il Signore, tredici giovenchi, due arieti, quattordici agnelli dell'anno senza difetti (Nm 29, 13). E un capro in sacrificio espiatorio, oltre l'olocausto perenne, con la sua oblazione e la sua libazione (Nm 29, 16). E un capro in sacrificio espiatorio, oltre l'olocausto perenne, la sua oblazione e le loro libazioni (Nm 29, 19). </w:t>
      </w:r>
    </w:p>
    <w:p w14:paraId="585875F7"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E un capro in sacrificio espiatorio, oltre l'olocausto perenne, la sua oblazione e la sua libazione (Nm 29, 22). E un capro in sacrificio espiatorio, oltre l'olocausto perenne, la sua oblazione e la sua libazione (Nm 29, 25). E un capro, in sacrificio espiatorio, oltre l'olocausto perenne, la sua oblazione e la sua libazione (Nm 29, 28). E un capro in sacrificio espiatorio, oltre l'olocausto perenne, la sua oblazione e la sua libazione (Nm 29, 31). E un capro, in sacrificio espiatorio, oltre l'olocausto perenne, la sua oblazione e la sua libazione (Nm 29, 34). Offrirete in olocausto, come sacrificio consumato dal fuoco, soave profumo per il Signore, un giovenco, un ariete, sette agnelli dell'anno senza difetti (Nm 29, 36). E un capro in sacrificio espiatorio oltre l'olocausto perenne, la sua oblazione e la sua libazione (Nm 29, 38). Questi sono i sacrifici che offrirete al Signore nelle vostre solennità, oltre i vostri voti e le vostre offerte volontarie, si tratti dei vostri olocausti o delle vostre oblazioni o delle vostre libazioni o dei vostri sacrifici di comunione" (Nm 29, 39). Là presenterete i vostri olocausti e i vostri sacrifici, le vostre decime, quello che le vostre mani avranno prelevato, le vostre offerte votive e le vostre offerte volontarie e i primogeniti del vostro bestiame grosso e minuto (Dt 12, 6). </w:t>
      </w:r>
    </w:p>
    <w:p w14:paraId="54B262C4"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Allora, presenterete al luogo che il Signore vostro Dio avrà scelto per fissarvi la sede del suo nome, quanto vi comando: i vostri olocausti e i vostri sacrifici, le vostre decime, quello che le vostre mani avranno prelevato e tutte le offerte scelte che avrete votate al Signore (Dt 12, 11). Poi radunerai tutto il bottino in mezzo alla piazza e brucerai nel fuoco la città e l'intero suo bottino, sacrificio per il Signore tuo Dio; diventerà una rovina per sempre e non sarà più ricostruita (Dt 13, 17). Se l'animale ha qualche difetto, se è zoppo o cieco o ha qualunque altro grave difetto, non lo sacrificherai al Signore tuo Dio (Dt 15, 21). Immolerai la Pasqua al Signore tuo Dio: un sacrificio di bestiame grosso e minuto, nel luogo che il Signore avrà scelto come sede del suo nome (Dt 16, 2). I sacerdoti leviti, tutta la tribù di Levi, non avranno parte né eredità insieme con Israele; vivranno dei sacrifici consumati dal fuoco per il Signore, e della sua eredità (Dt 18, 1). Questo sarà il diritto dei sacerdoti sul popolo, su quelli che offriranno come sacrificio un capo di bestiame grosso o minuto: essi daranno al sacerdote la spalla, le due mascelle e lo stomaco (Dt 18, 3). </w:t>
      </w:r>
    </w:p>
    <w:p w14:paraId="5A83D178"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Offrirai sacrifici di comunione e là mangerai e ti gioirai davanti al Signore tuo Dio (Dt 27, 7). Hanno sacrificato a demoni che non sono Dio, a divinità che non conoscevano, novità, venute da poco, che i vostri padri non avevano temuto (Dt 32, 17). Quelli che mangiavano il grasso dei loro sacrifici, che bevevano il vino delle loro libazioni? Sorgano ora e vi soccorrano, siano il riparo per voi! (Dt 32, 38). Insegnano i tuoi decreti a Giacobbe e la tua legge a Israele; pongono l'incenso sotto le tue narici e un sacrificio sul tuo altare (Dt 33, 10). Chiamano i popoli sulla montagna, dove offrono sacrifici legittimi, perché succhiano le ricchezze dei mari e i tesori nascosti nella sabbia" (Dt 33, 19). Secondo quanto aveva ordinato Mosè, servo del Signore, agli Israeliti, come è scritto nel libro della legge di Mosè, un altare di pietre intatte, non toccate dal ferro; vi si sacrificarono sopra olocausti e si offrirono sacrifici di comunione (Gs 8, 31). Soltanto alla tribù di Levi non aveva assegnato eredità: i sacrifici consumati dal fuoco per il Signore, Dio di Israele, sono la sua eredità, secondo quanto gli aveva detto il Signore (Gs 13, 14). Se abbiamo costruito un altare per desistere dal seguire il Signore; se è stato per offrire su di esso olocausti od oblazioni e per fare su di esso sacrifici di comunione, il Signore stesso ce ne chieda conto! (Gs 22, 23). Perciò abbiamo detto: Costruiamo un altare, non per olocausti, né per sacrifici (Gs 22, 26). Ma perché sia testimonio fra noi e voi e fra i nostri discendenti dopo di noi, dimostrando che vogliamo servire al Signore dinanzi a lui, con i nostri olocausti, con le nostre vittime e con i nostri sacrifici di comunione. Così i vostri figli non potranno un giorno dire ai nostri figli: Voi non avete parte alcuna con il Signore (Gs 22, 27). </w:t>
      </w:r>
    </w:p>
    <w:p w14:paraId="0E07C163"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Abbiamo detto: Se in avvenire essi diranno questo a noi o ai nostri discendenti, noi risponderemo: Guardate la forma dell'altare del Signore, che i nostri padri fecero, non per olocausti, né per sacrifici, ma perché fosse di testimonio fra noi e voi (Gs 22, 28). Lungi da noi l'idea di ribellarci al Signore e di desistere dal seguire il Signore, costruendo un altare per </w:t>
      </w:r>
      <w:r w:rsidRPr="001F59EF">
        <w:rPr>
          <w:rFonts w:ascii="Arial" w:eastAsia="Calibri" w:hAnsi="Arial" w:cs="Arial"/>
          <w:i/>
        </w:rPr>
        <w:lastRenderedPageBreak/>
        <w:t xml:space="preserve">olocausti, per oblazioni o per sacrifici, oltre l'altare del Signore nostro Dio, che è davanti alla sua Dimora!" (Gs 22, 29). Chiamarono quel luogo Bochim e vi offrirono sacrifici al Signore (Gdc 2, 5). Ora i capi dei Filistei si radunarono per offrire un gran sacrificio a Dagon loro dio e per far festa. Dicevano: "Il nostro dio ci ha messo nelle mani Sansone nostro nemico" (Gdc 16, 23). Allora tutti gli Israeliti e tutto il popolo andarono a Betel, piansero e rimasero davanti al Signore e digiunarono quel giorno fino alla sera e offrirono olocausti e sacrifici di comunione davanti al Signore (Gdc 20, 26). Il giorno dopo il popolo si alzò di buon mattino, costruì in quel luogo un altare e offrì olocausti e sacrifici di comunione (Gdc 21, 4). </w:t>
      </w:r>
    </w:p>
    <w:p w14:paraId="5A92AFCE"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Quest'uomo andava ogni anno dalla sua città per adorare e per sacrificare al Signore degli eserciti in Silo, dove stavano i due figli di Eli Ofni e Pìncas, sacerdoti del Signore (1Sam 1, 3). Un giorno Elkana offrì il sacrificio. Ora egli aveva l'abitudine di dare alla moglie Peninna e a tutti i figli e le figlie di lei le loro parti (1Sam 1, 4). Quando poi Elkana andò con tutta la famiglia a offrire il sacrificio di ogni anno al Signore e a soddisfare il voto (1Sam 1, 21). Né la retta condotta dei sacerdoti verso il popolo. Quando uno si presentava a offrire il sacrificio, veniva il servo del sacerdote mentre la carne cuoceva, con in mano un forchettone a tre denti (1Sam 2, 13). Inoltre prima che fosse bruciato il grasso, veniva il servo del sacerdote e diceva a chi offriva il sacrificio: "Dammi la carne da arrostire per il sacerdote, perché non vuole avere da te carne cotta, ma cruda" (1Sam 2, 15). Sua madre gli preparava una piccola veste e gliela portava ogni anno, quando andava con il marito a offrire il sacrificio annuale (1Sam 2, 19). Non l'ho scelto da tutte le tribù d'Israele come mio sacerdote, perché salga l'altare, bruci l'incenso e porti l' efod davanti a me? Alla casa di tuo padre ho anche assegnato tutti i sacrifici consumati dal fuoco, offerti dagli Israeliti (1Sam 2, 28). </w:t>
      </w:r>
    </w:p>
    <w:p w14:paraId="486F5E8F"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Perché dunque avete calpestato i miei sacrifici e le mie offerte che io ho ordinato per sempre e tu hai avuto maggior riguardo ai tuoi figli che a me e vi siete pasciuti in tal modo con le primizie di ogni offerta di Israele mio popolo? (1Sam 2, 29). Per questo io giuro contro la casa di Eli: non sarà mai espiata l'iniquità della casa di Eli né con i sacrifici né con le offerte!" (1Sam 3, 14). Quelle risposero dicendo: "Sì, c'è; ecco, vi ha preceduto di poco: ora, proprio ora è rientrato in città, perché oggi il popolo celebra un sacrificio sull'altura (1Sam 9, 12). Tu poi scenderai a Gàlgala precedendomi. Io scenderò in seguito presso di te per offrire olocausti e immolare sacrifici di comunione. Sette giorni aspetterai, finché io verrò a te e ti indicherò quello che dovrai fare" (1Sam 10, 8). Tutto il popolo si portò a Gàlgala e là davanti al Signore in Gàlgala riconobbero Saul come re; qui ancora offrirono sacrifici di comunione davanti al Signore e qui fecero grande festa Saul e tutti gli Israeliti (1Sam 11, 15). Allora Saul diede ordine: "Preparatemi l'olocausto e i sacrifici di comunione". Quindi offrì l'olocausto (1Sam 13, 9). Disse Saul: "Li hanno condotti qui dagli Amaleciti, come il meglio del bestiame grosso e minuto, che il popolo ha risparmiato per sacrificarli al Signore, tuo Dio. Il resto l'abbiamo votato allo sterminio" (1Sam 15, 15). Il popolo poi ha preso dal bottino pecore e armenti, primizie di ciò che è votato allo sterminio per sacrificare al Signore tuo Dio in Gàlgala" (1Sam 15, 21). </w:t>
      </w:r>
    </w:p>
    <w:p w14:paraId="738B5CED"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Samuele esclamò: "Il Signore forse gradisce gli olocausti e i sacrifici come obbedire alla voce del Signore? Ecco, l'obbedire è meglio del sacrificio, l'essere docili è più del grasso degli arieti (1Sam 15, 22). Samuele rispose: "Come posso andare? Saul lo verrà a sapere e mi ucciderà". Il Signore soggiunse: "Prenderai con te una giovenca e dirai: Sono venuto per sacrificare al Signore (1Sam 16, 2). Inviterai quindi Iesse al sacrificio. Allora io ti indicherò quello che dovrai fare e tu ungerai colui che io ti dirò" (1Sam 16, 3). Rispose: "E' di buon augurio. Sono venuto per sacrificare al Signore. Provvedete a purificarvi, poi venite con me al sacrificio". Fece purificare anche Iesse e i suoi figli e li invitò al sacrificio (1Sam 16, 5). Se tuo padre mi cercherà, dirai: Davide mi ha chiesto di lasciarlo andare in fretta a Betlemme sua città perché vi si celebra il sacrificio annuale per tutta la famiglia (1Sam 20, 6). Mi ha detto: Lasciami andare, perché abbiamo in città il sacrificio di famiglia e mio fratello me ne ha fatto un obbligo. Se dunque ho trovato grazia ai tuoi occhi, lasciami libero, perché possa vedere i miei fratelli. Per questo non è venuto alla tavola del re" (1Sam 20, 29). </w:t>
      </w:r>
    </w:p>
    <w:p w14:paraId="4478ED27"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Introdussero dunque l'arca del Signore e la collocarono al suo posto, in mezzo alla tenda che Davide aveva piantata per essa; Davide offrì olocausti e sacrifici di comunione davanti al Signore (2Sam 6, 17). Quando ebbe finito di offrire gli olocausti e i sacrifici di comunione, Davide benedisse il popolo nel nome del Signore degli eserciti (2Sam 6, 18). Assalonne convocò Achitofel il Ghilonita, consigliere di Davide, perché venisse dalla sua città di Ghilo ad </w:t>
      </w:r>
      <w:r w:rsidRPr="001F59EF">
        <w:rPr>
          <w:rFonts w:ascii="Arial" w:eastAsia="Calibri" w:hAnsi="Arial" w:cs="Arial"/>
          <w:i/>
        </w:rPr>
        <w:lastRenderedPageBreak/>
        <w:t xml:space="preserve">assistere mentre offriva i sacrifici. La congiura divenne potente e il popolo andava crescendo di numero intorno ad Assalonne (2Sam 15, 12). Edificò in quel luogo un altare al Signore e offrì olocausti e sacrifici di comunione. Il Signore si mostrò placato verso il paese e il flagello cessò di colpire il popolo (2Sam 24, 25). Il popolo allora offriva sacrifici sulle alture, perché ancora non era stato costruito un tempio in onore del nome del Signore (1Re 3, 2). Salomone amava il Signore e nella sua condotta seguiva i principi di Davide suo padre; tuttavia offriva sacrifici e bruciava incenso sulle alture (1Re 3, 3). Il re andò a Gàbaon per offrirvi sacrifici perché ivi sorgeva la più grande altura. Su quell'altare Salomone offrì mille olocausti (1Re 3, 4). Salomone si svegliò; ecco, era stato un sogno. Andò in Gerusalemme; davanti all'arca dell'alleanza del Signore offrì olocausti, compì sacrifici di comunione e diede un banchetto per tutti i suoi servi (1Re 3, 15). Il re e tutto Israele offrirono un sacrificio davanti al Signore (1Re 8, 62). Salomone immolò al Signore, in sacrificio di comunione, ventiduemila buoi e centoventimila pecore; così il re e tutti gli Israeliti dedicarono il tempio al Signore (1Re 8, 63). </w:t>
      </w:r>
    </w:p>
    <w:p w14:paraId="6E2ED126"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In quel giorno il re consacrò il centro del cortile di fronte al tempio del Signore; infatti ivi offrì l'olocausto, l'oblazione e il grasso dei sacrifici di comunione, perché l'altare di bronzo, che era davanti al Signore, era troppo piccolo per contenere l'olocausto, l'oblazione e il grasso dei sacrifici di comunione (1Re 8, 64). Tre volte all'anno Salomone offriva olocausti e sacrifici di comunione sull'altare che aveva costruito per il Signore e bruciava incenso su quello che era davanti al Signore. Così terminò il tempio (1Re 9, 25). Allo stesso modo fece per tutte le sue donne straniere, che offrivano incenso e sacrifici ai loro dei (1Re 11, 8). Se questo popolo verrà a Gerusalemme per compiervi sacrifici nel tempio, il cuore di questo popolo si rivolgerà verso il suo signore, verso Roboamo re di Giuda; mi uccideranno e ritorneranno da Roboamo, re di Giuda" (1Re 12, 27). Geroboamo istituì una festa nell'ottavo mese, il quindici del mese, simile alla festa che si celebrava in Giuda. Egli stesso salì sull'altare; così fece a Betel per sacrificare ai vitelli che aveva eretti; a Betel stabilì sacerdoti dei templi da lui eretti sulle alture (1Re 12, 32). Passato il mezzogiorno, quelli ancora agivano da invasati ed era venuto il momento in cui si sogliono offrire i sacrifici, ma non si sentiva alcuna voce né una risposta né un segno di attenzione (1Re 18, 29). </w:t>
      </w:r>
    </w:p>
    <w:p w14:paraId="151A92CC"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Ma non scomparvero le alture; il popolo ancora sacrificava e offriva incenso sulle alture (1Re 22, 44). Allora Naaman disse: "Se è no, almeno sia permesso al tuo servo di caricare qui tanta terra quanta ne portano due muli, perché il tuo servo non intende compiere più un olocausto o un sacrificio ad altri dei, ma solo al Signore (2Re 5, 17). Ora convocatemi tutti i profeti di Baal, tutti i suoi fedeli e tutti i suoi sacerdoti; non ne manchi neppure uno, perché intendo offrire un grande sacrificio a Baal. Chi mancherà non sarà lasciato in vita". Ieu agiva con astuzia, per distruggere tutti i fedeli di Baal (2Re 10, 19). Mentre quelli si accingevano a compiere sacrifici e olocausti, Ieu fece uscire ottanta suoi uomini con la minaccia: "Se qualcuno farà fuggire uno degli uomini che io oggi metto nelle vostre mani, pagherà con la sua vita la vita di lui" (2Re 10, 24). Ma non scomparvero le alture, infatti il popolo tuttora sacrificava e offriva incenso sulle alture (2Re 12, 4). Il denaro dei sacrifici per il delitto e per il peccato non era destinato al tempio, ma era lasciato ai sacerdoti (2Re 12, 17). Solo non scomparvero le alture; il popolo ancora sacrificava e offriva incensi sulle alture (2Re 14, 4). Ma non scomparvero le alture. Il popolo ancora sacrificava e offriva incenso sulle alture (2Re 15, 4). </w:t>
      </w:r>
    </w:p>
    <w:p w14:paraId="377E567B"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Ma non scomparvero le alture; il popolo ancora sacrificava e offriva incenso sulle alture. Egli costruì la porta superiore del tempio (2Re 15, 35). Sacrificava e bruciava incenso sulle alture, sui colli e sotto ogni albero verde (2Re 16, 4). Vi bruciò l'olocausto e l'offerta, vi versò la libazione e vi sparse il sangue dei sacrifici di comunione collocati sull'altare (2Re 16, 13). Il re Acaz ordinò al sacerdote Uria: "Sull'altare grande brucerai l'olocausto del mattino, l'offerta della sera, l'olocausto del re e la sua offerta, l'olocausto di tutto il popolo del paese, la sua offerta e le sue libazioni, vi verserai sopra tutto il sangue dell'olocausto e tutto il sangue dei sacrifici di comunione; circa l'altare di bronzo io deciderò" (2Re 16, 15). Il Signore aveva concluso con loro un'alleanza e aveva loro ordinato: "Non venerate altri dei, non prostratevi davanti a loro, non serviteli e non sacrificate a loro (2Re 17, 35). Ma temete il Signore, che vi ha fatti uscire dal paese d'Egitto con grande potenza e con braccio teso: davanti a lui solo prostratevi e a lui offrite sacrifici (2Re 17, 36). Aronne e i suoi figli presentavano le offerte sull'altare dell'olocausto e sull'altare dell'incenso, curavano tutto il servizio nel Santo dei santi e compivano il sacrificio espiatorio per Israele secondo quanto aveva comandato Mosè, servo di Dio (1Cr 6, 34). Poiché </w:t>
      </w:r>
      <w:r w:rsidRPr="001F59EF">
        <w:rPr>
          <w:rFonts w:ascii="Arial" w:eastAsia="Calibri" w:hAnsi="Arial" w:cs="Arial"/>
          <w:i/>
        </w:rPr>
        <w:lastRenderedPageBreak/>
        <w:t xml:space="preserve">Dio assisteva i leviti che portavano l'arca dell'alleanza del Signore, si sacrificarono sette giovenchi e sette arieti (1Cr 15, 26). </w:t>
      </w:r>
    </w:p>
    <w:p w14:paraId="04C87345"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Così introdussero e collocarono l'arca di Dio al centro della tenda eretta per essa da Davide; offrirono olocausti e sacrifici di comunione a Dio (1Cr 16, 1). Terminati gli olocausti e i sacrifici di comunione, Davide benedisse il popolo in nome del Signore (1Cr 16, 2). Quindi Davide vi eresse un altare per il Signore e vi offrì olocausti e sacrifici di comunione. Invocò il Signore, che gli rispose con il fuoco sceso dal cielo sull'altare dell'olocausto (1Cr 21, 26). Allora, visto che il Signore l'aveva ascoltato sull'aia di Ornan il Gebuseo, Davide offrì là un sacrificio (1Cr 21, 28). Offrirono sacrifici al Signore e gli bruciarono olocausti il giorno dopo: mille giovenchi, mille arieti, mille agnelli con le relative libazioni, oltre numerosi sacrifici per tutto Israele (1Cr 29, 21). Il re e tutto il popolo sacrificarono vittime al Signore (2Cr 7, 4). Il re Salomone offrì in sacrificio ventiduemila buoi e centoventimila pecore; così il re e tutto il popolo dedicarono il tempio (2Cr 7, 5). Salomone consacrò il centro del cortile di fronte al tempio; infatti ivi offrì gli olocausti e il grasso dei sacrifici di comunione, poiché l'altare di bronzo, eretto da Salomone, non poteva contenere gli olocausti, le offerte e i grassi (2Cr 7, 7). </w:t>
      </w:r>
    </w:p>
    <w:p w14:paraId="18FAD597"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Il Signore apparve di notte a Salomone e gli disse: "Ho ascoltato la tua preghiera; mi sono scelto questo luogo come casa di sacrificio (2Cr 7, 12). Dopo, da tutto Israele quanti avevano determinato in cuor loro di rimanere fedeli al Signore, Dio di Israele, andarono in Gerusalemme per sacrificare al Signore, Dio dei loro padri (2Cr 11, 16). In quel giorno sacrificarono al Signore parte della preda che avevano riportata: settecento buoi e settemila pecore (2Cr 15, 11). Sacrificava e bruciava incenso sulle alture, sui colli e sotto ogni albero verde (2Cr 28, 4). Sacrificò agli dei di Damasco, che lo avevano sconfitto, dicendo: "Poiché gli dei dei re di Aram aiutano i loro fedeli, io Sacrificherò loro ed essi mi aiuteranno". In realtà, essi provocarono la sua caduta e quella di tutto Israele (2Cr 28, 23). Portarono sette giovenchi, sette arieti, sette agnelli e sette capri per offrirli in sacrificio espiatorio per la casa reale, per il santuario e per Giuda. Il re ordinò ai sacerdoti, figli di Aronne, di offrirli in olocausto sull'altare del Signore (2Cr 29, 21). Quindi fecero avvicinare i capri per il sacrificio espiatorio, davanti al re e all'assemblea, che imposero loro le mani (2Cr 29, 23). I sacerdoti li scannarono e ne sparsero il sangue - sacrificio per il peccato - sull'altare in espiazione per tutto Israele, perché il re aveva ordinato l'olocausto e il sacrificio espiatorio per tutto Israele (2Cr 29, 24). </w:t>
      </w:r>
    </w:p>
    <w:p w14:paraId="69E0CC2F"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Allora Ezechia presa la parola, disse: "Ora siete incaricati ufficialmente del servizio del Signore. Avvicinatevi e portate qui le vittime e i sacrifici di lode nel tempio". L'assemblea portò le vittime e i sacrifici di lode, mentre quelli dal cuore generoso offrirono olocausti (2Cr 29, 31). Ci fu anche un abbondante olocausto del grasso dei sacrifici di comunione e delle libazioni connesse con l'olocausto. Così fu ristabilito il culto nel tempio (2Cr 29, 35). Ezechia parlò al cuore di tutti i leviti, che avevano dimostrato un profondo senso del Signore; per sette giorni parteciparono al banchetto solenne, offrirono sacrifici di comunione e lodarono il Signore, Dio dei loro padri (2Cr 30, 22). Ezechia ricostituì le classi dei sacerdoti e dei leviti secondo le loro funzioni, assegnando a ognuno, ai sacerdoti e ai leviti, il proprio servizio riguardo all'olocausto e ai sacrifici di comunione per celebrare e lodare con inni e per servire alle porte degli accampamenti del Signore (2Cr 31, 2). Restaurò l'altare del Signore e vi offrì sacrifici di comunione e di lode e comandò a Giuda di servire il Signore, Dio di Israele (2Cr 33, 16). Tuttavia il popolo continuava a sacrificare sulle alture, anche se lo faceva per il Signore (2Cr 33, 17). Egli fece ciò che è male agli occhi del Signore, come l'aveva fatto Manàsse suo padre. Amòn offrì sacrifici a tutti gli idoli eretti da Manàsse suo padre e li servì (2Cr 33, 22). Sotto i suoi occhi furono demoliti gli altari di Baal; infranse gli altari per l'incenso, che vi erano sopra; distrusse i pali sacri e gli idoli scolpiti o fusi, riducendoli in polvere che sparse sui sepolcri di coloro che avevano sacrificato a tali cose (2Cr 34, 4). </w:t>
      </w:r>
    </w:p>
    <w:p w14:paraId="7006081B"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I suoi ufficiali fecero offerte spontanee per il popolo, per i sacerdoti e per i leviti. Chelkia, Zaccaria, Iechiel, preposti al tempio, diedero ai sacerdoti, per i sacrifici pasquali, duemilaseicento agnelli e capretti, oltre trecento buoi (2Cr 35, 8). Conania, Semaia e Netaneèl suoi fratelli, Casabia, Iechiel e Iozabàd capi dei leviti, diedero ai leviti, per i sacrifici pasquali, cinquemila agnelli e capretti, oltre cinquecento buoi (2Cr 35, 9). In seguito continuarono ad offrire l'olocausto perenne e i sacrifici dei giorni di novilunio e di tutte le solennità consacrate al Signore, più tutte le offerte volontarie al Signore (Esd 3, 5). Si presentarono a Zorobabele e ai capifamiglia e dissero: "Vogliamo costruire anche noi insieme con voi, perché anche noi, come </w:t>
      </w:r>
      <w:r w:rsidRPr="001F59EF">
        <w:rPr>
          <w:rFonts w:ascii="Arial" w:eastAsia="Calibri" w:hAnsi="Arial" w:cs="Arial"/>
          <w:i/>
        </w:rPr>
        <w:lastRenderedPageBreak/>
        <w:t xml:space="preserve">voi, cerchiamo il vostro Dio; a lui noi facciamo sacrifici dal tempo di Assaràddon re di Assiria, che ci ha fatti immigrare in questo paese" (Esd 4, 2). Nell'anno primo del suo regno, il re Ciro prese questa decisione riguardo al tempio in Gerusalemme: la casa sia ricostruita come luogo in cui si facciano sacrifici; le sue fondamenta siano salde, la sua altezza sia di sessanta cubiti, la sua larghezza di sessanta cubiti (Esd 6, 3). Offrirono per la dedicazione di questa casa di Dio cento tori, duecento arieti, quattrocento agnelli; inoltre dodici capri come sacrifici espiatori per tutto Israele, secondo il numero delle tribù d'Israele (Esd 6, 17). </w:t>
      </w:r>
    </w:p>
    <w:p w14:paraId="3271D644"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E disse in presenza dei suoi fratelli e dei soldati di Samaria: "Che vogliono fare questi miserabili Giudei? Rifarsi le mura e farvi subito sacrifici? Vogliono finire in un giorno? Vogliono far rivivere pietre sepolte sotto mucchi di polvere e consumate dal fuoco?" (Ne 3, 34). Per i pani dell'offerta, per il sacrificio continuo, per l'olocausto perenne, per i sacrifici dei sabati, dei noviluni, delle feste, per le offerte sacre, per i sacrifici espiatori in favore di Israele e per ogni lavoro della casa del nostro Dio (Ne 10, 34). In quel giorno il popolo offrì numerosi sacrifici e si allietò, perché Dio gli aveva concesso una grande gioia. Anche le donne e i fanciulli si rallegrarono e la gioia di Gerusalemme si sentiva di lontano (Ne 12, 43). Mi trovavo ancora al mio paese, la terra d'Israele, ed ero ancora giovane, quando la tribù del mio antenato Neftali abbandonò la casa di Davide e si staccò da Gerusalemme, la sola città fra tutte le tribù d'Israele scelta per i sacrifici. In essa era stato edificato il tempio, dove abita Dio, ed era stato consacrato per tutte le generazioni future (Tb 1, 4). </w:t>
      </w:r>
    </w:p>
    <w:p w14:paraId="5435BC41"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Tutti i miei fratelli e quelli della tribù del mio antenato Neftali facevano sacrifici sui monti della Galilea al vitello che Geroboàmo re d'Israele aveva fabbricato in Dan (Tb 1, 5). Ioakìm sommo sacerdote e tutti gli altri sacerdoti che stavano davanti al Signore e tutti i ministri del culto divino, con i fianchi cinti di sacco, offrivano l'olocausto perenne, i sacrifici votivi e le offerte volontarie del popolo (Gdt 4, 14). Poca cosa è per te ogni sacrificio in soave odore, non basta quanto è pingue per farti un olocausto; ma chi teme il Signore è sempre grande (Gdt 16, 16). Anche molti Israeliti accettarono di servirlo e sacrificarono agli idoli e profanarono il sabato (1Mac 1, 43). Di far cessare nel tempio gli olocausti, i sacrifici e le libazioni, di profanare i sabati e le feste (1Mac 1, 45). Di innalzare altari, templi ed edicole e sacrificare carni suine e animali immondi (1Mac 1, 47). Secondo questi ordini scrisse a tutto il regno, stabilì ispettori su tutto il popolo e intimò alle città di Giuda di sacrificare città per città (1Mac 1, 51). </w:t>
      </w:r>
    </w:p>
    <w:p w14:paraId="2C83E361"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E specialmente al venticinque del mese, quando sacrificavano sull'ara che era sopra l'altare dei sacrifici (1Mac 1, 59). Ora vennero nella città di Modin i messaggeri del re, incaricati di costringere all'apostasia e a far sacrificare (1Mac 2, 15). Terminate queste parole, si avvicinò un Giudeo alla vista di tutti per sacrificare sull'altare in Modin secondo il decreto del re (1Mac 2, 23). Uccise nel medesimo tempo il messaggero del re, che costringeva a sacrificare, e distrusse l'altare (1Mac 2, 25). E offrirono il sacrificio secondo la legge sull'altare degli olocausti che avevano rinnovato (1Mac 4, 53). Celebrarono la dedicazione dell'altare per otto giorni e offrirono olocausti con gioia e sacrificarono vittime di ringraziamento e di lode (1Mac 4, 56). Volle allora sacrificarsi per la salvezza del suo popolo e procurarsi nome eterno (1Mac 6, 44). Abbiamo assegnato a loro il territorio della Giudea; i tre distretti di Afèrema, Lidda e Ramatàim restano trasferiti dalla Samaria alla Giudea con le loro dipendenze in favore di quanti offrono sacrifici in Gerusalemme, in compenso dei diritti che il re prelevava in passato ogni anno da loro sui frutti della terra e degli alberi (1Mac 11, 34). </w:t>
      </w:r>
    </w:p>
    <w:p w14:paraId="5AB6CAF1"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Noi dunque fedelmente in tutte le feste e negli altri giorni prescritti ci ricordiamo di voi nei sacrifici che offriamo e nelle nostre invocazioni, com'è doveroso e conveniente ricordarsi dei fratelli (1Mac 12, 11). Stando noi per celebrare la purificazione del tempio il venticinque di Casleu, abbiamo creduto necessario darvi qualche spiegazione, perché anche voi celebriate la festa delle Capanne e del fuoco, apparso quando Neemia offrì i sacrifici dopo la ricostruzione del tempio e dell'altare (2Mac 1, 18). Poi furono portate le offerte per i sacrifici e Neemia comandò che venisse aspersa con quell'acqua la legna e quanto vi era sopra (2Mac 1, 21). Mentre il sacrificio veniva consumato, i sacerdoti si posero in preghiera, e con essi tutti gli altri: Giònata intonava, gli altri continuavano in coro insieme a Neemia (2Mac 1, 23). Accetta il sacrificio offerto per Israele tuo popolo, custodisci la tua porzione e santificala (2Mac 1, 26). Poi vennero consumate le vittime del sacrificio e Neemia ordinò che il resto dell'acqua venisse versata sulle pietre più grosse (2Mac 1, 31). Quando fu divulgato il fatto e fu annunciato al re dei Persiani che nel luogo dove i sacerdoti deportati avevano nascosto il fuoco era comparsa </w:t>
      </w:r>
      <w:r w:rsidRPr="001F59EF">
        <w:rPr>
          <w:rFonts w:ascii="Arial" w:eastAsia="Calibri" w:hAnsi="Arial" w:cs="Arial"/>
          <w:i/>
        </w:rPr>
        <w:lastRenderedPageBreak/>
        <w:t xml:space="preserve">acqua e che i sacerdoti al seguito di Neemia avevano con quella purificato le cose necessarie al sacrificio (2Mac 1, 33). Si narrava anche che questi, dotato di sapienza, offrì il sacrificio per la dedicazione e il compimento del tempio (2Mac 2, 9). </w:t>
      </w:r>
    </w:p>
    <w:p w14:paraId="31945D10"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Al punto che Selèuco, re dell'Asia, provvedeva con le proprie entrate a tutte le spese riguardanti il servizio dei sacrifici (2Mac 3, 3). E gli riferì che il tesoro di Gerusalemme era colmo di ricchezze immense tanto che l'ammontare del capitale era incalcolabile e non serviva per le spese dei sacrifici; era quindi ben possibile ridurre tutto in potere del re (2Mac 3, 6). Il sommo sacerdote, temendo che il re per avventura venisse a sospettare che i Giudei avessero teso un tranello a Eliodòro, offrì un sacrificio per la salute dell'uomo (2Mac 3, 32). Eliodòro offrì un sacrificio al Signore e innalzò grandi preghiere a colui che gli aveva restituito la vita, poi si congedò da Onia e fece ritorno con il suo seguito dal re (2Mac 3, 35). Perciò i sacerdoti non erano più premurosi del servizio all'altare, ma, disprezzando il tempio e trascurando i sacrifici, si affrettarono a partecipare agli spettacoli contrari alla legge nella palestra, appena dato il segnale del lancio del disco (2Mac 4, 14). L'empio Giasone inviò come rappresentanti alcuni Antiocheni di Gerusalemme, i quali portavano con sé trecento dramme d'argento per il sacrifico a Ercole; ma questi portatori ritennero non conveniente usarle per il sacrifico, bensì impiegarle per altra spesa (2Mac 4, 19). Così il denaro destinato al sacrificio a Ercole da parte del mandante, servì, grazie ai portatori, per la costruzione delle triremi (2Mac 4, 20). </w:t>
      </w:r>
    </w:p>
    <w:p w14:paraId="23C2FCAA"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Si era trascinati con aspra violenza ogni mese nel giorno natalizio del re ad assistere al sacrificio; quando ricorrevano le feste dionisiache, si era costretti a sfilare coronati di edera in onore di Dioniso (2Mac 6, 7). Fu emanato poi un decreto diretto alle vicine città ellenistiche, per iniziativa dei cittadini di Tolemàide, perché anch'esse seguissero le stesse disposizioni contro i Giudei, li costringessero a mangiare le carni dei sacrifici (2Mac 6, 8). Quelli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(2Mac 6, 21). Anche io, come già i miei fratelli, sacrifico il corpo e la vita per le patrie leggi, supplicando Dio che presto si mostri placato al suo popolo e che tu fra dure prove e flagelli debba confessare che egli solo è Dio (2Mac 7, 37). Ma ora basti quanto s'è esposto circa i pasti sacrificali e le incredibili crudeltà (2Mac 7, 42). Che avrebbe adornato con magnifici doni votivi il sacro tempio, che prima aveva saccheggiato, e avrebbe restituito in maggior numero tutti gli arredi sacri e avrebbe provveduto con le proprie entrate ai contributi fissati per i sacrifici (2Mac 9, 16). Purificarono il tempio e vi costruirono un altro altare; poi facendo scintille con le pietre, ne trassero il fuoco e offrirono sacrifici, dopo un'interruzione di due anni; prepararono l'altare degli incensi, le lampade e l'offerta dei pani (2Mac 10, 3). </w:t>
      </w:r>
    </w:p>
    <w:p w14:paraId="0A63D509"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Poi fatta una colletta, con tanto a testa, per circa duemila dramme d'argento, le inviò a Gerusalemme perché fosse offerto un sacrificio espiatorio, compiendo così un'azione molto buona e nobile, suggerita dal pensiero della risurrezione (2Mac 12, 43). Ma se egli considerava la magnifica ricompensa riservata a coloro che si addormentano nella morte con sentimenti di pietà, la sua considerazione era santa e devota. Perciò egli fece offrire il sacrificio espiatorio per i morti, perché fossero assolti dal peccato (2Mac 12, 45). Ricevette poi notizia che Filippo, lasciato in Antiochia a dirigere gli affari, agiva da dissennato e ne rimase sconcertato; invitò i Giudei a trattare, si sottomise, si obbligò con giuramento a rispettare tutte le giuste condizioni, ristabilì l'accordo e offrì un sacrificio, onorò il tempio e beneficò il luogo (2Mac 13, 23). Questi, accortosi di essere stato giocato abilmente da quell'uomo, salito al massimo e santo tempio, mentre i sacerdoti stavano compiendo i sacrifici prescritti, ordinò che gli fosse consegnato quell'uomo (2Mac 14, 31). Offrite sacrifici di giustizia e confidate nel Signore (Sal 4, 6). Ricordi tutti i tuoi sacrifici e gradisca i tuoi olocausti (Sal 19, 4). </w:t>
      </w:r>
    </w:p>
    <w:p w14:paraId="32F0747D"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E ora rialzo la testa sui nemici che mi circondano; immolerò nella sua casa sacrifici d'esultanza, inni di gioia canterò al Signore (Sal 26, 6). Sacrificio e offerta non gradisci, gli orecchi mi hai aperto. Non hai chiesto olocausto e vittima per la colpa (Sal 39, 7). Davanti a me riunite i miei fedeli, che hanno sancito con me l'alleanza offrendo un sacrificio" (Sal 49, 5). Non ti rimprovero per i tuoi sacrifici; i tuoi olocausti mi stanno sempre davanti (Sal 49, 8). Offri a Dio un sacrificio di lode e sciogli all'Altissimo i tuoi voti (Sal 49, 14). Chi offre il sacrificio di lode, questi mi onora, a chi cammina per la retta via mostrerò la salvezza di Dio (Sal 49, 23). Poiché non gradisci il sacrificio e, se offro olocausti, non li accetti (Sal 50, 18). Uno spirito contrito è sacrificio a Dio, </w:t>
      </w:r>
      <w:r w:rsidRPr="001F59EF">
        <w:rPr>
          <w:rFonts w:ascii="Arial" w:eastAsia="Calibri" w:hAnsi="Arial" w:cs="Arial"/>
          <w:i/>
        </w:rPr>
        <w:lastRenderedPageBreak/>
        <w:t xml:space="preserve">un cuore affranto e umiliato, Dio, tu non disprezzi (Sal 50, 19). Allora gradirai i sacrifici prescritti, l'olocausto e l'intera oblazione, allora immoleranno vittime sopra il tuo altare (Sal 50, 21). Di tutto cuore ti offrirò un sacrificio, Signore, loderò il tuo nome perché è buono (Sal 53, 8). Si asservirono a Baal-Peor e mangiarono i sacrifici dei morti (Sal 105, 28). Versarono sangue innocente, il sangue dei figli e delle figlie sacrificati agli idoli di Canaan; la terra fu profanata dal sangue (Sal 105, 38). Offrano a lui sacrifici di lode, narrino con giubilo le sue opere (Sal 106, 22). A te offrirò sacrifici di lode e invocherò il nome del Signore (Sal 115, 17). Come incenso salga a te la mia preghiera, le mie mani alzate come sacrificio della sera (Sal 140, 2). "Dovevo offrire sacrifici di comunione; oggi ho sciolto i miei voti (Pr 7, 14). </w:t>
      </w:r>
    </w:p>
    <w:p w14:paraId="4DB1BE6B"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Il sacrificio degli empi è in abominio al Signore, la supplica degli uomini retti gli è gradita (Pr 15, 8). Praticare la giustizia e l'equità per il Signore vale più di un sacrificio (Pr 21, 3). Il sacrificio degli empi è un abominio, tanto più se offerto con cattiva intenzione (Pr 21, 27). Bada ai tuoi passi, quando ti rechi alla casa di Dio. Avvicinarsi per ascoltare vale più del sacrificio offerto dagli stolti che non comprendono neppure di far male (Qo 4, 17). Vi è una sorte unica per tutti, per il giusto e l'empio, per il puro e l'impuro, per chi offre sacrifici e per chi non li offre, per il buono e per il malvagio, per chi giura e per chi teme di giurare (Qo 9, 2). I figli santi dei giusti offrivano sacrifici in segreto e si imposero, concordi, questa legge divina: i santi avrebbero partecipato ugualmente ai beni e ai pericoli, intonando prima i canti di lode dei padri (Sap 18, 9). Perché un uomo incensurabile si affrettò a difenderli: prese le armi del suo ministero, la preghiera e il sacrificio espiatorio dell'incenso; si oppose alla collera e mise fine alla sciagura, mostrando che era tuo servitore (Sap 18, 21). </w:t>
      </w:r>
    </w:p>
    <w:p w14:paraId="36E2F500"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Temi il Signore e onora il sacerdote, consegna la sua parte, come ti è stato comandato: primizie, sacrifici espiatori, offerta delle spalle, vittima di santificazione e primizie delle cose sante (Sir 7, 31). Sacrificare il frutto dell'ingiustizia è un'offerta da burla; i doni dei malvagi non sono graditi (Sir 34, 18). Sacrifica un figlio davanti al proprio padre chi offre un Sacrificio con i beni dei poveri (Sir 34, 20). Chi osserva la legge moltiplica le offerte; chi adempie i comandamenti offre un sacrificio di comunione (Sir 35, 1). Chi serba riconoscenza offre fior di farina, chi pratica l'elemosina fa sacrifici di lode (Sir 35, 2). Cosa gradita al Signore è astenersi dalla malvagità, sacrificio espiatorio è astenersi dall'ingiustizia (Sir 35, 3). Il sacrificio dell'uomo giusto è gradito, il suo memoriale non sarà dimenticato (Sir 35, 6). Offri incenso e un memoriale di fior di farina e sacrifici pingui secondo le tue possibilità (Sir 38, 11). I suoi sacrifici vengono tutti bruciati, due volte al giorno, senza interruzione (Sir 45, 14). </w:t>
      </w:r>
    </w:p>
    <w:p w14:paraId="3BDDCA95"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Il Signore lo scelse tra tutti i viventi perché gli offrisse sacrifici, incenso e profumo come memoriale e perché compisse l'espiazione per il suo popolo (Sir 45, 16). Come il grasso si preleva nel sacrificio pacifico, così Davide dagli Israeliti (Sir 47, 2). Quando indossava i paramenti solenni, quando si rivestiva con gli ornamenti più belli, salendo i gradini del santo altare dei sacrifici, riempiva di gloria l'intero santuario (Sir 50, 11). "Che m'importa dei vostri sacrifici senza numero?" dice il Signore. "Sono sazio degli olocausti di montoni e del grasso di giovenchi; il sangue di tori e di agnelli e di capri io non lo gradisco (Is 1, 11). Il Signore si rivelerà agli Egiziani e gli Egiziani riconosceranno in quel giorno il Signore, lo serviranno con sacrifici e offerte, faranno voti al Signore e li adempiranno (Is 19, 21). La spada del Signore è piena di sangue, è imbrattata di grasso, del sangue di agnelli e di capri, delle viscere grasse dei montoni, perché si compie un sacrificio al Signore in Bozra, una grande ecatombe nel paese di Edom (Is 34, 6). Non mi hai portato neppure un agnello per l'olocausto, non mi hai onorato con i tuoi sacrifici. Io non ti ho molestato con richieste di offerte, né ti ho stancato esigendo incenso (Is 43, 23). Non mi hai acquistato con denaro la cannella, né mi hai saziato con il grasso dei tuoi sacrifici. Ma tu mi hai dato molestia con i peccati, mi hai stancato con le tue iniquità (Is 43, 24). li condurrò sul mio monte santo e li colmerò di gioia nella mia casa di preghiera. I loro olocausti e i loro sacrifici saliranno graditi sul mio altare, perché il mio tempio si chiamerà casa di preghiera per tutti i popoli" (Is 56, 7). </w:t>
      </w:r>
    </w:p>
    <w:p w14:paraId="46B177D7"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Voi, che spasimate fra i terebinti, sotto ogni albero verde, che sacrificate bambini nelle valli, tra i crepacci delle rocce (Is 57, 5). Tra le pietre levigate del torrente è la parte che ti spetta: esse sono la porzione che ti è toccata. Anche ad esse hai offerto libazioni, hai portato offerte sacrificali. E di questo dovrei forse consolarmi? (Is 57, 6). Su un monte imponente ed elevato hai posto il tuo giaciglio; anche là sei salita per fare sacrifici (Is 57, 7). Un popolo che mi provocava sempre, con sfacciataggine. Essi sacrificavano nei giardini, offrivano incenso sui </w:t>
      </w:r>
      <w:r w:rsidRPr="001F59EF">
        <w:rPr>
          <w:rFonts w:ascii="Arial" w:eastAsia="Calibri" w:hAnsi="Arial" w:cs="Arial"/>
          <w:i/>
        </w:rPr>
        <w:lastRenderedPageBreak/>
        <w:t xml:space="preserve">mattoni (Is 65, 3). Uno sacrifica un bue e poi uccide un uomo, uno immola una pecora e poi strozza un cane, uno presenta un'offerta e poi sangue di porco, uno brucia incenso e poi venera l'iniquità. Costoro hanno scelto le loro vie, essi si dilettano dei loro abomini (Is 66, 3). Allora pronunzierò i miei giudizi contro di loro, per tutto il male che hanno commesso abbandonandomi, per sacrificare ad altri dèi e prostrarsi dinanzi al lavoro delle proprie mani (Ger 1, 16). Perché mi offrite incenso portato da Saba e la preziosa cannella che giunge da un paese lontano? I vostri olocausti non mi sono graditi e non mi piacciono i vostri sacrifici" (Ger 6, 20). Dice il Signore degli eserciti, Dio di Israele: "Aggiungete pure i vostri olocausti ai vostri sacrifici e mangiatene la carne! (Ger 7, 21). </w:t>
      </w:r>
    </w:p>
    <w:p w14:paraId="214F5869"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In verità io non parlai né diedi comandi sull'olocausto e sul sacrificio ai vostri padri, quando li feci uscire dal paese d'Egitto (Ger 7, 22). Che ha da fare il mio diletto nella mia casa, con la sua perversa condotta? Voti e carne di sacrifici allontanano forse da te la tua sventura, e così potrai ancora schiamazzare di gioia? (Ger 11, 15). Anche se digiuneranno, non ascolterò la loro supplica; se offriranno olocausti e sacrifici, non li gradirò; ma li distruggerò con la spada, la fame e la peste" (Ger 14, 12). Verranno dalle città di Giuda e dai dintorni di Gerusalemme, dalla terra di Beniamino e dalla Sefèla, dai monti e dal meridione presentando olocausti, sacrifici, offerte e incenso e sacrifici di lode nel tempio del Signore (Ger 17, 26). poiché mi hanno abbandonato e hanno destinato ad altro questo luogo per sacrificarvi ad altri dei, che né essi né i loro padri né i re di Giuda conoscevano. Essi hanno riempito questo luogo di sangue innocente (Ger 19, 4).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Ai sacerdoti leviti non mancherà mai chi stia davanti a me per offrire olocausti, per bruciare l'incenso in offerta e compiere sacrifici tutti i giorni" (Ger 33, 18). Ma quel giorno per il Signore Dio degli eserciti, è un giorno di vendetta, per vendicarsi dei suoi nemici. La sua spada divorerà, si sazierà e si inebrierà del loro sangue; poiché sarà un sacrificio per il Signore, Dio degli eserciti, nella terra del settentrione, presso il fiume Eufrate (Ger 46, 10). </w:t>
      </w:r>
    </w:p>
    <w:p w14:paraId="7BFF7DCC"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Mandarono a dire loro: Ecco, vi mandiamo il denaro per comprare olocausti, sacrifici espiatori e incenso e offrire oblazioni sull'altare del Signore nostro Dio (Bar 1, 10). Avete irritato il vostro creatore, sacrificando ai dèmoni e non a Dio (Bar 4, 7). Prendesti i figli e le figlie che mi avevi generati e li sacrificasti loro in cibo. Erano forse poca cosa le tue infedeltà? (Ez 16, 20). Dopo che io li ebbi introdotti nel paese che, levando la mia mano, avevo giurato di dare loro, essi guardarono ogni colle elevato, ogni albero verde e là fecero i sacrifici e portarono le loro offerte provocatrici: là depositarono i loro profumi soavi e versarono le loro libazioni (Ez 20, 28). A te, figlio dell'uomo, dice il Signore Dio: Annunzia agli uccelli d'ogni specie e a tutte le bestie selvatiche: Radunatevi, venite; raccoglietevi da ogni parte sul sacrificio che offro a voi, sacrificio grande, sui monti d'Israele. Mangerete carne e berrete sangue (Ez 39, 17). Mangerete grasso a sazietà e berrete fino all'ebbrezza il sangue del sacrificio che preparo per voi (Ez 39, 19). Nell'atrio del portico vi erano due tavole da una parte e due dall'altra, sulle quali venivano sgozzati gli olocausti e i sacrifici espiatori e di riparazione (Ez 40, 39). </w:t>
      </w:r>
    </w:p>
    <w:p w14:paraId="1389EA28"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C'erano poi altre quattro tavole di pietre squadrate, per gli olocausti, lunghe un cubito e mezzo, larghe un cubito e mezzo e alte un cubito: su di esse venivano deposti gli strumenti con i quali si immolavano gli olocausti e gli altri sacrifici (Ez 40, 42). Prenderai poi il giovenco del sacrificio espiatorio e lo brucerai in un luogo appartato del tempio, fuori del santuario (Ez 43, 21). Per sette giorni sacrificherai per il peccato un capro al giorno e verrà offerto anche un giovenco e un montone del gregge senza difetti (Ez 43, 25). Finiti questi giorni, dall'ottavo in poi, i sacerdoti immoleranno sopra l'altare i vostri olocausti, i vostri sacrifici di comunione e io vi sarò propizio". Oracolo del Signore Dio (Ez 43, 27). E quando egli rientrerà nel luogo santo, nell'atrio interno per servire nel santuario, offrirà il suo sacrificio espiatorio. Parola del Signore Dio (Ez 44, 27). Saranno loro cibo le oblazioni, i sacrifici espiatori, i sacrifici di riparazione; apparterrà loro quanto è stato votato allo sterminio in Israele (Ez 44, 29). </w:t>
      </w:r>
    </w:p>
    <w:p w14:paraId="2CE8BB80"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Dal gregge, una pecora ogni duecento, dai prati fertili d'Israele. Questa sarà data per le oblazioni, per gli olocausti, per i sacrifici di comunione, in espiazione per loro. Parola del Signore Dio (Ez 45, 15). A carico del principe saranno gli olocausti, le oblazioni e le libazioni nelle solennità, nei noviluni e nei sabati, in tutte le feste della gente d'Israele. Egli provvederà </w:t>
      </w:r>
      <w:r w:rsidRPr="001F59EF">
        <w:rPr>
          <w:rFonts w:ascii="Arial" w:eastAsia="Calibri" w:hAnsi="Arial" w:cs="Arial"/>
          <w:i/>
        </w:rPr>
        <w:lastRenderedPageBreak/>
        <w:t xml:space="preserve">per il sacrificio espiatorio, l'oblazione, l'olocausto e il sacrificio di comunione per l'espiazione della gente d'Israele (Ez 45, 17). Nei sette giorni della festa offrirà in olocausto al Signore sette giovenchi e sette montoni, senza difetti, in ognuno dei sette giorni, e un capro in sacrificio per il peccato, ogni giorno (Ez 45, 23). Il quindici del settimo mese farà per la festa come in quei sette giorni, per i sacrifici espiatori, per gli olocausti, le oblazioni e l'olio (Ez 45, 25). Il principe entrerà dal di fuori passando dal vestibolo del portico esterno e si fermerà presso lo stipite del portico, mentre i sacerdoti offriranno il suo olocausto e il suo sacrificio di comunione. Egli si prostrerà sulla soglia del portico, poi uscirà e il portico non sarà chiuso fino al tramonto. (Ez 46, 2). Quando il principe vorrà offrire volontariamente al Signore un olocausto o sacrifici di comunione, gli sarà aperto il portico che guarda ad oriente e offrirà l'olocausto e il sacrificio di comunione come li offre nei giorni di sabato; poi uscirà e il portico verrà chiuso appena sarà uscito (Ez 46, 12). Mi disse: "Questo è il luogo dove i sacerdoti cuoceranno le carni dei sacrifici di riparazione e di espiazione e dove cuoceranno le oblazioni, senza portarle fuori nell'atrio esterno e correre il rischio di comunicare la consacrazione al popolo" (Ez 46, 20). </w:t>
      </w:r>
    </w:p>
    <w:p w14:paraId="776DF576"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Egli mi disse: "Queste sono le cucine dove i servi del tempio cuoceranno i sacrifici del popolo" (Ez 46, 24). Allora il re Nabucodònosor piegò la faccia a terra, si prostrò davanti a Daniele e ordinò che gli si offrissero sacrifici e incensi (Dn 2, 46). Ora non abbiamo più né principe, né capo, né profeta, né olocausto, né sacrificio, né oblazione, né incenso, né luogo per presentarti le primizie e trovar misericordia (Dn 3, 38). Tale sia oggi il nostro sacrificio davanti a te e ti sia gradito, perché non c'è delusione per coloro che confidano in te (Dn 3, 40). S'innalzò fino al capo della milizia e gli tolse il sacrificio quotidiano e fu profanata la santa dimora (Dn 8, 11). In luogo del sacrificio quotidiano fu posto il peccato e fu gettata a terra la verità; ciò esso fece e vi riuscì (Dn 8, 12). Udii un santo parlare e un altro santo dire a quello che parlava: "Fino a quando durerà questa visione: il sacrificio quotidiano abolito, la desolazione dell'iniquità, il santuario e la milizia calpestati?" (Dn 8, 13). </w:t>
      </w:r>
    </w:p>
    <w:p w14:paraId="506EB983"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Egli stringerà una forte alleanza con molti per una settimana e, nello spazio di metà settimana, farà cessare il sacrificio e l'offerta; sull'ala del tempio porrà l'abominio della desolazione e ciò sarà sino alla fine, fino al termine segnato sul devastatore" (Dn 9, 27). Forze da lui armate si muoveranno a profanare il santuario della cittadella, aboliranno il sacrificio quotidiano e vi metteranno l'abominio della desolazione (Dn 11, 31). Ora, dal tempo in cui sarà abolito il sacrificio quotidiano e sarà eretto l'abominio della desolazione, ci saranno milleduecento novanta giorni (Dn 12, 11). Poiché per lunghi giorni staranno gli Israeliti senza re e senza capo, senza sacrificio e senza stele, senza efod e senza terafim (Os 3, 4). Sulla cima dei monti fanno sacrifici e sui colli bruciano incensi sotto la quercia, i pioppi e i terebinti, perché buona è la loro ombra. Perciò si prostituiscono le vostre figlie e le vostre nuore commettono adulterio (Os 4, 13). Non punirò le vostre figlie se si prostituiscono, né le vostre nuore se commettono adulterio; poiché essi stessi si appartano con le prostitute e con le prostitute sacre offrono sacrifici; un popolo, che non comprende, va a precipizio (Os 4, 14). </w:t>
      </w:r>
    </w:p>
    <w:p w14:paraId="42CFA3FE"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Un vento li travolgerà con le sue ali e si vergogneranno dei loro sacrifici (Os 4, 19). Poiché voglio l'amore e non il sacrificio, la conoscenza di Dio più degli olocausti (Os 6, 6). Essi offrono sacrifici e ne mangiano le carni, ma il Signore non li gradisce; si ricorderà della loro iniquità e punirà i loro peccati: dovranno tornare in Egitto (Os 8, 13). Non faranno più libazioni di vino al Signore, i loro sacrifici non gli saranno graditi. Pane di lutto sarà il loro pane, coloro che ne mangiano diventano immondi. Il loro pane sarà tutto per loro, ma non entrerà nella casa del Signore (Os 9, 4). Se Gàlaad è una colpa, essi non sono che menzogna; in Gàlgala si sacrifica ai tori, perciò i loro altari saranno come mucchi di pietre nei solchi dei campi (Os 12, 12). Tuttavia continuano a peccare e con il loro argento si sono fatti statue fuse, idoli di loro invenzione, tutti lavori di artigiani. Dicono: "Offri loro sacrifici" e mandano baci ai vitelli (Os 13, 2). Andate pure a Betel e peccate! A Gàlgala e peccate ancora di più! Offrite ogni mattina i vostri sacrifici e ogni tre giorni le vostre decime (Am 4, 4). </w:t>
      </w:r>
    </w:p>
    <w:p w14:paraId="32D3131A"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Offrite anche sacrifici di grazie con lievito e proclamate ad alta voce le offerte spontanee perché così vi piace di fare, o Israeliti, dice il Signore (Am 4, 5). Quegli uomini ebbero un grande timore del Signore, offrirono sacrifici al Signore e fecero voti (Gn 1, 16). Ma io con voce di lode offrirò a te un sacrificio e adempirò il voto che ho fatto; la salvezza viene dal Signore" (Gn 2, 10). Perciò offre sacrifici alla sua rete e brucia incenso al suo giacchio, perché fanno grassa la sua parte e succulente le sue vivande (Ab 1, 16). Silenzio, alla presenza del Signore Dio, perché il giorno </w:t>
      </w:r>
      <w:r w:rsidRPr="001F59EF">
        <w:rPr>
          <w:rFonts w:ascii="Arial" w:eastAsia="Calibri" w:hAnsi="Arial" w:cs="Arial"/>
          <w:i/>
        </w:rPr>
        <w:lastRenderedPageBreak/>
        <w:t xml:space="preserve">del Signore è vicino, perché il Signore ha preparato un sacrificio, ha mandato a chiamare i suoi invitati (Sof 1, 7). Nel giorno del sacrificio del Signore, io punirò i prìncipi e i figli di re e quanti vestono alla moda straniera (Sof 1, 8). Anzi, tutte le caldaie di Gerusalemme e di Giuda saranno sacre al Signore, re degli eserciti; quanti vorranno sacrificare verranno e le adopereranno per cuocere le carni. In quel giorno non vi sarà neppure un Cananeo nella casa del Signore degli eserciti (Zc 14, 21). </w:t>
      </w:r>
    </w:p>
    <w:p w14:paraId="66909F64"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E offrite un animale cieco in sacrificio, non è forse un male? Quando voi offrite un animale zoppo o malato, non è forse un male? Offritelo pure al vostro governatore: pensate che l'accetterà o che vi sarà grato? Dice il Signore degli Eserciti (Ml 1, 8). Maledetto il fraudolento che ha nel gregge un maschio, ne fa voto e poi mi sacrifica una bestia difettosa. Poiché io sono un re grande, dice il Signore degli Eserciti, e il mio nome è terribile fra le nazioni (Ml 1, 14). Andate dunque e imparate che cosa significhi: Misericordia io voglio e non sacrificio. Infatti non sono venuto a chiamare i giusti, ma i peccatori" (Mt 9, 13). Se aveste compreso che cosa significa: Misericordia io voglio e non sacrificio, non avreste condannato persone senza colpa (Mt 12, 7). Amarlo con tutto il cuore, con tutta la mente e con tutta la forza e amare il prossimo come se stesso val più di tutti gli olocausti e i sacrifici" (Mc 12, 33). E per offrire in sacrificio una coppia di tortore o di giovani colombi, come prescrive la Legge del Signore (Lc 2, 24). In quello stesso tempo si presentarono alcuni a riferirgli circa quei Galilei, il cui sangue Pilato aveva mescolato con quello dei loro sacrifici (Lc 13, 1). </w:t>
      </w:r>
    </w:p>
    <w:p w14:paraId="553F9C17"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E in quei giorni fabbricarono un vitello e offrirono sacrifici all'idolo e si rallegrarono per l'opera delle loro mani (At 7, 41). Mi avete forse offerto vittime e sacrifici per quarant'anni nel deserto, o casa d'Israele? Avete preso con voi la tenda di Mòloch, e la stella del dio Refàn, simulacri che vi siete fabbricati per adorarli! Perciò vi deporterò al di là di Babilonia (At 7, 43). Intanto il sacerdote di Zeus, il cui tempio era all'ingresso della città, recando alle porte tori e corone, voleva offrire un sacrificio insieme alla folla (At 14, 13). E così dicendo, riuscirono a fatica a far desistere la folla dall'offrire loro un sacrificio (At 14, 18). Ora, dopo molti anni, sono venuto a portare elemosine al mio popolo e per offrire sacrifici (At 24, 17). Vi esorto dunque, fratelli, per la misericordia di Dio, ad offrire i vostri corpi come sacrificio vivente, santo e gradito a Dio; è questo il vostro culto spirituale (Rm 12, 1). Guardate Israele secondo la carne: quelli che mangiano le vittime sacrificali non sono forse in comunione con l'altare? (1Cor 10, 18). No, ma dico che i sacrifici dei pagani sono fatti a demòni e non a Dio. Ora, io non voglio che voi entriate in comunione con i demòni (1Cor 10, 20). </w:t>
      </w:r>
    </w:p>
    <w:p w14:paraId="0453F341"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Ma se qualcuno vi dicesse: "E' carne immolata in sacrificio", astenetevi dal mangiarne, per riguardo a colui che vi ha avvertito e per motivo di coscienza (1Cor 10, 28). E camminate nella carità, nel modo che anche Cristo vi ha amato e ha dato se stesso per noi, offrendosi a Dio in sacrificio di soave odore (Ef 5, 2). E anche se il mio sangue deve essere versato in libagione sul sacrificio e sull'offerta della vostra fede, sono contento, e ne godo con tutti voi (Fil 2, 17). Adesso ho il necessario e anche il superfluo; sono ricolmo dei vostri doni ricevuti da Epafrodìto, che sono un profumo di soave odore, un sacrificio accetto e gradito a Dio (Fil 4, 18). Ogni sommo sacerdote, scelto fra gli uomini, viene costituito per il bene degli uomini nelle cose che riguardano Dio, per offrire doni e sacrifici per i peccati (Eb 5, 1). A motivo della quale deve offrire anche per se stesso offrire sacrifici per i peccati, come lo fa per il popolo (Eb 5, 3). Che non ha bisogno ogni giorno, come gli altri sommi sacerdoti, di offrire sacrifici prima per i propri peccati e poi per quelli del popolo, poiché egli ha fatto questo una volta per tutte, offrendo se stesso (Eb 7, 27). Ogni sommo sacerdote infatti viene costituito per offrire doni e sacrifici: di qui la necessità che anch'egli abbia qualcosa da offrire (Eb 8, 3). </w:t>
      </w:r>
    </w:p>
    <w:p w14:paraId="23A7B060"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Essa infatti è una figura del tempo presente: conforme ad essa si offrono doni e sacrifici che non possono rendere perfetto, nella sua coscienza, l'offerente (Eb 9, 9). Era dunque necessario che le figure delle realtà celesti fossero purificate con tali mezzi; le stesse realtà celesti però dovevano esserlo con sacrifici superiori a questi(Eb 9, 23). In questo caso, infatti, avrebbe dovuto soffrire più volte dalla fondazione del mondo. E ora, invece una volta sola, nella pienezza dei tempi, è apparso per annullare il peccato mediante il sacrificio di se stesso (Eb 9, 26). Poiché la legge possiede solo un'ombra dei beni futuri e non la realtà stessa delle cose, non ha il potere di condurre alla perfezione, per mezzo di quei sacrifici che si offrono continuamente di anno in anno, coloro che si accostano a Dio (Eb 10, 1). Invece per mezzo di quei sacrifici si rinnova di anno in anno il ricordo dei peccati,(Eb 10, 3). </w:t>
      </w:r>
    </w:p>
    <w:p w14:paraId="73260958"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lastRenderedPageBreak/>
        <w:t xml:space="preserve">Per questo, entrando nel mondo, Cristo dice: Tu non hai voluto né sacrificio né offerta, un corpo invece mi hai preparato (Eb 10, 5). Non hai gradito né olocausti né sacrifici per il peccato (Eb 10, 6). Dopo aver detto: Non hai voluto e non hai gradito né sacrifici né offerte, né olocausti né sacrifici per il peccato, cose tutte che vengono offerte secondo la legge (Eb 10, 8). Ogni sacerdote si presenta giorno per giorno a celebrare il culto e ad offrire molte volte gli stessi sacrifici, perché essi non possono mai eliminare i peccati (Eb 10, 11). Egli al contrario, avendo offerto un solo sacrificio per i peccati una volta per sempre si è assiso alla destra di Dio (Eb 10, 12). Infatti, se pecchiamo volontariamente dopo aver ricevuto la conoscenza della verità, non rimane più alcun sacrificio per i peccati (Eb 10, 26). </w:t>
      </w:r>
    </w:p>
    <w:p w14:paraId="15417732" w14:textId="77777777" w:rsidR="001F59EF" w:rsidRPr="001F59EF" w:rsidRDefault="001F59EF" w:rsidP="001F59EF">
      <w:pPr>
        <w:autoSpaceDE w:val="0"/>
        <w:autoSpaceDN w:val="0"/>
        <w:adjustRightInd w:val="0"/>
        <w:spacing w:after="120"/>
        <w:jc w:val="both"/>
        <w:rPr>
          <w:rFonts w:ascii="Arial" w:eastAsia="Calibri" w:hAnsi="Arial" w:cs="Arial"/>
          <w:i/>
        </w:rPr>
      </w:pPr>
      <w:r w:rsidRPr="001F59EF">
        <w:rPr>
          <w:rFonts w:ascii="Arial" w:eastAsia="Calibri" w:hAnsi="Arial" w:cs="Arial"/>
          <w:i/>
        </w:rPr>
        <w:t xml:space="preserve">Per fede Abele offrì a Dio un sacrificio migliore di quello di Caino e in base ad essa fu dichiarato giusto, attestando Dio stesso di gradire i suoi doni; per essa, benché morto, parla ancora (Eb 11, 4). Per mezzo di lui dunque offriamo a Dio continuamente un sacrificio di lode, cioè il frutto di labbra che confessano il suo nome (Eb 13, 15). Non dimenticatevi della beneficenza e di far parte dei vostri beni agli altri, perché di tali sacrifici si compiace il Signore (Eb 13, 16). Anche voi venite impiegati come pietre vive per la costruzione di un edificio spirituale, per un sacerdozio santo, per offrire sacrifici spirituali graditi a Dio, per mezzo di Gesù Cristo (1Pt 2, 5). </w:t>
      </w:r>
    </w:p>
    <w:p w14:paraId="0B868751" w14:textId="77777777" w:rsidR="0082717E" w:rsidRDefault="0082717E" w:rsidP="00204602">
      <w:pPr>
        <w:pStyle w:val="Titolo4"/>
        <w:spacing w:before="0" w:after="120"/>
        <w:rPr>
          <w:rFonts w:ascii="Arial" w:hAnsi="Arial"/>
          <w:sz w:val="20"/>
        </w:rPr>
      </w:pPr>
    </w:p>
    <w:p w14:paraId="4301F336" w14:textId="77777777" w:rsidR="001F59EF" w:rsidRPr="00204602" w:rsidRDefault="00204602" w:rsidP="00204602">
      <w:pPr>
        <w:pStyle w:val="Titolo4"/>
        <w:spacing w:before="0" w:after="120"/>
        <w:rPr>
          <w:rFonts w:ascii="Arial" w:hAnsi="Arial"/>
          <w:sz w:val="20"/>
        </w:rPr>
      </w:pPr>
      <w:bookmarkStart w:id="97" w:name="_Toc62163709"/>
      <w:r w:rsidRPr="00204602">
        <w:rPr>
          <w:rFonts w:ascii="Arial" w:hAnsi="Arial"/>
          <w:sz w:val="20"/>
        </w:rPr>
        <w:t>PURIFICARE</w:t>
      </w:r>
      <w:bookmarkEnd w:id="97"/>
    </w:p>
    <w:p w14:paraId="3CDC2EB7"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Allora Giacobbe disse alla sua famiglia e a quanti erano con lui: "Eliminate gli dei stranieri che avete con voi, purificatevi e cambiate gli abiti (Gen 35, 2). Il Signore disse a Mosè: "Và dal popolo e purificalo oggi e domani: lavino le loro vesti (Es 19, 10). Mosè scese dal monte verso il popolo; egli fece purificare il popolo ed essi lavarono le loro vesti (Es 19, 14). Mosè lo immolò, ne prese del sangue, bagnò con il dito i corni attorno all'altare e purificò l'altare; poi sparse il resto del sangue alla base dell'altare e lo consacrò per fare su di esso l'espiazione (Lv 8, 15). Poi essa resterà ancora trentatré giorni a purificarsi dal suo sangue; non toccherà alcuna cosa santa e non entrerà nel santuario, finché non siano compiuti i giorni della sua purificazione (Lv 12, 4). Ma, se partorisce una femmina sarà immonda due settimane come al tempo delle sue regole; resterà sessantasei giorni a purificarsi del suo sangue (Lv 12, 5). </w:t>
      </w:r>
    </w:p>
    <w:p w14:paraId="65F902FC"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Quando i giorni della sua purificazione per un figlio o per una figlia saranno compiuti, porterà al sacerdote all'ingresso della tenda del convegno un agnello di un anno come olocausto e un colombo o una tortora in sacrificio di espiazione (Lv 12, 6). Il sacerdote li offrirà davanti al Signore e farà il rito espiatorio per lei; essa sarà purificata dal flusso del suo sangue. Questa è la legge relativa alla donna, che partorisce un maschio o una femmina (Lv 12, 7). Questa è la legge da applicare per il lebbroso per il giorno della sua purificazione. Egli sarà condotto al sacerdote (Lv 14, 2). ordinerà che si prendano, per la persona da purificare, due uccelli vivi, mondi, legno di cedro, panno scarlatto e issòpo (Lv 14, 4). Ne aspergerà sette volte colui che deve essere purificato dalla lebbra; lo dichiarerà mondo e lascerà andare libero per i campi l'uccello vivo (Lv 14, 7). Colui che è purificato, si laverà le vesti, si raderà tutti i peli, si laverà nell'acqua e sarà mondo. Dopo questo potrà entrare nell'accampamento, ma resterà per sette giorni fuori della sua tenda (Lv 14, 8). </w:t>
      </w:r>
    </w:p>
    <w:p w14:paraId="1CF47BF4"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il sacerdote che fa la purificazione, presenterà l'uomo che si purifica e le cose suddette davanti al Signore, all'ingresso della tenda del convegno (Lv 14, 11). Il sacerdote prenderà sangue del sacrificio di riparazione e bagnerà il lobo dell'orecchio destro di colui che si purifica, il pollice della mano destra e l'alluce del piede destro (Lv 14, 14). E del rimanente olio che tiene nella palma della mano, il sacerdote bagnerà il lobo dell'orecchio destro di colui che si purifica, il pollice della destra e l'alluce del piede destro, sopra il sangue del sacrificio di riparazione (Lv 14, 17). Il resto dell'olio che ha nella palma, il sacerdote lo verserà sul capo di colui che si purifica; così farà per lui il rito espiatorio davanti al Signore (Lv 14, 18). Poi il sacerdote offrirà il sacrificio espiatorio e compirà l'espiazione per colui che si purifica della sua immondezza; quindi immolerà l'olocausto (Lv 14, 19). </w:t>
      </w:r>
    </w:p>
    <w:p w14:paraId="6A440386"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L'ottavo giorno porterà per la sua purificazione queste cose al sacerdote, all'ingresso della tenda del convegno, davanti al Signore (Lv 14, 23). Poi immolerà l'agnello del sacrificio di riparazione, prenderà sangue della vittima di riparazione e bagnerà il lobo dell'orecchio destro di colui che si purifica, il pollice della mano destra e l'alluce del piede destro (Lv 14, 25). Poi </w:t>
      </w:r>
      <w:r w:rsidRPr="00204602">
        <w:rPr>
          <w:rFonts w:ascii="Arial" w:eastAsia="Calibri" w:hAnsi="Arial" w:cs="Arial"/>
          <w:i/>
        </w:rPr>
        <w:lastRenderedPageBreak/>
        <w:t xml:space="preserve">bagnerà con l'olio che tiene nella palma, il lobo dell'orecchio destro di colui che si purifica, il pollice della mano destra e l'alluce del piede destro, sul luogo dove ha messo il sangue del sacrificio di riparazione (Lv 14, 28). Il resto dell'olio che ha nella palma della mano, il sacerdote lo verserà sul capo di colui che si purifica, per fare espiazione per lui davanti al Signore (Lv 14, 29). Questa è la legge relativa a colui che è affetto da piaga di lebbra e non ha mezzi per procurarsi ciò che è richiesto per la sua purificazione" (Lv 14, 32). Poi, per purificare la casa, prenderà due uccelli, legno di cedro, panno scarlatto e issòpo (Lv 14, 49). </w:t>
      </w:r>
    </w:p>
    <w:p w14:paraId="4E481B3F"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Purificata la casa con il sangue dell'uccello, con l'acqua viva, con l'uccello vivo, con il legno di cedro, con l'issòpo e con lo scarlatto (Lv 14, 52). Farà per sette volte l'aspersione del sangue con il dito sopra l'altare; così lo purificherà e lo santificherà dalle impurità degli Israeliti (Lv 16, 19). Poiché in quel giorno si compirà il rito espiatorio per voi, al fine di purificarvi; voi sarete purificati da tutti i vostri peccati, davanti al Signore (Lv 16, 30). Se uno gli muore accanto improvvisamente e il suo capo consacrato rimane così contaminato, si raderà il capo nel giorno della sua purificazione; se lo raderà il settimo giorno (Nm 6, 9). "Prendi i leviti tra gli Israeliti e purificali (Nm 8, 6). Per purificarli farai così: li aspergerai con l'acqua dell'espiazione; faranno passare il rasoio su tutto il loro corpo, laveranno le loro vesti e si purificheranno (Nm 8, 7). Dopo, i leviti verranno a fare il servizio nella tenda del convegno; tu li purificherai e li presenterai come un'offerta fatta con la rituale agitazione (Nm 8, 15). </w:t>
      </w:r>
    </w:p>
    <w:p w14:paraId="3F4A2B7C"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I leviti si purificarono e lavarono le loro vesti; Aronne li presentò come un'offerta da agitare secondo il rito davanti al Signore e fece l'espiazione per essi, per purificarli (Nm 8, 21). Un uomo mondo raccoglierà le ceneri della giovenca e le depositerà fuori del campo in luogo mondo, dove saranno conservate per la comunità degli Israeliti per l'acqua di purificazione: è un rito espiatorio (Nm 19, 9). Quando uno si sarà purificato con quell'acqua il terzo e il settimo giorno, sarà mondo; ma se non si purifica il terzo e il settimo giorno, non sarà mondo (Nm 19, 12). Chiunque avrà toccato un cadavere, cioè il corpo di una persona umana morta, e non si sarà purificato, avrà profanato la Dimora del Signore e sarà sterminato da Israele. Siccome l'acqua di purificazione non è stata spruzzata su di lui, egli è in stato di immondezza; ha ancora addosso l'immondezza (Nm 19, 13). L'uomo mondo spruzzerà l'immondo il terzo giorno e il settimo giorno e lo purificherà il settimo giorno; poi colui che è stato immondo si sciacquerà le vesti, si laverà con l'acqua e diventerà mondo alla sera (Nm 19, 19). </w:t>
      </w:r>
    </w:p>
    <w:p w14:paraId="1B730798"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Ma colui che, divenuto immondo, non si purificherà, sarà eliminato dalla comunità, perché ha contaminato il santuario del Signore e l'acqua della purificazione non è stata spruzzata su di lui; è immondo (Nm 19, 20). Sarà per loro una legge perenne. Colui che avrà spruzzato l'acqua di purificazione si laverà le vesti; chi avrà toccato l'acqua di purificazione sarà immondo fino alla sera (Nm 19, 21). Voi poi accampatevi per sette giorni fuori del campo; chiunque ha ucciso qualcuno e chiunque ha toccato un cadavere si purifichi il terzo e il settimo giorno; questo per voi e per i vostri prigionieri (Nm 31, 19). Purificherete anche ogni veste, ogni oggetto di pelle, ogni lavoro di pelo di capra e ogni oggetto di legno" (Nm 31, 20). Quanto può sopportare il fuoco, lo farete passare per il fuoco e sarà reso puro; ma sarà purificato anche con l'acqua della purificazione; quanto non può sopportare il fuoco, lo farete passare per l'acqua (Nm 31, 23). Esultate, o nazioni, per il suo popolo, perché Egli vendicherà il sangue dei suoi servi; volgerà la vendetta contro i suoi avversari e purificherà la sua terra e il suo popolo" (Dt 32, 43). Non ci basta l'iniquità di Peor, della quale non ci siamo ancora purificati oggi e che attirò quel flagello sulla comunità del Signore? (Gs 22, 17). </w:t>
      </w:r>
    </w:p>
    <w:p w14:paraId="26F71A00"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Rispose: "E' di buon augurio. Sono venuto per sacrificare al Signore. Provvedete a purificarvi, poi venite con me al sacrificio". Fece purificare anche Iesse e i suoi figli e li invitò al sacrificio (1Sam 16, 5). Allora Davide mandò messaggeri a prenderla. Essa andò da lui ed egli giacque con lei, che si era appena purificata dalla immondezza. Poi essa tornò a casa (2Sam 11, 4). Dipendevano dai figli di Aronne per il servizio del tempio; presiedevano ai cortili, alle stanze, alla purificazione di ogni cosa sacra e all'attività per il servizio del tempio (1Cr 23, 28). Fece anche dieci recipienti per la purificazione ponendone cinque a destra e cinque a sinistra; in essi si lavava quanto si adoperava per l'olocausto. La vasca serviva alle abluzioni dei sacerdoti (2Cr 4, 6). Disse: "Ascoltatemi, leviti! Ora purificatevi e poi purificate il tempio del Signore Dio dei vostri padri, e portate fuori l'impurità dal santuario (2Cr 29, 5). Essi riunirono i fratelli e si purificarono; quindi entrarono, secondo il comando del re e le prescrizioni del Signore, per purificare il tempio (2Cr 29, 15). I sacerdoti entrarono nell'interno del tempio per purificarlo; </w:t>
      </w:r>
      <w:r w:rsidRPr="00204602">
        <w:rPr>
          <w:rFonts w:ascii="Arial" w:eastAsia="Calibri" w:hAnsi="Arial" w:cs="Arial"/>
          <w:i/>
        </w:rPr>
        <w:lastRenderedPageBreak/>
        <w:t xml:space="preserve">portarono fuori, nel cortile del tempio, ogni immondezza trovata nella navata. I leviti l'ammucchiarono per portarla fuori nel torrente Cedron (2Cr 29, 16). </w:t>
      </w:r>
    </w:p>
    <w:p w14:paraId="70AD4C49"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Il primo mese cominciarono la purificazione; nel giorno ottavo del mese entrarono nel vestibolo del Signore, purificarono il tempio in otto giorni; finirono il sedici del primo mese (2Cr 29, 17). Quindi entrarono negli appartamenti reali di Ezechia e gli dissero: "Abbiamo purificato il tempio, l'altare degli olocausti con tutti gli accessori e la tavola dei pani dell'offerta con tutti gli accessori (2Cr 29, 18). I sacerdoti erano troppo pochi e non bastavano a scuoiare tutti gli olocausti, perciò i loro fratelli i leviti li aiutarono finché non terminò il lavoro e finché i sacerdoti non si furono purificati; difatti i leviti erano stati più zelanti dei sacerdoti nel purificarsi (2Cr 29, 34). Perché non avevano potuto celebrarla nel tempo fissato per il fatto che i sacerdoti non si erano purificati in numero sufficiente e il popolo non si era radunato in Gerusalemme (2Cr 30, 3). Essi immolarono la pasqua il quattordici del secondo mese; i sacerdoti e i leviti, pieni di confusione, si purificarono e quindi presentarono gli olocausti nel tempio (2Cr 30, 15). Perché molti dell'assemblea non si erano purificati. I leviti si occupavano dell'uccisione degli agnelli pasquali per quanti non avevano la purità richiesta per consacrarli al Signore (2Cr 30, 17). In realtà la maggioranza della gente, fra cui molti provenienti da Efraim, da Manàsse, da Issacar e da Zàbulon, non si era purificata; mangiarono la pasqua senza fare quanto è prescritto. Ezechia pregò per loro: "Il Signore che è buono perdoni (2Cr 30, 18). </w:t>
      </w:r>
    </w:p>
    <w:p w14:paraId="43548800"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Chiunque abbia il cuore disposto a ricercare Dio, ossia il Signore Dio dei suoi padri, anche senza la purificazione necessaria per il santuario" (2Cr 30, 19). Difatti il re Ezechia aveva donato alla moltitudine mille giovenchi e settemila pecore; anche i capi avevano donato alla moltitudine mille giovenchi e diecimila pecore. I sacerdoti si purificarono in gran numero (2Cr 30, 24). Nell'anno ottavo del suo regno, era ancora un ragazzo, cominciò a ricercare il Dio di Davide suo padre. Nell'anno decimosecondo cominciò a purificare Giuda e Gerusalemme, eliminando le alture, i pali sacri e gli idoli scolpiti o fusi (2Cr 34, 3). Le ossa dei sacerdoti le bruciò sui loro altari; così purificò Giuda e Gerusalemme (2Cr 34, 5). Nell'anno decimottavo del suo regno, dopo aver purificato il paese e il tempio, affidò a Safàn figlio di Asalia, a Maaseia governatore della città, e a Ioach figlio di Ioacaz, archivista, il restauro del tempio del Signore suo Dio (2Cr 34, 8). Immolate gli agnelli pasquali, purificatevi e mettetevi a disposizione dei vostri fratelli, secondo la parola del Signore comunicata per mezzo di Mosè " (2Cr 35, 6). </w:t>
      </w:r>
    </w:p>
    <w:p w14:paraId="1CF24F07"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poiché i sacerdoti e i leviti si erano purificati tutti insieme come un sol uomo: tutti erano mondi. Così immolarono la pasqua per tutti i rimpatriati, per i loro fratelli sacerdoti e per se stessi (Esd 6, 20). I sacerdoti e i leviti si purificarono e purificarono il popolo, le porte e le mura (Ne 12, 30). Questi osservavano ciò che si riferiva al servizio del loro Dio e alle purificazioni; come facevano, dal canto loro, i cantori e i portieri, secondo l'ordine di Davide e di Salomone suo figlio (Ne 12, 45). Poi ordinai che si purificassero quelle camere e vi feci ricollocare gli arredi del tempio, le offerte e l'incenso (Ne 13, 9). Ordinai ai leviti che si purificassero e venissero a custodire le porte per santificare il giorno del sabato. Anche per questo ricordati di me, mio Dio, e abbi pietà di me secondo la tua grande misericordia! (Ne 13, 22). Così li purificai da ogni consuetudine straniera e ristabilii i servizi dei sacerdoti e dei leviti, assegnando a ciascuno il suo lavoro (Ne 13, 30). L'elemosina salva dalla morte e purifica da ogni peccato. Coloro che fanno l'elemosina godranno lunga vita (Tb 12, 9). </w:t>
      </w:r>
    </w:p>
    <w:p w14:paraId="16CE9005"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Rientrando purificata, rimaneva nella sua tenda, finché, verso sera, non le si apprestava il cibo (Gdt 12, 9). Quando giunsero a Gerusalemme si prostrarono ad adorare Dio e, appena il popolo fu purificato, offrirono i loro olocausti e le offerte spontanee e i doni (Gdt 16, 18). Giuda intanto e i suoi fratelli dissero: "Ecco sono stati sconfitti i nostri nemici: andiamo a purificare il santuario e a riconsacrarlo" (1Mac 4, 36). Giuda ordinò ai suoi uomini di tenere impegnati quelli dell'Acra, finché non avesse purificato il santuario (1Mac 4, 41). I quali purificarono il santuario e portarono le pietre profanate in luogo immondo (1Mac 4, 43). Simone venne a patti con loro e non combatté oltre contro di loro; ma li scacciò dalla città, purificò le case nelle quali c'erano idoli, e così entrò in città con canti di lode e di ringraziamento (1Mac 13, 47). Allora fecero giungere il loro grido a Simone, perché desse loro la destra, e Simone la diede; così li sloggiò di là e purificò l'Acra da tutte le contaminazioni (1Mac 13, 50). Stando noi per celebrare la purificazione del tempio il venticinque di Casleu, abbiamo creduto necessario darvi qualche spiegazione, perché anche voi celebriate la festa delle Capanne e del fuoco, apparso quando Neemia offrì i sacrifici dopo la ricostruzione del tempio e dell'altare (2Mac 1, 18). Quando fu </w:t>
      </w:r>
      <w:r w:rsidRPr="00204602">
        <w:rPr>
          <w:rFonts w:ascii="Arial" w:eastAsia="Calibri" w:hAnsi="Arial" w:cs="Arial"/>
          <w:i/>
        </w:rPr>
        <w:lastRenderedPageBreak/>
        <w:t xml:space="preserve">divulgato il fatto e fu annunciato al re dei Persiani che nel luogo dove i sacerdoti deportati avevano nascosto il fuoco era comparsa acqua e che i sacerdoti al seguito di Neemia avevano con quella purificato le cose necessarie al sacrificio (2Mac 1, 33). </w:t>
      </w:r>
    </w:p>
    <w:p w14:paraId="0D77C671"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I compagni di Neemia chiamarono questo luogo Neftar che significa "purificazione"; ma i più lo chiamano Neftai (2Mac 1, 36). Vi abbiamo scritto mentre stiamo per celebrare la purificazione; farete ottima cosa se celebrerete anche voi questi giorni (2Mac 2, 16). Come ha promesso mediante la legge, noi poniamo in Dio speranza che egli ci usi presto misericordia e voglia presto radunarci, da ogni regione posta sotto il cielo, nel luogo santo; egli infatti ci ha liberati da grandi mali e ha purificato il luogo santo" (2Mac 2, 18). I fatti riguardanti Giuda Maccabeo e i suoi fratelli, la purificazione del grande tempio e la dedicazione dell'altare (2Mac 2, 19). Purificarono il tempio e vi costruirono un altro altare; poi facendo scintille con le pietre, ne trassero il fuoco e offrirono sacrifici, dopo un'interruzione di due anni; prepararono l'altare degli incensi, le lampade e l'offerta dei pani (2Mac 10, 3). La purificazione del tempio avvenne nello stesso giorno in cui gli stranieri l'avevano profanato, il venticinque dello stesso mese, cioè di Casleu (2Mac 10, 5). Perciò, tenendo in mano bastoni ornati, rami verdi e palme, innalzavano inni a colui che aveva fatto ben riuscire la purificazione del suo proprio tempio (2Mac 10, 7). Giuda poi radunò l'esercito e venne alla città di Odollam; poiché si compiva la settimana, si purificarono secondo l'uso e vi passarono il sabato (2Mac 12, 38). </w:t>
      </w:r>
    </w:p>
    <w:p w14:paraId="4704A07C"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E ora tu, Santo e Signore di ogni santità, custodisci questa tua casa, appena purificata, per sempre libera da contaminazioni" (2Mac 14, 36). Quando avevano compiuto il turno dei giorni del banchetto, Giobbe li mandava a chiamare per purificarli; si alzava di buon mattino e offriva olocausti secondo il numero di tutti loro. Giobbe infatti pensava: "Forse i miei figli hanno peccato e hanno offeso Dio nel loro cuore". Così faceva Giobbe ogni volta (Gb 1, 5). I detti del Signore sono puri, argento raffinato nel crogiuolo, purificato nel fuoco sette volte (Sal 11, 7). Purificami con issopo e sarò mondo; lavami e sarò più bianco della neve (Sal 50, 9). Chi può dire: "Ho purificato il cuore, sono mondo dal mio peccato?" (Pr 20, 9). Le ferite sanguinanti spurgano il male, le percosse purificano i recessi del cuore (Pr 20, 30). Lavatevi, purificatevi, togliete il male delle vostre azioni dalla mia vista. Cessate di fare il male (Is 1, 16). </w:t>
      </w:r>
    </w:p>
    <w:p w14:paraId="178DA12C"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Stenderò la mano su di te, purificherò nel crogiuolo le tue scorie, eliminerò da te tutto il piombo (Is 1, 25). Ecco, ti ho purificato per me come argento, ti ho provato nel crogiuolo dell'afflizione (Is 48, 10). Fuori, fuori, uscite di là! Non toccate niente d'impuro. Uscite da essa, purificatevi, voi che portate gli arredi del Signore! (Is 52, 11). Coloro che si consacrano e purificano nei giardini, seguendo uno che sta in mezzo, che mangiano carne suina, cose abominevoli e topi, insieme finiranno - oracolo del Signore – (Is 66, 17). Purifica il tuo cuore dalla malvagità, Gerusalemme, perché possa uscirne salva. Fino a quando albergheranno in te pensieri d'iniquità? (Ger 4, 14). i tuoi adultèri e i tuoi richiami d'amore, l'ignominia della tua prostituzione! Sulle colline e per i piani ho visto i tuoi orrori. Guai a te, Gerusalemme, perché non ti purifichi! Per quanto tempo ancora? (Ger 13, 27). Li purificherò da tutta l'iniquità con cui hanno peccato contro di me e perdonerò tutte le iniquità che han commesso verso di me e per cui si sono ribellati contro di me (Ger 33, 8). Alla tua nascita, quando fosti partorita, non ti fu tagliato l'ombelico e non fosti lavata con l'acqua per purificarti; non ti fecero le frizioni di sale, né fosti avvolta in fasce (Ez 16, 4). </w:t>
      </w:r>
    </w:p>
    <w:p w14:paraId="2F6CCC95"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ti disperderò fra le nazioni e ti disseminerò in paesi stranieri; ti purificherò della tua immondezza (Ez 22, 15). "Figlio dell'uomo, dì a Gerusalemme: Tu sei una terra non purificata, non lavata da pioggia in un giorno di tempesta (Ez 22, 24). La tua immondezza è esecrabile: ho cercato di purificarti, ma tu non ti sei lasciata purificare. Perciò dalla tua immondezza non sarai purificata finché non avrò sfogato su di te la mia collera (Ez 24, 13). Vi aspergerò con acqua pura e sarete purificati; io vi purificherò da tutte le vostre sozzure e da tutti i vostri idoli (Ez 36, 25). Così dice il Signore Dio: "Quando vi avrò purificati da tutte le vostre iniquità, vi farò riabitare le vostre città e le vostre rovine saranno ricostruite (Ez 36, 33). Non si contamineranno più con i loro idoli, con i loro abomini e con tutte le loro iniquità; li libererò da tutte le ribellioni con cui hanno peccato; li purificherò e saranno il mio popolo e io sarò il loro Dio (Ez 37, 23). La casa di Israele darà loro sepoltura per sette mesi per purificare il paese (Ez 39, 12). Hamonà sarà chiamata la città. Così purificheranno il paese (Ez 39, 16). </w:t>
      </w:r>
    </w:p>
    <w:p w14:paraId="7BF1416C"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Prenderai di quel sangue e lo spanderai sui quattro corni dell'altare, sui quattro angoli della piattaforma e intorno all'orlo. Così lo purificherai e ne farai l'espiazione (Ez 43, 20). Il secondo </w:t>
      </w:r>
      <w:r w:rsidRPr="00204602">
        <w:rPr>
          <w:rFonts w:ascii="Arial" w:eastAsia="Calibri" w:hAnsi="Arial" w:cs="Arial"/>
          <w:i/>
        </w:rPr>
        <w:lastRenderedPageBreak/>
        <w:t xml:space="preserve">giorno offrirai, per il peccato, un capro senza difetto e farai la purificazione dell'altare come hai fatto con il giovenco (Ez 43, 22). Terminato il rito della purificazione, offrirai un giovenco senza difetti e un montone del gregge senza difetti (Ez 43, 23). Per sette giorni si farà l'espiazione dell'altare e lo si purificherà e consacrerà (Ez 43, 26). Dopo essersi purificato, gli si conteranno sette giorni (Ez 44, 26). Dice il Signore Dio: Il primo giorno del primo mese, prenderai un giovenco senza difetti e purificherai il santuario (Ez 45, 18). Lo stesso farà il sette del mese per chi abbia peccato per errore o per ignoranza: così purificherete il tempio (Ez 45, 20). Alcuni saggi cadranno perché fra di loro ve ne siano di quelli purificati, lavati, resi candidi fino al tempo della fine, che dovrà venire al tempo stabilito (Dn 11, 35). </w:t>
      </w:r>
    </w:p>
    <w:p w14:paraId="7167CF82"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Molti saranno purificati, resi candidi, integri, ma gli empi agiranno empiamente: nessuno degli empi intenderà queste cose, ma i saggi le intenderanno (Dn 12, 10). Ripudio il tuo vitello, o Samaria! La mia ira divampa contro di loro; fino a quando non si potranno purificare (Os 8, 5). Farò passare questo terzo per il fuoco e lo purificherò come si purifica l'argento; lo proverò come si prova l'oro. Invocherà il mio nome e io l'ascolterò; dirò: "Questo è il mio popolo". Esso dirà: "Il Signore è il mio Dio" (Zc 13, 9). Siederà per fondere e purificare; purificherà i figli di Levi, li affinerà come oro e argento, perché possano offrire al Signore un'oblazione secondo giustizia (Ml 3, 3). "Guarda di non dir niente a nessuno, ma va’, presentati al sacerdote, e offri per la tua purificazione quello che Mosè ha ordinato, a testimonianza per loro" (Mc 1, 44). Quando venne il tempo della loro purificazione secondo la Legge di Mosè, portarono il bambino a Gerusalemme per offrirlo al Signore (Lc 2, 22). Gli ingiunse di non dirlo a nessuno: "Và, mostrati al sacerdote e fa’ l'offerta per la tua purificazione, come ha ordinato Mosè, perché serva di testimonianza per essi" (Lc 5, 14). </w:t>
      </w:r>
    </w:p>
    <w:p w14:paraId="3690910F"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Allora il Signore gli disse: "Voi farisei purificate l'esterno della coppa e del piatto, ma il vostro interno è pieno di rapina e di iniquità (Lc 11, 39). Vi erano là sei giare di pietra per la purificazione dei Giudei, contenenti ciascuna due o tre barili (Gv 2, 6). Nacque allora una discussione tra i discepoli di Giovanni e un Giudeo riguardo la purificazione (Gv 3, 25). Era vicina la Pasqua dei Giudei e molti dalla regione andarono a Gerusalemme prima della Pasqua per purificarsi (Gv 11, 55). E la voce di nuovo a lui: "Ciò che Dio ha purificato, tu non chiamarlo più profano" (At 10, 15). Ribatté nuovamente la voce dal cielo: Quello che Dio ha purificato, tu non considerarlo profano (At 11, 9). E non ha fatto nessuna discriminazione tra noi e loro, purificandone i cuori con la fede (At 15, 9). Prendili con te, compi la purificazione insieme con loro e paga tu la spesa per loro perché possano radersi il capo. Così tutti verranno a sapere che non c'è nulla di vero in ciò di cui sono stati informati, ma che invece anche tu ti comporti bene osservando la legge (At 21, 24). </w:t>
      </w:r>
    </w:p>
    <w:p w14:paraId="6319B667"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Allora Paolo prese con sé quegli uomini e il giorno seguente, fatta insieme con loro la purificazione, entrò nel tempio per comunicare il compimento dei giorni della purificazione, quando sarebbe stata presentata l'offerta per ciascuno di loro (At 21, 26). In occasione di questi essi mi hanno trovato nel tempio dopo che avevo compiuto le purificazioni. Non c'era folla né tumulto (At 24, 18). In possesso dunque di queste promesse, carissimi, purifichiamoci da ogni macchia della carne e dello spirito, portando a compimento la nostra santificazione, nel timore di Dio (2Cor 7, 1). Per renderla santa, purificandola per mezzo del lavacro dell'acqua accompagnato dalla parola (Ef 5, 26). Questo Figlio, che è irradiazione della sua gloria e impronta della sua sostanza e sostiene tutto con la potenza della sua parola, dopo aver compiuto la purificazione dei peccati, si è assiso alla destra della maestà nell'alto dei cieli (Eb 1, 3). Infatti, se il sangue dei capri e dei vitelli e la cenere di una giovenca, sparsi su quelli che sono contaminati, li santificano, purificandoli nella carne (Eb 9, 13). </w:t>
      </w:r>
    </w:p>
    <w:p w14:paraId="6C7771F8"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Quanto più il sangue di Cristo, il quale con uno Spirito eterno offrì se stesso senza macchia a Dio, purificherà la nostra coscienza dalla opere morte, per servire il Dio vivente? (Eb 9, 14). Secondo la legge, infatti, quasi tutte le cose vengono purificate con il sangue e senza spargimento di sangue non c'è perdono (Eb 9, 22). Era dunque necessario che le figure delle realtà celesti fossero purificate con tali mezzi; le stesse realtà celesti però dovevano esserlo con sacrifici superiori a questi (Eb 9, 23). Altrimenti non si sarebbe forse cessato di offrirli, dal momento che i fedeli, purificati una volta per tutte, non avrebbero ormai più alcuna coscienza dei peccati? (Eb 10, 2). Accostiamoci con cuore sincero in pienezza di fede, con il cuore purificato dalla cattiva coscienza e il corpo lavato con acqua pura (Eb 10, 22). Avvicinatevi a Dio ed egli si avvicinerà a voi. Purificate le vostre mani, o peccatori, e santificate i vostri cuori, o </w:t>
      </w:r>
      <w:r w:rsidRPr="00204602">
        <w:rPr>
          <w:rFonts w:ascii="Arial" w:eastAsia="Calibri" w:hAnsi="Arial" w:cs="Arial"/>
          <w:i/>
        </w:rPr>
        <w:lastRenderedPageBreak/>
        <w:t xml:space="preserve">irresoluti (Gc 4, 8). Chi invece non ha queste cose è cieco e miope, dimentico di essere stato purificato dai suoi antichi peccati (2Pt 1, 9). </w:t>
      </w:r>
    </w:p>
    <w:p w14:paraId="3D5C2E28" w14:textId="77777777" w:rsidR="00204602" w:rsidRPr="00204602" w:rsidRDefault="00204602" w:rsidP="00204602">
      <w:pPr>
        <w:autoSpaceDE w:val="0"/>
        <w:autoSpaceDN w:val="0"/>
        <w:adjustRightInd w:val="0"/>
        <w:spacing w:after="120"/>
        <w:jc w:val="both"/>
        <w:rPr>
          <w:rFonts w:ascii="Arial" w:eastAsia="Calibri" w:hAnsi="Arial" w:cs="Arial"/>
          <w:i/>
        </w:rPr>
      </w:pPr>
      <w:r w:rsidRPr="00204602">
        <w:rPr>
          <w:rFonts w:ascii="Arial" w:eastAsia="Calibri" w:hAnsi="Arial" w:cs="Arial"/>
          <w:i/>
        </w:rPr>
        <w:t xml:space="preserve">Ma se camminiamo nella luce, come egli è nella luce, siamo in comunione gli uni con gli altri, e il sangue di Gesù, suo Figlio, ci purifica da ogni peccato (1Gv 1, 7). Se riconosciamo i nostri peccati, egli che è fedele e giusto ci perdonerà i peccati e ci purificherà da ogni colpa (1Gv 1, 9). Chiunque ha questa speranza in lui, purifica se stesso, come egli è puro (1Gv 3, 3). I piedi avevano l'aspetto del bronzo splendente purificato nel crogiuolo. La voce era simile al fragore di grandi acque (Ap 1, 15). Ti consiglio di comperare da me oro purificato dal fuoco per diventare ricco, vesti bianche per coprirti e nascondere la vergognosa tua nudità e collirio per ungerti gli occhi e ricuperare la vista (Ap 3, 18). </w:t>
      </w:r>
    </w:p>
    <w:p w14:paraId="14638023" w14:textId="77777777" w:rsidR="004A79C4" w:rsidRDefault="0082717E" w:rsidP="0082717E">
      <w:pPr>
        <w:pStyle w:val="Corpotesto"/>
      </w:pPr>
      <w:r>
        <w:t>All’uomo è chiesto di comprendere le opere del Signore. Il giorno del Signore è quello della sua venuta. Ma Lui viene sempre per la salvezza dell’uomo.</w:t>
      </w:r>
    </w:p>
    <w:p w14:paraId="48377CC1" w14:textId="77777777" w:rsidR="0082717E" w:rsidRDefault="0082717E" w:rsidP="0082717E">
      <w:pPr>
        <w:pStyle w:val="Corpotesto"/>
      </w:pPr>
      <w:r>
        <w:t>Finché l’uomo è in vita sulla terra, la venuta del Signore, anche se è di distruzione e di devastazione, morte e desolazione, è per la salvezza.</w:t>
      </w:r>
    </w:p>
    <w:p w14:paraId="13B9E13E" w14:textId="77777777" w:rsidR="0082717E" w:rsidRDefault="0082717E" w:rsidP="0082717E">
      <w:pPr>
        <w:pStyle w:val="Corpotesto"/>
      </w:pPr>
      <w:r>
        <w:t>Quando invece è l’uomo che si presenta al cospetto dell’Altissimo, con la morte, uscendo dal tempo ed entrando nell’eternità, allora è il giorno del giudizio.</w:t>
      </w:r>
    </w:p>
    <w:p w14:paraId="5D02B4EE" w14:textId="77777777" w:rsidR="0082717E" w:rsidRDefault="0082717E" w:rsidP="0082717E">
      <w:pPr>
        <w:pStyle w:val="Corpotesto"/>
      </w:pPr>
      <w:r>
        <w:t>C’è un giudizio di Dio – è il giorno del Signore nella storia – per la salvezza. Ma c’è un giudizio di Dio – è il giorno di Dio nell’eternità – per la condanna.</w:t>
      </w:r>
    </w:p>
    <w:p w14:paraId="4BE3EB26" w14:textId="77777777" w:rsidR="0082717E" w:rsidRDefault="0082717E" w:rsidP="0082717E">
      <w:pPr>
        <w:pStyle w:val="Corpotesto"/>
      </w:pPr>
      <w:r>
        <w:t>Sofonia annunzia che è giunto il giorno del Signore. Il sacrificio è stato preparato e gli invitati sono stati purificati. Gli invitati sono gli animali.</w:t>
      </w:r>
    </w:p>
    <w:p w14:paraId="01C0DEBC" w14:textId="77777777" w:rsidR="0082717E" w:rsidRDefault="0082717E" w:rsidP="0082717E">
      <w:pPr>
        <w:pStyle w:val="Corpotesto"/>
      </w:pPr>
      <w:r>
        <w:t>Si può anche leggere questo versetto in chiave cristologica. Gesù dona se stesso in cibo ai suoi discepoli, prima però li purifica lavando loro i piedi.</w:t>
      </w:r>
    </w:p>
    <w:p w14:paraId="5F2D822D" w14:textId="77777777" w:rsidR="0082717E" w:rsidRDefault="0082717E" w:rsidP="0082717E">
      <w:pPr>
        <w:pStyle w:val="Corpotesto"/>
      </w:pPr>
      <w:r>
        <w:t>Ma l’interpretazione cristologica non annulla e non cancella l’interpretazione storica. È il sacrificio della distruzione di Gerusalemme per la sua redenzione.</w:t>
      </w:r>
    </w:p>
    <w:p w14:paraId="6FE7D4CF" w14:textId="77777777" w:rsidR="0082717E" w:rsidRDefault="0082717E" w:rsidP="0082717E">
      <w:pPr>
        <w:pStyle w:val="Corpotesto"/>
      </w:pPr>
      <w:r>
        <w:t>In verità, realmente Gerusalemme fu devastata, arsa, bruciata, diroccata. Anche questo è il giorno del Signore. Oggi c’è ancora il giorno del Signore?</w:t>
      </w:r>
    </w:p>
    <w:p w14:paraId="2BDBFF96" w14:textId="77777777" w:rsidR="0082717E" w:rsidRDefault="0082717E" w:rsidP="0082717E">
      <w:pPr>
        <w:pStyle w:val="Corpotesto"/>
      </w:pPr>
      <w:r>
        <w:t>Sempre c’è il giorno del Signore. Sempre quando l’uomo deve essere aiutato nel cammino della redenzione, il Signore interviene e distrugge.</w:t>
      </w:r>
    </w:p>
    <w:p w14:paraId="31E8F708" w14:textId="77777777" w:rsidR="0082717E" w:rsidRDefault="0082717E" w:rsidP="0082717E">
      <w:pPr>
        <w:pStyle w:val="Corpotesto"/>
      </w:pPr>
      <w:r>
        <w:t>Se il Signore non venisse sulla nostra terra, non ci sarebbe alcuna liberazione dall’idolatria. L’uomo rimarrebbe idolatra in eterno. Dio viene e libera.</w:t>
      </w:r>
    </w:p>
    <w:p w14:paraId="5159CA11" w14:textId="77777777" w:rsidR="0082717E" w:rsidRDefault="0082717E" w:rsidP="0082717E">
      <w:pPr>
        <w:pStyle w:val="Corpotesto"/>
      </w:pPr>
      <w:r>
        <w:t xml:space="preserve">Questa liberazione ha un prezzo altissimo da pagare. La </w:t>
      </w:r>
      <w:r w:rsidR="000B7526">
        <w:t xml:space="preserve">redenzione </w:t>
      </w:r>
      <w:r>
        <w:t>costa il sangue di popoli, nazioni, città, paesi, villaggi. Costa il sangue di Dio.</w:t>
      </w:r>
    </w:p>
    <w:p w14:paraId="7CA9D80C" w14:textId="77777777" w:rsidR="000B7526" w:rsidRDefault="000B7526" w:rsidP="0082717E">
      <w:pPr>
        <w:pStyle w:val="Corpotesto"/>
      </w:pPr>
      <w:r>
        <w:t xml:space="preserve">È più che giusto avere idee e pensieri chiari sul giorno del Signore. Se non ci fosse il giorno del Signore, non ci sarebbe vita umana sulla nostra terra. </w:t>
      </w:r>
    </w:p>
    <w:p w14:paraId="1AD23774" w14:textId="77777777" w:rsidR="000B7526" w:rsidRDefault="000B7526" w:rsidP="0082717E">
      <w:pPr>
        <w:pStyle w:val="Corpotesto"/>
      </w:pPr>
      <w:r>
        <w:t>La via umana è possibile solo in virtù di questo giorno del Signore. Questo giorno è solo per la salvezza, la liberazione, la redenzione dell’uomo.</w:t>
      </w:r>
    </w:p>
    <w:p w14:paraId="0DA6109F" w14:textId="77777777" w:rsidR="000B7526" w:rsidRDefault="000B7526" w:rsidP="0082717E">
      <w:pPr>
        <w:pStyle w:val="Corpotesto"/>
      </w:pPr>
      <w:r>
        <w:t>Anche se storicamente è un giorno di distruzione e desolazione, distruzioni e desolazioni sono opere necessarie per poter operare la salvezza.</w:t>
      </w:r>
    </w:p>
    <w:p w14:paraId="36D84F12" w14:textId="77777777" w:rsidR="000B7526" w:rsidRDefault="000B7526" w:rsidP="0082717E">
      <w:pPr>
        <w:pStyle w:val="Corpotesto"/>
      </w:pPr>
      <w:r>
        <w:t>Il giorno del Signore passa sempre attraverso la via della grande sofferenza. Che forse il giorno di Cristo Signore fu meno doloroso e meno sofferto?</w:t>
      </w:r>
    </w:p>
    <w:p w14:paraId="235E3EEE" w14:textId="77777777" w:rsidR="000B7526" w:rsidRDefault="000B7526" w:rsidP="0082717E">
      <w:pPr>
        <w:pStyle w:val="Corpotesto"/>
      </w:pPr>
      <w:r>
        <w:t>Senza effusione di sangue non c’è redenzione. Se effonde il suo sangue per la salvezza, anche l’uomo deve effondere il suo sangue per la redenzione.</w:t>
      </w:r>
    </w:p>
    <w:p w14:paraId="71A0FEAF" w14:textId="77777777" w:rsidR="000B7526" w:rsidRDefault="000B7526" w:rsidP="0082717E">
      <w:pPr>
        <w:pStyle w:val="Corpotesto"/>
      </w:pPr>
      <w:r>
        <w:lastRenderedPageBreak/>
        <w:t>Questo si deve fare silenzio dinanzi al Signore: per entrare nella verità di ogni sua azione. Oggi questa verità manca e si è abolito il giorno del Signore.</w:t>
      </w:r>
    </w:p>
    <w:p w14:paraId="485771B1" w14:textId="77777777" w:rsidR="000B7526" w:rsidRDefault="000B7526" w:rsidP="0082717E">
      <w:pPr>
        <w:pStyle w:val="Corpotesto"/>
      </w:pPr>
      <w:r>
        <w:t xml:space="preserve">Ma quali sono i risvolti storici di questa abolizione? L’aumento del sangue e della carne da dare in pasto non agli uccelli o alle bestie, ma all’inferno. </w:t>
      </w:r>
    </w:p>
    <w:p w14:paraId="5DB15F5A" w14:textId="77777777" w:rsidR="000B7526" w:rsidRDefault="009460B0" w:rsidP="0082717E">
      <w:pPr>
        <w:pStyle w:val="Corpotesto"/>
      </w:pPr>
      <w:r>
        <w:t>Chi abolisce il giorno del Signore, sappia che per la sua menzogna offre lui un sacrificio all’inferno eterno e alla perdizione di molti suoi fratelli.</w:t>
      </w:r>
    </w:p>
    <w:p w14:paraId="78A3E78B" w14:textId="77777777" w:rsidR="009460B0" w:rsidRDefault="009460B0" w:rsidP="0082717E">
      <w:pPr>
        <w:pStyle w:val="Corpotesto"/>
      </w:pPr>
      <w:r>
        <w:t>Chi abolisce il giorno del Signore costruisce uomini idolatri e immorali e li prepara per il sacrificio della loro perdizione eterna. Il Signore sempre viene.</w:t>
      </w:r>
    </w:p>
    <w:p w14:paraId="42F6B642" w14:textId="77777777" w:rsidR="009460B0" w:rsidRDefault="009460B0" w:rsidP="0082717E">
      <w:pPr>
        <w:pStyle w:val="Corpotesto"/>
      </w:pPr>
    </w:p>
    <w:p w14:paraId="0DBAD813" w14:textId="77777777" w:rsidR="00491C74" w:rsidRDefault="00491C74" w:rsidP="00491C74">
      <w:pPr>
        <w:pStyle w:val="Titolo2"/>
        <w:rPr>
          <w:i w:val="0"/>
          <w:sz w:val="40"/>
          <w:szCs w:val="40"/>
        </w:rPr>
      </w:pPr>
      <w:bookmarkStart w:id="98" w:name="_Toc62163710"/>
      <w:r>
        <w:rPr>
          <w:i w:val="0"/>
          <w:sz w:val="40"/>
          <w:szCs w:val="40"/>
        </w:rPr>
        <w:t>Contro gli alti dignitari della corte</w:t>
      </w:r>
      <w:bookmarkEnd w:id="98"/>
    </w:p>
    <w:p w14:paraId="53FFF910" w14:textId="77777777" w:rsidR="00491C74" w:rsidRPr="00491C74" w:rsidRDefault="00491C74" w:rsidP="00491C74"/>
    <w:p w14:paraId="1E02C271" w14:textId="77777777" w:rsidR="00BB795B" w:rsidRDefault="00BB795B" w:rsidP="00491C74">
      <w:pPr>
        <w:pStyle w:val="Corpodeltesto2"/>
      </w:pPr>
      <w:r w:rsidRPr="00BB795B">
        <w:rPr>
          <w:position w:val="6"/>
          <w:vertAlign w:val="superscript"/>
        </w:rPr>
        <w:t>8</w:t>
      </w:r>
      <w:r w:rsidRPr="00BB795B">
        <w:t>«Nel giorno del sacrificio del Signore,</w:t>
      </w:r>
      <w:r w:rsidR="00491C74">
        <w:t xml:space="preserve"> </w:t>
      </w:r>
      <w:r w:rsidRPr="00BB795B">
        <w:t>io punirò i capi e i figli di re</w:t>
      </w:r>
      <w:r w:rsidR="00491C74">
        <w:t xml:space="preserve"> </w:t>
      </w:r>
      <w:r w:rsidRPr="00BB795B">
        <w:t>e quanti vestono alla moda straniera;</w:t>
      </w:r>
    </w:p>
    <w:p w14:paraId="6AEA248B" w14:textId="77777777" w:rsidR="009460B0" w:rsidRDefault="00A84A77" w:rsidP="009460B0">
      <w:pPr>
        <w:pStyle w:val="Corpotesto"/>
      </w:pPr>
      <w:r>
        <w:t>Il giorno del sacrificio del Signore è il giorno nel quale Lui compirà la distruzione di Gerusalemme e disperderà Giuda tra le nazioni e i popoli della terra.</w:t>
      </w:r>
    </w:p>
    <w:p w14:paraId="3388CAE1" w14:textId="77777777" w:rsidR="00A84A77" w:rsidRDefault="00A84A77" w:rsidP="00A84A77">
      <w:pPr>
        <w:pStyle w:val="Corpotesto"/>
      </w:pPr>
      <w:r w:rsidRPr="00A84A77">
        <w:rPr>
          <w:i/>
        </w:rPr>
        <w:t>«Nel giorno del sacrificio del Signore, io punirò i capi e i figli di re e quanti vestono alla moda straniera</w:t>
      </w:r>
      <w:r>
        <w:t>… È giorno del sacrificio per il sangue versato.</w:t>
      </w:r>
    </w:p>
    <w:p w14:paraId="21DBE03F" w14:textId="77777777" w:rsidR="00A84A77" w:rsidRDefault="00A84A77" w:rsidP="00A84A77">
      <w:pPr>
        <w:pStyle w:val="Corpotesto"/>
      </w:pPr>
      <w:r>
        <w:t>Gli antichi sacrifici animali consistevano tutti sull’offerta del sangue al Signore. Il sangue era la vita e ogni vita è del Signore e a Lui va donata.</w:t>
      </w:r>
    </w:p>
    <w:p w14:paraId="0B36A7CF" w14:textId="77777777" w:rsidR="00A84A77" w:rsidRDefault="00A84A77" w:rsidP="00A84A77">
      <w:pPr>
        <w:pStyle w:val="Corpotesto"/>
      </w:pPr>
      <w:r>
        <w:t>In questo giorno del sacrificio, il Signore punirà i capi e i figli di re e quanti vestono alla moda straniera. Non è la moda straniera che interessa al Signore.</w:t>
      </w:r>
    </w:p>
    <w:p w14:paraId="4AD05849" w14:textId="77777777" w:rsidR="00A84A77" w:rsidRDefault="00A84A77" w:rsidP="00A84A77">
      <w:pPr>
        <w:pStyle w:val="Corpotesto"/>
      </w:pPr>
      <w:r>
        <w:t>Vestire alla moda straniera per costoro era assumere le usanze dei popoli e anche i loro dèi, abbandonando la fede nel Dio di Abramo, Isacco, Giacobbe.</w:t>
      </w:r>
    </w:p>
    <w:p w14:paraId="35D7C92E" w14:textId="77777777" w:rsidR="00A84A77" w:rsidRDefault="00A84A77" w:rsidP="00A84A77">
      <w:pPr>
        <w:pStyle w:val="Corpotesto"/>
      </w:pPr>
      <w:r>
        <w:t>Sappiamo dai Libri dei Maccabei che vi fu un tempo in Israele in cui molti cercavano di nascondere anche i segni della loro circoncisione.</w:t>
      </w:r>
    </w:p>
    <w:p w14:paraId="324DA954" w14:textId="77777777" w:rsidR="00A84A77" w:rsidRPr="005D05F7" w:rsidRDefault="00A84A77" w:rsidP="005D05F7">
      <w:pPr>
        <w:pStyle w:val="Corpotesto"/>
        <w:rPr>
          <w:i/>
          <w:iCs/>
          <w:sz w:val="20"/>
        </w:rPr>
      </w:pPr>
      <w:r w:rsidRPr="005D05F7">
        <w:rPr>
          <w:i/>
          <w:iCs/>
          <w:sz w:val="20"/>
        </w:rPr>
        <w:t>Queste cose avvennero dopo che Alessandro il Macèdone, figlio di Filippo, uscito dalla regione dei Chittìm sconfisse Dario, re dei Persiani e dei Medi, e regnò al suo posto cominciando dalla Grecia. Egli intraprese molte guerre, si impadronì di fortezze e uccise i re della terra; arrivò sino ai confini della terra e raccolse le spoglie di molti popoli. La terra ammutolì davanti a lui; ma egli si esaltò e il suo cuore montò in superbia. Radunò forze ingenti e conquistò regioni, popoli e prìncipi, che divennero suoi tributari. Dopo questo cadde ammalato e comprese che stava per morire. Allora chiamò i suoi ufficiali più illustri, che erano stati educati con lui fin dalla giovinezza, e divise tra loro il suo regno mentre era ancora vivo. Alessandro dunque aveva regnato dodici anni quando morì. I suoi ufficiali assunsero il potere, ognuno nella sua regione; dopo la sua morte cinsero tutti il diadema e, dopo di loro, i loro figli per molti anni, moltiplicando i mali sulla terra. Uscì da loro una radice perversa, Antioco Epìfane, figlio del re Antioco, che era stato ostaggio a Roma, e cominciò a regnare nell’anno centotrentasette del regno dei Greci.</w:t>
      </w:r>
    </w:p>
    <w:p w14:paraId="6865B728" w14:textId="77777777" w:rsidR="00A84A77" w:rsidRPr="005D05F7" w:rsidRDefault="00A84A77" w:rsidP="005D05F7">
      <w:pPr>
        <w:pStyle w:val="Corpotesto"/>
        <w:rPr>
          <w:i/>
          <w:iCs/>
          <w:sz w:val="20"/>
        </w:rPr>
      </w:pPr>
      <w:r w:rsidRPr="005D05F7">
        <w:rPr>
          <w:i/>
          <w:iCs/>
          <w:sz w:val="20"/>
        </w:rPr>
        <w:t>In quei giorni uscirono da Israele uomini scellerati, che persuasero molti dicendo: «Andiamo e facciamo alleanza con le nazioni che ci stanno attorno, perché, da quando ci siamo separati da loro, ci sono capitati molti mali». 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w:t>
      </w:r>
    </w:p>
    <w:p w14:paraId="213069DA" w14:textId="77777777" w:rsidR="00A84A77" w:rsidRPr="005D05F7" w:rsidRDefault="00A84A77" w:rsidP="005D05F7">
      <w:pPr>
        <w:pStyle w:val="Corpotesto"/>
        <w:rPr>
          <w:i/>
          <w:iCs/>
          <w:sz w:val="20"/>
        </w:rPr>
      </w:pPr>
      <w:r w:rsidRPr="005D05F7">
        <w:rPr>
          <w:i/>
          <w:iCs/>
          <w:sz w:val="20"/>
        </w:rPr>
        <w:lastRenderedPageBreak/>
        <w:t>Quando il regno fu consolidato, Antioco volle conquistare l’Egitto per regnare sui due regni: entrò in Egitto con un esercito imponente, con carri ed elefanti, con la cavalleria e una grande flotta, e venne a battaglia con Tolomeo, re d’Egitto. Tolomeo fu travolto davanti a lui e dovette fuggire, e molti caddero colpiti a morte. Così espugnò le città fortificate dell’Egitto e fece bottino della terra d’Egitto.</w:t>
      </w:r>
    </w:p>
    <w:p w14:paraId="59598E62" w14:textId="77777777" w:rsidR="00A84A77" w:rsidRPr="005D05F7" w:rsidRDefault="00A84A77" w:rsidP="005D05F7">
      <w:pPr>
        <w:pStyle w:val="Corpotesto"/>
        <w:rPr>
          <w:i/>
          <w:iCs/>
          <w:sz w:val="20"/>
        </w:rPr>
      </w:pPr>
      <w:r w:rsidRPr="005D05F7">
        <w:rPr>
          <w:i/>
          <w:iCs/>
          <w:sz w:val="20"/>
        </w:rPr>
        <w:t>Antioco ritornò dopo aver sconfitto l’Egitto nell’anno centoquarantatré, mosse contro Israele e salì a Gerusalemme con un grande esercito. Entrò con arroganza nel santuario e ne asportò l’altare d’oro e il candelabro dei lumi con tutti i suoi arredi, la tavola dell’offerta e i vasi per le libagioni, le coppe e gli incensieri d’oro, il velo, le corone e i fregi d’oro della facciata del tempio e lo spogliò tutto; s’impadronì dell’argento e dell’oro e d’ogni oggetto pregiato e asportò i tesori nascosti che riuscì a trovare. Poi, raccolta ogni cosa, fece ritorno nella sua terra, dopo aver fatto una strage e aver parlato con grande arroganza.</w:t>
      </w:r>
    </w:p>
    <w:p w14:paraId="5BB83CA9" w14:textId="77777777" w:rsidR="00A84A77" w:rsidRPr="005D05F7" w:rsidRDefault="00A84A77" w:rsidP="005D05F7">
      <w:pPr>
        <w:pStyle w:val="Corpotesto"/>
        <w:rPr>
          <w:i/>
          <w:iCs/>
          <w:sz w:val="20"/>
        </w:rPr>
      </w:pPr>
      <w:r w:rsidRPr="005D05F7">
        <w:rPr>
          <w:i/>
          <w:iCs/>
          <w:sz w:val="20"/>
        </w:rPr>
        <w:t>Allora vi fu lutto grande per gli Israeliti</w:t>
      </w:r>
      <w:r w:rsidR="00766D87" w:rsidRPr="005D05F7">
        <w:rPr>
          <w:i/>
          <w:iCs/>
          <w:sz w:val="20"/>
        </w:rPr>
        <w:t xml:space="preserve"> </w:t>
      </w:r>
      <w:r w:rsidRPr="005D05F7">
        <w:rPr>
          <w:i/>
          <w:iCs/>
          <w:sz w:val="20"/>
        </w:rPr>
        <w:t>in ogni loro regione.</w:t>
      </w:r>
      <w:r w:rsidR="00766D87" w:rsidRPr="005D05F7">
        <w:rPr>
          <w:i/>
          <w:iCs/>
          <w:sz w:val="20"/>
        </w:rPr>
        <w:t xml:space="preserve"> </w:t>
      </w:r>
      <w:r w:rsidRPr="005D05F7">
        <w:rPr>
          <w:i/>
          <w:iCs/>
          <w:sz w:val="20"/>
        </w:rPr>
        <w:t>Gemettero i capi e gli anziani,</w:t>
      </w:r>
      <w:r w:rsidR="00766D87" w:rsidRPr="005D05F7">
        <w:rPr>
          <w:i/>
          <w:iCs/>
          <w:sz w:val="20"/>
        </w:rPr>
        <w:t xml:space="preserve"> </w:t>
      </w:r>
      <w:r w:rsidRPr="005D05F7">
        <w:rPr>
          <w:i/>
          <w:iCs/>
          <w:sz w:val="20"/>
        </w:rPr>
        <w:t>le vergini e i giovani persero vigore</w:t>
      </w:r>
      <w:r w:rsidR="00766D87" w:rsidRPr="005D05F7">
        <w:rPr>
          <w:i/>
          <w:iCs/>
          <w:sz w:val="20"/>
        </w:rPr>
        <w:t xml:space="preserve"> </w:t>
      </w:r>
      <w:r w:rsidRPr="005D05F7">
        <w:rPr>
          <w:i/>
          <w:iCs/>
          <w:sz w:val="20"/>
        </w:rPr>
        <w:t>e la bellezza delle donne svanì.</w:t>
      </w:r>
      <w:r w:rsidR="00766D87" w:rsidRPr="005D05F7">
        <w:rPr>
          <w:i/>
          <w:iCs/>
          <w:sz w:val="20"/>
        </w:rPr>
        <w:t xml:space="preserve"> </w:t>
      </w:r>
      <w:r w:rsidRPr="005D05F7">
        <w:rPr>
          <w:i/>
          <w:iCs/>
          <w:sz w:val="20"/>
        </w:rPr>
        <w:t>Ogni sposo levò il suo lamento</w:t>
      </w:r>
      <w:r w:rsidR="00766D87" w:rsidRPr="005D05F7">
        <w:rPr>
          <w:i/>
          <w:iCs/>
          <w:sz w:val="20"/>
        </w:rPr>
        <w:t xml:space="preserve"> </w:t>
      </w:r>
      <w:r w:rsidRPr="005D05F7">
        <w:rPr>
          <w:i/>
          <w:iCs/>
          <w:sz w:val="20"/>
        </w:rPr>
        <w:t>e la sposa nel talamo fu in lutto.</w:t>
      </w:r>
      <w:r w:rsidR="00766D87" w:rsidRPr="005D05F7">
        <w:rPr>
          <w:i/>
          <w:iCs/>
          <w:sz w:val="20"/>
        </w:rPr>
        <w:t xml:space="preserve"> </w:t>
      </w:r>
      <w:r w:rsidRPr="005D05F7">
        <w:rPr>
          <w:i/>
          <w:iCs/>
          <w:sz w:val="20"/>
        </w:rPr>
        <w:t>Tremò la terra per i suoi abitanti</w:t>
      </w:r>
      <w:r w:rsidR="00766D87" w:rsidRPr="005D05F7">
        <w:rPr>
          <w:i/>
          <w:iCs/>
          <w:sz w:val="20"/>
        </w:rPr>
        <w:t xml:space="preserve"> </w:t>
      </w:r>
      <w:r w:rsidRPr="005D05F7">
        <w:rPr>
          <w:i/>
          <w:iCs/>
          <w:sz w:val="20"/>
        </w:rPr>
        <w:t>e tutta la casa di Giacobbe si vestì di vergogna.</w:t>
      </w:r>
    </w:p>
    <w:p w14:paraId="45FC1149" w14:textId="77777777" w:rsidR="00A84A77" w:rsidRPr="005D05F7" w:rsidRDefault="00A84A77" w:rsidP="005D05F7">
      <w:pPr>
        <w:pStyle w:val="Corpotesto"/>
        <w:rPr>
          <w:i/>
          <w:iCs/>
          <w:sz w:val="20"/>
        </w:rPr>
      </w:pPr>
      <w:r w:rsidRPr="005D05F7">
        <w:rPr>
          <w:i/>
          <w:iCs/>
          <w:sz w:val="20"/>
        </w:rPr>
        <w:t>Due anni dopo, il re mandò alle città di Giuda un sovrintendente ai tributi. Egli venne a Gerusalemme con un grande esercito e rivolse loro con perfidia parole di pace ed essi gli prestarono fede. Ma all’improvviso piombò sulla città, le inflisse colpi crudeli e mise a morte molta gente in Israele. Mise a sacco la città, la diede alle fiamme e distrusse le sue abitazioni e le mura di cinta. Trassero in schiavitù le donne e i bambini e s’impossessarono del bestiame. Poi costruirono attorno alla Città di Davide un muro grande e massiccio, con torri solidissime, e divenne per loro una cittadella. Vi stabilirono una razza perversa, uomini scellerati, che vi si fortificarono, vi collocarono armi e vettovaglie e, radunato il bottino di Gerusalemme, ve lo depositarono e divennero un grande tranello. Fu un’insidia per il santuario e un avversario maligno per Israele in ogni momento.</w:t>
      </w:r>
    </w:p>
    <w:p w14:paraId="722FFAF4" w14:textId="77777777" w:rsidR="00A84A77" w:rsidRPr="005D05F7" w:rsidRDefault="00A84A77" w:rsidP="005D05F7">
      <w:pPr>
        <w:pStyle w:val="Corpotesto"/>
        <w:rPr>
          <w:i/>
          <w:iCs/>
          <w:sz w:val="20"/>
        </w:rPr>
      </w:pPr>
      <w:r w:rsidRPr="005D05F7">
        <w:rPr>
          <w:i/>
          <w:iCs/>
          <w:sz w:val="20"/>
        </w:rPr>
        <w:t>Versarono sangue innocente intorno al santuario</w:t>
      </w:r>
      <w:r w:rsidR="00766D87" w:rsidRPr="005D05F7">
        <w:rPr>
          <w:i/>
          <w:iCs/>
          <w:sz w:val="20"/>
        </w:rPr>
        <w:t xml:space="preserve"> </w:t>
      </w:r>
      <w:r w:rsidRPr="005D05F7">
        <w:rPr>
          <w:i/>
          <w:iCs/>
          <w:sz w:val="20"/>
        </w:rPr>
        <w:t>e profanarono il luogo santo.</w:t>
      </w:r>
      <w:r w:rsidR="00766D87" w:rsidRPr="005D05F7">
        <w:rPr>
          <w:i/>
          <w:iCs/>
          <w:sz w:val="20"/>
        </w:rPr>
        <w:t xml:space="preserve"> </w:t>
      </w:r>
      <w:r w:rsidRPr="005D05F7">
        <w:rPr>
          <w:i/>
          <w:iCs/>
          <w:sz w:val="20"/>
        </w:rPr>
        <w:t>Fuggirono gli abitanti di Gerusalemme a causa loro</w:t>
      </w:r>
      <w:r w:rsidR="00766D87" w:rsidRPr="005D05F7">
        <w:rPr>
          <w:i/>
          <w:iCs/>
          <w:sz w:val="20"/>
        </w:rPr>
        <w:t xml:space="preserve"> </w:t>
      </w:r>
      <w:r w:rsidRPr="005D05F7">
        <w:rPr>
          <w:i/>
          <w:iCs/>
          <w:sz w:val="20"/>
        </w:rPr>
        <w:t>e la città divenne abitazione di stranieri;</w:t>
      </w:r>
      <w:r w:rsidR="00766D87" w:rsidRPr="005D05F7">
        <w:rPr>
          <w:i/>
          <w:iCs/>
          <w:sz w:val="20"/>
        </w:rPr>
        <w:t xml:space="preserve"> </w:t>
      </w:r>
      <w:r w:rsidRPr="005D05F7">
        <w:rPr>
          <w:i/>
          <w:iCs/>
          <w:sz w:val="20"/>
        </w:rPr>
        <w:t>divenne straniera alla sua gente</w:t>
      </w:r>
      <w:r w:rsidR="00766D87" w:rsidRPr="005D05F7">
        <w:rPr>
          <w:i/>
          <w:iCs/>
          <w:sz w:val="20"/>
        </w:rPr>
        <w:t xml:space="preserve"> </w:t>
      </w:r>
      <w:r w:rsidRPr="005D05F7">
        <w:rPr>
          <w:i/>
          <w:iCs/>
          <w:sz w:val="20"/>
        </w:rPr>
        <w:t>e i suoi figli l’abbandonarono.</w:t>
      </w:r>
      <w:r w:rsidR="00766D87" w:rsidRPr="005D05F7">
        <w:rPr>
          <w:i/>
          <w:iCs/>
          <w:sz w:val="20"/>
        </w:rPr>
        <w:t xml:space="preserve"> </w:t>
      </w:r>
      <w:r w:rsidRPr="005D05F7">
        <w:rPr>
          <w:i/>
          <w:iCs/>
          <w:sz w:val="20"/>
        </w:rPr>
        <w:t>Il suo santuario fu desolato come il deserto,</w:t>
      </w:r>
      <w:r w:rsidR="00766D87" w:rsidRPr="005D05F7">
        <w:rPr>
          <w:i/>
          <w:iCs/>
          <w:sz w:val="20"/>
        </w:rPr>
        <w:t xml:space="preserve"> </w:t>
      </w:r>
      <w:r w:rsidRPr="005D05F7">
        <w:rPr>
          <w:i/>
          <w:iCs/>
          <w:sz w:val="20"/>
        </w:rPr>
        <w:t>le sue feste si mutarono in lutto,</w:t>
      </w:r>
      <w:r w:rsidR="00766D87" w:rsidRPr="005D05F7">
        <w:rPr>
          <w:i/>
          <w:iCs/>
          <w:sz w:val="20"/>
        </w:rPr>
        <w:t xml:space="preserve"> </w:t>
      </w:r>
      <w:r w:rsidRPr="005D05F7">
        <w:rPr>
          <w:i/>
          <w:iCs/>
          <w:sz w:val="20"/>
        </w:rPr>
        <w:t>i suoi sabati in vergogna,</w:t>
      </w:r>
      <w:r w:rsidR="00766D87" w:rsidRPr="005D05F7">
        <w:rPr>
          <w:i/>
          <w:iCs/>
          <w:sz w:val="20"/>
        </w:rPr>
        <w:t xml:space="preserve"> </w:t>
      </w:r>
      <w:r w:rsidRPr="005D05F7">
        <w:rPr>
          <w:i/>
          <w:iCs/>
          <w:sz w:val="20"/>
        </w:rPr>
        <w:t>il suo onore in disprezzo.</w:t>
      </w:r>
      <w:r w:rsidR="00766D87" w:rsidRPr="005D05F7">
        <w:rPr>
          <w:i/>
          <w:iCs/>
          <w:sz w:val="20"/>
        </w:rPr>
        <w:t xml:space="preserve"> </w:t>
      </w:r>
      <w:r w:rsidRPr="005D05F7">
        <w:rPr>
          <w:i/>
          <w:iCs/>
          <w:sz w:val="20"/>
        </w:rPr>
        <w:t>Pari alla sua gloria fu il suo disonore</w:t>
      </w:r>
      <w:r w:rsidR="00766D87" w:rsidRPr="005D05F7">
        <w:rPr>
          <w:i/>
          <w:iCs/>
          <w:sz w:val="20"/>
        </w:rPr>
        <w:t xml:space="preserve"> </w:t>
      </w:r>
      <w:r w:rsidRPr="005D05F7">
        <w:rPr>
          <w:i/>
          <w:iCs/>
          <w:sz w:val="20"/>
        </w:rPr>
        <w:t>e il suo splendore si cambiò in lutto.</w:t>
      </w:r>
    </w:p>
    <w:p w14:paraId="35BB4FE3" w14:textId="77777777" w:rsidR="00A84A77" w:rsidRPr="005D05F7" w:rsidRDefault="00A84A77" w:rsidP="005D05F7">
      <w:pPr>
        <w:pStyle w:val="Corpotesto"/>
        <w:rPr>
          <w:i/>
          <w:iCs/>
          <w:sz w:val="20"/>
        </w:rPr>
      </w:pPr>
      <w:r w:rsidRPr="005D05F7">
        <w:rPr>
          <w:i/>
          <w:iCs/>
          <w:sz w:val="20"/>
        </w:rPr>
        <w:t>Poi il re prescrisse in tutto il suo regno che tutti formassero un solo popolo e ciascuno abbandonasse le proprie usanze. Tutti i popoli si adeguarono agli ordini del re. Anche molti Israeliti accettarono il suo culto, sacrificarono agli idoli e profanarono il sabato. Il re spedì ancora decreti per mezzo di messaggeri a Gerusalemme e alle città di Giuda, ordinando di seguire usanze straniere al loro paese, di far cessare nel tempio olocausti, sacrifici e libagioni, di profanare sabati e feste e di contaminare il santuario e quanto è sacro, di costruire altari, recinti sacri ed edicole e sacrificare carni suine e animali immondi, di lasciare che i propri figli, non circoncisi, si contaminassero con ogni impurità e profanazione, così da dimenticare la legge e mutare ogni istituzione, pena la morte a chiunque non avesse agito secondo gli ordini del re. In questi termini scrisse a tutto il regno, stabilì ispettori su tutto il popolo e intimò alle città di Giuda di sacrificare città per città. Molti del popolo si unirono a loro, quanti avevano abbandonato la legge, commisero il male nel paese e costrinsero Israele a nascondersi in ogni possibile rifugio.</w:t>
      </w:r>
    </w:p>
    <w:p w14:paraId="6DF48B02" w14:textId="77777777" w:rsidR="00A84A77" w:rsidRPr="005D05F7" w:rsidRDefault="00A84A77" w:rsidP="005D05F7">
      <w:pPr>
        <w:pStyle w:val="Corpotesto"/>
        <w:rPr>
          <w:i/>
          <w:iCs/>
          <w:sz w:val="20"/>
        </w:rPr>
      </w:pPr>
      <w:r w:rsidRPr="005D05F7">
        <w:rPr>
          <w:i/>
          <w:iCs/>
          <w:sz w:val="20"/>
        </w:rPr>
        <w:t xml:space="preserve">Nell’anno centoquarantacinque, il quindici di Chisleu, il re innalzò sull’altare un abominio di devastazione. Anche nelle vicine città di Giuda eressero altari e bruciarono incenso sulle porte delle case e nelle piazze. Stracciavano i libri della legge che riuscivano a trovare e li gettavano nel fuoco. Se presso qualcuno veniva trovato il libro dell’alleanza e se qualcuno obbediva alla legge, la sentenza del re lo condannava a morte. Trattavano con prepotenza quegli Israeliti che ogni mese venivano scoperti nella città, e specialmente al venticinque del mese, quando sacrificavano sull’ara che era sopra l’altare dei sacrifici. Mettevano a morte, secondo gli ordini, le donne che avevano fatto circoncidere i loro figli, con i bambini appesi al collo e con i familiari e quelli che li avevano circoncisi. Tuttavia molti in Israele si fecero forza e animo a vicenda per non mangiare cibi impuri e preferirono morire pur di non contaminarsi con quei cibi e non </w:t>
      </w:r>
      <w:r w:rsidRPr="005D05F7">
        <w:rPr>
          <w:i/>
          <w:iCs/>
          <w:sz w:val="20"/>
        </w:rPr>
        <w:lastRenderedPageBreak/>
        <w:t xml:space="preserve">disonorare la santa alleanza, e per questo appunto morirono. Grandissima fu l’ira sopra Israele (1Mac 1,1-64). </w:t>
      </w:r>
    </w:p>
    <w:p w14:paraId="5985B9DF" w14:textId="77777777" w:rsidR="00766D87" w:rsidRPr="005D05F7" w:rsidRDefault="00766D87" w:rsidP="005D05F7">
      <w:pPr>
        <w:pStyle w:val="Corpotesto"/>
        <w:rPr>
          <w:i/>
          <w:iCs/>
          <w:sz w:val="20"/>
        </w:rPr>
      </w:pPr>
      <w:r w:rsidRPr="005D05F7">
        <w:rPr>
          <w:i/>
          <w:iCs/>
          <w:sz w:val="20"/>
        </w:rPr>
        <w:t>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7A387A72" w14:textId="77777777" w:rsidR="00766D87" w:rsidRPr="005D05F7" w:rsidRDefault="00766D87" w:rsidP="005D05F7">
      <w:pPr>
        <w:pStyle w:val="Corpotesto"/>
        <w:rPr>
          <w:i/>
          <w:iCs/>
          <w:sz w:val="20"/>
        </w:rPr>
      </w:pPr>
      <w:r w:rsidRPr="005D05F7">
        <w:rPr>
          <w:i/>
          <w:iCs/>
          <w:sz w:val="20"/>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14:paraId="63BE70D5" w14:textId="77777777" w:rsidR="00766D87" w:rsidRPr="005D05F7" w:rsidRDefault="00766D87" w:rsidP="005D05F7">
      <w:pPr>
        <w:pStyle w:val="Corpotesto"/>
        <w:rPr>
          <w:i/>
          <w:iCs/>
          <w:sz w:val="20"/>
        </w:rPr>
      </w:pPr>
      <w:r w:rsidRPr="005D05F7">
        <w:rPr>
          <w:i/>
          <w:iCs/>
          <w:sz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w:t>
      </w:r>
      <w:r w:rsidRPr="005D05F7">
        <w:rPr>
          <w:i/>
          <w:iCs/>
          <w:sz w:val="20"/>
        </w:rPr>
        <w:lastRenderedPageBreak/>
        <w:t xml:space="preserve">come esempio di nobiltà e ricordo di virtù non solo ai giovani, ma anche alla grande maggioranza della nazione (2Mac 6,1-31). </w:t>
      </w:r>
    </w:p>
    <w:p w14:paraId="1BFB7A51" w14:textId="77777777" w:rsidR="00766D87" w:rsidRPr="005D05F7" w:rsidRDefault="00766D87" w:rsidP="005D05F7">
      <w:pPr>
        <w:pStyle w:val="Corpotesto"/>
        <w:rPr>
          <w:i/>
          <w:iCs/>
          <w:sz w:val="20"/>
        </w:rPr>
      </w:pPr>
      <w:r w:rsidRPr="005D05F7">
        <w:rPr>
          <w:i/>
          <w:iCs/>
          <w:sz w:val="20"/>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19902E39" w14:textId="77777777" w:rsidR="00766D87" w:rsidRPr="005D05F7" w:rsidRDefault="00766D87" w:rsidP="005D05F7">
      <w:pPr>
        <w:pStyle w:val="Corpotesto"/>
        <w:rPr>
          <w:i/>
          <w:iCs/>
          <w:sz w:val="20"/>
        </w:rPr>
      </w:pPr>
      <w:r w:rsidRPr="005D05F7">
        <w:rPr>
          <w:i/>
          <w:iCs/>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4B4A0E68" w14:textId="77777777" w:rsidR="00766D87" w:rsidRPr="005D05F7" w:rsidRDefault="00766D87" w:rsidP="005D05F7">
      <w:pPr>
        <w:pStyle w:val="Corpotesto"/>
        <w:rPr>
          <w:i/>
          <w:iCs/>
          <w:sz w:val="20"/>
        </w:rPr>
      </w:pPr>
      <w:r w:rsidRPr="005D05F7">
        <w:rPr>
          <w:i/>
          <w:iCs/>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7317937B" w14:textId="77777777" w:rsidR="00766D87" w:rsidRPr="005D05F7" w:rsidRDefault="00766D87" w:rsidP="005D05F7">
      <w:pPr>
        <w:pStyle w:val="Corpotesto"/>
        <w:rPr>
          <w:i/>
          <w:iCs/>
          <w:sz w:val="20"/>
        </w:rPr>
      </w:pPr>
      <w:r w:rsidRPr="005D05F7">
        <w:rPr>
          <w:i/>
          <w:iCs/>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6A81BE82" w14:textId="77777777" w:rsidR="00766D87" w:rsidRPr="005D05F7" w:rsidRDefault="00766D87" w:rsidP="005D05F7">
      <w:pPr>
        <w:pStyle w:val="Corpotesto"/>
        <w:rPr>
          <w:i/>
          <w:iCs/>
          <w:sz w:val="20"/>
        </w:rPr>
      </w:pPr>
      <w:r w:rsidRPr="005D05F7">
        <w:rPr>
          <w:i/>
          <w:iCs/>
          <w:sz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0E765F91" w14:textId="77777777" w:rsidR="00766D87" w:rsidRPr="005D05F7" w:rsidRDefault="00766D87" w:rsidP="005D05F7">
      <w:pPr>
        <w:pStyle w:val="Corpotesto"/>
        <w:rPr>
          <w:i/>
          <w:iCs/>
          <w:sz w:val="20"/>
        </w:rPr>
      </w:pPr>
      <w:r w:rsidRPr="005D05F7">
        <w:rPr>
          <w:i/>
          <w:iCs/>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6E3CE516" w14:textId="77777777" w:rsidR="00766D87" w:rsidRPr="005D05F7" w:rsidRDefault="00766D87" w:rsidP="005D05F7">
      <w:pPr>
        <w:pStyle w:val="Corpotesto"/>
        <w:rPr>
          <w:i/>
          <w:iCs/>
          <w:sz w:val="20"/>
        </w:rPr>
      </w:pPr>
      <w:r w:rsidRPr="005D05F7">
        <w:rPr>
          <w:i/>
          <w:iCs/>
          <w:sz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312D6BAA" w14:textId="77777777" w:rsidR="00766D87" w:rsidRPr="005D05F7" w:rsidRDefault="00766D87" w:rsidP="005D05F7">
      <w:pPr>
        <w:pStyle w:val="Corpotesto"/>
        <w:rPr>
          <w:i/>
          <w:iCs/>
          <w:sz w:val="20"/>
        </w:rPr>
      </w:pPr>
      <w:r w:rsidRPr="005D05F7">
        <w:rPr>
          <w:i/>
          <w:iCs/>
          <w:sz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3688172D" w14:textId="77777777" w:rsidR="00766D87" w:rsidRPr="005D05F7" w:rsidRDefault="00766D87" w:rsidP="005D05F7">
      <w:pPr>
        <w:pStyle w:val="Corpotesto"/>
        <w:rPr>
          <w:i/>
          <w:iCs/>
          <w:sz w:val="20"/>
        </w:rPr>
      </w:pPr>
      <w:r w:rsidRPr="005D05F7">
        <w:rPr>
          <w:i/>
          <w:iCs/>
          <w:sz w:val="20"/>
        </w:rPr>
        <w:lastRenderedPageBreak/>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w:t>
      </w:r>
      <w:bookmarkStart w:id="99" w:name="OLE_LINK1"/>
      <w:r w:rsidRPr="005D05F7">
        <w:rPr>
          <w:i/>
          <w:iCs/>
          <w:sz w:val="20"/>
        </w:rPr>
        <w:t xml:space="preserve">Anch’io, come già i miei fratelli, offro il corpo e la vita per le leggi dei padri, </w:t>
      </w:r>
      <w:bookmarkEnd w:id="99"/>
      <w:r w:rsidRPr="005D05F7">
        <w:rPr>
          <w:i/>
          <w:iCs/>
          <w:sz w:val="20"/>
        </w:rPr>
        <w:t>supplicando Dio che presto si mostri placato al suo popolo e che tu, fra dure prove e flagelli, debba confessare che egli solo è Dio; con me invece e con i miei fratelli possa arrestarsi l’ira dell’Onnipotente, giustamente attirata su tutta la nostra stirpe».</w:t>
      </w:r>
    </w:p>
    <w:p w14:paraId="1DEDD897" w14:textId="77777777" w:rsidR="00766D87" w:rsidRPr="005D05F7" w:rsidRDefault="00766D87" w:rsidP="005D05F7">
      <w:pPr>
        <w:pStyle w:val="Corpotesto"/>
        <w:rPr>
          <w:i/>
          <w:iCs/>
          <w:sz w:val="20"/>
        </w:rPr>
      </w:pPr>
      <w:r w:rsidRPr="005D05F7">
        <w:rPr>
          <w:i/>
          <w:iCs/>
          <w:sz w:val="20"/>
        </w:rPr>
        <w:t>Il re, divenuto furibondo, si sfogò su di lui più crudelmente che sugli altri, sentendosi invelenito dallo scherno. Così anche costui passò all’altra vita puro, confidando pienamente nel Signore. Ultima dopo i figli, anche la madre incontrò la morte.</w:t>
      </w:r>
    </w:p>
    <w:p w14:paraId="489AD805" w14:textId="77777777" w:rsidR="00766D87" w:rsidRPr="005D05F7" w:rsidRDefault="00766D87" w:rsidP="005D05F7">
      <w:pPr>
        <w:pStyle w:val="Corpotesto"/>
        <w:rPr>
          <w:i/>
          <w:iCs/>
          <w:sz w:val="20"/>
        </w:rPr>
      </w:pPr>
      <w:r w:rsidRPr="005D05F7">
        <w:rPr>
          <w:i/>
          <w:iCs/>
          <w:sz w:val="20"/>
        </w:rPr>
        <w:t xml:space="preserve">Ma sia sufficiente quanto abbiamo esposto circa i pasti sacrificali e le eccessive crudeltà (2Mac 7,1-42). </w:t>
      </w:r>
    </w:p>
    <w:p w14:paraId="775E165F" w14:textId="77777777" w:rsidR="00A84A77" w:rsidRDefault="00A84A77" w:rsidP="00A84A77">
      <w:pPr>
        <w:pStyle w:val="Corpotesto"/>
      </w:pPr>
      <w:r>
        <w:t>Molti figli di Abramo cercavano la perfetta ellenizzazione nei costumi, nei pensieri, dell’idolatria, nella vita quotidiana. Si doveva cancellare la vera fede.</w:t>
      </w:r>
    </w:p>
    <w:p w14:paraId="6F8D438E" w14:textId="77777777" w:rsidR="005D05F7" w:rsidRDefault="005D05F7" w:rsidP="00A84A77">
      <w:pPr>
        <w:pStyle w:val="Corpotesto"/>
      </w:pPr>
      <w:r>
        <w:t>I dignitari vengono puniti perché il loro esempio trascinava molti all’idolatria. Se chi sta in alto si corrompe e diviene idolatra, ogni suddito si corrompe.</w:t>
      </w:r>
    </w:p>
    <w:p w14:paraId="196580F8" w14:textId="77777777" w:rsidR="005D05F7" w:rsidRDefault="005D05F7" w:rsidP="00A84A77">
      <w:pPr>
        <w:pStyle w:val="Corpotesto"/>
      </w:pPr>
      <w:r>
        <w:t>Chi sta in alto deve porre infinita attenzione a non cadere mai dalla retta fede. Se lui cade trascina con sé un gran numero di sudditi. È verità immutabile.</w:t>
      </w:r>
    </w:p>
    <w:p w14:paraId="66117099" w14:textId="77777777" w:rsidR="005D05F7" w:rsidRDefault="005D05F7" w:rsidP="00A84A77">
      <w:pPr>
        <w:pStyle w:val="Corpotesto"/>
      </w:pPr>
      <w:r>
        <w:t>Lucifero, l’angelo più luminoso del Paradiso, cadde in superbia. Trascinò nel suo peccato un terzo di angeli, conducendoli con lui nelle tenebre eterne.</w:t>
      </w:r>
    </w:p>
    <w:p w14:paraId="46199ADD" w14:textId="77777777" w:rsidR="005D05F7" w:rsidRDefault="005D05F7" w:rsidP="00A84A77">
      <w:pPr>
        <w:pStyle w:val="Corpotesto"/>
      </w:pPr>
      <w:r>
        <w:t>Quanto è avvenuto nei cieli avverrà anche sulla terra. Se chi sta in alto cade, chi sta sotto il suo esempio di certo crollerà. Il cattivo esempio trascina.</w:t>
      </w:r>
    </w:p>
    <w:p w14:paraId="5F56DEBC" w14:textId="77777777" w:rsidR="005D05F7" w:rsidRDefault="005D05F7" w:rsidP="00A84A77">
      <w:pPr>
        <w:pStyle w:val="Corpotesto"/>
      </w:pPr>
      <w:r>
        <w:t>Sappiamo che il Signore punì con grande severità Mosè e Aronne perché smettessero di dubitare. Se Mosè dubita, tutto il popolo perisce.</w:t>
      </w:r>
    </w:p>
    <w:p w14:paraId="22ABB2F5" w14:textId="77777777" w:rsidR="005D05F7" w:rsidRDefault="005D05F7" w:rsidP="00A84A77">
      <w:pPr>
        <w:pStyle w:val="Corpotesto"/>
      </w:pPr>
      <w:r>
        <w:t>Dopo questa punizione fatta con rigore e severità, Mosè non ha più dubitato e ha condotto il popolo con esemplarità perfetta nella fede.</w:t>
      </w:r>
    </w:p>
    <w:p w14:paraId="2FFD209F" w14:textId="77777777" w:rsidR="005D05F7" w:rsidRDefault="005D05F7" w:rsidP="00A84A77">
      <w:pPr>
        <w:pStyle w:val="Corpotesto"/>
      </w:pPr>
      <w:r>
        <w:t>Per questo motivo Paolo riprende a viso aperto Pietro. Se Pietro cade nella simulazione, vi sarà un cristiano che rimarrà puro da questo peccato</w:t>
      </w:r>
      <w:r w:rsidR="00865664">
        <w:t>?</w:t>
      </w:r>
    </w:p>
    <w:p w14:paraId="1CD92F68" w14:textId="77777777" w:rsidR="002971E6" w:rsidRPr="002971E6" w:rsidRDefault="002971E6" w:rsidP="002971E6">
      <w:pPr>
        <w:pStyle w:val="Corpotesto"/>
        <w:rPr>
          <w:i/>
          <w:iCs/>
          <w:sz w:val="20"/>
        </w:rPr>
      </w:pPr>
      <w:r w:rsidRPr="002971E6">
        <w:rPr>
          <w:i/>
          <w:iCs/>
          <w:sz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52FC72BC" w14:textId="77777777" w:rsidR="002971E6" w:rsidRDefault="002971E6" w:rsidP="002971E6">
      <w:pPr>
        <w:pStyle w:val="Corpotesto"/>
        <w:rPr>
          <w:i/>
          <w:iCs/>
          <w:sz w:val="20"/>
        </w:rPr>
      </w:pPr>
      <w:r w:rsidRPr="002971E6">
        <w:rPr>
          <w:i/>
          <w:iCs/>
          <w:sz w:val="20"/>
        </w:rPr>
        <w:t xml:space="preserve">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2,11-16). </w:t>
      </w:r>
    </w:p>
    <w:p w14:paraId="39CA7ADA" w14:textId="77777777" w:rsidR="005D05F7" w:rsidRDefault="005D05F7" w:rsidP="00A84A77">
      <w:pPr>
        <w:pStyle w:val="Corpotesto"/>
      </w:pPr>
      <w:r>
        <w:t>Il Signore sempre interviene con indagine rigorosa verso quanti sono posti in alto. La loro esemplarità in ogni cosa deve essere perfetta.</w:t>
      </w:r>
    </w:p>
    <w:p w14:paraId="27D7CDE5" w14:textId="77777777" w:rsidR="00BB795B" w:rsidRDefault="00BB795B" w:rsidP="00491C74">
      <w:pPr>
        <w:pStyle w:val="Corpodeltesto2"/>
      </w:pPr>
      <w:r w:rsidRPr="00BB795B">
        <w:rPr>
          <w:position w:val="6"/>
          <w:vertAlign w:val="superscript"/>
        </w:rPr>
        <w:lastRenderedPageBreak/>
        <w:t>9</w:t>
      </w:r>
      <w:r w:rsidRPr="00BB795B">
        <w:t>punirò in quel giorno chiunque salta la soglia,</w:t>
      </w:r>
      <w:r w:rsidR="00491C74">
        <w:t xml:space="preserve"> </w:t>
      </w:r>
      <w:r w:rsidRPr="00BB795B">
        <w:t>chi riempie di rapine e di frodi</w:t>
      </w:r>
      <w:r w:rsidR="00491C74">
        <w:t xml:space="preserve"> </w:t>
      </w:r>
      <w:r w:rsidRPr="00BB795B">
        <w:t>il palazzo del suo padrone.</w:t>
      </w:r>
    </w:p>
    <w:p w14:paraId="1D0295B9" w14:textId="77777777" w:rsidR="009460B0" w:rsidRDefault="002971E6" w:rsidP="002971E6">
      <w:pPr>
        <w:pStyle w:val="Corpotesto"/>
      </w:pPr>
      <w:r>
        <w:t>Chi sono coloro che saltano la soglia? Sono quanti vivono un rito pagano che consisteva nel riconoscere come suo signore il padrone di casa.</w:t>
      </w:r>
    </w:p>
    <w:p w14:paraId="07369148" w14:textId="77777777" w:rsidR="002971E6" w:rsidRDefault="002971E6" w:rsidP="002971E6">
      <w:pPr>
        <w:pStyle w:val="Corpotesto"/>
      </w:pPr>
      <w:r w:rsidRPr="002971E6">
        <w:rPr>
          <w:i/>
        </w:rPr>
        <w:t>Punirò in quel giorno chiunque salta la soglia, chi riempie di rapine e di frodi il palazzo del suo padrone</w:t>
      </w:r>
      <w:r w:rsidRPr="00BB795B">
        <w:t>.</w:t>
      </w:r>
      <w:r>
        <w:t xml:space="preserve"> In Israele solo il Signore va conosciuto come Signore.</w:t>
      </w:r>
    </w:p>
    <w:p w14:paraId="53703E0A" w14:textId="77777777" w:rsidR="002971E6" w:rsidRDefault="002971E6" w:rsidP="002971E6">
      <w:pPr>
        <w:pStyle w:val="Corpotesto"/>
      </w:pPr>
      <w:r>
        <w:t xml:space="preserve">Nessun altro è Signore. Con questa usanza pagana si toglieva l’onore a Dio e si dava agli uomini. </w:t>
      </w:r>
      <w:r w:rsidR="00865664">
        <w:t xml:space="preserve">È </w:t>
      </w:r>
      <w:r>
        <w:t>questo un rito di vera idolatria contro il Dio d’Israele.</w:t>
      </w:r>
    </w:p>
    <w:p w14:paraId="1408D908" w14:textId="77777777" w:rsidR="002971E6" w:rsidRDefault="002971E6" w:rsidP="002971E6">
      <w:pPr>
        <w:pStyle w:val="Corpotesto"/>
      </w:pPr>
      <w:r>
        <w:t>Vi erano altri che si poneva</w:t>
      </w:r>
      <w:r w:rsidR="00865664">
        <w:t>no</w:t>
      </w:r>
      <w:r>
        <w:t xml:space="preserve"> a servizio del peccato dei loro padroni. Accrescevano il loro benessere materiale con rapine e frodi.</w:t>
      </w:r>
    </w:p>
    <w:p w14:paraId="327AC1C1" w14:textId="77777777" w:rsidR="002971E6" w:rsidRDefault="002971E6" w:rsidP="002971E6">
      <w:pPr>
        <w:pStyle w:val="Corpotesto"/>
      </w:pPr>
      <w:r>
        <w:t>Anziché osservare la Legge della giustizia di Dio, questi uomini osserva</w:t>
      </w:r>
      <w:r w:rsidR="00865664">
        <w:t>va</w:t>
      </w:r>
      <w:r>
        <w:t>no la legge ingiusta e iniqua degli uomini, dei loro signori e padroni.</w:t>
      </w:r>
    </w:p>
    <w:p w14:paraId="2A67C548" w14:textId="77777777" w:rsidR="002971E6" w:rsidRDefault="002971E6" w:rsidP="002971E6">
      <w:pPr>
        <w:pStyle w:val="Corpotesto"/>
      </w:pPr>
      <w:r>
        <w:t>Noi sappiamo che vindice di ogni ingiustizia è il Signore. Lui viene nel giorno del suo sacrificio e scalza tutti gli ingiusti e quanti operano iniquità.</w:t>
      </w:r>
    </w:p>
    <w:p w14:paraId="6A082F86" w14:textId="77777777" w:rsidR="002971E6" w:rsidRDefault="002971E6" w:rsidP="002971E6">
      <w:pPr>
        <w:pStyle w:val="Corpotesto"/>
      </w:pPr>
      <w:r>
        <w:t xml:space="preserve">La legge che ogni uomo deve osservare è solo quella del Signore. Ogni legge di peccato, ingiustizia, iniquità, sopruso, frode, rapina va respinta con forza. </w:t>
      </w:r>
    </w:p>
    <w:p w14:paraId="571415C0" w14:textId="77777777" w:rsidR="002971E6" w:rsidRDefault="002971E6" w:rsidP="002971E6">
      <w:pPr>
        <w:pStyle w:val="Corpotesto"/>
      </w:pPr>
      <w:r>
        <w:t>Quando un uomo si pone a servizio del suo padrone o signore, violando e calpestando la Legge di Dio, non c’è futuro per esso. Sarà scalzato dalla vita.</w:t>
      </w:r>
    </w:p>
    <w:p w14:paraId="38933A12" w14:textId="77777777" w:rsidR="002971E6" w:rsidRDefault="009076DD" w:rsidP="002971E6">
      <w:pPr>
        <w:pStyle w:val="Corpotesto"/>
      </w:pPr>
      <w:r>
        <w:t>Ogni uomo ha un solo Signore e un solo Padrone. Questa dignità mai deve essere da lui né persa e né smarrita, in ogni momento, luogo, campo.</w:t>
      </w:r>
    </w:p>
    <w:p w14:paraId="03279DC8" w14:textId="77777777" w:rsidR="009076DD" w:rsidRDefault="009076DD" w:rsidP="002971E6">
      <w:pPr>
        <w:pStyle w:val="Corpotesto"/>
      </w:pPr>
      <w:r>
        <w:t xml:space="preserve">È questa idolatria strisciante, questo cambiamento del Dio, del Signore, del Padrone della propria </w:t>
      </w:r>
      <w:r w:rsidR="00865664">
        <w:t xml:space="preserve">vita </w:t>
      </w:r>
      <w:r>
        <w:t>che corrompe i costumi e crea ogni ingiustizia.</w:t>
      </w:r>
    </w:p>
    <w:p w14:paraId="21DCC1F2" w14:textId="77777777" w:rsidR="009076DD" w:rsidRDefault="009076DD" w:rsidP="002971E6">
      <w:pPr>
        <w:pStyle w:val="Corpotesto"/>
      </w:pPr>
      <w:r>
        <w:t xml:space="preserve">Ogni uomo è vero uomo finché conserva la sua dignità di appartenere al solo vero Dio, Signore, Padrone della sua vita. Un uomo senza dignità non è uomo. </w:t>
      </w:r>
    </w:p>
    <w:p w14:paraId="2D0934EA" w14:textId="77777777" w:rsidR="009076DD" w:rsidRDefault="009076DD" w:rsidP="002971E6">
      <w:pPr>
        <w:pStyle w:val="Corpotesto"/>
      </w:pPr>
      <w:r>
        <w:t>Ogni spostamento dal vero Dio ai falsi dèi è uno spostamento dalla dignità alla non dignità. Più si appartiene agli uomini e più si è meno uomini.</w:t>
      </w:r>
    </w:p>
    <w:p w14:paraId="553FB0E0" w14:textId="77777777" w:rsidR="009076DD" w:rsidRDefault="009076DD" w:rsidP="002971E6">
      <w:pPr>
        <w:pStyle w:val="Corpotesto"/>
      </w:pPr>
    </w:p>
    <w:p w14:paraId="0771603D" w14:textId="77777777" w:rsidR="00491C74" w:rsidRDefault="00491C74" w:rsidP="00491C74">
      <w:pPr>
        <w:pStyle w:val="Titolo2"/>
        <w:rPr>
          <w:i w:val="0"/>
          <w:sz w:val="40"/>
          <w:szCs w:val="40"/>
        </w:rPr>
      </w:pPr>
      <w:bookmarkStart w:id="100" w:name="_Toc62163711"/>
      <w:r>
        <w:rPr>
          <w:i w:val="0"/>
          <w:sz w:val="40"/>
          <w:szCs w:val="40"/>
        </w:rPr>
        <w:t>Contro i commercianti di Gerusalemme</w:t>
      </w:r>
      <w:bookmarkEnd w:id="100"/>
    </w:p>
    <w:p w14:paraId="2385B5FD" w14:textId="77777777" w:rsidR="00491C74" w:rsidRPr="00491C74" w:rsidRDefault="00491C74" w:rsidP="00491C74"/>
    <w:p w14:paraId="5BA37CBB" w14:textId="77777777" w:rsidR="00BB795B" w:rsidRDefault="00BB795B" w:rsidP="00491C74">
      <w:pPr>
        <w:pStyle w:val="Corpodeltesto2"/>
      </w:pPr>
      <w:r w:rsidRPr="00BB795B">
        <w:rPr>
          <w:position w:val="6"/>
          <w:vertAlign w:val="superscript"/>
        </w:rPr>
        <w:t>10</w:t>
      </w:r>
      <w:r w:rsidRPr="00BB795B">
        <w:t>In quel giorno – oracolo del Signore –</w:t>
      </w:r>
      <w:r w:rsidR="00491C74">
        <w:t xml:space="preserve"> </w:t>
      </w:r>
      <w:r w:rsidRPr="00BB795B">
        <w:t>grida d’aiuto verranno dalla porta dei Pesci,</w:t>
      </w:r>
      <w:r w:rsidR="00491C74">
        <w:t xml:space="preserve"> </w:t>
      </w:r>
      <w:r w:rsidRPr="00BB795B">
        <w:t>ululati dal quartiere nuovo</w:t>
      </w:r>
      <w:r w:rsidR="00491C74">
        <w:t xml:space="preserve"> </w:t>
      </w:r>
      <w:r w:rsidRPr="00BB795B">
        <w:t>e grande fragore dai colli.</w:t>
      </w:r>
    </w:p>
    <w:p w14:paraId="29F4F943" w14:textId="77777777" w:rsidR="00491C74" w:rsidRDefault="009076DD" w:rsidP="009076DD">
      <w:pPr>
        <w:pStyle w:val="Corpotesto"/>
      </w:pPr>
      <w:r>
        <w:t>Altra categoria sempre a rischio di ingiustizia e di iniquità è quella dei mercanti. Per denaro ogni cuore rischia di corrompersi, divenendo idolatra.</w:t>
      </w:r>
    </w:p>
    <w:p w14:paraId="360B4553" w14:textId="77777777" w:rsidR="009076DD" w:rsidRDefault="009076DD" w:rsidP="009076DD">
      <w:pPr>
        <w:pStyle w:val="Corpotesto"/>
      </w:pPr>
      <w:r w:rsidRPr="009076DD">
        <w:rPr>
          <w:i/>
        </w:rPr>
        <w:t>In quel giorno – oracolo del Signore – grida d’aiuto verranno dalla porta dei Pesci, ululati dal quartiere nuovo e grande fragore dai colli</w:t>
      </w:r>
      <w:r w:rsidRPr="00BB795B">
        <w:t>.</w:t>
      </w:r>
    </w:p>
    <w:p w14:paraId="696F4DA7" w14:textId="77777777" w:rsidR="009076DD" w:rsidRDefault="009076DD" w:rsidP="009076DD">
      <w:pPr>
        <w:pStyle w:val="Corpotesto"/>
      </w:pPr>
      <w:r>
        <w:t>Perché queste grida di aiuto e ululati e questo grande fragore che investe tutta Gerusalemme, in ogni suo quartiere? Perché il Signore interviene con forza.</w:t>
      </w:r>
    </w:p>
    <w:p w14:paraId="6E02EAF6" w14:textId="77777777" w:rsidR="009076DD" w:rsidRDefault="009076DD" w:rsidP="009076DD">
      <w:pPr>
        <w:pStyle w:val="Corpotesto"/>
      </w:pPr>
      <w:r>
        <w:t xml:space="preserve">Deve estirpare un altro gravissimo focolaio di idolatria che viene dai commercianti di Gerusalemme. </w:t>
      </w:r>
      <w:r w:rsidR="00017E62">
        <w:t>Costoro sono divenuti adoratori del dio denaro.</w:t>
      </w:r>
    </w:p>
    <w:p w14:paraId="00FCE3C5" w14:textId="77777777" w:rsidR="00017E62" w:rsidRDefault="00017E62" w:rsidP="009076DD">
      <w:pPr>
        <w:pStyle w:val="Corpotesto"/>
      </w:pPr>
      <w:r>
        <w:lastRenderedPageBreak/>
        <w:t>Quando l’uomo si lascia prendere dalla cupidigia, dall’avidità può commettere qualsiasi peccato. Oggi l’avidità del denaro non produce veri disastri sociali?</w:t>
      </w:r>
    </w:p>
    <w:p w14:paraId="00BAAE8C" w14:textId="77777777" w:rsidR="00017E62" w:rsidRDefault="00017E62" w:rsidP="009076DD">
      <w:pPr>
        <w:pStyle w:val="Corpotesto"/>
      </w:pPr>
      <w:r>
        <w:t>Nessuna istituzione umana può togliere avarizia, cupidigia, sete insaziabile dal cuore. Solo il Signore può. Ma le sue vie sono dolorose, spesso di morte.</w:t>
      </w:r>
    </w:p>
    <w:p w14:paraId="14C6EA42" w14:textId="77777777" w:rsidR="00017E62" w:rsidRDefault="00247737" w:rsidP="009076DD">
      <w:pPr>
        <w:pStyle w:val="Corpotesto"/>
      </w:pPr>
      <w:r>
        <w:t>Ogni ingiustizia sempre è lavata nel sangue. Il sangue tolto agli uomini sarà quel sangue nel quale chi lo toglie annegherà. Questo è il giudizio di Dio.</w:t>
      </w:r>
    </w:p>
    <w:p w14:paraId="2E15AA33" w14:textId="77777777" w:rsidR="00247737" w:rsidRDefault="00247737" w:rsidP="009076DD">
      <w:pPr>
        <w:pStyle w:val="Corpotesto"/>
      </w:pPr>
      <w:r>
        <w:t xml:space="preserve">Ognuno è avvisato. Chi non vuole annegare nel sangue tolto ai fratelli, si astenga dal toglierlo. Più ne toglie e più velocemente annegherà in esso. </w:t>
      </w:r>
    </w:p>
    <w:p w14:paraId="102F24E9" w14:textId="77777777" w:rsidR="00BB795B" w:rsidRDefault="00BB795B" w:rsidP="00491C74">
      <w:pPr>
        <w:pStyle w:val="Corpodeltesto2"/>
      </w:pPr>
      <w:r w:rsidRPr="00BB795B">
        <w:rPr>
          <w:position w:val="6"/>
          <w:vertAlign w:val="superscript"/>
        </w:rPr>
        <w:t>11</w:t>
      </w:r>
      <w:r w:rsidRPr="00BB795B">
        <w:t>Urlate, abitanti del Mortaio,</w:t>
      </w:r>
      <w:r w:rsidR="00491C74">
        <w:t xml:space="preserve"> </w:t>
      </w:r>
      <w:r w:rsidRPr="00BB795B">
        <w:t>poiché tutta la turba dei mercanti è finita,</w:t>
      </w:r>
      <w:r w:rsidR="00491C74">
        <w:t xml:space="preserve"> </w:t>
      </w:r>
      <w:r w:rsidRPr="00BB795B">
        <w:t>tutti i pesatori dell’argento sono sterminati.</w:t>
      </w:r>
    </w:p>
    <w:p w14:paraId="7BA7A737" w14:textId="77777777" w:rsidR="00491C74" w:rsidRDefault="006B5251" w:rsidP="006B5251">
      <w:pPr>
        <w:pStyle w:val="Corpotesto"/>
      </w:pPr>
      <w:r>
        <w:t>Ognuno potrà essere avido, avaro, usuraio, estortore finché il Signore lo permette.  Poi quando Lui decreta il giorno della fine, la fine giunge inesorabile.</w:t>
      </w:r>
    </w:p>
    <w:p w14:paraId="69C6E3C0" w14:textId="77777777" w:rsidR="006B5251" w:rsidRDefault="006B5251" w:rsidP="006B5251">
      <w:pPr>
        <w:pStyle w:val="Corpotesto"/>
      </w:pPr>
      <w:r w:rsidRPr="006B5251">
        <w:rPr>
          <w:i/>
        </w:rPr>
        <w:t>Urlate, abitanti del Mortaio, poiché tutta la turba dei mercanti è finita, tutti i pesatori dell’argento sono sterminati</w:t>
      </w:r>
      <w:r w:rsidRPr="00BB795B">
        <w:t>.</w:t>
      </w:r>
      <w:r>
        <w:t xml:space="preserve"> Qual è il peccato della turba dei mercanti?</w:t>
      </w:r>
    </w:p>
    <w:p w14:paraId="0E1C1B3D" w14:textId="77777777" w:rsidR="006B5251" w:rsidRDefault="006B5251" w:rsidP="006B5251">
      <w:pPr>
        <w:pStyle w:val="Corpotesto"/>
      </w:pPr>
      <w:r>
        <w:t xml:space="preserve">Lo dice la Scrittura: </w:t>
      </w:r>
      <w:r w:rsidRPr="006B5251">
        <w:rPr>
          <w:i/>
        </w:rPr>
        <w:t>“Tra la vendita e la compera si insinua il peccato”</w:t>
      </w:r>
      <w:r>
        <w:t>. Non vi è relazione di giustizia tra il dare e l’avere. Si chiede di più, si dona di meno.</w:t>
      </w:r>
    </w:p>
    <w:p w14:paraId="674DA882" w14:textId="77777777" w:rsidR="006B5251" w:rsidRDefault="006B5251" w:rsidP="006B5251">
      <w:pPr>
        <w:pStyle w:val="Corpotesto"/>
      </w:pPr>
      <w:r>
        <w:t>Oppure si chiede una cosa di molto valore, se ne dona una di scarso valore per lo stesso prezzo. Si pesa con pesi falsi. Si misura con misure false.</w:t>
      </w:r>
    </w:p>
    <w:p w14:paraId="294669A8" w14:textId="77777777" w:rsidR="006B5251" w:rsidRDefault="006B5251" w:rsidP="006B5251">
      <w:pPr>
        <w:pStyle w:val="Corpotesto"/>
      </w:pPr>
      <w:r>
        <w:t>Dove nessun uomo vede, Dio vede. Dove nessun uomo può, Dio può. Dove nessuno interviene, Dio interviene. Lui viene e ristabilisce la giustizia.</w:t>
      </w:r>
    </w:p>
    <w:p w14:paraId="0D501120" w14:textId="77777777" w:rsidR="006B5251" w:rsidRDefault="006B5251" w:rsidP="006B5251">
      <w:pPr>
        <w:pStyle w:val="Corpotesto"/>
      </w:pPr>
      <w:r>
        <w:t xml:space="preserve">Ognuno deve porre molta attenzione a non cadere nell’illusione di pensarsi immune dal giudizio del Signore. Per tutti verrà il giorno del Signore. </w:t>
      </w:r>
    </w:p>
    <w:p w14:paraId="53ADA9DA" w14:textId="77777777" w:rsidR="006B5251" w:rsidRDefault="006B5251" w:rsidP="006B5251">
      <w:pPr>
        <w:pStyle w:val="Corpotesto"/>
      </w:pPr>
      <w:r>
        <w:t>Se non viene oggi, di sicuro verrà domani. Ma esso verrà. Ognuno deve attendere questo giorno con timore, rispetto, tremore. Il Signore verrà.</w:t>
      </w:r>
    </w:p>
    <w:p w14:paraId="4859F6FF" w14:textId="77777777" w:rsidR="006B5251" w:rsidRDefault="006B5251" w:rsidP="006B5251">
      <w:pPr>
        <w:pStyle w:val="Corpotesto"/>
      </w:pPr>
      <w:r>
        <w:t xml:space="preserve">Il peccato nel commercio non è invisibile. Può sfuggire agli occhi del mondo intero. Mai potrà sfuggire agli occhi del Signore. </w:t>
      </w:r>
      <w:r w:rsidR="008B4A5E">
        <w:t>È verità eterna.</w:t>
      </w:r>
    </w:p>
    <w:p w14:paraId="3E657692" w14:textId="77777777" w:rsidR="008B4A5E" w:rsidRDefault="008B4A5E" w:rsidP="006B5251">
      <w:pPr>
        <w:pStyle w:val="Corpotesto"/>
      </w:pPr>
    </w:p>
    <w:p w14:paraId="55828206" w14:textId="77777777" w:rsidR="00491C74" w:rsidRDefault="00491C74" w:rsidP="00491C74">
      <w:pPr>
        <w:pStyle w:val="Titolo2"/>
        <w:rPr>
          <w:i w:val="0"/>
          <w:sz w:val="40"/>
          <w:szCs w:val="40"/>
        </w:rPr>
      </w:pPr>
      <w:bookmarkStart w:id="101" w:name="_Toc62163712"/>
      <w:r>
        <w:rPr>
          <w:i w:val="0"/>
          <w:sz w:val="40"/>
          <w:szCs w:val="40"/>
        </w:rPr>
        <w:t>Contro gli increduli</w:t>
      </w:r>
      <w:bookmarkEnd w:id="101"/>
    </w:p>
    <w:p w14:paraId="0AC308DC" w14:textId="77777777" w:rsidR="00491C74" w:rsidRPr="00491C74" w:rsidRDefault="00491C74" w:rsidP="00491C74"/>
    <w:p w14:paraId="773789E1" w14:textId="77777777" w:rsidR="00BB795B" w:rsidRDefault="00BB795B" w:rsidP="00491C74">
      <w:pPr>
        <w:pStyle w:val="Corpodeltesto2"/>
      </w:pPr>
      <w:r w:rsidRPr="00BB795B">
        <w:rPr>
          <w:position w:val="6"/>
          <w:vertAlign w:val="superscript"/>
        </w:rPr>
        <w:t>12</w:t>
      </w:r>
      <w:r w:rsidRPr="00BB795B">
        <w:t>In quel tempo</w:t>
      </w:r>
      <w:r w:rsidR="00491C74">
        <w:t xml:space="preserve"> </w:t>
      </w:r>
      <w:r w:rsidRPr="00BB795B">
        <w:t>perlustrerò Gerusalemme con lanterne</w:t>
      </w:r>
      <w:r w:rsidR="00491C74">
        <w:t xml:space="preserve"> </w:t>
      </w:r>
      <w:r w:rsidRPr="00BB795B">
        <w:t>e farò giustizia di quegli uomini</w:t>
      </w:r>
      <w:r w:rsidR="00491C74">
        <w:t xml:space="preserve"> </w:t>
      </w:r>
      <w:r w:rsidRPr="00BB795B">
        <w:t>che, riposando come vino sulla feccia, pensano:</w:t>
      </w:r>
      <w:r w:rsidR="00491C74">
        <w:t xml:space="preserve"> </w:t>
      </w:r>
      <w:r w:rsidRPr="00BB795B">
        <w:t>“Il Signore non fa né bene né male”.</w:t>
      </w:r>
    </w:p>
    <w:p w14:paraId="28B17227" w14:textId="77777777" w:rsidR="00491C74" w:rsidRDefault="008B4A5E" w:rsidP="008B4A5E">
      <w:pPr>
        <w:pStyle w:val="Corpotesto"/>
      </w:pPr>
      <w:r>
        <w:t>Altra categoria di idolatri, iniqui, peccato</w:t>
      </w:r>
      <w:r w:rsidR="00865664">
        <w:t>ri</w:t>
      </w:r>
      <w:r>
        <w:t>. Il loro peccato è di pensiero. Costoro pensano che Dio abbia parlato vanamente. Reputano falsa ogni sua Parola.</w:t>
      </w:r>
    </w:p>
    <w:p w14:paraId="3A750DEC" w14:textId="77777777" w:rsidR="008B4A5E" w:rsidRDefault="008B4A5E" w:rsidP="008B4A5E">
      <w:pPr>
        <w:pStyle w:val="Corpotesto"/>
      </w:pPr>
      <w:r w:rsidRPr="008B4A5E">
        <w:rPr>
          <w:i/>
        </w:rPr>
        <w:t>In quel tempo perlustrerò Gerusalemme con lanterne e farò giustizia di quegli uomini che, riposando come vino sulla feccia, pensano: “Il Signore non fa né bene né male”</w:t>
      </w:r>
      <w:r w:rsidRPr="00BB795B">
        <w:t>.</w:t>
      </w:r>
      <w:r>
        <w:t xml:space="preserve"> È questo orrendo peccato contro la verità di Dio.</w:t>
      </w:r>
    </w:p>
    <w:p w14:paraId="37A3E2B6" w14:textId="77777777" w:rsidR="008B4A5E" w:rsidRDefault="008B4A5E" w:rsidP="008B4A5E">
      <w:pPr>
        <w:pStyle w:val="Corpotesto"/>
      </w:pPr>
      <w:r>
        <w:t>Oggi questo peccato ha infestato ogni cuore, ogni mente, ogni volontà. Anche i più grandi studiosi di Dio sono caduti in questo orrendo misfatto e abominio.</w:t>
      </w:r>
    </w:p>
    <w:p w14:paraId="253D4100" w14:textId="77777777" w:rsidR="008B4A5E" w:rsidRDefault="008B4A5E" w:rsidP="008B4A5E">
      <w:pPr>
        <w:pStyle w:val="Corpotesto"/>
      </w:pPr>
      <w:r>
        <w:lastRenderedPageBreak/>
        <w:t>Il vino, riposando sulla feccia, matura. Costoro che riposano sulla feccia del loro pensiero malvagio, maturano e crescono in ogni malvagità e iniquità.</w:t>
      </w:r>
    </w:p>
    <w:p w14:paraId="39F37185" w14:textId="77777777" w:rsidR="008B4A5E" w:rsidRDefault="008B4A5E" w:rsidP="008B4A5E">
      <w:pPr>
        <w:pStyle w:val="Corpotesto"/>
      </w:pPr>
      <w:r>
        <w:t>Il loro peccato non è tanto nell’affermare che il Signore non fa né bene e né male, ma nelle conseguenze che questo loro peccato genera e produce.</w:t>
      </w:r>
    </w:p>
    <w:p w14:paraId="4B56D0F6" w14:textId="77777777" w:rsidR="008B4A5E" w:rsidRDefault="008B4A5E" w:rsidP="008B4A5E">
      <w:pPr>
        <w:pStyle w:val="Corpotesto"/>
      </w:pPr>
      <w:r>
        <w:t>Prima di tutto è un peccato contro la santità, la fedeltà, la verità di Dio. Si offende gravissimamente il Signore nella sua divina ed eterna essenza.</w:t>
      </w:r>
    </w:p>
    <w:p w14:paraId="5C9B3872" w14:textId="77777777" w:rsidR="008B4A5E" w:rsidRDefault="008B4A5E" w:rsidP="008B4A5E">
      <w:pPr>
        <w:pStyle w:val="Corpotesto"/>
      </w:pPr>
      <w:r>
        <w:t>Si fa di Dio un idolo muto, una pietra o un pezzo di legno. Disastrose sono le conseguenz</w:t>
      </w:r>
      <w:r w:rsidR="00865664">
        <w:t>e</w:t>
      </w:r>
      <w:r>
        <w:t>. Si inducono i figli di Abramo ad ogni iniquità.</w:t>
      </w:r>
    </w:p>
    <w:p w14:paraId="49D14767" w14:textId="77777777" w:rsidR="008B4A5E" w:rsidRDefault="008B4A5E" w:rsidP="008B4A5E">
      <w:pPr>
        <w:pStyle w:val="Corpotesto"/>
      </w:pPr>
      <w:r>
        <w:t xml:space="preserve">Se il Signore dal cielo nulla può, se si dichiara falsa ogni sua Parola, viene meno ogni principio di verità, giustizia, santità, fedeltà nel popolo del Signore. </w:t>
      </w:r>
    </w:p>
    <w:p w14:paraId="7CAD1A06" w14:textId="77777777" w:rsidR="008B4A5E" w:rsidRDefault="008B4A5E" w:rsidP="008B4A5E">
      <w:pPr>
        <w:pStyle w:val="Corpotesto"/>
      </w:pPr>
      <w:r>
        <w:t>Se costoro affermano che Dio è in tutto simile ad una pietra o pezzo di legno, dal momento che non fa né bene e né male, vi potrà essere un solo giusto?</w:t>
      </w:r>
    </w:p>
    <w:p w14:paraId="17CC4FB1" w14:textId="77777777" w:rsidR="008B4A5E" w:rsidRDefault="008B4A5E" w:rsidP="008B4A5E">
      <w:pPr>
        <w:pStyle w:val="Corpotesto"/>
      </w:pPr>
      <w:r>
        <w:t>Anche questo è orrendo frutto del peccato. Si sostiene una falsità, senza considerare i frutti da essa prodotti, che spesso sono un vero disastro.</w:t>
      </w:r>
    </w:p>
    <w:p w14:paraId="141A085A" w14:textId="77777777" w:rsidR="008B4A5E" w:rsidRDefault="008B4A5E" w:rsidP="008B4A5E">
      <w:pPr>
        <w:pStyle w:val="Corpotesto"/>
      </w:pPr>
      <w:r>
        <w:t>In fondo queste persone stanno distruggendo e cancellando tutta la rivelazione, tutte le promesse, la stessa alleanza di Dio con il s</w:t>
      </w:r>
      <w:r w:rsidR="00865664">
        <w:t>u</w:t>
      </w:r>
      <w:r>
        <w:t>o popolo.</w:t>
      </w:r>
    </w:p>
    <w:p w14:paraId="45BF305F" w14:textId="77777777" w:rsidR="008B4A5E" w:rsidRDefault="008B4A5E" w:rsidP="008B4A5E">
      <w:pPr>
        <w:pStyle w:val="Corpotesto"/>
      </w:pPr>
      <w:r>
        <w:t>Il Signore non può tollerare che questo errore inquini tutti i cuori e per questo interviene con potenza, mostrando loro che invece ogni sua Parola si compie.</w:t>
      </w:r>
    </w:p>
    <w:p w14:paraId="52AF97E2" w14:textId="77777777" w:rsidR="00BB795B" w:rsidRDefault="00BB795B" w:rsidP="00491C74">
      <w:pPr>
        <w:pStyle w:val="Corpodeltesto2"/>
      </w:pPr>
      <w:r w:rsidRPr="00BB795B">
        <w:rPr>
          <w:position w:val="6"/>
          <w:vertAlign w:val="superscript"/>
        </w:rPr>
        <w:t>13</w:t>
      </w:r>
      <w:r w:rsidRPr="00BB795B">
        <w:t>I loro beni saranno saccheggiati</w:t>
      </w:r>
      <w:r w:rsidR="00491C74">
        <w:t xml:space="preserve"> </w:t>
      </w:r>
      <w:r w:rsidRPr="00BB795B">
        <w:t>e le loro case distrutte.</w:t>
      </w:r>
      <w:r w:rsidR="00491C74">
        <w:t xml:space="preserve"> </w:t>
      </w:r>
      <w:r w:rsidRPr="00BB795B">
        <w:t>Costruiranno case ma non le abiteranno,</w:t>
      </w:r>
      <w:r w:rsidR="00491C74">
        <w:t xml:space="preserve"> </w:t>
      </w:r>
      <w:r w:rsidRPr="00BB795B">
        <w:t>pianteranno viti, ma non ne berranno il vino».</w:t>
      </w:r>
    </w:p>
    <w:p w14:paraId="35629E1B" w14:textId="77777777" w:rsidR="008B4A5E" w:rsidRDefault="00EF380A" w:rsidP="00EF380A">
      <w:pPr>
        <w:pStyle w:val="Corpotesto"/>
      </w:pPr>
      <w:r>
        <w:t>Quanti stanno infangando la santità di Dio, quanti stanno asserendo il falso contro il Signore, saranno privati di ogni bene. Affogano nella loro falsità.</w:t>
      </w:r>
    </w:p>
    <w:p w14:paraId="235845F5" w14:textId="77777777" w:rsidR="00EF380A" w:rsidRDefault="00EF380A" w:rsidP="00EF380A">
      <w:pPr>
        <w:pStyle w:val="Corpotesto"/>
      </w:pPr>
      <w:r w:rsidRPr="00EF380A">
        <w:rPr>
          <w:i/>
        </w:rPr>
        <w:t>I loro beni saranno saccheggiati e le loro case distrutte. Costruiranno case ma non le abiteranno, pianteranno viti, ma non ne berranno il vino»</w:t>
      </w:r>
      <w:r w:rsidRPr="00BB795B">
        <w:t>.</w:t>
      </w:r>
    </w:p>
    <w:p w14:paraId="0C807ACF" w14:textId="77777777" w:rsidR="00EF380A" w:rsidRDefault="00EF380A" w:rsidP="00EF380A">
      <w:pPr>
        <w:pStyle w:val="Corpotesto"/>
      </w:pPr>
      <w:r>
        <w:t>Essi hanno privato Dio del suo bene sommo, che è la sua verità, fedeltà, santità, giustizia. Essi saranno privati di ogni bene. Niente rimarrà loro.</w:t>
      </w:r>
    </w:p>
    <w:p w14:paraId="37F41085" w14:textId="77777777" w:rsidR="00EF380A" w:rsidRDefault="00EF380A" w:rsidP="00EF380A">
      <w:pPr>
        <w:pStyle w:val="Corpotesto"/>
      </w:pPr>
      <w:r>
        <w:t>Per la loro menzogna e falsità, nulla è rimasto a Dio della sua fedeltà, verità, giustizia. Essi hanno distrutto, saccheggiato, privato Dio della sua casa.</w:t>
      </w:r>
    </w:p>
    <w:p w14:paraId="292A966F" w14:textId="77777777" w:rsidR="00EF380A" w:rsidRDefault="00EF380A" w:rsidP="00EF380A">
      <w:pPr>
        <w:pStyle w:val="Corpotesto"/>
      </w:pPr>
      <w:r>
        <w:t>Essi saranno saccheggiati in ogni loro bene. Avranno le case distrutte. Costruiranno ma non abiteranno. Pianteranno viti, ma non berranno vino.</w:t>
      </w:r>
    </w:p>
    <w:p w14:paraId="61D9EB2D" w14:textId="77777777" w:rsidR="00EF380A" w:rsidRDefault="00EF380A" w:rsidP="00EF380A">
      <w:pPr>
        <w:pStyle w:val="Corpotesto"/>
      </w:pPr>
      <w:r>
        <w:t>Essi hanno spogliato Dio della sua gloria, saranno spogliati a loro volta della loro gloria. Sentiranno la mancanza in ogni cosa. Rimarranno nudi e spogli.</w:t>
      </w:r>
    </w:p>
    <w:p w14:paraId="002008CD" w14:textId="77777777" w:rsidR="00EF380A" w:rsidRDefault="00EF380A" w:rsidP="00EF380A">
      <w:pPr>
        <w:pStyle w:val="Corpotesto"/>
      </w:pPr>
      <w:r>
        <w:t>Bisogna prestare molta attenzione quando si parla di Dio. Lui deve brillare nel mondo, dinanzi ad ogni uomo, nella più alta verità e santità.</w:t>
      </w:r>
    </w:p>
    <w:p w14:paraId="67FE3FB7" w14:textId="77777777" w:rsidR="00EF380A" w:rsidRDefault="00EF380A" w:rsidP="00EF380A">
      <w:pPr>
        <w:pStyle w:val="Corpotesto"/>
      </w:pPr>
      <w:r>
        <w:t>Poiché la verità e la gloria dell’uomo viene dalla verità e dalla gloria del Signore, se l’uomo priva Dio di verità e gloria, all’istante si priva di verità e gloria.</w:t>
      </w:r>
    </w:p>
    <w:p w14:paraId="1FDF45DF" w14:textId="77777777" w:rsidR="00EF380A" w:rsidRDefault="00EF380A" w:rsidP="00EF380A">
      <w:pPr>
        <w:pStyle w:val="Corpotesto"/>
      </w:pPr>
      <w:r>
        <w:t>Se lui dice che Dio non fa né bene e né male, i briganti, i ladri, i saccheggiatori da questa sua parola vengono sostenuti nel depredare anche lui.</w:t>
      </w:r>
    </w:p>
    <w:p w14:paraId="53883D93" w14:textId="77777777" w:rsidR="00EF380A" w:rsidRDefault="00EF380A" w:rsidP="00EF380A">
      <w:pPr>
        <w:pStyle w:val="Corpotesto"/>
      </w:pPr>
      <w:r>
        <w:t>Se Dio non fa né bene e né male, non devo temere alcuno. Ti posso derubare, saccheggiare, spogliare di quanto ti appartiene. Tu lavor</w:t>
      </w:r>
      <w:r w:rsidR="00865664">
        <w:t>i</w:t>
      </w:r>
      <w:r>
        <w:t xml:space="preserve"> e io mangio i frutti.</w:t>
      </w:r>
    </w:p>
    <w:p w14:paraId="2CAF07C5" w14:textId="77777777" w:rsidR="00EF380A" w:rsidRDefault="00EF380A" w:rsidP="00EF380A">
      <w:pPr>
        <w:pStyle w:val="Corpotesto"/>
      </w:pPr>
      <w:r>
        <w:lastRenderedPageBreak/>
        <w:t xml:space="preserve">Ogni peccato contro il Signore, ogni privazione di Dio nella sua santità e verità, produce un mare </w:t>
      </w:r>
      <w:r w:rsidR="00865664">
        <w:t xml:space="preserve">di </w:t>
      </w:r>
      <w:r>
        <w:t xml:space="preserve">infiniti guai contro l’uomo. L’uomo è sempre da Dio. </w:t>
      </w:r>
    </w:p>
    <w:p w14:paraId="51C9E276" w14:textId="77777777" w:rsidR="00EF380A" w:rsidRDefault="00EF380A" w:rsidP="00EF380A">
      <w:pPr>
        <w:pStyle w:val="Corpotesto"/>
      </w:pPr>
    </w:p>
    <w:p w14:paraId="4901B729" w14:textId="77777777" w:rsidR="00491C74" w:rsidRDefault="00491C74" w:rsidP="00491C74">
      <w:pPr>
        <w:pStyle w:val="Titolo2"/>
        <w:rPr>
          <w:i w:val="0"/>
          <w:sz w:val="40"/>
          <w:szCs w:val="40"/>
        </w:rPr>
      </w:pPr>
      <w:bookmarkStart w:id="102" w:name="_Toc62163713"/>
      <w:r>
        <w:rPr>
          <w:i w:val="0"/>
          <w:sz w:val="40"/>
          <w:szCs w:val="40"/>
        </w:rPr>
        <w:t>Il giorno del Signore</w:t>
      </w:r>
      <w:bookmarkEnd w:id="102"/>
    </w:p>
    <w:p w14:paraId="61DC881E" w14:textId="77777777" w:rsidR="00491C74" w:rsidRPr="00491C74" w:rsidRDefault="00491C74" w:rsidP="00491C74"/>
    <w:p w14:paraId="645EDA23" w14:textId="77777777" w:rsidR="00BB795B" w:rsidRDefault="00BB795B" w:rsidP="00491C74">
      <w:pPr>
        <w:pStyle w:val="Corpodeltesto2"/>
      </w:pPr>
      <w:r w:rsidRPr="00BB795B">
        <w:rPr>
          <w:position w:val="6"/>
          <w:vertAlign w:val="superscript"/>
        </w:rPr>
        <w:t>14</w:t>
      </w:r>
      <w:r w:rsidRPr="00BB795B">
        <w:t>È vicino il grande giorno del Signore,</w:t>
      </w:r>
      <w:r w:rsidR="00491C74">
        <w:t xml:space="preserve"> </w:t>
      </w:r>
      <w:r w:rsidRPr="00BB795B">
        <w:t>è vicino e avanza a grandi passi.</w:t>
      </w:r>
      <w:r w:rsidR="00EF380A">
        <w:t xml:space="preserve"> </w:t>
      </w:r>
      <w:r w:rsidRPr="00BB795B">
        <w:t>Una voce: «Amaro è il giorno del Signore!».</w:t>
      </w:r>
      <w:r w:rsidR="00491C74">
        <w:t xml:space="preserve"> </w:t>
      </w:r>
      <w:r w:rsidRPr="00BB795B">
        <w:t>Anche un prode lo grida.</w:t>
      </w:r>
    </w:p>
    <w:p w14:paraId="25E3587E" w14:textId="77777777" w:rsidR="00491C74" w:rsidRDefault="00EF380A" w:rsidP="00EF380A">
      <w:pPr>
        <w:pStyle w:val="Corpotesto"/>
      </w:pPr>
      <w:r>
        <w:t>Ora il profeta offre ad ogni uomo del tempo utile per potersi convertire, abbandonare la via dell’iniquità e ritornare sulla via della giustizia e santità.</w:t>
      </w:r>
    </w:p>
    <w:p w14:paraId="1DC6A335" w14:textId="77777777" w:rsidR="005A3D89" w:rsidRDefault="005A3D89" w:rsidP="005A3D89">
      <w:pPr>
        <w:pStyle w:val="Corpotesto"/>
      </w:pPr>
      <w:r w:rsidRPr="005A3D89">
        <w:rPr>
          <w:i/>
        </w:rPr>
        <w:t>È vicino il grande giorno del Signore, è vicino e avanza a grandi passi. Una voce: «Amaro è il giorno del Signore!». Anche un prode lo grida</w:t>
      </w:r>
      <w:r w:rsidRPr="00BB795B">
        <w:t>.</w:t>
      </w:r>
    </w:p>
    <w:p w14:paraId="686FDC07" w14:textId="77777777" w:rsidR="00EF380A" w:rsidRDefault="005A3D89" w:rsidP="005A3D89">
      <w:pPr>
        <w:pStyle w:val="Corpotesto"/>
      </w:pPr>
      <w:r>
        <w:t>Il Signore sta venendo. Il suo grande giorno è vicino. Avanza a grandi passi. Ma non è ancora venuto.  Chi vuole può ancora convertirsi, pentendosi del male.</w:t>
      </w:r>
    </w:p>
    <w:p w14:paraId="2658E617" w14:textId="77777777" w:rsidR="005A3D89" w:rsidRDefault="005A3D89" w:rsidP="005A3D89">
      <w:pPr>
        <w:pStyle w:val="Corpotesto"/>
      </w:pPr>
      <w:r>
        <w:t xml:space="preserve">Anche questa seconda verità: </w:t>
      </w:r>
      <w:r w:rsidRPr="005A3D89">
        <w:rPr>
          <w:i/>
        </w:rPr>
        <w:t>“Amaro è il giorno del Signore”</w:t>
      </w:r>
      <w:r>
        <w:t xml:space="preserve"> e  </w:t>
      </w:r>
      <w:r w:rsidRPr="005A3D89">
        <w:rPr>
          <w:i/>
        </w:rPr>
        <w:t>“Anche un prode lo grida”</w:t>
      </w:r>
      <w:r>
        <w:t>, è offerta di ulteriore tempo perché tutti si convertano.</w:t>
      </w:r>
    </w:p>
    <w:p w14:paraId="3B7FC943" w14:textId="77777777" w:rsidR="005A3D89" w:rsidRDefault="005A3D89" w:rsidP="005A3D89">
      <w:pPr>
        <w:pStyle w:val="Corpotesto"/>
      </w:pPr>
      <w:r>
        <w:t>È questa la grandezza della misericordia, pietà, compassione del Signore: sempre dona all’uomo il tempo perché si possa convertire dai suoi peccati.</w:t>
      </w:r>
    </w:p>
    <w:p w14:paraId="3058DF11" w14:textId="77777777" w:rsidR="005A3D89" w:rsidRDefault="005A3D89" w:rsidP="005A3D89">
      <w:pPr>
        <w:pStyle w:val="Corpotesto"/>
      </w:pPr>
      <w:r>
        <w:t>Ogni profeta è manifestazione, rivelazione, offerta della misericordia, perché essi donano all’uomo la Parola che chiama a conversione e a penitenza.</w:t>
      </w:r>
    </w:p>
    <w:p w14:paraId="5C724CD7" w14:textId="77777777" w:rsidR="005A3D89" w:rsidRDefault="005A3D89" w:rsidP="005A3D89">
      <w:pPr>
        <w:pStyle w:val="Corpotesto"/>
      </w:pPr>
      <w:r>
        <w:t>Il Signore sta avvisando per mezzo del suo profeta ogni uomo: Io sto per venire. Convertiti</w:t>
      </w:r>
      <w:r w:rsidR="00865664">
        <w:t>. Così quando io verrò non potrò</w:t>
      </w:r>
      <w:r>
        <w:t xml:space="preserve"> farti nulla. Sei nella verità.</w:t>
      </w:r>
    </w:p>
    <w:p w14:paraId="27FAC0C1" w14:textId="77777777" w:rsidR="005A3D89" w:rsidRDefault="005A3D89" w:rsidP="005A3D89">
      <w:pPr>
        <w:pStyle w:val="Corpotesto"/>
      </w:pPr>
      <w:r>
        <w:t xml:space="preserve">Ma per convertirsi occorre credere nella Parola. </w:t>
      </w:r>
      <w:r w:rsidR="00A33E11">
        <w:t>L’uomo invece non solo non crede, si rifiuta di credere, invitando i suoi fratelli a perseverare nel male.</w:t>
      </w:r>
    </w:p>
    <w:p w14:paraId="59C16E20" w14:textId="77777777" w:rsidR="00A33E11" w:rsidRDefault="00A33E11" w:rsidP="005A3D89">
      <w:pPr>
        <w:pStyle w:val="Corpotesto"/>
      </w:pPr>
      <w:r>
        <w:t>Ma Dio non smette di riversare la misericordia sull’uomo. Lo esige il suo amore eterno. Su ogni cuore Lui versa la sua misericordia. Lui è carità eterna.</w:t>
      </w:r>
    </w:p>
    <w:p w14:paraId="6CAA9C70" w14:textId="77777777" w:rsidR="00BB795B" w:rsidRDefault="00BB795B" w:rsidP="00491C74">
      <w:pPr>
        <w:pStyle w:val="Corpodeltesto2"/>
      </w:pPr>
      <w:r w:rsidRPr="00BB795B">
        <w:rPr>
          <w:position w:val="6"/>
          <w:vertAlign w:val="superscript"/>
        </w:rPr>
        <w:t>15</w:t>
      </w:r>
      <w:r w:rsidRPr="00BB795B">
        <w:t>Giorno d’ira quel giorno,</w:t>
      </w:r>
      <w:r w:rsidR="00491C74">
        <w:t xml:space="preserve"> </w:t>
      </w:r>
      <w:r w:rsidRPr="00BB795B">
        <w:t>giorno di angoscia e di afflizione,</w:t>
      </w:r>
      <w:r w:rsidR="00491C74">
        <w:t xml:space="preserve"> </w:t>
      </w:r>
      <w:r w:rsidRPr="00BB795B">
        <w:t>giorno di rovina e di sterminio,</w:t>
      </w:r>
      <w:r w:rsidR="00491C74">
        <w:t xml:space="preserve"> </w:t>
      </w:r>
      <w:r w:rsidRPr="00BB795B">
        <w:t>giorno di tenebra e di oscurità,</w:t>
      </w:r>
      <w:r w:rsidR="00491C74">
        <w:t xml:space="preserve"> </w:t>
      </w:r>
      <w:r w:rsidRPr="00BB795B">
        <w:t>e giorno di nube e di caligine,</w:t>
      </w:r>
    </w:p>
    <w:p w14:paraId="68405438" w14:textId="77777777" w:rsidR="00491C74" w:rsidRDefault="00A33E11" w:rsidP="00A33E11">
      <w:pPr>
        <w:pStyle w:val="Corpotesto"/>
      </w:pPr>
      <w:r>
        <w:t>Il Signore avvisa il suo popolo. Lui sta venendo portando con sé ira, angoscia, afflizione, rovina, sterminio, tenebra, oscurità, nube, caligine.</w:t>
      </w:r>
    </w:p>
    <w:p w14:paraId="06EBD8F7" w14:textId="77777777" w:rsidR="00A33E11" w:rsidRPr="00A33E11" w:rsidRDefault="00A33E11" w:rsidP="00A33E11">
      <w:pPr>
        <w:pStyle w:val="Corpotesto"/>
        <w:rPr>
          <w:i/>
        </w:rPr>
      </w:pPr>
      <w:r w:rsidRPr="00A33E11">
        <w:rPr>
          <w:i/>
        </w:rPr>
        <w:t>Giorno d’ira quel giorno, giorno di angoscia e di afflizione, giorno di rovina e di sterminio, giorno di tenebra e di oscurità, e giorno di nube e di caligine…</w:t>
      </w:r>
    </w:p>
    <w:p w14:paraId="20EF2F6F" w14:textId="77777777" w:rsidR="00A33E11" w:rsidRDefault="00A33E11" w:rsidP="00A33E11">
      <w:pPr>
        <w:pStyle w:val="Corpotesto"/>
      </w:pPr>
      <w:r>
        <w:t>Non c’è salvezza per l’uomo. Se uno sfugge all’angoscia, cadrà nell’afflizione. Se evita la rovina finir</w:t>
      </w:r>
      <w:r w:rsidR="00865664">
        <w:t>à</w:t>
      </w:r>
      <w:r>
        <w:t xml:space="preserve"> nello sterminio. Se evita la tenebra andrà nell’oscurità.</w:t>
      </w:r>
    </w:p>
    <w:p w14:paraId="12FB758A" w14:textId="77777777" w:rsidR="00A33E11" w:rsidRDefault="00A33E11" w:rsidP="00A33E11">
      <w:pPr>
        <w:pStyle w:val="Corpotesto"/>
      </w:pPr>
      <w:r>
        <w:t>Cos</w:t>
      </w:r>
      <w:r w:rsidR="00865664">
        <w:t>ì</w:t>
      </w:r>
      <w:r>
        <w:t xml:space="preserve"> se uno riesce ad evitare l</w:t>
      </w:r>
      <w:r w:rsidR="00865664">
        <w:t>a</w:t>
      </w:r>
      <w:r>
        <w:t xml:space="preserve"> nube sarà avvolto dalla caligine. Veramente non c’è salvezza per alcuno. La salvezza viene dalla conversione alla Parola.</w:t>
      </w:r>
    </w:p>
    <w:p w14:paraId="53D8FC29" w14:textId="77777777" w:rsidR="00A33E11" w:rsidRDefault="00A33E11" w:rsidP="00A33E11">
      <w:pPr>
        <w:pStyle w:val="Corpotesto"/>
      </w:pPr>
      <w:r>
        <w:t>È questa la grande misericordia. Inviare avanti a sé il profeta come sua vera sentinella affinché avvisi il popolo perché si tenga pronto per il giorno dell’ira.</w:t>
      </w:r>
    </w:p>
    <w:p w14:paraId="464E803E" w14:textId="77777777" w:rsidR="00A33E11" w:rsidRDefault="00A33E11" w:rsidP="00A33E11">
      <w:pPr>
        <w:pStyle w:val="Corpotesto"/>
      </w:pPr>
      <w:r>
        <w:lastRenderedPageBreak/>
        <w:t xml:space="preserve">Ora l’uomo sa cosa lo attende: </w:t>
      </w:r>
      <w:r w:rsidRPr="00A33E11">
        <w:rPr>
          <w:i/>
        </w:rPr>
        <w:t>ira, angoscia, afflizione, rovina, sterminio, tenebra, oscurità, nube, caligine</w:t>
      </w:r>
      <w:r>
        <w:t>. Sono questi strumenti di morte, non di vita.</w:t>
      </w:r>
    </w:p>
    <w:p w14:paraId="4C9AB213" w14:textId="77777777" w:rsidR="00A33E11" w:rsidRDefault="00A33E11" w:rsidP="00A33E11">
      <w:pPr>
        <w:pStyle w:val="Corpotesto"/>
      </w:pPr>
      <w:r>
        <w:t xml:space="preserve">Sarebbe sufficiente che l’uomo credesse nell’annunzio del profeta per avere salva la vita. Anche questo è frutto amaro del peccato: l’indurimento del cuore. </w:t>
      </w:r>
    </w:p>
    <w:p w14:paraId="65AE5DCA" w14:textId="77777777" w:rsidR="00A33E11" w:rsidRDefault="00A33E11" w:rsidP="00A33E11">
      <w:pPr>
        <w:pStyle w:val="Corpotesto"/>
      </w:pPr>
      <w:r>
        <w:t>Il peccato rende il cuore duro come pietra, impermeabile ad ogni Parola del suo Dio e Signore. Sappiamo che questo indurimento diveniva opposizione sorda.</w:t>
      </w:r>
    </w:p>
    <w:p w14:paraId="6D50F4E2" w14:textId="77777777" w:rsidR="00A33E11" w:rsidRDefault="00A33E11" w:rsidP="00A33E11">
      <w:pPr>
        <w:pStyle w:val="Corpotesto"/>
      </w:pPr>
      <w:r>
        <w:t>L’opposizione sorda giungeva fino al maltrattamento e alla soppressione del profeta. Cristo Gesù fu crocifisso da questa opposizione sorda e malvagia.</w:t>
      </w:r>
    </w:p>
    <w:p w14:paraId="55CF6E86" w14:textId="77777777" w:rsidR="00A66A87" w:rsidRDefault="00A66A87" w:rsidP="00A33E11">
      <w:pPr>
        <w:pStyle w:val="Corpotesto"/>
      </w:pPr>
      <w:r>
        <w:t>Ma l’amore del Signore è più grande del nostro peccato. Nessun peccato gli impedirà di amare l’uomo con l’invito alla conversione nel dono della Parola.</w:t>
      </w:r>
    </w:p>
    <w:p w14:paraId="11CFDE3A" w14:textId="77777777" w:rsidR="00BB795B" w:rsidRDefault="00BB795B" w:rsidP="00491C74">
      <w:pPr>
        <w:pStyle w:val="Corpodeltesto2"/>
      </w:pPr>
      <w:r w:rsidRPr="00BB795B">
        <w:rPr>
          <w:position w:val="6"/>
          <w:vertAlign w:val="superscript"/>
        </w:rPr>
        <w:t>16</w:t>
      </w:r>
      <w:r w:rsidRPr="00BB795B">
        <w:t>giorno di suono di corno e di grido di guerra</w:t>
      </w:r>
      <w:r w:rsidR="00491C74">
        <w:t xml:space="preserve"> </w:t>
      </w:r>
      <w:r w:rsidRPr="00BB795B">
        <w:t>sulle città fortificate</w:t>
      </w:r>
      <w:r w:rsidR="00491C74">
        <w:t xml:space="preserve"> </w:t>
      </w:r>
      <w:r w:rsidRPr="00BB795B">
        <w:t>e sulle torri elevate.</w:t>
      </w:r>
    </w:p>
    <w:p w14:paraId="6E8D1ED9" w14:textId="77777777" w:rsidR="00491C74" w:rsidRDefault="00A66A87" w:rsidP="00A66A87">
      <w:pPr>
        <w:pStyle w:val="Corpotesto"/>
      </w:pPr>
      <w:r>
        <w:t xml:space="preserve">È questo un secondo dono di misericordia e di pietà. Qualcuno potrebbe pensare: </w:t>
      </w:r>
      <w:r w:rsidRPr="00A66A87">
        <w:rPr>
          <w:i/>
        </w:rPr>
        <w:t>“Io sto al sicuro. Abito in una fortezza irraggiungibile, inespugnabile”</w:t>
      </w:r>
      <w:r>
        <w:t>.</w:t>
      </w:r>
    </w:p>
    <w:p w14:paraId="36E56B7C" w14:textId="77777777" w:rsidR="00A66A87" w:rsidRDefault="00A66A87" w:rsidP="00A66A87">
      <w:pPr>
        <w:pStyle w:val="Corpotesto"/>
      </w:pPr>
      <w:r w:rsidRPr="00A66A87">
        <w:rPr>
          <w:i/>
        </w:rPr>
        <w:t>Giorno di suono di corno e di grido di guerra sulle città fortificate e sulle torri elevate</w:t>
      </w:r>
      <w:r w:rsidRPr="00BB795B">
        <w:t>.</w:t>
      </w:r>
      <w:r>
        <w:t xml:space="preserve"> Dinanzi al Signore non esistono città fortificate e torri elevate.</w:t>
      </w:r>
    </w:p>
    <w:p w14:paraId="1A59493E" w14:textId="77777777" w:rsidR="00A66A87" w:rsidRDefault="00A66A87" w:rsidP="00A66A87">
      <w:pPr>
        <w:pStyle w:val="Corpotesto"/>
      </w:pPr>
      <w:r>
        <w:t>Il Signore non deve entrare nelle città fortificate, né espugnare le torri elevate. Lui è già nelle città e nelle torri. È in essi con il suo esercito celeste.</w:t>
      </w:r>
    </w:p>
    <w:p w14:paraId="6E5B9727" w14:textId="77777777" w:rsidR="00A66A87" w:rsidRDefault="00A66A87" w:rsidP="00A66A87">
      <w:pPr>
        <w:pStyle w:val="Corpotesto"/>
      </w:pPr>
      <w:r>
        <w:t>Quando il Signore viene non ci sono luoghi sicuri. Non esistono fortezze né nell’alto dei cieli e né negli inferi. Tutto dal Signore è conquistabile.</w:t>
      </w:r>
    </w:p>
    <w:p w14:paraId="4AC2A5E2" w14:textId="77777777" w:rsidR="00A66A87" w:rsidRDefault="00A66A87" w:rsidP="00A66A87">
      <w:pPr>
        <w:pStyle w:val="Corpotesto"/>
      </w:pPr>
      <w:r>
        <w:t>Lui viene, sta venendo, suona il corno, avvisa del suo arrivo. Finché il suo giorno non giunge, l’uomo si può convertire, ritornare a Lui con tutto il cuore.</w:t>
      </w:r>
    </w:p>
    <w:p w14:paraId="2862AC8A" w14:textId="77777777" w:rsidR="00A66A87" w:rsidRDefault="00A66A87" w:rsidP="00A66A87">
      <w:pPr>
        <w:pStyle w:val="Corpotesto"/>
      </w:pPr>
      <w:r>
        <w:t>Oggi nella Chiesa la falsa profezia sta conducendo l’uomo al macello dinanzi al Signore che viene, perché di certo il Signore verrà e non tarderà.</w:t>
      </w:r>
    </w:p>
    <w:p w14:paraId="6C81F103" w14:textId="77777777" w:rsidR="00A66A87" w:rsidRDefault="00A66A87" w:rsidP="00A66A87">
      <w:pPr>
        <w:pStyle w:val="Corpotesto"/>
      </w:pPr>
      <w:r>
        <w:t>Questo significa che sono molti i falsi profeti oggi nella Chiesa che con arroganza e prepotenza vogliono spegnere la voce dei veri profeti.</w:t>
      </w:r>
    </w:p>
    <w:p w14:paraId="5007F9D9" w14:textId="77777777" w:rsidR="00A66A87" w:rsidRDefault="00A66A87" w:rsidP="00A66A87">
      <w:pPr>
        <w:pStyle w:val="Corpotesto"/>
      </w:pPr>
      <w:r>
        <w:t>Ma per ogni vera voce di profezia che si spegne, si preparano gli uomini per il macello nel giorno del Signore. La falsa profezia consolida nell’ingiustizia.</w:t>
      </w:r>
    </w:p>
    <w:p w14:paraId="5D08DA1D" w14:textId="77777777" w:rsidR="00A66A87" w:rsidRDefault="00A66A87" w:rsidP="00A66A87">
      <w:pPr>
        <w:pStyle w:val="Titolo4"/>
        <w:spacing w:before="0" w:after="120"/>
        <w:rPr>
          <w:rFonts w:ascii="Arial" w:hAnsi="Arial"/>
          <w:sz w:val="20"/>
        </w:rPr>
      </w:pPr>
    </w:p>
    <w:p w14:paraId="37A47409" w14:textId="77777777" w:rsidR="00A66A87" w:rsidRDefault="00A66A87" w:rsidP="00A66A87">
      <w:pPr>
        <w:pStyle w:val="Titolo4"/>
        <w:spacing w:before="0" w:after="120"/>
        <w:rPr>
          <w:rFonts w:ascii="Arial" w:hAnsi="Arial"/>
          <w:sz w:val="20"/>
        </w:rPr>
      </w:pPr>
      <w:bookmarkStart w:id="103" w:name="_Toc62163714"/>
      <w:r w:rsidRPr="00A66A87">
        <w:rPr>
          <w:rFonts w:ascii="Arial" w:hAnsi="Arial"/>
          <w:sz w:val="20"/>
        </w:rPr>
        <w:t>CORNO</w:t>
      </w:r>
      <w:bookmarkEnd w:id="103"/>
      <w:r w:rsidRPr="00A66A87">
        <w:rPr>
          <w:rFonts w:ascii="Arial" w:hAnsi="Arial"/>
          <w:sz w:val="20"/>
        </w:rPr>
        <w:t xml:space="preserve"> </w:t>
      </w:r>
    </w:p>
    <w:p w14:paraId="3B044D85" w14:textId="77777777" w:rsidR="00A66A87" w:rsidRPr="00973290" w:rsidRDefault="00C55CF1" w:rsidP="00973290">
      <w:pPr>
        <w:pStyle w:val="Corpotesto"/>
        <w:rPr>
          <w:i/>
          <w:iCs/>
          <w:sz w:val="20"/>
        </w:rPr>
      </w:pPr>
      <w:r w:rsidRPr="00973290">
        <w:rPr>
          <w:i/>
          <w:iCs/>
          <w:sz w:val="20"/>
        </w:rPr>
        <w:t xml:space="preserve">Nessuna mano però dovrà toccare costui: dovrà essere lapidato o colpito con tiro di arco. Animale o uomo non dovrà sopravvivere. Quando suonerà il corno, allora soltanto </w:t>
      </w:r>
      <w:r w:rsidR="00973290" w:rsidRPr="00973290">
        <w:rPr>
          <w:i/>
          <w:iCs/>
          <w:sz w:val="20"/>
        </w:rPr>
        <w:t>essi potranno salire sul monte" (</w:t>
      </w:r>
      <w:r w:rsidR="00A66A87" w:rsidRPr="00973290">
        <w:rPr>
          <w:i/>
          <w:iCs/>
          <w:sz w:val="20"/>
        </w:rPr>
        <w:t>Es 19, 13</w:t>
      </w:r>
      <w:r w:rsidR="00973290" w:rsidRPr="00973290">
        <w:rPr>
          <w:i/>
          <w:iCs/>
          <w:sz w:val="20"/>
        </w:rPr>
        <w:t xml:space="preserve">). </w:t>
      </w:r>
      <w:r w:rsidRPr="00973290">
        <w:rPr>
          <w:i/>
          <w:iCs/>
          <w:sz w:val="20"/>
        </w:rPr>
        <w:t>Tutto il popolo percepiva i tuoni e i lampi, il suono del corno e il monte fumante. Il popolo vide, fu pres</w:t>
      </w:r>
      <w:r w:rsidR="00973290" w:rsidRPr="00973290">
        <w:rPr>
          <w:i/>
          <w:iCs/>
          <w:sz w:val="20"/>
        </w:rPr>
        <w:t>o da tremore e si tenne lontano (</w:t>
      </w:r>
      <w:r w:rsidR="00A66A87" w:rsidRPr="00973290">
        <w:rPr>
          <w:i/>
          <w:iCs/>
          <w:sz w:val="20"/>
        </w:rPr>
        <w:t>Es 20, 18</w:t>
      </w:r>
      <w:r w:rsidR="00973290" w:rsidRPr="00973290">
        <w:rPr>
          <w:i/>
          <w:iCs/>
          <w:sz w:val="20"/>
        </w:rPr>
        <w:t xml:space="preserve">). </w:t>
      </w:r>
      <w:r w:rsidRPr="00973290">
        <w:rPr>
          <w:i/>
          <w:iCs/>
          <w:sz w:val="20"/>
        </w:rPr>
        <w:t>Sette sacerdoti porteranno sette trombe di corno d'ariete davanti all'arca; il settimo giorno poi girerete intorno alla città per sette volte e i</w:t>
      </w:r>
      <w:r w:rsidR="00973290" w:rsidRPr="00973290">
        <w:rPr>
          <w:i/>
          <w:iCs/>
          <w:sz w:val="20"/>
        </w:rPr>
        <w:t xml:space="preserve"> sacerdoti suoneranno le trombe (</w:t>
      </w:r>
      <w:r w:rsidR="00A66A87" w:rsidRPr="00973290">
        <w:rPr>
          <w:i/>
          <w:iCs/>
          <w:sz w:val="20"/>
        </w:rPr>
        <w:t>Gs 6, 4</w:t>
      </w:r>
      <w:r w:rsidR="00973290" w:rsidRPr="00973290">
        <w:rPr>
          <w:i/>
          <w:iCs/>
          <w:sz w:val="20"/>
        </w:rPr>
        <w:t xml:space="preserve">). </w:t>
      </w:r>
      <w:r w:rsidRPr="00973290">
        <w:rPr>
          <w:i/>
          <w:iCs/>
          <w:sz w:val="20"/>
        </w:rPr>
        <w:t xml:space="preserve">Quando si suonerà il corno dell'ariete, appena voi sentirete il suono della tromba, tutto il popolo proromperà in un grande grido di guerra, allora le mura della città crolleranno e il popolo entrerà, </w:t>
      </w:r>
      <w:r w:rsidR="00973290" w:rsidRPr="00973290">
        <w:rPr>
          <w:i/>
          <w:iCs/>
          <w:sz w:val="20"/>
        </w:rPr>
        <w:t>ciascuno diritto davanti a sé " (</w:t>
      </w:r>
      <w:r w:rsidR="00A66A87" w:rsidRPr="00973290">
        <w:rPr>
          <w:i/>
          <w:iCs/>
          <w:sz w:val="20"/>
        </w:rPr>
        <w:t>Gs 6, 5</w:t>
      </w:r>
      <w:r w:rsidR="00973290" w:rsidRPr="00973290">
        <w:rPr>
          <w:i/>
          <w:iCs/>
          <w:sz w:val="20"/>
        </w:rPr>
        <w:t xml:space="preserve">). </w:t>
      </w:r>
    </w:p>
    <w:p w14:paraId="2F1EAF66" w14:textId="77777777" w:rsidR="00A66A87" w:rsidRPr="00973290" w:rsidRDefault="00C55CF1" w:rsidP="00973290">
      <w:pPr>
        <w:pStyle w:val="Corpotesto"/>
        <w:rPr>
          <w:i/>
          <w:iCs/>
          <w:sz w:val="20"/>
        </w:rPr>
      </w:pPr>
      <w:r w:rsidRPr="00973290">
        <w:rPr>
          <w:i/>
          <w:iCs/>
          <w:sz w:val="20"/>
        </w:rPr>
        <w:t>Giosuè, figlio di Nun, convocò i sacerdoti e disse loro: "Portate l'arca dell'alleanza; sette sacerdoti portino sette trombe di corno d'ariet</w:t>
      </w:r>
      <w:r w:rsidR="00973290" w:rsidRPr="00973290">
        <w:rPr>
          <w:i/>
          <w:iCs/>
          <w:sz w:val="20"/>
        </w:rPr>
        <w:t>e davanti all'arca del Signore" (</w:t>
      </w:r>
      <w:r w:rsidR="00A66A87" w:rsidRPr="00973290">
        <w:rPr>
          <w:i/>
          <w:iCs/>
          <w:sz w:val="20"/>
        </w:rPr>
        <w:t>Gs 6, 6</w:t>
      </w:r>
      <w:r w:rsidR="00973290" w:rsidRPr="00973290">
        <w:rPr>
          <w:i/>
          <w:iCs/>
          <w:sz w:val="20"/>
        </w:rPr>
        <w:t xml:space="preserve">). </w:t>
      </w:r>
      <w:r w:rsidRPr="00973290">
        <w:rPr>
          <w:i/>
          <w:iCs/>
          <w:sz w:val="20"/>
        </w:rPr>
        <w:t xml:space="preserve">E il Signore disse a Samuele: "Fino a quando piangerai su Saul, mentre io l'ho ripudiato </w:t>
      </w:r>
      <w:r w:rsidR="00973290" w:rsidRPr="00973290">
        <w:rPr>
          <w:i/>
          <w:iCs/>
          <w:sz w:val="20"/>
        </w:rPr>
        <w:t>perché</w:t>
      </w:r>
      <w:r w:rsidRPr="00973290">
        <w:rPr>
          <w:i/>
          <w:iCs/>
          <w:sz w:val="20"/>
        </w:rPr>
        <w:t xml:space="preserve"> non regni su Israele? Riempi di olio il tuo corno e parti. Ti ordino di andare da Iesse il Betlemmita, </w:t>
      </w:r>
      <w:r w:rsidR="00973290" w:rsidRPr="00973290">
        <w:rPr>
          <w:i/>
          <w:iCs/>
          <w:sz w:val="20"/>
        </w:rPr>
        <w:lastRenderedPageBreak/>
        <w:t>perché</w:t>
      </w:r>
      <w:r w:rsidRPr="00973290">
        <w:rPr>
          <w:i/>
          <w:iCs/>
          <w:sz w:val="20"/>
        </w:rPr>
        <w:t xml:space="preserve"> tra i s</w:t>
      </w:r>
      <w:r w:rsidR="00973290" w:rsidRPr="00973290">
        <w:rPr>
          <w:i/>
          <w:iCs/>
          <w:sz w:val="20"/>
        </w:rPr>
        <w:t>uoi figli mi sono scelto un re" (</w:t>
      </w:r>
      <w:r w:rsidR="00A66A87" w:rsidRPr="00973290">
        <w:rPr>
          <w:i/>
          <w:iCs/>
          <w:sz w:val="20"/>
        </w:rPr>
        <w:t>1Sam 16, 1</w:t>
      </w:r>
      <w:r w:rsidR="00973290" w:rsidRPr="00973290">
        <w:rPr>
          <w:i/>
          <w:iCs/>
          <w:sz w:val="20"/>
        </w:rPr>
        <w:t xml:space="preserve">). </w:t>
      </w:r>
      <w:r w:rsidRPr="00973290">
        <w:rPr>
          <w:i/>
          <w:iCs/>
          <w:sz w:val="20"/>
        </w:rPr>
        <w:t>Samuele prese il corno dell'olio e lo consacrò con l'unzione in mezzo ai suoi fratelli, e lo spirito del Signore si posò su Davide da quel giorno in poi.</w:t>
      </w:r>
      <w:r w:rsidR="00973290" w:rsidRPr="00973290">
        <w:rPr>
          <w:i/>
          <w:iCs/>
          <w:sz w:val="20"/>
        </w:rPr>
        <w:t xml:space="preserve"> Samuele si alzò e tornò a Rama (</w:t>
      </w:r>
      <w:r w:rsidR="00A66A87" w:rsidRPr="00973290">
        <w:rPr>
          <w:i/>
          <w:iCs/>
          <w:sz w:val="20"/>
        </w:rPr>
        <w:t>1Sam 16, 13</w:t>
      </w:r>
      <w:r w:rsidR="00973290" w:rsidRPr="00973290">
        <w:rPr>
          <w:i/>
          <w:iCs/>
          <w:sz w:val="20"/>
        </w:rPr>
        <w:t xml:space="preserve">). </w:t>
      </w:r>
      <w:r w:rsidRPr="00973290">
        <w:rPr>
          <w:i/>
          <w:iCs/>
          <w:sz w:val="20"/>
        </w:rPr>
        <w:t>Il sacerdote Zadok prese il corno dell'olio dalla tenda e unse Salomone al suono della tromba. Tutti i presenti gr</w:t>
      </w:r>
      <w:r w:rsidR="00973290" w:rsidRPr="00973290">
        <w:rPr>
          <w:i/>
          <w:iCs/>
          <w:sz w:val="20"/>
        </w:rPr>
        <w:t>idarono: "Viva il re Salomone!" (</w:t>
      </w:r>
      <w:r w:rsidR="00A66A87" w:rsidRPr="00973290">
        <w:rPr>
          <w:i/>
          <w:iCs/>
          <w:sz w:val="20"/>
        </w:rPr>
        <w:t>1Re 1, 39</w:t>
      </w:r>
      <w:r w:rsidR="00973290" w:rsidRPr="00973290">
        <w:rPr>
          <w:i/>
          <w:iCs/>
          <w:sz w:val="20"/>
        </w:rPr>
        <w:t xml:space="preserve">). </w:t>
      </w:r>
    </w:p>
    <w:p w14:paraId="473BABDA" w14:textId="77777777" w:rsidR="00A66A87" w:rsidRPr="00973290" w:rsidRDefault="00C55CF1" w:rsidP="00973290">
      <w:pPr>
        <w:pStyle w:val="Corpotesto"/>
        <w:rPr>
          <w:i/>
          <w:iCs/>
          <w:sz w:val="20"/>
        </w:rPr>
      </w:pPr>
      <w:r w:rsidRPr="00973290">
        <w:rPr>
          <w:i/>
          <w:iCs/>
          <w:sz w:val="20"/>
        </w:rPr>
        <w:t>Tutto Israele accompagnava l'arca dell'alleanza del Signore con grida, con suoni di corno, con trombe e con</w:t>
      </w:r>
      <w:r w:rsidR="00973290" w:rsidRPr="00973290">
        <w:rPr>
          <w:i/>
          <w:iCs/>
          <w:sz w:val="20"/>
        </w:rPr>
        <w:t xml:space="preserve"> cembali, suonando arpe e cetre (</w:t>
      </w:r>
      <w:r w:rsidR="00A66A87" w:rsidRPr="00973290">
        <w:rPr>
          <w:i/>
          <w:iCs/>
          <w:sz w:val="20"/>
        </w:rPr>
        <w:t>1Cr 15, 28</w:t>
      </w:r>
      <w:r w:rsidR="00973290" w:rsidRPr="00973290">
        <w:rPr>
          <w:i/>
          <w:iCs/>
          <w:sz w:val="20"/>
        </w:rPr>
        <w:t xml:space="preserve">). </w:t>
      </w:r>
      <w:r w:rsidRPr="00973290">
        <w:rPr>
          <w:i/>
          <w:iCs/>
          <w:sz w:val="20"/>
        </w:rPr>
        <w:t>Signore è il tuo nome. Abbatti la loro forza con la tua potenza e rovescia la loro violenza con la tua ira: fanno conto di profanare il tuo santuario, di contaminare la Dimora ove riposa il tuo nome e la tua gloria, di abbattere con il ferro il corno del tuo alt</w:t>
      </w:r>
      <w:r w:rsidR="00973290" w:rsidRPr="00973290">
        <w:rPr>
          <w:i/>
          <w:iCs/>
          <w:sz w:val="20"/>
        </w:rPr>
        <w:t>are (</w:t>
      </w:r>
      <w:r w:rsidR="00A66A87" w:rsidRPr="00973290">
        <w:rPr>
          <w:i/>
          <w:iCs/>
          <w:sz w:val="20"/>
        </w:rPr>
        <w:t>Gdt 9, 8</w:t>
      </w:r>
      <w:r w:rsidR="00973290" w:rsidRPr="00973290">
        <w:rPr>
          <w:i/>
          <w:iCs/>
          <w:sz w:val="20"/>
        </w:rPr>
        <w:t xml:space="preserve">). </w:t>
      </w:r>
      <w:r w:rsidRPr="00973290">
        <w:rPr>
          <w:i/>
          <w:iCs/>
          <w:sz w:val="20"/>
        </w:rPr>
        <w:t>Con la tromba e al suono del corno accl</w:t>
      </w:r>
      <w:r w:rsidR="00973290" w:rsidRPr="00973290">
        <w:rPr>
          <w:i/>
          <w:iCs/>
          <w:sz w:val="20"/>
        </w:rPr>
        <w:t>amate davanti al re, il Signore (</w:t>
      </w:r>
      <w:r w:rsidR="00A66A87" w:rsidRPr="00973290">
        <w:rPr>
          <w:i/>
          <w:iCs/>
          <w:sz w:val="20"/>
        </w:rPr>
        <w:t>Sal 97, 6</w:t>
      </w:r>
      <w:r w:rsidR="00973290" w:rsidRPr="00973290">
        <w:rPr>
          <w:i/>
          <w:iCs/>
          <w:sz w:val="20"/>
        </w:rPr>
        <w:t xml:space="preserve">). </w:t>
      </w:r>
      <w:r w:rsidRPr="00973290">
        <w:rPr>
          <w:i/>
          <w:iCs/>
          <w:sz w:val="20"/>
        </w:rPr>
        <w:t>Quando voi udirete il suono del corno, del flauto, della cetra, dell'arpicordo, del salterio, della zampogna, e d'ogni specie di strumenti musicali, vi prostrerete e adorerete la statua d'oro, che il re N</w:t>
      </w:r>
      <w:r w:rsidR="00973290" w:rsidRPr="00973290">
        <w:rPr>
          <w:i/>
          <w:iCs/>
          <w:sz w:val="20"/>
        </w:rPr>
        <w:t>abucodònosor ha fatto innalzare (</w:t>
      </w:r>
      <w:r w:rsidR="00A66A87" w:rsidRPr="00973290">
        <w:rPr>
          <w:i/>
          <w:iCs/>
          <w:sz w:val="20"/>
        </w:rPr>
        <w:t>Dn 3, 5</w:t>
      </w:r>
      <w:r w:rsidR="00973290" w:rsidRPr="00973290">
        <w:rPr>
          <w:i/>
          <w:iCs/>
          <w:sz w:val="20"/>
        </w:rPr>
        <w:t xml:space="preserve">). </w:t>
      </w:r>
    </w:p>
    <w:p w14:paraId="573CB531" w14:textId="77777777" w:rsidR="00A66A87" w:rsidRPr="00973290" w:rsidRDefault="00C55CF1" w:rsidP="00973290">
      <w:pPr>
        <w:pStyle w:val="Corpotesto"/>
        <w:rPr>
          <w:i/>
          <w:iCs/>
          <w:sz w:val="20"/>
        </w:rPr>
      </w:pPr>
      <w:r w:rsidRPr="00973290">
        <w:rPr>
          <w:i/>
          <w:iCs/>
          <w:sz w:val="20"/>
        </w:rPr>
        <w:t>Perciò tutti i popoli, nazioni e lingue, in quell'istante che ebbero udito il suono del corno, del flauto, dell'arpicordo, del salterio e di ogni specie di strumenti musicali, si prostrarono e adorarono la statua d'oro, che il re Nabu</w:t>
      </w:r>
      <w:r w:rsidR="00973290" w:rsidRPr="00973290">
        <w:rPr>
          <w:i/>
          <w:iCs/>
          <w:sz w:val="20"/>
        </w:rPr>
        <w:t>codònosor aveva fatto innalzare (</w:t>
      </w:r>
      <w:r w:rsidR="00A66A87" w:rsidRPr="00973290">
        <w:rPr>
          <w:i/>
          <w:iCs/>
          <w:sz w:val="20"/>
        </w:rPr>
        <w:t>Dn 3, 7</w:t>
      </w:r>
      <w:r w:rsidR="00973290" w:rsidRPr="00973290">
        <w:rPr>
          <w:i/>
          <w:iCs/>
          <w:sz w:val="20"/>
        </w:rPr>
        <w:t xml:space="preserve">). </w:t>
      </w:r>
      <w:r w:rsidRPr="00973290">
        <w:rPr>
          <w:i/>
          <w:iCs/>
          <w:sz w:val="20"/>
        </w:rPr>
        <w:t>Tu hai decretato, o re, che chiunque avrà udito il suono del corno, del flauto, della cetra, dell'arpicordo, del salterio, della zampogna e d'ogni specie di strumenti musicali, si deve pros</w:t>
      </w:r>
      <w:r w:rsidR="00973290" w:rsidRPr="00973290">
        <w:rPr>
          <w:i/>
          <w:iCs/>
          <w:sz w:val="20"/>
        </w:rPr>
        <w:t>trare e adorare la statua d'oro (</w:t>
      </w:r>
      <w:r w:rsidR="00A66A87" w:rsidRPr="00973290">
        <w:rPr>
          <w:i/>
          <w:iCs/>
          <w:sz w:val="20"/>
        </w:rPr>
        <w:t>Dn 3, 10</w:t>
      </w:r>
      <w:r w:rsidR="00973290" w:rsidRPr="00973290">
        <w:rPr>
          <w:i/>
          <w:iCs/>
          <w:sz w:val="20"/>
        </w:rPr>
        <w:t xml:space="preserve">). </w:t>
      </w:r>
      <w:r w:rsidRPr="00973290">
        <w:rPr>
          <w:i/>
          <w:iCs/>
          <w:sz w:val="20"/>
        </w:rPr>
        <w:t xml:space="preserve">Ora, se voi sarete pronti, quando udirete il suono del corno, del flauto, della cetra, dell'arpicordo, del salterio, della zampogna e d'ogni specie di strumenti musicali, a prostrarvi e adorare la statua che io ho fatto, bene; altrimenti in quel medesimo istante sarete gettati in mezzo ad una fornace dal fuoco ardente. Qual Dio vi </w:t>
      </w:r>
      <w:r w:rsidR="00973290" w:rsidRPr="00973290">
        <w:rPr>
          <w:i/>
          <w:iCs/>
          <w:sz w:val="20"/>
        </w:rPr>
        <w:t>potrà liberare dalla mia mano?" (</w:t>
      </w:r>
      <w:r w:rsidR="00A66A87" w:rsidRPr="00973290">
        <w:rPr>
          <w:i/>
          <w:iCs/>
          <w:sz w:val="20"/>
        </w:rPr>
        <w:t>Dn 3, 15</w:t>
      </w:r>
      <w:r w:rsidR="00973290" w:rsidRPr="00973290">
        <w:rPr>
          <w:i/>
          <w:iCs/>
          <w:sz w:val="20"/>
        </w:rPr>
        <w:t xml:space="preserve">). </w:t>
      </w:r>
      <w:r w:rsidRPr="00973290">
        <w:rPr>
          <w:i/>
          <w:iCs/>
          <w:sz w:val="20"/>
        </w:rPr>
        <w:t xml:space="preserve">Stavo osservando queste corna, quand'ecco spuntare in mezzo a quelle un altro corno più piccolo, davanti al quale tre delle prime corna furono divelte: vidi che quel corno aveva occhi simili a quelli di un uomo e una </w:t>
      </w:r>
      <w:r w:rsidR="00973290" w:rsidRPr="00973290">
        <w:rPr>
          <w:i/>
          <w:iCs/>
          <w:sz w:val="20"/>
        </w:rPr>
        <w:t>bocca che parlava con alterigia (</w:t>
      </w:r>
      <w:r w:rsidR="00A66A87" w:rsidRPr="00973290">
        <w:rPr>
          <w:i/>
          <w:iCs/>
          <w:sz w:val="20"/>
        </w:rPr>
        <w:t>Dn 7, 8</w:t>
      </w:r>
      <w:r w:rsidR="00973290" w:rsidRPr="00973290">
        <w:rPr>
          <w:i/>
          <w:iCs/>
          <w:sz w:val="20"/>
        </w:rPr>
        <w:t xml:space="preserve">). </w:t>
      </w:r>
    </w:p>
    <w:p w14:paraId="4F000153" w14:textId="77777777" w:rsidR="00A66A87" w:rsidRPr="00973290" w:rsidRDefault="00C55CF1" w:rsidP="00973290">
      <w:pPr>
        <w:pStyle w:val="Corpotesto"/>
        <w:rPr>
          <w:i/>
          <w:iCs/>
          <w:sz w:val="20"/>
        </w:rPr>
      </w:pPr>
      <w:r w:rsidRPr="00973290">
        <w:rPr>
          <w:i/>
          <w:iCs/>
          <w:sz w:val="20"/>
        </w:rPr>
        <w:t>Continuai a guardare a causa delle parole superbe che quel corno proferiva, e vidi che la bestia fu uccisa e il suo corpo distrutto</w:t>
      </w:r>
      <w:r w:rsidR="00973290" w:rsidRPr="00973290">
        <w:rPr>
          <w:i/>
          <w:iCs/>
          <w:sz w:val="20"/>
        </w:rPr>
        <w:t xml:space="preserve"> e gettato a bruciare sul fuoco (</w:t>
      </w:r>
      <w:r w:rsidR="00A66A87" w:rsidRPr="00973290">
        <w:rPr>
          <w:i/>
          <w:iCs/>
          <w:sz w:val="20"/>
        </w:rPr>
        <w:t>Dn 7, 11</w:t>
      </w:r>
      <w:r w:rsidR="00973290" w:rsidRPr="00973290">
        <w:rPr>
          <w:i/>
          <w:iCs/>
          <w:sz w:val="20"/>
        </w:rPr>
        <w:t xml:space="preserve">). </w:t>
      </w:r>
      <w:r w:rsidRPr="00973290">
        <w:rPr>
          <w:i/>
          <w:iCs/>
          <w:sz w:val="20"/>
        </w:rPr>
        <w:t>Intorno alle dieci corna che aveva sulla testa e intorno a quell'ultimo corno che era spuntato e davanti al quale erano cadute tre corna e del perché quel corno aveva occhi e una bocca che parlava con alterigia e appa</w:t>
      </w:r>
      <w:r w:rsidR="00973290" w:rsidRPr="00973290">
        <w:rPr>
          <w:i/>
          <w:iCs/>
          <w:sz w:val="20"/>
        </w:rPr>
        <w:t>riva maggiore delle altre corna (</w:t>
      </w:r>
      <w:r w:rsidR="00A66A87" w:rsidRPr="00973290">
        <w:rPr>
          <w:i/>
          <w:iCs/>
          <w:sz w:val="20"/>
        </w:rPr>
        <w:t>Dn 7, 20</w:t>
      </w:r>
      <w:r w:rsidR="00973290" w:rsidRPr="00973290">
        <w:rPr>
          <w:i/>
          <w:iCs/>
          <w:sz w:val="20"/>
        </w:rPr>
        <w:t xml:space="preserve">). </w:t>
      </w:r>
      <w:r w:rsidRPr="00973290">
        <w:rPr>
          <w:i/>
          <w:iCs/>
          <w:sz w:val="20"/>
        </w:rPr>
        <w:t>Io intanto stavo guardando e quel corno muove</w:t>
      </w:r>
      <w:r w:rsidR="00973290" w:rsidRPr="00973290">
        <w:rPr>
          <w:i/>
          <w:iCs/>
          <w:sz w:val="20"/>
        </w:rPr>
        <w:t>va guerra ai santi e li vinceva (</w:t>
      </w:r>
      <w:r w:rsidR="00A66A87" w:rsidRPr="00973290">
        <w:rPr>
          <w:i/>
          <w:iCs/>
          <w:sz w:val="20"/>
        </w:rPr>
        <w:t>Dn 7, 21</w:t>
      </w:r>
      <w:r w:rsidR="00973290" w:rsidRPr="00973290">
        <w:rPr>
          <w:i/>
          <w:iCs/>
          <w:sz w:val="20"/>
        </w:rPr>
        <w:t xml:space="preserve">). </w:t>
      </w:r>
      <w:r w:rsidRPr="00973290">
        <w:rPr>
          <w:i/>
          <w:iCs/>
          <w:sz w:val="20"/>
        </w:rPr>
        <w:t>Alzai gli occhi e guardai; ecco un montone, in piedi, stava di fronte al fiume. Aveva due corna alte, ma un corno era più alto dell'altro, sebbene fosse spuntato dop</w:t>
      </w:r>
      <w:r w:rsidR="00973290" w:rsidRPr="00973290">
        <w:rPr>
          <w:i/>
          <w:iCs/>
          <w:sz w:val="20"/>
        </w:rPr>
        <w:t>o (</w:t>
      </w:r>
      <w:r w:rsidR="00A66A87" w:rsidRPr="00973290">
        <w:rPr>
          <w:i/>
          <w:iCs/>
          <w:sz w:val="20"/>
        </w:rPr>
        <w:t>Dn 8, 3</w:t>
      </w:r>
      <w:r w:rsidR="00973290" w:rsidRPr="00973290">
        <w:rPr>
          <w:i/>
          <w:iCs/>
          <w:sz w:val="20"/>
        </w:rPr>
        <w:t xml:space="preserve">). </w:t>
      </w:r>
    </w:p>
    <w:p w14:paraId="4E3FB5E7" w14:textId="77777777" w:rsidR="00A66A87" w:rsidRPr="00973290" w:rsidRDefault="00C55CF1" w:rsidP="00973290">
      <w:pPr>
        <w:pStyle w:val="Corpotesto"/>
        <w:rPr>
          <w:i/>
          <w:iCs/>
          <w:sz w:val="20"/>
        </w:rPr>
      </w:pPr>
      <w:r w:rsidRPr="00973290">
        <w:rPr>
          <w:i/>
          <w:iCs/>
          <w:sz w:val="20"/>
        </w:rPr>
        <w:t>Io stavo attento ed ecco un capro venire da occidente, sulla terra, senza toccarne il suolo: aveva fra gli occhi un grosso corno</w:t>
      </w:r>
      <w:r w:rsidR="00973290" w:rsidRPr="00973290">
        <w:rPr>
          <w:i/>
          <w:iCs/>
          <w:sz w:val="20"/>
        </w:rPr>
        <w:t xml:space="preserve"> (</w:t>
      </w:r>
      <w:r w:rsidR="00A66A87" w:rsidRPr="00973290">
        <w:rPr>
          <w:i/>
          <w:iCs/>
          <w:sz w:val="20"/>
        </w:rPr>
        <w:t>Dn 8, 5</w:t>
      </w:r>
      <w:r w:rsidR="00973290" w:rsidRPr="00973290">
        <w:rPr>
          <w:i/>
          <w:iCs/>
          <w:sz w:val="20"/>
        </w:rPr>
        <w:t xml:space="preserve">). </w:t>
      </w:r>
      <w:r w:rsidRPr="00973290">
        <w:rPr>
          <w:i/>
          <w:iCs/>
          <w:sz w:val="20"/>
        </w:rPr>
        <w:t xml:space="preserve">Il capro divenne molto potente; ma quando fu diventato grande, quel suo gran corno si spezzò e al posto di quello sorsero altre quattro corna, </w:t>
      </w:r>
      <w:r w:rsidR="00973290" w:rsidRPr="00973290">
        <w:rPr>
          <w:i/>
          <w:iCs/>
          <w:sz w:val="20"/>
        </w:rPr>
        <w:t>verso i quattro venti del cielo (</w:t>
      </w:r>
      <w:r w:rsidR="00A66A87" w:rsidRPr="00973290">
        <w:rPr>
          <w:i/>
          <w:iCs/>
          <w:sz w:val="20"/>
        </w:rPr>
        <w:t>Dn 8, 8</w:t>
      </w:r>
      <w:r w:rsidR="00973290" w:rsidRPr="00973290">
        <w:rPr>
          <w:i/>
          <w:iCs/>
          <w:sz w:val="20"/>
        </w:rPr>
        <w:t xml:space="preserve">). </w:t>
      </w:r>
      <w:r w:rsidRPr="00973290">
        <w:rPr>
          <w:i/>
          <w:iCs/>
          <w:sz w:val="20"/>
        </w:rPr>
        <w:t>Da uno di quelli uscì un piccolo corno, che crebbe molto verso il mezzogiorno,</w:t>
      </w:r>
      <w:r w:rsidR="00973290" w:rsidRPr="00973290">
        <w:rPr>
          <w:i/>
          <w:iCs/>
          <w:sz w:val="20"/>
        </w:rPr>
        <w:t xml:space="preserve"> l'oriente e verso la Palestina (</w:t>
      </w:r>
      <w:r w:rsidR="00A66A87" w:rsidRPr="00973290">
        <w:rPr>
          <w:i/>
          <w:iCs/>
          <w:sz w:val="20"/>
        </w:rPr>
        <w:t>Dn 8, 9</w:t>
      </w:r>
      <w:r w:rsidR="00973290" w:rsidRPr="00973290">
        <w:rPr>
          <w:i/>
          <w:iCs/>
          <w:sz w:val="20"/>
        </w:rPr>
        <w:t xml:space="preserve">). </w:t>
      </w:r>
      <w:r w:rsidRPr="00973290">
        <w:rPr>
          <w:i/>
          <w:iCs/>
          <w:sz w:val="20"/>
        </w:rPr>
        <w:t>il capro è il re della Grecia; il gran corno, che era in mez</w:t>
      </w:r>
      <w:r w:rsidR="00973290" w:rsidRPr="00973290">
        <w:rPr>
          <w:i/>
          <w:iCs/>
          <w:sz w:val="20"/>
        </w:rPr>
        <w:t>zo ai suoi occhi, è il primo re (</w:t>
      </w:r>
      <w:r w:rsidR="00A66A87" w:rsidRPr="00973290">
        <w:rPr>
          <w:i/>
          <w:iCs/>
          <w:sz w:val="20"/>
        </w:rPr>
        <w:t>Dn 8, 21</w:t>
      </w:r>
      <w:r w:rsidR="00973290" w:rsidRPr="00973290">
        <w:rPr>
          <w:i/>
          <w:iCs/>
          <w:sz w:val="20"/>
        </w:rPr>
        <w:t xml:space="preserve">).  </w:t>
      </w:r>
      <w:r w:rsidRPr="00973290">
        <w:rPr>
          <w:i/>
          <w:iCs/>
          <w:sz w:val="20"/>
        </w:rPr>
        <w:t>Suonate il corno in Gàbaa e la tromba in Rama, date l'allarme a Bet-Aven, all'erta, Beniamino!</w:t>
      </w:r>
      <w:r w:rsidR="00973290" w:rsidRPr="00973290">
        <w:rPr>
          <w:i/>
          <w:iCs/>
          <w:sz w:val="20"/>
        </w:rPr>
        <w:t xml:space="preserve"> (</w:t>
      </w:r>
      <w:r w:rsidR="00A66A87" w:rsidRPr="00973290">
        <w:rPr>
          <w:i/>
          <w:iCs/>
          <w:sz w:val="20"/>
        </w:rPr>
        <w:t>Os 5, 8</w:t>
      </w:r>
      <w:r w:rsidR="00973290" w:rsidRPr="00973290">
        <w:rPr>
          <w:i/>
          <w:iCs/>
          <w:sz w:val="20"/>
        </w:rPr>
        <w:t xml:space="preserve">). </w:t>
      </w:r>
    </w:p>
    <w:p w14:paraId="7D323635" w14:textId="77777777" w:rsidR="00A66A87" w:rsidRPr="00973290" w:rsidRDefault="00C55CF1" w:rsidP="00973290">
      <w:pPr>
        <w:pStyle w:val="Corpotesto"/>
        <w:rPr>
          <w:i/>
          <w:iCs/>
          <w:sz w:val="20"/>
        </w:rPr>
      </w:pPr>
      <w:r w:rsidRPr="00973290">
        <w:rPr>
          <w:i/>
          <w:iCs/>
          <w:sz w:val="20"/>
        </w:rPr>
        <w:t>Appiccherò il fuoco a Moab e divorerà i palazzi di Keriot e Moab morirà nel tumulto, al grido di guerra, al suono del corno</w:t>
      </w:r>
      <w:r w:rsidR="00973290" w:rsidRPr="00973290">
        <w:rPr>
          <w:i/>
          <w:iCs/>
          <w:sz w:val="20"/>
        </w:rPr>
        <w:t xml:space="preserve"> (</w:t>
      </w:r>
      <w:r w:rsidR="00A66A87" w:rsidRPr="00973290">
        <w:rPr>
          <w:i/>
          <w:iCs/>
          <w:sz w:val="20"/>
        </w:rPr>
        <w:t>Am 2, 2</w:t>
      </w:r>
      <w:r w:rsidR="00973290" w:rsidRPr="00973290">
        <w:rPr>
          <w:i/>
          <w:iCs/>
          <w:sz w:val="20"/>
        </w:rPr>
        <w:t xml:space="preserve">). </w:t>
      </w:r>
      <w:r w:rsidRPr="00973290">
        <w:rPr>
          <w:i/>
          <w:iCs/>
          <w:sz w:val="20"/>
        </w:rPr>
        <w:t xml:space="preserve">Alzati e trebbia, figlia di Sion, </w:t>
      </w:r>
      <w:r w:rsidR="00973290" w:rsidRPr="00973290">
        <w:rPr>
          <w:i/>
          <w:iCs/>
          <w:sz w:val="20"/>
        </w:rPr>
        <w:t>perché</w:t>
      </w:r>
      <w:r w:rsidRPr="00973290">
        <w:rPr>
          <w:i/>
          <w:iCs/>
          <w:sz w:val="20"/>
        </w:rPr>
        <w:t xml:space="preserve"> renderò di ferro il tuo corno e di bronzo le tue unghie e tu stritolerai molti popoli: consacrerai al Signore i loro guadagni e le loro ricchezze al padrone di tutta la ter</w:t>
      </w:r>
      <w:r w:rsidR="00973290" w:rsidRPr="00973290">
        <w:rPr>
          <w:i/>
          <w:iCs/>
          <w:sz w:val="20"/>
        </w:rPr>
        <w:t>ra (</w:t>
      </w:r>
      <w:r w:rsidR="00A66A87" w:rsidRPr="00973290">
        <w:rPr>
          <w:i/>
          <w:iCs/>
          <w:sz w:val="20"/>
        </w:rPr>
        <w:t>Mi 4, 13</w:t>
      </w:r>
      <w:r w:rsidR="00973290" w:rsidRPr="00973290">
        <w:rPr>
          <w:i/>
          <w:iCs/>
          <w:sz w:val="20"/>
        </w:rPr>
        <w:t xml:space="preserve">). </w:t>
      </w:r>
    </w:p>
    <w:p w14:paraId="0A56808D" w14:textId="77777777" w:rsidR="00973290" w:rsidRDefault="00973290" w:rsidP="00A66A87">
      <w:pPr>
        <w:pStyle w:val="Titolo4"/>
        <w:spacing w:before="0" w:after="120"/>
        <w:rPr>
          <w:rFonts w:ascii="Arial" w:hAnsi="Arial"/>
          <w:sz w:val="20"/>
        </w:rPr>
      </w:pPr>
    </w:p>
    <w:p w14:paraId="338E46EA" w14:textId="77777777" w:rsidR="00A66A87" w:rsidRPr="00A66A87" w:rsidRDefault="00A66A87" w:rsidP="00A66A87">
      <w:pPr>
        <w:pStyle w:val="Titolo4"/>
        <w:spacing w:before="0" w:after="120"/>
        <w:rPr>
          <w:rFonts w:ascii="Arial" w:hAnsi="Arial"/>
          <w:sz w:val="20"/>
        </w:rPr>
      </w:pPr>
      <w:bookmarkStart w:id="104" w:name="_Toc62163715"/>
      <w:r w:rsidRPr="00A66A87">
        <w:rPr>
          <w:rFonts w:ascii="Arial" w:hAnsi="Arial"/>
          <w:sz w:val="20"/>
        </w:rPr>
        <w:t>GRIDO</w:t>
      </w:r>
      <w:bookmarkEnd w:id="104"/>
    </w:p>
    <w:p w14:paraId="7443407E" w14:textId="77777777" w:rsidR="00A66A87" w:rsidRPr="007856D1" w:rsidRDefault="00973290" w:rsidP="007856D1">
      <w:pPr>
        <w:pStyle w:val="Corpotesto"/>
        <w:rPr>
          <w:i/>
          <w:iCs/>
          <w:sz w:val="20"/>
        </w:rPr>
      </w:pPr>
      <w:r w:rsidRPr="007856D1">
        <w:rPr>
          <w:i/>
          <w:iCs/>
          <w:sz w:val="20"/>
        </w:rPr>
        <w:t xml:space="preserve">Disse allora il Signore: "Il grido contro Sòdoma e Gomorra è troppo grande </w:t>
      </w:r>
      <w:r w:rsidR="007856D1" w:rsidRPr="007856D1">
        <w:rPr>
          <w:i/>
          <w:iCs/>
          <w:sz w:val="20"/>
        </w:rPr>
        <w:t>e il loro peccato è molto grave (</w:t>
      </w:r>
      <w:r w:rsidR="00A66A87" w:rsidRPr="007856D1">
        <w:rPr>
          <w:i/>
          <w:iCs/>
          <w:sz w:val="20"/>
        </w:rPr>
        <w:t>Gen 18, 20</w:t>
      </w:r>
      <w:r w:rsidR="007856D1" w:rsidRPr="007856D1">
        <w:rPr>
          <w:i/>
          <w:iCs/>
          <w:sz w:val="20"/>
        </w:rPr>
        <w:t xml:space="preserve">). </w:t>
      </w:r>
      <w:r w:rsidRPr="007856D1">
        <w:rPr>
          <w:i/>
          <w:iCs/>
          <w:sz w:val="20"/>
        </w:rPr>
        <w:t>Voglio scendere a vedere se proprio hanno fatto tutto il male di cui è giunto il grido</w:t>
      </w:r>
      <w:r w:rsidR="007856D1" w:rsidRPr="007856D1">
        <w:rPr>
          <w:i/>
          <w:iCs/>
          <w:sz w:val="20"/>
        </w:rPr>
        <w:t xml:space="preserve"> fino a me; lo voglio sapere!" (</w:t>
      </w:r>
      <w:r w:rsidR="00A66A87" w:rsidRPr="007856D1">
        <w:rPr>
          <w:i/>
          <w:iCs/>
          <w:sz w:val="20"/>
        </w:rPr>
        <w:t>Gen 18, 21</w:t>
      </w:r>
      <w:r w:rsidR="007856D1" w:rsidRPr="007856D1">
        <w:rPr>
          <w:i/>
          <w:iCs/>
          <w:sz w:val="20"/>
        </w:rPr>
        <w:t xml:space="preserve">). </w:t>
      </w:r>
      <w:r w:rsidRPr="007856D1">
        <w:rPr>
          <w:i/>
          <w:iCs/>
          <w:sz w:val="20"/>
        </w:rPr>
        <w:t>Perché noi stiamo per distruggere questo luogo: il grido innalzato contro di loro davanti al Signore è grande e il Signore ci ha mandati a d</w:t>
      </w:r>
      <w:r w:rsidR="007856D1" w:rsidRPr="007856D1">
        <w:rPr>
          <w:i/>
          <w:iCs/>
          <w:sz w:val="20"/>
        </w:rPr>
        <w:t>istruggerli" (</w:t>
      </w:r>
      <w:r w:rsidR="00A66A87" w:rsidRPr="007856D1">
        <w:rPr>
          <w:i/>
          <w:iCs/>
          <w:sz w:val="20"/>
        </w:rPr>
        <w:t>Gen 19, 13</w:t>
      </w:r>
      <w:r w:rsidR="007856D1" w:rsidRPr="007856D1">
        <w:rPr>
          <w:i/>
          <w:iCs/>
          <w:sz w:val="20"/>
        </w:rPr>
        <w:t xml:space="preserve">). </w:t>
      </w:r>
      <w:r w:rsidRPr="007856D1">
        <w:rPr>
          <w:i/>
          <w:iCs/>
          <w:sz w:val="20"/>
        </w:rPr>
        <w:t xml:space="preserve">Ma diede in un grido di pianto e tutti gli Egiziani lo sentirono e la cosa fu </w:t>
      </w:r>
      <w:r w:rsidR="007856D1" w:rsidRPr="007856D1">
        <w:rPr>
          <w:i/>
          <w:iCs/>
          <w:sz w:val="20"/>
        </w:rPr>
        <w:t>risaputa nella casa del faraone (</w:t>
      </w:r>
      <w:r w:rsidR="00A66A87" w:rsidRPr="007856D1">
        <w:rPr>
          <w:i/>
          <w:iCs/>
          <w:sz w:val="20"/>
        </w:rPr>
        <w:t>Gen 45, 2</w:t>
      </w:r>
      <w:r w:rsidR="007856D1" w:rsidRPr="007856D1">
        <w:rPr>
          <w:i/>
          <w:iCs/>
          <w:sz w:val="20"/>
        </w:rPr>
        <w:t xml:space="preserve">). </w:t>
      </w:r>
      <w:r w:rsidRPr="007856D1">
        <w:rPr>
          <w:i/>
          <w:iCs/>
          <w:sz w:val="20"/>
        </w:rPr>
        <w:t>Nel lungo corso di quegli anni, il re d'Egitto morì. Gli Israeliti gemettero per la loro schiavitù, alzarono grida di lamento e il loro grido</w:t>
      </w:r>
      <w:r w:rsidR="007856D1" w:rsidRPr="007856D1">
        <w:rPr>
          <w:i/>
          <w:iCs/>
          <w:sz w:val="20"/>
        </w:rPr>
        <w:t xml:space="preserve"> dalla schiavitù salì a Dio (</w:t>
      </w:r>
      <w:r w:rsidR="00A66A87" w:rsidRPr="007856D1">
        <w:rPr>
          <w:i/>
          <w:iCs/>
          <w:sz w:val="20"/>
        </w:rPr>
        <w:t>Es 2, 23</w:t>
      </w:r>
      <w:r w:rsidR="007856D1" w:rsidRPr="007856D1">
        <w:rPr>
          <w:i/>
          <w:iCs/>
          <w:sz w:val="20"/>
        </w:rPr>
        <w:t xml:space="preserve">). </w:t>
      </w:r>
    </w:p>
    <w:p w14:paraId="530E1889" w14:textId="77777777" w:rsidR="007856D1" w:rsidRPr="007856D1" w:rsidRDefault="00973290" w:rsidP="007856D1">
      <w:pPr>
        <w:pStyle w:val="Corpotesto"/>
        <w:rPr>
          <w:i/>
          <w:iCs/>
          <w:sz w:val="20"/>
        </w:rPr>
      </w:pPr>
      <w:r w:rsidRPr="007856D1">
        <w:rPr>
          <w:i/>
          <w:iCs/>
          <w:sz w:val="20"/>
        </w:rPr>
        <w:lastRenderedPageBreak/>
        <w:t>Il Signore disse: "Ho osservato la miseria del mio popolo in Egitto e ho udito il suo grido a causa dei suoi sorveglianti; co</w:t>
      </w:r>
      <w:r w:rsidR="007856D1" w:rsidRPr="007856D1">
        <w:rPr>
          <w:i/>
          <w:iCs/>
          <w:sz w:val="20"/>
        </w:rPr>
        <w:t>nosco infatti le sue sofferenze (</w:t>
      </w:r>
      <w:r w:rsidR="00A66A87" w:rsidRPr="007856D1">
        <w:rPr>
          <w:i/>
          <w:iCs/>
          <w:sz w:val="20"/>
        </w:rPr>
        <w:t>Es 3, 7</w:t>
      </w:r>
      <w:r w:rsidR="007856D1" w:rsidRPr="007856D1">
        <w:rPr>
          <w:i/>
          <w:iCs/>
          <w:sz w:val="20"/>
        </w:rPr>
        <w:t xml:space="preserve">). </w:t>
      </w:r>
      <w:r w:rsidRPr="007856D1">
        <w:rPr>
          <w:i/>
          <w:iCs/>
          <w:sz w:val="20"/>
        </w:rPr>
        <w:t>Ora dunque il grido degli Israeliti è arrivato fino a me e io stesso ho visto l'oppressione con</w:t>
      </w:r>
      <w:r w:rsidR="007856D1" w:rsidRPr="007856D1">
        <w:rPr>
          <w:i/>
          <w:iCs/>
          <w:sz w:val="20"/>
        </w:rPr>
        <w:t xml:space="preserve"> cui gli Egiziani li tormentano (</w:t>
      </w:r>
      <w:r w:rsidR="00A66A87" w:rsidRPr="007856D1">
        <w:rPr>
          <w:i/>
          <w:iCs/>
          <w:sz w:val="20"/>
        </w:rPr>
        <w:t>Es 3, 9</w:t>
      </w:r>
      <w:r w:rsidR="007856D1" w:rsidRPr="007856D1">
        <w:rPr>
          <w:i/>
          <w:iCs/>
          <w:sz w:val="20"/>
        </w:rPr>
        <w:t xml:space="preserve">). </w:t>
      </w:r>
      <w:r w:rsidRPr="007856D1">
        <w:rPr>
          <w:i/>
          <w:iCs/>
          <w:sz w:val="20"/>
        </w:rPr>
        <w:t xml:space="preserve">Un grande grido si alzerà in tutto il paese di Egitto, quale non vi fu mai </w:t>
      </w:r>
      <w:r w:rsidR="007856D1" w:rsidRPr="007856D1">
        <w:rPr>
          <w:i/>
          <w:iCs/>
          <w:sz w:val="20"/>
        </w:rPr>
        <w:t>e quale non si ripeterà mai più (</w:t>
      </w:r>
      <w:r w:rsidR="00A66A87" w:rsidRPr="007856D1">
        <w:rPr>
          <w:i/>
          <w:iCs/>
          <w:sz w:val="20"/>
        </w:rPr>
        <w:t>Es 11, 6</w:t>
      </w:r>
      <w:r w:rsidR="007856D1" w:rsidRPr="007856D1">
        <w:rPr>
          <w:i/>
          <w:iCs/>
          <w:sz w:val="20"/>
        </w:rPr>
        <w:t xml:space="preserve">). </w:t>
      </w:r>
      <w:r w:rsidRPr="007856D1">
        <w:rPr>
          <w:i/>
          <w:iCs/>
          <w:sz w:val="20"/>
        </w:rPr>
        <w:t>Si alzò il faraone nella notte e con lui i suoi ministri e tutti gli Egiziani; un grande grido scoppiò in Egitto, perché non c'era casa dove non ci fosse un morto!</w:t>
      </w:r>
      <w:r w:rsidR="007856D1" w:rsidRPr="007856D1">
        <w:rPr>
          <w:i/>
          <w:iCs/>
          <w:sz w:val="20"/>
        </w:rPr>
        <w:t xml:space="preserve"> (</w:t>
      </w:r>
      <w:r w:rsidR="00A66A87" w:rsidRPr="007856D1">
        <w:rPr>
          <w:i/>
          <w:iCs/>
          <w:sz w:val="20"/>
        </w:rPr>
        <w:t>Es 12, 30</w:t>
      </w:r>
      <w:r w:rsidR="007856D1" w:rsidRPr="007856D1">
        <w:rPr>
          <w:i/>
          <w:iCs/>
          <w:sz w:val="20"/>
        </w:rPr>
        <w:t xml:space="preserve">). </w:t>
      </w:r>
      <w:r w:rsidRPr="007856D1">
        <w:rPr>
          <w:i/>
          <w:iCs/>
          <w:sz w:val="20"/>
        </w:rPr>
        <w:t>Se tu lo maltratti, quando invocherà da me l'aiuto, io ascolterò il suo grido</w:t>
      </w:r>
      <w:r w:rsidR="007856D1" w:rsidRPr="007856D1">
        <w:rPr>
          <w:i/>
          <w:iCs/>
          <w:sz w:val="20"/>
        </w:rPr>
        <w:t xml:space="preserve"> (</w:t>
      </w:r>
      <w:r w:rsidR="00A66A87" w:rsidRPr="007856D1">
        <w:rPr>
          <w:i/>
          <w:iCs/>
          <w:sz w:val="20"/>
        </w:rPr>
        <w:t>Es 22, 22</w:t>
      </w:r>
      <w:r w:rsidR="007856D1" w:rsidRPr="007856D1">
        <w:rPr>
          <w:i/>
          <w:iCs/>
          <w:sz w:val="20"/>
        </w:rPr>
        <w:t>).</w:t>
      </w:r>
    </w:p>
    <w:p w14:paraId="5ED015DC" w14:textId="77777777" w:rsidR="00A66A87" w:rsidRPr="007856D1" w:rsidRDefault="00973290" w:rsidP="007856D1">
      <w:pPr>
        <w:pStyle w:val="Corpotesto"/>
        <w:rPr>
          <w:i/>
          <w:iCs/>
          <w:sz w:val="20"/>
        </w:rPr>
      </w:pPr>
      <w:r w:rsidRPr="007856D1">
        <w:rPr>
          <w:i/>
          <w:iCs/>
          <w:sz w:val="20"/>
        </w:rPr>
        <w:t>Perché è la sua sola coperta, è il mantello per la sua pelle; come potrebbe coprirsi dormendo? Altrimenti, quando invocherà da me l'aiuto, io ascolterò il suo grido</w:t>
      </w:r>
      <w:r w:rsidR="007856D1" w:rsidRPr="007856D1">
        <w:rPr>
          <w:i/>
          <w:iCs/>
          <w:sz w:val="20"/>
        </w:rPr>
        <w:t>, perché io sono pietoso (</w:t>
      </w:r>
      <w:r w:rsidR="00A66A87" w:rsidRPr="007856D1">
        <w:rPr>
          <w:i/>
          <w:iCs/>
          <w:sz w:val="20"/>
        </w:rPr>
        <w:t>Es 22, 26</w:t>
      </w:r>
      <w:r w:rsidR="007856D1" w:rsidRPr="007856D1">
        <w:rPr>
          <w:i/>
          <w:iCs/>
          <w:sz w:val="20"/>
        </w:rPr>
        <w:t xml:space="preserve">). </w:t>
      </w:r>
      <w:r w:rsidRPr="007856D1">
        <w:rPr>
          <w:i/>
          <w:iCs/>
          <w:sz w:val="20"/>
        </w:rPr>
        <w:t>Ma rispose Mosè: "Non è il grido di chi canta: Vittoria! Non è il grido di chi canta: Disfatta! Il grido di</w:t>
      </w:r>
      <w:r w:rsidR="007856D1" w:rsidRPr="007856D1">
        <w:rPr>
          <w:i/>
          <w:iCs/>
          <w:sz w:val="20"/>
        </w:rPr>
        <w:t xml:space="preserve"> chi canta a due cori io sento" (</w:t>
      </w:r>
      <w:r w:rsidR="00A66A87" w:rsidRPr="007856D1">
        <w:rPr>
          <w:i/>
          <w:iCs/>
          <w:sz w:val="20"/>
        </w:rPr>
        <w:t>Es 32, 18</w:t>
      </w:r>
      <w:r w:rsidR="007856D1" w:rsidRPr="007856D1">
        <w:rPr>
          <w:i/>
          <w:iCs/>
          <w:sz w:val="20"/>
        </w:rPr>
        <w:t xml:space="preserve">). </w:t>
      </w:r>
      <w:r w:rsidRPr="007856D1">
        <w:rPr>
          <w:i/>
          <w:iCs/>
          <w:sz w:val="20"/>
        </w:rPr>
        <w:t xml:space="preserve">Quando si suonerà il corno dell'ariete, appena voi sentirete il suono della tromba, tutto il popolo proromperà in un grande grido di guerra, allora le mura della città crolleranno e il popolo entrerà, </w:t>
      </w:r>
      <w:r w:rsidR="007856D1" w:rsidRPr="007856D1">
        <w:rPr>
          <w:i/>
          <w:iCs/>
          <w:sz w:val="20"/>
        </w:rPr>
        <w:t>ciascuno diritto davanti a sé " (</w:t>
      </w:r>
      <w:r w:rsidR="00A66A87" w:rsidRPr="007856D1">
        <w:rPr>
          <w:i/>
          <w:iCs/>
          <w:sz w:val="20"/>
        </w:rPr>
        <w:t>Gs 6, 5</w:t>
      </w:r>
      <w:r w:rsidR="007856D1" w:rsidRPr="007856D1">
        <w:rPr>
          <w:i/>
          <w:iCs/>
          <w:sz w:val="20"/>
        </w:rPr>
        <w:t xml:space="preserve">). </w:t>
      </w:r>
      <w:r w:rsidRPr="007856D1">
        <w:rPr>
          <w:i/>
          <w:iCs/>
          <w:sz w:val="20"/>
        </w:rPr>
        <w:t xml:space="preserve">Al popolo Giosuè aveva ordinato: "Non urlate, non fate neppur sentire la voce e non una parola esca dalla vostra bocca </w:t>
      </w:r>
      <w:r w:rsidR="007856D1" w:rsidRPr="007856D1">
        <w:rPr>
          <w:i/>
          <w:iCs/>
          <w:sz w:val="20"/>
        </w:rPr>
        <w:t>finché</w:t>
      </w:r>
      <w:r w:rsidRPr="007856D1">
        <w:rPr>
          <w:i/>
          <w:iCs/>
          <w:sz w:val="20"/>
        </w:rPr>
        <w:t xml:space="preserve"> vi dirò: Lanciate il grido</w:t>
      </w:r>
      <w:r w:rsidR="007856D1" w:rsidRPr="007856D1">
        <w:rPr>
          <w:i/>
          <w:iCs/>
          <w:sz w:val="20"/>
        </w:rPr>
        <w:t xml:space="preserve"> di guerra, allora griderete" (</w:t>
      </w:r>
      <w:r w:rsidR="00A66A87" w:rsidRPr="007856D1">
        <w:rPr>
          <w:i/>
          <w:iCs/>
          <w:sz w:val="20"/>
        </w:rPr>
        <w:t>Gs 6, 10</w:t>
      </w:r>
      <w:r w:rsidR="007856D1" w:rsidRPr="007856D1">
        <w:rPr>
          <w:i/>
          <w:iCs/>
          <w:sz w:val="20"/>
        </w:rPr>
        <w:t xml:space="preserve">). </w:t>
      </w:r>
    </w:p>
    <w:p w14:paraId="6FE38DCF" w14:textId="77777777" w:rsidR="00A66A87" w:rsidRPr="007856D1" w:rsidRDefault="00973290" w:rsidP="007856D1">
      <w:pPr>
        <w:pStyle w:val="Corpotesto"/>
        <w:rPr>
          <w:i/>
          <w:iCs/>
          <w:sz w:val="20"/>
        </w:rPr>
      </w:pPr>
      <w:r w:rsidRPr="007856D1">
        <w:rPr>
          <w:i/>
          <w:iCs/>
          <w:sz w:val="20"/>
        </w:rPr>
        <w:t xml:space="preserve">Alla settima volta i sacerdoti diedero fiato alle trombe e Giosuè disse al popolo: "Lanciate il grido di guerra </w:t>
      </w:r>
      <w:r w:rsidR="007856D1" w:rsidRPr="007856D1">
        <w:rPr>
          <w:i/>
          <w:iCs/>
          <w:sz w:val="20"/>
        </w:rPr>
        <w:t>perché</w:t>
      </w:r>
      <w:r w:rsidRPr="007856D1">
        <w:rPr>
          <w:i/>
          <w:iCs/>
          <w:sz w:val="20"/>
        </w:rPr>
        <w:t xml:space="preserve"> il Signore </w:t>
      </w:r>
      <w:r w:rsidR="007856D1" w:rsidRPr="007856D1">
        <w:rPr>
          <w:i/>
          <w:iCs/>
          <w:sz w:val="20"/>
        </w:rPr>
        <w:t>mette in vostro potere la città (</w:t>
      </w:r>
      <w:r w:rsidR="00A66A87" w:rsidRPr="007856D1">
        <w:rPr>
          <w:i/>
          <w:iCs/>
          <w:sz w:val="20"/>
        </w:rPr>
        <w:t>Gs 6, 16</w:t>
      </w:r>
      <w:r w:rsidR="007856D1" w:rsidRPr="007856D1">
        <w:rPr>
          <w:i/>
          <w:iCs/>
          <w:sz w:val="20"/>
        </w:rPr>
        <w:t xml:space="preserve">). </w:t>
      </w:r>
      <w:r w:rsidRPr="007856D1">
        <w:rPr>
          <w:i/>
          <w:iCs/>
          <w:sz w:val="20"/>
        </w:rPr>
        <w:t>Allora il popolo lanciò il grido di guerra e si suonarono le trombe. Come il popolo udì il suono della tromba ed ebbe lanciato un grande grido di guerra, le mura della città crollarono; il popolo allora salì verso la città, ciascuno diritto dava</w:t>
      </w:r>
      <w:r w:rsidR="007856D1" w:rsidRPr="007856D1">
        <w:rPr>
          <w:i/>
          <w:iCs/>
          <w:sz w:val="20"/>
        </w:rPr>
        <w:t>nti a sé, e occuparono la città (</w:t>
      </w:r>
      <w:r w:rsidR="00A66A87" w:rsidRPr="007856D1">
        <w:rPr>
          <w:i/>
          <w:iCs/>
          <w:sz w:val="20"/>
        </w:rPr>
        <w:t>Gs 6, 20</w:t>
      </w:r>
      <w:r w:rsidR="007856D1" w:rsidRPr="007856D1">
        <w:rPr>
          <w:i/>
          <w:iCs/>
          <w:sz w:val="20"/>
        </w:rPr>
        <w:t xml:space="preserve">). </w:t>
      </w:r>
      <w:r w:rsidRPr="007856D1">
        <w:rPr>
          <w:i/>
          <w:iCs/>
          <w:sz w:val="20"/>
        </w:rPr>
        <w:t>Unitevi al grido degli uomini schierati fra gli abbeveratoi: là essi proclamano le vittorie del Signore, le vittorie del suo governo in Israele, quando scese a</w:t>
      </w:r>
      <w:r w:rsidR="007856D1" w:rsidRPr="007856D1">
        <w:rPr>
          <w:i/>
          <w:iCs/>
          <w:sz w:val="20"/>
        </w:rPr>
        <w:t>lle porte il popolo del Signore (</w:t>
      </w:r>
      <w:r w:rsidR="00A66A87" w:rsidRPr="007856D1">
        <w:rPr>
          <w:i/>
          <w:iCs/>
          <w:sz w:val="20"/>
        </w:rPr>
        <w:t>Gdc 5, 11</w:t>
      </w:r>
      <w:r w:rsidR="007856D1" w:rsidRPr="007856D1">
        <w:rPr>
          <w:i/>
          <w:iCs/>
          <w:sz w:val="20"/>
        </w:rPr>
        <w:t xml:space="preserve">). </w:t>
      </w:r>
    </w:p>
    <w:p w14:paraId="07C425D4" w14:textId="77777777" w:rsidR="00A66A87" w:rsidRPr="007856D1" w:rsidRDefault="00973290" w:rsidP="007856D1">
      <w:pPr>
        <w:pStyle w:val="Corpotesto"/>
        <w:rPr>
          <w:i/>
          <w:iCs/>
          <w:sz w:val="20"/>
        </w:rPr>
      </w:pPr>
      <w:r w:rsidRPr="007856D1">
        <w:rPr>
          <w:i/>
          <w:iCs/>
          <w:sz w:val="20"/>
        </w:rPr>
        <w:t>Eli, sentendo il rumore delle grida, si chiese: "Che sarà questo grido di tumulto?". Intanto l'uomo si avanzò in gran</w:t>
      </w:r>
      <w:r w:rsidR="007856D1" w:rsidRPr="007856D1">
        <w:rPr>
          <w:i/>
          <w:iCs/>
          <w:sz w:val="20"/>
        </w:rPr>
        <w:t xml:space="preserve"> fretta e narrò a Eli ogni cosa (</w:t>
      </w:r>
      <w:r w:rsidR="00A66A87" w:rsidRPr="007856D1">
        <w:rPr>
          <w:i/>
          <w:iCs/>
          <w:sz w:val="20"/>
        </w:rPr>
        <w:t>1Sam 4, 14</w:t>
      </w:r>
      <w:r w:rsidR="007856D1" w:rsidRPr="007856D1">
        <w:rPr>
          <w:i/>
          <w:iCs/>
          <w:sz w:val="20"/>
        </w:rPr>
        <w:t xml:space="preserve">). </w:t>
      </w:r>
      <w:r w:rsidRPr="007856D1">
        <w:rPr>
          <w:i/>
          <w:iCs/>
          <w:sz w:val="20"/>
        </w:rPr>
        <w:t xml:space="preserve">Domani a quest'ora ti manderò un uomo della terra di Beniamino e tu lo ungerai come capo del mio popolo Israele. Egli libererà il mio popolo dalle mani dei Filistei, </w:t>
      </w:r>
      <w:r w:rsidR="007856D1" w:rsidRPr="007856D1">
        <w:rPr>
          <w:i/>
          <w:iCs/>
          <w:sz w:val="20"/>
        </w:rPr>
        <w:t>perché</w:t>
      </w:r>
      <w:r w:rsidRPr="007856D1">
        <w:rPr>
          <w:i/>
          <w:iCs/>
          <w:sz w:val="20"/>
        </w:rPr>
        <w:t xml:space="preserve"> io ho guardato il mio popolo, essendo giunto fino a me il suo grido</w:t>
      </w:r>
      <w:r w:rsidR="007856D1" w:rsidRPr="007856D1">
        <w:rPr>
          <w:i/>
          <w:iCs/>
          <w:sz w:val="20"/>
        </w:rPr>
        <w:t>" (</w:t>
      </w:r>
      <w:r w:rsidR="00A66A87" w:rsidRPr="007856D1">
        <w:rPr>
          <w:i/>
          <w:iCs/>
          <w:sz w:val="20"/>
        </w:rPr>
        <w:t>1Sam 9, 16</w:t>
      </w:r>
      <w:r w:rsidR="007856D1" w:rsidRPr="007856D1">
        <w:rPr>
          <w:i/>
          <w:iCs/>
          <w:sz w:val="20"/>
        </w:rPr>
        <w:t xml:space="preserve">). </w:t>
      </w:r>
      <w:r w:rsidRPr="007856D1">
        <w:rPr>
          <w:i/>
          <w:iCs/>
          <w:sz w:val="20"/>
        </w:rPr>
        <w:t xml:space="preserve">Samuele disse a tutta la folla: "Vedete dunque che l'ha proprio eletto il Signore, </w:t>
      </w:r>
      <w:r w:rsidR="007856D1" w:rsidRPr="007856D1">
        <w:rPr>
          <w:i/>
          <w:iCs/>
          <w:sz w:val="20"/>
        </w:rPr>
        <w:t>perché</w:t>
      </w:r>
      <w:r w:rsidRPr="007856D1">
        <w:rPr>
          <w:i/>
          <w:iCs/>
          <w:sz w:val="20"/>
        </w:rPr>
        <w:t xml:space="preserve"> non c'è nessuno in tutto il popolo come lui". Tutto il popolo proruppe in un grido</w:t>
      </w:r>
      <w:r w:rsidR="007856D1" w:rsidRPr="007856D1">
        <w:rPr>
          <w:i/>
          <w:iCs/>
          <w:sz w:val="20"/>
        </w:rPr>
        <w:t>: "Viva il re!" (</w:t>
      </w:r>
      <w:r w:rsidR="00A66A87" w:rsidRPr="007856D1">
        <w:rPr>
          <w:i/>
          <w:iCs/>
          <w:sz w:val="20"/>
        </w:rPr>
        <w:t>1Sam 10, 24</w:t>
      </w:r>
      <w:r w:rsidR="007856D1" w:rsidRPr="007856D1">
        <w:rPr>
          <w:i/>
          <w:iCs/>
          <w:sz w:val="20"/>
        </w:rPr>
        <w:t xml:space="preserve">). </w:t>
      </w:r>
      <w:r w:rsidRPr="007856D1">
        <w:rPr>
          <w:i/>
          <w:iCs/>
          <w:sz w:val="20"/>
        </w:rPr>
        <w:t>Davide si alzò di buon mattino: lasciò il gregge alla cura di un guardiano, prese la roba e partì come gli aveva ordinato Iesse. Arrivò all'accampamento quando le truppe uscivano per schierarsi e lanciavano il grido</w:t>
      </w:r>
      <w:r w:rsidR="007856D1" w:rsidRPr="007856D1">
        <w:rPr>
          <w:i/>
          <w:iCs/>
          <w:sz w:val="20"/>
        </w:rPr>
        <w:t xml:space="preserve"> di guerra (</w:t>
      </w:r>
      <w:r w:rsidR="00A66A87" w:rsidRPr="007856D1">
        <w:rPr>
          <w:i/>
          <w:iCs/>
          <w:sz w:val="20"/>
        </w:rPr>
        <w:t>1Sam 17, 20</w:t>
      </w:r>
      <w:r w:rsidR="007856D1" w:rsidRPr="007856D1">
        <w:rPr>
          <w:i/>
          <w:iCs/>
          <w:sz w:val="20"/>
        </w:rPr>
        <w:t xml:space="preserve">). </w:t>
      </w:r>
    </w:p>
    <w:p w14:paraId="0AEBF196" w14:textId="77777777" w:rsidR="00A66A87" w:rsidRPr="007856D1" w:rsidRDefault="00973290" w:rsidP="007856D1">
      <w:pPr>
        <w:pStyle w:val="Corpotesto"/>
        <w:rPr>
          <w:i/>
          <w:iCs/>
          <w:sz w:val="20"/>
        </w:rPr>
      </w:pPr>
      <w:r w:rsidRPr="007856D1">
        <w:rPr>
          <w:i/>
          <w:iCs/>
          <w:sz w:val="20"/>
        </w:rPr>
        <w:t>Si levarono allora gli uomini d'Israele e di Giuda alzando il grido di guerra e inseguirono i Filistei fin presso Gat e fino alle porte di Accaron. I Filistei caddero e lasciarono i loro cadaveri lungo la via fino a Saarài</w:t>
      </w:r>
      <w:r w:rsidR="007856D1" w:rsidRPr="007856D1">
        <w:rPr>
          <w:i/>
          <w:iCs/>
          <w:sz w:val="20"/>
        </w:rPr>
        <w:t>m, fino a Gat e fino ad Accaron (</w:t>
      </w:r>
      <w:r w:rsidR="00A66A87" w:rsidRPr="007856D1">
        <w:rPr>
          <w:i/>
          <w:iCs/>
          <w:sz w:val="20"/>
        </w:rPr>
        <w:t>1Sam 17, 52</w:t>
      </w:r>
      <w:r w:rsidR="007856D1" w:rsidRPr="007856D1">
        <w:rPr>
          <w:i/>
          <w:iCs/>
          <w:sz w:val="20"/>
        </w:rPr>
        <w:t xml:space="preserve">). </w:t>
      </w:r>
      <w:r w:rsidRPr="007856D1">
        <w:rPr>
          <w:i/>
          <w:iCs/>
          <w:sz w:val="20"/>
        </w:rPr>
        <w:t>La donna vide Samuele e proruppe in un forte grido e disse quella donna a Saul: "</w:t>
      </w:r>
      <w:r w:rsidR="007856D1" w:rsidRPr="007856D1">
        <w:rPr>
          <w:i/>
          <w:iCs/>
          <w:sz w:val="20"/>
        </w:rPr>
        <w:t>Perché</w:t>
      </w:r>
      <w:r w:rsidRPr="007856D1">
        <w:rPr>
          <w:i/>
          <w:iCs/>
          <w:sz w:val="20"/>
        </w:rPr>
        <w:t xml:space="preserve"> </w:t>
      </w:r>
      <w:r w:rsidR="007856D1" w:rsidRPr="007856D1">
        <w:rPr>
          <w:i/>
          <w:iCs/>
          <w:sz w:val="20"/>
        </w:rPr>
        <w:t>mi hai ingannata? Tu sei Saul!" (</w:t>
      </w:r>
      <w:r w:rsidR="00A66A87" w:rsidRPr="007856D1">
        <w:rPr>
          <w:i/>
          <w:iCs/>
          <w:sz w:val="20"/>
        </w:rPr>
        <w:t>1Sam 28, 12</w:t>
      </w:r>
      <w:r w:rsidR="007856D1" w:rsidRPr="007856D1">
        <w:rPr>
          <w:i/>
          <w:iCs/>
          <w:sz w:val="20"/>
        </w:rPr>
        <w:t xml:space="preserve">). </w:t>
      </w:r>
      <w:r w:rsidRPr="007856D1">
        <w:rPr>
          <w:i/>
          <w:iCs/>
          <w:sz w:val="20"/>
        </w:rPr>
        <w:t>Nell'angoscia ho invocato il Signore, ho gridato al mio Dio, egli ha ascoltato dal suo tempio la mia voce; il mio grido</w:t>
      </w:r>
      <w:r w:rsidR="007856D1" w:rsidRPr="007856D1">
        <w:rPr>
          <w:i/>
          <w:iCs/>
          <w:sz w:val="20"/>
        </w:rPr>
        <w:t xml:space="preserve"> è giunto ai suoi orecchi (</w:t>
      </w:r>
      <w:r w:rsidR="00A66A87" w:rsidRPr="007856D1">
        <w:rPr>
          <w:i/>
          <w:iCs/>
          <w:sz w:val="20"/>
        </w:rPr>
        <w:t>2Sam 22, 7</w:t>
      </w:r>
      <w:r w:rsidR="007856D1" w:rsidRPr="007856D1">
        <w:rPr>
          <w:i/>
          <w:iCs/>
          <w:sz w:val="20"/>
        </w:rPr>
        <w:t xml:space="preserve">). </w:t>
      </w:r>
      <w:r w:rsidRPr="007856D1">
        <w:rPr>
          <w:i/>
          <w:iCs/>
          <w:sz w:val="20"/>
        </w:rPr>
        <w:t>Volgiti alla preghiera del tuo servo e alla sua supplica, Signore mio Dio; ascolta il grido e la preghiera che il tuo servo oggi innalza davanti a te!</w:t>
      </w:r>
      <w:r w:rsidR="007856D1" w:rsidRPr="007856D1">
        <w:rPr>
          <w:i/>
          <w:iCs/>
          <w:sz w:val="20"/>
        </w:rPr>
        <w:t xml:space="preserve"> (</w:t>
      </w:r>
      <w:r w:rsidR="00A66A87" w:rsidRPr="007856D1">
        <w:rPr>
          <w:i/>
          <w:iCs/>
          <w:sz w:val="20"/>
        </w:rPr>
        <w:t>1Re 8, 28</w:t>
      </w:r>
      <w:r w:rsidR="007856D1" w:rsidRPr="007856D1">
        <w:rPr>
          <w:i/>
          <w:iCs/>
          <w:sz w:val="20"/>
        </w:rPr>
        <w:t xml:space="preserve">). </w:t>
      </w:r>
      <w:r w:rsidRPr="007856D1">
        <w:rPr>
          <w:i/>
          <w:iCs/>
          <w:sz w:val="20"/>
        </w:rPr>
        <w:t xml:space="preserve">Il Signore ascoltò il grido di Elia; l'anima del bambino tornò nel suo </w:t>
      </w:r>
      <w:r w:rsidR="007856D1" w:rsidRPr="007856D1">
        <w:rPr>
          <w:i/>
          <w:iCs/>
          <w:sz w:val="20"/>
        </w:rPr>
        <w:t>corpo e quegli riprese a vivere (</w:t>
      </w:r>
      <w:r w:rsidR="00A66A87" w:rsidRPr="007856D1">
        <w:rPr>
          <w:i/>
          <w:iCs/>
          <w:sz w:val="20"/>
        </w:rPr>
        <w:t>1Re 17, 22</w:t>
      </w:r>
      <w:r w:rsidR="007856D1" w:rsidRPr="007856D1">
        <w:rPr>
          <w:i/>
          <w:iCs/>
          <w:sz w:val="20"/>
        </w:rPr>
        <w:t xml:space="preserve">). </w:t>
      </w:r>
    </w:p>
    <w:p w14:paraId="189FCA7B" w14:textId="77777777" w:rsidR="00A66A87" w:rsidRPr="007856D1" w:rsidRDefault="00973290" w:rsidP="007856D1">
      <w:pPr>
        <w:pStyle w:val="Corpotesto"/>
        <w:rPr>
          <w:i/>
          <w:iCs/>
          <w:sz w:val="20"/>
        </w:rPr>
      </w:pPr>
      <w:r w:rsidRPr="007856D1">
        <w:rPr>
          <w:i/>
          <w:iCs/>
          <w:sz w:val="20"/>
        </w:rPr>
        <w:t xml:space="preserve">Appena videro Giòsafat, i capi dei carri dissero: "Certo, questi è il re di Israele". Si volsero contro di lui per investirlo. Giòsafat lanciò un </w:t>
      </w:r>
      <w:r w:rsidR="007856D1" w:rsidRPr="007856D1">
        <w:rPr>
          <w:i/>
          <w:iCs/>
          <w:sz w:val="20"/>
        </w:rPr>
        <w:t>grido (</w:t>
      </w:r>
      <w:r w:rsidR="00A66A87" w:rsidRPr="007856D1">
        <w:rPr>
          <w:i/>
          <w:iCs/>
          <w:sz w:val="20"/>
        </w:rPr>
        <w:t>1Re 22, 32</w:t>
      </w:r>
      <w:r w:rsidR="007856D1" w:rsidRPr="007856D1">
        <w:rPr>
          <w:i/>
          <w:iCs/>
          <w:sz w:val="20"/>
        </w:rPr>
        <w:t xml:space="preserve">). </w:t>
      </w:r>
      <w:r w:rsidRPr="007856D1">
        <w:rPr>
          <w:i/>
          <w:iCs/>
          <w:sz w:val="20"/>
        </w:rPr>
        <w:t>Al tramonto un grido si diffuse per l'accampamento: "Ognuno alla sua città e ognuno alla sua tenda!</w:t>
      </w:r>
      <w:r w:rsidR="007856D1" w:rsidRPr="007856D1">
        <w:rPr>
          <w:i/>
          <w:iCs/>
          <w:sz w:val="20"/>
        </w:rPr>
        <w:t xml:space="preserve"> (</w:t>
      </w:r>
      <w:r w:rsidR="00A66A87" w:rsidRPr="007856D1">
        <w:rPr>
          <w:i/>
          <w:iCs/>
          <w:sz w:val="20"/>
        </w:rPr>
        <w:t>1Re 22, 36</w:t>
      </w:r>
      <w:r w:rsidR="007856D1" w:rsidRPr="007856D1">
        <w:rPr>
          <w:i/>
          <w:iCs/>
          <w:sz w:val="20"/>
        </w:rPr>
        <w:t xml:space="preserve">). </w:t>
      </w:r>
      <w:r w:rsidRPr="007856D1">
        <w:rPr>
          <w:i/>
          <w:iCs/>
          <w:sz w:val="20"/>
        </w:rPr>
        <w:t>Tuttavia volgiti alla preghiera del tuo servo e alla sua supplica, Signore mio Dio; ascolta il grido e la preghier</w:t>
      </w:r>
      <w:r w:rsidR="007856D1" w:rsidRPr="007856D1">
        <w:rPr>
          <w:i/>
          <w:iCs/>
          <w:sz w:val="20"/>
        </w:rPr>
        <w:t>a che il tuo servo innalza a te (</w:t>
      </w:r>
      <w:r w:rsidR="00A66A87" w:rsidRPr="007856D1">
        <w:rPr>
          <w:i/>
          <w:iCs/>
          <w:sz w:val="20"/>
        </w:rPr>
        <w:t>2Cr 6, 19</w:t>
      </w:r>
      <w:r w:rsidR="007856D1" w:rsidRPr="007856D1">
        <w:rPr>
          <w:i/>
          <w:iCs/>
          <w:sz w:val="20"/>
        </w:rPr>
        <w:t xml:space="preserve">). </w:t>
      </w:r>
      <w:r w:rsidRPr="007856D1">
        <w:rPr>
          <w:i/>
          <w:iCs/>
          <w:sz w:val="20"/>
        </w:rPr>
        <w:t>Essi cantavano a cori alterni lodi e ringraziamenti al Signore perché è buono, perché la sua grazia dura sempre verso Israele. Tutto il popolo faceva risuonare il grido della grande acclamazione, lodando così il Signore perché erano state gettate le fondamenta del t</w:t>
      </w:r>
      <w:r w:rsidR="007856D1" w:rsidRPr="007856D1">
        <w:rPr>
          <w:i/>
          <w:iCs/>
          <w:sz w:val="20"/>
        </w:rPr>
        <w:t>empio (</w:t>
      </w:r>
      <w:r w:rsidR="00A66A87" w:rsidRPr="007856D1">
        <w:rPr>
          <w:i/>
          <w:iCs/>
          <w:sz w:val="20"/>
        </w:rPr>
        <w:t>Esd 3, 11</w:t>
      </w:r>
      <w:r w:rsidR="007856D1" w:rsidRPr="007856D1">
        <w:rPr>
          <w:i/>
          <w:iCs/>
          <w:sz w:val="20"/>
        </w:rPr>
        <w:t xml:space="preserve">). </w:t>
      </w:r>
    </w:p>
    <w:p w14:paraId="452792FF" w14:textId="77777777" w:rsidR="00A66A87" w:rsidRPr="007856D1" w:rsidRDefault="00973290" w:rsidP="007856D1">
      <w:pPr>
        <w:pStyle w:val="Corpotesto"/>
        <w:rPr>
          <w:i/>
          <w:iCs/>
          <w:sz w:val="20"/>
        </w:rPr>
      </w:pPr>
      <w:r w:rsidRPr="007856D1">
        <w:rPr>
          <w:i/>
          <w:iCs/>
          <w:sz w:val="20"/>
        </w:rPr>
        <w:t xml:space="preserve">Così non si poteva distinguere il grido dell'acclamazione gioiosa dal grido del pianto del popolo, perché la folla faceva echeggiare grandi acclamazioni e </w:t>
      </w:r>
      <w:r w:rsidR="007856D1" w:rsidRPr="007856D1">
        <w:rPr>
          <w:i/>
          <w:iCs/>
          <w:sz w:val="20"/>
        </w:rPr>
        <w:t>il frastuono si sentiva lontano (</w:t>
      </w:r>
      <w:r w:rsidR="00A66A87" w:rsidRPr="007856D1">
        <w:rPr>
          <w:i/>
          <w:iCs/>
          <w:sz w:val="20"/>
        </w:rPr>
        <w:t>Esd 3, 13</w:t>
      </w:r>
      <w:r w:rsidR="007856D1" w:rsidRPr="007856D1">
        <w:rPr>
          <w:i/>
          <w:iCs/>
          <w:sz w:val="20"/>
        </w:rPr>
        <w:t xml:space="preserve">). </w:t>
      </w:r>
      <w:r w:rsidRPr="007856D1">
        <w:rPr>
          <w:i/>
          <w:iCs/>
          <w:sz w:val="20"/>
        </w:rPr>
        <w:t>Tu hai visto l'afflizione dei nostri padri in Egitto e hai ascoltato il loro grido</w:t>
      </w:r>
      <w:r w:rsidR="007856D1" w:rsidRPr="007856D1">
        <w:rPr>
          <w:i/>
          <w:iCs/>
          <w:sz w:val="20"/>
        </w:rPr>
        <w:t xml:space="preserve"> presso il Mare Rosso (</w:t>
      </w:r>
      <w:r w:rsidR="00A66A87" w:rsidRPr="007856D1">
        <w:rPr>
          <w:i/>
          <w:iCs/>
          <w:sz w:val="20"/>
        </w:rPr>
        <w:t>Ne 9, 9</w:t>
      </w:r>
      <w:r w:rsidR="007856D1" w:rsidRPr="007856D1">
        <w:rPr>
          <w:i/>
          <w:iCs/>
          <w:sz w:val="20"/>
        </w:rPr>
        <w:t xml:space="preserve">). </w:t>
      </w:r>
      <w:r w:rsidRPr="007856D1">
        <w:rPr>
          <w:i/>
          <w:iCs/>
          <w:sz w:val="20"/>
        </w:rPr>
        <w:t>Nello stesso tempo ogni Israelita levò il suo grido a Dio con fervida insistenza e tutti s</w:t>
      </w:r>
      <w:r w:rsidR="007856D1" w:rsidRPr="007856D1">
        <w:rPr>
          <w:i/>
          <w:iCs/>
          <w:sz w:val="20"/>
        </w:rPr>
        <w:t>i umiliarono con grande impegno (</w:t>
      </w:r>
      <w:r w:rsidR="00A66A87" w:rsidRPr="007856D1">
        <w:rPr>
          <w:i/>
          <w:iCs/>
          <w:sz w:val="20"/>
        </w:rPr>
        <w:t>Gdt 4, 9</w:t>
      </w:r>
      <w:r w:rsidR="007856D1" w:rsidRPr="007856D1">
        <w:rPr>
          <w:i/>
          <w:iCs/>
          <w:sz w:val="20"/>
        </w:rPr>
        <w:t xml:space="preserve">). </w:t>
      </w:r>
      <w:r w:rsidRPr="007856D1">
        <w:rPr>
          <w:i/>
          <w:iCs/>
          <w:sz w:val="20"/>
        </w:rPr>
        <w:t xml:space="preserve">Ricoprirono di sacco anche l'altare e alzarono il loro grido al Dio di Israele tutt'insieme senza interruzione, supplicando che i loro figli </w:t>
      </w:r>
      <w:r w:rsidRPr="007856D1">
        <w:rPr>
          <w:i/>
          <w:iCs/>
          <w:sz w:val="20"/>
        </w:rPr>
        <w:lastRenderedPageBreak/>
        <w:t xml:space="preserve">non venissero abbandonati allo sterminio, le loro mogli alla schiavitù, le città di loro eredità alla distruzione, il santuario alla profanazione e al ludibrio in </w:t>
      </w:r>
      <w:r w:rsidR="007856D1" w:rsidRPr="007856D1">
        <w:rPr>
          <w:i/>
          <w:iCs/>
          <w:sz w:val="20"/>
        </w:rPr>
        <w:t>mano alle genti (</w:t>
      </w:r>
      <w:r w:rsidR="00A66A87" w:rsidRPr="007856D1">
        <w:rPr>
          <w:i/>
          <w:iCs/>
          <w:sz w:val="20"/>
        </w:rPr>
        <w:t>Gdt 4, 12</w:t>
      </w:r>
      <w:r w:rsidR="007856D1" w:rsidRPr="007856D1">
        <w:rPr>
          <w:i/>
          <w:iCs/>
          <w:sz w:val="20"/>
        </w:rPr>
        <w:t xml:space="preserve">). </w:t>
      </w:r>
    </w:p>
    <w:p w14:paraId="1A3F10F6" w14:textId="77777777" w:rsidR="00A66A87" w:rsidRPr="007856D1" w:rsidRDefault="00973290" w:rsidP="007856D1">
      <w:pPr>
        <w:pStyle w:val="Corpotesto"/>
        <w:rPr>
          <w:i/>
          <w:iCs/>
          <w:sz w:val="20"/>
        </w:rPr>
      </w:pPr>
      <w:r w:rsidRPr="007856D1">
        <w:rPr>
          <w:i/>
          <w:iCs/>
          <w:sz w:val="20"/>
        </w:rPr>
        <w:t>Il Signore porse l'orecchio al loro grido e volse lo sguardo alla loro tribolazione, mentre il popolo digiunava da molti giorni in tutta la Giudea e in Gerusalemme davanti al sa</w:t>
      </w:r>
      <w:r w:rsidR="007856D1" w:rsidRPr="007856D1">
        <w:rPr>
          <w:i/>
          <w:iCs/>
          <w:sz w:val="20"/>
        </w:rPr>
        <w:t>ntuario del Signore onnipotente (</w:t>
      </w:r>
      <w:r w:rsidR="00A66A87" w:rsidRPr="007856D1">
        <w:rPr>
          <w:i/>
          <w:iCs/>
          <w:sz w:val="20"/>
        </w:rPr>
        <w:t>Gdt 4, 13</w:t>
      </w:r>
      <w:r w:rsidR="007856D1" w:rsidRPr="007856D1">
        <w:rPr>
          <w:i/>
          <w:iCs/>
          <w:sz w:val="20"/>
        </w:rPr>
        <w:t xml:space="preserve">). </w:t>
      </w:r>
      <w:r w:rsidRPr="007856D1">
        <w:rPr>
          <w:i/>
          <w:iCs/>
          <w:sz w:val="20"/>
        </w:rPr>
        <w:t>Perciò attendiamo fiduciosi la salvezza che viene da lui, supplichiamolo che venga in nostro aiuto e ascolterà il nostro grido</w:t>
      </w:r>
      <w:r w:rsidR="007856D1" w:rsidRPr="007856D1">
        <w:rPr>
          <w:i/>
          <w:iCs/>
          <w:sz w:val="20"/>
        </w:rPr>
        <w:t xml:space="preserve"> se a lui piacerà (</w:t>
      </w:r>
      <w:r w:rsidR="00A66A87" w:rsidRPr="007856D1">
        <w:rPr>
          <w:i/>
          <w:iCs/>
          <w:sz w:val="20"/>
        </w:rPr>
        <w:t>Gdt 8, 17</w:t>
      </w:r>
      <w:r w:rsidR="007856D1" w:rsidRPr="007856D1">
        <w:rPr>
          <w:i/>
          <w:iCs/>
          <w:sz w:val="20"/>
        </w:rPr>
        <w:t xml:space="preserve">). </w:t>
      </w:r>
      <w:r w:rsidRPr="007856D1">
        <w:rPr>
          <w:i/>
          <w:iCs/>
          <w:sz w:val="20"/>
        </w:rPr>
        <w:t>Allora i miei poveri alzarono il grido di guerra e quelli si spaventarono; i miei deboli alzarono il grido e quelli furono sconvolti; gettarono alte</w:t>
      </w:r>
      <w:r w:rsidR="007856D1" w:rsidRPr="007856D1">
        <w:rPr>
          <w:i/>
          <w:iCs/>
          <w:sz w:val="20"/>
        </w:rPr>
        <w:t xml:space="preserve"> grida e quelli volsero in fuga (</w:t>
      </w:r>
      <w:r w:rsidR="00A66A87" w:rsidRPr="007856D1">
        <w:rPr>
          <w:i/>
          <w:iCs/>
          <w:sz w:val="20"/>
        </w:rPr>
        <w:t>Gdt 16, 11</w:t>
      </w:r>
      <w:r w:rsidR="007856D1" w:rsidRPr="007856D1">
        <w:rPr>
          <w:i/>
          <w:iCs/>
          <w:sz w:val="20"/>
        </w:rPr>
        <w:t xml:space="preserve">). </w:t>
      </w:r>
      <w:r w:rsidRPr="007856D1">
        <w:rPr>
          <w:i/>
          <w:iCs/>
          <w:sz w:val="20"/>
        </w:rPr>
        <w:t>Ma dal loro grido sorse, come da una piccola fonte,</w:t>
      </w:r>
      <w:r w:rsidR="007856D1" w:rsidRPr="007856D1">
        <w:rPr>
          <w:i/>
          <w:iCs/>
          <w:sz w:val="20"/>
        </w:rPr>
        <w:t xml:space="preserve"> un grande fiume, acque copiose (</w:t>
      </w:r>
      <w:r w:rsidR="00A66A87" w:rsidRPr="007856D1">
        <w:rPr>
          <w:i/>
          <w:iCs/>
          <w:sz w:val="20"/>
        </w:rPr>
        <w:t>Est 1, 1i</w:t>
      </w:r>
      <w:r w:rsidR="007856D1" w:rsidRPr="007856D1">
        <w:rPr>
          <w:i/>
          <w:iCs/>
          <w:sz w:val="20"/>
        </w:rPr>
        <w:t xml:space="preserve">). </w:t>
      </w:r>
      <w:r w:rsidRPr="007856D1">
        <w:rPr>
          <w:i/>
          <w:iCs/>
          <w:sz w:val="20"/>
        </w:rPr>
        <w:t>Allora fecero giungere il loro grido a Simone, perché desse loro la destra, e Simone la diede; così li sloggiò di là e purificò l'</w:t>
      </w:r>
      <w:r w:rsidR="007856D1" w:rsidRPr="007856D1">
        <w:rPr>
          <w:i/>
          <w:iCs/>
          <w:sz w:val="20"/>
        </w:rPr>
        <w:t>Acra da tutte le contaminazioni (</w:t>
      </w:r>
      <w:r w:rsidR="00A66A87" w:rsidRPr="007856D1">
        <w:rPr>
          <w:i/>
          <w:iCs/>
          <w:sz w:val="20"/>
        </w:rPr>
        <w:t>1Mac 13, 50</w:t>
      </w:r>
      <w:r w:rsidR="007856D1" w:rsidRPr="007856D1">
        <w:rPr>
          <w:i/>
          <w:iCs/>
          <w:sz w:val="20"/>
        </w:rPr>
        <w:t xml:space="preserve">). </w:t>
      </w:r>
    </w:p>
    <w:p w14:paraId="007A7C6C" w14:textId="77777777" w:rsidR="00A66A87" w:rsidRPr="007856D1" w:rsidRDefault="00973290" w:rsidP="007856D1">
      <w:pPr>
        <w:pStyle w:val="Corpotesto"/>
        <w:rPr>
          <w:i/>
          <w:iCs/>
          <w:sz w:val="20"/>
        </w:rPr>
      </w:pPr>
      <w:r w:rsidRPr="007856D1">
        <w:rPr>
          <w:i/>
          <w:iCs/>
          <w:sz w:val="20"/>
        </w:rPr>
        <w:t>Poi, intonato nella lingua paterna il grido di guerra che si accompagnava agli inni, diede un assalto improvviso alle tru</w:t>
      </w:r>
      <w:r w:rsidR="007856D1" w:rsidRPr="007856D1">
        <w:rPr>
          <w:i/>
          <w:iCs/>
          <w:sz w:val="20"/>
        </w:rPr>
        <w:t>ppe di Gorgia e le mise in fuga (</w:t>
      </w:r>
      <w:r w:rsidR="00A66A87" w:rsidRPr="007856D1">
        <w:rPr>
          <w:i/>
          <w:iCs/>
          <w:sz w:val="20"/>
        </w:rPr>
        <w:t>2Mac 12, 37</w:t>
      </w:r>
      <w:r w:rsidR="007856D1" w:rsidRPr="007856D1">
        <w:rPr>
          <w:i/>
          <w:iCs/>
          <w:sz w:val="20"/>
        </w:rPr>
        <w:t xml:space="preserve">). </w:t>
      </w:r>
      <w:r w:rsidRPr="007856D1">
        <w:rPr>
          <w:i/>
          <w:iCs/>
          <w:sz w:val="20"/>
        </w:rPr>
        <w:t>O terra, non coprire il mio sangue e non abbia sosta il mio grido!</w:t>
      </w:r>
      <w:r w:rsidR="007856D1" w:rsidRPr="007856D1">
        <w:rPr>
          <w:i/>
          <w:iCs/>
          <w:sz w:val="20"/>
        </w:rPr>
        <w:t xml:space="preserve"> (</w:t>
      </w:r>
      <w:r w:rsidR="00A66A87" w:rsidRPr="007856D1">
        <w:rPr>
          <w:i/>
          <w:iCs/>
          <w:sz w:val="20"/>
        </w:rPr>
        <w:t>Gb 16, 18</w:t>
      </w:r>
      <w:r w:rsidR="007856D1" w:rsidRPr="007856D1">
        <w:rPr>
          <w:i/>
          <w:iCs/>
          <w:sz w:val="20"/>
        </w:rPr>
        <w:t xml:space="preserve">). </w:t>
      </w:r>
      <w:r w:rsidRPr="007856D1">
        <w:rPr>
          <w:i/>
          <w:iCs/>
          <w:sz w:val="20"/>
        </w:rPr>
        <w:t>Al sepolcro io grido: "Padre mio sei tu!" e ai vermi: "Mad</w:t>
      </w:r>
      <w:r w:rsidR="007856D1" w:rsidRPr="007856D1">
        <w:rPr>
          <w:i/>
          <w:iCs/>
          <w:sz w:val="20"/>
        </w:rPr>
        <w:t>re mia, sorelle mie voi siete!" (</w:t>
      </w:r>
      <w:r w:rsidR="00A66A87" w:rsidRPr="007856D1">
        <w:rPr>
          <w:i/>
          <w:iCs/>
          <w:sz w:val="20"/>
        </w:rPr>
        <w:t>Gb 17, 14</w:t>
      </w:r>
      <w:r w:rsidR="007856D1" w:rsidRPr="007856D1">
        <w:rPr>
          <w:i/>
          <w:iCs/>
          <w:sz w:val="20"/>
        </w:rPr>
        <w:t xml:space="preserve">). </w:t>
      </w:r>
      <w:r w:rsidRPr="007856D1">
        <w:rPr>
          <w:i/>
          <w:iCs/>
          <w:sz w:val="20"/>
        </w:rPr>
        <w:t>Ecco, grido contro la violenza, ma non ho risposta, chiedo aiuto, ma non c'è giustizia!</w:t>
      </w:r>
      <w:r w:rsidR="007856D1" w:rsidRPr="007856D1">
        <w:rPr>
          <w:i/>
          <w:iCs/>
          <w:sz w:val="20"/>
        </w:rPr>
        <w:t xml:space="preserve"> (</w:t>
      </w:r>
      <w:r w:rsidR="00A66A87" w:rsidRPr="007856D1">
        <w:rPr>
          <w:i/>
          <w:iCs/>
          <w:sz w:val="20"/>
        </w:rPr>
        <w:t>Gb 19, 7</w:t>
      </w:r>
      <w:r w:rsidR="007856D1" w:rsidRPr="007856D1">
        <w:rPr>
          <w:i/>
          <w:iCs/>
          <w:sz w:val="20"/>
        </w:rPr>
        <w:t xml:space="preserve">). </w:t>
      </w:r>
      <w:r w:rsidRPr="007856D1">
        <w:rPr>
          <w:i/>
          <w:iCs/>
          <w:sz w:val="20"/>
        </w:rPr>
        <w:t>Ascolterà forse Dio il suo grido, quando la sventura piomberà su di lui?</w:t>
      </w:r>
      <w:r w:rsidR="007856D1" w:rsidRPr="007856D1">
        <w:rPr>
          <w:i/>
          <w:iCs/>
          <w:sz w:val="20"/>
        </w:rPr>
        <w:t xml:space="preserve"> (</w:t>
      </w:r>
      <w:r w:rsidR="00A66A87" w:rsidRPr="007856D1">
        <w:rPr>
          <w:i/>
          <w:iCs/>
          <w:sz w:val="20"/>
        </w:rPr>
        <w:t>Gb 27, 9</w:t>
      </w:r>
      <w:r w:rsidR="007856D1" w:rsidRPr="007856D1">
        <w:rPr>
          <w:i/>
          <w:iCs/>
          <w:sz w:val="20"/>
        </w:rPr>
        <w:t xml:space="preserve">). </w:t>
      </w:r>
      <w:r w:rsidRPr="007856D1">
        <w:rPr>
          <w:i/>
          <w:iCs/>
          <w:sz w:val="20"/>
        </w:rPr>
        <w:t xml:space="preserve">Io grido a te, ma tu non mi rispondi, </w:t>
      </w:r>
      <w:r w:rsidR="007856D1" w:rsidRPr="007856D1">
        <w:rPr>
          <w:i/>
          <w:iCs/>
          <w:sz w:val="20"/>
        </w:rPr>
        <w:t>insisto, ma tu non mi dai retta (</w:t>
      </w:r>
      <w:r w:rsidR="00A66A87" w:rsidRPr="007856D1">
        <w:rPr>
          <w:i/>
          <w:iCs/>
          <w:sz w:val="20"/>
        </w:rPr>
        <w:t>Gb 30, 20</w:t>
      </w:r>
      <w:r w:rsidR="007856D1" w:rsidRPr="007856D1">
        <w:rPr>
          <w:i/>
          <w:iCs/>
          <w:sz w:val="20"/>
        </w:rPr>
        <w:t xml:space="preserve">). </w:t>
      </w:r>
      <w:r w:rsidRPr="007856D1">
        <w:rPr>
          <w:i/>
          <w:iCs/>
          <w:sz w:val="20"/>
        </w:rPr>
        <w:t>Sì da far giungere fino a lui il grido dell'oppresso e far</w:t>
      </w:r>
      <w:r w:rsidR="007856D1" w:rsidRPr="007856D1">
        <w:rPr>
          <w:i/>
          <w:iCs/>
          <w:sz w:val="20"/>
        </w:rPr>
        <w:t>gli udire il lamento dei poveri (</w:t>
      </w:r>
      <w:r w:rsidR="00A66A87" w:rsidRPr="007856D1">
        <w:rPr>
          <w:i/>
          <w:iCs/>
          <w:sz w:val="20"/>
        </w:rPr>
        <w:t>Gb 34, 28</w:t>
      </w:r>
      <w:r w:rsidR="007856D1" w:rsidRPr="007856D1">
        <w:rPr>
          <w:i/>
          <w:iCs/>
          <w:sz w:val="20"/>
        </w:rPr>
        <w:t xml:space="preserve">). </w:t>
      </w:r>
      <w:r w:rsidRPr="007856D1">
        <w:rPr>
          <w:i/>
          <w:iCs/>
          <w:sz w:val="20"/>
        </w:rPr>
        <w:t>Può forse farti uscire dall'angustia il tuo grido, con tutti i tentativi di forza?</w:t>
      </w:r>
      <w:r w:rsidR="007856D1" w:rsidRPr="007856D1">
        <w:rPr>
          <w:i/>
          <w:iCs/>
          <w:sz w:val="20"/>
        </w:rPr>
        <w:t xml:space="preserve"> (</w:t>
      </w:r>
      <w:r w:rsidR="00A66A87" w:rsidRPr="007856D1">
        <w:rPr>
          <w:i/>
          <w:iCs/>
          <w:sz w:val="20"/>
        </w:rPr>
        <w:t>Gb 36, 19</w:t>
      </w:r>
      <w:r w:rsidR="007856D1" w:rsidRPr="007856D1">
        <w:rPr>
          <w:i/>
          <w:iCs/>
          <w:sz w:val="20"/>
        </w:rPr>
        <w:t xml:space="preserve">). </w:t>
      </w:r>
      <w:r w:rsidRPr="007856D1">
        <w:rPr>
          <w:i/>
          <w:iCs/>
          <w:sz w:val="20"/>
        </w:rPr>
        <w:t>Ascolta la voce del mio grido, o mio re e mi</w:t>
      </w:r>
      <w:r w:rsidR="007856D1" w:rsidRPr="007856D1">
        <w:rPr>
          <w:i/>
          <w:iCs/>
          <w:sz w:val="20"/>
        </w:rPr>
        <w:t>o Dio, perché ti prego, Signore (</w:t>
      </w:r>
      <w:r w:rsidR="00A66A87" w:rsidRPr="007856D1">
        <w:rPr>
          <w:i/>
          <w:iCs/>
          <w:sz w:val="20"/>
        </w:rPr>
        <w:t>Sal 5, 3</w:t>
      </w:r>
      <w:r w:rsidR="007856D1" w:rsidRPr="007856D1">
        <w:rPr>
          <w:i/>
          <w:iCs/>
          <w:sz w:val="20"/>
        </w:rPr>
        <w:t xml:space="preserve">). </w:t>
      </w:r>
      <w:r w:rsidRPr="007856D1">
        <w:rPr>
          <w:i/>
          <w:iCs/>
          <w:sz w:val="20"/>
        </w:rPr>
        <w:t>Vindice del sangue, egli ricorda, non dimentica il grido</w:t>
      </w:r>
      <w:r w:rsidR="007856D1" w:rsidRPr="007856D1">
        <w:rPr>
          <w:i/>
          <w:iCs/>
          <w:sz w:val="20"/>
        </w:rPr>
        <w:t xml:space="preserve"> degli afflitti (</w:t>
      </w:r>
      <w:r w:rsidR="00A66A87" w:rsidRPr="007856D1">
        <w:rPr>
          <w:i/>
          <w:iCs/>
          <w:sz w:val="20"/>
        </w:rPr>
        <w:t>Sal 9, 13</w:t>
      </w:r>
      <w:r w:rsidR="007856D1" w:rsidRPr="007856D1">
        <w:rPr>
          <w:i/>
          <w:iCs/>
          <w:sz w:val="20"/>
        </w:rPr>
        <w:t xml:space="preserve">). </w:t>
      </w:r>
      <w:r w:rsidRPr="007856D1">
        <w:rPr>
          <w:i/>
          <w:iCs/>
          <w:sz w:val="20"/>
        </w:rPr>
        <w:t>Preghiera. Di Davide. Accogli, Signore, la causa del giusto, sii attento al mio grido. Porgi l'orecchio alla mia preghiera: s</w:t>
      </w:r>
      <w:r w:rsidR="007856D1" w:rsidRPr="007856D1">
        <w:rPr>
          <w:i/>
          <w:iCs/>
          <w:sz w:val="20"/>
        </w:rPr>
        <w:t>ulle mie labbra non c'è inganno (</w:t>
      </w:r>
      <w:r w:rsidR="00A66A87" w:rsidRPr="007856D1">
        <w:rPr>
          <w:i/>
          <w:iCs/>
          <w:sz w:val="20"/>
        </w:rPr>
        <w:t>Sal 16, 1</w:t>
      </w:r>
      <w:r w:rsidR="007856D1" w:rsidRPr="007856D1">
        <w:rPr>
          <w:i/>
          <w:iCs/>
          <w:sz w:val="20"/>
        </w:rPr>
        <w:t xml:space="preserve">). </w:t>
      </w:r>
    </w:p>
    <w:p w14:paraId="7603E08C" w14:textId="77777777" w:rsidR="00A66A87" w:rsidRPr="007856D1" w:rsidRDefault="00973290" w:rsidP="007856D1">
      <w:pPr>
        <w:pStyle w:val="Corpotesto"/>
        <w:rPr>
          <w:i/>
          <w:iCs/>
          <w:sz w:val="20"/>
        </w:rPr>
      </w:pPr>
      <w:r w:rsidRPr="007856D1">
        <w:rPr>
          <w:i/>
          <w:iCs/>
          <w:sz w:val="20"/>
        </w:rPr>
        <w:t>Nel mio affanno invocai il Signore, nell'angoscia gridai al mio Dio: dal suo tempio ascoltò la mia voce, al suo orecchio pervenne il mio grido</w:t>
      </w:r>
      <w:r w:rsidR="007856D1" w:rsidRPr="007856D1">
        <w:rPr>
          <w:i/>
          <w:iCs/>
          <w:sz w:val="20"/>
        </w:rPr>
        <w:t xml:space="preserve"> (</w:t>
      </w:r>
      <w:r w:rsidR="00A66A87" w:rsidRPr="007856D1">
        <w:rPr>
          <w:i/>
          <w:iCs/>
          <w:sz w:val="20"/>
        </w:rPr>
        <w:t>Sal 17, 7</w:t>
      </w:r>
      <w:r w:rsidR="007856D1" w:rsidRPr="007856D1">
        <w:rPr>
          <w:i/>
          <w:iCs/>
          <w:sz w:val="20"/>
        </w:rPr>
        <w:t xml:space="preserve">). </w:t>
      </w:r>
      <w:r w:rsidRPr="007856D1">
        <w:rPr>
          <w:i/>
          <w:iCs/>
          <w:sz w:val="20"/>
        </w:rPr>
        <w:t>Dio mio, invoco di giorno e non rispondi, grido</w:t>
      </w:r>
      <w:r w:rsidR="007856D1" w:rsidRPr="007856D1">
        <w:rPr>
          <w:i/>
          <w:iCs/>
          <w:sz w:val="20"/>
        </w:rPr>
        <w:t xml:space="preserve"> di notte e non trovo riposo (</w:t>
      </w:r>
      <w:r w:rsidR="00A66A87" w:rsidRPr="007856D1">
        <w:rPr>
          <w:i/>
          <w:iCs/>
          <w:sz w:val="20"/>
        </w:rPr>
        <w:t>Sal 21, 3</w:t>
      </w:r>
      <w:r w:rsidR="007856D1" w:rsidRPr="007856D1">
        <w:rPr>
          <w:i/>
          <w:iCs/>
          <w:sz w:val="20"/>
        </w:rPr>
        <w:t xml:space="preserve">). </w:t>
      </w:r>
      <w:r w:rsidRPr="007856D1">
        <w:rPr>
          <w:i/>
          <w:iCs/>
          <w:sz w:val="20"/>
        </w:rPr>
        <w:t>Perché egli non ha disprezzato né sdegnato l'afflizione del misero, non gli ha nascosto il suo volto, ma, al suo grido</w:t>
      </w:r>
      <w:r w:rsidR="007856D1" w:rsidRPr="007856D1">
        <w:rPr>
          <w:i/>
          <w:iCs/>
          <w:sz w:val="20"/>
        </w:rPr>
        <w:t xml:space="preserve"> d'aiuto, lo ha esaudito (</w:t>
      </w:r>
      <w:r w:rsidR="00A66A87" w:rsidRPr="007856D1">
        <w:rPr>
          <w:i/>
          <w:iCs/>
          <w:sz w:val="20"/>
        </w:rPr>
        <w:t>Sal 21, 25</w:t>
      </w:r>
      <w:r w:rsidR="007856D1" w:rsidRPr="007856D1">
        <w:rPr>
          <w:i/>
          <w:iCs/>
          <w:sz w:val="20"/>
        </w:rPr>
        <w:t xml:space="preserve">). </w:t>
      </w:r>
      <w:r w:rsidRPr="007856D1">
        <w:rPr>
          <w:i/>
          <w:iCs/>
          <w:sz w:val="20"/>
        </w:rPr>
        <w:t>Ascolta, Signore, la mia voce. Io grido</w:t>
      </w:r>
      <w:r w:rsidR="007856D1" w:rsidRPr="007856D1">
        <w:rPr>
          <w:i/>
          <w:iCs/>
          <w:sz w:val="20"/>
        </w:rPr>
        <w:t>: abbi pietà di me! Rispondimi (</w:t>
      </w:r>
      <w:r w:rsidR="00A66A87" w:rsidRPr="007856D1">
        <w:rPr>
          <w:i/>
          <w:iCs/>
          <w:sz w:val="20"/>
        </w:rPr>
        <w:t>Sal 26, 7</w:t>
      </w:r>
      <w:r w:rsidR="007856D1" w:rsidRPr="007856D1">
        <w:rPr>
          <w:i/>
          <w:iCs/>
          <w:sz w:val="20"/>
        </w:rPr>
        <w:t xml:space="preserve">). </w:t>
      </w:r>
      <w:r w:rsidRPr="007856D1">
        <w:rPr>
          <w:i/>
          <w:iCs/>
          <w:sz w:val="20"/>
        </w:rPr>
        <w:t>Di Davide. A te grido, Signore; non restare in silenzio, mio Dio, perché, se tu non mi parli, io s</w:t>
      </w:r>
      <w:r w:rsidR="007856D1" w:rsidRPr="007856D1">
        <w:rPr>
          <w:i/>
          <w:iCs/>
          <w:sz w:val="20"/>
        </w:rPr>
        <w:t>ono come chi scende nella fossa (</w:t>
      </w:r>
      <w:r w:rsidR="00A66A87" w:rsidRPr="007856D1">
        <w:rPr>
          <w:i/>
          <w:iCs/>
          <w:sz w:val="20"/>
        </w:rPr>
        <w:t>Sal 27, 1</w:t>
      </w:r>
      <w:r w:rsidR="007856D1" w:rsidRPr="007856D1">
        <w:rPr>
          <w:i/>
          <w:iCs/>
          <w:sz w:val="20"/>
        </w:rPr>
        <w:t xml:space="preserve">). </w:t>
      </w:r>
      <w:r w:rsidRPr="007856D1">
        <w:rPr>
          <w:i/>
          <w:iCs/>
          <w:sz w:val="20"/>
        </w:rPr>
        <w:t>Ascolta la voce della mia supplica, quando ti grido aiuto, quando alzo le mie</w:t>
      </w:r>
      <w:r w:rsidR="007856D1" w:rsidRPr="007856D1">
        <w:rPr>
          <w:i/>
          <w:iCs/>
          <w:sz w:val="20"/>
        </w:rPr>
        <w:t xml:space="preserve"> mani verso il tuo santo tempio (</w:t>
      </w:r>
      <w:r w:rsidR="00A66A87" w:rsidRPr="007856D1">
        <w:rPr>
          <w:i/>
          <w:iCs/>
          <w:sz w:val="20"/>
        </w:rPr>
        <w:t>Sal 27, 2</w:t>
      </w:r>
      <w:r w:rsidR="007856D1" w:rsidRPr="007856D1">
        <w:rPr>
          <w:i/>
          <w:iCs/>
          <w:sz w:val="20"/>
        </w:rPr>
        <w:t xml:space="preserve">). </w:t>
      </w:r>
      <w:r w:rsidRPr="007856D1">
        <w:rPr>
          <w:i/>
          <w:iCs/>
          <w:sz w:val="20"/>
        </w:rPr>
        <w:t>A te grido, S</w:t>
      </w:r>
      <w:r w:rsidR="007856D1" w:rsidRPr="007856D1">
        <w:rPr>
          <w:i/>
          <w:iCs/>
          <w:sz w:val="20"/>
        </w:rPr>
        <w:t>ignore, chiedo aiuto al mio Dio (</w:t>
      </w:r>
      <w:r w:rsidR="00A66A87" w:rsidRPr="007856D1">
        <w:rPr>
          <w:i/>
          <w:iCs/>
          <w:sz w:val="20"/>
        </w:rPr>
        <w:t>Sal 29, 9</w:t>
      </w:r>
      <w:r w:rsidR="007856D1" w:rsidRPr="007856D1">
        <w:rPr>
          <w:i/>
          <w:iCs/>
          <w:sz w:val="20"/>
        </w:rPr>
        <w:t xml:space="preserve">). </w:t>
      </w:r>
      <w:r w:rsidRPr="007856D1">
        <w:rPr>
          <w:i/>
          <w:iCs/>
          <w:sz w:val="20"/>
        </w:rPr>
        <w:t>Gli occhi del Signore sui giusti, i suoi orecchi al loro grido</w:t>
      </w:r>
      <w:r w:rsidR="007856D1" w:rsidRPr="007856D1">
        <w:rPr>
          <w:i/>
          <w:iCs/>
          <w:sz w:val="20"/>
        </w:rPr>
        <w:t xml:space="preserve"> di aiuto (</w:t>
      </w:r>
      <w:r w:rsidR="00A66A87" w:rsidRPr="007856D1">
        <w:rPr>
          <w:i/>
          <w:iCs/>
          <w:sz w:val="20"/>
        </w:rPr>
        <w:t>Sal 33, 16</w:t>
      </w:r>
      <w:r w:rsidR="007856D1" w:rsidRPr="007856D1">
        <w:rPr>
          <w:i/>
          <w:iCs/>
          <w:sz w:val="20"/>
        </w:rPr>
        <w:t xml:space="preserve">). </w:t>
      </w:r>
      <w:r w:rsidRPr="007856D1">
        <w:rPr>
          <w:i/>
          <w:iCs/>
          <w:sz w:val="20"/>
        </w:rPr>
        <w:t>Ascolta la mia preghiera, Signore, porgi l'orecchio al mio grido, non essere sordo alle mie lacrime, poiché io sono un forestiero, uno st</w:t>
      </w:r>
      <w:r w:rsidR="007856D1" w:rsidRPr="007856D1">
        <w:rPr>
          <w:i/>
          <w:iCs/>
          <w:sz w:val="20"/>
        </w:rPr>
        <w:t>raniero come tutti i miei padri (</w:t>
      </w:r>
      <w:r w:rsidR="00A66A87" w:rsidRPr="007856D1">
        <w:rPr>
          <w:i/>
          <w:iCs/>
          <w:sz w:val="20"/>
        </w:rPr>
        <w:t>Sal 38, 13</w:t>
      </w:r>
      <w:r w:rsidR="007856D1" w:rsidRPr="007856D1">
        <w:rPr>
          <w:i/>
          <w:iCs/>
          <w:sz w:val="20"/>
        </w:rPr>
        <w:t xml:space="preserve">). </w:t>
      </w:r>
    </w:p>
    <w:p w14:paraId="0DCA463C" w14:textId="77777777" w:rsidR="00A66A87" w:rsidRPr="007856D1" w:rsidRDefault="00973290" w:rsidP="007856D1">
      <w:pPr>
        <w:pStyle w:val="Corpotesto"/>
        <w:rPr>
          <w:i/>
          <w:iCs/>
          <w:sz w:val="20"/>
        </w:rPr>
      </w:pPr>
      <w:r w:rsidRPr="007856D1">
        <w:rPr>
          <w:i/>
          <w:iCs/>
          <w:sz w:val="20"/>
        </w:rPr>
        <w:t>Ho sperato: ho sperato nel Signore ed egli su di me si è chinato, ha dato ascolto al mio grido</w:t>
      </w:r>
      <w:r w:rsidR="007856D1" w:rsidRPr="007856D1">
        <w:rPr>
          <w:i/>
          <w:iCs/>
          <w:sz w:val="20"/>
        </w:rPr>
        <w:t xml:space="preserve"> (</w:t>
      </w:r>
      <w:r w:rsidR="00A66A87" w:rsidRPr="007856D1">
        <w:rPr>
          <w:i/>
          <w:iCs/>
          <w:sz w:val="20"/>
        </w:rPr>
        <w:t>Sal 39, 2</w:t>
      </w:r>
      <w:r w:rsidR="007856D1" w:rsidRPr="007856D1">
        <w:rPr>
          <w:i/>
          <w:iCs/>
          <w:sz w:val="20"/>
        </w:rPr>
        <w:t xml:space="preserve">). </w:t>
      </w:r>
      <w:r w:rsidRPr="007856D1">
        <w:rPr>
          <w:i/>
          <w:iCs/>
          <w:sz w:val="20"/>
        </w:rPr>
        <w:t>Al grido del nemico, al clamore dell'empio. Contro di me riversano svent</w:t>
      </w:r>
      <w:r w:rsidR="007856D1" w:rsidRPr="007856D1">
        <w:rPr>
          <w:i/>
          <w:iCs/>
          <w:sz w:val="20"/>
        </w:rPr>
        <w:t>ura, mi perseguitano con furore (</w:t>
      </w:r>
      <w:r w:rsidR="00A66A87" w:rsidRPr="007856D1">
        <w:rPr>
          <w:i/>
          <w:iCs/>
          <w:sz w:val="20"/>
        </w:rPr>
        <w:t>Sal 54, 4</w:t>
      </w:r>
      <w:r w:rsidR="007856D1" w:rsidRPr="007856D1">
        <w:rPr>
          <w:i/>
          <w:iCs/>
          <w:sz w:val="20"/>
        </w:rPr>
        <w:t xml:space="preserve">). </w:t>
      </w:r>
      <w:r w:rsidRPr="007856D1">
        <w:rPr>
          <w:i/>
          <w:iCs/>
          <w:sz w:val="20"/>
        </w:rPr>
        <w:t>Ascolta, o Dio, il mio grido,</w:t>
      </w:r>
      <w:r w:rsidR="007856D1" w:rsidRPr="007856D1">
        <w:rPr>
          <w:i/>
          <w:iCs/>
          <w:sz w:val="20"/>
        </w:rPr>
        <w:t xml:space="preserve"> sii attento alla mia preghiera (</w:t>
      </w:r>
      <w:r w:rsidR="00A66A87" w:rsidRPr="007856D1">
        <w:rPr>
          <w:i/>
          <w:iCs/>
          <w:sz w:val="20"/>
        </w:rPr>
        <w:t>Sal 60, 2</w:t>
      </w:r>
      <w:r w:rsidR="007856D1" w:rsidRPr="007856D1">
        <w:rPr>
          <w:i/>
          <w:iCs/>
          <w:sz w:val="20"/>
        </w:rPr>
        <w:t xml:space="preserve">). </w:t>
      </w:r>
      <w:r w:rsidRPr="007856D1">
        <w:rPr>
          <w:i/>
          <w:iCs/>
          <w:sz w:val="20"/>
        </w:rPr>
        <w:t xml:space="preserve">A lui ho rivolto il mio grido, </w:t>
      </w:r>
      <w:r w:rsidR="007856D1" w:rsidRPr="007856D1">
        <w:rPr>
          <w:i/>
          <w:iCs/>
          <w:sz w:val="20"/>
        </w:rPr>
        <w:t>la mia lingua cantò la sua lode (</w:t>
      </w:r>
      <w:r w:rsidR="00A66A87" w:rsidRPr="007856D1">
        <w:rPr>
          <w:i/>
          <w:iCs/>
          <w:sz w:val="20"/>
        </w:rPr>
        <w:t>Sal 65, 17</w:t>
      </w:r>
      <w:r w:rsidR="007856D1" w:rsidRPr="007856D1">
        <w:rPr>
          <w:i/>
          <w:iCs/>
          <w:sz w:val="20"/>
        </w:rPr>
        <w:t xml:space="preserve">). </w:t>
      </w:r>
      <w:r w:rsidRPr="007856D1">
        <w:rPr>
          <w:i/>
          <w:iCs/>
          <w:sz w:val="20"/>
        </w:rPr>
        <w:t>La mia voce sale a Dio e grido aiuto; la mia voc</w:t>
      </w:r>
      <w:r w:rsidR="007856D1" w:rsidRPr="007856D1">
        <w:rPr>
          <w:i/>
          <w:iCs/>
          <w:sz w:val="20"/>
        </w:rPr>
        <w:t>e sale a Dio, finché mi ascolti (</w:t>
      </w:r>
      <w:r w:rsidR="00A66A87" w:rsidRPr="007856D1">
        <w:rPr>
          <w:i/>
          <w:iCs/>
          <w:sz w:val="20"/>
        </w:rPr>
        <w:t>Sal 76, 2</w:t>
      </w:r>
      <w:r w:rsidR="007856D1" w:rsidRPr="007856D1">
        <w:rPr>
          <w:i/>
          <w:iCs/>
          <w:sz w:val="20"/>
        </w:rPr>
        <w:t xml:space="preserve">). </w:t>
      </w:r>
      <w:r w:rsidRPr="007856D1">
        <w:rPr>
          <w:i/>
          <w:iCs/>
          <w:sz w:val="20"/>
        </w:rPr>
        <w:t>Pietà di me, Signore, a te grido tutt</w:t>
      </w:r>
      <w:r w:rsidR="007856D1" w:rsidRPr="007856D1">
        <w:rPr>
          <w:i/>
          <w:iCs/>
          <w:sz w:val="20"/>
        </w:rPr>
        <w:t>o il giorno (</w:t>
      </w:r>
      <w:r w:rsidR="00A66A87" w:rsidRPr="007856D1">
        <w:rPr>
          <w:i/>
          <w:iCs/>
          <w:sz w:val="20"/>
        </w:rPr>
        <w:t>Sal 85, 3</w:t>
      </w:r>
      <w:r w:rsidR="007856D1" w:rsidRPr="007856D1">
        <w:rPr>
          <w:i/>
          <w:iCs/>
          <w:sz w:val="20"/>
        </w:rPr>
        <w:t xml:space="preserve">). </w:t>
      </w:r>
      <w:r w:rsidRPr="007856D1">
        <w:rPr>
          <w:i/>
          <w:iCs/>
          <w:sz w:val="20"/>
        </w:rPr>
        <w:t>Nel giorno dell'angoscia alzo a te il mio grido</w:t>
      </w:r>
      <w:r w:rsidR="007856D1" w:rsidRPr="007856D1">
        <w:rPr>
          <w:i/>
          <w:iCs/>
          <w:sz w:val="20"/>
        </w:rPr>
        <w:t xml:space="preserve"> e tu mi esaudirai (</w:t>
      </w:r>
      <w:r w:rsidR="00A66A87" w:rsidRPr="007856D1">
        <w:rPr>
          <w:i/>
          <w:iCs/>
          <w:sz w:val="20"/>
        </w:rPr>
        <w:t>Sal 85, 7</w:t>
      </w:r>
      <w:r w:rsidR="007856D1" w:rsidRPr="007856D1">
        <w:rPr>
          <w:i/>
          <w:iCs/>
          <w:sz w:val="20"/>
        </w:rPr>
        <w:t xml:space="preserve">). </w:t>
      </w:r>
    </w:p>
    <w:p w14:paraId="23F5360E" w14:textId="77777777" w:rsidR="00A66A87" w:rsidRPr="007856D1" w:rsidRDefault="00973290" w:rsidP="007856D1">
      <w:pPr>
        <w:pStyle w:val="Corpotesto"/>
        <w:rPr>
          <w:i/>
          <w:iCs/>
          <w:sz w:val="20"/>
        </w:rPr>
      </w:pPr>
      <w:r w:rsidRPr="007856D1">
        <w:rPr>
          <w:i/>
          <w:iCs/>
          <w:sz w:val="20"/>
        </w:rPr>
        <w:t>Signore, Dio della mia salvezza, davanti a te grido</w:t>
      </w:r>
      <w:r w:rsidR="007856D1" w:rsidRPr="007856D1">
        <w:rPr>
          <w:i/>
          <w:iCs/>
          <w:sz w:val="20"/>
        </w:rPr>
        <w:t xml:space="preserve"> giorno e notte (</w:t>
      </w:r>
      <w:r w:rsidR="00A66A87" w:rsidRPr="007856D1">
        <w:rPr>
          <w:i/>
          <w:iCs/>
          <w:sz w:val="20"/>
        </w:rPr>
        <w:t>Sal 87, 2</w:t>
      </w:r>
      <w:r w:rsidR="007856D1" w:rsidRPr="007856D1">
        <w:rPr>
          <w:i/>
          <w:iCs/>
          <w:sz w:val="20"/>
        </w:rPr>
        <w:t xml:space="preserve">). </w:t>
      </w:r>
      <w:r w:rsidRPr="007856D1">
        <w:rPr>
          <w:i/>
          <w:iCs/>
          <w:sz w:val="20"/>
        </w:rPr>
        <w:t xml:space="preserve">Ma io a te, Signore, grido </w:t>
      </w:r>
      <w:r w:rsidR="007856D1" w:rsidRPr="007856D1">
        <w:rPr>
          <w:i/>
          <w:iCs/>
          <w:sz w:val="20"/>
        </w:rPr>
        <w:t>aiuto, e</w:t>
      </w:r>
      <w:r w:rsidRPr="007856D1">
        <w:rPr>
          <w:i/>
          <w:iCs/>
          <w:sz w:val="20"/>
        </w:rPr>
        <w:t xml:space="preserve"> al matti</w:t>
      </w:r>
      <w:r w:rsidR="007856D1" w:rsidRPr="007856D1">
        <w:rPr>
          <w:i/>
          <w:iCs/>
          <w:sz w:val="20"/>
        </w:rPr>
        <w:t>no giunge a te la mia preghiera (</w:t>
      </w:r>
      <w:r w:rsidR="00A66A87" w:rsidRPr="007856D1">
        <w:rPr>
          <w:i/>
          <w:iCs/>
          <w:sz w:val="20"/>
        </w:rPr>
        <w:t>Sal 87, 14</w:t>
      </w:r>
      <w:r w:rsidR="007856D1" w:rsidRPr="007856D1">
        <w:rPr>
          <w:i/>
          <w:iCs/>
          <w:sz w:val="20"/>
        </w:rPr>
        <w:t xml:space="preserve">). </w:t>
      </w:r>
      <w:r w:rsidRPr="007856D1">
        <w:rPr>
          <w:i/>
          <w:iCs/>
          <w:sz w:val="20"/>
        </w:rPr>
        <w:t>Signore, ascolta la mia preghiera, a te giunga il mio grido</w:t>
      </w:r>
      <w:r w:rsidR="007856D1" w:rsidRPr="007856D1">
        <w:rPr>
          <w:i/>
          <w:iCs/>
          <w:sz w:val="20"/>
        </w:rPr>
        <w:t xml:space="preserve"> (</w:t>
      </w:r>
      <w:r w:rsidR="00A66A87" w:rsidRPr="007856D1">
        <w:rPr>
          <w:i/>
          <w:iCs/>
          <w:sz w:val="20"/>
        </w:rPr>
        <w:t>Sal 101, 2</w:t>
      </w:r>
      <w:r w:rsidR="007856D1" w:rsidRPr="007856D1">
        <w:rPr>
          <w:i/>
          <w:iCs/>
          <w:sz w:val="20"/>
        </w:rPr>
        <w:t xml:space="preserve">). </w:t>
      </w:r>
      <w:r w:rsidRPr="007856D1">
        <w:rPr>
          <w:i/>
          <w:iCs/>
          <w:sz w:val="20"/>
        </w:rPr>
        <w:t>Pure, egli guardò alla loro angoscia quando udì il loro grido</w:t>
      </w:r>
      <w:r w:rsidR="007856D1" w:rsidRPr="007856D1">
        <w:rPr>
          <w:i/>
          <w:iCs/>
          <w:sz w:val="20"/>
        </w:rPr>
        <w:t xml:space="preserve"> (</w:t>
      </w:r>
      <w:r w:rsidR="00A66A87" w:rsidRPr="007856D1">
        <w:rPr>
          <w:i/>
          <w:iCs/>
          <w:sz w:val="20"/>
        </w:rPr>
        <w:t>Sal 105, 44</w:t>
      </w:r>
      <w:r w:rsidR="007856D1" w:rsidRPr="007856D1">
        <w:rPr>
          <w:i/>
          <w:iCs/>
          <w:sz w:val="20"/>
        </w:rPr>
        <w:t xml:space="preserve">). </w:t>
      </w:r>
      <w:r w:rsidRPr="007856D1">
        <w:rPr>
          <w:i/>
          <w:iCs/>
          <w:sz w:val="20"/>
        </w:rPr>
        <w:t>Alleluia. Amo il Signore perché ascolta il grido</w:t>
      </w:r>
      <w:r w:rsidR="007856D1" w:rsidRPr="007856D1">
        <w:rPr>
          <w:i/>
          <w:iCs/>
          <w:sz w:val="20"/>
        </w:rPr>
        <w:t xml:space="preserve"> della mia preghiera (</w:t>
      </w:r>
      <w:r w:rsidR="00A66A87" w:rsidRPr="007856D1">
        <w:rPr>
          <w:i/>
          <w:iCs/>
          <w:sz w:val="20"/>
        </w:rPr>
        <w:t>Sal 115, 1</w:t>
      </w:r>
      <w:r w:rsidR="007856D1" w:rsidRPr="007856D1">
        <w:rPr>
          <w:i/>
          <w:iCs/>
          <w:sz w:val="20"/>
        </w:rPr>
        <w:t xml:space="preserve">). </w:t>
      </w:r>
      <w:r w:rsidRPr="007856D1">
        <w:rPr>
          <w:i/>
          <w:iCs/>
          <w:sz w:val="20"/>
        </w:rPr>
        <w:t>Precedo l'aurora e grido</w:t>
      </w:r>
      <w:r w:rsidR="007856D1" w:rsidRPr="007856D1">
        <w:rPr>
          <w:i/>
          <w:iCs/>
          <w:sz w:val="20"/>
        </w:rPr>
        <w:t xml:space="preserve"> aiuto, spero sulla tua parola (</w:t>
      </w:r>
      <w:r w:rsidR="00A66A87" w:rsidRPr="007856D1">
        <w:rPr>
          <w:i/>
          <w:iCs/>
          <w:sz w:val="20"/>
        </w:rPr>
        <w:t>Sal 118, 147</w:t>
      </w:r>
      <w:r w:rsidR="007856D1" w:rsidRPr="007856D1">
        <w:rPr>
          <w:i/>
          <w:iCs/>
          <w:sz w:val="20"/>
        </w:rPr>
        <w:t xml:space="preserve">). </w:t>
      </w:r>
      <w:r w:rsidRPr="007856D1">
        <w:rPr>
          <w:i/>
          <w:iCs/>
          <w:sz w:val="20"/>
        </w:rPr>
        <w:t>Giunga il mio grido fino a te, Signore, fammi co</w:t>
      </w:r>
      <w:r w:rsidR="007856D1" w:rsidRPr="007856D1">
        <w:rPr>
          <w:i/>
          <w:iCs/>
          <w:sz w:val="20"/>
        </w:rPr>
        <w:t>mprendere secondo la tua parola (</w:t>
      </w:r>
      <w:r w:rsidR="00A66A87" w:rsidRPr="007856D1">
        <w:rPr>
          <w:i/>
          <w:iCs/>
          <w:sz w:val="20"/>
        </w:rPr>
        <w:t>Sal 118, 169</w:t>
      </w:r>
      <w:r w:rsidR="007856D1" w:rsidRPr="007856D1">
        <w:rPr>
          <w:i/>
          <w:iCs/>
          <w:sz w:val="20"/>
        </w:rPr>
        <w:t xml:space="preserve">). </w:t>
      </w:r>
      <w:r w:rsidRPr="007856D1">
        <w:rPr>
          <w:i/>
          <w:iCs/>
          <w:sz w:val="20"/>
        </w:rPr>
        <w:t>Canto delle ascensioni. Dal profondo a te grido</w:t>
      </w:r>
      <w:r w:rsidR="007856D1" w:rsidRPr="007856D1">
        <w:rPr>
          <w:i/>
          <w:iCs/>
          <w:sz w:val="20"/>
        </w:rPr>
        <w:t>, o Signore (</w:t>
      </w:r>
      <w:r w:rsidR="00A66A87" w:rsidRPr="007856D1">
        <w:rPr>
          <w:i/>
          <w:iCs/>
          <w:sz w:val="20"/>
        </w:rPr>
        <w:t>Sal 129, 1</w:t>
      </w:r>
      <w:r w:rsidR="007856D1" w:rsidRPr="007856D1">
        <w:rPr>
          <w:i/>
          <w:iCs/>
          <w:sz w:val="20"/>
        </w:rPr>
        <w:t xml:space="preserve">). </w:t>
      </w:r>
      <w:r w:rsidRPr="007856D1">
        <w:rPr>
          <w:i/>
          <w:iCs/>
          <w:sz w:val="20"/>
        </w:rPr>
        <w:t>Salmo. Di Davide. Signore, a te grido, accorri in mio aiuto; asco</w:t>
      </w:r>
      <w:r w:rsidR="007856D1" w:rsidRPr="007856D1">
        <w:rPr>
          <w:i/>
          <w:iCs/>
          <w:sz w:val="20"/>
        </w:rPr>
        <w:t>lta la mia voce quando t'invoco (</w:t>
      </w:r>
      <w:r w:rsidR="00A66A87" w:rsidRPr="007856D1">
        <w:rPr>
          <w:i/>
          <w:iCs/>
          <w:sz w:val="20"/>
        </w:rPr>
        <w:t>Sal 140, 1</w:t>
      </w:r>
      <w:r w:rsidR="007856D1" w:rsidRPr="007856D1">
        <w:rPr>
          <w:i/>
          <w:iCs/>
          <w:sz w:val="20"/>
        </w:rPr>
        <w:t xml:space="preserve">). </w:t>
      </w:r>
    </w:p>
    <w:p w14:paraId="11276ACA" w14:textId="77777777" w:rsidR="00A66A87" w:rsidRPr="007856D1" w:rsidRDefault="00973290" w:rsidP="007856D1">
      <w:pPr>
        <w:pStyle w:val="Corpotesto"/>
        <w:rPr>
          <w:i/>
          <w:iCs/>
          <w:sz w:val="20"/>
        </w:rPr>
      </w:pPr>
      <w:r w:rsidRPr="007856D1">
        <w:rPr>
          <w:i/>
          <w:iCs/>
          <w:sz w:val="20"/>
        </w:rPr>
        <w:t xml:space="preserve">Con la mia voce al Signore grido aiuto, con </w:t>
      </w:r>
      <w:r w:rsidR="007856D1" w:rsidRPr="007856D1">
        <w:rPr>
          <w:i/>
          <w:iCs/>
          <w:sz w:val="20"/>
        </w:rPr>
        <w:t>la mia voce supplico il Signore (</w:t>
      </w:r>
      <w:r w:rsidR="00A66A87" w:rsidRPr="007856D1">
        <w:rPr>
          <w:i/>
          <w:iCs/>
          <w:sz w:val="20"/>
        </w:rPr>
        <w:t>Sal 141, 2</w:t>
      </w:r>
      <w:r w:rsidR="007856D1" w:rsidRPr="007856D1">
        <w:rPr>
          <w:i/>
          <w:iCs/>
          <w:sz w:val="20"/>
        </w:rPr>
        <w:t xml:space="preserve">). </w:t>
      </w:r>
      <w:r w:rsidRPr="007856D1">
        <w:rPr>
          <w:i/>
          <w:iCs/>
          <w:sz w:val="20"/>
        </w:rPr>
        <w:t>Io grido a te, Signore; dico: Sei tu il mio rifugio, sei tu la mia sorte nella terra dei</w:t>
      </w:r>
      <w:r w:rsidR="007856D1" w:rsidRPr="007856D1">
        <w:rPr>
          <w:i/>
          <w:iCs/>
          <w:sz w:val="20"/>
        </w:rPr>
        <w:t xml:space="preserve"> viventi (</w:t>
      </w:r>
      <w:r w:rsidR="00A66A87" w:rsidRPr="007856D1">
        <w:rPr>
          <w:i/>
          <w:iCs/>
          <w:sz w:val="20"/>
        </w:rPr>
        <w:t>Sal 141, 6</w:t>
      </w:r>
      <w:r w:rsidR="007856D1" w:rsidRPr="007856D1">
        <w:rPr>
          <w:i/>
          <w:iCs/>
          <w:sz w:val="20"/>
        </w:rPr>
        <w:t xml:space="preserve">). </w:t>
      </w:r>
      <w:r w:rsidRPr="007856D1">
        <w:rPr>
          <w:i/>
          <w:iCs/>
          <w:sz w:val="20"/>
        </w:rPr>
        <w:t>Appaga il desiderio di quelli che lo temono, ascolta il loro grido</w:t>
      </w:r>
      <w:r w:rsidR="007856D1" w:rsidRPr="007856D1">
        <w:rPr>
          <w:i/>
          <w:iCs/>
          <w:sz w:val="20"/>
        </w:rPr>
        <w:t xml:space="preserve"> e li salva (</w:t>
      </w:r>
      <w:r w:rsidR="00A66A87" w:rsidRPr="007856D1">
        <w:rPr>
          <w:i/>
          <w:iCs/>
          <w:sz w:val="20"/>
        </w:rPr>
        <w:t>Sal 144, 19</w:t>
      </w:r>
      <w:r w:rsidR="007856D1" w:rsidRPr="007856D1">
        <w:rPr>
          <w:i/>
          <w:iCs/>
          <w:sz w:val="20"/>
        </w:rPr>
        <w:t>). Chi chiude l'orecchio al grido del povero invocherà a sua volta e non otterrà risposta (</w:t>
      </w:r>
      <w:r w:rsidR="00A66A87" w:rsidRPr="007856D1">
        <w:rPr>
          <w:i/>
          <w:iCs/>
          <w:sz w:val="20"/>
        </w:rPr>
        <w:t>Pr 21, 13</w:t>
      </w:r>
      <w:r w:rsidR="007856D1" w:rsidRPr="007856D1">
        <w:rPr>
          <w:i/>
          <w:iCs/>
          <w:sz w:val="20"/>
        </w:rPr>
        <w:t>). Anch'io appena nato ho respirato l'aria comune e sono caduto su una terra uguale per tutti, levando nel pianto uguale a tutti il mio primo grido (</w:t>
      </w:r>
      <w:r w:rsidR="00A66A87" w:rsidRPr="007856D1">
        <w:rPr>
          <w:i/>
          <w:iCs/>
          <w:sz w:val="20"/>
        </w:rPr>
        <w:t>Sap 7, 3</w:t>
      </w:r>
      <w:r w:rsidR="007856D1" w:rsidRPr="007856D1">
        <w:rPr>
          <w:i/>
          <w:iCs/>
          <w:sz w:val="20"/>
        </w:rPr>
        <w:t xml:space="preserve">). Faceva eco il grido confuso dei </w:t>
      </w:r>
      <w:r w:rsidR="007856D1" w:rsidRPr="007856D1">
        <w:rPr>
          <w:i/>
          <w:iCs/>
          <w:sz w:val="20"/>
        </w:rPr>
        <w:lastRenderedPageBreak/>
        <w:t>nemici e si diffondeva il lamento di quanti piangevano i figli (</w:t>
      </w:r>
      <w:r w:rsidR="00A66A87" w:rsidRPr="007856D1">
        <w:rPr>
          <w:i/>
          <w:iCs/>
          <w:sz w:val="20"/>
        </w:rPr>
        <w:t>Sap 18, 10</w:t>
      </w:r>
      <w:r w:rsidR="007856D1" w:rsidRPr="007856D1">
        <w:rPr>
          <w:i/>
          <w:iCs/>
          <w:sz w:val="20"/>
        </w:rPr>
        <w:t>). Chi accarezza un figlio ne fascerà poi le ferite, a ogni grido il suo cuore sarà sconvolto (</w:t>
      </w:r>
      <w:r w:rsidR="00A66A87" w:rsidRPr="007856D1">
        <w:rPr>
          <w:i/>
          <w:iCs/>
          <w:sz w:val="20"/>
        </w:rPr>
        <w:t>Sir 30, 7</w:t>
      </w:r>
      <w:r w:rsidR="007856D1" w:rsidRPr="007856D1">
        <w:rPr>
          <w:i/>
          <w:iCs/>
          <w:sz w:val="20"/>
        </w:rPr>
        <w:t>). Le lacrime della vedova non scendono forse sulle sue guance e il suo grido non si alza contro chi gliele fa versare? (</w:t>
      </w:r>
      <w:r w:rsidR="00A66A87" w:rsidRPr="007856D1">
        <w:rPr>
          <w:i/>
          <w:iCs/>
          <w:sz w:val="20"/>
        </w:rPr>
        <w:t>Sir 35, 15</w:t>
      </w:r>
      <w:r w:rsidR="007856D1" w:rsidRPr="007856D1">
        <w:rPr>
          <w:i/>
          <w:iCs/>
          <w:sz w:val="20"/>
        </w:rPr>
        <w:t>). Su un monte brullo issate un segnale, alzate per essi un grido; fate cenni con la mano perché varchino le porte dei principi (</w:t>
      </w:r>
      <w:r w:rsidR="00A66A87" w:rsidRPr="007856D1">
        <w:rPr>
          <w:i/>
          <w:iCs/>
          <w:sz w:val="20"/>
        </w:rPr>
        <w:t>Is 13, 2</w:t>
      </w:r>
      <w:r w:rsidR="007856D1" w:rsidRPr="007856D1">
        <w:rPr>
          <w:i/>
          <w:iCs/>
          <w:sz w:val="20"/>
        </w:rPr>
        <w:t xml:space="preserve">). </w:t>
      </w:r>
    </w:p>
    <w:p w14:paraId="30388799" w14:textId="77777777" w:rsidR="00A66A87" w:rsidRPr="007856D1" w:rsidRDefault="007856D1" w:rsidP="007856D1">
      <w:pPr>
        <w:pStyle w:val="Corpotesto"/>
        <w:rPr>
          <w:i/>
          <w:iCs/>
          <w:sz w:val="20"/>
        </w:rPr>
      </w:pPr>
      <w:r w:rsidRPr="007856D1">
        <w:rPr>
          <w:i/>
          <w:iCs/>
          <w:sz w:val="20"/>
        </w:rPr>
        <w:t>Per questo io piangerò con il pianto di Iazèr sui vigneti di Sibmà. Ti inonderò con le mie lacrime, Chesbòn, Elealè, perché sui tuoi frutti e sulla tua vendemmia è piombato il grido dei vignaioli (</w:t>
      </w:r>
      <w:r w:rsidR="00A66A87" w:rsidRPr="007856D1">
        <w:rPr>
          <w:i/>
          <w:iCs/>
          <w:sz w:val="20"/>
        </w:rPr>
        <w:t>Is 16, 9</w:t>
      </w:r>
      <w:r w:rsidRPr="007856D1">
        <w:rPr>
          <w:i/>
          <w:iCs/>
          <w:sz w:val="20"/>
        </w:rPr>
        <w:t>). Chi fugge al grido di terrore cadrà nella fossa, chi risale dalla fossa sarà preso nel laccio. Le cateratte dall'alto si aprono e si scuotono le fondamenta della terra (</w:t>
      </w:r>
      <w:r w:rsidR="00A66A87" w:rsidRPr="007856D1">
        <w:rPr>
          <w:i/>
          <w:iCs/>
          <w:sz w:val="20"/>
        </w:rPr>
        <w:t>Is 24, 18</w:t>
      </w:r>
      <w:r w:rsidRPr="007856D1">
        <w:rPr>
          <w:i/>
          <w:iCs/>
          <w:sz w:val="20"/>
        </w:rPr>
        <w:t>). Popolo di Sion che abiti in Gerusalemme, tu non dovrai più piangere; a un tuo grido di supplica ti farà grazia; appena udrà, ti darà risposta (</w:t>
      </w:r>
      <w:r w:rsidR="00A66A87" w:rsidRPr="007856D1">
        <w:rPr>
          <w:i/>
          <w:iCs/>
          <w:sz w:val="20"/>
        </w:rPr>
        <w:t>Is 30, 19</w:t>
      </w:r>
      <w:r w:rsidRPr="007856D1">
        <w:rPr>
          <w:i/>
          <w:iCs/>
          <w:sz w:val="20"/>
        </w:rPr>
        <w:t>). Sento un grido come di donna nei dolori, un urlo come di donna al primo parto, è il grido della figlia di Sion, che spasima e tende le mani: "Guai a me! Sono affranta, affranta per tutti gli uccisi" (</w:t>
      </w:r>
      <w:r w:rsidR="00A66A87" w:rsidRPr="007856D1">
        <w:rPr>
          <w:i/>
          <w:iCs/>
          <w:sz w:val="20"/>
        </w:rPr>
        <w:t>Ger 4, 31</w:t>
      </w:r>
      <w:r w:rsidRPr="007856D1">
        <w:rPr>
          <w:i/>
          <w:iCs/>
          <w:sz w:val="20"/>
        </w:rPr>
        <w:t xml:space="preserve">). </w:t>
      </w:r>
    </w:p>
    <w:p w14:paraId="03B6C59D" w14:textId="77777777" w:rsidR="007856D1" w:rsidRPr="007856D1" w:rsidRDefault="007856D1" w:rsidP="007856D1">
      <w:pPr>
        <w:pStyle w:val="Corpotesto"/>
        <w:rPr>
          <w:i/>
          <w:iCs/>
          <w:sz w:val="20"/>
        </w:rPr>
      </w:pPr>
      <w:r w:rsidRPr="007856D1">
        <w:rPr>
          <w:i/>
          <w:iCs/>
          <w:sz w:val="20"/>
        </w:rPr>
        <w:t>Sui monti alzerò gemiti e lamenti, un pianto di lutto sui pascoli della steppa, perché sono riarsi, nessuno più vi passa, né più si ode il grido del bestiame. Dagli uccelli dell'aria alle bestie tutti sono fuggiti, scomparsi (</w:t>
      </w:r>
      <w:r w:rsidR="00A66A87" w:rsidRPr="007856D1">
        <w:rPr>
          <w:i/>
          <w:iCs/>
          <w:sz w:val="20"/>
        </w:rPr>
        <w:t>Ger 9, 9</w:t>
      </w:r>
      <w:r w:rsidRPr="007856D1">
        <w:rPr>
          <w:i/>
          <w:iCs/>
          <w:sz w:val="20"/>
        </w:rPr>
        <w:t>). Così dice il Signore: "Si ode un grido di spavento, terrore, non pace (</w:t>
      </w:r>
      <w:r w:rsidR="00A66A87" w:rsidRPr="007856D1">
        <w:rPr>
          <w:i/>
          <w:iCs/>
          <w:sz w:val="20"/>
        </w:rPr>
        <w:t>Ger 30, 5</w:t>
      </w:r>
      <w:r w:rsidRPr="007856D1">
        <w:rPr>
          <w:i/>
          <w:iCs/>
          <w:sz w:val="20"/>
        </w:rPr>
        <w:t>). Le nazioni hanno saputo del tuo disonore; del tuo grido di dolore è piena la terra, poiché il prode inciampa nel prode, tutti e due cadono insieme (</w:t>
      </w:r>
      <w:r w:rsidR="00A66A87" w:rsidRPr="007856D1">
        <w:rPr>
          <w:i/>
          <w:iCs/>
          <w:sz w:val="20"/>
        </w:rPr>
        <w:t>Ger 46, 12</w:t>
      </w:r>
      <w:r w:rsidRPr="007856D1">
        <w:rPr>
          <w:i/>
          <w:iCs/>
          <w:sz w:val="20"/>
        </w:rPr>
        <w:t>). Una voce, un grido da Coronaim: Devastazione e rovina grande! (</w:t>
      </w:r>
      <w:r w:rsidR="00A66A87" w:rsidRPr="007856D1">
        <w:rPr>
          <w:i/>
          <w:iCs/>
          <w:sz w:val="20"/>
        </w:rPr>
        <w:t>Ger 48, 3</w:t>
      </w:r>
      <w:r w:rsidRPr="007856D1">
        <w:rPr>
          <w:i/>
          <w:iCs/>
          <w:sz w:val="20"/>
        </w:rPr>
        <w:t>). Su per la salita di Luchit vanno piangendo, giù per la discesa di Coronaim si ode un grido di disfatta (</w:t>
      </w:r>
      <w:r w:rsidR="00A66A87" w:rsidRPr="007856D1">
        <w:rPr>
          <w:i/>
          <w:iCs/>
          <w:sz w:val="20"/>
        </w:rPr>
        <w:t>Ger 48, 5</w:t>
      </w:r>
      <w:r w:rsidRPr="007856D1">
        <w:rPr>
          <w:i/>
          <w:iCs/>
          <w:sz w:val="20"/>
        </w:rPr>
        <w:t xml:space="preserve">). </w:t>
      </w:r>
    </w:p>
    <w:p w14:paraId="15C7C106" w14:textId="77777777" w:rsidR="00A66A87" w:rsidRPr="007856D1" w:rsidRDefault="007856D1" w:rsidP="007856D1">
      <w:pPr>
        <w:pStyle w:val="Corpotesto"/>
        <w:rPr>
          <w:i/>
          <w:iCs/>
          <w:sz w:val="20"/>
        </w:rPr>
      </w:pPr>
      <w:r w:rsidRPr="007856D1">
        <w:rPr>
          <w:i/>
          <w:iCs/>
          <w:sz w:val="20"/>
        </w:rPr>
        <w:t>Per questo alzo un lamento su Moab, grido per tutto Moab, gemo per gli uomini di Kir-Cheres (</w:t>
      </w:r>
      <w:r w:rsidR="00A66A87" w:rsidRPr="007856D1">
        <w:rPr>
          <w:i/>
          <w:iCs/>
          <w:sz w:val="20"/>
        </w:rPr>
        <w:t>Ger 48, 31</w:t>
      </w:r>
      <w:r w:rsidRPr="007856D1">
        <w:rPr>
          <w:i/>
          <w:iCs/>
          <w:sz w:val="20"/>
        </w:rPr>
        <w:t>). Al fragore della loro caduta tremerà la terra. Un grido! Fino al Mare Rosso se ne ode l'eco (</w:t>
      </w:r>
      <w:r w:rsidR="00A66A87" w:rsidRPr="007856D1">
        <w:rPr>
          <w:i/>
          <w:iCs/>
          <w:sz w:val="20"/>
        </w:rPr>
        <w:t>Ger 49, 21</w:t>
      </w:r>
      <w:r w:rsidRPr="007856D1">
        <w:rPr>
          <w:i/>
          <w:iCs/>
          <w:sz w:val="20"/>
        </w:rPr>
        <w:t>). Prendete le loro tende e le loro pecore, i loro teli da tenda, tutti i loro attrezzi; portate via i loro cammelli; un grido si leverà su di loro: Terrore all'intorno! (</w:t>
      </w:r>
      <w:r w:rsidR="00A66A87" w:rsidRPr="007856D1">
        <w:rPr>
          <w:i/>
          <w:iCs/>
          <w:sz w:val="20"/>
        </w:rPr>
        <w:t>Ger 49, 29</w:t>
      </w:r>
      <w:r w:rsidRPr="007856D1">
        <w:rPr>
          <w:i/>
          <w:iCs/>
          <w:sz w:val="20"/>
        </w:rPr>
        <w:t>). Alzate il grido di guerra contro di essa, da ogni parte. Essa tende la mano, crollano le sue torri, rovinano le sue mura, poiché questa è la vendetta del Signore. Vendicatevi di lei, trattatela come essa ha trattato gli altri! (</w:t>
      </w:r>
      <w:r w:rsidR="00A66A87" w:rsidRPr="007856D1">
        <w:rPr>
          <w:i/>
          <w:iCs/>
          <w:sz w:val="20"/>
        </w:rPr>
        <w:t>Ger 50, 15</w:t>
      </w:r>
      <w:r w:rsidRPr="007856D1">
        <w:rPr>
          <w:i/>
          <w:iCs/>
          <w:sz w:val="20"/>
        </w:rPr>
        <w:t>). Udite! Un grido da Babilonia, una rovina immensa dal paese dei Caldei (</w:t>
      </w:r>
      <w:r w:rsidR="00A66A87" w:rsidRPr="007856D1">
        <w:rPr>
          <w:i/>
          <w:iCs/>
          <w:sz w:val="20"/>
        </w:rPr>
        <w:t>Ger 51, 54</w:t>
      </w:r>
      <w:r w:rsidRPr="007856D1">
        <w:rPr>
          <w:i/>
          <w:iCs/>
          <w:sz w:val="20"/>
        </w:rPr>
        <w:t xml:space="preserve">). </w:t>
      </w:r>
    </w:p>
    <w:p w14:paraId="2B44C45E" w14:textId="77777777" w:rsidR="00A66A87" w:rsidRPr="007856D1" w:rsidRDefault="007856D1" w:rsidP="007856D1">
      <w:pPr>
        <w:pStyle w:val="Corpotesto"/>
        <w:rPr>
          <w:i/>
          <w:iCs/>
          <w:sz w:val="20"/>
        </w:rPr>
      </w:pPr>
      <w:r w:rsidRPr="007856D1">
        <w:rPr>
          <w:i/>
          <w:iCs/>
          <w:sz w:val="20"/>
        </w:rPr>
        <w:t>Anche se grido e invoco aiuto, egli soffoca la mia preghiera.(</w:t>
      </w:r>
      <w:r w:rsidR="00A66A87" w:rsidRPr="007856D1">
        <w:rPr>
          <w:i/>
          <w:iCs/>
          <w:sz w:val="20"/>
        </w:rPr>
        <w:t>Lam 3, 8</w:t>
      </w:r>
      <w:r w:rsidRPr="007856D1">
        <w:rPr>
          <w:i/>
          <w:iCs/>
          <w:sz w:val="20"/>
        </w:rPr>
        <w:t>). Farò cessare nelle città di Giuda e per le vie di Gerusalemme il grido di gioia e di letizia, il canto dello sposo e della sposa e tutto il territorio diventerà un deserto senza abitanti" (</w:t>
      </w:r>
      <w:r w:rsidR="00A66A87" w:rsidRPr="007856D1">
        <w:rPr>
          <w:i/>
          <w:iCs/>
          <w:sz w:val="20"/>
        </w:rPr>
        <w:t>Bar 2, 23</w:t>
      </w:r>
      <w:r w:rsidRPr="007856D1">
        <w:rPr>
          <w:i/>
          <w:iCs/>
          <w:sz w:val="20"/>
        </w:rPr>
        <w:t>). All'udire il grido dei tuoi nocchieri tremeranno le spiagge (</w:t>
      </w:r>
      <w:r w:rsidR="00A66A87" w:rsidRPr="007856D1">
        <w:rPr>
          <w:i/>
          <w:iCs/>
          <w:sz w:val="20"/>
        </w:rPr>
        <w:t>Ez 27, 28</w:t>
      </w:r>
      <w:r w:rsidRPr="007856D1">
        <w:rPr>
          <w:i/>
          <w:iCs/>
          <w:sz w:val="20"/>
        </w:rPr>
        <w:t>). A te, Signore, io grido perché il fuoco ha divorato i pascoli della steppa e la vampa ha bruciato tutti gli alberi della campagna (</w:t>
      </w:r>
      <w:r w:rsidR="00A66A87" w:rsidRPr="007856D1">
        <w:rPr>
          <w:i/>
          <w:iCs/>
          <w:sz w:val="20"/>
        </w:rPr>
        <w:t>Gl 1, 19</w:t>
      </w:r>
      <w:r w:rsidRPr="007856D1">
        <w:rPr>
          <w:i/>
          <w:iCs/>
          <w:sz w:val="20"/>
        </w:rPr>
        <w:t>). Appiccherò il fuoco a Moab e divorerà i palazzi di Keriot e Moab morirà nel tumulto, al grido di guerra, al suono del corno;(</w:t>
      </w:r>
      <w:r w:rsidR="00A66A87" w:rsidRPr="007856D1">
        <w:rPr>
          <w:i/>
          <w:iCs/>
          <w:sz w:val="20"/>
        </w:rPr>
        <w:t>Am 2, 2</w:t>
      </w:r>
      <w:r w:rsidRPr="007856D1">
        <w:rPr>
          <w:i/>
          <w:iCs/>
          <w:sz w:val="20"/>
        </w:rPr>
        <w:t>). Ruggisce forse il leone nella foresta, se non ha qualche preda? Il leoncello manda un grido dalla sua tana se non ha preso nulla? (</w:t>
      </w:r>
      <w:r w:rsidR="00A66A87" w:rsidRPr="007856D1">
        <w:rPr>
          <w:i/>
          <w:iCs/>
          <w:sz w:val="20"/>
        </w:rPr>
        <w:t>Am 3, 4</w:t>
      </w:r>
      <w:r w:rsidRPr="007856D1">
        <w:rPr>
          <w:i/>
          <w:iCs/>
          <w:sz w:val="20"/>
        </w:rPr>
        <w:t xml:space="preserve">). </w:t>
      </w:r>
    </w:p>
    <w:p w14:paraId="082E250A" w14:textId="77777777" w:rsidR="00A66A87" w:rsidRPr="007856D1" w:rsidRDefault="007856D1" w:rsidP="007856D1">
      <w:pPr>
        <w:pStyle w:val="Corpotesto"/>
        <w:rPr>
          <w:i/>
          <w:iCs/>
          <w:sz w:val="20"/>
        </w:rPr>
      </w:pPr>
      <w:r w:rsidRPr="007856D1">
        <w:rPr>
          <w:i/>
          <w:iCs/>
          <w:sz w:val="20"/>
        </w:rPr>
        <w:t>Fino a quando, Signore, implorerò e non ascolti, a te alzerò il grido: "Violenza!" e non soccorri? (</w:t>
      </w:r>
      <w:r w:rsidR="00A66A87" w:rsidRPr="007856D1">
        <w:rPr>
          <w:i/>
          <w:iCs/>
          <w:sz w:val="20"/>
        </w:rPr>
        <w:t>Ab 1, 2</w:t>
      </w:r>
      <w:r w:rsidRPr="007856D1">
        <w:rPr>
          <w:i/>
          <w:iCs/>
          <w:sz w:val="20"/>
        </w:rPr>
        <w:t>). Un grido è stato udito in Rama, un pianto e un lamento grande; Rachele piange i suoi figli e non vuole essere consolata, perché non sono più (</w:t>
      </w:r>
      <w:r w:rsidR="00A66A87" w:rsidRPr="007856D1">
        <w:rPr>
          <w:i/>
          <w:iCs/>
          <w:sz w:val="20"/>
        </w:rPr>
        <w:t>Mt 2, 18</w:t>
      </w:r>
      <w:r w:rsidRPr="007856D1">
        <w:rPr>
          <w:i/>
          <w:iCs/>
          <w:sz w:val="20"/>
        </w:rPr>
        <w:t>). A mezzanotte si levò un grido: Ecco lo sposo, andategli incontro! (</w:t>
      </w:r>
      <w:r w:rsidR="00A66A87" w:rsidRPr="007856D1">
        <w:rPr>
          <w:i/>
          <w:iCs/>
          <w:sz w:val="20"/>
        </w:rPr>
        <w:t>Mt 25, 6</w:t>
      </w:r>
      <w:r w:rsidRPr="007856D1">
        <w:rPr>
          <w:i/>
          <w:iCs/>
          <w:sz w:val="20"/>
        </w:rPr>
        <w:t>). E Gesù, emesso un alto grido, spirò (</w:t>
      </w:r>
      <w:r w:rsidR="00A66A87" w:rsidRPr="007856D1">
        <w:rPr>
          <w:i/>
          <w:iCs/>
          <w:sz w:val="20"/>
        </w:rPr>
        <w:t>Mt 27, 50</w:t>
      </w:r>
      <w:r w:rsidRPr="007856D1">
        <w:rPr>
          <w:i/>
          <w:iCs/>
          <w:sz w:val="20"/>
        </w:rPr>
        <w:t>). Ma Gesù, dando un forte grido, spirò (</w:t>
      </w:r>
      <w:r w:rsidR="00A66A87" w:rsidRPr="007856D1">
        <w:rPr>
          <w:i/>
          <w:iCs/>
          <w:sz w:val="20"/>
        </w:rPr>
        <w:t>Mc 15, 37</w:t>
      </w:r>
      <w:r w:rsidRPr="007856D1">
        <w:rPr>
          <w:i/>
          <w:iCs/>
          <w:sz w:val="20"/>
        </w:rPr>
        <w:t>). Allora udirono un grido possente dal cielo: "Salite quassù" e salirono al cielo in una nube sotto gli sguardi dei loro nemici (</w:t>
      </w:r>
      <w:r w:rsidR="00A66A87" w:rsidRPr="007856D1">
        <w:rPr>
          <w:i/>
          <w:iCs/>
          <w:sz w:val="20"/>
        </w:rPr>
        <w:t>Ap 11, 12</w:t>
      </w:r>
      <w:r w:rsidRPr="007856D1">
        <w:rPr>
          <w:i/>
          <w:iCs/>
          <w:sz w:val="20"/>
        </w:rPr>
        <w:t xml:space="preserve">). </w:t>
      </w:r>
    </w:p>
    <w:p w14:paraId="6D4FB0C5" w14:textId="77777777" w:rsidR="00C55CF1" w:rsidRDefault="00C55CF1" w:rsidP="00A66A87">
      <w:pPr>
        <w:pStyle w:val="Corpotesto"/>
      </w:pPr>
      <w:r>
        <w:t xml:space="preserve">Corno e grido che vengono da Dio, servono ad avvisare il popolo che il Signore sta per venire. Il suo giorno sta arrivando. Sappiamo </w:t>
      </w:r>
      <w:r w:rsidR="00865664">
        <w:t xml:space="preserve">cosa </w:t>
      </w:r>
      <w:r>
        <w:t>porta il Signore.</w:t>
      </w:r>
    </w:p>
    <w:p w14:paraId="253D61FD" w14:textId="77777777" w:rsidR="00A66A87" w:rsidRDefault="00A66A87" w:rsidP="00A66A87">
      <w:pPr>
        <w:pStyle w:val="Corpotesto"/>
      </w:pPr>
      <w:r>
        <w:t xml:space="preserve">Urge che tutti tornino nella vera profezia. Senza vera profezia non c’è salvezza. Si allevano solo pecore da macello per il giorno del Signore. </w:t>
      </w:r>
      <w:r w:rsidR="00865664">
        <w:t xml:space="preserve">È </w:t>
      </w:r>
      <w:r>
        <w:t>verità.</w:t>
      </w:r>
    </w:p>
    <w:p w14:paraId="3EE4FA75" w14:textId="77777777" w:rsidR="00BB795B" w:rsidRDefault="00BB795B" w:rsidP="00491C74">
      <w:pPr>
        <w:pStyle w:val="Corpodeltesto2"/>
      </w:pPr>
      <w:r w:rsidRPr="00BB795B">
        <w:rPr>
          <w:position w:val="6"/>
          <w:vertAlign w:val="superscript"/>
        </w:rPr>
        <w:t>17</w:t>
      </w:r>
      <w:r w:rsidRPr="00BB795B">
        <w:t>Metterò gli uomini in angoscia</w:t>
      </w:r>
      <w:r w:rsidR="00491C74">
        <w:t xml:space="preserve"> </w:t>
      </w:r>
      <w:r w:rsidRPr="00BB795B">
        <w:t>e cammineranno come ciechi,</w:t>
      </w:r>
      <w:r w:rsidR="00491C74">
        <w:t xml:space="preserve"> </w:t>
      </w:r>
      <w:r w:rsidRPr="00BB795B">
        <w:t>perché hanno peccato contro il Signore;</w:t>
      </w:r>
      <w:r w:rsidR="00491C74">
        <w:t xml:space="preserve"> </w:t>
      </w:r>
      <w:r w:rsidRPr="00BB795B">
        <w:t>il loro sangue sarà sparso come polvere</w:t>
      </w:r>
      <w:r w:rsidR="00491C74">
        <w:t xml:space="preserve"> </w:t>
      </w:r>
      <w:r w:rsidRPr="00BB795B">
        <w:t>e la loro carne come escrementi.</w:t>
      </w:r>
    </w:p>
    <w:p w14:paraId="71692248" w14:textId="77777777" w:rsidR="00491C74" w:rsidRDefault="00C55CF1" w:rsidP="00C55CF1">
      <w:pPr>
        <w:pStyle w:val="Corpotesto"/>
      </w:pPr>
      <w:r>
        <w:t xml:space="preserve">Il Signore sta per venire. Anche </w:t>
      </w:r>
      <w:r w:rsidR="00865664">
        <w:t xml:space="preserve">con </w:t>
      </w:r>
      <w:r>
        <w:t>una sentenza pesante per convincere il popolo alla conversione, nel pentimento e nel rientro nell’alleanza stipulata.</w:t>
      </w:r>
    </w:p>
    <w:p w14:paraId="695524CE" w14:textId="77777777" w:rsidR="00C55CF1" w:rsidRDefault="00C55CF1" w:rsidP="00C55CF1">
      <w:pPr>
        <w:pStyle w:val="Corpotesto"/>
      </w:pPr>
      <w:r w:rsidRPr="00C55CF1">
        <w:rPr>
          <w:i/>
        </w:rPr>
        <w:lastRenderedPageBreak/>
        <w:t>Metterò gli uomini in angoscia e cammineranno come ciechi, perché hanno peccato contro il Signore; il loro sangue sarà sparso come polvere e la loro carne come escrementi</w:t>
      </w:r>
      <w:r w:rsidRPr="00BB795B">
        <w:t>.</w:t>
      </w:r>
      <w:r>
        <w:t xml:space="preserve"> È sentenza pesantissima, più che amar</w:t>
      </w:r>
      <w:r w:rsidR="00865664">
        <w:t>a</w:t>
      </w:r>
      <w:r>
        <w:t>.</w:t>
      </w:r>
    </w:p>
    <w:p w14:paraId="0271EE66" w14:textId="77777777" w:rsidR="00C55CF1" w:rsidRDefault="00C55CF1" w:rsidP="00C55CF1">
      <w:pPr>
        <w:pStyle w:val="Corpotesto"/>
      </w:pPr>
      <w:r>
        <w:t>Gli uomini saranno messi in angoscia. Cammineranno come ciechi. Il loro sangue sarà sparso come polvere. La loro carne come escrementi.</w:t>
      </w:r>
    </w:p>
    <w:p w14:paraId="67D36052" w14:textId="77777777" w:rsidR="00C55CF1" w:rsidRDefault="00C55CF1" w:rsidP="00C55CF1">
      <w:pPr>
        <w:pStyle w:val="Corpotesto"/>
      </w:pPr>
      <w:r>
        <w:t>C’è sentenza più amara, più pesante, più angosciante, più terrificante di questa? Questa sentenza è manifestazione della grande misericordia di Dio.</w:t>
      </w:r>
    </w:p>
    <w:p w14:paraId="33231C82" w14:textId="77777777" w:rsidR="00C55CF1" w:rsidRDefault="00C55CF1" w:rsidP="00C55CF1">
      <w:pPr>
        <w:pStyle w:val="Corpotesto"/>
      </w:pPr>
      <w:r>
        <w:t xml:space="preserve">Il Signore dice perché viene, in modo che possiamo convertirci. Qual è il peccato dell’uomo contro il Signore? È la privazione della sua verità. </w:t>
      </w:r>
    </w:p>
    <w:p w14:paraId="6509753A" w14:textId="77777777" w:rsidR="00C55CF1" w:rsidRDefault="00C55CF1" w:rsidP="00C55CF1">
      <w:pPr>
        <w:pStyle w:val="Corpotesto"/>
      </w:pPr>
      <w:r>
        <w:t xml:space="preserve">L’uomo ha privato Dio della sua verità, privandosi della verità di Dio. Con quali risultati? Si è consegnato all’idolatria e all’immoralità, ad ogni nefandezza. </w:t>
      </w:r>
    </w:p>
    <w:p w14:paraId="36E30F48" w14:textId="77777777" w:rsidR="00C55CF1" w:rsidRDefault="00C55CF1" w:rsidP="00C55CF1">
      <w:pPr>
        <w:pStyle w:val="Corpotesto"/>
      </w:pPr>
      <w:r>
        <w:t>Dio deve venire per ristabilire la sua verità sulla nostra terra. Senza questo ristabilimento è la fine dell’uomo. Non vi sarà vita per alcuno.</w:t>
      </w:r>
    </w:p>
    <w:p w14:paraId="3FCE157F" w14:textId="77777777" w:rsidR="00C55CF1" w:rsidRDefault="00C55CF1" w:rsidP="00C55CF1">
      <w:pPr>
        <w:pStyle w:val="Corpotesto"/>
      </w:pPr>
      <w:r>
        <w:t xml:space="preserve">Lui viene e per dare la vita priva della vita. Conduce nella morte per generare vita. Non vi sono altre vie percorribili, a causa della perversione dell’uomo. </w:t>
      </w:r>
    </w:p>
    <w:p w14:paraId="601B88E5" w14:textId="77777777" w:rsidR="00BB795B" w:rsidRDefault="00BB795B" w:rsidP="00491C74">
      <w:pPr>
        <w:pStyle w:val="Corpodeltesto2"/>
      </w:pPr>
      <w:r w:rsidRPr="00BB795B">
        <w:rPr>
          <w:position w:val="6"/>
          <w:vertAlign w:val="superscript"/>
        </w:rPr>
        <w:t>18</w:t>
      </w:r>
      <w:r w:rsidRPr="00BB795B">
        <w:t>Neppure il loro argento, neppure il loro oro</w:t>
      </w:r>
      <w:r w:rsidR="00491C74">
        <w:t xml:space="preserve"> </w:t>
      </w:r>
      <w:r w:rsidRPr="00BB795B">
        <w:t>potranno salvarli.</w:t>
      </w:r>
      <w:r w:rsidR="00491C74">
        <w:t xml:space="preserve"> </w:t>
      </w:r>
      <w:r w:rsidRPr="00BB795B">
        <w:t>Nel giorno dell’ira del Signore</w:t>
      </w:r>
      <w:r w:rsidR="00491C74">
        <w:t xml:space="preserve"> </w:t>
      </w:r>
      <w:r w:rsidRPr="00BB795B">
        <w:t>e al fuoco della sua gelosia</w:t>
      </w:r>
      <w:r w:rsidR="00491C74">
        <w:t xml:space="preserve"> </w:t>
      </w:r>
      <w:r w:rsidRPr="00BB795B">
        <w:t>tutta la terra sarà consumata,</w:t>
      </w:r>
      <w:r w:rsidR="00491C74">
        <w:t xml:space="preserve"> </w:t>
      </w:r>
      <w:r w:rsidRPr="00BB795B">
        <w:t>poiché farà improvvisa distruzione</w:t>
      </w:r>
      <w:r w:rsidR="00491C74">
        <w:t xml:space="preserve"> </w:t>
      </w:r>
      <w:r w:rsidRPr="00BB795B">
        <w:t>di tutti gli abitanti della terra.</w:t>
      </w:r>
    </w:p>
    <w:p w14:paraId="1B5F9847" w14:textId="77777777" w:rsidR="00491C74" w:rsidRDefault="00C55CF1" w:rsidP="00C55CF1">
      <w:pPr>
        <w:pStyle w:val="Corpotesto"/>
      </w:pPr>
      <w:r>
        <w:t>Vi sarà possibilità di salvezza per l’uomo? La possibilità è una sola: ascoltare il profeta, accogliere la verità della sua Parola, convertirsi, ritornare nella verità.</w:t>
      </w:r>
    </w:p>
    <w:p w14:paraId="3D61A287" w14:textId="77777777" w:rsidR="00C55CF1" w:rsidRDefault="00C55CF1" w:rsidP="00C55CF1">
      <w:pPr>
        <w:pStyle w:val="Corpotesto"/>
      </w:pPr>
      <w:r w:rsidRPr="00C55CF1">
        <w:rPr>
          <w:i/>
        </w:rPr>
        <w:t>Neppure il loro argento, neppure il loro oro potranno salvarli. Nel giorno dell’ira del Signore e al fuoco della sua gelosia tutta la terra sarà consumata, poiché farà improvvisa distruzione di tutti gli abitanti della terra</w:t>
      </w:r>
      <w:r w:rsidRPr="00BB795B">
        <w:t>.</w:t>
      </w:r>
    </w:p>
    <w:p w14:paraId="65A4DA80" w14:textId="77777777" w:rsidR="00C55CF1" w:rsidRDefault="00C55CF1" w:rsidP="00C55CF1">
      <w:pPr>
        <w:pStyle w:val="Corpotesto"/>
      </w:pPr>
      <w:r>
        <w:t>Si possono comprare gli uomini. La storia ci attesta che ogni uomo che non teme il Signore si vende e si lascia comprare. Mai si potrà comprare il Signore.</w:t>
      </w:r>
    </w:p>
    <w:p w14:paraId="005F48F4" w14:textId="77777777" w:rsidR="00C55CF1" w:rsidRDefault="00D51A1C" w:rsidP="00C55CF1">
      <w:pPr>
        <w:pStyle w:val="Corpotesto"/>
      </w:pPr>
      <w:r>
        <w:t>L’unico e solo modo per “comprare” il Signore è la conversione, l’obbedienza alla Parola, la fedeltà all’alleanza stipulata. Nella Parola è il perdono.</w:t>
      </w:r>
    </w:p>
    <w:p w14:paraId="627E740F" w14:textId="77777777" w:rsidR="00D51A1C" w:rsidRDefault="00D51A1C" w:rsidP="00C55CF1">
      <w:pPr>
        <w:pStyle w:val="Corpotesto"/>
      </w:pPr>
      <w:r>
        <w:t xml:space="preserve">Ecco la sentenza del Signore: </w:t>
      </w:r>
      <w:r w:rsidRPr="00D51A1C">
        <w:rPr>
          <w:i/>
        </w:rPr>
        <w:t xml:space="preserve">“Nel giorno dell’ira del Signore e al fuoco della sua gelosia tutta la terra sarà consumata”. </w:t>
      </w:r>
      <w:r>
        <w:t>La salvezza è nella Parola.</w:t>
      </w:r>
    </w:p>
    <w:p w14:paraId="28373EDD" w14:textId="77777777" w:rsidR="00D51A1C" w:rsidRDefault="00D51A1C" w:rsidP="00C55CF1">
      <w:pPr>
        <w:pStyle w:val="Corpotesto"/>
      </w:pPr>
      <w:r>
        <w:t xml:space="preserve">La sentenza continua: </w:t>
      </w:r>
      <w:r w:rsidRPr="00D51A1C">
        <w:rPr>
          <w:i/>
        </w:rPr>
        <w:t>“Poiché farà improvvisa distruzione di tutti gli abitanti della terra”</w:t>
      </w:r>
      <w:r>
        <w:t>. Sarà salvato chi sarà trovato nella verità del suo Dio e Signore.</w:t>
      </w:r>
    </w:p>
    <w:p w14:paraId="6A737D39" w14:textId="77777777" w:rsidR="00D51A1C" w:rsidRDefault="00D51A1C" w:rsidP="00C55CF1">
      <w:pPr>
        <w:pStyle w:val="Corpotesto"/>
      </w:pPr>
      <w:r>
        <w:t>Il Signore ha rivelato all’uomo che sta per venire e cosa farà. Se l’uomo crede nella Parola del profeta, potrà convertirsi, redimersi, salvarsi.</w:t>
      </w:r>
    </w:p>
    <w:p w14:paraId="6B97E4D9" w14:textId="77777777" w:rsidR="00D51A1C" w:rsidRDefault="00D51A1C" w:rsidP="00C55CF1">
      <w:pPr>
        <w:pStyle w:val="Corpotesto"/>
      </w:pPr>
      <w:r>
        <w:t>Se l’uomo non crede, non si converte, non ritorna nella verità del suo Dio, dalla quale è la sua verità, sarà travolto nel giorno del Signore.</w:t>
      </w:r>
    </w:p>
    <w:p w14:paraId="3D333D50" w14:textId="77777777" w:rsidR="00D51A1C" w:rsidRDefault="00D51A1C" w:rsidP="00C55CF1">
      <w:pPr>
        <w:pStyle w:val="Corpotesto"/>
      </w:pPr>
      <w:r>
        <w:t>Oggi il cristiano è “cattivo” verso l’uomo. Non gli parla dalla vera profezia, ma dalla</w:t>
      </w:r>
      <w:r w:rsidR="00865664">
        <w:t xml:space="preserve"> falsa. Così</w:t>
      </w:r>
      <w:r>
        <w:t xml:space="preserve"> facendo prepara l’umanità al macello, alla distruzione.</w:t>
      </w:r>
    </w:p>
    <w:p w14:paraId="71C3EFDD" w14:textId="77777777" w:rsidR="00D51A1C" w:rsidRDefault="00D51A1C" w:rsidP="00C55CF1">
      <w:pPr>
        <w:pStyle w:val="Corpotesto"/>
      </w:pPr>
      <w:r>
        <w:t>Se il cristiano parla al cristiano e all’uomo dalla falsa profezia, è segno che il suo cuore è totalmente pervertito, incapace di amare secondo verità.</w:t>
      </w:r>
    </w:p>
    <w:p w14:paraId="04D5EE45" w14:textId="77777777" w:rsidR="00D51A1C" w:rsidRDefault="00D51A1C" w:rsidP="00C55CF1">
      <w:pPr>
        <w:pStyle w:val="Corpotesto"/>
      </w:pPr>
      <w:r>
        <w:lastRenderedPageBreak/>
        <w:t>Due momenti della storia della salvezza possono aiutarci a comprendere. Ezechiele è mandato da</w:t>
      </w:r>
      <w:r w:rsidR="00865664">
        <w:t>l</w:t>
      </w:r>
      <w:r>
        <w:t xml:space="preserve"> Signore a profetizzare al suo popolo. </w:t>
      </w:r>
    </w:p>
    <w:p w14:paraId="1E227FA5" w14:textId="77777777" w:rsidR="00D51A1C" w:rsidRDefault="00D51A1C" w:rsidP="00C55CF1">
      <w:pPr>
        <w:pStyle w:val="Corpotesto"/>
      </w:pPr>
      <w:r>
        <w:t>Non solo lo manda a profetizzare, lo costituisce sentinella. Lo carica di una gravissima responsabilità. Questa responsabilità è di ogni cris</w:t>
      </w:r>
      <w:r w:rsidR="0070627E">
        <w:t>t</w:t>
      </w:r>
      <w:r>
        <w:t>iano.</w:t>
      </w:r>
    </w:p>
    <w:p w14:paraId="2C87A7B9" w14:textId="77777777" w:rsidR="0070627E" w:rsidRPr="0070627E" w:rsidRDefault="0070627E" w:rsidP="0070627E">
      <w:pPr>
        <w:pStyle w:val="Corpotesto"/>
        <w:rPr>
          <w:i/>
          <w:iCs/>
          <w:sz w:val="20"/>
        </w:rPr>
      </w:pPr>
      <w:r w:rsidRPr="0070627E">
        <w:rPr>
          <w:i/>
          <w:iCs/>
          <w:sz w:val="20"/>
        </w:rPr>
        <w:t>Mi disse: «Figlio dell’uomo, àlzati, ti voglio parlare». A queste parole, uno spirito entrò in me, mi fece alzare in piedi e io ascoltai colui che mi parlava.</w:t>
      </w:r>
    </w:p>
    <w:p w14:paraId="6B3A2252" w14:textId="77777777" w:rsidR="0070627E" w:rsidRPr="0070627E" w:rsidRDefault="0070627E" w:rsidP="0070627E">
      <w:pPr>
        <w:pStyle w:val="Corpotesto"/>
        <w:rPr>
          <w:i/>
          <w:iCs/>
          <w:sz w:val="20"/>
        </w:rPr>
      </w:pPr>
      <w:r w:rsidRPr="0070627E">
        <w:rPr>
          <w:i/>
          <w:iCs/>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304393E2" w14:textId="77777777" w:rsidR="0070627E" w:rsidRPr="0070627E" w:rsidRDefault="0070627E" w:rsidP="0070627E">
      <w:pPr>
        <w:pStyle w:val="Corpotesto"/>
        <w:rPr>
          <w:i/>
          <w:iCs/>
          <w:sz w:val="20"/>
        </w:rPr>
      </w:pPr>
      <w:r w:rsidRPr="0070627E">
        <w:rPr>
          <w:i/>
          <w:iCs/>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2B8D14C0" w14:textId="77777777" w:rsidR="0070627E" w:rsidRPr="0070627E" w:rsidRDefault="0070627E" w:rsidP="0070627E">
      <w:pPr>
        <w:pStyle w:val="Corpotesto"/>
        <w:rPr>
          <w:i/>
          <w:iCs/>
          <w:sz w:val="20"/>
        </w:rPr>
      </w:pPr>
      <w:r w:rsidRPr="0070627E">
        <w:rPr>
          <w:i/>
          <w:iCs/>
          <w:sz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5E61E6CF" w14:textId="77777777" w:rsidR="0070627E" w:rsidRPr="0070627E" w:rsidRDefault="0070627E" w:rsidP="0070627E">
      <w:pPr>
        <w:pStyle w:val="Corpotesto"/>
        <w:rPr>
          <w:i/>
          <w:iCs/>
          <w:sz w:val="20"/>
        </w:rPr>
      </w:pPr>
      <w:r w:rsidRPr="0070627E">
        <w:rPr>
          <w:i/>
          <w:iCs/>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6CE083F7" w14:textId="77777777" w:rsidR="0070627E" w:rsidRPr="0070627E" w:rsidRDefault="0070627E" w:rsidP="0070627E">
      <w:pPr>
        <w:pStyle w:val="Corpotesto"/>
        <w:rPr>
          <w:i/>
          <w:iCs/>
          <w:sz w:val="20"/>
        </w:rPr>
      </w:pPr>
      <w:r w:rsidRPr="0070627E">
        <w:rPr>
          <w:i/>
          <w:iCs/>
          <w:sz w:val="20"/>
        </w:rPr>
        <w:t>Mi disse ancora: «Figlio dell’uomo, tutte le parole che ti dico ascoltale con gli orecchi e accoglile nel cuore: poi va’, rècati dai deportati, dai figli del tuo popolo, e parla loro. Ascoltino o non ascoltino, dirai: “Così dice il Signore”».</w:t>
      </w:r>
    </w:p>
    <w:p w14:paraId="7C3382BA" w14:textId="77777777" w:rsidR="0070627E" w:rsidRPr="0070627E" w:rsidRDefault="0070627E" w:rsidP="0070627E">
      <w:pPr>
        <w:pStyle w:val="Corpotesto"/>
        <w:rPr>
          <w:i/>
          <w:iCs/>
          <w:sz w:val="20"/>
        </w:rPr>
      </w:pPr>
      <w:r w:rsidRPr="0070627E">
        <w:rPr>
          <w:i/>
          <w:iCs/>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5F2B1E44" w14:textId="77777777" w:rsidR="0070627E" w:rsidRPr="0070627E" w:rsidRDefault="0070627E" w:rsidP="0070627E">
      <w:pPr>
        <w:pStyle w:val="Corpotesto"/>
        <w:rPr>
          <w:i/>
          <w:iCs/>
          <w:sz w:val="20"/>
        </w:rPr>
      </w:pPr>
      <w:r w:rsidRPr="0070627E">
        <w:rPr>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14350AEB" w14:textId="77777777" w:rsidR="0070627E" w:rsidRPr="0070627E" w:rsidRDefault="0070627E" w:rsidP="0070627E">
      <w:pPr>
        <w:pStyle w:val="Corpotesto"/>
        <w:rPr>
          <w:i/>
          <w:iCs/>
          <w:sz w:val="20"/>
        </w:rPr>
      </w:pPr>
      <w:r w:rsidRPr="0070627E">
        <w:rPr>
          <w:i/>
          <w:iCs/>
          <w:sz w:val="20"/>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r w:rsidRPr="0070627E">
        <w:rPr>
          <w:i/>
          <w:iCs/>
          <w:sz w:val="20"/>
        </w:rPr>
        <w:lastRenderedPageBreak/>
        <w:t>Se tu invece avrai avvertito il giusto di non peccare ed egli non peccherà, egli vivrà, perché è stato avvertito e tu ti sarai salvato».</w:t>
      </w:r>
    </w:p>
    <w:p w14:paraId="51F0A8A5" w14:textId="77777777" w:rsidR="0070627E" w:rsidRPr="0070627E" w:rsidRDefault="0070627E" w:rsidP="0070627E">
      <w:pPr>
        <w:pStyle w:val="Corpotesto"/>
        <w:rPr>
          <w:i/>
          <w:iCs/>
          <w:sz w:val="20"/>
        </w:rPr>
      </w:pPr>
      <w:r w:rsidRPr="0070627E">
        <w:rPr>
          <w:i/>
          <w:iCs/>
          <w:sz w:val="20"/>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1882A287" w14:textId="77777777" w:rsidR="00D51A1C" w:rsidRDefault="00D51A1C" w:rsidP="00C55CF1">
      <w:pPr>
        <w:pStyle w:val="Corpotesto"/>
      </w:pPr>
      <w:r>
        <w:t>In Amos invece è profetizzato che vi sarà un tempo in cui gli uomini cercheranno la Parola del Signore, ma nessuno la proclama loro.</w:t>
      </w:r>
    </w:p>
    <w:p w14:paraId="66A1CDB0" w14:textId="77777777" w:rsidR="0070627E" w:rsidRPr="0070627E" w:rsidRDefault="0070627E" w:rsidP="0070627E">
      <w:pPr>
        <w:pStyle w:val="Corpotesto"/>
        <w:rPr>
          <w:i/>
          <w:iCs/>
          <w:sz w:val="20"/>
        </w:rPr>
      </w:pPr>
      <w:r w:rsidRPr="0070627E">
        <w:rPr>
          <w:i/>
          <w:iCs/>
          <w:sz w:val="20"/>
        </w:rPr>
        <w:t>Non trema forse per questo la terra, sono in lutto tutti i suoi abitanti, si solleva tutta come il Nilo, si agita 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685CBF10" w14:textId="77777777" w:rsidR="0070627E" w:rsidRPr="0070627E" w:rsidRDefault="0070627E" w:rsidP="0070627E">
      <w:pPr>
        <w:pStyle w:val="Corpotesto"/>
        <w:rPr>
          <w:i/>
          <w:iCs/>
          <w:sz w:val="20"/>
        </w:rPr>
      </w:pPr>
      <w:r w:rsidRPr="0070627E">
        <w:rPr>
          <w:i/>
          <w:iCs/>
          <w:sz w:val="20"/>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(Am 8,8-12). </w:t>
      </w:r>
    </w:p>
    <w:p w14:paraId="491AB8C1" w14:textId="77777777" w:rsidR="00D51A1C" w:rsidRDefault="00D51A1C" w:rsidP="00C55CF1">
      <w:pPr>
        <w:pStyle w:val="Corpotesto"/>
      </w:pPr>
      <w:r>
        <w:t xml:space="preserve">Oggi è forse uno di questi momenti della storia? </w:t>
      </w:r>
      <w:r w:rsidR="0070627E">
        <w:t>Possiamo attestare con assoluta certezza che non è uno di questi momenti. Il Signore ha provveduto.</w:t>
      </w:r>
    </w:p>
    <w:p w14:paraId="212EAC31" w14:textId="77777777" w:rsidR="0070627E" w:rsidRDefault="0070627E" w:rsidP="00C55CF1">
      <w:pPr>
        <w:pStyle w:val="Corpotesto"/>
      </w:pPr>
      <w:r>
        <w:t xml:space="preserve">Il Signore ha mandato un suo profeta per ricordare ad ogni uomo la sua vera Parola. </w:t>
      </w:r>
      <w:r w:rsidR="00865664">
        <w:t xml:space="preserve">È </w:t>
      </w:r>
      <w:r>
        <w:t>l’uomo che la rifiuta. Il dono Dio lo ha fatto con grande misericordia.</w:t>
      </w:r>
    </w:p>
    <w:p w14:paraId="169092BE" w14:textId="77777777" w:rsidR="0070627E" w:rsidRDefault="0070627E" w:rsidP="00C55CF1">
      <w:pPr>
        <w:pStyle w:val="Corpotesto"/>
      </w:pPr>
      <w:r>
        <w:t>In questo primo capitolo emerge con ogni evidenza una verità di grande spessore soteriologico: Solo il Signore può portare salvezza in questo mondo.</w:t>
      </w:r>
    </w:p>
    <w:p w14:paraId="435A4CAE" w14:textId="77777777" w:rsidR="0070627E" w:rsidRDefault="0070627E" w:rsidP="00C55CF1">
      <w:pPr>
        <w:pStyle w:val="Corpotesto"/>
      </w:pPr>
      <w:r>
        <w:t xml:space="preserve">Ma è stata posta in risalto anche una seconda verità, anch’essa di grande rilievo soteriologico: il Signore dona vita attraverso la morte. </w:t>
      </w:r>
    </w:p>
    <w:p w14:paraId="7A3C77E3" w14:textId="77777777" w:rsidR="0070627E" w:rsidRDefault="0070627E" w:rsidP="00C55CF1">
      <w:pPr>
        <w:pStyle w:val="Corpotesto"/>
      </w:pPr>
      <w:r>
        <w:t>Questa verità si applica anche al suo Figlio Unigenito. Lui ha portato la salvezza lasciando</w:t>
      </w:r>
      <w:r w:rsidR="00865664">
        <w:t>si</w:t>
      </w:r>
      <w:r>
        <w:t xml:space="preserve"> crocifiggere dall’idolatria che è venuto ad abbattere. </w:t>
      </w:r>
    </w:p>
    <w:p w14:paraId="7CD04702" w14:textId="77777777" w:rsidR="0070627E" w:rsidRDefault="00070EC9" w:rsidP="00C55CF1">
      <w:pPr>
        <w:pStyle w:val="Corpotesto"/>
      </w:pPr>
      <w:r>
        <w:t>Dopo l’incarnazione del Figlio Eterno del Padre, la salvezza si porta in Lui, con Lui, per Lui, ma passando attraverso la morte. Morte per vita.</w:t>
      </w:r>
    </w:p>
    <w:p w14:paraId="5D410831" w14:textId="77777777" w:rsidR="00070EC9" w:rsidRDefault="00070EC9" w:rsidP="00C55CF1">
      <w:pPr>
        <w:pStyle w:val="Corpotesto"/>
      </w:pPr>
      <w:r>
        <w:t>Il salvatore dell’uomo dona la sua morte per la vita del mondo. Chi invece non salva l’uomo agisce vita per morte. Dona morte per vivere una vita di morte.</w:t>
      </w:r>
    </w:p>
    <w:p w14:paraId="22E4325E" w14:textId="77777777" w:rsidR="00070EC9" w:rsidRDefault="00070EC9" w:rsidP="00C55CF1">
      <w:pPr>
        <w:pStyle w:val="Corpotesto"/>
      </w:pPr>
      <w:r>
        <w:t>Oggi che il cristiano dona morte per vita, potrà mai essere lui strumento della salvezza di Cristo Signore? È questa la vera conversione: morte per vita.</w:t>
      </w:r>
    </w:p>
    <w:p w14:paraId="276D0F93" w14:textId="77777777" w:rsidR="00070EC9" w:rsidRDefault="00070EC9" w:rsidP="00C55CF1">
      <w:pPr>
        <w:pStyle w:val="Corpotesto"/>
      </w:pPr>
      <w:r>
        <w:t>È stata la redenzione di Cristo Gesù: morte per vita. Dovrà essere la redenzione del suo corpo: morte per vita .Altre vie non esistono.</w:t>
      </w:r>
    </w:p>
    <w:p w14:paraId="1DFB4290" w14:textId="77777777" w:rsidR="00070EC9" w:rsidRDefault="00070EC9" w:rsidP="00C55CF1">
      <w:pPr>
        <w:pStyle w:val="Corpotesto"/>
      </w:pPr>
    </w:p>
    <w:p w14:paraId="4B353EB7" w14:textId="77777777"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p>
    <w:p w14:paraId="54B3D95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5" w:name="_Toc62163716"/>
      <w:r w:rsidRPr="00A30629">
        <w:rPr>
          <w:rFonts w:ascii="Arial" w:hAnsi="Arial" w:cs="Arial"/>
          <w:color w:val="000000"/>
          <w:sz w:val="40"/>
          <w:szCs w:val="40"/>
        </w:rPr>
        <w:lastRenderedPageBreak/>
        <w:t>CAPITOLO I</w:t>
      </w:r>
      <w:r>
        <w:rPr>
          <w:rFonts w:ascii="Arial" w:hAnsi="Arial" w:cs="Arial"/>
          <w:color w:val="000000"/>
          <w:sz w:val="40"/>
          <w:szCs w:val="40"/>
        </w:rPr>
        <w:t>I</w:t>
      </w:r>
      <w:bookmarkEnd w:id="105"/>
    </w:p>
    <w:p w14:paraId="12A660F6" w14:textId="77777777" w:rsidR="00190FE6" w:rsidRDefault="00190FE6" w:rsidP="00190FE6"/>
    <w:p w14:paraId="13E27C3C" w14:textId="77777777" w:rsidR="00190FE6" w:rsidRDefault="00190FE6" w:rsidP="00190FE6"/>
    <w:p w14:paraId="72C4CC7B" w14:textId="77777777" w:rsidR="00190FE6" w:rsidRPr="00A30629" w:rsidRDefault="00190FE6" w:rsidP="00190FE6">
      <w:pPr>
        <w:pStyle w:val="Titolo4"/>
        <w:rPr>
          <w:rFonts w:ascii="Arial" w:hAnsi="Arial" w:cs="Arial"/>
        </w:rPr>
      </w:pPr>
      <w:bookmarkStart w:id="106" w:name="_Toc62163717"/>
      <w:r w:rsidRPr="00A30629">
        <w:rPr>
          <w:rFonts w:ascii="Arial" w:hAnsi="Arial" w:cs="Arial"/>
        </w:rPr>
        <w:t>LETTURA DEL TESTO</w:t>
      </w:r>
      <w:bookmarkEnd w:id="106"/>
    </w:p>
    <w:p w14:paraId="02E57DDA" w14:textId="77777777" w:rsidR="00190FE6" w:rsidRDefault="00190FE6" w:rsidP="00190FE6"/>
    <w:p w14:paraId="3919CEB7" w14:textId="77777777" w:rsidR="00BB795B" w:rsidRPr="00BB795B" w:rsidRDefault="00BB795B" w:rsidP="00BB795B">
      <w:pPr>
        <w:tabs>
          <w:tab w:val="left" w:pos="851"/>
          <w:tab w:val="left" w:pos="2268"/>
        </w:tabs>
        <w:ind w:left="851" w:hanging="851"/>
        <w:jc w:val="both"/>
        <w:rPr>
          <w:color w:val="000000"/>
          <w:sz w:val="24"/>
        </w:rPr>
      </w:pPr>
      <w:r w:rsidRPr="00BB795B">
        <w:rPr>
          <w:color w:val="000000"/>
          <w:sz w:val="24"/>
        </w:rPr>
        <w:tab/>
      </w:r>
      <w:r w:rsidRPr="00BB795B">
        <w:rPr>
          <w:color w:val="000000"/>
          <w:sz w:val="24"/>
        </w:rPr>
        <w:tab/>
      </w:r>
      <w:r w:rsidRPr="00BB795B">
        <w:rPr>
          <w:color w:val="000000"/>
          <w:position w:val="6"/>
          <w:vertAlign w:val="superscript"/>
        </w:rPr>
        <w:t>1</w:t>
      </w:r>
      <w:r w:rsidRPr="00BB795B">
        <w:rPr>
          <w:color w:val="000000"/>
          <w:sz w:val="24"/>
        </w:rPr>
        <w:t>Radunatevi, raccoglietevi,</w:t>
      </w:r>
    </w:p>
    <w:p w14:paraId="2E1C170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o gente spudorata,</w:t>
      </w:r>
    </w:p>
    <w:p w14:paraId="06AB47A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2</w:t>
      </w:r>
      <w:r w:rsidRPr="00BB795B">
        <w:rPr>
          <w:color w:val="000000"/>
          <w:sz w:val="24"/>
        </w:rPr>
        <w:t>prima che esca il decreto,</w:t>
      </w:r>
    </w:p>
    <w:p w14:paraId="73E86D5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prima che passi il giorno come pula,</w:t>
      </w:r>
    </w:p>
    <w:p w14:paraId="36B6973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prima che piombi su di voi</w:t>
      </w:r>
    </w:p>
    <w:p w14:paraId="15D4DEB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l’ira furiosa del Signore,</w:t>
      </w:r>
    </w:p>
    <w:p w14:paraId="22701CD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prima che piombi su di voi</w:t>
      </w:r>
    </w:p>
    <w:p w14:paraId="420F5D9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il giorno dell’ira del Signore.</w:t>
      </w:r>
    </w:p>
    <w:p w14:paraId="6285480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3</w:t>
      </w:r>
      <w:r w:rsidRPr="00BB795B">
        <w:rPr>
          <w:color w:val="000000"/>
          <w:sz w:val="24"/>
        </w:rPr>
        <w:t>Cercate il Signore</w:t>
      </w:r>
    </w:p>
    <w:p w14:paraId="2E2867BE"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voi tutti, poveri della terra,</w:t>
      </w:r>
    </w:p>
    <w:p w14:paraId="5F20B6E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che eseguite i suoi ordini,</w:t>
      </w:r>
    </w:p>
    <w:p w14:paraId="051544F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cercate la giustizia,</w:t>
      </w:r>
    </w:p>
    <w:p w14:paraId="1C04509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cercate l’umiltà;</w:t>
      </w:r>
    </w:p>
    <w:p w14:paraId="6C93760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forse potrete trovarvi al riparo</w:t>
      </w:r>
    </w:p>
    <w:p w14:paraId="7024FDCE"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nel giorno dell’ira del Signore.</w:t>
      </w:r>
    </w:p>
    <w:p w14:paraId="5629B87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4</w:t>
      </w:r>
      <w:r w:rsidRPr="00BB795B">
        <w:rPr>
          <w:color w:val="000000"/>
          <w:sz w:val="24"/>
        </w:rPr>
        <w:t>Gaza infatti sarà abbandonata</w:t>
      </w:r>
    </w:p>
    <w:p w14:paraId="1996144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Àscalon ridotta a un deserto.</w:t>
      </w:r>
    </w:p>
    <w:p w14:paraId="2D94D55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Asdod in pieno giorno sarà deportata</w:t>
      </w:r>
    </w:p>
    <w:p w14:paraId="41C9338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ed Ekron distrutta dalle fondamenta.</w:t>
      </w:r>
    </w:p>
    <w:p w14:paraId="5EC9F85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5</w:t>
      </w:r>
      <w:r w:rsidRPr="00BB795B">
        <w:rPr>
          <w:color w:val="000000"/>
          <w:sz w:val="24"/>
        </w:rPr>
        <w:t>Guai agli abitanti della costa del mare,</w:t>
      </w:r>
    </w:p>
    <w:p w14:paraId="0547F91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alla nazione dei Cretei!</w:t>
      </w:r>
    </w:p>
    <w:p w14:paraId="352BD40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La parola del Signore è contro di te,</w:t>
      </w:r>
    </w:p>
    <w:p w14:paraId="6D70EC5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Canaan, paese dei Filistei:</w:t>
      </w:r>
    </w:p>
    <w:p w14:paraId="2028F9B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«Io ti distruggerò privandoti di ogni abitante».</w:t>
      </w:r>
    </w:p>
    <w:p w14:paraId="5EFFB47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6</w:t>
      </w:r>
      <w:r w:rsidRPr="00BB795B">
        <w:rPr>
          <w:color w:val="000000"/>
          <w:sz w:val="24"/>
        </w:rPr>
        <w:t>La costa del mare diventerà pascoli,</w:t>
      </w:r>
    </w:p>
    <w:p w14:paraId="12BB502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prati per i pastori, recinti per le greggi.</w:t>
      </w:r>
    </w:p>
    <w:p w14:paraId="36FE21D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7</w:t>
      </w:r>
      <w:r w:rsidRPr="00BB795B">
        <w:rPr>
          <w:color w:val="000000"/>
          <w:sz w:val="24"/>
        </w:rPr>
        <w:t>La costa del mare apparterrà al resto della casa di Giuda;</w:t>
      </w:r>
    </w:p>
    <w:p w14:paraId="4E63ECE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in quei luoghi pascoleranno</w:t>
      </w:r>
    </w:p>
    <w:p w14:paraId="6A84003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a sera nelle case di Àscalon prenderanno riposo,</w:t>
      </w:r>
    </w:p>
    <w:p w14:paraId="6508C41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quando il Signore, loro Dio, li avrà visitati</w:t>
      </w:r>
    </w:p>
    <w:p w14:paraId="1C58D56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avrà ristabilito le loro sorti.</w:t>
      </w:r>
    </w:p>
    <w:p w14:paraId="170042E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8</w:t>
      </w:r>
      <w:r w:rsidRPr="00BB795B">
        <w:rPr>
          <w:color w:val="000000"/>
          <w:sz w:val="24"/>
        </w:rPr>
        <w:t>«Ho udito l’insulto di Moab</w:t>
      </w:r>
    </w:p>
    <w:p w14:paraId="0012D03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gli oltraggi degli Ammoniti,</w:t>
      </w:r>
    </w:p>
    <w:p w14:paraId="6CCA87F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con i quali hanno insultato il mio popolo</w:t>
      </w:r>
    </w:p>
    <w:p w14:paraId="30CF4BE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gloriandosi del suo territorio.</w:t>
      </w:r>
    </w:p>
    <w:p w14:paraId="1BA09CF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9</w:t>
      </w:r>
      <w:r w:rsidRPr="00BB795B">
        <w:rPr>
          <w:color w:val="000000"/>
          <w:sz w:val="24"/>
        </w:rPr>
        <w:t>Perciò, com’è vero che io vivo</w:t>
      </w:r>
    </w:p>
    <w:p w14:paraId="7BB174DB"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 oracolo del Signore degli eserciti, Dio d’Israele –,</w:t>
      </w:r>
    </w:p>
    <w:p w14:paraId="61DCF54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Moab diventerà come Sòdoma</w:t>
      </w:r>
    </w:p>
    <w:p w14:paraId="74BBCC5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gli Ammoniti come Gomorra:</w:t>
      </w:r>
    </w:p>
    <w:p w14:paraId="639BDE8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un luogo invaso dai cardi, una cava di sale,</w:t>
      </w:r>
    </w:p>
    <w:p w14:paraId="6DB3E91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un deserto per sempre.</w:t>
      </w:r>
    </w:p>
    <w:p w14:paraId="2A01ABE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lastRenderedPageBreak/>
        <w:t>I rimasti del mio popolo li saccheggeranno</w:t>
      </w:r>
    </w:p>
    <w:p w14:paraId="1D2BF49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i superstiti della mia gente ne saranno gli eredi».</w:t>
      </w:r>
    </w:p>
    <w:p w14:paraId="3A53FA0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10</w:t>
      </w:r>
      <w:r w:rsidRPr="00BB795B">
        <w:rPr>
          <w:color w:val="000000"/>
          <w:sz w:val="24"/>
        </w:rPr>
        <w:t>Questo accadrà a loro per la loro superbia,</w:t>
      </w:r>
    </w:p>
    <w:p w14:paraId="42AB09C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perché hanno insultato, hanno disprezzato</w:t>
      </w:r>
    </w:p>
    <w:p w14:paraId="36A3C69B"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il popolo del Signore degli eserciti.</w:t>
      </w:r>
    </w:p>
    <w:p w14:paraId="4406E69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11</w:t>
      </w:r>
      <w:r w:rsidRPr="00BB795B">
        <w:rPr>
          <w:color w:val="000000"/>
          <w:sz w:val="24"/>
        </w:rPr>
        <w:t>Terribile sarà il Signore con loro,</w:t>
      </w:r>
    </w:p>
    <w:p w14:paraId="57C86D1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poiché annienterà tutti gli dèi della terra,</w:t>
      </w:r>
    </w:p>
    <w:p w14:paraId="3F0D12F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mentre a lui si prostreranno, ognuna sul proprio suolo,</w:t>
      </w:r>
    </w:p>
    <w:p w14:paraId="739CABB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tutte le isole delle nazioni.</w:t>
      </w:r>
    </w:p>
    <w:p w14:paraId="5C74C1EE"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12</w:t>
      </w:r>
      <w:r w:rsidRPr="00BB795B">
        <w:rPr>
          <w:color w:val="000000"/>
          <w:sz w:val="24"/>
        </w:rPr>
        <w:t>«Anche voi, Etiopi,</w:t>
      </w:r>
    </w:p>
    <w:p w14:paraId="0640ACB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sarete trafitti dalla mia spada».</w:t>
      </w:r>
    </w:p>
    <w:p w14:paraId="7A2DC4F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13</w:t>
      </w:r>
      <w:r w:rsidRPr="00BB795B">
        <w:rPr>
          <w:color w:val="000000"/>
          <w:sz w:val="24"/>
        </w:rPr>
        <w:t>Stenderà la mano anche al settentrione</w:t>
      </w:r>
    </w:p>
    <w:p w14:paraId="48EAEAB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distruggerà Assur,</w:t>
      </w:r>
    </w:p>
    <w:p w14:paraId="773B28F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farà di Ninive una desolazione,</w:t>
      </w:r>
    </w:p>
    <w:p w14:paraId="33A0B98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arida come il deserto.</w:t>
      </w:r>
    </w:p>
    <w:p w14:paraId="37F9F8F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14</w:t>
      </w:r>
      <w:r w:rsidRPr="00BB795B">
        <w:rPr>
          <w:color w:val="000000"/>
          <w:sz w:val="24"/>
        </w:rPr>
        <w:t>Si accovacceranno in mezzo ad essa, a frotte,</w:t>
      </w:r>
    </w:p>
    <w:p w14:paraId="0BD0C07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tutti gli animali del branco.</w:t>
      </w:r>
    </w:p>
    <w:p w14:paraId="6273AF6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Anche il gufo, anche la civetta</w:t>
      </w:r>
    </w:p>
    <w:p w14:paraId="0B1CE20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si appollaieranno sui suoi capitelli;</w:t>
      </w:r>
    </w:p>
    <w:p w14:paraId="6E17F7B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ne risuonerà la voce dalle finestre</w:t>
      </w:r>
    </w:p>
    <w:p w14:paraId="2886104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vi sarà desolazione sulla soglia,</w:t>
      </w:r>
    </w:p>
    <w:p w14:paraId="3A2B38A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perché la casa di cedro è stata spogliata.</w:t>
      </w:r>
    </w:p>
    <w:p w14:paraId="272935B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15</w:t>
      </w:r>
      <w:r w:rsidRPr="00BB795B">
        <w:rPr>
          <w:color w:val="000000"/>
          <w:sz w:val="24"/>
        </w:rPr>
        <w:t>Questa è la città gaudente,</w:t>
      </w:r>
    </w:p>
    <w:p w14:paraId="72FF49AE"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che se ne stava sicura</w:t>
      </w:r>
    </w:p>
    <w:p w14:paraId="46BA96F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pensava: «Io e nessun altro»!</w:t>
      </w:r>
    </w:p>
    <w:p w14:paraId="7F3F4EA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Come mai è diventata un deserto,</w:t>
      </w:r>
    </w:p>
    <w:p w14:paraId="3AB89E2E"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un rifugio di animali?</w:t>
      </w:r>
    </w:p>
    <w:p w14:paraId="579911F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Chiunque le passa vicino</w:t>
      </w:r>
    </w:p>
    <w:p w14:paraId="265326F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fischia di scherno e agita la mano.</w:t>
      </w:r>
    </w:p>
    <w:p w14:paraId="5F0AC3B2" w14:textId="77777777" w:rsidR="005F5A33" w:rsidRPr="005F5A33" w:rsidRDefault="005F5A33" w:rsidP="005F5A33">
      <w:pPr>
        <w:tabs>
          <w:tab w:val="left" w:pos="851"/>
          <w:tab w:val="left" w:pos="2268"/>
        </w:tabs>
        <w:ind w:left="851" w:firstLine="567"/>
        <w:jc w:val="both"/>
        <w:rPr>
          <w:color w:val="000000"/>
          <w:sz w:val="24"/>
        </w:rPr>
      </w:pPr>
    </w:p>
    <w:p w14:paraId="3B026812" w14:textId="77777777" w:rsidR="00190FE6" w:rsidRPr="00A30629" w:rsidRDefault="00190FE6" w:rsidP="00190FE6">
      <w:pPr>
        <w:pStyle w:val="Titolo1"/>
        <w:jc w:val="center"/>
        <w:rPr>
          <w:rFonts w:ascii="Arial" w:hAnsi="Arial" w:cs="Arial"/>
          <w:bCs/>
          <w:sz w:val="40"/>
          <w:szCs w:val="40"/>
        </w:rPr>
      </w:pPr>
      <w:bookmarkStart w:id="107" w:name="_Toc62163718"/>
      <w:r w:rsidRPr="00A30629">
        <w:rPr>
          <w:rFonts w:ascii="Arial" w:hAnsi="Arial" w:cs="Arial"/>
          <w:bCs/>
          <w:sz w:val="40"/>
          <w:szCs w:val="40"/>
        </w:rPr>
        <w:t>COMMENTO TEOLOGICO DEL TESTO</w:t>
      </w:r>
      <w:bookmarkEnd w:id="107"/>
    </w:p>
    <w:p w14:paraId="665F3D4C" w14:textId="77777777" w:rsidR="00190FE6" w:rsidRDefault="00491C74" w:rsidP="00190FE6">
      <w:pPr>
        <w:pStyle w:val="Titolo2"/>
        <w:rPr>
          <w:i w:val="0"/>
          <w:sz w:val="40"/>
          <w:szCs w:val="40"/>
        </w:rPr>
      </w:pPr>
      <w:bookmarkStart w:id="108" w:name="_Toc62163719"/>
      <w:r>
        <w:rPr>
          <w:i w:val="0"/>
          <w:sz w:val="40"/>
          <w:szCs w:val="40"/>
        </w:rPr>
        <w:t>Conclusione: invito alla conversione</w:t>
      </w:r>
      <w:bookmarkEnd w:id="108"/>
    </w:p>
    <w:p w14:paraId="6EBF86BD" w14:textId="77777777" w:rsidR="005F5A33" w:rsidRDefault="005F5A33" w:rsidP="005F5A33"/>
    <w:p w14:paraId="44A103B6" w14:textId="77777777" w:rsidR="00491C74" w:rsidRDefault="00BB795B" w:rsidP="00BF1129">
      <w:pPr>
        <w:pStyle w:val="Corpodeltesto2"/>
      </w:pPr>
      <w:r w:rsidRPr="00BB795B">
        <w:rPr>
          <w:position w:val="6"/>
          <w:vertAlign w:val="superscript"/>
        </w:rPr>
        <w:t>1</w:t>
      </w:r>
      <w:r w:rsidRPr="00BB795B">
        <w:t>Radunatevi, raccoglietevi,</w:t>
      </w:r>
      <w:r w:rsidR="00491C74">
        <w:t xml:space="preserve"> </w:t>
      </w:r>
      <w:r w:rsidRPr="00BB795B">
        <w:t>o gente spudorata,</w:t>
      </w:r>
      <w:r w:rsidR="00491C74">
        <w:t xml:space="preserve"> </w:t>
      </w:r>
    </w:p>
    <w:p w14:paraId="70182B1D" w14:textId="77777777" w:rsidR="00491C74" w:rsidRDefault="00566004" w:rsidP="00566004">
      <w:pPr>
        <w:pStyle w:val="Corpotesto"/>
      </w:pPr>
      <w:r>
        <w:t>Il giorno del Signore sta per giungere. Quanto il Signore ha decretato sta per realizzarsi. C’è ancora spazio perché il Signore annulli il suo decreto?</w:t>
      </w:r>
    </w:p>
    <w:p w14:paraId="6A3AFB1B" w14:textId="77777777" w:rsidR="00566004" w:rsidRDefault="00566004" w:rsidP="00566004">
      <w:pPr>
        <w:pStyle w:val="Corpotesto"/>
      </w:pPr>
      <w:r w:rsidRPr="00566004">
        <w:rPr>
          <w:i/>
        </w:rPr>
        <w:t>Radunatevi, raccoglietevi, o gente spudorata</w:t>
      </w:r>
      <w:r>
        <w:t>… È questo un accorato grido del Signore. Il suo popolo è invitato a radunarsi, raccogliersi. Perché questo invito?</w:t>
      </w:r>
    </w:p>
    <w:p w14:paraId="73C03982" w14:textId="77777777" w:rsidR="00566004" w:rsidRDefault="00566004" w:rsidP="00566004">
      <w:pPr>
        <w:pStyle w:val="Corpotesto"/>
      </w:pPr>
      <w:r>
        <w:t>Perché il Signore vuole parlare ancora una volta a questa gente, che lui dichiara spudorata, cioè senza alcun pudore, alcuna vergogna.</w:t>
      </w:r>
    </w:p>
    <w:p w14:paraId="306B3659" w14:textId="77777777" w:rsidR="00566004" w:rsidRDefault="00566004" w:rsidP="00566004">
      <w:pPr>
        <w:pStyle w:val="Corpotesto"/>
      </w:pPr>
      <w:r>
        <w:t>È gente che ha tradito il suo Dio e non sa neanche arrossire. È priva di ogni vergogna. Non sente alcun rimorso per quello che sta facendo.</w:t>
      </w:r>
    </w:p>
    <w:p w14:paraId="1C10D392" w14:textId="77777777" w:rsidR="00566004" w:rsidRDefault="00566004" w:rsidP="00566004">
      <w:pPr>
        <w:pStyle w:val="Corpotesto"/>
      </w:pPr>
      <w:r>
        <w:lastRenderedPageBreak/>
        <w:t>È come se stesse agendo bene, anziché male. È come se fosse nella vera adorazione e obbedienza. Invece è nell’idolatria e nell’immoralità.</w:t>
      </w:r>
    </w:p>
    <w:p w14:paraId="4C913658" w14:textId="77777777" w:rsidR="00566004" w:rsidRDefault="00566004" w:rsidP="00566004">
      <w:pPr>
        <w:pStyle w:val="Corpotesto"/>
      </w:pPr>
      <w:r>
        <w:t>Nonostante tutto questo grande male, nonostante abbia perso la vergogna e il rossore sul volto, il Signore a questa gente spudorata vuole mostra</w:t>
      </w:r>
      <w:r w:rsidR="00865664">
        <w:t>re</w:t>
      </w:r>
      <w:r>
        <w:t xml:space="preserve"> pietà. </w:t>
      </w:r>
    </w:p>
    <w:p w14:paraId="79DEB18C" w14:textId="77777777" w:rsidR="00566004" w:rsidRDefault="00566004" w:rsidP="00EC24A5">
      <w:pPr>
        <w:pStyle w:val="Titolo4"/>
        <w:spacing w:before="0" w:after="120"/>
        <w:rPr>
          <w:rFonts w:ascii="Arial" w:hAnsi="Arial"/>
          <w:sz w:val="20"/>
        </w:rPr>
      </w:pPr>
    </w:p>
    <w:p w14:paraId="6F4E310E" w14:textId="77777777" w:rsidR="00EC24A5" w:rsidRDefault="00EC24A5" w:rsidP="00EC24A5">
      <w:pPr>
        <w:pStyle w:val="Titolo4"/>
        <w:spacing w:before="0" w:after="120"/>
        <w:rPr>
          <w:rFonts w:ascii="Arial" w:hAnsi="Arial"/>
          <w:sz w:val="20"/>
        </w:rPr>
      </w:pPr>
      <w:bookmarkStart w:id="109" w:name="_Toc62163720"/>
      <w:r w:rsidRPr="00EC24A5">
        <w:rPr>
          <w:rFonts w:ascii="Arial" w:hAnsi="Arial"/>
          <w:sz w:val="20"/>
        </w:rPr>
        <w:t>SPUDORATO</w:t>
      </w:r>
      <w:r>
        <w:rPr>
          <w:rFonts w:ascii="Arial" w:hAnsi="Arial"/>
          <w:sz w:val="20"/>
        </w:rPr>
        <w:t xml:space="preserve"> PUDORE</w:t>
      </w:r>
      <w:bookmarkEnd w:id="109"/>
    </w:p>
    <w:p w14:paraId="25BCE730" w14:textId="77777777" w:rsidR="00EC24A5" w:rsidRPr="00EC24A5" w:rsidRDefault="00EC24A5" w:rsidP="00EC24A5">
      <w:pPr>
        <w:pStyle w:val="Corpotesto"/>
        <w:rPr>
          <w:i/>
          <w:iCs/>
          <w:sz w:val="20"/>
        </w:rPr>
      </w:pPr>
      <w:r w:rsidRPr="00EC24A5">
        <w:rPr>
          <w:i/>
          <w:iCs/>
          <w:sz w:val="20"/>
        </w:rPr>
        <w:t xml:space="preserve">Come è stato abbietto il tuo cuore - dice il Signore Dio - facendo tutte queste azioni degne di una spudorata sgualdrina! (Ez 16, 30). Radunatevi, raccoglietevi, o gente spudorata (Sof 2, 1). Son dieci volte che mi insultate e mi maltrattate senza pudore (Gb 19, 3). L'uomo buono garantisce per il prossimo, chi ha perduto il pudore lo abbandona (Sir 29, 14). Alla stessa maniera facciano le donne, con abiti decenti, adornandosi di pudore e riservatezza, non di trecce e ornamenti d'oro, di perle o di vesti sontuose (1Tm 2, 9). </w:t>
      </w:r>
    </w:p>
    <w:p w14:paraId="5AFDF514" w14:textId="77777777" w:rsidR="00EC24A5" w:rsidRDefault="00566004" w:rsidP="00566004">
      <w:pPr>
        <w:pStyle w:val="Corpotesto"/>
      </w:pPr>
      <w:r>
        <w:t xml:space="preserve">Quando si perdono vergogna e pudore, è segno che la coscienza si è assuefatta al male. È anche attestazione che la verità è stata soffocata. </w:t>
      </w:r>
    </w:p>
    <w:p w14:paraId="5BAFD588" w14:textId="77777777" w:rsidR="00BB795B" w:rsidRDefault="00BB795B" w:rsidP="00BF1129">
      <w:pPr>
        <w:pStyle w:val="Corpodeltesto2"/>
      </w:pPr>
      <w:r w:rsidRPr="00BB795B">
        <w:rPr>
          <w:position w:val="6"/>
          <w:vertAlign w:val="superscript"/>
        </w:rPr>
        <w:t>2</w:t>
      </w:r>
      <w:r w:rsidRPr="00BB795B">
        <w:t>prima che esca il decreto,</w:t>
      </w:r>
      <w:r w:rsidR="00491C74">
        <w:t xml:space="preserve"> </w:t>
      </w:r>
      <w:r w:rsidRPr="00BB795B">
        <w:t>prima che passi il giorno come pula,</w:t>
      </w:r>
      <w:r w:rsidR="00491C74">
        <w:t xml:space="preserve"> </w:t>
      </w:r>
      <w:r w:rsidRPr="00BB795B">
        <w:t>prima che piombi su di voi</w:t>
      </w:r>
      <w:r w:rsidR="00491C74">
        <w:t xml:space="preserve"> </w:t>
      </w:r>
      <w:r w:rsidRPr="00BB795B">
        <w:t>l’ira furiosa del Signore,</w:t>
      </w:r>
      <w:r w:rsidR="00491C74">
        <w:t xml:space="preserve"> </w:t>
      </w:r>
      <w:r w:rsidRPr="00BB795B">
        <w:t>prima che piombi su di voi</w:t>
      </w:r>
      <w:r w:rsidR="00491C74">
        <w:t xml:space="preserve"> </w:t>
      </w:r>
      <w:r w:rsidRPr="00BB795B">
        <w:t>il giorno dell’ira del Signore.</w:t>
      </w:r>
    </w:p>
    <w:p w14:paraId="039FB760" w14:textId="77777777" w:rsidR="00491C74" w:rsidRDefault="00566004" w:rsidP="00566004">
      <w:pPr>
        <w:pStyle w:val="Corpotesto"/>
      </w:pPr>
      <w:r>
        <w:t>C’è un tempo per la conversione. Questo tempo è purissima grazia del Signore. Quando è il tempo della conversione? Prima dell’attuazione del decreto di Dio.</w:t>
      </w:r>
    </w:p>
    <w:p w14:paraId="214A7FBF" w14:textId="77777777" w:rsidR="00566004" w:rsidRDefault="00566004" w:rsidP="00566004">
      <w:pPr>
        <w:pStyle w:val="Corpotesto"/>
      </w:pPr>
      <w:r w:rsidRPr="00566004">
        <w:rPr>
          <w:i/>
        </w:rPr>
        <w:t>Prima che esca il decreto, prima che passi il giorno come pula, prima che piombi su di voi l’ira furiosa del Signore, prima che piombi su di voi il giorno dell’ira del Signore</w:t>
      </w:r>
      <w:r w:rsidRPr="00BB795B">
        <w:t>.</w:t>
      </w:r>
      <w:r>
        <w:t xml:space="preserve"> Il Signore dona la grazia. Il popolo deve accoglierla.</w:t>
      </w:r>
    </w:p>
    <w:p w14:paraId="421379C2" w14:textId="77777777" w:rsidR="00566004" w:rsidRDefault="00566004" w:rsidP="00566004">
      <w:pPr>
        <w:pStyle w:val="Corpotesto"/>
      </w:pPr>
      <w:r>
        <w:t>Quando dovrà accoglierla? Prima che esca il decreto. Prima che passi il giorno come pula: Prima che piombi su di essi l’</w:t>
      </w:r>
      <w:r w:rsidR="00BC14EA">
        <w:t>ira fur</w:t>
      </w:r>
      <w:r>
        <w:t>iosa del Signore.</w:t>
      </w:r>
    </w:p>
    <w:p w14:paraId="0032EA3C" w14:textId="77777777" w:rsidR="00566004" w:rsidRDefault="00BC14EA" w:rsidP="00566004">
      <w:pPr>
        <w:pStyle w:val="Corpotesto"/>
      </w:pPr>
      <w:r>
        <w:t xml:space="preserve">Dopo non è più tempo per allontanare il male. Dopo è tempo della ricostruzione. Il tempo è prima che piombi su di essi il giorno dell’ira del Signore. </w:t>
      </w:r>
    </w:p>
    <w:p w14:paraId="3C50C2B5" w14:textId="77777777" w:rsidR="00BC14EA" w:rsidRDefault="00BC14EA" w:rsidP="00566004">
      <w:pPr>
        <w:pStyle w:val="Corpotesto"/>
      </w:pPr>
      <w:r>
        <w:t xml:space="preserve">Il Signore ancora non ha reso esecutivo il suo decreto. Il popolo può ancora ritornare a Lui con tutto il cuore, nella conversione, nel pentimento. </w:t>
      </w:r>
    </w:p>
    <w:p w14:paraId="014A7B77" w14:textId="77777777" w:rsidR="00BC14EA" w:rsidRDefault="00BC14EA" w:rsidP="00566004">
      <w:pPr>
        <w:pStyle w:val="Corpotesto"/>
      </w:pPr>
      <w:r>
        <w:t xml:space="preserve">Quando il decreto è emanato e reso esecutivo, quando l’ira ardente e furiosa viene, allora non si potrà più fermare. Il giorno viene e distrugge, devasta. </w:t>
      </w:r>
    </w:p>
    <w:p w14:paraId="216F40B3" w14:textId="77777777" w:rsidR="00BC14EA" w:rsidRDefault="00BC14EA" w:rsidP="00EC24A5">
      <w:pPr>
        <w:pStyle w:val="Titolo4"/>
        <w:spacing w:before="0" w:after="120"/>
        <w:rPr>
          <w:rFonts w:ascii="Arial" w:hAnsi="Arial"/>
          <w:sz w:val="20"/>
        </w:rPr>
      </w:pPr>
    </w:p>
    <w:p w14:paraId="4411DCE8" w14:textId="77777777" w:rsidR="00EC24A5" w:rsidRPr="00EC24A5" w:rsidRDefault="00EC24A5" w:rsidP="00EC24A5">
      <w:pPr>
        <w:pStyle w:val="Titolo4"/>
        <w:spacing w:before="0" w:after="120"/>
        <w:rPr>
          <w:rFonts w:ascii="Arial" w:hAnsi="Arial"/>
          <w:sz w:val="20"/>
        </w:rPr>
      </w:pPr>
      <w:bookmarkStart w:id="110" w:name="_Toc62163721"/>
      <w:r w:rsidRPr="00EC24A5">
        <w:rPr>
          <w:rFonts w:ascii="Arial" w:hAnsi="Arial"/>
          <w:sz w:val="20"/>
        </w:rPr>
        <w:t>DECRETO</w:t>
      </w:r>
      <w:bookmarkEnd w:id="110"/>
    </w:p>
    <w:p w14:paraId="7C54995D" w14:textId="77777777" w:rsidR="00EC24A5" w:rsidRPr="003C1888" w:rsidRDefault="00A3402E" w:rsidP="003C1888">
      <w:pPr>
        <w:pStyle w:val="Corpotesto"/>
        <w:rPr>
          <w:i/>
          <w:iCs/>
          <w:sz w:val="20"/>
        </w:rPr>
      </w:pPr>
      <w:r w:rsidRPr="003C1888">
        <w:rPr>
          <w:i/>
          <w:iCs/>
          <w:sz w:val="20"/>
        </w:rPr>
        <w:t>Quando hanno qualche questione, vengono da me e io giudico le vertenze tra l'uno e l'altro e faccio conoscere i decret</w:t>
      </w:r>
      <w:r w:rsidR="0002267F" w:rsidRPr="003C1888">
        <w:rPr>
          <w:i/>
          <w:iCs/>
          <w:sz w:val="20"/>
        </w:rPr>
        <w:t>i di Dio e le sue leggi" (</w:t>
      </w:r>
      <w:r w:rsidR="00EC24A5" w:rsidRPr="003C1888">
        <w:rPr>
          <w:i/>
          <w:iCs/>
          <w:sz w:val="20"/>
        </w:rPr>
        <w:t>Es 18, 16</w:t>
      </w:r>
      <w:r w:rsidR="0002267F" w:rsidRPr="003C1888">
        <w:rPr>
          <w:i/>
          <w:iCs/>
          <w:sz w:val="20"/>
        </w:rPr>
        <w:t xml:space="preserve">). </w:t>
      </w:r>
      <w:r w:rsidRPr="003C1888">
        <w:rPr>
          <w:i/>
          <w:iCs/>
          <w:sz w:val="20"/>
        </w:rPr>
        <w:t>A loro spiegherai i decreti e le leggi; indicherai loro la via per la quale devono camminare</w:t>
      </w:r>
      <w:r w:rsidR="0002267F" w:rsidRPr="003C1888">
        <w:rPr>
          <w:i/>
          <w:iCs/>
          <w:sz w:val="20"/>
        </w:rPr>
        <w:t xml:space="preserve"> e le opere che devono compiere (</w:t>
      </w:r>
      <w:r w:rsidR="00EC24A5" w:rsidRPr="003C1888">
        <w:rPr>
          <w:i/>
          <w:iCs/>
          <w:sz w:val="20"/>
        </w:rPr>
        <w:t>Es 18, 20</w:t>
      </w:r>
      <w:r w:rsidR="0002267F" w:rsidRPr="003C1888">
        <w:rPr>
          <w:i/>
          <w:iCs/>
          <w:sz w:val="20"/>
        </w:rPr>
        <w:t xml:space="preserve">). </w:t>
      </w:r>
      <w:r w:rsidRPr="003C1888">
        <w:rPr>
          <w:i/>
          <w:iCs/>
          <w:sz w:val="20"/>
        </w:rPr>
        <w:t>Li cingerai con la cintura e legherai loro i berretti. Il sacerdozio apparterrà loro per decreto perenne. Così darai l'invest</w:t>
      </w:r>
      <w:r w:rsidR="0002267F" w:rsidRPr="003C1888">
        <w:rPr>
          <w:i/>
          <w:iCs/>
          <w:sz w:val="20"/>
        </w:rPr>
        <w:t>itura ad Aronne e ai suoi figli (</w:t>
      </w:r>
      <w:r w:rsidR="00EC24A5" w:rsidRPr="003C1888">
        <w:rPr>
          <w:i/>
          <w:iCs/>
          <w:sz w:val="20"/>
        </w:rPr>
        <w:t>Es 29, 9</w:t>
      </w:r>
      <w:r w:rsidR="0002267F" w:rsidRPr="003C1888">
        <w:rPr>
          <w:i/>
          <w:iCs/>
          <w:sz w:val="20"/>
        </w:rPr>
        <w:t>). Quando obbedirai alla voce del Signore tuo Dio, osservando i suoi comandi e i suoi decreti, scritti in questo libro della legge; quando ti sarai convertito al Signore tuo Dio con tutto il cuore e con tutta l'anima (</w:t>
      </w:r>
      <w:r w:rsidR="00EC24A5" w:rsidRPr="003C1888">
        <w:rPr>
          <w:i/>
          <w:iCs/>
          <w:sz w:val="20"/>
        </w:rPr>
        <w:t>Dt 30, 10</w:t>
      </w:r>
      <w:r w:rsidR="0002267F" w:rsidRPr="003C1888">
        <w:rPr>
          <w:i/>
          <w:iCs/>
          <w:sz w:val="20"/>
        </w:rPr>
        <w:t>). Insegnano i tuoi decreti a Giacobbe e la tua legge a Israele; pongono l'incenso sotto le tue narici e un sacrificio sul tuo altare (</w:t>
      </w:r>
      <w:r w:rsidR="00EC24A5" w:rsidRPr="003C1888">
        <w:rPr>
          <w:i/>
          <w:iCs/>
          <w:sz w:val="20"/>
        </w:rPr>
        <w:t>Dt 33, 10</w:t>
      </w:r>
      <w:r w:rsidR="0002267F" w:rsidRPr="003C1888">
        <w:rPr>
          <w:i/>
          <w:iCs/>
          <w:sz w:val="20"/>
        </w:rPr>
        <w:t xml:space="preserve">). </w:t>
      </w:r>
    </w:p>
    <w:p w14:paraId="548C8EA7" w14:textId="77777777" w:rsidR="00EC24A5" w:rsidRPr="003C1888" w:rsidRDefault="0002267F" w:rsidP="003C1888">
      <w:pPr>
        <w:pStyle w:val="Corpotesto"/>
        <w:rPr>
          <w:i/>
          <w:iCs/>
          <w:sz w:val="20"/>
        </w:rPr>
      </w:pPr>
      <w:r w:rsidRPr="003C1888">
        <w:rPr>
          <w:i/>
          <w:iCs/>
          <w:sz w:val="20"/>
        </w:rPr>
        <w:t>Poi si scelse le primizie, perché là era la parte riservata a un capo. Venne alla testa del popolo eseguì la giustizia del Signore e i suoi decreti riguardo a Israele" (</w:t>
      </w:r>
      <w:r w:rsidR="00EC24A5" w:rsidRPr="003C1888">
        <w:rPr>
          <w:i/>
          <w:iCs/>
          <w:sz w:val="20"/>
        </w:rPr>
        <w:t>Dt 33, 21</w:t>
      </w:r>
      <w:r w:rsidRPr="003C1888">
        <w:rPr>
          <w:i/>
          <w:iCs/>
          <w:sz w:val="20"/>
        </w:rPr>
        <w:t>). Perché tutti i suoi decreti mi sono dinanzi e non ho allontanato da me le sue leggi (</w:t>
      </w:r>
      <w:r w:rsidR="00EC24A5" w:rsidRPr="003C1888">
        <w:rPr>
          <w:i/>
          <w:iCs/>
          <w:sz w:val="20"/>
        </w:rPr>
        <w:t>2Sam 22, 23</w:t>
      </w:r>
      <w:r w:rsidRPr="003C1888">
        <w:rPr>
          <w:i/>
          <w:iCs/>
          <w:sz w:val="20"/>
        </w:rPr>
        <w:t xml:space="preserve">). Natan disse: "Re mio signore, tu forse hai decretato: Adonia regnerà dopo di me e siederà sul mio trono? </w:t>
      </w:r>
      <w:r w:rsidRPr="003C1888">
        <w:rPr>
          <w:i/>
          <w:iCs/>
          <w:sz w:val="20"/>
        </w:rPr>
        <w:lastRenderedPageBreak/>
        <w:t>(</w:t>
      </w:r>
      <w:r w:rsidR="00EC24A5" w:rsidRPr="003C1888">
        <w:rPr>
          <w:i/>
          <w:iCs/>
          <w:sz w:val="20"/>
        </w:rPr>
        <w:t>1Re 1, 24</w:t>
      </w:r>
      <w:r w:rsidRPr="003C1888">
        <w:rPr>
          <w:i/>
          <w:iCs/>
          <w:sz w:val="20"/>
        </w:rPr>
        <w:t>). Osserva la legge del Signore tuo Dio, procedendo nelle sue vie ed eseguendo i suoi statuti, i suoi comandi, i suoi decreti e le sue prescrizioni, come sta scritto nella legge di Mosè, perché tu riesca in ogni tua impresa e in ogni tuo progetto (</w:t>
      </w:r>
      <w:r w:rsidR="00EC24A5" w:rsidRPr="003C1888">
        <w:rPr>
          <w:i/>
          <w:iCs/>
          <w:sz w:val="20"/>
        </w:rPr>
        <w:t>1Re 2, 3</w:t>
      </w:r>
      <w:r w:rsidRPr="003C1888">
        <w:rPr>
          <w:i/>
          <w:iCs/>
          <w:sz w:val="20"/>
        </w:rPr>
        <w:t>). Egli disse: "Tu sai che il regno spettava a me e che tutti gli Israeliti si attendevano che io regnassi. Eppure il regno mi è sfuggito ed è passato a mio fratello, perché gli era stato decretato dal Signore (</w:t>
      </w:r>
      <w:r w:rsidR="00EC24A5" w:rsidRPr="003C1888">
        <w:rPr>
          <w:i/>
          <w:iCs/>
          <w:sz w:val="20"/>
        </w:rPr>
        <w:t>1Re 2, 15</w:t>
      </w:r>
      <w:r w:rsidRPr="003C1888">
        <w:rPr>
          <w:i/>
          <w:iCs/>
          <w:sz w:val="20"/>
        </w:rPr>
        <w:t>). Se poi camminerai nelle mie vie osservando i miei decreti e i miei comandi, come ha fatto Davide tuo padre, prolungherò anche la tua vita" (</w:t>
      </w:r>
      <w:r w:rsidR="00EC24A5" w:rsidRPr="003C1888">
        <w:rPr>
          <w:i/>
          <w:iCs/>
          <w:sz w:val="20"/>
        </w:rPr>
        <w:t>1Re 3, 14</w:t>
      </w:r>
      <w:r w:rsidRPr="003C1888">
        <w:rPr>
          <w:i/>
          <w:iCs/>
          <w:sz w:val="20"/>
        </w:rPr>
        <w:t xml:space="preserve">). </w:t>
      </w:r>
    </w:p>
    <w:p w14:paraId="2F497EE6" w14:textId="77777777" w:rsidR="00EC24A5" w:rsidRPr="003C1888" w:rsidRDefault="0002267F" w:rsidP="003C1888">
      <w:pPr>
        <w:pStyle w:val="Corpotesto"/>
        <w:rPr>
          <w:i/>
          <w:iCs/>
          <w:sz w:val="20"/>
        </w:rPr>
      </w:pPr>
      <w:r w:rsidRPr="003C1888">
        <w:rPr>
          <w:i/>
          <w:iCs/>
          <w:sz w:val="20"/>
        </w:rPr>
        <w:t>Riguardo al tempio che stai edificando, se camminerai secondo i miei decreti, se eseguirai le mie disposizioni e osserverai tutti i miei comandi, uniformando ad essi la tua condotta, io confermerò a tuo favore le parole dette da me a Davide tuo padre (</w:t>
      </w:r>
      <w:r w:rsidR="00EC24A5" w:rsidRPr="003C1888">
        <w:rPr>
          <w:i/>
          <w:iCs/>
          <w:sz w:val="20"/>
        </w:rPr>
        <w:t>1Re 6, 12</w:t>
      </w:r>
      <w:r w:rsidRPr="003C1888">
        <w:rPr>
          <w:i/>
          <w:iCs/>
          <w:sz w:val="20"/>
        </w:rPr>
        <w:t>). Ma volga piuttosto i nostri cuori verso di lui, perché seguiamo tutte le sue vie e osserviamo i comandi, gli statuti e i decreti che ha imposti ai nostri padri (</w:t>
      </w:r>
      <w:r w:rsidR="00EC24A5" w:rsidRPr="003C1888">
        <w:rPr>
          <w:i/>
          <w:iCs/>
          <w:sz w:val="20"/>
        </w:rPr>
        <w:t>1Re 8, 58</w:t>
      </w:r>
      <w:r w:rsidRPr="003C1888">
        <w:rPr>
          <w:i/>
          <w:iCs/>
          <w:sz w:val="20"/>
        </w:rPr>
        <w:t>). Il vostro cuore sarà tutto dedito al Signore nostro Dio, perché cammini secondo i suoi decreti e osservi i suoi comandi, come avviene oggi" (</w:t>
      </w:r>
      <w:r w:rsidR="00EC24A5" w:rsidRPr="003C1888">
        <w:rPr>
          <w:i/>
          <w:iCs/>
          <w:sz w:val="20"/>
        </w:rPr>
        <w:t>1Re 8, 61</w:t>
      </w:r>
      <w:r w:rsidRPr="003C1888">
        <w:rPr>
          <w:i/>
          <w:iCs/>
          <w:sz w:val="20"/>
        </w:rPr>
        <w:t>). Se tu camminerai davanti a me, come camminò tuo padre, con cuore integro e con rettitudine, se adempirai quanto ti ho comandato e se osserverai i miei statuti e i miei decreti (</w:t>
      </w:r>
      <w:r w:rsidR="00EC24A5" w:rsidRPr="003C1888">
        <w:rPr>
          <w:i/>
          <w:iCs/>
          <w:sz w:val="20"/>
        </w:rPr>
        <w:t>1Re 9, 4</w:t>
      </w:r>
      <w:r w:rsidRPr="003C1888">
        <w:rPr>
          <w:i/>
          <w:iCs/>
          <w:sz w:val="20"/>
        </w:rPr>
        <w:t>). Ma se voi e i vostri figli vi allontanerete da me, se non osserverete i comandi e i decreti che io vi ho dati, se andrete a servire altri dei e a prostrarvi davanti ad essi (</w:t>
      </w:r>
      <w:r w:rsidR="00EC24A5" w:rsidRPr="003C1888">
        <w:rPr>
          <w:i/>
          <w:iCs/>
          <w:sz w:val="20"/>
        </w:rPr>
        <w:t>1Re 9, 6</w:t>
      </w:r>
      <w:r w:rsidRPr="003C1888">
        <w:rPr>
          <w:i/>
          <w:iCs/>
          <w:sz w:val="20"/>
        </w:rPr>
        <w:t>). Allora il Signore disse a Salomone: "Poiché ti sei comportato così e non hai osservato la mia alleanza né i decreti che ti avevo impartiti, ti strapperò via il regno e lo consegnerò a un tuo suddito (</w:t>
      </w:r>
      <w:r w:rsidR="00EC24A5" w:rsidRPr="003C1888">
        <w:rPr>
          <w:i/>
          <w:iCs/>
          <w:sz w:val="20"/>
        </w:rPr>
        <w:t>1Re 11, 11</w:t>
      </w:r>
      <w:r w:rsidRPr="003C1888">
        <w:rPr>
          <w:i/>
          <w:iCs/>
          <w:sz w:val="20"/>
        </w:rPr>
        <w:t xml:space="preserve">). </w:t>
      </w:r>
    </w:p>
    <w:p w14:paraId="31961C6A" w14:textId="77777777" w:rsidR="00EC24A5" w:rsidRPr="003C1888" w:rsidRDefault="0002267F" w:rsidP="003C1888">
      <w:pPr>
        <w:pStyle w:val="Corpotesto"/>
        <w:rPr>
          <w:i/>
          <w:iCs/>
          <w:sz w:val="20"/>
        </w:rPr>
      </w:pPr>
      <w:r w:rsidRPr="003C1888">
        <w:rPr>
          <w:i/>
          <w:iCs/>
          <w:sz w:val="20"/>
        </w:rPr>
        <w:t>Ciò avverrà perché egli mi ha abbandonato, si è prostrato davanti ad Astarte dea di quelli di Sidòne, a Camos dio dei Moabiti, e a Milcom dio degli Ammoniti, e non ha seguito le mie vie compiendo ciò che è retto ai miei occhi, osservando i miei comandi e i miei decreti, come aveva fatto Davide suo padre (</w:t>
      </w:r>
      <w:r w:rsidR="00EC24A5" w:rsidRPr="003C1888">
        <w:rPr>
          <w:i/>
          <w:iCs/>
          <w:sz w:val="20"/>
        </w:rPr>
        <w:t>1Re 11, 33</w:t>
      </w:r>
      <w:r w:rsidRPr="003C1888">
        <w:rPr>
          <w:i/>
          <w:iCs/>
          <w:sz w:val="20"/>
        </w:rPr>
        <w:t>). Non gli toglierò il regno di mano, perché l'ho stabilito capo per tutti i giorni della sua vita a causa di Davide, mio servo da me scelto, il quale ha osservato i miei comandi e i miei decreti (</w:t>
      </w:r>
      <w:r w:rsidR="00EC24A5" w:rsidRPr="003C1888">
        <w:rPr>
          <w:i/>
          <w:iCs/>
          <w:sz w:val="20"/>
        </w:rPr>
        <w:t>1Re 11, 34</w:t>
      </w:r>
      <w:r w:rsidRPr="003C1888">
        <w:rPr>
          <w:i/>
          <w:iCs/>
          <w:sz w:val="20"/>
        </w:rPr>
        <w:t>). Se ascolterai quanto ti comanderò, se seguirai le mie vie e farai quanto è giusto ai miei occhi osservando i miei decreti e i miei comandi, come ha fatto Davide mio servo, io sarò con te e ti edificherò una casa stabile come l'ho edificata per Davide. Ti consegnerò Israele (</w:t>
      </w:r>
      <w:r w:rsidR="00EC24A5" w:rsidRPr="003C1888">
        <w:rPr>
          <w:i/>
          <w:iCs/>
          <w:sz w:val="20"/>
        </w:rPr>
        <w:t>1Re 11, 38</w:t>
      </w:r>
      <w:r w:rsidRPr="003C1888">
        <w:rPr>
          <w:i/>
          <w:iCs/>
          <w:sz w:val="20"/>
        </w:rPr>
        <w:t xml:space="preserve">). </w:t>
      </w:r>
    </w:p>
    <w:p w14:paraId="66CCE6B2" w14:textId="77777777" w:rsidR="00EC24A5" w:rsidRPr="003C1888" w:rsidRDefault="0002267F" w:rsidP="003C1888">
      <w:pPr>
        <w:pStyle w:val="Corpotesto"/>
        <w:rPr>
          <w:i/>
          <w:iCs/>
          <w:sz w:val="20"/>
        </w:rPr>
      </w:pPr>
      <w:r w:rsidRPr="003C1888">
        <w:rPr>
          <w:i/>
          <w:iCs/>
          <w:sz w:val="20"/>
        </w:rPr>
        <w:t>Eppure il Signore, per mezzo di tutti i suoi profeti e dei veggenti, aveva ordinato a Israele e a Giuda: "Convertitevi dalle vostre vie malvage e osservate i miei comandi e i miei decreti secondo ogni legge, che io ho imposta ai vostri padri e che ho fatto dire a voi per mezzo dei miei servi, i profeti" (</w:t>
      </w:r>
      <w:r w:rsidR="00EC24A5" w:rsidRPr="003C1888">
        <w:rPr>
          <w:i/>
          <w:iCs/>
          <w:sz w:val="20"/>
        </w:rPr>
        <w:t>2Re 17, 13</w:t>
      </w:r>
      <w:r w:rsidRPr="003C1888">
        <w:rPr>
          <w:i/>
          <w:iCs/>
          <w:sz w:val="20"/>
        </w:rPr>
        <w:t>). Rigettarono i suoi decreti e le alleanze che aveva concluse con i loro padri, e le testimonianze che aveva loro date; seguirono le vanità e diventarono anch'essi fatui, a imitazione dei popoli loro vicini, dei quali il Signore aveva comandato di non imitare i costumi (</w:t>
      </w:r>
      <w:r w:rsidR="00EC24A5" w:rsidRPr="003C1888">
        <w:rPr>
          <w:i/>
          <w:iCs/>
          <w:sz w:val="20"/>
        </w:rPr>
        <w:t>2Re 17, 15</w:t>
      </w:r>
      <w:r w:rsidRPr="003C1888">
        <w:rPr>
          <w:i/>
          <w:iCs/>
          <w:sz w:val="20"/>
        </w:rPr>
        <w:t>). Fino ad oggi essi seguono questi usi antichi: non venerano il Signore e non agiscono secondo i suoi statuti e i suoi decreti né secondo la legge e il comando che il Signore ha dato ai figli di Giacobbe, che chiamò Israele (</w:t>
      </w:r>
      <w:r w:rsidR="00EC24A5" w:rsidRPr="003C1888">
        <w:rPr>
          <w:i/>
          <w:iCs/>
          <w:sz w:val="20"/>
        </w:rPr>
        <w:t>2Re 17, 34</w:t>
      </w:r>
      <w:r w:rsidRPr="003C1888">
        <w:rPr>
          <w:i/>
          <w:iCs/>
          <w:sz w:val="20"/>
        </w:rPr>
        <w:t xml:space="preserve">). </w:t>
      </w:r>
    </w:p>
    <w:p w14:paraId="5DBB32D9" w14:textId="77777777" w:rsidR="00EC24A5" w:rsidRPr="003C1888" w:rsidRDefault="0002267F" w:rsidP="003C1888">
      <w:pPr>
        <w:pStyle w:val="Corpotesto"/>
        <w:rPr>
          <w:i/>
          <w:iCs/>
          <w:sz w:val="20"/>
        </w:rPr>
      </w:pPr>
      <w:r w:rsidRPr="003C1888">
        <w:rPr>
          <w:i/>
          <w:iCs/>
          <w:sz w:val="20"/>
        </w:rPr>
        <w:t>Osserverete gli statuti, i decreti, la legge e il comando che egli vi ha prescritti, mettendoli in pratica sempre; non venererete divinità straniere (</w:t>
      </w:r>
      <w:r w:rsidR="00EC24A5" w:rsidRPr="003C1888">
        <w:rPr>
          <w:i/>
          <w:iCs/>
          <w:sz w:val="20"/>
        </w:rPr>
        <w:t>2Re 17, 37</w:t>
      </w:r>
      <w:r w:rsidRPr="003C1888">
        <w:rPr>
          <w:i/>
          <w:iCs/>
          <w:sz w:val="20"/>
        </w:rPr>
        <w:t>). Attaccato al Signore, non se ne allontanò; osservò i decreti che il Signore aveva dati a Mosè (</w:t>
      </w:r>
      <w:r w:rsidR="00EC24A5" w:rsidRPr="003C1888">
        <w:rPr>
          <w:i/>
          <w:iCs/>
          <w:sz w:val="20"/>
        </w:rPr>
        <w:t>2Re 18, 6</w:t>
      </w:r>
      <w:r w:rsidRPr="003C1888">
        <w:rPr>
          <w:i/>
          <w:iCs/>
          <w:sz w:val="20"/>
        </w:rPr>
        <w:t>). Il re, in piedi presso la colonna, concluse un'alleanza davanti al Signore, impegnandosi a seguire il Signore e a osservarne i comandi, le leggi e i decreti con tutto il cuore e con tutta l'anima, mettendo in pratica le parole dell'alleanza scritte in quel libro. Tutto il popolo aderì all'alleanza (</w:t>
      </w:r>
      <w:r w:rsidR="00EC24A5" w:rsidRPr="003C1888">
        <w:rPr>
          <w:i/>
          <w:iCs/>
          <w:sz w:val="20"/>
        </w:rPr>
        <w:t>2Re 23, 3</w:t>
      </w:r>
      <w:r w:rsidRPr="003C1888">
        <w:rPr>
          <w:i/>
          <w:iCs/>
          <w:sz w:val="20"/>
        </w:rPr>
        <w:t>). Certo riuscirai, se cercherai di praticare gli statuti e i decreti che il Signore ha prescritti a Mosè per Israele. Sii forte, coraggio; non temere e non abbatterti (</w:t>
      </w:r>
      <w:r w:rsidR="00EC24A5" w:rsidRPr="003C1888">
        <w:rPr>
          <w:i/>
          <w:iCs/>
          <w:sz w:val="20"/>
        </w:rPr>
        <w:t>1Cr 22, 13</w:t>
      </w:r>
      <w:r w:rsidRPr="003C1888">
        <w:rPr>
          <w:i/>
          <w:iCs/>
          <w:sz w:val="20"/>
        </w:rPr>
        <w:t xml:space="preserve">). </w:t>
      </w:r>
    </w:p>
    <w:p w14:paraId="719A9628" w14:textId="77777777" w:rsidR="00EC24A5" w:rsidRPr="003C1888" w:rsidRDefault="0002267F" w:rsidP="003C1888">
      <w:pPr>
        <w:pStyle w:val="Corpotesto"/>
        <w:rPr>
          <w:i/>
          <w:iCs/>
          <w:sz w:val="20"/>
        </w:rPr>
      </w:pPr>
      <w:r w:rsidRPr="003C1888">
        <w:rPr>
          <w:i/>
          <w:iCs/>
          <w:sz w:val="20"/>
        </w:rPr>
        <w:t>Renderò saldo il suo regno per sempre, se egli persevererà nel compiere i miei comandi e i miei decreti, come fa oggi (</w:t>
      </w:r>
      <w:r w:rsidR="00EC24A5" w:rsidRPr="003C1888">
        <w:rPr>
          <w:i/>
          <w:iCs/>
          <w:sz w:val="20"/>
        </w:rPr>
        <w:t>1Cr 28, 7</w:t>
      </w:r>
      <w:r w:rsidRPr="003C1888">
        <w:rPr>
          <w:i/>
          <w:iCs/>
          <w:sz w:val="20"/>
        </w:rPr>
        <w:t>). Ora, davanti a tutto Israele, assemblea del Signore, e davanti al nostro Dio che ascolta, vi scongiuro: osservate e praticate tutti i decreti del Signore vostro Dio, perché possediate questo buon paese e lo passiate in eredità ai vostri figli dopo di voi, per sempre (</w:t>
      </w:r>
      <w:r w:rsidR="00EC24A5" w:rsidRPr="003C1888">
        <w:rPr>
          <w:i/>
          <w:iCs/>
          <w:sz w:val="20"/>
        </w:rPr>
        <w:t>1Cr 28, 8</w:t>
      </w:r>
      <w:r w:rsidRPr="003C1888">
        <w:rPr>
          <w:i/>
          <w:iCs/>
          <w:sz w:val="20"/>
        </w:rPr>
        <w:t>). A Salomone mio figlio concedi un cuore sincero perché custodisca i tuoi comandi, le tue disposizioni e i tuoi decreti, perché eseguisca tutto ciò e costruisca l'edificio, per il quale io ho eseguito i preparativi" (</w:t>
      </w:r>
      <w:r w:rsidR="00EC24A5" w:rsidRPr="003C1888">
        <w:rPr>
          <w:i/>
          <w:iCs/>
          <w:sz w:val="20"/>
        </w:rPr>
        <w:t>1Cr 29, 19</w:t>
      </w:r>
      <w:r w:rsidRPr="003C1888">
        <w:rPr>
          <w:i/>
          <w:iCs/>
          <w:sz w:val="20"/>
        </w:rPr>
        <w:t xml:space="preserve">). Se tu camminerai davanti a me come ha camminato Davide tuo padre, facendo quanto ti ho comandato, e osserverai i miei statuti e </w:t>
      </w:r>
      <w:r w:rsidRPr="003C1888">
        <w:rPr>
          <w:i/>
          <w:iCs/>
          <w:sz w:val="20"/>
        </w:rPr>
        <w:lastRenderedPageBreak/>
        <w:t>decreti (</w:t>
      </w:r>
      <w:r w:rsidR="00EC24A5" w:rsidRPr="003C1888">
        <w:rPr>
          <w:i/>
          <w:iCs/>
          <w:sz w:val="20"/>
        </w:rPr>
        <w:t>2Cr 7, 17</w:t>
      </w:r>
      <w:r w:rsidRPr="003C1888">
        <w:rPr>
          <w:i/>
          <w:iCs/>
          <w:sz w:val="20"/>
        </w:rPr>
        <w:t>). Ma se voi devierete e abbandonerete i decreti e i comandi, che io ho posto innanzi a voi e andrete a servire dei stranieri e a prostrarvi a loro (</w:t>
      </w:r>
      <w:r w:rsidR="00EC24A5" w:rsidRPr="003C1888">
        <w:rPr>
          <w:i/>
          <w:iCs/>
          <w:sz w:val="20"/>
        </w:rPr>
        <w:t>2Cr 7, 19</w:t>
      </w:r>
      <w:r w:rsidRPr="003C1888">
        <w:rPr>
          <w:i/>
          <w:iCs/>
          <w:sz w:val="20"/>
        </w:rPr>
        <w:t xml:space="preserve">). </w:t>
      </w:r>
    </w:p>
    <w:p w14:paraId="527F68E0" w14:textId="77777777" w:rsidR="00EC24A5" w:rsidRPr="003C1888" w:rsidRDefault="0002267F" w:rsidP="003C1888">
      <w:pPr>
        <w:pStyle w:val="Corpotesto"/>
        <w:rPr>
          <w:i/>
          <w:iCs/>
          <w:sz w:val="20"/>
        </w:rPr>
      </w:pPr>
      <w:r w:rsidRPr="003C1888">
        <w:rPr>
          <w:i/>
          <w:iCs/>
          <w:sz w:val="20"/>
        </w:rPr>
        <w:t>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così e non diventerete colpevoli (</w:t>
      </w:r>
      <w:r w:rsidR="00EC24A5" w:rsidRPr="003C1888">
        <w:rPr>
          <w:i/>
          <w:iCs/>
          <w:sz w:val="20"/>
        </w:rPr>
        <w:t>2Cr 19, 10</w:t>
      </w:r>
      <w:r w:rsidRPr="003C1888">
        <w:rPr>
          <w:i/>
          <w:iCs/>
          <w:sz w:val="20"/>
        </w:rPr>
        <w:t>). Non lascerò più che il piede degli Israeliti si allontani dal paese che io ho concesso ai loro padri, purché procurino di eseguire quanto ho comandato loro nell'intera legge, ossia negli statuti e nei decreti dati loro per mezzo di Mosè " (</w:t>
      </w:r>
      <w:r w:rsidR="00EC24A5" w:rsidRPr="003C1888">
        <w:rPr>
          <w:i/>
          <w:iCs/>
          <w:sz w:val="20"/>
        </w:rPr>
        <w:t>2Cr 33, 8</w:t>
      </w:r>
      <w:r w:rsidRPr="003C1888">
        <w:rPr>
          <w:i/>
          <w:iCs/>
          <w:sz w:val="20"/>
        </w:rPr>
        <w:t>). Il re, stando in piedi presso la colonna, concluse un'alleanza davanti al Signore, impegnandosi a seguire il Signore, a osservarne i comandi, le leggi e i decreti con tutto il cuore e con tutta l'anima, eseguendo le parole dell'alleanza scritte in quel libro (</w:t>
      </w:r>
      <w:r w:rsidR="00EC24A5" w:rsidRPr="003C1888">
        <w:rPr>
          <w:i/>
          <w:iCs/>
          <w:sz w:val="20"/>
        </w:rPr>
        <w:t>2Cr 34, 31</w:t>
      </w:r>
      <w:r w:rsidRPr="003C1888">
        <w:rPr>
          <w:i/>
          <w:iCs/>
          <w:sz w:val="20"/>
        </w:rPr>
        <w:t>). Ma l'occhio vigile del loro Dio era sugli anziani dei Giudei: quelli non li costrinsero a desistere dai lavori in attesa che fosse portata a Dario una interpellanza e ne venisse in risposta un decreto su questo affare (</w:t>
      </w:r>
      <w:r w:rsidR="00EC24A5" w:rsidRPr="003C1888">
        <w:rPr>
          <w:i/>
          <w:iCs/>
          <w:sz w:val="20"/>
        </w:rPr>
        <w:t>Esd 5, 5</w:t>
      </w:r>
      <w:r w:rsidRPr="003C1888">
        <w:rPr>
          <w:i/>
          <w:iCs/>
          <w:sz w:val="20"/>
        </w:rPr>
        <w:t xml:space="preserve">). </w:t>
      </w:r>
    </w:p>
    <w:p w14:paraId="7CE74C63" w14:textId="77777777" w:rsidR="00EC24A5" w:rsidRPr="003C1888" w:rsidRDefault="0002267F" w:rsidP="003C1888">
      <w:pPr>
        <w:pStyle w:val="Corpotesto"/>
        <w:rPr>
          <w:i/>
          <w:iCs/>
          <w:sz w:val="20"/>
        </w:rPr>
      </w:pPr>
      <w:r w:rsidRPr="003C1888">
        <w:rPr>
          <w:i/>
          <w:iCs/>
          <w:sz w:val="20"/>
        </w:rPr>
        <w:t>Ora, se piace al re, si cerchi negli archivi del re in Babilonia se vi è un decreto emanato dal re Ciro per ricostruire questo tempio in Gerusalemme: e ci si mandi la decisione del re" (</w:t>
      </w:r>
      <w:r w:rsidR="00EC24A5" w:rsidRPr="003C1888">
        <w:rPr>
          <w:i/>
          <w:iCs/>
          <w:sz w:val="20"/>
        </w:rPr>
        <w:t>Esd 5, 17</w:t>
      </w:r>
      <w:r w:rsidRPr="003C1888">
        <w:rPr>
          <w:i/>
          <w:iCs/>
          <w:sz w:val="20"/>
        </w:rPr>
        <w:t>). Ordino ancora: se qualcuno trasgredisce questo decreto, si tolga una trave dalla sua casa, la si rizzi ed egli vi sia impiccato. Poi la sua casa sia ridotta a letamaio (</w:t>
      </w:r>
      <w:r w:rsidR="00EC24A5" w:rsidRPr="003C1888">
        <w:rPr>
          <w:i/>
          <w:iCs/>
          <w:sz w:val="20"/>
        </w:rPr>
        <w:t>Esd 6, 11</w:t>
      </w:r>
      <w:r w:rsidRPr="003C1888">
        <w:rPr>
          <w:i/>
          <w:iCs/>
          <w:sz w:val="20"/>
        </w:rPr>
        <w:t>). Gli anziani dei Giudei, continuarono a costruire e fecero progressi con l'incoraggiamento delle parole ispirate del profeta Aggeo e di Zaccaria figlio di Iddo. Portarono a compimento la costruzione secondo il comando del Dio d'Israele e secondo il decreto di Ciro, di Dario e di Artaserse re di Persia (</w:t>
      </w:r>
      <w:r w:rsidR="00EC24A5" w:rsidRPr="003C1888">
        <w:rPr>
          <w:i/>
          <w:iCs/>
          <w:sz w:val="20"/>
        </w:rPr>
        <w:t>Esd 6, 14</w:t>
      </w:r>
      <w:r w:rsidRPr="003C1888">
        <w:rPr>
          <w:i/>
          <w:iCs/>
          <w:sz w:val="20"/>
        </w:rPr>
        <w:t>). Da me è dato questo decreto. Chiunque nel mio regno degli appartenenti al popolo d'Israele, dei sacerdoti e dei leviti ha deciso liberamente di andare a Gerusalemme, può venire con te (</w:t>
      </w:r>
      <w:r w:rsidR="00EC24A5" w:rsidRPr="003C1888">
        <w:rPr>
          <w:i/>
          <w:iCs/>
          <w:sz w:val="20"/>
        </w:rPr>
        <w:t>Esd 7, 13</w:t>
      </w:r>
      <w:r w:rsidRPr="003C1888">
        <w:rPr>
          <w:i/>
          <w:iCs/>
          <w:sz w:val="20"/>
        </w:rPr>
        <w:t xml:space="preserve">). </w:t>
      </w:r>
    </w:p>
    <w:p w14:paraId="506A6B33" w14:textId="77777777" w:rsidR="00EC24A5" w:rsidRPr="003C1888" w:rsidRDefault="0002267F" w:rsidP="003C1888">
      <w:pPr>
        <w:pStyle w:val="Corpotesto"/>
        <w:rPr>
          <w:i/>
          <w:iCs/>
          <w:sz w:val="20"/>
        </w:rPr>
      </w:pPr>
      <w:r w:rsidRPr="003C1888">
        <w:rPr>
          <w:i/>
          <w:iCs/>
          <w:sz w:val="20"/>
        </w:rPr>
        <w:t>Hanno consegnato i decreti del re ai satrapi del re e al governatore dell'Oltrefiume, i quali sono venuti in aiuto al popolo e al tempio (</w:t>
      </w:r>
      <w:r w:rsidR="00EC24A5" w:rsidRPr="003C1888">
        <w:rPr>
          <w:i/>
          <w:iCs/>
          <w:sz w:val="20"/>
        </w:rPr>
        <w:t>Esd 8, 36</w:t>
      </w:r>
      <w:r w:rsidRPr="003C1888">
        <w:rPr>
          <w:i/>
          <w:iCs/>
          <w:sz w:val="20"/>
        </w:rPr>
        <w:t>). Sei sceso sul monte Sinai e hai parlato con loro dal cielo e hai dato loro decreti giusti e leggi di verità, buoni statuti e buoni comandi (</w:t>
      </w:r>
      <w:r w:rsidR="00EC24A5" w:rsidRPr="003C1888">
        <w:rPr>
          <w:i/>
          <w:iCs/>
          <w:sz w:val="20"/>
        </w:rPr>
        <w:t>Ne 9, 13</w:t>
      </w:r>
      <w:r w:rsidRPr="003C1888">
        <w:rPr>
          <w:i/>
          <w:iCs/>
          <w:sz w:val="20"/>
        </w:rPr>
        <w:t>). Hai fatto loro conoscere il tuo santo sabato e hai dato loro comandi, decreti e una legge per mezzo di Mosè tuo servo (</w:t>
      </w:r>
      <w:r w:rsidR="00EC24A5" w:rsidRPr="003C1888">
        <w:rPr>
          <w:i/>
          <w:iCs/>
          <w:sz w:val="20"/>
        </w:rPr>
        <w:t>Ne 9, 14</w:t>
      </w:r>
      <w:r w:rsidRPr="003C1888">
        <w:rPr>
          <w:i/>
          <w:iCs/>
          <w:sz w:val="20"/>
        </w:rPr>
        <w:t>). Tu li ammonivi per farli tornare alla tua legge; ma essi si mostravano superbi e non obbedivano ai tuoi comandi; peccavano contro i tuoi decreti, che fanno vivere chi li mette in pratica; la loro spalla rifiutava il giogo, indurivano la loro cervice e non obbedivano (</w:t>
      </w:r>
      <w:r w:rsidR="00EC24A5" w:rsidRPr="003C1888">
        <w:rPr>
          <w:i/>
          <w:iCs/>
          <w:sz w:val="20"/>
        </w:rPr>
        <w:t>Ne 9, 29</w:t>
      </w:r>
      <w:r w:rsidRPr="003C1888">
        <w:rPr>
          <w:i/>
          <w:iCs/>
          <w:sz w:val="20"/>
        </w:rPr>
        <w:t>). Ora, nel trattarmi secondo le colpe mie e dei miei padri, veri sono tutti i tuoi giudizi, perché non abbiamo osservato i tuoi decreti, camminando davanti a te nella verità (</w:t>
      </w:r>
      <w:r w:rsidR="00EC24A5" w:rsidRPr="003C1888">
        <w:rPr>
          <w:i/>
          <w:iCs/>
          <w:sz w:val="20"/>
        </w:rPr>
        <w:t>Tb 3, 5</w:t>
      </w:r>
      <w:r w:rsidRPr="003C1888">
        <w:rPr>
          <w:i/>
          <w:iCs/>
          <w:sz w:val="20"/>
        </w:rPr>
        <w:t>). 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sua misericordia e la sua pace" (</w:t>
      </w:r>
      <w:r w:rsidR="00EC24A5" w:rsidRPr="003C1888">
        <w:rPr>
          <w:i/>
          <w:iCs/>
          <w:sz w:val="20"/>
        </w:rPr>
        <w:t>Tb 7, 12</w:t>
      </w:r>
      <w:r w:rsidRPr="003C1888">
        <w:rPr>
          <w:i/>
          <w:iCs/>
          <w:sz w:val="20"/>
        </w:rPr>
        <w:t xml:space="preserve">). </w:t>
      </w:r>
    </w:p>
    <w:p w14:paraId="1D9F5979" w14:textId="77777777" w:rsidR="00EC24A5" w:rsidRPr="003C1888" w:rsidRDefault="0002267F" w:rsidP="003C1888">
      <w:pPr>
        <w:pStyle w:val="Corpotesto"/>
        <w:rPr>
          <w:i/>
          <w:iCs/>
          <w:sz w:val="20"/>
        </w:rPr>
      </w:pPr>
      <w:r w:rsidRPr="003C1888">
        <w:rPr>
          <w:i/>
          <w:iCs/>
          <w:sz w:val="20"/>
        </w:rPr>
        <w:t>Raguele chiamò la figlia Sara e quando essa venne la prese per mano e l'affidò a Tobia con queste parole: "Prendila; secondo la legge e il decreto scritto nel libro di Mosè ti viene concessa in moglie. Tienila e sana e salva conducila da tuo padre. Il Dio del cielo vi assista con la sua pace" (</w:t>
      </w:r>
      <w:r w:rsidR="00EC24A5" w:rsidRPr="003C1888">
        <w:rPr>
          <w:i/>
          <w:iCs/>
          <w:sz w:val="20"/>
        </w:rPr>
        <w:t>Tb 7, 13</w:t>
      </w:r>
      <w:r w:rsidRPr="003C1888">
        <w:rPr>
          <w:i/>
          <w:iCs/>
          <w:sz w:val="20"/>
        </w:rPr>
        <w:t>). Chiamò poi la madre di lei e le disse di portare un foglio e stese il documento di matrimonio, secondo il quale concedeva in moglie a Tobia la propria figlia, in base al decreto della legge di Mosè. Dopo di ciò cominciarono a mangiare e a bere (</w:t>
      </w:r>
      <w:r w:rsidR="00EC24A5" w:rsidRPr="003C1888">
        <w:rPr>
          <w:i/>
          <w:iCs/>
          <w:sz w:val="20"/>
        </w:rPr>
        <w:t>Tb 7, 14</w:t>
      </w:r>
      <w:r w:rsidRPr="003C1888">
        <w:rPr>
          <w:i/>
          <w:iCs/>
          <w:sz w:val="20"/>
        </w:rPr>
        <w:t>). Hanno perfino decretato di dar fondo alle primizie del frumento e alle decime del vino e dell'olio che conservavano come diritto sacro dei sacerdoti che stanno in Gerusalemme e fanno servizio alla presenza del nostro Dio, tutte cose che a nessuno del popolo era permesso neppure di toccare con la mano (</w:t>
      </w:r>
      <w:r w:rsidR="00EC24A5" w:rsidRPr="003C1888">
        <w:rPr>
          <w:i/>
          <w:iCs/>
          <w:sz w:val="20"/>
        </w:rPr>
        <w:t>Gdt 11, 13</w:t>
      </w:r>
      <w:r w:rsidRPr="003C1888">
        <w:rPr>
          <w:i/>
          <w:iCs/>
          <w:sz w:val="20"/>
        </w:rPr>
        <w:t xml:space="preserve">). </w:t>
      </w:r>
    </w:p>
    <w:p w14:paraId="0538378D" w14:textId="77777777" w:rsidR="00EC24A5" w:rsidRPr="003C1888" w:rsidRDefault="0002267F" w:rsidP="003C1888">
      <w:pPr>
        <w:pStyle w:val="Corpotesto"/>
        <w:rPr>
          <w:i/>
          <w:iCs/>
          <w:sz w:val="20"/>
        </w:rPr>
      </w:pPr>
      <w:r w:rsidRPr="003C1888">
        <w:rPr>
          <w:i/>
          <w:iCs/>
          <w:sz w:val="20"/>
        </w:rPr>
        <w:t>Ma disdegnò di metter le mani addosso soltanto a Mardocheo, poiché gli avevano detto a quale popolo Mardocheo apparteneva. Egli si propose di distruggere il popolo di Mardocheo, tutti i Giudei che si trovavano in tutto il regno d'Assuero.   Aman fa decretare lo sterminio dei Giudei (</w:t>
      </w:r>
      <w:r w:rsidR="00EC24A5" w:rsidRPr="003C1888">
        <w:rPr>
          <w:i/>
          <w:iCs/>
          <w:sz w:val="20"/>
        </w:rPr>
        <w:t>Est 3, 6</w:t>
      </w:r>
      <w:r w:rsidRPr="003C1888">
        <w:rPr>
          <w:i/>
          <w:iCs/>
          <w:sz w:val="20"/>
        </w:rPr>
        <w:t>). Questi documenti scritti furono spediti per mezzo di corrieri in tutte le province del re, perché si distruggessero, si uccidessero, si sterminassero tutti i Giudei, giovani e vecchi, bambini e donne, in un medesimo giorno, il tredici del decimosecondo mese, cioè il mese di Adàr, e si saccheggiassero i loro beni. Il decreto (</w:t>
      </w:r>
      <w:r w:rsidR="00EC24A5" w:rsidRPr="003C1888">
        <w:rPr>
          <w:i/>
          <w:iCs/>
          <w:sz w:val="20"/>
        </w:rPr>
        <w:t>Est 3, 13</w:t>
      </w:r>
      <w:r w:rsidRPr="003C1888">
        <w:rPr>
          <w:i/>
          <w:iCs/>
          <w:sz w:val="20"/>
        </w:rPr>
        <w:t xml:space="preserve">). Ci ha avvertiti che in mezzo a tutte </w:t>
      </w:r>
      <w:r w:rsidRPr="003C1888">
        <w:rPr>
          <w:i/>
          <w:iCs/>
          <w:sz w:val="20"/>
        </w:rPr>
        <w:lastRenderedPageBreak/>
        <w:t>le stirpi che vi sono nel mondo si è mescolato un popolo ostile, diverso nelle sue leggi da ogni altra nazione, che trascura sempre i decreti del re, così da impedire l'assetto dell'impero da noi irreprensibilmente diretto (</w:t>
      </w:r>
      <w:r w:rsidR="00EC24A5" w:rsidRPr="003C1888">
        <w:rPr>
          <w:i/>
          <w:iCs/>
          <w:sz w:val="20"/>
        </w:rPr>
        <w:t>Est 3, 13d</w:t>
      </w:r>
      <w:r w:rsidRPr="003C1888">
        <w:rPr>
          <w:i/>
          <w:iCs/>
          <w:sz w:val="20"/>
        </w:rPr>
        <w:t>). I corrieri partirono in tutta fretta per ordine del re e il decreto fu promulgato subito nella cittadella di Susa. Mentre il re e Amàn stavano a gozzovigliare, la città di Susa era costernata (</w:t>
      </w:r>
      <w:r w:rsidR="00EC24A5" w:rsidRPr="003C1888">
        <w:rPr>
          <w:i/>
          <w:iCs/>
          <w:sz w:val="20"/>
        </w:rPr>
        <w:t>Est 3, 15</w:t>
      </w:r>
      <w:r w:rsidRPr="003C1888">
        <w:rPr>
          <w:i/>
          <w:iCs/>
          <w:sz w:val="20"/>
        </w:rPr>
        <w:t xml:space="preserve">). </w:t>
      </w:r>
    </w:p>
    <w:p w14:paraId="58B7BF5D" w14:textId="77777777" w:rsidR="00EC24A5" w:rsidRPr="003C1888" w:rsidRDefault="0002267F" w:rsidP="003C1888">
      <w:pPr>
        <w:pStyle w:val="Corpotesto"/>
        <w:rPr>
          <w:i/>
          <w:iCs/>
          <w:sz w:val="20"/>
        </w:rPr>
      </w:pPr>
      <w:r w:rsidRPr="003C1888">
        <w:rPr>
          <w:i/>
          <w:iCs/>
          <w:sz w:val="20"/>
        </w:rPr>
        <w:t>Così i corrieri sui cavalli reali partirono premurosi e stimolati dal comando del re, mentre il decreto veniva subito promulgato nella cittadella di Susa (</w:t>
      </w:r>
      <w:r w:rsidR="00EC24A5" w:rsidRPr="003C1888">
        <w:rPr>
          <w:i/>
          <w:iCs/>
          <w:sz w:val="20"/>
        </w:rPr>
        <w:t>Est 8, 14</w:t>
      </w:r>
      <w:r w:rsidRPr="003C1888">
        <w:rPr>
          <w:i/>
          <w:iCs/>
          <w:sz w:val="20"/>
        </w:rPr>
        <w:t>). In ogni provincia, in ogni città, dovunque giungevano l'ordine del re e il suo decreto, vi era per i Giudei gioia ed esultanza, banchetti e feste. Molti appartenenti ai popoli del paese si fecero Giudei, perché il timore dei Giudei era piombato su di loro (</w:t>
      </w:r>
      <w:r w:rsidR="00EC24A5" w:rsidRPr="003C1888">
        <w:rPr>
          <w:i/>
          <w:iCs/>
          <w:sz w:val="20"/>
        </w:rPr>
        <w:t>Est 8, 17</w:t>
      </w:r>
      <w:r w:rsidRPr="003C1888">
        <w:rPr>
          <w:i/>
          <w:iCs/>
          <w:sz w:val="20"/>
        </w:rPr>
        <w:t>). Il decimosecondo mese, cioè il mese di Adàr, il tredici del mese, quando l'ordine del re e il suo decreto dovevano essere eseguiti, il giorno in cui i nemici dei Giudei speravano di averli in loro potere, avvenne invece tutto il contrario; poiché i Giudei ebbero in mano i loro nemici (</w:t>
      </w:r>
      <w:r w:rsidR="00EC24A5" w:rsidRPr="003C1888">
        <w:rPr>
          <w:i/>
          <w:iCs/>
          <w:sz w:val="20"/>
        </w:rPr>
        <w:t>Est 9, 1</w:t>
      </w:r>
      <w:r w:rsidRPr="003C1888">
        <w:rPr>
          <w:i/>
          <w:iCs/>
          <w:sz w:val="20"/>
        </w:rPr>
        <w:t>). Allora Ester disse: "Se così piace al re, sia permesso ai Giudei che sono a Susa di fare anche domani quello che era stato decretato per oggi; siano impiccati al palo i dieci figli di Amàn" (</w:t>
      </w:r>
      <w:r w:rsidR="00EC24A5" w:rsidRPr="003C1888">
        <w:rPr>
          <w:i/>
          <w:iCs/>
          <w:sz w:val="20"/>
        </w:rPr>
        <w:t>Est 9, 13</w:t>
      </w:r>
      <w:r w:rsidRPr="003C1888">
        <w:rPr>
          <w:i/>
          <w:iCs/>
          <w:sz w:val="20"/>
        </w:rPr>
        <w:t xml:space="preserve">). </w:t>
      </w:r>
    </w:p>
    <w:p w14:paraId="1C3533E5" w14:textId="77777777" w:rsidR="00EC24A5" w:rsidRPr="003C1888" w:rsidRDefault="0002267F" w:rsidP="003C1888">
      <w:pPr>
        <w:pStyle w:val="Corpotesto"/>
        <w:rPr>
          <w:i/>
          <w:iCs/>
          <w:sz w:val="20"/>
        </w:rPr>
      </w:pPr>
      <w:r w:rsidRPr="003C1888">
        <w:rPr>
          <w:i/>
          <w:iCs/>
          <w:sz w:val="20"/>
        </w:rPr>
        <w:t>Il re ordinò che così fosse fatto. Il decreto fu promulgato a Susa. I dieci figli di Amàn furono appesi al palo (</w:t>
      </w:r>
      <w:r w:rsidR="00EC24A5" w:rsidRPr="003C1888">
        <w:rPr>
          <w:i/>
          <w:iCs/>
          <w:sz w:val="20"/>
        </w:rPr>
        <w:t>Est 9, 14</w:t>
      </w:r>
      <w:r w:rsidRPr="003C1888">
        <w:rPr>
          <w:i/>
          <w:iCs/>
          <w:sz w:val="20"/>
        </w:rPr>
        <w:t>). Poi il re prescrisse con decreto a tutto il suo regno, che tutti formassero un sol popolo (</w:t>
      </w:r>
      <w:r w:rsidR="00EC24A5" w:rsidRPr="003C1888">
        <w:rPr>
          <w:i/>
          <w:iCs/>
          <w:sz w:val="20"/>
        </w:rPr>
        <w:t>1Mac 1, 41</w:t>
      </w:r>
      <w:r w:rsidRPr="003C1888">
        <w:rPr>
          <w:i/>
          <w:iCs/>
          <w:sz w:val="20"/>
        </w:rPr>
        <w:t>). Il re spedì ancora decreti per mezzo di messaggeri a Gerusalemme e alle città di Giuda, ordinando di seguire usanze straniere al loro paese (</w:t>
      </w:r>
      <w:r w:rsidR="00EC24A5" w:rsidRPr="003C1888">
        <w:rPr>
          <w:i/>
          <w:iCs/>
          <w:sz w:val="20"/>
        </w:rPr>
        <w:t>1Mac 1, 44</w:t>
      </w:r>
      <w:r w:rsidRPr="003C1888">
        <w:rPr>
          <w:i/>
          <w:iCs/>
          <w:sz w:val="20"/>
        </w:rPr>
        <w:t>). Terminate queste parole, si avvicinò un Giudeo alla vista di tutti per sacrificare sull'altare in Modin secondo il decreto del re (</w:t>
      </w:r>
      <w:r w:rsidR="00EC24A5" w:rsidRPr="003C1888">
        <w:rPr>
          <w:i/>
          <w:iCs/>
          <w:sz w:val="20"/>
        </w:rPr>
        <w:t>1Mac 2, 23</w:t>
      </w:r>
      <w:r w:rsidRPr="003C1888">
        <w:rPr>
          <w:i/>
          <w:iCs/>
          <w:sz w:val="20"/>
        </w:rPr>
        <w:t>). Chiunque agisse contro questi decreti o ne respingesse alcuno, fosse ritenuto colpevole (</w:t>
      </w:r>
      <w:r w:rsidR="00EC24A5" w:rsidRPr="003C1888">
        <w:rPr>
          <w:i/>
          <w:iCs/>
          <w:sz w:val="20"/>
        </w:rPr>
        <w:t>1Mac 14, 45</w:t>
      </w:r>
      <w:r w:rsidRPr="003C1888">
        <w:rPr>
          <w:i/>
          <w:iCs/>
          <w:sz w:val="20"/>
        </w:rPr>
        <w:t>). Piacque a tutto il popolo sancire che Simone si comportasse secondo questi decreti (</w:t>
      </w:r>
      <w:r w:rsidR="00EC24A5" w:rsidRPr="003C1888">
        <w:rPr>
          <w:i/>
          <w:iCs/>
          <w:sz w:val="20"/>
        </w:rPr>
        <w:t>1Mac 14, 46</w:t>
      </w:r>
      <w:r w:rsidRPr="003C1888">
        <w:rPr>
          <w:i/>
          <w:iCs/>
          <w:sz w:val="20"/>
        </w:rPr>
        <w:t xml:space="preserve">). </w:t>
      </w:r>
    </w:p>
    <w:p w14:paraId="40149B41" w14:textId="77777777" w:rsidR="0002267F" w:rsidRPr="003C1888" w:rsidRDefault="0002267F" w:rsidP="003C1888">
      <w:pPr>
        <w:pStyle w:val="Corpotesto"/>
        <w:rPr>
          <w:i/>
          <w:iCs/>
          <w:sz w:val="20"/>
        </w:rPr>
      </w:pPr>
      <w:r w:rsidRPr="003C1888">
        <w:rPr>
          <w:i/>
          <w:iCs/>
          <w:sz w:val="20"/>
        </w:rPr>
        <w:t>Così il re prosciolse dalle accuse Menelao, causa di tutto il male, e a quegli infelici che, se avessero discusso la causa anche presso gli Sciti, sarebbero stati prosciolti come innocenti, decretò la pena di morte (</w:t>
      </w:r>
      <w:r w:rsidR="00EC24A5" w:rsidRPr="003C1888">
        <w:rPr>
          <w:i/>
          <w:iCs/>
          <w:sz w:val="20"/>
        </w:rPr>
        <w:t>2Mac 4, 47</w:t>
      </w:r>
      <w:r w:rsidRPr="003C1888">
        <w:rPr>
          <w:i/>
          <w:iCs/>
          <w:sz w:val="20"/>
        </w:rPr>
        <w:t>). Fu emanato poi un decreto diretto alle vicine città ellenistiche, per iniziativa dei cittadini di Tolemàide, perché anch'esse seguissero le stesse disposizioni contro i Giudei, li costringessero a mangiare le carni dei sacrifici (</w:t>
      </w:r>
      <w:r w:rsidR="00EC24A5" w:rsidRPr="003C1888">
        <w:rPr>
          <w:i/>
          <w:iCs/>
          <w:sz w:val="20"/>
        </w:rPr>
        <w:t>2Mac 6, 8</w:t>
      </w:r>
      <w:r w:rsidRPr="003C1888">
        <w:rPr>
          <w:i/>
          <w:iCs/>
          <w:sz w:val="20"/>
        </w:rPr>
        <w:t>).  Stabilirono quindi con pubblico decreto e deliberazione per tutto il popolo dei Giudei, che ogni anno si celebrassero questi giorni (</w:t>
      </w:r>
      <w:r w:rsidR="00EC24A5" w:rsidRPr="003C1888">
        <w:rPr>
          <w:i/>
          <w:iCs/>
          <w:sz w:val="20"/>
        </w:rPr>
        <w:t>2Mac 10, 8</w:t>
      </w:r>
      <w:r w:rsidRPr="003C1888">
        <w:rPr>
          <w:i/>
          <w:iCs/>
          <w:sz w:val="20"/>
        </w:rPr>
        <w:t>). Desiderosi a nostra volta che anche questo popolo sia libero da turbamenti, decretiamo che il tempio sia loro restituito e si governino secondo le tradizioni dei loro antenati (</w:t>
      </w:r>
      <w:r w:rsidR="00EC24A5" w:rsidRPr="003C1888">
        <w:rPr>
          <w:i/>
          <w:iCs/>
          <w:sz w:val="20"/>
        </w:rPr>
        <w:t>2Mac 11, 25</w:t>
      </w:r>
      <w:r w:rsidRPr="003C1888">
        <w:rPr>
          <w:i/>
          <w:iCs/>
          <w:sz w:val="20"/>
        </w:rPr>
        <w:t xml:space="preserve">). </w:t>
      </w:r>
    </w:p>
    <w:p w14:paraId="7194D5E4" w14:textId="77777777" w:rsidR="00EC24A5" w:rsidRPr="003C1888" w:rsidRDefault="0002267F" w:rsidP="003C1888">
      <w:pPr>
        <w:pStyle w:val="Corpotesto"/>
        <w:rPr>
          <w:i/>
          <w:iCs/>
          <w:sz w:val="20"/>
        </w:rPr>
      </w:pPr>
      <w:r w:rsidRPr="003C1888">
        <w:rPr>
          <w:i/>
          <w:iCs/>
          <w:sz w:val="20"/>
        </w:rPr>
        <w:t>Nicànore, dunque, alzata la testa con tutta la sua superbia, aveva decretato di erigere un pubblico trofeo per la vittoria sugli uomini di Giuda (</w:t>
      </w:r>
      <w:r w:rsidR="00EC24A5" w:rsidRPr="003C1888">
        <w:rPr>
          <w:i/>
          <w:iCs/>
          <w:sz w:val="20"/>
        </w:rPr>
        <w:t>2Mac 15, 6</w:t>
      </w:r>
      <w:r w:rsidRPr="003C1888">
        <w:rPr>
          <w:i/>
          <w:iCs/>
          <w:sz w:val="20"/>
        </w:rPr>
        <w:t>). Quindi decretarono unanimemente con voto pubblico di non lasciar passare inosservato quel giorno, ma di commemorarlo il tredici del decimosecondo mese - che in lingua siriaca si chiama Adar - il giorno precedente la festa di Mardocheo (</w:t>
      </w:r>
      <w:r w:rsidR="00EC24A5" w:rsidRPr="003C1888">
        <w:rPr>
          <w:i/>
          <w:iCs/>
          <w:sz w:val="20"/>
        </w:rPr>
        <w:t>2Mac 15, 36</w:t>
      </w:r>
      <w:r w:rsidRPr="003C1888">
        <w:rPr>
          <w:i/>
          <w:iCs/>
          <w:sz w:val="20"/>
        </w:rPr>
        <w:t>). Ciò sarebbe per me un qualche conforto e gioirei, pur nell'angoscia senza pietà, per non aver rinnegato i decreti del Santo (</w:t>
      </w:r>
      <w:r w:rsidR="00EC24A5" w:rsidRPr="003C1888">
        <w:rPr>
          <w:i/>
          <w:iCs/>
          <w:sz w:val="20"/>
        </w:rPr>
        <w:t>Gb 6, 10</w:t>
      </w:r>
      <w:r w:rsidRPr="003C1888">
        <w:rPr>
          <w:i/>
          <w:iCs/>
          <w:sz w:val="20"/>
        </w:rPr>
        <w:t>). Questa è la sorte che Dio riserva all'uomo perverso, la parte a lui decretata da Dio (</w:t>
      </w:r>
      <w:r w:rsidR="00EC24A5" w:rsidRPr="003C1888">
        <w:rPr>
          <w:i/>
          <w:iCs/>
          <w:sz w:val="20"/>
        </w:rPr>
        <w:t>Gb 20, 29</w:t>
      </w:r>
      <w:r w:rsidRPr="003C1888">
        <w:rPr>
          <w:i/>
          <w:iCs/>
          <w:sz w:val="20"/>
        </w:rPr>
        <w:t>). Annunzierò il decreto del Signore. Egli mi ha detto: "Tu sei mio figlio, io oggi ti ho generato (</w:t>
      </w:r>
      <w:r w:rsidR="00EC24A5" w:rsidRPr="003C1888">
        <w:rPr>
          <w:i/>
          <w:iCs/>
          <w:sz w:val="20"/>
        </w:rPr>
        <w:t>Sal 2, 7</w:t>
      </w:r>
      <w:r w:rsidRPr="003C1888">
        <w:rPr>
          <w:i/>
          <w:iCs/>
          <w:sz w:val="20"/>
        </w:rPr>
        <w:t>). All'empio dice Dio: "Perché vai ripetendo i miei decreti e hai sempre in bocca la mia alleanza (</w:t>
      </w:r>
      <w:r w:rsidR="00EC24A5" w:rsidRPr="003C1888">
        <w:rPr>
          <w:i/>
          <w:iCs/>
          <w:sz w:val="20"/>
        </w:rPr>
        <w:t>Sal 49, 16</w:t>
      </w:r>
      <w:r w:rsidRPr="003C1888">
        <w:rPr>
          <w:i/>
          <w:iCs/>
          <w:sz w:val="20"/>
        </w:rPr>
        <w:t xml:space="preserve">). </w:t>
      </w:r>
    </w:p>
    <w:p w14:paraId="75DE7E64" w14:textId="77777777" w:rsidR="00EC24A5" w:rsidRPr="003C1888" w:rsidRDefault="0002267F" w:rsidP="003C1888">
      <w:pPr>
        <w:pStyle w:val="Corpotesto"/>
        <w:rPr>
          <w:i/>
          <w:iCs/>
          <w:sz w:val="20"/>
        </w:rPr>
      </w:pPr>
      <w:r w:rsidRPr="003C1888">
        <w:rPr>
          <w:i/>
          <w:iCs/>
          <w:sz w:val="20"/>
        </w:rPr>
        <w:t>Questa è una legge per Israele, un decreto del Dio di Giacobbe (</w:t>
      </w:r>
      <w:r w:rsidR="00EC24A5" w:rsidRPr="003C1888">
        <w:rPr>
          <w:i/>
          <w:iCs/>
          <w:sz w:val="20"/>
        </w:rPr>
        <w:t>Sal 80, 5</w:t>
      </w:r>
      <w:r w:rsidRPr="003C1888">
        <w:rPr>
          <w:i/>
          <w:iCs/>
          <w:sz w:val="20"/>
        </w:rPr>
        <w:t>). Se i suoi figli abbandoneranno la mia legge e non seguiranno i miei decreti (</w:t>
      </w:r>
      <w:r w:rsidR="00EC24A5" w:rsidRPr="003C1888">
        <w:rPr>
          <w:i/>
          <w:iCs/>
          <w:sz w:val="20"/>
        </w:rPr>
        <w:t>Sal 88, 31</w:t>
      </w:r>
      <w:r w:rsidRPr="003C1888">
        <w:rPr>
          <w:i/>
          <w:iCs/>
          <w:sz w:val="20"/>
        </w:rPr>
        <w:t>). Perché custodissero i suoi decreti e obbedissero alle sue leggi. Alleluia (</w:t>
      </w:r>
      <w:r w:rsidR="00EC24A5" w:rsidRPr="003C1888">
        <w:rPr>
          <w:i/>
          <w:iCs/>
          <w:sz w:val="20"/>
        </w:rPr>
        <w:t>Sal 104, 45</w:t>
      </w:r>
      <w:r w:rsidRPr="003C1888">
        <w:rPr>
          <w:i/>
          <w:iCs/>
          <w:sz w:val="20"/>
        </w:rPr>
        <w:t>). Siano diritte le mie vie, nel custodire i tuoi decreti (</w:t>
      </w:r>
      <w:r w:rsidR="00EC24A5" w:rsidRPr="003C1888">
        <w:rPr>
          <w:i/>
          <w:iCs/>
          <w:sz w:val="20"/>
        </w:rPr>
        <w:t>Sal 118, 5</w:t>
      </w:r>
      <w:r w:rsidRPr="003C1888">
        <w:rPr>
          <w:i/>
          <w:iCs/>
          <w:sz w:val="20"/>
        </w:rPr>
        <w:t>). Voglio osservare i tuoi decreti: non abbandonarmi mai (</w:t>
      </w:r>
      <w:r w:rsidR="00EC24A5" w:rsidRPr="003C1888">
        <w:rPr>
          <w:i/>
          <w:iCs/>
          <w:sz w:val="20"/>
        </w:rPr>
        <w:t>Sal 118, 8</w:t>
      </w:r>
      <w:r w:rsidRPr="003C1888">
        <w:rPr>
          <w:i/>
          <w:iCs/>
          <w:sz w:val="20"/>
        </w:rPr>
        <w:t>). Tu minacci gli orgogliosi; maledetto chi devìa dai tuoi decreti (</w:t>
      </w:r>
      <w:r w:rsidR="00EC24A5" w:rsidRPr="003C1888">
        <w:rPr>
          <w:i/>
          <w:iCs/>
          <w:sz w:val="20"/>
        </w:rPr>
        <w:t>Sal 118, 21</w:t>
      </w:r>
      <w:r w:rsidRPr="003C1888">
        <w:rPr>
          <w:i/>
          <w:iCs/>
          <w:sz w:val="20"/>
        </w:rPr>
        <w:t>). Siedono i potenti, mi calunniano, ma il tuo servo medita i tuoi decreti (</w:t>
      </w:r>
      <w:r w:rsidR="00EC24A5" w:rsidRPr="003C1888">
        <w:rPr>
          <w:i/>
          <w:iCs/>
          <w:sz w:val="20"/>
        </w:rPr>
        <w:t>Sal 118, 23</w:t>
      </w:r>
      <w:r w:rsidRPr="003C1888">
        <w:rPr>
          <w:i/>
          <w:iCs/>
          <w:sz w:val="20"/>
        </w:rPr>
        <w:t>). Indicami, Signore, la via dei tuoi decreti e la seguirò sino alla fine (</w:t>
      </w:r>
      <w:r w:rsidR="00EC24A5" w:rsidRPr="003C1888">
        <w:rPr>
          <w:i/>
          <w:iCs/>
          <w:sz w:val="20"/>
        </w:rPr>
        <w:t>Sal 118, 33</w:t>
      </w:r>
      <w:r w:rsidRPr="003C1888">
        <w:rPr>
          <w:i/>
          <w:iCs/>
          <w:sz w:val="20"/>
        </w:rPr>
        <w:t>). Sono pronto e non voglio tardare a custodire i tuoi decreti (</w:t>
      </w:r>
      <w:r w:rsidR="00EC24A5" w:rsidRPr="003C1888">
        <w:rPr>
          <w:i/>
          <w:iCs/>
          <w:sz w:val="20"/>
        </w:rPr>
        <w:t>Sal 118, 60</w:t>
      </w:r>
      <w:r w:rsidRPr="003C1888">
        <w:rPr>
          <w:i/>
          <w:iCs/>
          <w:sz w:val="20"/>
        </w:rPr>
        <w:t>). Nel cuore della notte mi alzo a renderti lode per i tuoi giusti decreti (</w:t>
      </w:r>
      <w:r w:rsidR="00EC24A5" w:rsidRPr="003C1888">
        <w:rPr>
          <w:i/>
          <w:iCs/>
          <w:sz w:val="20"/>
        </w:rPr>
        <w:t>Sal 118, 62</w:t>
      </w:r>
      <w:r w:rsidRPr="003C1888">
        <w:rPr>
          <w:i/>
          <w:iCs/>
          <w:sz w:val="20"/>
        </w:rPr>
        <w:t>). Tu sei buono e fai il bene, insegnami i tuoi decreti (</w:t>
      </w:r>
      <w:r w:rsidR="00EC24A5" w:rsidRPr="003C1888">
        <w:rPr>
          <w:i/>
          <w:iCs/>
          <w:sz w:val="20"/>
        </w:rPr>
        <w:t>Sal 118, 68</w:t>
      </w:r>
      <w:r w:rsidRPr="003C1888">
        <w:rPr>
          <w:i/>
          <w:iCs/>
          <w:sz w:val="20"/>
        </w:rPr>
        <w:t xml:space="preserve">). </w:t>
      </w:r>
    </w:p>
    <w:p w14:paraId="73A3B830" w14:textId="77777777" w:rsidR="00EC24A5" w:rsidRPr="003C1888" w:rsidRDefault="0002267F" w:rsidP="003C1888">
      <w:pPr>
        <w:pStyle w:val="Corpotesto"/>
        <w:rPr>
          <w:i/>
          <w:iCs/>
          <w:sz w:val="20"/>
        </w:rPr>
      </w:pPr>
      <w:r w:rsidRPr="003C1888">
        <w:rPr>
          <w:i/>
          <w:iCs/>
          <w:sz w:val="20"/>
        </w:rPr>
        <w:t>Per tuo decreto tutto sussiste fino ad oggi, perché ogni cosa è al tuo servizio (</w:t>
      </w:r>
      <w:r w:rsidR="00EC24A5" w:rsidRPr="003C1888">
        <w:rPr>
          <w:i/>
          <w:iCs/>
          <w:sz w:val="20"/>
        </w:rPr>
        <w:t>Sal 118, 91</w:t>
      </w:r>
      <w:r w:rsidRPr="003C1888">
        <w:rPr>
          <w:i/>
          <w:iCs/>
          <w:sz w:val="20"/>
        </w:rPr>
        <w:t>). Dai tuoi decreti ricevo intelligenza, per questo odio ogni via di menzogna (</w:t>
      </w:r>
      <w:r w:rsidR="00EC24A5" w:rsidRPr="003C1888">
        <w:rPr>
          <w:i/>
          <w:iCs/>
          <w:sz w:val="20"/>
        </w:rPr>
        <w:t>Sal 118, 104</w:t>
      </w:r>
      <w:r w:rsidRPr="003C1888">
        <w:rPr>
          <w:i/>
          <w:iCs/>
          <w:sz w:val="20"/>
        </w:rPr>
        <w:t>). Tu disprezzi chi abbandona i tuoi decreti, perché la sua astuzia è fallace (</w:t>
      </w:r>
      <w:r w:rsidR="00EC24A5" w:rsidRPr="003C1888">
        <w:rPr>
          <w:i/>
          <w:iCs/>
          <w:sz w:val="20"/>
        </w:rPr>
        <w:t>Sal 118, 118</w:t>
      </w:r>
      <w:r w:rsidRPr="003C1888">
        <w:rPr>
          <w:i/>
          <w:iCs/>
          <w:sz w:val="20"/>
        </w:rPr>
        <w:t>). Osservo i tuoi decreti e i tuoi insegnamenti: davanti a te sono tutte le mie vie (</w:t>
      </w:r>
      <w:r w:rsidR="00EC24A5" w:rsidRPr="003C1888">
        <w:rPr>
          <w:i/>
          <w:iCs/>
          <w:sz w:val="20"/>
        </w:rPr>
        <w:t>Sal 118, 168</w:t>
      </w:r>
      <w:r w:rsidRPr="003C1888">
        <w:rPr>
          <w:i/>
          <w:iCs/>
          <w:sz w:val="20"/>
        </w:rPr>
        <w:t xml:space="preserve">). Annunzia a </w:t>
      </w:r>
      <w:r w:rsidRPr="003C1888">
        <w:rPr>
          <w:i/>
          <w:iCs/>
          <w:sz w:val="20"/>
        </w:rPr>
        <w:lastRenderedPageBreak/>
        <w:t>Giacobbe la sua parola, le sue leggi e i suoi decreti a Israele (</w:t>
      </w:r>
      <w:r w:rsidR="00EC24A5" w:rsidRPr="003C1888">
        <w:rPr>
          <w:i/>
          <w:iCs/>
          <w:sz w:val="20"/>
        </w:rPr>
        <w:t>Sal 147, 8</w:t>
      </w:r>
      <w:r w:rsidRPr="003C1888">
        <w:rPr>
          <w:i/>
          <w:iCs/>
          <w:sz w:val="20"/>
        </w:rPr>
        <w:t>). Per mezzo mio regnano i re e i magistrati emettono giusti decreti (</w:t>
      </w:r>
      <w:r w:rsidR="00EC24A5" w:rsidRPr="003C1888">
        <w:rPr>
          <w:i/>
          <w:iCs/>
          <w:sz w:val="20"/>
        </w:rPr>
        <w:t>Pr 8, 15</w:t>
      </w:r>
      <w:r w:rsidRPr="003C1888">
        <w:rPr>
          <w:i/>
          <w:iCs/>
          <w:sz w:val="20"/>
        </w:rPr>
        <w:t>). Per paura che, bevendo, dimentichino i loro decreti e tradiscano il diritto di tutti gli afflitti (</w:t>
      </w:r>
      <w:r w:rsidR="00EC24A5" w:rsidRPr="003C1888">
        <w:rPr>
          <w:i/>
          <w:iCs/>
          <w:sz w:val="20"/>
        </w:rPr>
        <w:t>Pr 31, 5</w:t>
      </w:r>
      <w:r w:rsidRPr="003C1888">
        <w:rPr>
          <w:i/>
          <w:iCs/>
          <w:sz w:val="20"/>
        </w:rPr>
        <w:t>). Con te è la sapienza che conosce le tue opere, che era presente quando creavi il mondo; essa conosce che cosa è gradito ai tuoi occhi e ciò che è conforme ai tuoi decreti (</w:t>
      </w:r>
      <w:r w:rsidR="00EC24A5" w:rsidRPr="003C1888">
        <w:rPr>
          <w:i/>
          <w:iCs/>
          <w:sz w:val="20"/>
        </w:rPr>
        <w:t>Sap 9, 9</w:t>
      </w:r>
      <w:r w:rsidRPr="003C1888">
        <w:rPr>
          <w:i/>
          <w:iCs/>
          <w:sz w:val="20"/>
        </w:rPr>
        <w:t>). In punizione di un decreto infanticida, tu desti loro inaspettatamente acqua abbondante (</w:t>
      </w:r>
      <w:r w:rsidR="00EC24A5" w:rsidRPr="003C1888">
        <w:rPr>
          <w:i/>
          <w:iCs/>
          <w:sz w:val="20"/>
        </w:rPr>
        <w:t>Sap 11, 7</w:t>
      </w:r>
      <w:r w:rsidRPr="003C1888">
        <w:rPr>
          <w:i/>
          <w:iCs/>
          <w:sz w:val="20"/>
        </w:rPr>
        <w:t xml:space="preserve">). </w:t>
      </w:r>
    </w:p>
    <w:p w14:paraId="6ADDFEFF" w14:textId="77777777" w:rsidR="00EC24A5" w:rsidRPr="003C1888" w:rsidRDefault="0002267F" w:rsidP="003C1888">
      <w:pPr>
        <w:pStyle w:val="Corpotesto"/>
        <w:rPr>
          <w:i/>
          <w:iCs/>
          <w:sz w:val="20"/>
        </w:rPr>
      </w:pPr>
      <w:r w:rsidRPr="003C1888">
        <w:rPr>
          <w:i/>
          <w:iCs/>
          <w:sz w:val="20"/>
        </w:rPr>
        <w:t>Entrarono nel mondo per la vanità dell'uomo, per questo è stata decretata per loro una rapida fine (</w:t>
      </w:r>
      <w:r w:rsidR="00EC24A5" w:rsidRPr="003C1888">
        <w:rPr>
          <w:i/>
          <w:iCs/>
          <w:sz w:val="20"/>
        </w:rPr>
        <w:t>Sap 14, 14</w:t>
      </w:r>
      <w:r w:rsidRPr="003C1888">
        <w:rPr>
          <w:i/>
          <w:iCs/>
          <w:sz w:val="20"/>
        </w:rPr>
        <w:t>). Per correzione furono spaventati per breve tempo, avendo già avuto un pegno di salvezza a ricordare loro i decreti della tua legge (</w:t>
      </w:r>
      <w:r w:rsidR="00EC24A5" w:rsidRPr="003C1888">
        <w:rPr>
          <w:i/>
          <w:iCs/>
          <w:sz w:val="20"/>
        </w:rPr>
        <w:t>Sap 16, 6</w:t>
      </w:r>
      <w:r w:rsidRPr="003C1888">
        <w:rPr>
          <w:i/>
          <w:iCs/>
          <w:sz w:val="20"/>
        </w:rPr>
        <w:t>). Dapprima lo condurrà per luoghi tortuosi, gli incuterà timore e paura, lo tormenterà con la sua disciplina, finché possa fidarsi di lui, e lo abbia provato con i suoi decreti (</w:t>
      </w:r>
      <w:r w:rsidR="00EC24A5" w:rsidRPr="003C1888">
        <w:rPr>
          <w:i/>
          <w:iCs/>
          <w:sz w:val="20"/>
        </w:rPr>
        <w:t>Sir 4, 17</w:t>
      </w:r>
      <w:r w:rsidRPr="003C1888">
        <w:rPr>
          <w:i/>
          <w:iCs/>
          <w:sz w:val="20"/>
        </w:rPr>
        <w:t>). Ricòrdati che la morte non tarderà e il decreto degli inferi non t'è stato rivelato (</w:t>
      </w:r>
      <w:r w:rsidR="00EC24A5" w:rsidRPr="003C1888">
        <w:rPr>
          <w:i/>
          <w:iCs/>
          <w:sz w:val="20"/>
        </w:rPr>
        <w:t>Sir 14, 12</w:t>
      </w:r>
      <w:r w:rsidRPr="003C1888">
        <w:rPr>
          <w:i/>
          <w:iCs/>
          <w:sz w:val="20"/>
        </w:rPr>
        <w:t>). Stabilì con loro un'alleanza eterna e fece loro conoscere i suoi decreti (</w:t>
      </w:r>
      <w:r w:rsidR="00EC24A5" w:rsidRPr="003C1888">
        <w:rPr>
          <w:i/>
          <w:iCs/>
          <w:sz w:val="20"/>
        </w:rPr>
        <w:t>Sir 17, 10</w:t>
      </w:r>
      <w:r w:rsidRPr="003C1888">
        <w:rPr>
          <w:i/>
          <w:iCs/>
          <w:sz w:val="20"/>
        </w:rPr>
        <w:t>). Questo è il decreto del Signore per ogni uomo; perché ribellarsi al volere dell'Altissimo? Siano dieci, cento, mille anni; negli inferi non ci sono recriminazioni sulla vita (</w:t>
      </w:r>
      <w:r w:rsidR="00EC24A5" w:rsidRPr="003C1888">
        <w:rPr>
          <w:i/>
          <w:iCs/>
          <w:sz w:val="20"/>
        </w:rPr>
        <w:t>Sir 41, 4</w:t>
      </w:r>
      <w:r w:rsidRPr="003C1888">
        <w:rPr>
          <w:i/>
          <w:iCs/>
          <w:sz w:val="20"/>
        </w:rPr>
        <w:t xml:space="preserve">). </w:t>
      </w:r>
    </w:p>
    <w:p w14:paraId="618C7CB0" w14:textId="77777777" w:rsidR="00EC24A5" w:rsidRPr="003C1888" w:rsidRDefault="0002267F" w:rsidP="003C1888">
      <w:pPr>
        <w:pStyle w:val="Corpotesto"/>
        <w:rPr>
          <w:i/>
          <w:iCs/>
          <w:sz w:val="20"/>
        </w:rPr>
      </w:pPr>
      <w:r w:rsidRPr="003C1888">
        <w:rPr>
          <w:i/>
          <w:iCs/>
          <w:sz w:val="20"/>
        </w:rPr>
        <w:t>Gli fece udire la sua voce; lo introdusse nella nube oscura e gli diede a faccia a faccia i comandamenti, legge di vita e di intelligenza, perché spiegasse a Giacobbe la sua alleanza, i suoi decreti a Israele (</w:t>
      </w:r>
      <w:r w:rsidR="00EC24A5" w:rsidRPr="003C1888">
        <w:rPr>
          <w:i/>
          <w:iCs/>
          <w:sz w:val="20"/>
        </w:rPr>
        <w:t>Sir 45, 5</w:t>
      </w:r>
      <w:r w:rsidRPr="003C1888">
        <w:rPr>
          <w:i/>
          <w:iCs/>
          <w:sz w:val="20"/>
        </w:rPr>
        <w:t>). Gli affidò i suoi comandamenti, il potere sulle prescrizioni del diritto, perché insegnasse a Giacobbe i decreti e illuminasse Israele nella sua legge (</w:t>
      </w:r>
      <w:r w:rsidR="00EC24A5" w:rsidRPr="003C1888">
        <w:rPr>
          <w:i/>
          <w:iCs/>
          <w:sz w:val="20"/>
        </w:rPr>
        <w:t>Sir 45, 17</w:t>
      </w:r>
      <w:r w:rsidRPr="003C1888">
        <w:rPr>
          <w:i/>
          <w:iCs/>
          <w:sz w:val="20"/>
        </w:rPr>
        <w:t>). Guai a coloro che fanno decreti iniqui e scrivono in fretta sentenze oppressive (</w:t>
      </w:r>
      <w:r w:rsidR="00EC24A5" w:rsidRPr="003C1888">
        <w:rPr>
          <w:i/>
          <w:iCs/>
          <w:sz w:val="20"/>
        </w:rPr>
        <w:t>Is 10, 1</w:t>
      </w:r>
      <w:r w:rsidRPr="003C1888">
        <w:rPr>
          <w:i/>
          <w:iCs/>
          <w:sz w:val="20"/>
        </w:rPr>
        <w:t>). Poiché anche se il tuo popolo, o Israele, fosse come la sabbia del mare, solo un suo resto ritornerà; è decretato uno sterminio che farà traboccare la giustizia (</w:t>
      </w:r>
      <w:r w:rsidR="00EC24A5" w:rsidRPr="003C1888">
        <w:rPr>
          <w:i/>
          <w:iCs/>
          <w:sz w:val="20"/>
        </w:rPr>
        <w:t>Is 10, 22</w:t>
      </w:r>
      <w:r w:rsidRPr="003C1888">
        <w:rPr>
          <w:i/>
          <w:iCs/>
          <w:sz w:val="20"/>
        </w:rPr>
        <w:t>). Poiché un decreto di rovina eseguirà il Signore, Dio degli eserciti, su tutta la regione (</w:t>
      </w:r>
      <w:r w:rsidR="00EC24A5" w:rsidRPr="003C1888">
        <w:rPr>
          <w:i/>
          <w:iCs/>
          <w:sz w:val="20"/>
        </w:rPr>
        <w:t>Is 10, 23</w:t>
      </w:r>
      <w:r w:rsidRPr="003C1888">
        <w:rPr>
          <w:i/>
          <w:iCs/>
          <w:sz w:val="20"/>
        </w:rPr>
        <w:t xml:space="preserve">). </w:t>
      </w:r>
    </w:p>
    <w:p w14:paraId="6598561C" w14:textId="77777777" w:rsidR="00EC24A5" w:rsidRPr="003C1888" w:rsidRDefault="0002267F" w:rsidP="003C1888">
      <w:pPr>
        <w:pStyle w:val="Corpotesto"/>
        <w:rPr>
          <w:i/>
          <w:iCs/>
          <w:sz w:val="20"/>
        </w:rPr>
      </w:pPr>
      <w:r w:rsidRPr="003C1888">
        <w:rPr>
          <w:i/>
          <w:iCs/>
          <w:sz w:val="20"/>
        </w:rPr>
        <w:t>Ha steso la mano verso il mare, ha sconvolto i regni, il Signore ha decretato per Canaan di abbattere le sue fortezze (</w:t>
      </w:r>
      <w:r w:rsidR="00EC24A5" w:rsidRPr="003C1888">
        <w:rPr>
          <w:i/>
          <w:iCs/>
          <w:sz w:val="20"/>
        </w:rPr>
        <w:t>Is 23, 11</w:t>
      </w:r>
      <w:r w:rsidRPr="003C1888">
        <w:rPr>
          <w:i/>
          <w:iCs/>
          <w:sz w:val="20"/>
        </w:rPr>
        <w:t>). La terra è stata profanata dai suoi abitanti, perché hanno trasgredito le leggi, hanno disobbedito al decreto, hanno infranto l'alleanza eterna (</w:t>
      </w:r>
      <w:r w:rsidR="00EC24A5" w:rsidRPr="003C1888">
        <w:rPr>
          <w:i/>
          <w:iCs/>
          <w:sz w:val="20"/>
        </w:rPr>
        <w:t>Is 24, 5</w:t>
      </w:r>
      <w:r w:rsidRPr="003C1888">
        <w:rPr>
          <w:i/>
          <w:iCs/>
          <w:sz w:val="20"/>
        </w:rPr>
        <w:t>). Ora cessate di agire con arroganza perché non si stringano di più le vostre catene, perché un decreto di rovina io ho udito, da parte del Signore, Dio degli eserciti, riguardo a tutta la terra (</w:t>
      </w:r>
      <w:r w:rsidR="00EC24A5" w:rsidRPr="003C1888">
        <w:rPr>
          <w:i/>
          <w:iCs/>
          <w:sz w:val="20"/>
        </w:rPr>
        <w:t>Is 28, 22</w:t>
      </w:r>
      <w:r w:rsidRPr="003C1888">
        <w:rPr>
          <w:i/>
          <w:iCs/>
          <w:sz w:val="20"/>
        </w:rPr>
        <w:t>). Quando annunzierai a questo popolo tutte queste cose, ti diranno: Perché il Signore ha decretato contro di noi questa sventura così grande? Quali iniquità e quali peccati abbiamo commesso contro il Signore nostro Dio? (</w:t>
      </w:r>
      <w:r w:rsidR="00EC24A5" w:rsidRPr="003C1888">
        <w:rPr>
          <w:i/>
          <w:iCs/>
          <w:sz w:val="20"/>
        </w:rPr>
        <w:t>Ger 16, 10</w:t>
      </w:r>
      <w:r w:rsidRPr="003C1888">
        <w:rPr>
          <w:i/>
          <w:iCs/>
          <w:sz w:val="20"/>
        </w:rPr>
        <w:t xml:space="preserve">). </w:t>
      </w:r>
    </w:p>
    <w:p w14:paraId="202C58C6" w14:textId="77777777" w:rsidR="00EC24A5" w:rsidRPr="003C1888" w:rsidRDefault="0002267F" w:rsidP="003C1888">
      <w:pPr>
        <w:pStyle w:val="Corpotesto"/>
        <w:rPr>
          <w:i/>
          <w:iCs/>
          <w:sz w:val="20"/>
        </w:rPr>
      </w:pPr>
      <w:r w:rsidRPr="003C1888">
        <w:rPr>
          <w:i/>
          <w:iCs/>
          <w:sz w:val="20"/>
        </w:rPr>
        <w:t>Geremia riferì alla famiglia dei Recabiti: "Dice il Signore degli eserciti, Dio di Israele: Poiché avete ascoltato il comando di Ionadab vostro padre e avete osservato tutti i suoi decreti e avete fatto quanto vi aveva ordinato (</w:t>
      </w:r>
      <w:r w:rsidR="00EC24A5" w:rsidRPr="003C1888">
        <w:rPr>
          <w:i/>
          <w:iCs/>
          <w:sz w:val="20"/>
        </w:rPr>
        <w:t>Ger 35, 18</w:t>
      </w:r>
      <w:r w:rsidRPr="003C1888">
        <w:rPr>
          <w:i/>
          <w:iCs/>
          <w:sz w:val="20"/>
        </w:rPr>
        <w:t>). Fino ad oggi essi non ne hanno sentito rimorso, non hanno provato timore e non hanno agito secondo la legge e i decreti che io ho posto davanti a voi e ai vostri padri" (</w:t>
      </w:r>
      <w:r w:rsidR="00EC24A5" w:rsidRPr="003C1888">
        <w:rPr>
          <w:i/>
          <w:iCs/>
          <w:sz w:val="20"/>
        </w:rPr>
        <w:t>Ger 44, 10</w:t>
      </w:r>
      <w:r w:rsidRPr="003C1888">
        <w:rPr>
          <w:i/>
          <w:iCs/>
          <w:sz w:val="20"/>
        </w:rPr>
        <w:t>). Per il fatto che voi avete bruciato incenso e avete peccato contro il Signore, non avete ascoltato la voce del Signore e non avete camminato secondo la sua legge, i suoi decreti e i suoi statuti, per questo vi è capitata questa sventura, come oggi si vede" (</w:t>
      </w:r>
      <w:r w:rsidR="00EC24A5" w:rsidRPr="003C1888">
        <w:rPr>
          <w:i/>
          <w:iCs/>
          <w:sz w:val="20"/>
        </w:rPr>
        <w:t>Ger 44, 23</w:t>
      </w:r>
      <w:r w:rsidRPr="003C1888">
        <w:rPr>
          <w:i/>
          <w:iCs/>
          <w:sz w:val="20"/>
        </w:rPr>
        <w:t>). Senti come sospiro, nessuno mi consola. Tutti i miei nemici han saputo della mia sventura, ne hanno gioito, perché tu hai fatto ciò. Manda il giorno che hai decretato ed essi siano simili a me! (</w:t>
      </w:r>
      <w:r w:rsidR="00EC24A5" w:rsidRPr="003C1888">
        <w:rPr>
          <w:i/>
          <w:iCs/>
          <w:sz w:val="20"/>
        </w:rPr>
        <w:t>Lam 1, 21</w:t>
      </w:r>
      <w:r w:rsidRPr="003C1888">
        <w:rPr>
          <w:i/>
          <w:iCs/>
          <w:sz w:val="20"/>
        </w:rPr>
        <w:t>). Il Signore ha compiuto quanto aveva decretato, ha adempiuto la sua parola decretata dai giorni antichi, ha distrutto senza pietà, ha dato modo al nemico di gioire di te, ha esaltato la potenza dei tuoi avversari (</w:t>
      </w:r>
      <w:r w:rsidR="00EC24A5" w:rsidRPr="003C1888">
        <w:rPr>
          <w:i/>
          <w:iCs/>
          <w:sz w:val="20"/>
        </w:rPr>
        <w:t>Lam 2, 17</w:t>
      </w:r>
      <w:r w:rsidRPr="003C1888">
        <w:rPr>
          <w:i/>
          <w:iCs/>
          <w:sz w:val="20"/>
        </w:rPr>
        <w:t xml:space="preserve">). </w:t>
      </w:r>
    </w:p>
    <w:p w14:paraId="60566D48" w14:textId="77777777" w:rsidR="00EC24A5" w:rsidRPr="003C1888" w:rsidRDefault="0002267F" w:rsidP="003C1888">
      <w:pPr>
        <w:pStyle w:val="Corpotesto"/>
        <w:rPr>
          <w:i/>
          <w:iCs/>
          <w:sz w:val="20"/>
        </w:rPr>
      </w:pPr>
      <w:r w:rsidRPr="003C1888">
        <w:rPr>
          <w:i/>
          <w:iCs/>
          <w:sz w:val="20"/>
        </w:rPr>
        <w:t>Gli abbiamo disobbedito, non abbiamo ascoltato la voce del Signore nostro Dio per camminare secondo i decreti che il Signore ci aveva messi dinanzi (</w:t>
      </w:r>
      <w:r w:rsidR="00EC24A5" w:rsidRPr="003C1888">
        <w:rPr>
          <w:i/>
          <w:iCs/>
          <w:sz w:val="20"/>
        </w:rPr>
        <w:t>Bar 1, 18</w:t>
      </w:r>
      <w:r w:rsidRPr="003C1888">
        <w:rPr>
          <w:i/>
          <w:iCs/>
          <w:sz w:val="20"/>
        </w:rPr>
        <w:t>). Mentre noi non abbiamo dato ascolto alla sua voce, eseguendo i decreti che ci aveva posti davanti (</w:t>
      </w:r>
      <w:r w:rsidR="00EC24A5" w:rsidRPr="003C1888">
        <w:rPr>
          <w:i/>
          <w:iCs/>
          <w:sz w:val="20"/>
        </w:rPr>
        <w:t>Bar 2, 10</w:t>
      </w:r>
      <w:r w:rsidRPr="003C1888">
        <w:rPr>
          <w:i/>
          <w:iCs/>
          <w:sz w:val="20"/>
        </w:rPr>
        <w:t>). Essa è il libro dei decreti di Dio, è la legge che sussiste nei secoli; quanti si attengono ad essa avranno la vita, quanti l'abbandonano moriranno (</w:t>
      </w:r>
      <w:r w:rsidR="00EC24A5" w:rsidRPr="003C1888">
        <w:rPr>
          <w:i/>
          <w:iCs/>
          <w:sz w:val="20"/>
        </w:rPr>
        <w:t>Bar 4, 1</w:t>
      </w:r>
      <w:r w:rsidRPr="003C1888">
        <w:rPr>
          <w:i/>
          <w:iCs/>
          <w:sz w:val="20"/>
        </w:rPr>
        <w:t>). Non si curarono dei suoi decreti, non seguirono i suoi comandamenti, non procedettero per i sentieri della dottrina, secondo la sua giustizia (</w:t>
      </w:r>
      <w:r w:rsidR="00EC24A5" w:rsidRPr="003C1888">
        <w:rPr>
          <w:i/>
          <w:iCs/>
          <w:sz w:val="20"/>
        </w:rPr>
        <w:t>Bar 4, 13</w:t>
      </w:r>
      <w:r w:rsidRPr="003C1888">
        <w:rPr>
          <w:i/>
          <w:iCs/>
          <w:sz w:val="20"/>
        </w:rPr>
        <w:t>). Essa si è ribellata con empietà alle mie leggi più delle genti e ai miei statuti più dei paesi che la circondano: hanno disprezzato i miei decreti e non han camminato secondo i miei comandamenti (</w:t>
      </w:r>
      <w:r w:rsidR="00EC24A5" w:rsidRPr="003C1888">
        <w:rPr>
          <w:i/>
          <w:iCs/>
          <w:sz w:val="20"/>
        </w:rPr>
        <w:t>Ez 5, 6</w:t>
      </w:r>
      <w:r w:rsidRPr="003C1888">
        <w:rPr>
          <w:i/>
          <w:iCs/>
          <w:sz w:val="20"/>
        </w:rPr>
        <w:t xml:space="preserve">). </w:t>
      </w:r>
    </w:p>
    <w:p w14:paraId="6EAB5CB0" w14:textId="77777777" w:rsidR="00EC24A5" w:rsidRPr="003C1888" w:rsidRDefault="0002267F" w:rsidP="003C1888">
      <w:pPr>
        <w:pStyle w:val="Corpotesto"/>
        <w:rPr>
          <w:i/>
          <w:iCs/>
          <w:sz w:val="20"/>
        </w:rPr>
      </w:pPr>
      <w:r w:rsidRPr="003C1888">
        <w:rPr>
          <w:i/>
          <w:iCs/>
          <w:sz w:val="20"/>
        </w:rPr>
        <w:t>Perciò, dice il Signore Dio: Poiché voi siete più ribelli delle genti che vi circondano, non avete seguito i miei comandamenti, non avete osservato i miei decreti e neppure avete agito secondo i costumi delle genti che vi stanno intorno (</w:t>
      </w:r>
      <w:r w:rsidR="00EC24A5" w:rsidRPr="003C1888">
        <w:rPr>
          <w:i/>
          <w:iCs/>
          <w:sz w:val="20"/>
        </w:rPr>
        <w:t>Ez 5, 7</w:t>
      </w:r>
      <w:r w:rsidRPr="003C1888">
        <w:rPr>
          <w:i/>
          <w:iCs/>
          <w:sz w:val="20"/>
        </w:rPr>
        <w:t xml:space="preserve">). Perché seguano i miei decreti e osservino </w:t>
      </w:r>
      <w:r w:rsidRPr="003C1888">
        <w:rPr>
          <w:i/>
          <w:iCs/>
          <w:sz w:val="20"/>
        </w:rPr>
        <w:lastRenderedPageBreak/>
        <w:t>le mie leggi e li mettano in pratica; saranno il mio popolo e io sarò il loro Dio (</w:t>
      </w:r>
      <w:r w:rsidR="00EC24A5" w:rsidRPr="003C1888">
        <w:rPr>
          <w:i/>
          <w:iCs/>
          <w:sz w:val="20"/>
        </w:rPr>
        <w:t>Ez 11, 20</w:t>
      </w:r>
      <w:r w:rsidRPr="003C1888">
        <w:rPr>
          <w:i/>
          <w:iCs/>
          <w:sz w:val="20"/>
        </w:rPr>
        <w:t>). Se cammina nei miei decreti e osserva le mie leggi agendo con fedeltà, egli è giusto ed egli vivrà, parola del Signore Dio (</w:t>
      </w:r>
      <w:r w:rsidR="00EC24A5" w:rsidRPr="003C1888">
        <w:rPr>
          <w:i/>
          <w:iCs/>
          <w:sz w:val="20"/>
        </w:rPr>
        <w:t>Ez 18, 9</w:t>
      </w:r>
      <w:r w:rsidRPr="003C1888">
        <w:rPr>
          <w:i/>
          <w:iCs/>
          <w:sz w:val="20"/>
        </w:rPr>
        <w:t>). Desiste dall'iniquità, non presta a usura né a interesse, osserva i miei decreti, cammina secondo le mie leggi, costui non morirà per l'iniquità di suo padre, ma certo vivrà (</w:t>
      </w:r>
      <w:r w:rsidR="00EC24A5" w:rsidRPr="003C1888">
        <w:rPr>
          <w:i/>
          <w:iCs/>
          <w:sz w:val="20"/>
        </w:rPr>
        <w:t>Ez 18, 17</w:t>
      </w:r>
      <w:r w:rsidRPr="003C1888">
        <w:rPr>
          <w:i/>
          <w:iCs/>
          <w:sz w:val="20"/>
        </w:rPr>
        <w:t xml:space="preserve">). </w:t>
      </w:r>
    </w:p>
    <w:p w14:paraId="3F0FBD9B" w14:textId="77777777" w:rsidR="00EC24A5" w:rsidRPr="003C1888" w:rsidRDefault="0002267F" w:rsidP="003C1888">
      <w:pPr>
        <w:pStyle w:val="Corpotesto"/>
        <w:rPr>
          <w:i/>
          <w:iCs/>
          <w:sz w:val="20"/>
        </w:rPr>
      </w:pPr>
      <w:r w:rsidRPr="003C1888">
        <w:rPr>
          <w:i/>
          <w:iCs/>
          <w:sz w:val="20"/>
        </w:rPr>
        <w:t>Ma se il malvagio si ritrae da tutti i peccati che ha commessi e osserva tutti i miei decreti e agisce con giustizia e rettitudine, egli vivrà, non morirà (</w:t>
      </w:r>
      <w:r w:rsidR="00EC24A5" w:rsidRPr="003C1888">
        <w:rPr>
          <w:i/>
          <w:iCs/>
          <w:sz w:val="20"/>
        </w:rPr>
        <w:t>Ez 18, 21</w:t>
      </w:r>
      <w:r w:rsidRPr="003C1888">
        <w:rPr>
          <w:i/>
          <w:iCs/>
          <w:sz w:val="20"/>
        </w:rPr>
        <w:t>). Ma gli Israeliti si ribellarono contro di me nel deserto: essi non camminarono secondo i miei decreti, disprezzarono le mie leggi, che bisogna osservare perché l'uomo viva, e violarono sempre i miei sabati. Allora io decisi di riversare su di loro il mio sdegno nel deserto e di sterminarli (</w:t>
      </w:r>
      <w:r w:rsidR="00EC24A5" w:rsidRPr="003C1888">
        <w:rPr>
          <w:i/>
          <w:iCs/>
          <w:sz w:val="20"/>
        </w:rPr>
        <w:t>Ez 20, 13</w:t>
      </w:r>
      <w:r w:rsidRPr="003C1888">
        <w:rPr>
          <w:i/>
          <w:iCs/>
          <w:sz w:val="20"/>
        </w:rPr>
        <w:t>). Sono io, il Signore, il vostro Dio. Camminate secondo i miei decreti, osservate le mie leggi e mettetele in pratica (</w:t>
      </w:r>
      <w:r w:rsidR="00EC24A5" w:rsidRPr="003C1888">
        <w:rPr>
          <w:i/>
          <w:iCs/>
          <w:sz w:val="20"/>
        </w:rPr>
        <w:t>Ez 20, 19</w:t>
      </w:r>
      <w:r w:rsidRPr="003C1888">
        <w:rPr>
          <w:i/>
          <w:iCs/>
          <w:sz w:val="20"/>
        </w:rPr>
        <w:t>). Ma anche i figli mi si ribellarono, non camminarono secondo i miei decreti, non osservarono e non misero in pratica le mie leggi, che danno la vita a chi le osserva; profanarono i miei sabati. Allora io decisi di riversare il mio sdegno su di loro e di sfogare contro di essi l'ira nel deserto (</w:t>
      </w:r>
      <w:r w:rsidR="00EC24A5" w:rsidRPr="003C1888">
        <w:rPr>
          <w:i/>
          <w:iCs/>
          <w:sz w:val="20"/>
        </w:rPr>
        <w:t>Ez 20, 21</w:t>
      </w:r>
      <w:r w:rsidRPr="003C1888">
        <w:rPr>
          <w:i/>
          <w:iCs/>
          <w:sz w:val="20"/>
        </w:rPr>
        <w:t xml:space="preserve">). </w:t>
      </w:r>
    </w:p>
    <w:p w14:paraId="59E9ABEA" w14:textId="77777777" w:rsidR="00EC24A5" w:rsidRPr="003C1888" w:rsidRDefault="0002267F" w:rsidP="003C1888">
      <w:pPr>
        <w:pStyle w:val="Corpotesto"/>
        <w:rPr>
          <w:i/>
          <w:iCs/>
          <w:sz w:val="20"/>
        </w:rPr>
      </w:pPr>
      <w:r w:rsidRPr="003C1888">
        <w:rPr>
          <w:i/>
          <w:iCs/>
          <w:sz w:val="20"/>
        </w:rPr>
        <w:t>Perché non avevano praticato le mie leggi, anzi, avevano disprezzato i miei decreti, profanato i miei sabati e i loro occhi erano sempre rivolti agli idoli dei loro padri (</w:t>
      </w:r>
      <w:r w:rsidR="00EC24A5" w:rsidRPr="003C1888">
        <w:rPr>
          <w:i/>
          <w:iCs/>
          <w:sz w:val="20"/>
        </w:rPr>
        <w:t>Ez 20, 24</w:t>
      </w:r>
      <w:r w:rsidRPr="003C1888">
        <w:rPr>
          <w:i/>
          <w:iCs/>
          <w:sz w:val="20"/>
        </w:rPr>
        <w:t>). Il decreto fu pubblicato e già i saggi venivano uccisi; anche Daniele e i suoi compagni erano ricercati per essere messi a morte (</w:t>
      </w:r>
      <w:r w:rsidR="00EC24A5" w:rsidRPr="003C1888">
        <w:rPr>
          <w:i/>
          <w:iCs/>
          <w:sz w:val="20"/>
        </w:rPr>
        <w:t>Dn 2, 13</w:t>
      </w:r>
      <w:r w:rsidRPr="003C1888">
        <w:rPr>
          <w:i/>
          <w:iCs/>
          <w:sz w:val="20"/>
        </w:rPr>
        <w:t>). E disse ad Ariòch, ufficiale del re: "Perché il re ha emanato un decreto così severo?". Ariòch ne spiegò il motivo a Daniele (</w:t>
      </w:r>
      <w:r w:rsidR="00EC24A5" w:rsidRPr="003C1888">
        <w:rPr>
          <w:i/>
          <w:iCs/>
          <w:sz w:val="20"/>
        </w:rPr>
        <w:t>Dn 2, 15</w:t>
      </w:r>
      <w:r w:rsidRPr="003C1888">
        <w:rPr>
          <w:i/>
          <w:iCs/>
          <w:sz w:val="20"/>
        </w:rPr>
        <w:t>). Tu hai decretato, o re, che chiunque avrà udito il suono del corno, del flauto, della cetra, dell'arpicordo, del salterio, della zampogna e d'ogni specie di strumenti musicali, si deve prostrare e adorare la statua d'oro (</w:t>
      </w:r>
      <w:r w:rsidR="00EC24A5" w:rsidRPr="003C1888">
        <w:rPr>
          <w:i/>
          <w:iCs/>
          <w:sz w:val="20"/>
        </w:rPr>
        <w:t>Dn 3, 10</w:t>
      </w:r>
      <w:r w:rsidRPr="003C1888">
        <w:rPr>
          <w:i/>
          <w:iCs/>
          <w:sz w:val="20"/>
        </w:rPr>
        <w:t>). Perciò io decreto che chiunque, a qualsiasi popolo, nazione o lingua appartenga, proferirà offesa contro il Dio di Sadrach, Mesach e Abdenego, sia tagliato a pezzi e la sua casa sia ridotta a un mucchio di rovine, poiché nessun altro dio può in tal maniera liberare" (</w:t>
      </w:r>
      <w:r w:rsidR="00EC24A5" w:rsidRPr="003C1888">
        <w:rPr>
          <w:i/>
          <w:iCs/>
          <w:sz w:val="20"/>
        </w:rPr>
        <w:t>Dn 3, 96</w:t>
      </w:r>
      <w:r w:rsidRPr="003C1888">
        <w:rPr>
          <w:i/>
          <w:iCs/>
          <w:sz w:val="20"/>
        </w:rPr>
        <w:t>). Feci un decreto con cui ordinavo che tutti i saggi di Babilonia fossero condotti davanti a me, per farmi conoscere la spiegazione del sogno (</w:t>
      </w:r>
      <w:r w:rsidR="00EC24A5" w:rsidRPr="003C1888">
        <w:rPr>
          <w:i/>
          <w:iCs/>
          <w:sz w:val="20"/>
        </w:rPr>
        <w:t>Dn 4, 3</w:t>
      </w:r>
      <w:r w:rsidRPr="003C1888">
        <w:rPr>
          <w:i/>
          <w:iCs/>
          <w:sz w:val="20"/>
        </w:rPr>
        <w:t xml:space="preserve">). </w:t>
      </w:r>
    </w:p>
    <w:p w14:paraId="74750A38" w14:textId="77777777" w:rsidR="00EC24A5" w:rsidRPr="003C1888" w:rsidRDefault="0002267F" w:rsidP="003C1888">
      <w:pPr>
        <w:pStyle w:val="Corpotesto"/>
        <w:rPr>
          <w:i/>
          <w:iCs/>
          <w:sz w:val="20"/>
        </w:rPr>
      </w:pPr>
      <w:r w:rsidRPr="003C1888">
        <w:rPr>
          <w:i/>
          <w:iCs/>
          <w:sz w:val="20"/>
        </w:rPr>
        <w:t>Questa, o re, ne è la spiegazione e questo è il decreto dell'Altissimo, che deve essere eseguito sopra il re, mio signore (</w:t>
      </w:r>
      <w:r w:rsidR="00EC24A5" w:rsidRPr="003C1888">
        <w:rPr>
          <w:i/>
          <w:iCs/>
          <w:sz w:val="20"/>
        </w:rPr>
        <w:t>Dn 4, 21</w:t>
      </w:r>
      <w:r w:rsidRPr="003C1888">
        <w:rPr>
          <w:i/>
          <w:iCs/>
          <w:sz w:val="20"/>
        </w:rPr>
        <w:t>). Tutti i governatori del regno, i magistrati, i sàtrapi, i consiglieri e i capi sono del parere che venga pubblicato un severo decreto del re secondo il quale chiunque, da ora a trenta giorni, rivolga supplica alcuna a qualsiasi dio o uomo all'infuori di te, o re, sia gettato nella fossa dei leoni (</w:t>
      </w:r>
      <w:r w:rsidR="00EC24A5" w:rsidRPr="003C1888">
        <w:rPr>
          <w:i/>
          <w:iCs/>
          <w:sz w:val="20"/>
        </w:rPr>
        <w:t>Dn 6, 8</w:t>
      </w:r>
      <w:r w:rsidRPr="003C1888">
        <w:rPr>
          <w:i/>
          <w:iCs/>
          <w:sz w:val="20"/>
        </w:rPr>
        <w:t>). Ora, o re, emana il decreto e fallo mettere per iscritto, perché sia irrevocabile, come sono le leggi di Media e di Persia, che non si possono mutare" (</w:t>
      </w:r>
      <w:r w:rsidR="00EC24A5" w:rsidRPr="003C1888">
        <w:rPr>
          <w:i/>
          <w:iCs/>
          <w:sz w:val="20"/>
        </w:rPr>
        <w:t>Dn 6, 9</w:t>
      </w:r>
      <w:r w:rsidRPr="003C1888">
        <w:rPr>
          <w:i/>
          <w:iCs/>
          <w:sz w:val="20"/>
        </w:rPr>
        <w:t>). Allora il re Dario fece scrivere il decreto (</w:t>
      </w:r>
      <w:r w:rsidR="00EC24A5" w:rsidRPr="003C1888">
        <w:rPr>
          <w:i/>
          <w:iCs/>
          <w:sz w:val="20"/>
        </w:rPr>
        <w:t>Dn 6, 10</w:t>
      </w:r>
      <w:r w:rsidRPr="003C1888">
        <w:rPr>
          <w:i/>
          <w:iCs/>
          <w:sz w:val="20"/>
        </w:rPr>
        <w:t>). Daniele, quando venne a sapere del decreto del re, si ritirò in casa. Le finestre della sua stanza si aprivano verso Gerusalemme e tre volte al giorno si metteva in ginocchio a pregare e lodava il suo Dio, come era solito fare anche prima (</w:t>
      </w:r>
      <w:r w:rsidR="00EC24A5" w:rsidRPr="003C1888">
        <w:rPr>
          <w:i/>
          <w:iCs/>
          <w:sz w:val="20"/>
        </w:rPr>
        <w:t>Dn 6, 11</w:t>
      </w:r>
      <w:r w:rsidRPr="003C1888">
        <w:rPr>
          <w:i/>
          <w:iCs/>
          <w:sz w:val="20"/>
        </w:rPr>
        <w:t xml:space="preserve">). </w:t>
      </w:r>
    </w:p>
    <w:p w14:paraId="4915FADB" w14:textId="77777777" w:rsidR="00EC24A5" w:rsidRPr="003C1888" w:rsidRDefault="0002267F" w:rsidP="003C1888">
      <w:pPr>
        <w:pStyle w:val="Corpotesto"/>
        <w:rPr>
          <w:i/>
          <w:iCs/>
          <w:sz w:val="20"/>
        </w:rPr>
      </w:pPr>
      <w:r w:rsidRPr="003C1888">
        <w:rPr>
          <w:i/>
          <w:iCs/>
          <w:sz w:val="20"/>
        </w:rPr>
        <w:t>Subito si recarono dal re e gli dissero riguardo al suo divieto: "Non hai tu scritto un decreto che chiunque, da ora a trenta giorni, rivolga supplica a qualsiasi dio o uomo, all'infuori di te, re, sia gettato nella fossa dei leoni?". Il re rispose: "Sì. Il decreto è irrevocabile come lo sono le leggi dei Medi e dei Persiani" (</w:t>
      </w:r>
      <w:r w:rsidR="00EC24A5" w:rsidRPr="003C1888">
        <w:rPr>
          <w:i/>
          <w:iCs/>
          <w:sz w:val="20"/>
        </w:rPr>
        <w:t>Dn 6, 13</w:t>
      </w:r>
      <w:r w:rsidRPr="003C1888">
        <w:rPr>
          <w:i/>
          <w:iCs/>
          <w:sz w:val="20"/>
        </w:rPr>
        <w:t>). "Ebbene - replicarono al re - Daniele, quel deportato dalla Giudea, non ha alcun rispetto né di te, re, né del tuo decreto: tre volte al giorno fa le sue preghiere" (</w:t>
      </w:r>
      <w:r w:rsidR="00EC24A5" w:rsidRPr="003C1888">
        <w:rPr>
          <w:i/>
          <w:iCs/>
          <w:sz w:val="20"/>
        </w:rPr>
        <w:t>Dn 6, 14</w:t>
      </w:r>
      <w:r w:rsidRPr="003C1888">
        <w:rPr>
          <w:i/>
          <w:iCs/>
          <w:sz w:val="20"/>
        </w:rPr>
        <w:t>). Ma quegli uomini si riunirono di nuovo presso il re e gli dissero: "Sappi, re, che i Medi e i Persiani hanno per legge che qualunque decreto firmato dal re è irrevocabile" (</w:t>
      </w:r>
      <w:r w:rsidR="00EC24A5" w:rsidRPr="003C1888">
        <w:rPr>
          <w:i/>
          <w:iCs/>
          <w:sz w:val="20"/>
        </w:rPr>
        <w:t>Dn 6, 16</w:t>
      </w:r>
      <w:r w:rsidRPr="003C1888">
        <w:rPr>
          <w:i/>
          <w:iCs/>
          <w:sz w:val="20"/>
        </w:rPr>
        <w:t>). Per mio comando viene promulgato questo decreto: In tutto l'impero a me soggetto si onori e si tema il Dio di Daniele, perché egli è il Dio vivente, che dura in eterno; il suo regno è tale che non sarà mai distrutto e il suo dominio non conosce fine (</w:t>
      </w:r>
      <w:r w:rsidR="00EC24A5" w:rsidRPr="003C1888">
        <w:rPr>
          <w:i/>
          <w:iCs/>
          <w:sz w:val="20"/>
        </w:rPr>
        <w:t>Dn 6, 27</w:t>
      </w:r>
      <w:r w:rsidRPr="003C1888">
        <w:rPr>
          <w:i/>
          <w:iCs/>
          <w:sz w:val="20"/>
        </w:rPr>
        <w:t xml:space="preserve">). </w:t>
      </w:r>
    </w:p>
    <w:p w14:paraId="6B458EC7" w14:textId="77777777" w:rsidR="00EC24A5" w:rsidRPr="003C1888" w:rsidRDefault="0002267F" w:rsidP="003C1888">
      <w:pPr>
        <w:pStyle w:val="Corpotesto"/>
        <w:rPr>
          <w:i/>
          <w:iCs/>
          <w:sz w:val="20"/>
        </w:rPr>
      </w:pPr>
      <w:r w:rsidRPr="003C1888">
        <w:rPr>
          <w:i/>
          <w:iCs/>
          <w:sz w:val="20"/>
        </w:rPr>
        <w:t>Dopo sessantadue settimane, un consacrato sarà soppresso senza colpa in lui; il popolo di un principe che verrà distruggerà la città e il santuario; la sua fine sarà un'inondazione e, fino alla fine, guerra e desolazioni decretate (</w:t>
      </w:r>
      <w:r w:rsidR="00EC24A5" w:rsidRPr="003C1888">
        <w:rPr>
          <w:i/>
          <w:iCs/>
          <w:sz w:val="20"/>
        </w:rPr>
        <w:t>Dn 9, 26</w:t>
      </w:r>
      <w:r w:rsidRPr="003C1888">
        <w:rPr>
          <w:i/>
          <w:iCs/>
          <w:sz w:val="20"/>
        </w:rPr>
        <w:t xml:space="preserve">). Così dice il Signore: "Per tre misfatti di Damasco e per quattro non revocherò il mio decreto, </w:t>
      </w:r>
      <w:r w:rsidR="003C1888" w:rsidRPr="003C1888">
        <w:rPr>
          <w:i/>
          <w:iCs/>
          <w:sz w:val="20"/>
        </w:rPr>
        <w:t>perché</w:t>
      </w:r>
      <w:r w:rsidRPr="003C1888">
        <w:rPr>
          <w:i/>
          <w:iCs/>
          <w:sz w:val="20"/>
        </w:rPr>
        <w:t xml:space="preserve"> hanno trebbiato con trebbie ferrate Galaad (</w:t>
      </w:r>
      <w:r w:rsidR="00EC24A5" w:rsidRPr="003C1888">
        <w:rPr>
          <w:i/>
          <w:iCs/>
          <w:sz w:val="20"/>
        </w:rPr>
        <w:t>Am 1, 3</w:t>
      </w:r>
      <w:r w:rsidRPr="003C1888">
        <w:rPr>
          <w:i/>
          <w:iCs/>
          <w:sz w:val="20"/>
        </w:rPr>
        <w:t xml:space="preserve">). Così dice il Signore: "Per tre misfatti di Gaza e per quattro non revocherò il mio decreto, </w:t>
      </w:r>
      <w:r w:rsidR="003C1888" w:rsidRPr="003C1888">
        <w:rPr>
          <w:i/>
          <w:iCs/>
          <w:sz w:val="20"/>
        </w:rPr>
        <w:t>perché</w:t>
      </w:r>
      <w:r w:rsidRPr="003C1888">
        <w:rPr>
          <w:i/>
          <w:iCs/>
          <w:sz w:val="20"/>
        </w:rPr>
        <w:t xml:space="preserve"> hanno deportato popolazioni intere per consegnarle a Edom (</w:t>
      </w:r>
      <w:r w:rsidR="00EC24A5" w:rsidRPr="003C1888">
        <w:rPr>
          <w:i/>
          <w:iCs/>
          <w:sz w:val="20"/>
        </w:rPr>
        <w:t>Am 1, 6</w:t>
      </w:r>
      <w:r w:rsidRPr="003C1888">
        <w:rPr>
          <w:i/>
          <w:iCs/>
          <w:sz w:val="20"/>
        </w:rPr>
        <w:t xml:space="preserve">). Così dice il Signore: "Per tre misfatti di Tiro e per quattro non revocherò il mio decreto, </w:t>
      </w:r>
      <w:r w:rsidR="003C1888" w:rsidRPr="003C1888">
        <w:rPr>
          <w:i/>
          <w:iCs/>
          <w:sz w:val="20"/>
        </w:rPr>
        <w:t>perché</w:t>
      </w:r>
      <w:r w:rsidRPr="003C1888">
        <w:rPr>
          <w:i/>
          <w:iCs/>
          <w:sz w:val="20"/>
        </w:rPr>
        <w:t xml:space="preserve"> hanno deportato popolazioni intere a Edom, senza ricordare l'alleanza fraterna (</w:t>
      </w:r>
      <w:r w:rsidR="00EC24A5" w:rsidRPr="003C1888">
        <w:rPr>
          <w:i/>
          <w:iCs/>
          <w:sz w:val="20"/>
        </w:rPr>
        <w:t>Am 1, 9</w:t>
      </w:r>
      <w:r w:rsidRPr="003C1888">
        <w:rPr>
          <w:i/>
          <w:iCs/>
          <w:sz w:val="20"/>
        </w:rPr>
        <w:t xml:space="preserve">). </w:t>
      </w:r>
    </w:p>
    <w:p w14:paraId="668365B9" w14:textId="77777777" w:rsidR="003C1888" w:rsidRPr="003C1888" w:rsidRDefault="0002267F" w:rsidP="003C1888">
      <w:pPr>
        <w:pStyle w:val="Corpotesto"/>
        <w:rPr>
          <w:i/>
          <w:iCs/>
          <w:sz w:val="20"/>
        </w:rPr>
      </w:pPr>
      <w:r w:rsidRPr="003C1888">
        <w:rPr>
          <w:i/>
          <w:iCs/>
          <w:sz w:val="20"/>
        </w:rPr>
        <w:lastRenderedPageBreak/>
        <w:t xml:space="preserve">Così dice il Signore: "Per tre misfatti di Edom e per quattro non revocherò il mio decreto, </w:t>
      </w:r>
      <w:r w:rsidR="003C1888" w:rsidRPr="003C1888">
        <w:rPr>
          <w:i/>
          <w:iCs/>
          <w:sz w:val="20"/>
        </w:rPr>
        <w:t>perché</w:t>
      </w:r>
      <w:r w:rsidRPr="003C1888">
        <w:rPr>
          <w:i/>
          <w:iCs/>
          <w:sz w:val="20"/>
        </w:rPr>
        <w:t xml:space="preserve"> ha inseguito con la spada suo fratello e ha soffocato la pietà verso di lui, </w:t>
      </w:r>
      <w:r w:rsidR="003C1888" w:rsidRPr="003C1888">
        <w:rPr>
          <w:i/>
          <w:iCs/>
          <w:sz w:val="20"/>
        </w:rPr>
        <w:t>perché</w:t>
      </w:r>
      <w:r w:rsidRPr="003C1888">
        <w:rPr>
          <w:i/>
          <w:iCs/>
          <w:sz w:val="20"/>
        </w:rPr>
        <w:t xml:space="preserve"> ha continuato l'ira senza fine e ha conservato lo sdegno per sempre (</w:t>
      </w:r>
      <w:r w:rsidR="00EC24A5" w:rsidRPr="003C1888">
        <w:rPr>
          <w:i/>
          <w:iCs/>
          <w:sz w:val="20"/>
        </w:rPr>
        <w:t>Am 1, 11</w:t>
      </w:r>
      <w:r w:rsidRPr="003C1888">
        <w:rPr>
          <w:i/>
          <w:iCs/>
          <w:sz w:val="20"/>
        </w:rPr>
        <w:t xml:space="preserve">). Così dice il Signore: "Per tre misfatti degli Ammoniti e per quattro non revocherò il mio decreto, </w:t>
      </w:r>
      <w:r w:rsidR="003C1888" w:rsidRPr="003C1888">
        <w:rPr>
          <w:i/>
          <w:iCs/>
          <w:sz w:val="20"/>
        </w:rPr>
        <w:t>perché</w:t>
      </w:r>
      <w:r w:rsidRPr="003C1888">
        <w:rPr>
          <w:i/>
          <w:iCs/>
          <w:sz w:val="20"/>
        </w:rPr>
        <w:t xml:space="preserve"> hanno sventrato le donne incinte di Galaad per allargare il loro confine (</w:t>
      </w:r>
      <w:r w:rsidR="00EC24A5" w:rsidRPr="003C1888">
        <w:rPr>
          <w:i/>
          <w:iCs/>
          <w:sz w:val="20"/>
        </w:rPr>
        <w:t>Am 1, 13</w:t>
      </w:r>
      <w:r w:rsidRPr="003C1888">
        <w:rPr>
          <w:i/>
          <w:iCs/>
          <w:sz w:val="20"/>
        </w:rPr>
        <w:t xml:space="preserve">).  Così dice il Signore: "Per tre misfatti di Moab e per quattro non revocherò il mio decreto, </w:t>
      </w:r>
      <w:r w:rsidR="003C1888" w:rsidRPr="003C1888">
        <w:rPr>
          <w:i/>
          <w:iCs/>
          <w:sz w:val="20"/>
        </w:rPr>
        <w:t>perché</w:t>
      </w:r>
      <w:r w:rsidRPr="003C1888">
        <w:rPr>
          <w:i/>
          <w:iCs/>
          <w:sz w:val="20"/>
        </w:rPr>
        <w:t xml:space="preserve"> ha bruciato le ossa del re di Edom per ridurle in calce (</w:t>
      </w:r>
      <w:r w:rsidR="00EC24A5" w:rsidRPr="003C1888">
        <w:rPr>
          <w:i/>
          <w:iCs/>
          <w:sz w:val="20"/>
        </w:rPr>
        <w:t>Am 2, 1</w:t>
      </w:r>
      <w:r w:rsidRPr="003C1888">
        <w:rPr>
          <w:i/>
          <w:iCs/>
          <w:sz w:val="20"/>
        </w:rPr>
        <w:t xml:space="preserve">). </w:t>
      </w:r>
    </w:p>
    <w:p w14:paraId="59E246BE" w14:textId="77777777" w:rsidR="00EC24A5" w:rsidRPr="003C1888" w:rsidRDefault="0002267F" w:rsidP="003C1888">
      <w:pPr>
        <w:pStyle w:val="Corpotesto"/>
        <w:rPr>
          <w:i/>
          <w:iCs/>
          <w:sz w:val="20"/>
        </w:rPr>
      </w:pPr>
      <w:r w:rsidRPr="003C1888">
        <w:rPr>
          <w:i/>
          <w:iCs/>
          <w:sz w:val="20"/>
        </w:rPr>
        <w:t xml:space="preserve">Così dice il Signore: "Per tre misfatti di Giuda e per quattro non revocherò il mio decreto, </w:t>
      </w:r>
      <w:r w:rsidR="003C1888" w:rsidRPr="003C1888">
        <w:rPr>
          <w:i/>
          <w:iCs/>
          <w:sz w:val="20"/>
        </w:rPr>
        <w:t>perché</w:t>
      </w:r>
      <w:r w:rsidRPr="003C1888">
        <w:rPr>
          <w:i/>
          <w:iCs/>
          <w:sz w:val="20"/>
        </w:rPr>
        <w:t xml:space="preserve"> hanno disprezzato la legge del Signore e non ne hanno osservato i decreti; si son lasciati traviare dai loro idoli c</w:t>
      </w:r>
      <w:r w:rsidR="003C1888" w:rsidRPr="003C1888">
        <w:rPr>
          <w:i/>
          <w:iCs/>
          <w:sz w:val="20"/>
        </w:rPr>
        <w:t>he i loro padri avevano seguito (</w:t>
      </w:r>
      <w:r w:rsidR="00EC24A5" w:rsidRPr="003C1888">
        <w:rPr>
          <w:i/>
          <w:iCs/>
          <w:sz w:val="20"/>
        </w:rPr>
        <w:t>Am 2, 4</w:t>
      </w:r>
      <w:r w:rsidR="003C1888" w:rsidRPr="003C1888">
        <w:rPr>
          <w:i/>
          <w:iCs/>
          <w:sz w:val="20"/>
        </w:rPr>
        <w:t xml:space="preserve">). </w:t>
      </w:r>
      <w:r w:rsidRPr="003C1888">
        <w:rPr>
          <w:i/>
          <w:iCs/>
          <w:sz w:val="20"/>
        </w:rPr>
        <w:t xml:space="preserve">Così dice il Signore: "Per tre misfatti d'Israele e per quattro non revocherò il mio decreto, </w:t>
      </w:r>
      <w:r w:rsidR="003C1888" w:rsidRPr="003C1888">
        <w:rPr>
          <w:i/>
          <w:iCs/>
          <w:sz w:val="20"/>
        </w:rPr>
        <w:t>perché</w:t>
      </w:r>
      <w:r w:rsidRPr="003C1888">
        <w:rPr>
          <w:i/>
          <w:iCs/>
          <w:sz w:val="20"/>
        </w:rPr>
        <w:t xml:space="preserve"> hanno venduto il giusto per denaro e i</w:t>
      </w:r>
      <w:r w:rsidR="003C1888" w:rsidRPr="003C1888">
        <w:rPr>
          <w:i/>
          <w:iCs/>
          <w:sz w:val="20"/>
        </w:rPr>
        <w:t>l povero per un paio di sandali (</w:t>
      </w:r>
      <w:r w:rsidR="00EC24A5" w:rsidRPr="003C1888">
        <w:rPr>
          <w:i/>
          <w:iCs/>
          <w:sz w:val="20"/>
        </w:rPr>
        <w:t>Am 2, 6</w:t>
      </w:r>
      <w:r w:rsidR="003C1888" w:rsidRPr="003C1888">
        <w:rPr>
          <w:i/>
          <w:iCs/>
          <w:sz w:val="20"/>
        </w:rPr>
        <w:t xml:space="preserve">). </w:t>
      </w:r>
      <w:r w:rsidRPr="003C1888">
        <w:rPr>
          <w:i/>
          <w:iCs/>
          <w:sz w:val="20"/>
        </w:rPr>
        <w:t xml:space="preserve">Poi fu proclamato in Ninive questo decreto, per ordine del re e dei suoi grandi: "Uomini e animali, grandi e piccoli, non gustino nulla, </w:t>
      </w:r>
      <w:r w:rsidR="003C1888" w:rsidRPr="003C1888">
        <w:rPr>
          <w:i/>
          <w:iCs/>
          <w:sz w:val="20"/>
        </w:rPr>
        <w:t>non pascolino, non bevano acqua (</w:t>
      </w:r>
      <w:r w:rsidR="00EC24A5" w:rsidRPr="003C1888">
        <w:rPr>
          <w:i/>
          <w:iCs/>
          <w:sz w:val="20"/>
        </w:rPr>
        <w:t>Gn 3, 7</w:t>
      </w:r>
      <w:r w:rsidR="003C1888" w:rsidRPr="003C1888">
        <w:rPr>
          <w:i/>
          <w:iCs/>
          <w:sz w:val="20"/>
        </w:rPr>
        <w:t xml:space="preserve">). </w:t>
      </w:r>
      <w:r w:rsidRPr="003C1888">
        <w:rPr>
          <w:i/>
          <w:iCs/>
          <w:sz w:val="20"/>
        </w:rPr>
        <w:t>Ma contro di te ecco il decreto del Signore: Nessuna discendenza porterà il tuo nome, dal tempio dei tuoi dei farò sparire le statue scolpite e quelle fuse, far</w:t>
      </w:r>
      <w:r w:rsidR="003C1888" w:rsidRPr="003C1888">
        <w:rPr>
          <w:i/>
          <w:iCs/>
          <w:sz w:val="20"/>
        </w:rPr>
        <w:t>ò del tuo sepolcro un'ignominia (</w:t>
      </w:r>
      <w:r w:rsidR="00EC24A5" w:rsidRPr="003C1888">
        <w:rPr>
          <w:i/>
          <w:iCs/>
          <w:sz w:val="20"/>
        </w:rPr>
        <w:t>Na 1, 14</w:t>
      </w:r>
      <w:r w:rsidR="003C1888" w:rsidRPr="003C1888">
        <w:rPr>
          <w:i/>
          <w:iCs/>
          <w:sz w:val="20"/>
        </w:rPr>
        <w:t xml:space="preserve">). </w:t>
      </w:r>
      <w:r w:rsidRPr="003C1888">
        <w:rPr>
          <w:i/>
          <w:iCs/>
          <w:sz w:val="20"/>
        </w:rPr>
        <w:t xml:space="preserve">Hai decretato il disonore alla tua casa; hai soppresso popoli numerosi, hai </w:t>
      </w:r>
      <w:r w:rsidR="003C1888" w:rsidRPr="003C1888">
        <w:rPr>
          <w:i/>
          <w:iCs/>
          <w:sz w:val="20"/>
        </w:rPr>
        <w:t>fatto del male contro te stesso (</w:t>
      </w:r>
      <w:r w:rsidR="00EC24A5" w:rsidRPr="003C1888">
        <w:rPr>
          <w:i/>
          <w:iCs/>
          <w:sz w:val="20"/>
        </w:rPr>
        <w:t>Ab 2, 10</w:t>
      </w:r>
      <w:r w:rsidR="003C1888" w:rsidRPr="003C1888">
        <w:rPr>
          <w:i/>
          <w:iCs/>
          <w:sz w:val="20"/>
        </w:rPr>
        <w:t xml:space="preserve">). </w:t>
      </w:r>
    </w:p>
    <w:p w14:paraId="58C0CD60" w14:textId="77777777" w:rsidR="003C1888" w:rsidRPr="003C1888" w:rsidRDefault="0002267F" w:rsidP="003C1888">
      <w:pPr>
        <w:pStyle w:val="Corpotesto"/>
        <w:rPr>
          <w:i/>
          <w:iCs/>
          <w:sz w:val="20"/>
        </w:rPr>
      </w:pPr>
      <w:r w:rsidRPr="003C1888">
        <w:rPr>
          <w:i/>
          <w:iCs/>
          <w:sz w:val="20"/>
        </w:rPr>
        <w:t xml:space="preserve">Perciò aspettatemi - parola del Signore - quando mi leverò per accusare, </w:t>
      </w:r>
      <w:r w:rsidR="003C1888" w:rsidRPr="003C1888">
        <w:rPr>
          <w:i/>
          <w:iCs/>
          <w:sz w:val="20"/>
        </w:rPr>
        <w:t>perché</w:t>
      </w:r>
      <w:r w:rsidRPr="003C1888">
        <w:rPr>
          <w:i/>
          <w:iCs/>
          <w:sz w:val="20"/>
        </w:rPr>
        <w:t xml:space="preserve"> ho decretato di adunare le genti, di convocare i regni, per riversare su di essi la mia collera, tutta la mia ira ardente: </w:t>
      </w:r>
      <w:r w:rsidR="003C1888" w:rsidRPr="003C1888">
        <w:rPr>
          <w:i/>
          <w:iCs/>
          <w:sz w:val="20"/>
        </w:rPr>
        <w:t>poiché</w:t>
      </w:r>
      <w:r w:rsidRPr="003C1888">
        <w:rPr>
          <w:i/>
          <w:iCs/>
          <w:sz w:val="20"/>
        </w:rPr>
        <w:t xml:space="preserve"> dal fuoco della mia gelosi</w:t>
      </w:r>
      <w:r w:rsidR="003C1888" w:rsidRPr="003C1888">
        <w:rPr>
          <w:i/>
          <w:iCs/>
          <w:sz w:val="20"/>
        </w:rPr>
        <w:t>a sarà consumata tutta la terra (</w:t>
      </w:r>
      <w:r w:rsidR="00EC24A5" w:rsidRPr="003C1888">
        <w:rPr>
          <w:i/>
          <w:iCs/>
          <w:sz w:val="20"/>
        </w:rPr>
        <w:t>Sof 3, 8</w:t>
      </w:r>
      <w:r w:rsidR="003C1888" w:rsidRPr="003C1888">
        <w:rPr>
          <w:i/>
          <w:iCs/>
          <w:sz w:val="20"/>
        </w:rPr>
        <w:t xml:space="preserve">). </w:t>
      </w:r>
      <w:r w:rsidRPr="003C1888">
        <w:rPr>
          <w:i/>
          <w:iCs/>
          <w:sz w:val="20"/>
        </w:rPr>
        <w:t>Le parole e i decreti che io avevo comunicato ai miei servi, i profeti, non si sono forse adempiuti sui padri vostri? Essi si sono convertiti e hanno detto: Quanto il Signore degli eserciti ci aveva minacciato a causa dei nostri traviamenti e delle nostre col</w:t>
      </w:r>
      <w:r w:rsidR="003C1888" w:rsidRPr="003C1888">
        <w:rPr>
          <w:i/>
          <w:iCs/>
          <w:sz w:val="20"/>
        </w:rPr>
        <w:t>pe, l'ha eseguito sopra di noi" (</w:t>
      </w:r>
      <w:r w:rsidR="00EC24A5" w:rsidRPr="003C1888">
        <w:rPr>
          <w:i/>
          <w:iCs/>
          <w:sz w:val="20"/>
        </w:rPr>
        <w:t>Zc 1, 6</w:t>
      </w:r>
      <w:r w:rsidR="003C1888" w:rsidRPr="003C1888">
        <w:rPr>
          <w:i/>
          <w:iCs/>
          <w:sz w:val="20"/>
        </w:rPr>
        <w:t xml:space="preserve">). </w:t>
      </w:r>
    </w:p>
    <w:p w14:paraId="7793BA5B" w14:textId="77777777" w:rsidR="00EC24A5" w:rsidRPr="003C1888" w:rsidRDefault="0002267F" w:rsidP="003C1888">
      <w:pPr>
        <w:pStyle w:val="Corpotesto"/>
        <w:rPr>
          <w:i/>
          <w:iCs/>
          <w:sz w:val="20"/>
        </w:rPr>
      </w:pPr>
      <w:r w:rsidRPr="003C1888">
        <w:rPr>
          <w:i/>
          <w:iCs/>
          <w:sz w:val="20"/>
        </w:rPr>
        <w:t>In quei giorni un decreto di Cesare Augusto ordinò che si facesse il censimento di tutta la terra</w:t>
      </w:r>
      <w:r w:rsidR="003C1888" w:rsidRPr="003C1888">
        <w:rPr>
          <w:i/>
          <w:iCs/>
          <w:sz w:val="20"/>
        </w:rPr>
        <w:t xml:space="preserve"> (</w:t>
      </w:r>
      <w:r w:rsidR="00EC24A5" w:rsidRPr="003C1888">
        <w:rPr>
          <w:i/>
          <w:iCs/>
          <w:sz w:val="20"/>
        </w:rPr>
        <w:t>Lc 2, 1</w:t>
      </w:r>
      <w:r w:rsidR="003C1888" w:rsidRPr="003C1888">
        <w:rPr>
          <w:i/>
          <w:iCs/>
          <w:sz w:val="20"/>
        </w:rPr>
        <w:t xml:space="preserve">).  </w:t>
      </w:r>
      <w:r w:rsidRPr="003C1888">
        <w:rPr>
          <w:i/>
          <w:iCs/>
          <w:sz w:val="20"/>
        </w:rPr>
        <w:t>Tutti costoro vanno contro i decreti dell'imperatore, afferm</w:t>
      </w:r>
      <w:r w:rsidR="003C1888" w:rsidRPr="003C1888">
        <w:rPr>
          <w:i/>
          <w:iCs/>
          <w:sz w:val="20"/>
        </w:rPr>
        <w:t>ando che c'è un altro re, Gesù" (</w:t>
      </w:r>
      <w:r w:rsidR="00EC24A5" w:rsidRPr="003C1888">
        <w:rPr>
          <w:i/>
          <w:iCs/>
          <w:sz w:val="20"/>
        </w:rPr>
        <w:t>At 17, 7</w:t>
      </w:r>
      <w:r w:rsidR="003C1888" w:rsidRPr="003C1888">
        <w:rPr>
          <w:i/>
          <w:iCs/>
          <w:sz w:val="20"/>
        </w:rPr>
        <w:t xml:space="preserve">). </w:t>
      </w:r>
      <w:r w:rsidRPr="003C1888">
        <w:rPr>
          <w:i/>
          <w:iCs/>
          <w:sz w:val="20"/>
        </w:rPr>
        <w:t>Annullando, per mezzo della sua carne, la legge fatta di prescrizioni e di decreti, per creare in se stesso, dei due, un s</w:t>
      </w:r>
      <w:r w:rsidR="003C1888" w:rsidRPr="003C1888">
        <w:rPr>
          <w:i/>
          <w:iCs/>
          <w:sz w:val="20"/>
        </w:rPr>
        <w:t>olo uomo nuovo, facendo la pace (</w:t>
      </w:r>
      <w:r w:rsidR="00EC24A5" w:rsidRPr="003C1888">
        <w:rPr>
          <w:i/>
          <w:iCs/>
          <w:sz w:val="20"/>
        </w:rPr>
        <w:t>Ef 2, 15</w:t>
      </w:r>
      <w:r w:rsidR="003C1888" w:rsidRPr="003C1888">
        <w:rPr>
          <w:i/>
          <w:iCs/>
          <w:sz w:val="20"/>
        </w:rPr>
        <w:t xml:space="preserve">). </w:t>
      </w:r>
    </w:p>
    <w:p w14:paraId="79613722" w14:textId="77777777" w:rsidR="00BC14EA" w:rsidRDefault="00BC14EA" w:rsidP="00EC24A5">
      <w:pPr>
        <w:pStyle w:val="Titolo4"/>
        <w:spacing w:before="0" w:after="120"/>
        <w:rPr>
          <w:rFonts w:ascii="Arial" w:hAnsi="Arial"/>
          <w:sz w:val="20"/>
        </w:rPr>
      </w:pPr>
    </w:p>
    <w:p w14:paraId="218CF9C8" w14:textId="77777777" w:rsidR="00EC24A5" w:rsidRDefault="00EC24A5" w:rsidP="00EC24A5">
      <w:pPr>
        <w:pStyle w:val="Titolo4"/>
        <w:spacing w:before="0" w:after="120"/>
        <w:rPr>
          <w:rFonts w:ascii="Arial" w:hAnsi="Arial"/>
          <w:sz w:val="20"/>
        </w:rPr>
      </w:pPr>
      <w:bookmarkStart w:id="111" w:name="_Toc62163722"/>
      <w:r w:rsidRPr="00EC24A5">
        <w:rPr>
          <w:rFonts w:ascii="Arial" w:hAnsi="Arial"/>
          <w:sz w:val="20"/>
        </w:rPr>
        <w:t>PULA</w:t>
      </w:r>
      <w:bookmarkEnd w:id="111"/>
    </w:p>
    <w:p w14:paraId="38572CD2" w14:textId="77777777" w:rsidR="00EC24A5" w:rsidRPr="00EC24A5" w:rsidRDefault="00EC24A5" w:rsidP="00EC24A5">
      <w:pPr>
        <w:pStyle w:val="Corpotesto"/>
        <w:rPr>
          <w:i/>
          <w:iCs/>
          <w:sz w:val="20"/>
        </w:rPr>
      </w:pPr>
      <w:r w:rsidRPr="00EC24A5">
        <w:rPr>
          <w:i/>
          <w:iCs/>
          <w:sz w:val="20"/>
        </w:rPr>
        <w:t xml:space="preserve">Tre giorni dopo avere stipulato con essi il patto, gli Israeliti vennero a sapere che quelli erano loro vicini e abitavano in mezzo a loro (Gs 9, 16). Diventano essi come paglia di fronte al vento o come pula in preda all'uragano? (Gb 21, 18). Non lo mette in fuga la freccia, in pula si cambiano per lui le pietre della fionda (Gb 41, 20). Non così, non così gli empi: ma come pula che il vento disperde (Sal 1, 4). Siano come pula al vento e l'angelo del Signore li incalzi (Sal 34, 5). Mio Dio, rendili come turbine, come pula dispersa dal vento (Sal 82, 14). </w:t>
      </w:r>
    </w:p>
    <w:p w14:paraId="035F52DA" w14:textId="77777777" w:rsidR="00EC24A5" w:rsidRPr="00EC24A5" w:rsidRDefault="00EC24A5" w:rsidP="00EC24A5">
      <w:pPr>
        <w:pStyle w:val="Corpotesto"/>
        <w:rPr>
          <w:i/>
          <w:iCs/>
          <w:sz w:val="20"/>
        </w:rPr>
      </w:pPr>
      <w:r w:rsidRPr="00EC24A5">
        <w:rPr>
          <w:i/>
          <w:iCs/>
          <w:sz w:val="20"/>
        </w:rPr>
        <w:t xml:space="preserve">La speranza dell'empio è come pula portata dal vento, come schiuma leggera sospinta dalla tempesta, come fumo dal vento è dispersa, si dilegua come il ricordo dell'ospite di un sol giorno (Sap 5, 14). Le nazioni fanno fragore come il fragore di molte acque, ma il Signore le minaccia, esse fuggono lontano; come pula sono disperse sui monti dal vento e come mulinello di polvere dinanzi al turbine (Is 17, 13). Sarà come polvere fine la massa dei tuoi oppressori e come pula dispersa la massa dei tuoi tiranni. Ma d'improvviso, subito (Is 29, 5). </w:t>
      </w:r>
    </w:p>
    <w:p w14:paraId="7AFA3182" w14:textId="77777777" w:rsidR="00EC24A5" w:rsidRPr="00EC24A5" w:rsidRDefault="00EC24A5" w:rsidP="00EC24A5">
      <w:pPr>
        <w:pStyle w:val="Corpotesto"/>
        <w:rPr>
          <w:i/>
          <w:iCs/>
          <w:sz w:val="20"/>
        </w:rPr>
      </w:pPr>
      <w:r w:rsidRPr="00EC24A5">
        <w:rPr>
          <w:i/>
          <w:iCs/>
          <w:sz w:val="20"/>
        </w:rPr>
        <w:t xml:space="preserve">Ecco, ti rendo come una trebbia acuminata, nuova, munita di molte punte; tu trebbierai i monti e li stritolerai, ridurrai i colli in pula (Is 41, 15). Io invierò in Babilonia spulatori che la spuleranno e devasteranno la sua regione, poiché le piomberanno addosso da tutte le parti nel giorno della tribolazione" (Ger 51, 2). Allora si frantumarono anche il ferro, l'argilla, il bronzo, l'argento e l'oro e divennero come la pula sulle aie d'estate; il vento li portò via senza lasciar traccia, mentre la pietra, che aveva colpito la statua, divenne una grande montagna che riempì tutta quella regione (Dn 2, 35). Non appena sarà stata stipulata un'alleanza con lui, egli agirà con la frode, crescerà e si consoliderà con poca gente (Dn 11, 23). </w:t>
      </w:r>
    </w:p>
    <w:p w14:paraId="6B4A50E5" w14:textId="77777777" w:rsidR="00EC24A5" w:rsidRPr="00EC24A5" w:rsidRDefault="00EC24A5" w:rsidP="00EC24A5">
      <w:pPr>
        <w:pStyle w:val="Corpotesto"/>
        <w:rPr>
          <w:i/>
          <w:iCs/>
          <w:sz w:val="20"/>
        </w:rPr>
      </w:pPr>
      <w:r w:rsidRPr="00EC24A5">
        <w:rPr>
          <w:i/>
          <w:iCs/>
          <w:sz w:val="20"/>
        </w:rPr>
        <w:t xml:space="preserve">Perciò saranno come nube del mattino, come rugiada che all'alba svanisce, come pula lanciata lontano dall'aia, come fumo che esce dalla finestra (Os 13, 3). Prima di essere travolti come pula che scompare in un giorno; prima che piombi su di voi la collera furiosa del Signore (Sof 2, 2). Secondo la parola dell'alleanza che ho stipulato con voi quando siete usciti dall'Egitto; il mio </w:t>
      </w:r>
      <w:r w:rsidRPr="00EC24A5">
        <w:rPr>
          <w:i/>
          <w:iCs/>
          <w:sz w:val="20"/>
        </w:rPr>
        <w:lastRenderedPageBreak/>
        <w:t xml:space="preserve">spirito sarà con voi, non temete (Ag 2, 5). Egli ha in mano il ventilabro, pulirà la sua aia e raccoglierà il suo grano nel granaio, ma brucerà la pula con un fuoco inestinguibile" (Mt 3, 12). Egli ha in mano il ventilabro per ripulire la sua aia e per raccogliere il frumento nel granaio; ma la pula, la brucerà con fuoco inestinguibile" (Lc 3, 17). </w:t>
      </w:r>
    </w:p>
    <w:p w14:paraId="1D0E4705" w14:textId="77777777" w:rsidR="00EC24A5" w:rsidRDefault="00BC14EA" w:rsidP="00BC14EA">
      <w:pPr>
        <w:pStyle w:val="Corpotesto"/>
      </w:pPr>
      <w:r>
        <w:t>Prima della sciagura, ci si converte, il Signore non rende esecutivo il suo decreto. Prima della morte ci si converte, non si entra nella morte eterna.</w:t>
      </w:r>
    </w:p>
    <w:p w14:paraId="47C75EF6" w14:textId="77777777" w:rsidR="00BC14EA" w:rsidRDefault="00BC14EA" w:rsidP="00BC14EA">
      <w:pPr>
        <w:pStyle w:val="Corpotesto"/>
      </w:pPr>
      <w:r>
        <w:t>Se il tempo della conversione finisce, se il tempo della vita giunge al suo termine, allora c’è solo spazio per la sciagura che potrà essere anche eterna.</w:t>
      </w:r>
    </w:p>
    <w:p w14:paraId="4692DC88" w14:textId="77777777" w:rsidR="00BC14EA" w:rsidRDefault="00BC14EA" w:rsidP="00BC14EA">
      <w:pPr>
        <w:pStyle w:val="Corpotesto"/>
      </w:pPr>
      <w:r>
        <w:t>Nessuno si illuda. La Parola del Signore è stabile come Dio è stabile. Essa non verrà mai meno. L’uomo si inganna e inganna il mondo insegnando il contrario.</w:t>
      </w:r>
    </w:p>
    <w:p w14:paraId="0B232D18" w14:textId="77777777" w:rsidR="00BC14EA" w:rsidRDefault="00BC14EA" w:rsidP="00BC14EA">
      <w:pPr>
        <w:pStyle w:val="Corpotesto"/>
      </w:pPr>
      <w:r>
        <w:t>Quanto Dio ha detto, dice, dirà si compirà sempre. Basta solo attendere. Dopo che tutto si compie, non c’è possibilità di tornare indietro. Si entra nell’eternità.</w:t>
      </w:r>
    </w:p>
    <w:p w14:paraId="5F85A378" w14:textId="77777777" w:rsidR="00BB795B" w:rsidRDefault="00BB795B" w:rsidP="00BF1129">
      <w:pPr>
        <w:pStyle w:val="Corpodeltesto2"/>
      </w:pPr>
      <w:r w:rsidRPr="00BB795B">
        <w:rPr>
          <w:position w:val="6"/>
          <w:vertAlign w:val="superscript"/>
        </w:rPr>
        <w:t>3</w:t>
      </w:r>
      <w:r w:rsidRPr="00BB795B">
        <w:t>Cercate il Signore</w:t>
      </w:r>
      <w:r w:rsidR="00491C74">
        <w:t xml:space="preserve"> </w:t>
      </w:r>
      <w:r w:rsidRPr="00BB795B">
        <w:t>voi tutti, poveri della terra,</w:t>
      </w:r>
      <w:r w:rsidR="00491C74">
        <w:t xml:space="preserve"> </w:t>
      </w:r>
      <w:r w:rsidRPr="00BB795B">
        <w:t>che eseguite i suoi ordini,</w:t>
      </w:r>
      <w:r w:rsidR="00491C74">
        <w:t xml:space="preserve"> </w:t>
      </w:r>
      <w:r w:rsidRPr="00BB795B">
        <w:t>cercate la giustizia,</w:t>
      </w:r>
      <w:r w:rsidR="00491C74">
        <w:t xml:space="preserve"> </w:t>
      </w:r>
      <w:r w:rsidRPr="00BB795B">
        <w:t>cercate l’umiltà;</w:t>
      </w:r>
      <w:r w:rsidR="00491C74">
        <w:t xml:space="preserve"> </w:t>
      </w:r>
      <w:r w:rsidRPr="00BB795B">
        <w:t>forse potrete trovarvi al riparo</w:t>
      </w:r>
      <w:r w:rsidR="00491C74">
        <w:t xml:space="preserve"> </w:t>
      </w:r>
      <w:r w:rsidRPr="00BB795B">
        <w:t>nel giorno dell’ira del Signore.</w:t>
      </w:r>
    </w:p>
    <w:p w14:paraId="24DD23D0" w14:textId="77777777" w:rsidR="00491C74" w:rsidRDefault="00BC14EA" w:rsidP="00BC14EA">
      <w:pPr>
        <w:pStyle w:val="Corpotesto"/>
      </w:pPr>
      <w:r>
        <w:t>Ecco il grido accorato del Signore. Lui non vuole la morte del peccatore. Vuole che il peccatore si converta per avere la vita. Sempre la conversione è vita.</w:t>
      </w:r>
    </w:p>
    <w:p w14:paraId="52B3A7A5" w14:textId="77777777" w:rsidR="00BC14EA" w:rsidRDefault="00BC14EA" w:rsidP="00BC14EA">
      <w:pPr>
        <w:pStyle w:val="Corpotesto"/>
      </w:pPr>
      <w:r w:rsidRPr="00BC14EA">
        <w:rPr>
          <w:i/>
        </w:rPr>
        <w:t>Cercate il Signore voi tutti, poveri della terra, che eseguite i suoi ordini, cercate la giustizia, cercate l’umiltà; forse potrete trovarvi al riparo nel giorno dell’ira del Signore</w:t>
      </w:r>
      <w:r w:rsidRPr="00BB795B">
        <w:t>.</w:t>
      </w:r>
      <w:r>
        <w:t xml:space="preserve"> Chi deve cercare il Signore? I poveri della terra.</w:t>
      </w:r>
    </w:p>
    <w:p w14:paraId="513350EA" w14:textId="77777777" w:rsidR="00BC14EA" w:rsidRDefault="00BC14EA" w:rsidP="00BC14EA">
      <w:pPr>
        <w:pStyle w:val="Corpotesto"/>
      </w:pPr>
      <w:r>
        <w:t>Chi sono i poveri della terra? Sono i poveri che attendono ogni bene solo dal Signore. Sono quanti obbediscono alla sua volontà, ai suoi ordini.</w:t>
      </w:r>
    </w:p>
    <w:p w14:paraId="38B3F108" w14:textId="77777777" w:rsidR="00BC14EA" w:rsidRDefault="00BC14EA" w:rsidP="00BC14EA">
      <w:pPr>
        <w:pStyle w:val="Corpotesto"/>
      </w:pPr>
      <w:r>
        <w:t>Se i poveri della terra eseguono i suoi ordini, perché devono cercare la giustizia e l’umiltà? Non sono già protetti e custoditi per il giorno del Signore?</w:t>
      </w:r>
    </w:p>
    <w:p w14:paraId="6A329971" w14:textId="77777777" w:rsidR="00BC14EA" w:rsidRDefault="00AD1D7E" w:rsidP="00BC14EA">
      <w:pPr>
        <w:pStyle w:val="Corpotesto"/>
      </w:pPr>
      <w:r>
        <w:t>Anche i poveri della terra possono cadere nella tentazione di abbandonare il Signore, dimenticare i suoi ordini, trasgredire i Comandamenti, la Legge.</w:t>
      </w:r>
    </w:p>
    <w:p w14:paraId="32358694" w14:textId="77777777" w:rsidR="00AD1D7E" w:rsidRDefault="00AD1D7E" w:rsidP="00BC14EA">
      <w:pPr>
        <w:pStyle w:val="Corpotesto"/>
      </w:pPr>
      <w:r>
        <w:t xml:space="preserve">La condizione </w:t>
      </w:r>
      <w:r w:rsidRPr="00AD1D7E">
        <w:rPr>
          <w:i/>
        </w:rPr>
        <w:t>“materiale”</w:t>
      </w:r>
      <w:r>
        <w:t xml:space="preserve"> non ci rende graditi al Signore. Ci rende invece graditi la condizione </w:t>
      </w:r>
      <w:r w:rsidRPr="00AD1D7E">
        <w:rPr>
          <w:i/>
        </w:rPr>
        <w:t>“spirituale”</w:t>
      </w:r>
      <w:r>
        <w:t>.  Il povero è custodito da Dio, se è del Signore.</w:t>
      </w:r>
    </w:p>
    <w:p w14:paraId="4A789F47" w14:textId="77777777" w:rsidR="00AD1D7E" w:rsidRDefault="00AD1D7E" w:rsidP="00BC14EA">
      <w:pPr>
        <w:pStyle w:val="Corpotesto"/>
      </w:pPr>
      <w:r>
        <w:t>Quando un povero è del Signore? Quando vive la Legge del Signore. Quando si mantiene fedele ai Comandamenti. Quando non cade in tentazione.</w:t>
      </w:r>
    </w:p>
    <w:p w14:paraId="10833386" w14:textId="77777777" w:rsidR="00AD1D7E" w:rsidRDefault="00AD1D7E" w:rsidP="00BC14EA">
      <w:pPr>
        <w:pStyle w:val="Corpotesto"/>
      </w:pPr>
      <w:r>
        <w:t xml:space="preserve">Il povero di </w:t>
      </w:r>
      <w:r w:rsidRPr="00AD1D7E">
        <w:rPr>
          <w:i/>
        </w:rPr>
        <w:t>“materia”</w:t>
      </w:r>
      <w:r>
        <w:t xml:space="preserve"> deve necessariamente divenire </w:t>
      </w:r>
      <w:r w:rsidRPr="00AD1D7E">
        <w:rPr>
          <w:i/>
        </w:rPr>
        <w:t>“povero”</w:t>
      </w:r>
      <w:r>
        <w:t xml:space="preserve"> anche nel Signore. È povero nel Signore, se e finché rimane nella sua volontà. </w:t>
      </w:r>
    </w:p>
    <w:p w14:paraId="145C4F29" w14:textId="77777777" w:rsidR="00AD1D7E" w:rsidRDefault="00AD1D7E" w:rsidP="00BC14EA">
      <w:pPr>
        <w:pStyle w:val="Corpotesto"/>
      </w:pPr>
      <w:r>
        <w:t>Per questo anche lui giorno per giorno deve impegnarsi a cercare la giustizia, a cercare l’umiltà. Deve eseguire i suoi ordini. Deve rimanere nella Legge.</w:t>
      </w:r>
    </w:p>
    <w:p w14:paraId="34558334" w14:textId="77777777" w:rsidR="00AD1D7E" w:rsidRDefault="00AD1D7E" w:rsidP="00BC14EA">
      <w:pPr>
        <w:pStyle w:val="Corpotesto"/>
      </w:pPr>
      <w:r>
        <w:t xml:space="preserve">Il povero di </w:t>
      </w:r>
      <w:r w:rsidRPr="00AD1D7E">
        <w:rPr>
          <w:i/>
        </w:rPr>
        <w:t>“materia”</w:t>
      </w:r>
      <w:r>
        <w:t xml:space="preserve"> è nella condizione ottimale per aprirsi a Dio, ma deve volere aprirsi accogliendo la sua Legge, la sua Parola, i suoi Comandamenti.</w:t>
      </w:r>
    </w:p>
    <w:p w14:paraId="4F973B48" w14:textId="77777777" w:rsidR="00AD1D7E" w:rsidRDefault="00AD1D7E" w:rsidP="00BC14EA">
      <w:pPr>
        <w:pStyle w:val="Corpotesto"/>
      </w:pPr>
      <w:r>
        <w:t>Oggi vi è un pensiero non teologicamente corretto: si identifica il povero come il povero del Signore. Questa identificazione non dona salvezza.</w:t>
      </w:r>
    </w:p>
    <w:p w14:paraId="77CA0761" w14:textId="77777777" w:rsidR="00AD1D7E" w:rsidRDefault="00AD1D7E" w:rsidP="00BC14EA">
      <w:pPr>
        <w:pStyle w:val="Corpotesto"/>
      </w:pPr>
      <w:r>
        <w:t>È una identificazione dell’uomo, mai operata dal Signore. La salvezza non è nella condizione materiale, ma in quella spirituale. La salvezza è dalla Legge.</w:t>
      </w:r>
    </w:p>
    <w:p w14:paraId="1C8A065B" w14:textId="77777777" w:rsidR="00AD1D7E" w:rsidRDefault="00AD1D7E" w:rsidP="00BC14EA">
      <w:pPr>
        <w:pStyle w:val="Corpotesto"/>
      </w:pPr>
      <w:r>
        <w:lastRenderedPageBreak/>
        <w:t>Altro invece è dire che il povero va aiutato, servito, accolto, perché accogliendo</w:t>
      </w:r>
      <w:r w:rsidR="005430C0">
        <w:t>, aiutando</w:t>
      </w:r>
      <w:r>
        <w:t xml:space="preserve"> e servendo lui si serve</w:t>
      </w:r>
      <w:r w:rsidR="005430C0">
        <w:t>, si aiuta</w:t>
      </w:r>
      <w:r>
        <w:t xml:space="preserve"> e si accoglie Gesù Signore. </w:t>
      </w:r>
    </w:p>
    <w:p w14:paraId="76229D1C" w14:textId="77777777" w:rsidR="00AD1D7E" w:rsidRDefault="00AD1D7E" w:rsidP="00BC14EA">
      <w:pPr>
        <w:pStyle w:val="Corpotesto"/>
      </w:pPr>
      <w:r>
        <w:t>Ma questa è fede da parte di chi deve accogliere. Chi invece deve essere accolto, deve sapere che sarà accolto da Cristo, se Lui accoglie Cristo.</w:t>
      </w:r>
    </w:p>
    <w:p w14:paraId="28F22306" w14:textId="77777777" w:rsidR="005430C0" w:rsidRDefault="005430C0" w:rsidP="00EA404E">
      <w:pPr>
        <w:pStyle w:val="Titolo4"/>
        <w:spacing w:before="0" w:after="120"/>
        <w:rPr>
          <w:rFonts w:ascii="Arial" w:hAnsi="Arial"/>
          <w:sz w:val="20"/>
        </w:rPr>
      </w:pPr>
    </w:p>
    <w:p w14:paraId="6C366DBA" w14:textId="77777777" w:rsidR="00EC24A5" w:rsidRDefault="00EA404E" w:rsidP="00EA404E">
      <w:pPr>
        <w:pStyle w:val="Titolo4"/>
        <w:spacing w:before="0" w:after="120"/>
        <w:rPr>
          <w:rFonts w:ascii="Arial" w:hAnsi="Arial"/>
          <w:sz w:val="20"/>
        </w:rPr>
      </w:pPr>
      <w:bookmarkStart w:id="112" w:name="_Toc62163723"/>
      <w:r w:rsidRPr="00EA404E">
        <w:rPr>
          <w:rFonts w:ascii="Arial" w:hAnsi="Arial"/>
          <w:sz w:val="20"/>
        </w:rPr>
        <w:t>CERCATE</w:t>
      </w:r>
      <w:bookmarkEnd w:id="112"/>
      <w:r w:rsidRPr="00EA404E">
        <w:rPr>
          <w:rFonts w:ascii="Arial" w:hAnsi="Arial"/>
          <w:sz w:val="20"/>
        </w:rPr>
        <w:t xml:space="preserve"> </w:t>
      </w:r>
    </w:p>
    <w:p w14:paraId="7F1C5C85" w14:textId="77777777" w:rsidR="00EA404E" w:rsidRPr="005430C0" w:rsidRDefault="003C1888" w:rsidP="005430C0">
      <w:pPr>
        <w:pStyle w:val="Corpotesto"/>
        <w:rPr>
          <w:i/>
          <w:iCs/>
          <w:sz w:val="20"/>
        </w:rPr>
      </w:pPr>
      <w:r w:rsidRPr="005430C0">
        <w:rPr>
          <w:i/>
          <w:iCs/>
          <w:sz w:val="20"/>
        </w:rPr>
        <w:t>Così non va! Partite voi uomini e servite il Signore, se davvero voi cercate questo!</w:t>
      </w:r>
      <w:r w:rsidR="005430C0" w:rsidRPr="005430C0">
        <w:rPr>
          <w:i/>
          <w:iCs/>
          <w:sz w:val="20"/>
        </w:rPr>
        <w:t>". Li allontanarono dal faraone (</w:t>
      </w:r>
      <w:r w:rsidR="00EA404E" w:rsidRPr="005430C0">
        <w:rPr>
          <w:i/>
          <w:iCs/>
          <w:sz w:val="20"/>
        </w:rPr>
        <w:t>Es 10, 11</w:t>
      </w:r>
      <w:r w:rsidR="005430C0" w:rsidRPr="005430C0">
        <w:rPr>
          <w:i/>
          <w:iCs/>
          <w:sz w:val="20"/>
        </w:rPr>
        <w:t xml:space="preserve">). </w:t>
      </w:r>
      <w:r w:rsidRPr="005430C0">
        <w:rPr>
          <w:i/>
          <w:iCs/>
          <w:sz w:val="20"/>
        </w:rPr>
        <w:t>Allora Saul ordinò alla gente che era con lui: "Su, cercate e indagate chi sia partito da noi". Cercarono ed ecco non c'eran</w:t>
      </w:r>
      <w:r w:rsidR="005430C0" w:rsidRPr="005430C0">
        <w:rPr>
          <w:i/>
          <w:iCs/>
          <w:sz w:val="20"/>
        </w:rPr>
        <w:t>o né Giònata né il suo scudiero (</w:t>
      </w:r>
      <w:r w:rsidR="00EA404E" w:rsidRPr="005430C0">
        <w:rPr>
          <w:i/>
          <w:iCs/>
          <w:sz w:val="20"/>
        </w:rPr>
        <w:t>1Sam 14, 17</w:t>
      </w:r>
      <w:r w:rsidR="005430C0" w:rsidRPr="005430C0">
        <w:rPr>
          <w:i/>
          <w:iCs/>
          <w:sz w:val="20"/>
        </w:rPr>
        <w:t xml:space="preserve">). </w:t>
      </w:r>
      <w:r w:rsidRPr="005430C0">
        <w:rPr>
          <w:i/>
          <w:iCs/>
          <w:sz w:val="20"/>
        </w:rPr>
        <w:t>Allora Saul disse: "Accostatevi qui voi tutti capi del popolo. Cercate ed esaminate da chi sia</w:t>
      </w:r>
      <w:r w:rsidR="005430C0" w:rsidRPr="005430C0">
        <w:rPr>
          <w:i/>
          <w:iCs/>
          <w:sz w:val="20"/>
        </w:rPr>
        <w:t xml:space="preserve"> stato commesso oggi il peccato (</w:t>
      </w:r>
      <w:r w:rsidR="00EA404E" w:rsidRPr="005430C0">
        <w:rPr>
          <w:i/>
          <w:iCs/>
          <w:sz w:val="20"/>
        </w:rPr>
        <w:t>1Sam 14, 38</w:t>
      </w:r>
      <w:r w:rsidR="005430C0" w:rsidRPr="005430C0">
        <w:rPr>
          <w:i/>
          <w:iCs/>
          <w:sz w:val="20"/>
        </w:rPr>
        <w:t xml:space="preserve">). </w:t>
      </w:r>
      <w:r w:rsidRPr="005430C0">
        <w:rPr>
          <w:i/>
          <w:iCs/>
          <w:sz w:val="20"/>
        </w:rPr>
        <w:t>Saul rispose ai ministri: "Ebbene cercatemi un uomo che su</w:t>
      </w:r>
      <w:r w:rsidR="005430C0" w:rsidRPr="005430C0">
        <w:rPr>
          <w:i/>
          <w:iCs/>
          <w:sz w:val="20"/>
        </w:rPr>
        <w:t>oni bene e fatelo venire da me" (</w:t>
      </w:r>
      <w:r w:rsidR="00EA404E" w:rsidRPr="005430C0">
        <w:rPr>
          <w:i/>
          <w:iCs/>
          <w:sz w:val="20"/>
        </w:rPr>
        <w:t>1Sam 16, 17</w:t>
      </w:r>
      <w:r w:rsidR="005430C0" w:rsidRPr="005430C0">
        <w:rPr>
          <w:i/>
          <w:iCs/>
          <w:sz w:val="20"/>
        </w:rPr>
        <w:t xml:space="preserve">). </w:t>
      </w:r>
    </w:p>
    <w:p w14:paraId="7E166681" w14:textId="77777777" w:rsidR="00EA404E" w:rsidRPr="005430C0" w:rsidRDefault="003C1888" w:rsidP="005430C0">
      <w:pPr>
        <w:pStyle w:val="Corpotesto"/>
        <w:rPr>
          <w:i/>
          <w:iCs/>
          <w:sz w:val="20"/>
        </w:rPr>
      </w:pPr>
      <w:r w:rsidRPr="005430C0">
        <w:rPr>
          <w:i/>
          <w:iCs/>
          <w:sz w:val="20"/>
        </w:rPr>
        <w:t>Cercate di conoscere tutti i nascondigli nei quali si rifugia e tornate a me con la conferma. Allora verrò con voi e, se sarà nel paese, lo ricercher</w:t>
      </w:r>
      <w:r w:rsidR="005430C0" w:rsidRPr="005430C0">
        <w:rPr>
          <w:i/>
          <w:iCs/>
          <w:sz w:val="20"/>
        </w:rPr>
        <w:t>ò in tutti i villaggi di Giuda" (</w:t>
      </w:r>
      <w:r w:rsidR="00EA404E" w:rsidRPr="005430C0">
        <w:rPr>
          <w:i/>
          <w:iCs/>
          <w:sz w:val="20"/>
        </w:rPr>
        <w:t>1Sam 23, 23</w:t>
      </w:r>
      <w:r w:rsidR="005430C0" w:rsidRPr="005430C0">
        <w:rPr>
          <w:i/>
          <w:iCs/>
          <w:sz w:val="20"/>
        </w:rPr>
        <w:t xml:space="preserve">). </w:t>
      </w:r>
      <w:r w:rsidRPr="005430C0">
        <w:rPr>
          <w:i/>
          <w:iCs/>
          <w:sz w:val="20"/>
        </w:rPr>
        <w:t xml:space="preserve">Allora Saul disse ai suoi ministri: "Cercatemi una negromante, </w:t>
      </w:r>
      <w:r w:rsidR="005430C0" w:rsidRPr="005430C0">
        <w:rPr>
          <w:i/>
          <w:iCs/>
          <w:sz w:val="20"/>
        </w:rPr>
        <w:t>perché</w:t>
      </w:r>
      <w:r w:rsidRPr="005430C0">
        <w:rPr>
          <w:i/>
          <w:iCs/>
          <w:sz w:val="20"/>
        </w:rPr>
        <w:t xml:space="preserve"> voglio andare a consultarla". I suoi ministri gli risposero: "Vi è una negromante nel</w:t>
      </w:r>
      <w:r w:rsidR="005430C0" w:rsidRPr="005430C0">
        <w:rPr>
          <w:i/>
          <w:iCs/>
          <w:sz w:val="20"/>
        </w:rPr>
        <w:t>la città di Endor" (</w:t>
      </w:r>
      <w:r w:rsidR="00EA404E" w:rsidRPr="005430C0">
        <w:rPr>
          <w:i/>
          <w:iCs/>
          <w:sz w:val="20"/>
        </w:rPr>
        <w:t>1Sam 28, 7</w:t>
      </w:r>
      <w:r w:rsidR="005430C0" w:rsidRPr="005430C0">
        <w:rPr>
          <w:i/>
          <w:iCs/>
          <w:sz w:val="20"/>
        </w:rPr>
        <w:t xml:space="preserve">). </w:t>
      </w:r>
      <w:r w:rsidRPr="005430C0">
        <w:rPr>
          <w:i/>
          <w:iCs/>
          <w:sz w:val="20"/>
        </w:rPr>
        <w:t>Intanto Abner rivolse questo discorso agli anziani d'Israele: "Da tempo voi ricercate</w:t>
      </w:r>
      <w:r w:rsidR="005430C0" w:rsidRPr="005430C0">
        <w:rPr>
          <w:i/>
          <w:iCs/>
          <w:sz w:val="20"/>
        </w:rPr>
        <w:t xml:space="preserve"> Davide come vostro re (</w:t>
      </w:r>
      <w:r w:rsidR="00EA404E" w:rsidRPr="005430C0">
        <w:rPr>
          <w:i/>
          <w:iCs/>
          <w:sz w:val="20"/>
        </w:rPr>
        <w:t>2Sam 3, 17</w:t>
      </w:r>
      <w:r w:rsidR="005430C0" w:rsidRPr="005430C0">
        <w:rPr>
          <w:i/>
          <w:iCs/>
          <w:sz w:val="20"/>
        </w:rPr>
        <w:t xml:space="preserve">). </w:t>
      </w:r>
      <w:r w:rsidRPr="005430C0">
        <w:rPr>
          <w:i/>
          <w:iCs/>
          <w:sz w:val="20"/>
        </w:rPr>
        <w:t>Ma quanto ad Assalonne, che noi avevamo consacrato perché regnasse su di noi, è morto in battaglia. Ora perché non cercate</w:t>
      </w:r>
      <w:r w:rsidR="005430C0" w:rsidRPr="005430C0">
        <w:rPr>
          <w:i/>
          <w:iCs/>
          <w:sz w:val="20"/>
        </w:rPr>
        <w:t xml:space="preserve"> di far tornare il re?" (</w:t>
      </w:r>
      <w:r w:rsidR="00EA404E" w:rsidRPr="005430C0">
        <w:rPr>
          <w:i/>
          <w:iCs/>
          <w:sz w:val="20"/>
        </w:rPr>
        <w:t>2Sam 19, 11</w:t>
      </w:r>
      <w:r w:rsidR="005430C0" w:rsidRPr="005430C0">
        <w:rPr>
          <w:i/>
          <w:iCs/>
          <w:sz w:val="20"/>
        </w:rPr>
        <w:t xml:space="preserve">). </w:t>
      </w:r>
    </w:p>
    <w:p w14:paraId="3C675D5F" w14:textId="77777777" w:rsidR="00EA404E" w:rsidRPr="005430C0" w:rsidRDefault="003C1888" w:rsidP="005430C0">
      <w:pPr>
        <w:pStyle w:val="Corpotesto"/>
        <w:rPr>
          <w:i/>
          <w:iCs/>
          <w:sz w:val="20"/>
        </w:rPr>
      </w:pPr>
      <w:r w:rsidRPr="005430C0">
        <w:rPr>
          <w:i/>
          <w:iCs/>
          <w:sz w:val="20"/>
        </w:rPr>
        <w:t>Ora cercatemi un suonatore di cetra". Mentre il suonatore arpeggiava, cantando, la m</w:t>
      </w:r>
      <w:r w:rsidR="005430C0" w:rsidRPr="005430C0">
        <w:rPr>
          <w:i/>
          <w:iCs/>
          <w:sz w:val="20"/>
        </w:rPr>
        <w:t>ano del Signore fu sopra Eliseo (</w:t>
      </w:r>
      <w:r w:rsidR="00EA404E" w:rsidRPr="005430C0">
        <w:rPr>
          <w:i/>
          <w:iCs/>
          <w:sz w:val="20"/>
        </w:rPr>
        <w:t>2Re 3, 15</w:t>
      </w:r>
      <w:r w:rsidR="005430C0" w:rsidRPr="005430C0">
        <w:rPr>
          <w:i/>
          <w:iCs/>
          <w:sz w:val="20"/>
        </w:rPr>
        <w:t xml:space="preserve">). </w:t>
      </w:r>
      <w:r w:rsidRPr="005430C0">
        <w:rPr>
          <w:i/>
          <w:iCs/>
          <w:sz w:val="20"/>
        </w:rPr>
        <w:t>Disse loro Eliseo: "Non è questa la strada e non è questa la città. Seguitemi e io vi condurrò dall'uomo che cercate</w:t>
      </w:r>
      <w:r w:rsidR="005430C0" w:rsidRPr="005430C0">
        <w:rPr>
          <w:i/>
          <w:iCs/>
          <w:sz w:val="20"/>
        </w:rPr>
        <w:t>". Egli li condusse in Samaria (</w:t>
      </w:r>
      <w:r w:rsidR="00EA404E" w:rsidRPr="005430C0">
        <w:rPr>
          <w:i/>
          <w:iCs/>
          <w:sz w:val="20"/>
        </w:rPr>
        <w:t>2Re 6, 19</w:t>
      </w:r>
      <w:r w:rsidR="005430C0" w:rsidRPr="005430C0">
        <w:rPr>
          <w:i/>
          <w:iCs/>
          <w:sz w:val="20"/>
        </w:rPr>
        <w:t xml:space="preserve">). </w:t>
      </w:r>
      <w:r w:rsidRPr="005430C0">
        <w:rPr>
          <w:i/>
          <w:iCs/>
          <w:sz w:val="20"/>
        </w:rPr>
        <w:t>Cercate il Signore e la sua forza, Cercate</w:t>
      </w:r>
      <w:r w:rsidR="005430C0" w:rsidRPr="005430C0">
        <w:rPr>
          <w:i/>
          <w:iCs/>
          <w:sz w:val="20"/>
        </w:rPr>
        <w:t xml:space="preserve"> sempre il suo volto (</w:t>
      </w:r>
      <w:r w:rsidR="00EA404E" w:rsidRPr="005430C0">
        <w:rPr>
          <w:i/>
          <w:iCs/>
          <w:sz w:val="20"/>
        </w:rPr>
        <w:t>1Cr 16, 11</w:t>
      </w:r>
      <w:r w:rsidR="005430C0" w:rsidRPr="005430C0">
        <w:rPr>
          <w:i/>
          <w:iCs/>
          <w:sz w:val="20"/>
        </w:rPr>
        <w:t xml:space="preserve">).  </w:t>
      </w:r>
      <w:r w:rsidRPr="005430C0">
        <w:rPr>
          <w:i/>
          <w:iCs/>
          <w:sz w:val="20"/>
        </w:rPr>
        <w:t>Radunò i sacerdoti e i leviti e disse loro: "Andate nelle città di Giuda e raccogliete ogni anno da tutti gli Israeliti denaro per restaurare il tempio del vostro Dio. Cercate di sollecitare il lavoro". Ma i levit</w:t>
      </w:r>
      <w:r w:rsidR="005430C0" w:rsidRPr="005430C0">
        <w:rPr>
          <w:i/>
          <w:iCs/>
          <w:sz w:val="20"/>
        </w:rPr>
        <w:t>i non mostrarono nessuna fretta (</w:t>
      </w:r>
      <w:r w:rsidR="00EA404E" w:rsidRPr="005430C0">
        <w:rPr>
          <w:i/>
          <w:iCs/>
          <w:sz w:val="20"/>
        </w:rPr>
        <w:t>2Cr 24, 5</w:t>
      </w:r>
      <w:r w:rsidR="005430C0" w:rsidRPr="005430C0">
        <w:rPr>
          <w:i/>
          <w:iCs/>
          <w:sz w:val="20"/>
        </w:rPr>
        <w:t xml:space="preserve">). </w:t>
      </w:r>
      <w:r w:rsidRPr="005430C0">
        <w:rPr>
          <w:i/>
          <w:iCs/>
          <w:sz w:val="20"/>
        </w:rPr>
        <w:t>Fino a quando, o uomini, sarete duri di cuore? Perché amate cose vane e cercate la menzogna?</w:t>
      </w:r>
      <w:r w:rsidR="005430C0" w:rsidRPr="005430C0">
        <w:rPr>
          <w:i/>
          <w:iCs/>
          <w:sz w:val="20"/>
        </w:rPr>
        <w:t xml:space="preserve"> (</w:t>
      </w:r>
      <w:r w:rsidR="00EA404E" w:rsidRPr="005430C0">
        <w:rPr>
          <w:i/>
          <w:iCs/>
          <w:sz w:val="20"/>
        </w:rPr>
        <w:t>Sal 4, 3</w:t>
      </w:r>
      <w:r w:rsidR="005430C0" w:rsidRPr="005430C0">
        <w:rPr>
          <w:i/>
          <w:iCs/>
          <w:sz w:val="20"/>
        </w:rPr>
        <w:t xml:space="preserve">). </w:t>
      </w:r>
    </w:p>
    <w:p w14:paraId="6475DEC0" w14:textId="77777777" w:rsidR="00EA404E" w:rsidRPr="005430C0" w:rsidRDefault="003C1888" w:rsidP="005430C0">
      <w:pPr>
        <w:pStyle w:val="Corpotesto"/>
        <w:rPr>
          <w:i/>
          <w:iCs/>
          <w:sz w:val="20"/>
        </w:rPr>
      </w:pPr>
      <w:r w:rsidRPr="005430C0">
        <w:rPr>
          <w:i/>
          <w:iCs/>
          <w:sz w:val="20"/>
        </w:rPr>
        <w:t xml:space="preserve">Di te ha detto il mio cuore: "Cercate il suo volto"; </w:t>
      </w:r>
      <w:r w:rsidR="005430C0" w:rsidRPr="005430C0">
        <w:rPr>
          <w:i/>
          <w:iCs/>
          <w:sz w:val="20"/>
        </w:rPr>
        <w:t>il tuo volto, Signore, io cerco (</w:t>
      </w:r>
      <w:r w:rsidR="00EA404E" w:rsidRPr="005430C0">
        <w:rPr>
          <w:i/>
          <w:iCs/>
          <w:sz w:val="20"/>
        </w:rPr>
        <w:t>Sal 26, 8</w:t>
      </w:r>
      <w:r w:rsidR="005430C0" w:rsidRPr="005430C0">
        <w:rPr>
          <w:i/>
          <w:iCs/>
          <w:sz w:val="20"/>
        </w:rPr>
        <w:t xml:space="preserve">). </w:t>
      </w:r>
      <w:r w:rsidRPr="005430C0">
        <w:rPr>
          <w:i/>
          <w:iCs/>
          <w:sz w:val="20"/>
        </w:rPr>
        <w:t>Cercate il Signore e la sua potenza, Cercate</w:t>
      </w:r>
      <w:r w:rsidR="005430C0" w:rsidRPr="005430C0">
        <w:rPr>
          <w:i/>
          <w:iCs/>
          <w:sz w:val="20"/>
        </w:rPr>
        <w:t xml:space="preserve"> sempre il suo volto (</w:t>
      </w:r>
      <w:r w:rsidR="00EA404E" w:rsidRPr="005430C0">
        <w:rPr>
          <w:i/>
          <w:iCs/>
          <w:sz w:val="20"/>
        </w:rPr>
        <w:t>Sal 104, 4</w:t>
      </w:r>
      <w:r w:rsidR="005430C0" w:rsidRPr="005430C0">
        <w:rPr>
          <w:i/>
          <w:iCs/>
          <w:sz w:val="20"/>
        </w:rPr>
        <w:t xml:space="preserve">). </w:t>
      </w:r>
      <w:r w:rsidRPr="005430C0">
        <w:rPr>
          <w:i/>
          <w:iCs/>
          <w:sz w:val="20"/>
        </w:rPr>
        <w:t>Amate la giustizia, voi che governate sulla terra, rettamente pensate del Signore, cercate</w:t>
      </w:r>
      <w:r w:rsidR="005430C0" w:rsidRPr="005430C0">
        <w:rPr>
          <w:i/>
          <w:iCs/>
          <w:sz w:val="20"/>
        </w:rPr>
        <w:t>lo con cuore semplice (</w:t>
      </w:r>
      <w:r w:rsidR="00EA404E" w:rsidRPr="005430C0">
        <w:rPr>
          <w:i/>
          <w:iCs/>
          <w:sz w:val="20"/>
        </w:rPr>
        <w:t>Sap 1, 1</w:t>
      </w:r>
      <w:r w:rsidR="005430C0" w:rsidRPr="005430C0">
        <w:rPr>
          <w:i/>
          <w:iCs/>
          <w:sz w:val="20"/>
        </w:rPr>
        <w:t xml:space="preserve">). </w:t>
      </w:r>
      <w:r w:rsidRPr="005430C0">
        <w:rPr>
          <w:i/>
          <w:iCs/>
          <w:sz w:val="20"/>
        </w:rPr>
        <w:t>Ascoltate, o re, e cercate di comprendere; imparat</w:t>
      </w:r>
      <w:r w:rsidR="005430C0" w:rsidRPr="005430C0">
        <w:rPr>
          <w:i/>
          <w:iCs/>
          <w:sz w:val="20"/>
        </w:rPr>
        <w:t>e, governanti di tutta la terra (</w:t>
      </w:r>
      <w:r w:rsidR="00EA404E" w:rsidRPr="005430C0">
        <w:rPr>
          <w:i/>
          <w:iCs/>
          <w:sz w:val="20"/>
        </w:rPr>
        <w:t>Sap 6, 1</w:t>
      </w:r>
      <w:r w:rsidR="005430C0" w:rsidRPr="005430C0">
        <w:rPr>
          <w:i/>
          <w:iCs/>
          <w:sz w:val="20"/>
        </w:rPr>
        <w:t xml:space="preserve">). </w:t>
      </w:r>
      <w:r w:rsidRPr="005430C0">
        <w:rPr>
          <w:i/>
          <w:iCs/>
          <w:sz w:val="20"/>
        </w:rPr>
        <w:t>Imparate a fare il bene, ricercate la giustizia, soccorrete l'oppresso, rendete giustizia all'orfano, difen</w:t>
      </w:r>
      <w:r w:rsidR="005430C0" w:rsidRPr="005430C0">
        <w:rPr>
          <w:i/>
          <w:iCs/>
          <w:sz w:val="20"/>
        </w:rPr>
        <w:t>dete la causa della vedova" (</w:t>
      </w:r>
      <w:r w:rsidR="00EA404E" w:rsidRPr="005430C0">
        <w:rPr>
          <w:i/>
          <w:iCs/>
          <w:sz w:val="20"/>
        </w:rPr>
        <w:t>Is 1, 17</w:t>
      </w:r>
      <w:r w:rsidR="005430C0" w:rsidRPr="005430C0">
        <w:rPr>
          <w:i/>
          <w:iCs/>
          <w:sz w:val="20"/>
        </w:rPr>
        <w:t xml:space="preserve">). </w:t>
      </w:r>
      <w:r w:rsidRPr="005430C0">
        <w:rPr>
          <w:i/>
          <w:iCs/>
          <w:sz w:val="20"/>
        </w:rPr>
        <w:t>Per questo dico: "Stornate lo sguardo da me, che io pianga amaramente; non cercate di consolarmi per la desolazio</w:t>
      </w:r>
      <w:r w:rsidR="005430C0" w:rsidRPr="005430C0">
        <w:rPr>
          <w:i/>
          <w:iCs/>
          <w:sz w:val="20"/>
        </w:rPr>
        <w:t>ne della figlia del mio popolo" (</w:t>
      </w:r>
      <w:r w:rsidR="00EA404E" w:rsidRPr="005430C0">
        <w:rPr>
          <w:i/>
          <w:iCs/>
          <w:sz w:val="20"/>
        </w:rPr>
        <w:t>Is 22, 4</w:t>
      </w:r>
      <w:r w:rsidR="005430C0" w:rsidRPr="005430C0">
        <w:rPr>
          <w:i/>
          <w:iCs/>
          <w:sz w:val="20"/>
        </w:rPr>
        <w:t xml:space="preserve">). </w:t>
      </w:r>
      <w:r w:rsidRPr="005430C0">
        <w:rPr>
          <w:i/>
          <w:iCs/>
          <w:sz w:val="20"/>
        </w:rPr>
        <w:t xml:space="preserve">Cercate nel libro del Signore e </w:t>
      </w:r>
      <w:r w:rsidR="005430C0" w:rsidRPr="005430C0">
        <w:rPr>
          <w:i/>
          <w:iCs/>
          <w:sz w:val="20"/>
        </w:rPr>
        <w:t>leggete: nessuno</w:t>
      </w:r>
      <w:r w:rsidRPr="005430C0">
        <w:rPr>
          <w:i/>
          <w:iCs/>
          <w:sz w:val="20"/>
        </w:rPr>
        <w:t xml:space="preserve"> di essi vi </w:t>
      </w:r>
      <w:r w:rsidR="005430C0" w:rsidRPr="005430C0">
        <w:rPr>
          <w:i/>
          <w:iCs/>
          <w:sz w:val="20"/>
        </w:rPr>
        <w:t>manca, poiché</w:t>
      </w:r>
      <w:r w:rsidRPr="005430C0">
        <w:rPr>
          <w:i/>
          <w:iCs/>
          <w:sz w:val="20"/>
        </w:rPr>
        <w:t xml:space="preserve"> la bocca del Signore lo ha coman</w:t>
      </w:r>
      <w:r w:rsidR="005430C0" w:rsidRPr="005430C0">
        <w:rPr>
          <w:i/>
          <w:iCs/>
          <w:sz w:val="20"/>
        </w:rPr>
        <w:t>dato e il suo spirito li raduna (</w:t>
      </w:r>
      <w:r w:rsidR="00EA404E" w:rsidRPr="005430C0">
        <w:rPr>
          <w:i/>
          <w:iCs/>
          <w:sz w:val="20"/>
        </w:rPr>
        <w:t>Is 34, 16b</w:t>
      </w:r>
      <w:r w:rsidR="005430C0" w:rsidRPr="005430C0">
        <w:rPr>
          <w:i/>
          <w:iCs/>
          <w:sz w:val="20"/>
        </w:rPr>
        <w:t xml:space="preserve">). </w:t>
      </w:r>
    </w:p>
    <w:p w14:paraId="18EF5268" w14:textId="77777777" w:rsidR="00EA404E" w:rsidRPr="005430C0" w:rsidRDefault="003C1888" w:rsidP="005430C0">
      <w:pPr>
        <w:pStyle w:val="Corpotesto"/>
        <w:rPr>
          <w:i/>
          <w:iCs/>
          <w:sz w:val="20"/>
        </w:rPr>
      </w:pPr>
      <w:r w:rsidRPr="005430C0">
        <w:rPr>
          <w:i/>
          <w:iCs/>
          <w:sz w:val="20"/>
        </w:rPr>
        <w:t>Io non ho parlato in segreto, in un luogo d'una terra tenebrosa. Non ho detto alla discendenza di Giacobbe: Cercatemi in un'orrida regione! Io sono il Signore, che parlo con giu</w:t>
      </w:r>
      <w:r w:rsidR="005430C0" w:rsidRPr="005430C0">
        <w:rPr>
          <w:i/>
          <w:iCs/>
          <w:sz w:val="20"/>
        </w:rPr>
        <w:t>stizia, che annunzio cose rette (</w:t>
      </w:r>
      <w:r w:rsidR="00EA404E" w:rsidRPr="005430C0">
        <w:rPr>
          <w:i/>
          <w:iCs/>
          <w:sz w:val="20"/>
        </w:rPr>
        <w:t>Is 45, 19</w:t>
      </w:r>
      <w:r w:rsidR="005430C0" w:rsidRPr="005430C0">
        <w:rPr>
          <w:i/>
          <w:iCs/>
          <w:sz w:val="20"/>
        </w:rPr>
        <w:t xml:space="preserve">). </w:t>
      </w:r>
      <w:r w:rsidRPr="005430C0">
        <w:rPr>
          <w:i/>
          <w:iCs/>
          <w:sz w:val="20"/>
        </w:rPr>
        <w:t>Ascoltatemi, voi che siete in cerca di giustizia, voi che cercate il Signore; guardate alla roccia da cui siete stati tagliati, alla c</w:t>
      </w:r>
      <w:r w:rsidR="005430C0" w:rsidRPr="005430C0">
        <w:rPr>
          <w:i/>
          <w:iCs/>
          <w:sz w:val="20"/>
        </w:rPr>
        <w:t>ava da cui siete stati estratti (</w:t>
      </w:r>
      <w:r w:rsidR="00EA404E" w:rsidRPr="005430C0">
        <w:rPr>
          <w:i/>
          <w:iCs/>
          <w:sz w:val="20"/>
        </w:rPr>
        <w:t>Is 51, 1</w:t>
      </w:r>
      <w:r w:rsidR="005430C0" w:rsidRPr="005430C0">
        <w:rPr>
          <w:i/>
          <w:iCs/>
          <w:sz w:val="20"/>
        </w:rPr>
        <w:t xml:space="preserve">). </w:t>
      </w:r>
      <w:r w:rsidRPr="005430C0">
        <w:rPr>
          <w:i/>
          <w:iCs/>
          <w:sz w:val="20"/>
        </w:rPr>
        <w:t>Cercate il Signore, mentre si fa trova</w:t>
      </w:r>
      <w:r w:rsidR="005430C0" w:rsidRPr="005430C0">
        <w:rPr>
          <w:i/>
          <w:iCs/>
          <w:sz w:val="20"/>
        </w:rPr>
        <w:t>re, invocatelo, mentre è vicino (</w:t>
      </w:r>
      <w:r w:rsidR="00EA404E" w:rsidRPr="005430C0">
        <w:rPr>
          <w:i/>
          <w:iCs/>
          <w:sz w:val="20"/>
        </w:rPr>
        <w:t>Is 55, 6</w:t>
      </w:r>
      <w:r w:rsidR="005430C0" w:rsidRPr="005430C0">
        <w:rPr>
          <w:i/>
          <w:iCs/>
          <w:sz w:val="20"/>
        </w:rPr>
        <w:t xml:space="preserve">). </w:t>
      </w:r>
      <w:r w:rsidRPr="005430C0">
        <w:rPr>
          <w:i/>
          <w:iCs/>
          <w:sz w:val="20"/>
        </w:rPr>
        <w:t>Percorrete le vie di Gerusalemme, osservate bene e informatevi, cercate nelle sue piazze se trovate un uomo, uno solo che agisca giustamente e cerchi di mantenersi fedele, e io le perdonerò, dice il Si</w:t>
      </w:r>
      <w:r w:rsidR="005430C0" w:rsidRPr="005430C0">
        <w:rPr>
          <w:i/>
          <w:iCs/>
          <w:sz w:val="20"/>
        </w:rPr>
        <w:t>gnore (</w:t>
      </w:r>
      <w:r w:rsidR="00EA404E" w:rsidRPr="005430C0">
        <w:rPr>
          <w:i/>
          <w:iCs/>
          <w:sz w:val="20"/>
        </w:rPr>
        <w:t>Ger 5, 1</w:t>
      </w:r>
      <w:r w:rsidR="005430C0" w:rsidRPr="005430C0">
        <w:rPr>
          <w:i/>
          <w:iCs/>
          <w:sz w:val="20"/>
        </w:rPr>
        <w:t xml:space="preserve">). </w:t>
      </w:r>
      <w:r w:rsidRPr="005430C0">
        <w:rPr>
          <w:i/>
          <w:iCs/>
          <w:sz w:val="20"/>
        </w:rPr>
        <w:t>Cercate il benessere del paese in cui vi ho fatto deportare. Pregate il Signore per esso, perché dal suo beness</w:t>
      </w:r>
      <w:r w:rsidR="005430C0" w:rsidRPr="005430C0">
        <w:rPr>
          <w:i/>
          <w:iCs/>
          <w:sz w:val="20"/>
        </w:rPr>
        <w:t>ere dipende il vostro benessere (</w:t>
      </w:r>
      <w:r w:rsidR="00EA404E" w:rsidRPr="005430C0">
        <w:rPr>
          <w:i/>
          <w:iCs/>
          <w:sz w:val="20"/>
        </w:rPr>
        <w:t>Ger 29, 7</w:t>
      </w:r>
      <w:r w:rsidR="005430C0" w:rsidRPr="005430C0">
        <w:rPr>
          <w:i/>
          <w:iCs/>
          <w:sz w:val="20"/>
        </w:rPr>
        <w:t xml:space="preserve">). </w:t>
      </w:r>
    </w:p>
    <w:p w14:paraId="30390D6A" w14:textId="77777777" w:rsidR="00EA404E" w:rsidRPr="005430C0" w:rsidRDefault="003C1888" w:rsidP="005430C0">
      <w:pPr>
        <w:pStyle w:val="Corpotesto"/>
        <w:rPr>
          <w:i/>
          <w:iCs/>
          <w:sz w:val="20"/>
        </w:rPr>
      </w:pPr>
      <w:r w:rsidRPr="005430C0">
        <w:rPr>
          <w:i/>
          <w:iCs/>
          <w:sz w:val="20"/>
        </w:rPr>
        <w:t>Poiché così dice il Signore alla casa d'Israele: Cercate me e vivrete!</w:t>
      </w:r>
      <w:r w:rsidR="005430C0" w:rsidRPr="005430C0">
        <w:rPr>
          <w:i/>
          <w:iCs/>
          <w:sz w:val="20"/>
        </w:rPr>
        <w:t xml:space="preserve"> (</w:t>
      </w:r>
      <w:r w:rsidR="00EA404E" w:rsidRPr="005430C0">
        <w:rPr>
          <w:i/>
          <w:iCs/>
          <w:sz w:val="20"/>
        </w:rPr>
        <w:t>Am 5, 4</w:t>
      </w:r>
      <w:r w:rsidR="005430C0" w:rsidRPr="005430C0">
        <w:rPr>
          <w:i/>
          <w:iCs/>
          <w:sz w:val="20"/>
        </w:rPr>
        <w:t xml:space="preserve">). </w:t>
      </w:r>
      <w:r w:rsidRPr="005430C0">
        <w:rPr>
          <w:i/>
          <w:iCs/>
          <w:sz w:val="20"/>
        </w:rPr>
        <w:t xml:space="preserve">Cercate il Signore e vivrete, </w:t>
      </w:r>
      <w:r w:rsidR="005430C0" w:rsidRPr="005430C0">
        <w:rPr>
          <w:i/>
          <w:iCs/>
          <w:sz w:val="20"/>
        </w:rPr>
        <w:t>perché</w:t>
      </w:r>
      <w:r w:rsidRPr="005430C0">
        <w:rPr>
          <w:i/>
          <w:iCs/>
          <w:sz w:val="20"/>
        </w:rPr>
        <w:t xml:space="preserve"> egli non irrompa come fuoco sulla casa di Giuseppe e la consumi e nessuno spenga Betel!</w:t>
      </w:r>
      <w:r w:rsidR="005430C0" w:rsidRPr="005430C0">
        <w:rPr>
          <w:i/>
          <w:iCs/>
          <w:sz w:val="20"/>
        </w:rPr>
        <w:t xml:space="preserve"> (</w:t>
      </w:r>
      <w:r w:rsidR="00EA404E" w:rsidRPr="005430C0">
        <w:rPr>
          <w:i/>
          <w:iCs/>
          <w:sz w:val="20"/>
        </w:rPr>
        <w:t>Am 5, 6</w:t>
      </w:r>
      <w:r w:rsidR="005430C0" w:rsidRPr="005430C0">
        <w:rPr>
          <w:i/>
          <w:iCs/>
          <w:sz w:val="20"/>
        </w:rPr>
        <w:t xml:space="preserve">). </w:t>
      </w:r>
      <w:r w:rsidRPr="005430C0">
        <w:rPr>
          <w:i/>
          <w:iCs/>
          <w:sz w:val="20"/>
        </w:rPr>
        <w:t>Cercate il bene e non il male, se volete vivere, e così il Signore, Dio degli eserc</w:t>
      </w:r>
      <w:r w:rsidR="005430C0" w:rsidRPr="005430C0">
        <w:rPr>
          <w:i/>
          <w:iCs/>
          <w:sz w:val="20"/>
        </w:rPr>
        <w:t>iti, sia con voi, come voi dite (</w:t>
      </w:r>
      <w:r w:rsidR="00EA404E" w:rsidRPr="005430C0">
        <w:rPr>
          <w:i/>
          <w:iCs/>
          <w:sz w:val="20"/>
        </w:rPr>
        <w:t>Am 5, 14</w:t>
      </w:r>
      <w:r w:rsidR="005430C0" w:rsidRPr="005430C0">
        <w:rPr>
          <w:i/>
          <w:iCs/>
          <w:sz w:val="20"/>
        </w:rPr>
        <w:t xml:space="preserve">). </w:t>
      </w:r>
      <w:r w:rsidRPr="005430C0">
        <w:rPr>
          <w:i/>
          <w:iCs/>
          <w:sz w:val="20"/>
        </w:rPr>
        <w:t xml:space="preserve">Cercate il Signore voi tutti, umili della terra, che eseguite i suoi ordini; Cercate la giustizia, Cercate l'umiltà, per trovarvi al riparo </w:t>
      </w:r>
      <w:r w:rsidR="005430C0" w:rsidRPr="005430C0">
        <w:rPr>
          <w:i/>
          <w:iCs/>
          <w:sz w:val="20"/>
        </w:rPr>
        <w:t>nel giorno dell'ira del Signore (</w:t>
      </w:r>
      <w:r w:rsidR="00EA404E" w:rsidRPr="005430C0">
        <w:rPr>
          <w:i/>
          <w:iCs/>
          <w:sz w:val="20"/>
        </w:rPr>
        <w:t>Sof 2, 3</w:t>
      </w:r>
      <w:r w:rsidR="005430C0" w:rsidRPr="005430C0">
        <w:rPr>
          <w:i/>
          <w:iCs/>
          <w:sz w:val="20"/>
        </w:rPr>
        <w:t xml:space="preserve">). </w:t>
      </w:r>
      <w:r w:rsidRPr="005430C0">
        <w:rPr>
          <w:i/>
          <w:iCs/>
          <w:sz w:val="20"/>
        </w:rPr>
        <w:t xml:space="preserve">Ecco, io manderò un mio messaggero a </w:t>
      </w:r>
      <w:r w:rsidRPr="005430C0">
        <w:rPr>
          <w:i/>
          <w:iCs/>
          <w:sz w:val="20"/>
        </w:rPr>
        <w:lastRenderedPageBreak/>
        <w:t>preparare la via davanti a me e subito entrerà nel suo tempio il Signore, che voi cercate; l'angelo dell'alleanza, che voi sospirate, ecco viene,</w:t>
      </w:r>
      <w:r w:rsidR="005430C0" w:rsidRPr="005430C0">
        <w:rPr>
          <w:i/>
          <w:iCs/>
          <w:sz w:val="20"/>
        </w:rPr>
        <w:t xml:space="preserve"> dice il Signore degli Eserciti (</w:t>
      </w:r>
      <w:r w:rsidR="00EA404E" w:rsidRPr="005430C0">
        <w:rPr>
          <w:i/>
          <w:iCs/>
          <w:sz w:val="20"/>
        </w:rPr>
        <w:t>Ml 3, 1</w:t>
      </w:r>
      <w:r w:rsidR="005430C0" w:rsidRPr="005430C0">
        <w:rPr>
          <w:i/>
          <w:iCs/>
          <w:sz w:val="20"/>
        </w:rPr>
        <w:t xml:space="preserve">). </w:t>
      </w:r>
    </w:p>
    <w:p w14:paraId="17C466BD" w14:textId="77777777" w:rsidR="00EA404E" w:rsidRPr="005430C0" w:rsidRDefault="003C1888" w:rsidP="005430C0">
      <w:pPr>
        <w:pStyle w:val="Corpotesto"/>
        <w:rPr>
          <w:i/>
          <w:iCs/>
          <w:sz w:val="20"/>
        </w:rPr>
      </w:pPr>
      <w:r w:rsidRPr="005430C0">
        <w:rPr>
          <w:i/>
          <w:iCs/>
          <w:sz w:val="20"/>
        </w:rPr>
        <w:t>Cercate prima il regno di Dio e la sua giustizia, e tutte queste c</w:t>
      </w:r>
      <w:r w:rsidR="005430C0" w:rsidRPr="005430C0">
        <w:rPr>
          <w:i/>
          <w:iCs/>
          <w:sz w:val="20"/>
        </w:rPr>
        <w:t>ose vi saranno date in aggiunta (</w:t>
      </w:r>
      <w:r w:rsidR="00EA404E" w:rsidRPr="005430C0">
        <w:rPr>
          <w:i/>
          <w:iCs/>
          <w:sz w:val="20"/>
        </w:rPr>
        <w:t>Mt 6, 33</w:t>
      </w:r>
      <w:r w:rsidR="005430C0" w:rsidRPr="005430C0">
        <w:rPr>
          <w:i/>
          <w:iCs/>
          <w:sz w:val="20"/>
        </w:rPr>
        <w:t xml:space="preserve">). </w:t>
      </w:r>
      <w:r w:rsidRPr="005430C0">
        <w:rPr>
          <w:i/>
          <w:iCs/>
          <w:sz w:val="20"/>
        </w:rPr>
        <w:t>Chiedete e vi sarà dato; cercate e trov</w:t>
      </w:r>
      <w:r w:rsidR="005430C0" w:rsidRPr="005430C0">
        <w:rPr>
          <w:i/>
          <w:iCs/>
          <w:sz w:val="20"/>
        </w:rPr>
        <w:t>erete; bussate e vi sarà aperto (</w:t>
      </w:r>
      <w:r w:rsidR="00EA404E" w:rsidRPr="005430C0">
        <w:rPr>
          <w:i/>
          <w:iCs/>
          <w:sz w:val="20"/>
        </w:rPr>
        <w:t>Mt 7, 7</w:t>
      </w:r>
      <w:r w:rsidR="005430C0" w:rsidRPr="005430C0">
        <w:rPr>
          <w:i/>
          <w:iCs/>
          <w:sz w:val="20"/>
        </w:rPr>
        <w:t xml:space="preserve">). </w:t>
      </w:r>
      <w:r w:rsidRPr="005430C0">
        <w:rPr>
          <w:i/>
          <w:iCs/>
          <w:sz w:val="20"/>
        </w:rPr>
        <w:t>Ma l'angelo disse alle donne: "Non abbiate paura, voi! So che cercate</w:t>
      </w:r>
      <w:r w:rsidR="005430C0" w:rsidRPr="005430C0">
        <w:rPr>
          <w:i/>
          <w:iCs/>
          <w:sz w:val="20"/>
        </w:rPr>
        <w:t xml:space="preserve"> Gesù il crocifisso (</w:t>
      </w:r>
      <w:r w:rsidR="00EA404E" w:rsidRPr="005430C0">
        <w:rPr>
          <w:i/>
          <w:iCs/>
          <w:sz w:val="20"/>
        </w:rPr>
        <w:t>Mt 28, 5</w:t>
      </w:r>
      <w:r w:rsidR="005430C0" w:rsidRPr="005430C0">
        <w:rPr>
          <w:i/>
          <w:iCs/>
          <w:sz w:val="20"/>
        </w:rPr>
        <w:t xml:space="preserve">). </w:t>
      </w:r>
      <w:r w:rsidRPr="005430C0">
        <w:rPr>
          <w:i/>
          <w:iCs/>
          <w:sz w:val="20"/>
        </w:rPr>
        <w:t xml:space="preserve">Ma egli disse loro: "Non abbiate paura! Voi cercate Gesù Nazareno, il crocifisso. E' risorto, non è qui. Ecco </w:t>
      </w:r>
      <w:r w:rsidR="005430C0" w:rsidRPr="005430C0">
        <w:rPr>
          <w:i/>
          <w:iCs/>
          <w:sz w:val="20"/>
        </w:rPr>
        <w:t>il luogo dove l'avevano deposto (</w:t>
      </w:r>
      <w:r w:rsidR="00EA404E" w:rsidRPr="005430C0">
        <w:rPr>
          <w:i/>
          <w:iCs/>
          <w:sz w:val="20"/>
        </w:rPr>
        <w:t>Mc 16, 6</w:t>
      </w:r>
      <w:r w:rsidR="005430C0" w:rsidRPr="005430C0">
        <w:rPr>
          <w:i/>
          <w:iCs/>
          <w:sz w:val="20"/>
        </w:rPr>
        <w:t xml:space="preserve">). </w:t>
      </w:r>
      <w:r w:rsidRPr="005430C0">
        <w:rPr>
          <w:i/>
          <w:iCs/>
          <w:sz w:val="20"/>
        </w:rPr>
        <w:t>Ebbene io vi dico: Chiedete e vi sarà dato, cercate e trov</w:t>
      </w:r>
      <w:r w:rsidR="005430C0" w:rsidRPr="005430C0">
        <w:rPr>
          <w:i/>
          <w:iCs/>
          <w:sz w:val="20"/>
        </w:rPr>
        <w:t>erete, bussate e vi sarà aperto (</w:t>
      </w:r>
      <w:r w:rsidR="00EA404E" w:rsidRPr="005430C0">
        <w:rPr>
          <w:i/>
          <w:iCs/>
          <w:sz w:val="20"/>
        </w:rPr>
        <w:t>Lc 11, 9</w:t>
      </w:r>
      <w:r w:rsidR="005430C0" w:rsidRPr="005430C0">
        <w:rPr>
          <w:i/>
          <w:iCs/>
          <w:sz w:val="20"/>
        </w:rPr>
        <w:t xml:space="preserve">).  </w:t>
      </w:r>
      <w:r w:rsidRPr="005430C0">
        <w:rPr>
          <w:i/>
          <w:iCs/>
          <w:sz w:val="20"/>
        </w:rPr>
        <w:t xml:space="preserve">Non cercate perciò che cosa mangerete e berrete, e non state con l'animo </w:t>
      </w:r>
      <w:r w:rsidR="005430C0" w:rsidRPr="005430C0">
        <w:rPr>
          <w:i/>
          <w:iCs/>
          <w:sz w:val="20"/>
        </w:rPr>
        <w:t>in ansia (</w:t>
      </w:r>
      <w:r w:rsidR="00EA404E" w:rsidRPr="005430C0">
        <w:rPr>
          <w:i/>
          <w:iCs/>
          <w:sz w:val="20"/>
        </w:rPr>
        <w:t>Lc 12, 29</w:t>
      </w:r>
      <w:r w:rsidR="005430C0" w:rsidRPr="005430C0">
        <w:rPr>
          <w:i/>
          <w:iCs/>
          <w:sz w:val="20"/>
        </w:rPr>
        <w:t xml:space="preserve">). </w:t>
      </w:r>
    </w:p>
    <w:p w14:paraId="64A62238" w14:textId="77777777" w:rsidR="00EA404E" w:rsidRPr="005430C0" w:rsidRDefault="003C1888" w:rsidP="005430C0">
      <w:pPr>
        <w:pStyle w:val="Corpotesto"/>
        <w:rPr>
          <w:i/>
          <w:iCs/>
          <w:sz w:val="20"/>
        </w:rPr>
      </w:pPr>
      <w:r w:rsidRPr="005430C0">
        <w:rPr>
          <w:i/>
          <w:iCs/>
          <w:sz w:val="20"/>
        </w:rPr>
        <w:t>Cercate piuttosto il regno di Dio, e queste c</w:t>
      </w:r>
      <w:r w:rsidR="005430C0" w:rsidRPr="005430C0">
        <w:rPr>
          <w:i/>
          <w:iCs/>
          <w:sz w:val="20"/>
        </w:rPr>
        <w:t>ose vi saranno date in aggiunta (</w:t>
      </w:r>
      <w:r w:rsidR="00EA404E" w:rsidRPr="005430C0">
        <w:rPr>
          <w:i/>
          <w:iCs/>
          <w:sz w:val="20"/>
        </w:rPr>
        <w:t>Lc 12, 31</w:t>
      </w:r>
      <w:r w:rsidR="005430C0" w:rsidRPr="005430C0">
        <w:rPr>
          <w:i/>
          <w:iCs/>
          <w:sz w:val="20"/>
        </w:rPr>
        <w:t xml:space="preserve">). </w:t>
      </w:r>
      <w:r w:rsidRPr="005430C0">
        <w:rPr>
          <w:i/>
          <w:iCs/>
          <w:sz w:val="20"/>
        </w:rPr>
        <w:t>Essendosi le donne impaurite e avendo chinato il volto a terra, essi dissero loro: "Perché cercate tra i morti colui che è vivo?</w:t>
      </w:r>
      <w:r w:rsidR="005430C0" w:rsidRPr="005430C0">
        <w:rPr>
          <w:i/>
          <w:iCs/>
          <w:sz w:val="20"/>
        </w:rPr>
        <w:t xml:space="preserve"> (</w:t>
      </w:r>
      <w:r w:rsidR="00EA404E" w:rsidRPr="005430C0">
        <w:rPr>
          <w:i/>
          <w:iCs/>
          <w:sz w:val="20"/>
        </w:rPr>
        <w:t>Lc 24, 5</w:t>
      </w:r>
      <w:r w:rsidR="005430C0" w:rsidRPr="005430C0">
        <w:rPr>
          <w:i/>
          <w:iCs/>
          <w:sz w:val="20"/>
        </w:rPr>
        <w:t xml:space="preserve">). </w:t>
      </w:r>
      <w:r w:rsidRPr="005430C0">
        <w:rPr>
          <w:i/>
          <w:iCs/>
          <w:sz w:val="20"/>
        </w:rPr>
        <w:t>Gesù allora si voltò e, vedendo che lo seguivano, disse: "Che cercate?". Gli risposero: "Rabbì (che s</w:t>
      </w:r>
      <w:r w:rsidR="005430C0" w:rsidRPr="005430C0">
        <w:rPr>
          <w:i/>
          <w:iCs/>
          <w:sz w:val="20"/>
        </w:rPr>
        <w:t>ignifica maestro), dove abiti?" (</w:t>
      </w:r>
      <w:r w:rsidR="00EA404E" w:rsidRPr="005430C0">
        <w:rPr>
          <w:i/>
          <w:iCs/>
          <w:sz w:val="20"/>
        </w:rPr>
        <w:t>Gv 1, 38</w:t>
      </w:r>
      <w:r w:rsidR="005430C0" w:rsidRPr="005430C0">
        <w:rPr>
          <w:i/>
          <w:iCs/>
          <w:sz w:val="20"/>
        </w:rPr>
        <w:t xml:space="preserve">). </w:t>
      </w:r>
      <w:r w:rsidRPr="005430C0">
        <w:rPr>
          <w:i/>
          <w:iCs/>
          <w:sz w:val="20"/>
        </w:rPr>
        <w:t>E come potete credere, voi che prendete gloria gli uni dagli altri, e non cercate la gloria che viene da Dio solo?</w:t>
      </w:r>
      <w:r w:rsidR="005430C0" w:rsidRPr="005430C0">
        <w:rPr>
          <w:i/>
          <w:iCs/>
          <w:sz w:val="20"/>
        </w:rPr>
        <w:t xml:space="preserve"> (</w:t>
      </w:r>
      <w:r w:rsidR="00EA404E" w:rsidRPr="005430C0">
        <w:rPr>
          <w:i/>
          <w:iCs/>
          <w:sz w:val="20"/>
        </w:rPr>
        <w:t>Gv 5, 44</w:t>
      </w:r>
      <w:r w:rsidR="005430C0" w:rsidRPr="005430C0">
        <w:rPr>
          <w:i/>
          <w:iCs/>
          <w:sz w:val="20"/>
        </w:rPr>
        <w:t xml:space="preserve">). </w:t>
      </w:r>
      <w:r w:rsidRPr="005430C0">
        <w:rPr>
          <w:i/>
          <w:iCs/>
          <w:sz w:val="20"/>
        </w:rPr>
        <w:t xml:space="preserve">Gesù rispose: "In verità, in verità vi dico, voi mi cercate non perché avete visto dei segni, ma perché avete mangiato </w:t>
      </w:r>
      <w:r w:rsidR="005430C0" w:rsidRPr="005430C0">
        <w:rPr>
          <w:i/>
          <w:iCs/>
          <w:sz w:val="20"/>
        </w:rPr>
        <w:t>di quei pani e vi siete saziati (</w:t>
      </w:r>
      <w:r w:rsidR="00EA404E" w:rsidRPr="005430C0">
        <w:rPr>
          <w:i/>
          <w:iCs/>
          <w:sz w:val="20"/>
        </w:rPr>
        <w:t>Gv 6, 26</w:t>
      </w:r>
      <w:r w:rsidR="005430C0" w:rsidRPr="005430C0">
        <w:rPr>
          <w:i/>
          <w:iCs/>
          <w:sz w:val="20"/>
        </w:rPr>
        <w:t xml:space="preserve">). </w:t>
      </w:r>
      <w:r w:rsidRPr="005430C0">
        <w:rPr>
          <w:i/>
          <w:iCs/>
          <w:sz w:val="20"/>
        </w:rPr>
        <w:t>Non è stato forse Mosè a darvi la Legge? Eppure nessuno di voi osserva la Legge! Perché cercate</w:t>
      </w:r>
      <w:r w:rsidR="005430C0" w:rsidRPr="005430C0">
        <w:rPr>
          <w:i/>
          <w:iCs/>
          <w:sz w:val="20"/>
        </w:rPr>
        <w:t xml:space="preserve"> di uccidermi?" (</w:t>
      </w:r>
      <w:r w:rsidR="00EA404E" w:rsidRPr="005430C0">
        <w:rPr>
          <w:i/>
          <w:iCs/>
          <w:sz w:val="20"/>
        </w:rPr>
        <w:t>Gv 7, 19</w:t>
      </w:r>
      <w:r w:rsidR="005430C0" w:rsidRPr="005430C0">
        <w:rPr>
          <w:i/>
          <w:iCs/>
          <w:sz w:val="20"/>
        </w:rPr>
        <w:t xml:space="preserve">). </w:t>
      </w:r>
      <w:r w:rsidRPr="005430C0">
        <w:rPr>
          <w:i/>
          <w:iCs/>
          <w:sz w:val="20"/>
        </w:rPr>
        <w:t>So che siete discendenza di Abramo. Ma intanto cercate di uccidermi perché la mi</w:t>
      </w:r>
      <w:r w:rsidR="005430C0" w:rsidRPr="005430C0">
        <w:rPr>
          <w:i/>
          <w:iCs/>
          <w:sz w:val="20"/>
        </w:rPr>
        <w:t>a parola non trova posto in voi (</w:t>
      </w:r>
      <w:r w:rsidR="00EA404E" w:rsidRPr="005430C0">
        <w:rPr>
          <w:i/>
          <w:iCs/>
          <w:sz w:val="20"/>
        </w:rPr>
        <w:t>Gv 8, 37</w:t>
      </w:r>
      <w:r w:rsidR="005430C0" w:rsidRPr="005430C0">
        <w:rPr>
          <w:i/>
          <w:iCs/>
          <w:sz w:val="20"/>
        </w:rPr>
        <w:t xml:space="preserve">). </w:t>
      </w:r>
    </w:p>
    <w:p w14:paraId="547BBC13" w14:textId="77777777" w:rsidR="00EA404E" w:rsidRPr="005430C0" w:rsidRDefault="003C1888" w:rsidP="005430C0">
      <w:pPr>
        <w:pStyle w:val="Corpotesto"/>
        <w:rPr>
          <w:i/>
          <w:iCs/>
          <w:sz w:val="20"/>
        </w:rPr>
      </w:pPr>
      <w:r w:rsidRPr="005430C0">
        <w:rPr>
          <w:i/>
          <w:iCs/>
          <w:sz w:val="20"/>
        </w:rPr>
        <w:t xml:space="preserve">Ora invece cercate di uccidere me, che vi ho detto la verità udita da Dio; questo, Abramo non l'ha </w:t>
      </w:r>
      <w:r w:rsidR="005430C0" w:rsidRPr="005430C0">
        <w:rPr>
          <w:i/>
          <w:iCs/>
          <w:sz w:val="20"/>
        </w:rPr>
        <w:t>fatto (</w:t>
      </w:r>
      <w:r w:rsidR="00EA404E" w:rsidRPr="005430C0">
        <w:rPr>
          <w:i/>
          <w:iCs/>
          <w:sz w:val="20"/>
        </w:rPr>
        <w:t>Gv 8, 40</w:t>
      </w:r>
      <w:r w:rsidR="005430C0" w:rsidRPr="005430C0">
        <w:rPr>
          <w:i/>
          <w:iCs/>
          <w:sz w:val="20"/>
        </w:rPr>
        <w:t xml:space="preserve">). </w:t>
      </w:r>
      <w:r w:rsidRPr="005430C0">
        <w:rPr>
          <w:i/>
          <w:iCs/>
          <w:sz w:val="20"/>
        </w:rPr>
        <w:t>Gesù allora, conoscendo tutto quello che gli doveva accadere, si fece innanzi e disse loro: "Chi cercate</w:t>
      </w:r>
      <w:r w:rsidR="005430C0" w:rsidRPr="005430C0">
        <w:rPr>
          <w:i/>
          <w:iCs/>
          <w:sz w:val="20"/>
        </w:rPr>
        <w:t>?" (</w:t>
      </w:r>
      <w:r w:rsidR="00EA404E" w:rsidRPr="005430C0">
        <w:rPr>
          <w:i/>
          <w:iCs/>
          <w:sz w:val="20"/>
        </w:rPr>
        <w:t>Gv 18, 4</w:t>
      </w:r>
      <w:r w:rsidR="005430C0" w:rsidRPr="005430C0">
        <w:rPr>
          <w:i/>
          <w:iCs/>
          <w:sz w:val="20"/>
        </w:rPr>
        <w:t xml:space="preserve">). </w:t>
      </w:r>
      <w:r w:rsidRPr="005430C0">
        <w:rPr>
          <w:i/>
          <w:iCs/>
          <w:sz w:val="20"/>
        </w:rPr>
        <w:t>Domandò loro di nuovo: "Chi cercate?".</w:t>
      </w:r>
      <w:r w:rsidR="005430C0" w:rsidRPr="005430C0">
        <w:rPr>
          <w:i/>
          <w:iCs/>
          <w:sz w:val="20"/>
        </w:rPr>
        <w:t xml:space="preserve"> Risposero: "Gesù, il Nazareno" (</w:t>
      </w:r>
      <w:r w:rsidR="00EA404E" w:rsidRPr="005430C0">
        <w:rPr>
          <w:i/>
          <w:iCs/>
          <w:sz w:val="20"/>
        </w:rPr>
        <w:t>Gv 18, 7</w:t>
      </w:r>
      <w:r w:rsidR="005430C0" w:rsidRPr="005430C0">
        <w:rPr>
          <w:i/>
          <w:iCs/>
          <w:sz w:val="20"/>
        </w:rPr>
        <w:t xml:space="preserve">). </w:t>
      </w:r>
      <w:r w:rsidRPr="005430C0">
        <w:rPr>
          <w:i/>
          <w:iCs/>
          <w:sz w:val="20"/>
        </w:rPr>
        <w:t>Gesù replicò: "Vi ho detto che sono io. Se dunque cercate me, la</w:t>
      </w:r>
      <w:r w:rsidR="005430C0" w:rsidRPr="005430C0">
        <w:rPr>
          <w:i/>
          <w:iCs/>
          <w:sz w:val="20"/>
        </w:rPr>
        <w:t>sciate che questi se ne vadano" (</w:t>
      </w:r>
      <w:r w:rsidR="00EA404E" w:rsidRPr="005430C0">
        <w:rPr>
          <w:i/>
          <w:iCs/>
          <w:sz w:val="20"/>
        </w:rPr>
        <w:t>Gv 18, 8</w:t>
      </w:r>
      <w:r w:rsidR="005430C0" w:rsidRPr="005430C0">
        <w:rPr>
          <w:i/>
          <w:iCs/>
          <w:sz w:val="20"/>
        </w:rPr>
        <w:t xml:space="preserve">). </w:t>
      </w:r>
      <w:r w:rsidRPr="005430C0">
        <w:rPr>
          <w:i/>
          <w:iCs/>
          <w:sz w:val="20"/>
        </w:rPr>
        <w:t xml:space="preserve">Cercate dunque, fratelli, tra di voi sette uomini di buona reputazione, pieni di Spirito e di saggezza, ai </w:t>
      </w:r>
      <w:r w:rsidR="005430C0" w:rsidRPr="005430C0">
        <w:rPr>
          <w:i/>
          <w:iCs/>
          <w:sz w:val="20"/>
        </w:rPr>
        <w:t>quali affideremo quest'incarico (</w:t>
      </w:r>
      <w:r w:rsidR="00EA404E" w:rsidRPr="005430C0">
        <w:rPr>
          <w:i/>
          <w:iCs/>
          <w:sz w:val="20"/>
        </w:rPr>
        <w:t>At 6, 3</w:t>
      </w:r>
      <w:r w:rsidR="005430C0" w:rsidRPr="005430C0">
        <w:rPr>
          <w:i/>
          <w:iCs/>
          <w:sz w:val="20"/>
        </w:rPr>
        <w:t xml:space="preserve">). </w:t>
      </w:r>
      <w:r w:rsidRPr="005430C0">
        <w:rPr>
          <w:i/>
          <w:iCs/>
          <w:sz w:val="20"/>
        </w:rPr>
        <w:t>Pietro scese incontro agli uomini e disse: "Eccomi, sono io quello che cercate. Qual è i</w:t>
      </w:r>
      <w:r w:rsidR="005430C0" w:rsidRPr="005430C0">
        <w:rPr>
          <w:i/>
          <w:iCs/>
          <w:sz w:val="20"/>
        </w:rPr>
        <w:t>l motivo per cui siete venuti?" (</w:t>
      </w:r>
      <w:r w:rsidR="00EA404E" w:rsidRPr="005430C0">
        <w:rPr>
          <w:i/>
          <w:iCs/>
          <w:sz w:val="20"/>
        </w:rPr>
        <w:t>At 10, 21</w:t>
      </w:r>
      <w:r w:rsidR="005430C0" w:rsidRPr="005430C0">
        <w:rPr>
          <w:i/>
          <w:iCs/>
          <w:sz w:val="20"/>
        </w:rPr>
        <w:t xml:space="preserve">). </w:t>
      </w:r>
    </w:p>
    <w:p w14:paraId="29EAF6CD" w14:textId="77777777" w:rsidR="00EA404E" w:rsidRPr="005430C0" w:rsidRDefault="003C1888" w:rsidP="005430C0">
      <w:pPr>
        <w:pStyle w:val="Corpotesto"/>
        <w:rPr>
          <w:i/>
          <w:iCs/>
          <w:sz w:val="20"/>
        </w:rPr>
      </w:pPr>
      <w:r w:rsidRPr="005430C0">
        <w:rPr>
          <w:i/>
          <w:iCs/>
          <w:sz w:val="20"/>
        </w:rPr>
        <w:t xml:space="preserve">Non rendete a nessuno male per male. Cercate di compiere il </w:t>
      </w:r>
      <w:r w:rsidR="005430C0" w:rsidRPr="005430C0">
        <w:rPr>
          <w:i/>
          <w:iCs/>
          <w:sz w:val="20"/>
        </w:rPr>
        <w:t>bene davanti a tutti gli uomini (</w:t>
      </w:r>
      <w:r w:rsidR="00EA404E" w:rsidRPr="005430C0">
        <w:rPr>
          <w:i/>
          <w:iCs/>
          <w:sz w:val="20"/>
        </w:rPr>
        <w:t>Rm 12, 17</w:t>
      </w:r>
      <w:r w:rsidR="005430C0" w:rsidRPr="005430C0">
        <w:rPr>
          <w:i/>
          <w:iCs/>
          <w:sz w:val="20"/>
        </w:rPr>
        <w:t xml:space="preserve">). </w:t>
      </w:r>
      <w:r w:rsidRPr="005430C0">
        <w:rPr>
          <w:i/>
          <w:iCs/>
          <w:sz w:val="20"/>
        </w:rPr>
        <w:t>Ricercate la carità. Aspirate pure anche ai doni dello Spiri</w:t>
      </w:r>
      <w:r w:rsidR="005430C0" w:rsidRPr="005430C0">
        <w:rPr>
          <w:i/>
          <w:iCs/>
          <w:sz w:val="20"/>
        </w:rPr>
        <w:t>to, soprattutto alla profezia /</w:t>
      </w:r>
      <w:r w:rsidR="00EA404E" w:rsidRPr="005430C0">
        <w:rPr>
          <w:i/>
          <w:iCs/>
          <w:sz w:val="20"/>
        </w:rPr>
        <w:t>1Cor 14, 1</w:t>
      </w:r>
      <w:r w:rsidR="005430C0" w:rsidRPr="005430C0">
        <w:rPr>
          <w:i/>
          <w:iCs/>
          <w:sz w:val="20"/>
        </w:rPr>
        <w:t xml:space="preserve">). </w:t>
      </w:r>
      <w:r w:rsidRPr="005430C0">
        <w:rPr>
          <w:i/>
          <w:iCs/>
          <w:sz w:val="20"/>
        </w:rPr>
        <w:t>Quindi anche voi, poiché desiderate i doni dello Spirito, cercate di averne in abbondanza, pe</w:t>
      </w:r>
      <w:r w:rsidR="005430C0" w:rsidRPr="005430C0">
        <w:rPr>
          <w:i/>
          <w:iCs/>
          <w:sz w:val="20"/>
        </w:rPr>
        <w:t>r l'edificazione della comunità (</w:t>
      </w:r>
      <w:r w:rsidR="00EA404E" w:rsidRPr="005430C0">
        <w:rPr>
          <w:i/>
          <w:iCs/>
          <w:sz w:val="20"/>
        </w:rPr>
        <w:t>1Cor 14, 12</w:t>
      </w:r>
      <w:r w:rsidR="005430C0" w:rsidRPr="005430C0">
        <w:rPr>
          <w:i/>
          <w:iCs/>
          <w:sz w:val="20"/>
        </w:rPr>
        <w:t xml:space="preserve">). </w:t>
      </w:r>
      <w:r w:rsidRPr="005430C0">
        <w:rPr>
          <w:i/>
          <w:iCs/>
          <w:sz w:val="20"/>
        </w:rPr>
        <w:t>Dal momento che cercate una prova che Cristo parla in me, lui che non è de</w:t>
      </w:r>
      <w:r w:rsidR="005430C0" w:rsidRPr="005430C0">
        <w:rPr>
          <w:i/>
          <w:iCs/>
          <w:sz w:val="20"/>
        </w:rPr>
        <w:t>bole, ma potente in mezzo a voi (</w:t>
      </w:r>
      <w:r w:rsidR="00EA404E" w:rsidRPr="005430C0">
        <w:rPr>
          <w:i/>
          <w:iCs/>
          <w:sz w:val="20"/>
        </w:rPr>
        <w:t>2Cor 13, 3</w:t>
      </w:r>
      <w:r w:rsidR="005430C0" w:rsidRPr="005430C0">
        <w:rPr>
          <w:i/>
          <w:iCs/>
          <w:sz w:val="20"/>
        </w:rPr>
        <w:t xml:space="preserve">). </w:t>
      </w:r>
      <w:r w:rsidRPr="005430C0">
        <w:rPr>
          <w:i/>
          <w:iCs/>
          <w:sz w:val="20"/>
        </w:rPr>
        <w:t>Non avete più nulla a che fare con Cristo voi che cercate la giustificazione nella leg</w:t>
      </w:r>
      <w:r w:rsidR="005430C0" w:rsidRPr="005430C0">
        <w:rPr>
          <w:i/>
          <w:iCs/>
          <w:sz w:val="20"/>
        </w:rPr>
        <w:t>ge; siete decaduti dalla grazia (</w:t>
      </w:r>
      <w:r w:rsidR="00EA404E" w:rsidRPr="005430C0">
        <w:rPr>
          <w:i/>
          <w:iCs/>
          <w:sz w:val="20"/>
        </w:rPr>
        <w:t>Gal 5, 4</w:t>
      </w:r>
      <w:r w:rsidR="005430C0" w:rsidRPr="005430C0">
        <w:rPr>
          <w:i/>
          <w:iCs/>
          <w:sz w:val="20"/>
        </w:rPr>
        <w:t xml:space="preserve">). </w:t>
      </w:r>
      <w:r w:rsidRPr="005430C0">
        <w:rPr>
          <w:i/>
          <w:iCs/>
          <w:sz w:val="20"/>
        </w:rPr>
        <w:t>Cercate</w:t>
      </w:r>
      <w:r w:rsidR="005430C0" w:rsidRPr="005430C0">
        <w:rPr>
          <w:i/>
          <w:iCs/>
          <w:sz w:val="20"/>
        </w:rPr>
        <w:t xml:space="preserve"> ciò che è gradito al Signore (</w:t>
      </w:r>
      <w:r w:rsidR="00EA404E" w:rsidRPr="005430C0">
        <w:rPr>
          <w:i/>
          <w:iCs/>
          <w:sz w:val="20"/>
        </w:rPr>
        <w:t>Ef 5, 10</w:t>
      </w:r>
      <w:r w:rsidR="005430C0" w:rsidRPr="005430C0">
        <w:rPr>
          <w:i/>
          <w:iCs/>
          <w:sz w:val="20"/>
        </w:rPr>
        <w:t xml:space="preserve">). </w:t>
      </w:r>
      <w:r w:rsidRPr="005430C0">
        <w:rPr>
          <w:i/>
          <w:iCs/>
          <w:sz w:val="20"/>
        </w:rPr>
        <w:t>Se dunque siete risorti con Cristo, cercate le cose di lassù, dove si trova C</w:t>
      </w:r>
      <w:r w:rsidR="005430C0" w:rsidRPr="005430C0">
        <w:rPr>
          <w:i/>
          <w:iCs/>
          <w:sz w:val="20"/>
        </w:rPr>
        <w:t>risto assiso alla destra di Dio (</w:t>
      </w:r>
      <w:r w:rsidR="00EA404E" w:rsidRPr="005430C0">
        <w:rPr>
          <w:i/>
          <w:iCs/>
          <w:sz w:val="20"/>
        </w:rPr>
        <w:t>Col 3, 1</w:t>
      </w:r>
      <w:r w:rsidR="005430C0" w:rsidRPr="005430C0">
        <w:rPr>
          <w:i/>
          <w:iCs/>
          <w:sz w:val="20"/>
        </w:rPr>
        <w:t xml:space="preserve">). </w:t>
      </w:r>
      <w:r w:rsidRPr="005430C0">
        <w:rPr>
          <w:i/>
          <w:iCs/>
          <w:sz w:val="20"/>
        </w:rPr>
        <w:t>Per il resto, fratelli, vi preghiamo e supplichiamo nel Signore Gesù: avete appreso da noi come comportarvi in modo da piacere a Dio, e così già vi comportate; cercate di agire sempre così</w:t>
      </w:r>
      <w:r w:rsidR="005430C0" w:rsidRPr="005430C0">
        <w:rPr>
          <w:i/>
          <w:iCs/>
          <w:sz w:val="20"/>
        </w:rPr>
        <w:t xml:space="preserve"> per distinguervi ancora di più (</w:t>
      </w:r>
      <w:r w:rsidR="00EA404E" w:rsidRPr="005430C0">
        <w:rPr>
          <w:i/>
          <w:iCs/>
          <w:sz w:val="20"/>
        </w:rPr>
        <w:t>1Ts 4, 1</w:t>
      </w:r>
      <w:r w:rsidR="005430C0" w:rsidRPr="005430C0">
        <w:rPr>
          <w:i/>
          <w:iCs/>
          <w:sz w:val="20"/>
        </w:rPr>
        <w:t xml:space="preserve">). </w:t>
      </w:r>
    </w:p>
    <w:p w14:paraId="360ADE68" w14:textId="77777777" w:rsidR="00EA404E" w:rsidRPr="005430C0" w:rsidRDefault="003C1888" w:rsidP="005430C0">
      <w:pPr>
        <w:pStyle w:val="Corpotesto"/>
        <w:rPr>
          <w:i/>
          <w:iCs/>
          <w:sz w:val="20"/>
        </w:rPr>
      </w:pPr>
      <w:r w:rsidRPr="005430C0">
        <w:rPr>
          <w:i/>
          <w:iCs/>
          <w:sz w:val="20"/>
        </w:rPr>
        <w:t>Guardatevi dal rendere male per male ad alcuno; ma cercate sem</w:t>
      </w:r>
      <w:r w:rsidR="005430C0" w:rsidRPr="005430C0">
        <w:rPr>
          <w:i/>
          <w:iCs/>
          <w:sz w:val="20"/>
        </w:rPr>
        <w:t>pre il bene tra voi e con tutti (</w:t>
      </w:r>
      <w:r w:rsidR="00EA404E" w:rsidRPr="005430C0">
        <w:rPr>
          <w:i/>
          <w:iCs/>
          <w:sz w:val="20"/>
        </w:rPr>
        <w:t>1Ts 5, 15</w:t>
      </w:r>
      <w:r w:rsidR="005430C0" w:rsidRPr="005430C0">
        <w:rPr>
          <w:i/>
          <w:iCs/>
          <w:sz w:val="20"/>
        </w:rPr>
        <w:t xml:space="preserve">). </w:t>
      </w:r>
      <w:r w:rsidRPr="005430C0">
        <w:rPr>
          <w:i/>
          <w:iCs/>
          <w:sz w:val="20"/>
        </w:rPr>
        <w:t>Cercate la pace con tutti e la santificazione, senza la quale nessuno vedrà mai il Signor</w:t>
      </w:r>
      <w:r w:rsidR="005430C0" w:rsidRPr="005430C0">
        <w:rPr>
          <w:i/>
          <w:iCs/>
          <w:sz w:val="20"/>
        </w:rPr>
        <w:t>e (</w:t>
      </w:r>
      <w:r w:rsidR="00EA404E" w:rsidRPr="005430C0">
        <w:rPr>
          <w:i/>
          <w:iCs/>
          <w:sz w:val="20"/>
        </w:rPr>
        <w:t>Eb 12, 14</w:t>
      </w:r>
      <w:r w:rsidR="005430C0" w:rsidRPr="005430C0">
        <w:rPr>
          <w:i/>
          <w:iCs/>
          <w:sz w:val="20"/>
        </w:rPr>
        <w:t xml:space="preserve">). </w:t>
      </w:r>
      <w:r w:rsidRPr="005430C0">
        <w:rPr>
          <w:i/>
          <w:iCs/>
          <w:sz w:val="20"/>
        </w:rPr>
        <w:t>Cercate piuttosto di adornare l'interno del vostro cuore con un'anima incorruttibile piena di mitezza e di pace: ecco c</w:t>
      </w:r>
      <w:r w:rsidR="005430C0" w:rsidRPr="005430C0">
        <w:rPr>
          <w:i/>
          <w:iCs/>
          <w:sz w:val="20"/>
        </w:rPr>
        <w:t>iò che è prezioso davanti a Dio (</w:t>
      </w:r>
      <w:r w:rsidR="00EA404E" w:rsidRPr="005430C0">
        <w:rPr>
          <w:i/>
          <w:iCs/>
          <w:sz w:val="20"/>
        </w:rPr>
        <w:t>1Pt 3, 4</w:t>
      </w:r>
      <w:r w:rsidR="005430C0" w:rsidRPr="005430C0">
        <w:rPr>
          <w:i/>
          <w:iCs/>
          <w:sz w:val="20"/>
        </w:rPr>
        <w:t xml:space="preserve">). </w:t>
      </w:r>
      <w:r w:rsidRPr="005430C0">
        <w:rPr>
          <w:i/>
          <w:iCs/>
          <w:sz w:val="20"/>
        </w:rPr>
        <w:t>Quindi, fratelli, cercate di render sempre più sicura la vostra vocazione e la vostra elezione. Se far</w:t>
      </w:r>
      <w:r w:rsidR="005430C0" w:rsidRPr="005430C0">
        <w:rPr>
          <w:i/>
          <w:iCs/>
          <w:sz w:val="20"/>
        </w:rPr>
        <w:t>ete questo non inciamperete mai (</w:t>
      </w:r>
      <w:r w:rsidR="00EA404E" w:rsidRPr="005430C0">
        <w:rPr>
          <w:i/>
          <w:iCs/>
          <w:sz w:val="20"/>
        </w:rPr>
        <w:t>2Pt 1, 10</w:t>
      </w:r>
      <w:r w:rsidR="005430C0" w:rsidRPr="005430C0">
        <w:rPr>
          <w:i/>
          <w:iCs/>
          <w:sz w:val="20"/>
        </w:rPr>
        <w:t xml:space="preserve">). </w:t>
      </w:r>
      <w:r w:rsidRPr="005430C0">
        <w:rPr>
          <w:i/>
          <w:iCs/>
          <w:sz w:val="20"/>
        </w:rPr>
        <w:t>Perciò, carissimi, nell'attesa di questi eventi, cercate d'essere senza macchia e irrepr</w:t>
      </w:r>
      <w:r w:rsidR="005430C0" w:rsidRPr="005430C0">
        <w:rPr>
          <w:i/>
          <w:iCs/>
          <w:sz w:val="20"/>
        </w:rPr>
        <w:t>ensibili davanti a Dio, in pace (</w:t>
      </w:r>
      <w:r w:rsidR="00EA404E" w:rsidRPr="005430C0">
        <w:rPr>
          <w:i/>
          <w:iCs/>
          <w:sz w:val="20"/>
        </w:rPr>
        <w:t>2Pt 3, 14</w:t>
      </w:r>
      <w:r w:rsidR="005430C0" w:rsidRPr="005430C0">
        <w:rPr>
          <w:i/>
          <w:iCs/>
          <w:sz w:val="20"/>
        </w:rPr>
        <w:t xml:space="preserve">). </w:t>
      </w:r>
    </w:p>
    <w:p w14:paraId="5A02FDA4" w14:textId="77777777" w:rsidR="003C1888" w:rsidRPr="005430C0" w:rsidRDefault="003C1888" w:rsidP="005430C0">
      <w:pPr>
        <w:pStyle w:val="Corpotesto"/>
        <w:rPr>
          <w:i/>
          <w:iCs/>
          <w:sz w:val="20"/>
        </w:rPr>
      </w:pPr>
      <w:r w:rsidRPr="005430C0">
        <w:rPr>
          <w:i/>
          <w:iCs/>
          <w:sz w:val="20"/>
        </w:rPr>
        <w:t xml:space="preserve">Rispose: "Cerco i miei fratelli. Indicami dove si trovano </w:t>
      </w:r>
      <w:r w:rsidR="005430C0" w:rsidRPr="005430C0">
        <w:rPr>
          <w:i/>
          <w:iCs/>
          <w:sz w:val="20"/>
        </w:rPr>
        <w:t>a pascolare" (</w:t>
      </w:r>
      <w:r w:rsidRPr="005430C0">
        <w:rPr>
          <w:i/>
          <w:iCs/>
          <w:sz w:val="20"/>
        </w:rPr>
        <w:t>Gen 37, 16</w:t>
      </w:r>
      <w:r w:rsidR="005430C0" w:rsidRPr="005430C0">
        <w:rPr>
          <w:i/>
          <w:iCs/>
          <w:sz w:val="20"/>
        </w:rPr>
        <w:t xml:space="preserve">). </w:t>
      </w:r>
      <w:r w:rsidRPr="005430C0">
        <w:rPr>
          <w:i/>
          <w:iCs/>
          <w:sz w:val="20"/>
        </w:rPr>
        <w:t xml:space="preserve">A sinistra lo cerco e non lo scorgo, </w:t>
      </w:r>
      <w:r w:rsidR="005430C0" w:rsidRPr="005430C0">
        <w:rPr>
          <w:i/>
          <w:iCs/>
          <w:sz w:val="20"/>
        </w:rPr>
        <w:t>mi volgo a destra e non lo vedo (</w:t>
      </w:r>
      <w:r w:rsidRPr="005430C0">
        <w:rPr>
          <w:i/>
          <w:iCs/>
          <w:sz w:val="20"/>
        </w:rPr>
        <w:t>Gb 23, 9</w:t>
      </w:r>
      <w:r w:rsidR="005430C0" w:rsidRPr="005430C0">
        <w:rPr>
          <w:i/>
          <w:iCs/>
          <w:sz w:val="20"/>
        </w:rPr>
        <w:t xml:space="preserve">). </w:t>
      </w:r>
      <w:r w:rsidRPr="005430C0">
        <w:rPr>
          <w:i/>
          <w:iCs/>
          <w:sz w:val="20"/>
        </w:rPr>
        <w:t>Una cosa ho chiesto al Signore, questa sola io cerco: abitare nella casa del Signore tutti i giorni della mia vita, per gustare la dolcezza del Signor</w:t>
      </w:r>
      <w:r w:rsidR="005430C0" w:rsidRPr="005430C0">
        <w:rPr>
          <w:i/>
          <w:iCs/>
          <w:sz w:val="20"/>
        </w:rPr>
        <w:t>e ed ammirare il suo santuario (</w:t>
      </w:r>
      <w:r w:rsidRPr="005430C0">
        <w:rPr>
          <w:i/>
          <w:iCs/>
          <w:sz w:val="20"/>
        </w:rPr>
        <w:t>Sal 26, 4</w:t>
      </w:r>
      <w:r w:rsidR="005430C0" w:rsidRPr="005430C0">
        <w:rPr>
          <w:i/>
          <w:iCs/>
          <w:sz w:val="20"/>
        </w:rPr>
        <w:t xml:space="preserve">). </w:t>
      </w:r>
      <w:r w:rsidRPr="005430C0">
        <w:rPr>
          <w:i/>
          <w:iCs/>
          <w:sz w:val="20"/>
        </w:rPr>
        <w:t>Di te ha detto il mio cuore: "Cercate il suo volto"; il tuo volto, Signore, io cerco</w:t>
      </w:r>
      <w:r w:rsidR="005430C0" w:rsidRPr="005430C0">
        <w:rPr>
          <w:i/>
          <w:iCs/>
          <w:sz w:val="20"/>
        </w:rPr>
        <w:t xml:space="preserve"> (</w:t>
      </w:r>
      <w:r w:rsidRPr="005430C0">
        <w:rPr>
          <w:i/>
          <w:iCs/>
          <w:sz w:val="20"/>
        </w:rPr>
        <w:t>Sal 26, 8</w:t>
      </w:r>
      <w:r w:rsidR="005430C0" w:rsidRPr="005430C0">
        <w:rPr>
          <w:i/>
          <w:iCs/>
          <w:sz w:val="20"/>
        </w:rPr>
        <w:t xml:space="preserve">). </w:t>
      </w:r>
      <w:r w:rsidRPr="005430C0">
        <w:rPr>
          <w:i/>
          <w:iCs/>
          <w:sz w:val="20"/>
        </w:rPr>
        <w:t xml:space="preserve">Mi pagano il bene col </w:t>
      </w:r>
      <w:r w:rsidR="005430C0" w:rsidRPr="005430C0">
        <w:rPr>
          <w:i/>
          <w:iCs/>
          <w:sz w:val="20"/>
        </w:rPr>
        <w:t>male, mi</w:t>
      </w:r>
      <w:r w:rsidRPr="005430C0">
        <w:rPr>
          <w:i/>
          <w:iCs/>
          <w:sz w:val="20"/>
        </w:rPr>
        <w:t xml:space="preserve"> accusano perché cerco</w:t>
      </w:r>
      <w:r w:rsidR="005430C0" w:rsidRPr="005430C0">
        <w:rPr>
          <w:i/>
          <w:iCs/>
          <w:sz w:val="20"/>
        </w:rPr>
        <w:t xml:space="preserve"> il bene (</w:t>
      </w:r>
      <w:r w:rsidRPr="005430C0">
        <w:rPr>
          <w:i/>
          <w:iCs/>
          <w:sz w:val="20"/>
        </w:rPr>
        <w:t>Sal 37, 21</w:t>
      </w:r>
      <w:r w:rsidR="005430C0" w:rsidRPr="005430C0">
        <w:rPr>
          <w:i/>
          <w:iCs/>
          <w:sz w:val="20"/>
        </w:rPr>
        <w:t xml:space="preserve">). </w:t>
      </w:r>
      <w:r w:rsidRPr="005430C0">
        <w:rPr>
          <w:i/>
          <w:iCs/>
          <w:sz w:val="20"/>
        </w:rPr>
        <w:t>O Dio, tu sei il mio Dio, all'aurora ti cerco, di te ha sete l'anima mia, a te anela la mia carne, come t</w:t>
      </w:r>
      <w:r w:rsidR="005430C0" w:rsidRPr="005430C0">
        <w:rPr>
          <w:i/>
          <w:iCs/>
          <w:sz w:val="20"/>
        </w:rPr>
        <w:t>erra deserta, arida, senz'acqua (</w:t>
      </w:r>
      <w:r w:rsidRPr="005430C0">
        <w:rPr>
          <w:i/>
          <w:iCs/>
          <w:sz w:val="20"/>
        </w:rPr>
        <w:t>Sal 62, 2</w:t>
      </w:r>
      <w:r w:rsidR="005430C0" w:rsidRPr="005430C0">
        <w:rPr>
          <w:i/>
          <w:iCs/>
          <w:sz w:val="20"/>
        </w:rPr>
        <w:t xml:space="preserve">). </w:t>
      </w:r>
      <w:r w:rsidRPr="005430C0">
        <w:rPr>
          <w:i/>
          <w:iCs/>
          <w:sz w:val="20"/>
        </w:rPr>
        <w:t>Nel giorno dell'angoscia io cerco il Signore, tutta la notte la mia mano è tesa e non si s</w:t>
      </w:r>
      <w:r w:rsidR="005430C0" w:rsidRPr="005430C0">
        <w:rPr>
          <w:i/>
          <w:iCs/>
          <w:sz w:val="20"/>
        </w:rPr>
        <w:t>tanca; io rifiuto ogni conforto (</w:t>
      </w:r>
      <w:r w:rsidRPr="005430C0">
        <w:rPr>
          <w:i/>
          <w:iCs/>
          <w:sz w:val="20"/>
        </w:rPr>
        <w:t>Sal 76, 3</w:t>
      </w:r>
      <w:r w:rsidR="005430C0" w:rsidRPr="005430C0">
        <w:rPr>
          <w:i/>
          <w:iCs/>
          <w:sz w:val="20"/>
        </w:rPr>
        <w:t xml:space="preserve">). </w:t>
      </w:r>
    </w:p>
    <w:p w14:paraId="3FC96FD1" w14:textId="77777777" w:rsidR="003C1888" w:rsidRPr="005430C0" w:rsidRDefault="003C1888" w:rsidP="005430C0">
      <w:pPr>
        <w:pStyle w:val="Corpotesto"/>
        <w:rPr>
          <w:i/>
          <w:iCs/>
          <w:sz w:val="20"/>
        </w:rPr>
      </w:pPr>
      <w:r w:rsidRPr="005430C0">
        <w:rPr>
          <w:i/>
          <w:iCs/>
          <w:sz w:val="20"/>
        </w:rPr>
        <w:lastRenderedPageBreak/>
        <w:t xml:space="preserve">Con tutto il cuore ti cerco: non </w:t>
      </w:r>
      <w:r w:rsidR="005430C0" w:rsidRPr="005430C0">
        <w:rPr>
          <w:i/>
          <w:iCs/>
          <w:sz w:val="20"/>
        </w:rPr>
        <w:t>farmi deviare dai tuoi precetti (</w:t>
      </w:r>
      <w:r w:rsidRPr="005430C0">
        <w:rPr>
          <w:i/>
          <w:iCs/>
          <w:sz w:val="20"/>
        </w:rPr>
        <w:t>Sal 118, 10</w:t>
      </w:r>
      <w:r w:rsidR="005430C0" w:rsidRPr="005430C0">
        <w:rPr>
          <w:i/>
          <w:iCs/>
          <w:sz w:val="20"/>
        </w:rPr>
        <w:t xml:space="preserve">). </w:t>
      </w:r>
      <w:r w:rsidRPr="005430C0">
        <w:rPr>
          <w:i/>
          <w:iCs/>
          <w:sz w:val="20"/>
        </w:rPr>
        <w:t>Quello che io cerco ancora e non ho trovato è questo: Un uomo su mille l'ho trovato: ma una d</w:t>
      </w:r>
      <w:r w:rsidR="005430C0" w:rsidRPr="005430C0">
        <w:rPr>
          <w:i/>
          <w:iCs/>
          <w:sz w:val="20"/>
        </w:rPr>
        <w:t>onna fra tutte non l'ho trovata (</w:t>
      </w:r>
      <w:r w:rsidRPr="005430C0">
        <w:rPr>
          <w:i/>
          <w:iCs/>
          <w:sz w:val="20"/>
        </w:rPr>
        <w:t>Qo 7, 28</w:t>
      </w:r>
      <w:r w:rsidR="005430C0" w:rsidRPr="005430C0">
        <w:rPr>
          <w:i/>
          <w:iCs/>
          <w:sz w:val="20"/>
        </w:rPr>
        <w:t xml:space="preserve">). </w:t>
      </w:r>
      <w:r w:rsidRPr="005430C0">
        <w:rPr>
          <w:i/>
          <w:iCs/>
          <w:sz w:val="20"/>
        </w:rPr>
        <w:t>Io non posso far nulla da me stesso; giudico secondo quello che ascolto e il mio giudizio è giusto, perché non cerco la mia volontà, ma la vol</w:t>
      </w:r>
      <w:r w:rsidR="005430C0" w:rsidRPr="005430C0">
        <w:rPr>
          <w:i/>
          <w:iCs/>
          <w:sz w:val="20"/>
        </w:rPr>
        <w:t>ontà di colui che mi ha mandato (</w:t>
      </w:r>
      <w:r w:rsidRPr="005430C0">
        <w:rPr>
          <w:i/>
          <w:iCs/>
          <w:sz w:val="20"/>
        </w:rPr>
        <w:t>Gv 5, 30</w:t>
      </w:r>
      <w:r w:rsidR="005430C0" w:rsidRPr="005430C0">
        <w:rPr>
          <w:i/>
          <w:iCs/>
          <w:sz w:val="20"/>
        </w:rPr>
        <w:t xml:space="preserve">). </w:t>
      </w:r>
      <w:r w:rsidRPr="005430C0">
        <w:rPr>
          <w:i/>
          <w:iCs/>
          <w:sz w:val="20"/>
        </w:rPr>
        <w:t>Io non cerco la mia glor</w:t>
      </w:r>
      <w:r w:rsidR="005430C0" w:rsidRPr="005430C0">
        <w:rPr>
          <w:i/>
          <w:iCs/>
          <w:sz w:val="20"/>
        </w:rPr>
        <w:t>ia; vi è chi la cerca e giudica (</w:t>
      </w:r>
      <w:r w:rsidRPr="005430C0">
        <w:rPr>
          <w:i/>
          <w:iCs/>
          <w:sz w:val="20"/>
        </w:rPr>
        <w:t>Gv 8, 50</w:t>
      </w:r>
      <w:r w:rsidR="005430C0" w:rsidRPr="005430C0">
        <w:rPr>
          <w:i/>
          <w:iCs/>
          <w:sz w:val="20"/>
        </w:rPr>
        <w:t xml:space="preserve">). </w:t>
      </w:r>
      <w:r w:rsidRPr="005430C0">
        <w:rPr>
          <w:i/>
          <w:iCs/>
          <w:sz w:val="20"/>
        </w:rPr>
        <w:t>Ecco, è la terza volta che sto per venire da voi, e non vi sarò di peso, perché non cerco i vostri beni, ma voi. Infatti non spetta ai figli mettere da parte per i genit</w:t>
      </w:r>
      <w:r w:rsidR="005430C0" w:rsidRPr="005430C0">
        <w:rPr>
          <w:i/>
          <w:iCs/>
          <w:sz w:val="20"/>
        </w:rPr>
        <w:t>ori, ma ai genitori per i figli (</w:t>
      </w:r>
      <w:r w:rsidRPr="005430C0">
        <w:rPr>
          <w:i/>
          <w:iCs/>
          <w:sz w:val="20"/>
        </w:rPr>
        <w:t>2Cor 12, 14</w:t>
      </w:r>
      <w:r w:rsidR="005430C0" w:rsidRPr="005430C0">
        <w:rPr>
          <w:i/>
          <w:iCs/>
          <w:sz w:val="20"/>
        </w:rPr>
        <w:t xml:space="preserve">). </w:t>
      </w:r>
    </w:p>
    <w:p w14:paraId="2DD38CB4" w14:textId="77777777" w:rsidR="003C1888" w:rsidRPr="005430C0" w:rsidRDefault="003C1888" w:rsidP="005430C0">
      <w:pPr>
        <w:pStyle w:val="Corpotesto"/>
        <w:rPr>
          <w:i/>
          <w:iCs/>
          <w:sz w:val="20"/>
        </w:rPr>
      </w:pPr>
      <w:r w:rsidRPr="005430C0">
        <w:rPr>
          <w:i/>
          <w:iCs/>
          <w:sz w:val="20"/>
        </w:rPr>
        <w:t>Infatti, è forse il favore degli uomini che intendo guadagnarmi, o non piuttosto quello di Dio? Oppure cerco di piacere agli uomini? Se ancora io piacessi agli uomini, non sarei più servitore di Cristo!</w:t>
      </w:r>
      <w:r w:rsidR="005430C0" w:rsidRPr="005430C0">
        <w:rPr>
          <w:i/>
          <w:iCs/>
          <w:sz w:val="20"/>
        </w:rPr>
        <w:t xml:space="preserve"> (</w:t>
      </w:r>
      <w:r w:rsidRPr="005430C0">
        <w:rPr>
          <w:i/>
          <w:iCs/>
          <w:sz w:val="20"/>
        </w:rPr>
        <w:t>Gal 1, 10</w:t>
      </w:r>
      <w:r w:rsidR="005430C0" w:rsidRPr="005430C0">
        <w:rPr>
          <w:i/>
          <w:iCs/>
          <w:sz w:val="20"/>
        </w:rPr>
        <w:t xml:space="preserve">). </w:t>
      </w:r>
      <w:r w:rsidRPr="005430C0">
        <w:rPr>
          <w:i/>
          <w:iCs/>
          <w:sz w:val="20"/>
        </w:rPr>
        <w:t>Non è però il vostro dono che io ricerco, ma il frutto</w:t>
      </w:r>
      <w:r w:rsidR="005430C0" w:rsidRPr="005430C0">
        <w:rPr>
          <w:i/>
          <w:iCs/>
          <w:sz w:val="20"/>
        </w:rPr>
        <w:t xml:space="preserve"> che ridonda a vostro vantaggio (</w:t>
      </w:r>
      <w:r w:rsidRPr="005430C0">
        <w:rPr>
          <w:i/>
          <w:iCs/>
          <w:sz w:val="20"/>
        </w:rPr>
        <w:t>Fil 4, 17</w:t>
      </w:r>
      <w:r w:rsidR="005430C0" w:rsidRPr="005430C0">
        <w:rPr>
          <w:i/>
          <w:iCs/>
          <w:sz w:val="20"/>
        </w:rPr>
        <w:t xml:space="preserve">). </w:t>
      </w:r>
      <w:r w:rsidRPr="005430C0">
        <w:rPr>
          <w:i/>
          <w:iCs/>
          <w:sz w:val="20"/>
        </w:rPr>
        <w:t>Questa, o carissimi, è già la seconda lettera che vi scrivo, e in tutte e due cerco di ridestare con ammonime</w:t>
      </w:r>
      <w:r w:rsidR="005430C0" w:rsidRPr="005430C0">
        <w:rPr>
          <w:i/>
          <w:iCs/>
          <w:sz w:val="20"/>
        </w:rPr>
        <w:t>nti la vostra sana intelligenza (</w:t>
      </w:r>
      <w:r w:rsidRPr="005430C0">
        <w:rPr>
          <w:i/>
          <w:iCs/>
          <w:sz w:val="20"/>
        </w:rPr>
        <w:t>2Pt 3, 1</w:t>
      </w:r>
      <w:r w:rsidR="005430C0" w:rsidRPr="005430C0">
        <w:rPr>
          <w:i/>
          <w:iCs/>
          <w:sz w:val="20"/>
        </w:rPr>
        <w:t xml:space="preserve">). </w:t>
      </w:r>
    </w:p>
    <w:p w14:paraId="27C99ED2" w14:textId="77777777" w:rsidR="005430C0" w:rsidRPr="005430C0" w:rsidRDefault="003C1888" w:rsidP="005430C0">
      <w:pPr>
        <w:pStyle w:val="Corpotesto"/>
        <w:rPr>
          <w:i/>
          <w:iCs/>
          <w:sz w:val="20"/>
        </w:rPr>
      </w:pPr>
      <w:r w:rsidRPr="005430C0">
        <w:rPr>
          <w:i/>
          <w:iCs/>
          <w:sz w:val="20"/>
        </w:rPr>
        <w:t>Così partirono dal monte del Signore e fecero tre giornate di cammino; l'arca dell'alleanza del Signore li precedeva durante le tre giornate di cammino, per cercare</w:t>
      </w:r>
      <w:r w:rsidR="005430C0" w:rsidRPr="005430C0">
        <w:rPr>
          <w:i/>
          <w:iCs/>
          <w:sz w:val="20"/>
        </w:rPr>
        <w:t xml:space="preserve"> loro un luogo di sosta (</w:t>
      </w:r>
      <w:r w:rsidRPr="005430C0">
        <w:rPr>
          <w:i/>
          <w:iCs/>
          <w:sz w:val="20"/>
        </w:rPr>
        <w:t>Nm 10, 33</w:t>
      </w:r>
      <w:r w:rsidR="005430C0" w:rsidRPr="005430C0">
        <w:rPr>
          <w:i/>
          <w:iCs/>
          <w:sz w:val="20"/>
        </w:rPr>
        <w:t xml:space="preserve">). </w:t>
      </w:r>
      <w:r w:rsidRPr="005430C0">
        <w:rPr>
          <w:i/>
          <w:iCs/>
          <w:sz w:val="20"/>
        </w:rPr>
        <w:t xml:space="preserve">Guardati bene dal lasciarti ingannare seguendo il loro esempio, dopo che saranno state distrutte davanti a te, e dal cercare i loro dei, dicendo: Queste nazioni come servivano i loro dei? Voglio fare così </w:t>
      </w:r>
      <w:r w:rsidR="005430C0" w:rsidRPr="005430C0">
        <w:rPr>
          <w:i/>
          <w:iCs/>
          <w:sz w:val="20"/>
        </w:rPr>
        <w:t>anch'io (</w:t>
      </w:r>
      <w:r w:rsidRPr="005430C0">
        <w:rPr>
          <w:i/>
          <w:iCs/>
          <w:sz w:val="20"/>
        </w:rPr>
        <w:t>Dt 12, 30</w:t>
      </w:r>
      <w:r w:rsidR="005430C0" w:rsidRPr="005430C0">
        <w:rPr>
          <w:i/>
          <w:iCs/>
          <w:sz w:val="20"/>
        </w:rPr>
        <w:t xml:space="preserve">). </w:t>
      </w:r>
      <w:r w:rsidRPr="005430C0">
        <w:rPr>
          <w:i/>
          <w:iCs/>
          <w:sz w:val="20"/>
        </w:rPr>
        <w:t>Questo uomo era partito dalla città di Betlemme di Giuda, per cercare una dimora dovunque la trovasse. Cammin facendo era giunto sulle montag</w:t>
      </w:r>
      <w:r w:rsidR="005430C0" w:rsidRPr="005430C0">
        <w:rPr>
          <w:i/>
          <w:iCs/>
          <w:sz w:val="20"/>
        </w:rPr>
        <w:t>ne di Efraim, alla casa di Mica (</w:t>
      </w:r>
      <w:r w:rsidRPr="005430C0">
        <w:rPr>
          <w:i/>
          <w:iCs/>
          <w:sz w:val="20"/>
        </w:rPr>
        <w:t>Gdc 17, 8</w:t>
      </w:r>
      <w:r w:rsidR="005430C0" w:rsidRPr="005430C0">
        <w:rPr>
          <w:i/>
          <w:iCs/>
          <w:sz w:val="20"/>
        </w:rPr>
        <w:t xml:space="preserve">). </w:t>
      </w:r>
    </w:p>
    <w:p w14:paraId="7CDEB86D" w14:textId="77777777" w:rsidR="003C1888" w:rsidRPr="005430C0" w:rsidRDefault="003C1888" w:rsidP="005430C0">
      <w:pPr>
        <w:pStyle w:val="Corpotesto"/>
        <w:rPr>
          <w:i/>
          <w:iCs/>
          <w:sz w:val="20"/>
        </w:rPr>
      </w:pPr>
      <w:r w:rsidRPr="005430C0">
        <w:rPr>
          <w:i/>
          <w:iCs/>
          <w:sz w:val="20"/>
        </w:rPr>
        <w:t>Mica gli domandò: "Da dove vieni?". Gli rispose: "Sono un levita di Betlemme di Giuda e vado a cercare</w:t>
      </w:r>
      <w:r w:rsidR="005430C0" w:rsidRPr="005430C0">
        <w:rPr>
          <w:i/>
          <w:iCs/>
          <w:sz w:val="20"/>
        </w:rPr>
        <w:t xml:space="preserve"> una dimora dove la troverò" (</w:t>
      </w:r>
      <w:r w:rsidRPr="005430C0">
        <w:rPr>
          <w:i/>
          <w:iCs/>
          <w:sz w:val="20"/>
        </w:rPr>
        <w:t>Gdc 17, 9</w:t>
      </w:r>
      <w:r w:rsidR="005430C0" w:rsidRPr="005430C0">
        <w:rPr>
          <w:i/>
          <w:iCs/>
          <w:sz w:val="20"/>
        </w:rPr>
        <w:t xml:space="preserve">). </w:t>
      </w:r>
      <w:r w:rsidRPr="005430C0">
        <w:rPr>
          <w:i/>
          <w:iCs/>
          <w:sz w:val="20"/>
        </w:rPr>
        <w:t>E prenderemo in tutte le tribù d'Israele dieci uomini su cento, cento su mille e mille su diecimila, i quali andranno a cercare viveri per il popolo, per quelli che andranno a punire Gàbaa di Beniamino, come merita l'infa</w:t>
      </w:r>
      <w:r w:rsidR="005430C0" w:rsidRPr="005430C0">
        <w:rPr>
          <w:i/>
          <w:iCs/>
          <w:sz w:val="20"/>
        </w:rPr>
        <w:t>mia che ha commessa in Israele" (</w:t>
      </w:r>
      <w:r w:rsidRPr="005430C0">
        <w:rPr>
          <w:i/>
          <w:iCs/>
          <w:sz w:val="20"/>
        </w:rPr>
        <w:t>Gdc 20, 10</w:t>
      </w:r>
      <w:r w:rsidR="005430C0" w:rsidRPr="005430C0">
        <w:rPr>
          <w:i/>
          <w:iCs/>
          <w:sz w:val="20"/>
        </w:rPr>
        <w:t xml:space="preserve">). </w:t>
      </w:r>
      <w:r w:rsidRPr="005430C0">
        <w:rPr>
          <w:i/>
          <w:iCs/>
          <w:sz w:val="20"/>
        </w:rPr>
        <w:t>Oggi, quando sarai partito da me, troverai due uomini presso il sepolcro di Rachele sul confine con Beniamino in Zelzach. Essi ti diranno: Sono state ritrovate le asine che sei andato a cercare. Ecco tuo padre non bada più alla faccenda delle asine, ma è preoccupato di voi e va dicend</w:t>
      </w:r>
      <w:r w:rsidR="005430C0" w:rsidRPr="005430C0">
        <w:rPr>
          <w:i/>
          <w:iCs/>
          <w:sz w:val="20"/>
        </w:rPr>
        <w:t>o: Che devo fare per mio figlio? (</w:t>
      </w:r>
      <w:r w:rsidRPr="005430C0">
        <w:rPr>
          <w:i/>
          <w:iCs/>
          <w:sz w:val="20"/>
        </w:rPr>
        <w:t>1Sam 10, 2</w:t>
      </w:r>
      <w:r w:rsidR="005430C0" w:rsidRPr="005430C0">
        <w:rPr>
          <w:i/>
          <w:iCs/>
          <w:sz w:val="20"/>
        </w:rPr>
        <w:t xml:space="preserve">). </w:t>
      </w:r>
    </w:p>
    <w:p w14:paraId="07561B26" w14:textId="77777777" w:rsidR="003C1888" w:rsidRPr="005430C0" w:rsidRDefault="003C1888" w:rsidP="005430C0">
      <w:pPr>
        <w:pStyle w:val="Corpotesto"/>
        <w:rPr>
          <w:i/>
          <w:iCs/>
          <w:sz w:val="20"/>
        </w:rPr>
      </w:pPr>
      <w:r w:rsidRPr="005430C0">
        <w:rPr>
          <w:i/>
          <w:iCs/>
          <w:sz w:val="20"/>
        </w:rPr>
        <w:t>Lo zio di Saul chiese poi a lui e al suo servo: "Dove siete andati?". Rispose: "A cercare le asine e, vedendo che non c'era</w:t>
      </w:r>
      <w:r w:rsidR="005430C0" w:rsidRPr="005430C0">
        <w:rPr>
          <w:i/>
          <w:iCs/>
          <w:sz w:val="20"/>
        </w:rPr>
        <w:t>no, ci siamo recati da Samuele" (</w:t>
      </w:r>
      <w:r w:rsidRPr="005430C0">
        <w:rPr>
          <w:i/>
          <w:iCs/>
          <w:sz w:val="20"/>
        </w:rPr>
        <w:t>1Sam 10, 14</w:t>
      </w:r>
      <w:r w:rsidR="005430C0" w:rsidRPr="005430C0">
        <w:rPr>
          <w:i/>
          <w:iCs/>
          <w:sz w:val="20"/>
        </w:rPr>
        <w:t xml:space="preserve">). </w:t>
      </w:r>
      <w:r w:rsidRPr="005430C0">
        <w:rPr>
          <w:i/>
          <w:iCs/>
          <w:sz w:val="20"/>
        </w:rPr>
        <w:t xml:space="preserve">Poi manderò il ragazzo gridando: Và a cercare le frecce! Se dirò al ragazzo: Guarda, le frecce sono più in qua da dove ti trovi, prendile!, allora vieni, </w:t>
      </w:r>
      <w:r w:rsidR="005430C0" w:rsidRPr="005430C0">
        <w:rPr>
          <w:i/>
          <w:iCs/>
          <w:sz w:val="20"/>
        </w:rPr>
        <w:t>perché</w:t>
      </w:r>
      <w:r w:rsidRPr="005430C0">
        <w:rPr>
          <w:i/>
          <w:iCs/>
          <w:sz w:val="20"/>
        </w:rPr>
        <w:t xml:space="preserve"> tutto va bene per te; per la vita del Signo</w:t>
      </w:r>
      <w:r w:rsidR="005430C0" w:rsidRPr="005430C0">
        <w:rPr>
          <w:i/>
          <w:iCs/>
          <w:sz w:val="20"/>
        </w:rPr>
        <w:t>re, non ci sarà niente di grave (</w:t>
      </w:r>
      <w:r w:rsidRPr="005430C0">
        <w:rPr>
          <w:i/>
          <w:iCs/>
          <w:sz w:val="20"/>
        </w:rPr>
        <w:t>1Sam 20, 21</w:t>
      </w:r>
      <w:r w:rsidR="005430C0" w:rsidRPr="005430C0">
        <w:rPr>
          <w:i/>
          <w:iCs/>
          <w:sz w:val="20"/>
        </w:rPr>
        <w:t xml:space="preserve">). </w:t>
      </w:r>
      <w:r w:rsidRPr="005430C0">
        <w:rPr>
          <w:i/>
          <w:iCs/>
          <w:sz w:val="20"/>
        </w:rPr>
        <w:t>Egli disse al ragazzo: "Corri a cercare le frecce che io tirerò". Il ragazzo corse ed egli ti</w:t>
      </w:r>
      <w:r w:rsidR="005430C0" w:rsidRPr="005430C0">
        <w:rPr>
          <w:i/>
          <w:iCs/>
          <w:sz w:val="20"/>
        </w:rPr>
        <w:t>rò la freccia più avanti di lui (</w:t>
      </w:r>
      <w:r w:rsidRPr="005430C0">
        <w:rPr>
          <w:i/>
          <w:iCs/>
          <w:sz w:val="20"/>
        </w:rPr>
        <w:t>1Sam 20, 36</w:t>
      </w:r>
      <w:r w:rsidR="005430C0" w:rsidRPr="005430C0">
        <w:rPr>
          <w:i/>
          <w:iCs/>
          <w:sz w:val="20"/>
        </w:rPr>
        <w:t xml:space="preserve">). </w:t>
      </w:r>
      <w:r w:rsidRPr="005430C0">
        <w:rPr>
          <w:i/>
          <w:iCs/>
          <w:sz w:val="20"/>
        </w:rPr>
        <w:t>Davide sapeva che Saul era uscito a cercare la sua vita. Intanto Davide st</w:t>
      </w:r>
      <w:r w:rsidR="005430C0" w:rsidRPr="005430C0">
        <w:rPr>
          <w:i/>
          <w:iCs/>
          <w:sz w:val="20"/>
        </w:rPr>
        <w:t>ava nel deserto di Zif, a Corsa (</w:t>
      </w:r>
      <w:r w:rsidRPr="005430C0">
        <w:rPr>
          <w:i/>
          <w:iCs/>
          <w:sz w:val="20"/>
        </w:rPr>
        <w:t>1Sam 23, 15</w:t>
      </w:r>
      <w:r w:rsidR="005430C0" w:rsidRPr="005430C0">
        <w:rPr>
          <w:i/>
          <w:iCs/>
          <w:sz w:val="20"/>
        </w:rPr>
        <w:t xml:space="preserve">). </w:t>
      </w:r>
      <w:r w:rsidRPr="005430C0">
        <w:rPr>
          <w:i/>
          <w:iCs/>
          <w:sz w:val="20"/>
        </w:rPr>
        <w:t>Se qualcuno insorgerà a perseguitarti e a cercare la tua vita, la tua anima, o mio signore, sarà conservata nello scrigno della vita presso il Signore tuo Dio, mentre l'anima dei tuoi nemici Egli la scagl</w:t>
      </w:r>
      <w:r w:rsidR="005430C0" w:rsidRPr="005430C0">
        <w:rPr>
          <w:i/>
          <w:iCs/>
          <w:sz w:val="20"/>
        </w:rPr>
        <w:t>ierà come dal cavo della fionda (</w:t>
      </w:r>
      <w:r w:rsidRPr="005430C0">
        <w:rPr>
          <w:i/>
          <w:iCs/>
          <w:sz w:val="20"/>
        </w:rPr>
        <w:t>1Sam 25, 29</w:t>
      </w:r>
      <w:r w:rsidR="005430C0" w:rsidRPr="005430C0">
        <w:rPr>
          <w:i/>
          <w:iCs/>
          <w:sz w:val="20"/>
        </w:rPr>
        <w:t xml:space="preserve">). </w:t>
      </w:r>
    </w:p>
    <w:p w14:paraId="0D5C2380" w14:textId="77777777" w:rsidR="003C1888" w:rsidRPr="005430C0" w:rsidRDefault="003C1888" w:rsidP="005430C0">
      <w:pPr>
        <w:pStyle w:val="Corpotesto"/>
        <w:rPr>
          <w:i/>
          <w:iCs/>
          <w:sz w:val="20"/>
        </w:rPr>
      </w:pPr>
      <w:r w:rsidRPr="005430C0">
        <w:rPr>
          <w:i/>
          <w:iCs/>
          <w:sz w:val="20"/>
        </w:rPr>
        <w:t xml:space="preserve">Saul si mosse e scese al deserto di Zif conducendo con </w:t>
      </w:r>
      <w:r w:rsidR="005430C0" w:rsidRPr="005430C0">
        <w:rPr>
          <w:i/>
          <w:iCs/>
          <w:sz w:val="20"/>
        </w:rPr>
        <w:t>sé</w:t>
      </w:r>
      <w:r w:rsidRPr="005430C0">
        <w:rPr>
          <w:i/>
          <w:iCs/>
          <w:sz w:val="20"/>
        </w:rPr>
        <w:t xml:space="preserve"> tremila uomini scelti di Israele, per ricercare</w:t>
      </w:r>
      <w:r w:rsidR="005430C0" w:rsidRPr="005430C0">
        <w:rPr>
          <w:i/>
          <w:iCs/>
          <w:sz w:val="20"/>
        </w:rPr>
        <w:t xml:space="preserve"> Davide nel deserto di Zif (</w:t>
      </w:r>
      <w:r w:rsidRPr="005430C0">
        <w:rPr>
          <w:i/>
          <w:iCs/>
          <w:sz w:val="20"/>
        </w:rPr>
        <w:t>1Sam 26, 2</w:t>
      </w:r>
      <w:r w:rsidR="005430C0" w:rsidRPr="005430C0">
        <w:rPr>
          <w:i/>
          <w:iCs/>
          <w:sz w:val="20"/>
        </w:rPr>
        <w:t xml:space="preserve">). </w:t>
      </w:r>
      <w:r w:rsidRPr="005430C0">
        <w:rPr>
          <w:i/>
          <w:iCs/>
          <w:sz w:val="20"/>
        </w:rPr>
        <w:t>Almeno non sia versato sulla terra il mio sangue lontano dal Signore, ora che il re d'Israele è uscito in campo per ricercare una pulce, come si</w:t>
      </w:r>
      <w:r w:rsidR="005430C0" w:rsidRPr="005430C0">
        <w:rPr>
          <w:i/>
          <w:iCs/>
          <w:sz w:val="20"/>
        </w:rPr>
        <w:t xml:space="preserve"> insegue una pernice sui monti" (</w:t>
      </w:r>
      <w:r w:rsidRPr="005430C0">
        <w:rPr>
          <w:i/>
          <w:iCs/>
          <w:sz w:val="20"/>
        </w:rPr>
        <w:t>1Sam 26, 20</w:t>
      </w:r>
      <w:r w:rsidR="005430C0" w:rsidRPr="005430C0">
        <w:rPr>
          <w:i/>
          <w:iCs/>
          <w:sz w:val="20"/>
        </w:rPr>
        <w:t xml:space="preserve">). </w:t>
      </w:r>
      <w:r w:rsidRPr="005430C0">
        <w:rPr>
          <w:i/>
          <w:iCs/>
          <w:sz w:val="20"/>
        </w:rPr>
        <w:t>Davide pensò: "Certo un giorno o l'altro perirò per mano di Saul. Non ho miglior via d'uscita che cercare scampo nel paese dei Filistei; Saul rinunzierà a ricercarmi in tutto il territorio d'Isr</w:t>
      </w:r>
      <w:r w:rsidR="005430C0" w:rsidRPr="005430C0">
        <w:rPr>
          <w:i/>
          <w:iCs/>
          <w:sz w:val="20"/>
        </w:rPr>
        <w:t>aele e sfuggirò dalle sue mani" (</w:t>
      </w:r>
      <w:r w:rsidRPr="005430C0">
        <w:rPr>
          <w:i/>
          <w:iCs/>
          <w:sz w:val="20"/>
        </w:rPr>
        <w:t>1Sam 27, 1</w:t>
      </w:r>
      <w:r w:rsidR="005430C0" w:rsidRPr="005430C0">
        <w:rPr>
          <w:i/>
          <w:iCs/>
          <w:sz w:val="20"/>
        </w:rPr>
        <w:t xml:space="preserve">). </w:t>
      </w:r>
      <w:r w:rsidRPr="005430C0">
        <w:rPr>
          <w:i/>
          <w:iCs/>
          <w:sz w:val="20"/>
        </w:rPr>
        <w:t xml:space="preserve">Giòsafat costruì navi di Tarsis per andare a cercare l'oro in Ofir; ma non ci andò, perché le navi si sfasciarono </w:t>
      </w:r>
      <w:r w:rsidR="005430C0" w:rsidRPr="005430C0">
        <w:rPr>
          <w:i/>
          <w:iCs/>
          <w:sz w:val="20"/>
        </w:rPr>
        <w:t>in Ezion-Gheber (</w:t>
      </w:r>
      <w:r w:rsidRPr="005430C0">
        <w:rPr>
          <w:i/>
          <w:iCs/>
          <w:sz w:val="20"/>
        </w:rPr>
        <w:t>1Re 22, 49</w:t>
      </w:r>
      <w:r w:rsidR="005430C0" w:rsidRPr="005430C0">
        <w:rPr>
          <w:i/>
          <w:iCs/>
          <w:sz w:val="20"/>
        </w:rPr>
        <w:t xml:space="preserve">). </w:t>
      </w:r>
    </w:p>
    <w:p w14:paraId="22CA9CCD" w14:textId="77777777" w:rsidR="003C1888" w:rsidRPr="005430C0" w:rsidRDefault="003C1888" w:rsidP="005430C0">
      <w:pPr>
        <w:pStyle w:val="Corpotesto"/>
        <w:rPr>
          <w:i/>
          <w:iCs/>
          <w:sz w:val="20"/>
        </w:rPr>
      </w:pPr>
      <w:r w:rsidRPr="005430C0">
        <w:rPr>
          <w:i/>
          <w:iCs/>
          <w:sz w:val="20"/>
        </w:rPr>
        <w:t>Gli dissero: "Ecco, fra i tuoi servi ci sono cinquanta uomini di valore; vadano a cercare il tuo padrone nel caso che lo spirito del Signore l'avesse preso e gettato su qualche monte o in qualche valle". Egli disse: "Non mandat</w:t>
      </w:r>
      <w:r w:rsidR="005430C0" w:rsidRPr="005430C0">
        <w:rPr>
          <w:i/>
          <w:iCs/>
          <w:sz w:val="20"/>
        </w:rPr>
        <w:t>eli!" (</w:t>
      </w:r>
      <w:r w:rsidRPr="005430C0">
        <w:rPr>
          <w:i/>
          <w:iCs/>
          <w:sz w:val="20"/>
        </w:rPr>
        <w:t>2Re 2, 16</w:t>
      </w:r>
      <w:r w:rsidR="005430C0" w:rsidRPr="005430C0">
        <w:rPr>
          <w:i/>
          <w:iCs/>
          <w:sz w:val="20"/>
        </w:rPr>
        <w:t xml:space="preserve">). </w:t>
      </w:r>
      <w:r w:rsidRPr="005430C0">
        <w:rPr>
          <w:i/>
          <w:iCs/>
          <w:sz w:val="20"/>
        </w:rPr>
        <w:t>Egli ordinò a Giuda di ricercare il Signore, Dio dei loro padri, e di</w:t>
      </w:r>
      <w:r w:rsidR="005430C0" w:rsidRPr="005430C0">
        <w:rPr>
          <w:i/>
          <w:iCs/>
          <w:sz w:val="20"/>
        </w:rPr>
        <w:t xml:space="preserve"> eseguirne la legge e i comandi (</w:t>
      </w:r>
      <w:r w:rsidRPr="005430C0">
        <w:rPr>
          <w:i/>
          <w:iCs/>
          <w:sz w:val="20"/>
        </w:rPr>
        <w:t>2Cr 14, 3</w:t>
      </w:r>
      <w:r w:rsidR="005430C0" w:rsidRPr="005430C0">
        <w:rPr>
          <w:i/>
          <w:iCs/>
          <w:sz w:val="20"/>
        </w:rPr>
        <w:t xml:space="preserve">). </w:t>
      </w:r>
      <w:r w:rsidRPr="005430C0">
        <w:rPr>
          <w:i/>
          <w:iCs/>
          <w:sz w:val="20"/>
        </w:rPr>
        <w:t>Si obbligarono con un'alleanza a ricercare il Signore, Dio dei loro padri, con tut</w:t>
      </w:r>
      <w:r w:rsidR="005430C0" w:rsidRPr="005430C0">
        <w:rPr>
          <w:i/>
          <w:iCs/>
          <w:sz w:val="20"/>
        </w:rPr>
        <w:t>to il cuore e con tutta l'anima (</w:t>
      </w:r>
      <w:r w:rsidRPr="005430C0">
        <w:rPr>
          <w:i/>
          <w:iCs/>
          <w:sz w:val="20"/>
        </w:rPr>
        <w:t>2Cr 15, 12</w:t>
      </w:r>
      <w:r w:rsidR="005430C0" w:rsidRPr="005430C0">
        <w:rPr>
          <w:i/>
          <w:iCs/>
          <w:sz w:val="20"/>
        </w:rPr>
        <w:t xml:space="preserve">). </w:t>
      </w:r>
      <w:r w:rsidRPr="005430C0">
        <w:rPr>
          <w:i/>
          <w:iCs/>
          <w:sz w:val="20"/>
        </w:rPr>
        <w:t>Egli fece ricercare Acazia e lo catturarono mentre era nascosto in Samaria; lo condussero da Ieu, che lo uccise. Ma lo seppellirono, perché dicevano: "E' figlio di Giòsafat, che ha ricercato</w:t>
      </w:r>
      <w:r w:rsidR="005430C0" w:rsidRPr="005430C0">
        <w:rPr>
          <w:i/>
          <w:iCs/>
          <w:sz w:val="20"/>
        </w:rPr>
        <w:t xml:space="preserve"> il Signore con tutto il cuore" (</w:t>
      </w:r>
      <w:r w:rsidRPr="005430C0">
        <w:rPr>
          <w:i/>
          <w:iCs/>
          <w:sz w:val="20"/>
        </w:rPr>
        <w:t>2Cr 22, 9</w:t>
      </w:r>
      <w:r w:rsidR="005430C0" w:rsidRPr="005430C0">
        <w:rPr>
          <w:i/>
          <w:iCs/>
          <w:sz w:val="20"/>
        </w:rPr>
        <w:t xml:space="preserve">). </w:t>
      </w:r>
    </w:p>
    <w:p w14:paraId="51EE19E5" w14:textId="77777777" w:rsidR="003C1888" w:rsidRPr="005430C0" w:rsidRDefault="003C1888" w:rsidP="005430C0">
      <w:pPr>
        <w:pStyle w:val="Corpotesto"/>
        <w:rPr>
          <w:i/>
          <w:iCs/>
          <w:sz w:val="20"/>
        </w:rPr>
      </w:pPr>
      <w:r w:rsidRPr="005430C0">
        <w:rPr>
          <w:i/>
          <w:iCs/>
          <w:sz w:val="20"/>
        </w:rPr>
        <w:lastRenderedPageBreak/>
        <w:t>Chiunque abbia il cuore disposto a ricercare Dio, ossia il Signore Dio dei suoi padri, anche senza la purificazio</w:t>
      </w:r>
      <w:r w:rsidR="005430C0" w:rsidRPr="005430C0">
        <w:rPr>
          <w:i/>
          <w:iCs/>
          <w:sz w:val="20"/>
        </w:rPr>
        <w:t>ne necessaria per il santuario" (</w:t>
      </w:r>
      <w:r w:rsidRPr="005430C0">
        <w:rPr>
          <w:i/>
          <w:iCs/>
          <w:sz w:val="20"/>
        </w:rPr>
        <w:t>2Cr 30, 19</w:t>
      </w:r>
      <w:r w:rsidR="005430C0" w:rsidRPr="005430C0">
        <w:rPr>
          <w:i/>
          <w:iCs/>
          <w:sz w:val="20"/>
        </w:rPr>
        <w:t xml:space="preserve">). </w:t>
      </w:r>
      <w:r w:rsidRPr="005430C0">
        <w:rPr>
          <w:i/>
          <w:iCs/>
          <w:sz w:val="20"/>
        </w:rPr>
        <w:t>Nell'anno ottavo del suo regno, era ancora un ragazzo, cominciò a ricercare il Dio di Davide suo padre. Nell'anno decimosecondo cominciò a purificare Giuda e Gerusalemme, eliminando le alture, i pali sa</w:t>
      </w:r>
      <w:r w:rsidR="005430C0" w:rsidRPr="005430C0">
        <w:rPr>
          <w:i/>
          <w:iCs/>
          <w:sz w:val="20"/>
        </w:rPr>
        <w:t>cri e gli idoli scolpiti o fusi (</w:t>
      </w:r>
      <w:r w:rsidRPr="005430C0">
        <w:rPr>
          <w:i/>
          <w:iCs/>
          <w:sz w:val="20"/>
        </w:rPr>
        <w:t>2Cr 34, 3</w:t>
      </w:r>
      <w:r w:rsidR="005430C0" w:rsidRPr="005430C0">
        <w:rPr>
          <w:i/>
          <w:iCs/>
          <w:sz w:val="20"/>
        </w:rPr>
        <w:t xml:space="preserve">). </w:t>
      </w:r>
      <w:r w:rsidRPr="005430C0">
        <w:rPr>
          <w:i/>
          <w:iCs/>
          <w:sz w:val="20"/>
        </w:rPr>
        <w:t>Per la dedicazione delle mura di Gerusalemme si mandarono a cercare i leviti da tutti i luoghi dove si trovavano, per farli venire a Gerusalemme, perché la dedicazione si celebrasse con gioia, con inni e cantici e suo</w:t>
      </w:r>
      <w:r w:rsidR="005430C0" w:rsidRPr="005430C0">
        <w:rPr>
          <w:i/>
          <w:iCs/>
          <w:sz w:val="20"/>
        </w:rPr>
        <w:t>no di cembali, saltèri e cetre (</w:t>
      </w:r>
      <w:r w:rsidRPr="005430C0">
        <w:rPr>
          <w:i/>
          <w:iCs/>
          <w:sz w:val="20"/>
        </w:rPr>
        <w:t>Ne 12, 27</w:t>
      </w:r>
      <w:r w:rsidR="005430C0" w:rsidRPr="005430C0">
        <w:rPr>
          <w:i/>
          <w:iCs/>
          <w:sz w:val="20"/>
        </w:rPr>
        <w:t xml:space="preserve">).  </w:t>
      </w:r>
      <w:r w:rsidRPr="005430C0">
        <w:rPr>
          <w:i/>
          <w:iCs/>
          <w:sz w:val="20"/>
        </w:rPr>
        <w:t xml:space="preserve">Gli disse: "Di dove sei, o giovane?". Rispose: "Sono uno dei tuoi fratelli Israeliti, venuto a cercare lavoro". Riprese Tobia: "Conosci la </w:t>
      </w:r>
      <w:r w:rsidR="005430C0" w:rsidRPr="005430C0">
        <w:rPr>
          <w:i/>
          <w:iCs/>
          <w:sz w:val="20"/>
        </w:rPr>
        <w:t>strada per andare nella Media?" (</w:t>
      </w:r>
      <w:r w:rsidRPr="005430C0">
        <w:rPr>
          <w:i/>
          <w:iCs/>
          <w:sz w:val="20"/>
        </w:rPr>
        <w:t>Tb 5, 5</w:t>
      </w:r>
      <w:r w:rsidR="005430C0" w:rsidRPr="005430C0">
        <w:rPr>
          <w:i/>
          <w:iCs/>
          <w:sz w:val="20"/>
        </w:rPr>
        <w:t xml:space="preserve">). </w:t>
      </w:r>
    </w:p>
    <w:p w14:paraId="36645396" w14:textId="77777777" w:rsidR="003C1888" w:rsidRPr="005430C0" w:rsidRDefault="003C1888" w:rsidP="005430C0">
      <w:pPr>
        <w:pStyle w:val="Corpotesto"/>
        <w:rPr>
          <w:i/>
          <w:iCs/>
          <w:sz w:val="20"/>
        </w:rPr>
      </w:pPr>
      <w:r w:rsidRPr="005430C0">
        <w:rPr>
          <w:i/>
          <w:iCs/>
          <w:sz w:val="20"/>
        </w:rPr>
        <w:t>Quelli si diedero a ricercare e braccare gli amici di Giuda e li condussero da Bàcchide, che si v</w:t>
      </w:r>
      <w:r w:rsidR="005430C0" w:rsidRPr="005430C0">
        <w:rPr>
          <w:i/>
          <w:iCs/>
          <w:sz w:val="20"/>
        </w:rPr>
        <w:t>endicava di loro e li scherniva (</w:t>
      </w:r>
      <w:r w:rsidRPr="005430C0">
        <w:rPr>
          <w:i/>
          <w:iCs/>
          <w:sz w:val="20"/>
        </w:rPr>
        <w:t>1Mac 9, 26</w:t>
      </w:r>
      <w:r w:rsidR="005430C0" w:rsidRPr="005430C0">
        <w:rPr>
          <w:i/>
          <w:iCs/>
          <w:sz w:val="20"/>
        </w:rPr>
        <w:t xml:space="preserve">). </w:t>
      </w:r>
      <w:r w:rsidRPr="005430C0">
        <w:rPr>
          <w:i/>
          <w:iCs/>
          <w:sz w:val="20"/>
        </w:rPr>
        <w:t>Colui che aveva mandato in esilio numerosi figli della sua patria morì presso gli Spartani, fra i quali si era ridotto quasi a cercare riparo in</w:t>
      </w:r>
      <w:r w:rsidR="005430C0" w:rsidRPr="005430C0">
        <w:rPr>
          <w:i/>
          <w:iCs/>
          <w:sz w:val="20"/>
        </w:rPr>
        <w:t xml:space="preserve"> nome della comunanza di stirpe (</w:t>
      </w:r>
      <w:r w:rsidRPr="005430C0">
        <w:rPr>
          <w:i/>
          <w:iCs/>
          <w:sz w:val="20"/>
        </w:rPr>
        <w:t>2Mac 5, 9</w:t>
      </w:r>
      <w:r w:rsidR="005430C0" w:rsidRPr="005430C0">
        <w:rPr>
          <w:i/>
          <w:iCs/>
          <w:sz w:val="20"/>
        </w:rPr>
        <w:t xml:space="preserve">). </w:t>
      </w:r>
      <w:r w:rsidRPr="005430C0">
        <w:rPr>
          <w:i/>
          <w:iCs/>
          <w:sz w:val="20"/>
        </w:rPr>
        <w:t>Poiché egli si illude con se stesso nel ricercare</w:t>
      </w:r>
      <w:r w:rsidR="005430C0" w:rsidRPr="005430C0">
        <w:rPr>
          <w:i/>
          <w:iCs/>
          <w:sz w:val="20"/>
        </w:rPr>
        <w:t xml:space="preserve"> la sua colpa e detestarla (</w:t>
      </w:r>
      <w:r w:rsidRPr="005430C0">
        <w:rPr>
          <w:i/>
          <w:iCs/>
          <w:sz w:val="20"/>
        </w:rPr>
        <w:t>Sal 35, 3</w:t>
      </w:r>
      <w:r w:rsidR="005430C0" w:rsidRPr="005430C0">
        <w:rPr>
          <w:i/>
          <w:iCs/>
          <w:sz w:val="20"/>
        </w:rPr>
        <w:t xml:space="preserve">). </w:t>
      </w:r>
      <w:r w:rsidRPr="005430C0">
        <w:rPr>
          <w:i/>
          <w:iCs/>
          <w:sz w:val="20"/>
        </w:rPr>
        <w:t>Mi sono proposto di ricercare e investigare con saggezza tutto ciò che si fa sotto il cielo. E' questa una occupazione penosa che Dio ha imposto agli u</w:t>
      </w:r>
      <w:r w:rsidR="005430C0" w:rsidRPr="005430C0">
        <w:rPr>
          <w:i/>
          <w:iCs/>
          <w:sz w:val="20"/>
        </w:rPr>
        <w:t>omini, perché in essa fatichino (</w:t>
      </w:r>
      <w:r w:rsidRPr="005430C0">
        <w:rPr>
          <w:i/>
          <w:iCs/>
          <w:sz w:val="20"/>
        </w:rPr>
        <w:t>Qo 1, 13</w:t>
      </w:r>
      <w:r w:rsidR="005430C0" w:rsidRPr="005430C0">
        <w:rPr>
          <w:i/>
          <w:iCs/>
          <w:sz w:val="20"/>
        </w:rPr>
        <w:t xml:space="preserve">). </w:t>
      </w:r>
      <w:r w:rsidRPr="005430C0">
        <w:rPr>
          <w:i/>
          <w:iCs/>
          <w:sz w:val="20"/>
        </w:rPr>
        <w:t>Un tempo per cercare e un tempo per perdere, un tempo per se</w:t>
      </w:r>
      <w:r w:rsidR="005430C0" w:rsidRPr="005430C0">
        <w:rPr>
          <w:i/>
          <w:iCs/>
          <w:sz w:val="20"/>
        </w:rPr>
        <w:t>rbare e un tempo per buttar via (</w:t>
      </w:r>
      <w:r w:rsidRPr="005430C0">
        <w:rPr>
          <w:i/>
          <w:iCs/>
          <w:sz w:val="20"/>
        </w:rPr>
        <w:t>Qo 3, 6</w:t>
      </w:r>
      <w:r w:rsidR="005430C0" w:rsidRPr="005430C0">
        <w:rPr>
          <w:i/>
          <w:iCs/>
          <w:sz w:val="20"/>
        </w:rPr>
        <w:t xml:space="preserve">). </w:t>
      </w:r>
    </w:p>
    <w:p w14:paraId="41E782D3" w14:textId="77777777" w:rsidR="003C1888" w:rsidRPr="005430C0" w:rsidRDefault="003C1888" w:rsidP="005430C0">
      <w:pPr>
        <w:pStyle w:val="Corpotesto"/>
        <w:rPr>
          <w:i/>
          <w:iCs/>
          <w:sz w:val="20"/>
        </w:rPr>
      </w:pPr>
      <w:r w:rsidRPr="005430C0">
        <w:rPr>
          <w:i/>
          <w:iCs/>
          <w:sz w:val="20"/>
        </w:rPr>
        <w:t>Mi son applicato di nuovo a conoscere e indagare e cercare la sapienza e il perché delle cose e a conoscere che la malvagità</w:t>
      </w:r>
      <w:r w:rsidR="005430C0" w:rsidRPr="005430C0">
        <w:rPr>
          <w:i/>
          <w:iCs/>
          <w:sz w:val="20"/>
        </w:rPr>
        <w:t xml:space="preserve"> è follia e la stoltezza pazzia (</w:t>
      </w:r>
      <w:r w:rsidRPr="005430C0">
        <w:rPr>
          <w:i/>
          <w:iCs/>
          <w:sz w:val="20"/>
        </w:rPr>
        <w:t>Qo 7, 25</w:t>
      </w:r>
      <w:r w:rsidR="005430C0" w:rsidRPr="005430C0">
        <w:rPr>
          <w:i/>
          <w:iCs/>
          <w:sz w:val="20"/>
        </w:rPr>
        <w:t xml:space="preserve">). </w:t>
      </w:r>
      <w:r w:rsidRPr="005430C0">
        <w:rPr>
          <w:i/>
          <w:iCs/>
          <w:sz w:val="20"/>
        </w:rPr>
        <w:t>Allora ho osservato tutta l'opera di Dio, e che l'uomo non può scoprire la ragione di quanto si compie sotto il sole; per quanto si affatichi a cercare, non può scoprirla. Anche se un saggio dicesse di conosc</w:t>
      </w:r>
      <w:r w:rsidR="005430C0" w:rsidRPr="005430C0">
        <w:rPr>
          <w:i/>
          <w:iCs/>
          <w:sz w:val="20"/>
        </w:rPr>
        <w:t>erla, nessuno potrebbe trovarla (</w:t>
      </w:r>
      <w:r w:rsidRPr="005430C0">
        <w:rPr>
          <w:i/>
          <w:iCs/>
          <w:sz w:val="20"/>
        </w:rPr>
        <w:t>Qo 8, 17</w:t>
      </w:r>
      <w:r w:rsidR="005430C0" w:rsidRPr="005430C0">
        <w:rPr>
          <w:i/>
          <w:iCs/>
          <w:sz w:val="20"/>
        </w:rPr>
        <w:t xml:space="preserve">). </w:t>
      </w:r>
      <w:r w:rsidRPr="005430C0">
        <w:rPr>
          <w:i/>
          <w:iCs/>
          <w:sz w:val="20"/>
        </w:rPr>
        <w:t>"Mi alzerò e farò il giro della città; per le strade e per le piazze; voglio cercare l'amato del mio cuore". L'</w:t>
      </w:r>
      <w:r w:rsidR="005430C0" w:rsidRPr="005430C0">
        <w:rPr>
          <w:i/>
          <w:iCs/>
          <w:sz w:val="20"/>
        </w:rPr>
        <w:t>ho cercato, ma non l'ho trovato (</w:t>
      </w:r>
      <w:r w:rsidRPr="005430C0">
        <w:rPr>
          <w:i/>
          <w:iCs/>
          <w:sz w:val="20"/>
        </w:rPr>
        <w:t>Ct 3, 2</w:t>
      </w:r>
      <w:r w:rsidR="005430C0" w:rsidRPr="005430C0">
        <w:rPr>
          <w:i/>
          <w:iCs/>
          <w:sz w:val="20"/>
        </w:rPr>
        <w:t xml:space="preserve">). </w:t>
      </w:r>
      <w:r w:rsidRPr="005430C0">
        <w:rPr>
          <w:i/>
          <w:iCs/>
          <w:sz w:val="20"/>
        </w:rPr>
        <w:t>Dov'è andato il tuo diletto, o bella fra le donne? Dove si è recato il tuo diletto, perché noi lo possiamo cercare con te?</w:t>
      </w:r>
      <w:r w:rsidR="005430C0" w:rsidRPr="005430C0">
        <w:rPr>
          <w:i/>
          <w:iCs/>
          <w:sz w:val="20"/>
        </w:rPr>
        <w:t xml:space="preserve"> (</w:t>
      </w:r>
      <w:r w:rsidRPr="005430C0">
        <w:rPr>
          <w:i/>
          <w:iCs/>
          <w:sz w:val="20"/>
        </w:rPr>
        <w:t>Ct 6, 1</w:t>
      </w:r>
      <w:r w:rsidR="005430C0" w:rsidRPr="005430C0">
        <w:rPr>
          <w:i/>
          <w:iCs/>
          <w:sz w:val="20"/>
        </w:rPr>
        <w:t xml:space="preserve">). </w:t>
      </w:r>
      <w:r w:rsidRPr="005430C0">
        <w:rPr>
          <w:i/>
          <w:iCs/>
          <w:sz w:val="20"/>
        </w:rPr>
        <w:t xml:space="preserve">Non cercare le cose troppo difficili per te, non indagare le </w:t>
      </w:r>
      <w:r w:rsidR="005430C0" w:rsidRPr="005430C0">
        <w:rPr>
          <w:i/>
          <w:iCs/>
          <w:sz w:val="20"/>
        </w:rPr>
        <w:t>cose per te troppo grandi (</w:t>
      </w:r>
      <w:r w:rsidRPr="005430C0">
        <w:rPr>
          <w:i/>
          <w:iCs/>
          <w:sz w:val="20"/>
        </w:rPr>
        <w:t>Sir 3, 21</w:t>
      </w:r>
      <w:r w:rsidR="005430C0" w:rsidRPr="005430C0">
        <w:rPr>
          <w:i/>
          <w:iCs/>
          <w:sz w:val="20"/>
        </w:rPr>
        <w:t xml:space="preserve">). </w:t>
      </w:r>
      <w:r w:rsidRPr="005430C0">
        <w:rPr>
          <w:i/>
          <w:iCs/>
          <w:sz w:val="20"/>
        </w:rPr>
        <w:t xml:space="preserve">Non cercare di divenire giudice, che poi ti manchi la forza di estirpare l'ingiustizia; altrimenti temeresti alla presenza del potente e getteresti </w:t>
      </w:r>
      <w:r w:rsidR="005430C0" w:rsidRPr="005430C0">
        <w:rPr>
          <w:i/>
          <w:iCs/>
          <w:sz w:val="20"/>
        </w:rPr>
        <w:t>una macchia sulla tua dirittura (</w:t>
      </w:r>
      <w:r w:rsidRPr="005430C0">
        <w:rPr>
          <w:i/>
          <w:iCs/>
          <w:sz w:val="20"/>
        </w:rPr>
        <w:t>Sir 7, 6</w:t>
      </w:r>
      <w:r w:rsidR="005430C0" w:rsidRPr="005430C0">
        <w:rPr>
          <w:i/>
          <w:iCs/>
          <w:sz w:val="20"/>
        </w:rPr>
        <w:t xml:space="preserve">). </w:t>
      </w:r>
      <w:r w:rsidRPr="005430C0">
        <w:rPr>
          <w:i/>
          <w:iCs/>
          <w:sz w:val="20"/>
        </w:rPr>
        <w:t>Regala e accetta regali, distrai l'anima tua, perché negli inferi non c'è gioia da ricercare</w:t>
      </w:r>
      <w:r w:rsidR="005430C0" w:rsidRPr="005430C0">
        <w:rPr>
          <w:i/>
          <w:iCs/>
          <w:sz w:val="20"/>
        </w:rPr>
        <w:t xml:space="preserve"> (</w:t>
      </w:r>
      <w:r w:rsidRPr="005430C0">
        <w:rPr>
          <w:i/>
          <w:iCs/>
          <w:sz w:val="20"/>
        </w:rPr>
        <w:t>Sir 14, 16</w:t>
      </w:r>
      <w:r w:rsidR="005430C0" w:rsidRPr="005430C0">
        <w:rPr>
          <w:i/>
          <w:iCs/>
          <w:sz w:val="20"/>
        </w:rPr>
        <w:t xml:space="preserve">). </w:t>
      </w:r>
      <w:r w:rsidRPr="005430C0">
        <w:rPr>
          <w:i/>
          <w:iCs/>
          <w:sz w:val="20"/>
        </w:rPr>
        <w:t>Non cercare di corromperlo con doni, non accetterà, non co</w:t>
      </w:r>
      <w:r w:rsidR="005430C0" w:rsidRPr="005430C0">
        <w:rPr>
          <w:i/>
          <w:iCs/>
          <w:sz w:val="20"/>
        </w:rPr>
        <w:t>nfidare su una vittima ingiusta (</w:t>
      </w:r>
      <w:r w:rsidRPr="005430C0">
        <w:rPr>
          <w:i/>
          <w:iCs/>
          <w:sz w:val="20"/>
        </w:rPr>
        <w:t>Sir 35, 11</w:t>
      </w:r>
      <w:r w:rsidR="005430C0" w:rsidRPr="005430C0">
        <w:rPr>
          <w:i/>
          <w:iCs/>
          <w:sz w:val="20"/>
        </w:rPr>
        <w:t xml:space="preserve">). </w:t>
      </w:r>
    </w:p>
    <w:p w14:paraId="6992B09E" w14:textId="77777777" w:rsidR="003C1888" w:rsidRPr="005430C0" w:rsidRDefault="003C1888" w:rsidP="005430C0">
      <w:pPr>
        <w:pStyle w:val="Corpotesto"/>
        <w:rPr>
          <w:i/>
          <w:iCs/>
          <w:sz w:val="20"/>
        </w:rPr>
      </w:pPr>
      <w:r w:rsidRPr="005430C0">
        <w:rPr>
          <w:i/>
          <w:iCs/>
          <w:sz w:val="20"/>
        </w:rPr>
        <w:t>Ricchezze e potenza sollevano il cuore, ma più ancora di esse il timore del Signore. Con il timore del Signore non manca nulla; con esso non c'è bisogno di cercare</w:t>
      </w:r>
      <w:r w:rsidR="005430C0" w:rsidRPr="005430C0">
        <w:rPr>
          <w:i/>
          <w:iCs/>
          <w:sz w:val="20"/>
        </w:rPr>
        <w:t xml:space="preserve"> aiuto (</w:t>
      </w:r>
      <w:r w:rsidRPr="005430C0">
        <w:rPr>
          <w:i/>
          <w:iCs/>
          <w:sz w:val="20"/>
        </w:rPr>
        <w:t>Sir 40, 26</w:t>
      </w:r>
      <w:r w:rsidR="005430C0" w:rsidRPr="005430C0">
        <w:rPr>
          <w:i/>
          <w:iCs/>
          <w:sz w:val="20"/>
        </w:rPr>
        <w:t xml:space="preserve">). </w:t>
      </w:r>
      <w:r w:rsidRPr="005430C0">
        <w:rPr>
          <w:i/>
          <w:iCs/>
          <w:sz w:val="20"/>
        </w:rPr>
        <w:t>Guai a quanti scendono in Egitto per cercar aiuto, e pongono la speranza nei cavalli, confidano nei carri perché numerosi e sulla cavalleria perché molto potente, senza guardare al Santo di Israele e senza cercare</w:t>
      </w:r>
      <w:r w:rsidR="005430C0" w:rsidRPr="005430C0">
        <w:rPr>
          <w:i/>
          <w:iCs/>
          <w:sz w:val="20"/>
        </w:rPr>
        <w:t xml:space="preserve"> il Signore (</w:t>
      </w:r>
      <w:r w:rsidRPr="005430C0">
        <w:rPr>
          <w:i/>
          <w:iCs/>
          <w:sz w:val="20"/>
        </w:rPr>
        <w:t>Is 31, 1</w:t>
      </w:r>
      <w:r w:rsidR="005430C0" w:rsidRPr="005430C0">
        <w:rPr>
          <w:i/>
          <w:iCs/>
          <w:sz w:val="20"/>
        </w:rPr>
        <w:t xml:space="preserve">). </w:t>
      </w:r>
      <w:r w:rsidRPr="005430C0">
        <w:rPr>
          <w:i/>
          <w:iCs/>
          <w:sz w:val="20"/>
        </w:rPr>
        <w:t>Mi feci ricercare da chi non mi interrogava, mi feci trovare da chi non mi cercava. Dissi: "Eccomi, eccomi" a gen</w:t>
      </w:r>
      <w:r w:rsidR="005430C0" w:rsidRPr="005430C0">
        <w:rPr>
          <w:i/>
          <w:iCs/>
          <w:sz w:val="20"/>
        </w:rPr>
        <w:t>te che non invocava il mio nome (</w:t>
      </w:r>
      <w:r w:rsidRPr="005430C0">
        <w:rPr>
          <w:i/>
          <w:iCs/>
          <w:sz w:val="20"/>
        </w:rPr>
        <w:t>Is 65, 1</w:t>
      </w:r>
      <w:r w:rsidR="005430C0" w:rsidRPr="005430C0">
        <w:rPr>
          <w:i/>
          <w:iCs/>
          <w:sz w:val="20"/>
        </w:rPr>
        <w:t xml:space="preserve">). </w:t>
      </w:r>
      <w:r w:rsidRPr="005430C0">
        <w:rPr>
          <w:i/>
          <w:iCs/>
          <w:sz w:val="20"/>
        </w:rPr>
        <w:t xml:space="preserve">Seminate per voi secondo giustizia e mieterete secondo bontà; dissodatevi un campo nuovo, </w:t>
      </w:r>
      <w:r w:rsidR="005430C0" w:rsidRPr="005430C0">
        <w:rPr>
          <w:i/>
          <w:iCs/>
          <w:sz w:val="20"/>
        </w:rPr>
        <w:t>perché</w:t>
      </w:r>
      <w:r w:rsidRPr="005430C0">
        <w:rPr>
          <w:i/>
          <w:iCs/>
          <w:sz w:val="20"/>
        </w:rPr>
        <w:t xml:space="preserve"> è tempo di cercare il Signore, </w:t>
      </w:r>
      <w:r w:rsidR="005430C0" w:rsidRPr="005430C0">
        <w:rPr>
          <w:i/>
          <w:iCs/>
          <w:sz w:val="20"/>
        </w:rPr>
        <w:t>finché</w:t>
      </w:r>
      <w:r w:rsidRPr="005430C0">
        <w:rPr>
          <w:i/>
          <w:iCs/>
          <w:sz w:val="20"/>
        </w:rPr>
        <w:t xml:space="preserve"> egli venga e </w:t>
      </w:r>
      <w:r w:rsidR="005430C0" w:rsidRPr="005430C0">
        <w:rPr>
          <w:i/>
          <w:iCs/>
          <w:sz w:val="20"/>
        </w:rPr>
        <w:t>diffonda su di voi la giustizia (</w:t>
      </w:r>
      <w:r w:rsidRPr="005430C0">
        <w:rPr>
          <w:i/>
          <w:iCs/>
          <w:sz w:val="20"/>
        </w:rPr>
        <w:t>Os 10, 12</w:t>
      </w:r>
      <w:r w:rsidR="005430C0" w:rsidRPr="005430C0">
        <w:rPr>
          <w:i/>
          <w:iCs/>
          <w:sz w:val="20"/>
        </w:rPr>
        <w:t xml:space="preserve">). </w:t>
      </w:r>
      <w:r w:rsidRPr="005430C0">
        <w:rPr>
          <w:i/>
          <w:iCs/>
          <w:sz w:val="20"/>
        </w:rPr>
        <w:t>Allora andranno errando da un mare all'altro e vagheranno da settentrione a oriente, per cercare la parola de</w:t>
      </w:r>
      <w:r w:rsidR="005430C0" w:rsidRPr="005430C0">
        <w:rPr>
          <w:i/>
          <w:iCs/>
          <w:sz w:val="20"/>
        </w:rPr>
        <w:t>l Signore, ma non la troveranno (</w:t>
      </w:r>
      <w:r w:rsidRPr="005430C0">
        <w:rPr>
          <w:i/>
          <w:iCs/>
          <w:sz w:val="20"/>
        </w:rPr>
        <w:t>Am 8, 12</w:t>
      </w:r>
      <w:r w:rsidR="005430C0" w:rsidRPr="005430C0">
        <w:rPr>
          <w:i/>
          <w:iCs/>
          <w:sz w:val="20"/>
        </w:rPr>
        <w:t xml:space="preserve">). </w:t>
      </w:r>
    </w:p>
    <w:p w14:paraId="3B8E80AE" w14:textId="77777777" w:rsidR="003C1888" w:rsidRPr="005430C0" w:rsidRDefault="003C1888" w:rsidP="005430C0">
      <w:pPr>
        <w:pStyle w:val="Corpotesto"/>
        <w:rPr>
          <w:i/>
          <w:iCs/>
          <w:sz w:val="20"/>
        </w:rPr>
      </w:pPr>
      <w:r w:rsidRPr="005430C0">
        <w:rPr>
          <w:i/>
          <w:iCs/>
          <w:sz w:val="20"/>
        </w:rPr>
        <w:t>Allora disse al vignaiolo: Ecco, son tre anni che vengo a cercare frutti su questo fico, ma non ne trovo. Taglialo. Perché deve sfruttare il terreno?</w:t>
      </w:r>
      <w:r w:rsidR="005430C0" w:rsidRPr="005430C0">
        <w:rPr>
          <w:i/>
          <w:iCs/>
          <w:sz w:val="20"/>
        </w:rPr>
        <w:t xml:space="preserve"> (</w:t>
      </w:r>
      <w:r w:rsidRPr="005430C0">
        <w:rPr>
          <w:i/>
          <w:iCs/>
          <w:sz w:val="20"/>
        </w:rPr>
        <w:t>Lc 13, 7</w:t>
      </w:r>
      <w:r w:rsidR="005430C0" w:rsidRPr="005430C0">
        <w:rPr>
          <w:i/>
          <w:iCs/>
          <w:sz w:val="20"/>
        </w:rPr>
        <w:t xml:space="preserve">). </w:t>
      </w:r>
      <w:r w:rsidRPr="005430C0">
        <w:rPr>
          <w:i/>
          <w:iCs/>
          <w:sz w:val="20"/>
        </w:rPr>
        <w:t>il Figlio dell'uomo infatti è venuto a cercare e</w:t>
      </w:r>
      <w:r w:rsidR="005430C0" w:rsidRPr="005430C0">
        <w:rPr>
          <w:i/>
          <w:iCs/>
          <w:sz w:val="20"/>
        </w:rPr>
        <w:t xml:space="preserve"> a salvare ciò che era perduto" (</w:t>
      </w:r>
      <w:r w:rsidRPr="005430C0">
        <w:rPr>
          <w:i/>
          <w:iCs/>
          <w:sz w:val="20"/>
        </w:rPr>
        <w:t>Lc 19, 10</w:t>
      </w:r>
      <w:r w:rsidR="005430C0" w:rsidRPr="005430C0">
        <w:rPr>
          <w:i/>
          <w:iCs/>
          <w:sz w:val="20"/>
        </w:rPr>
        <w:t xml:space="preserve">). </w:t>
      </w:r>
      <w:r w:rsidRPr="005430C0">
        <w:rPr>
          <w:i/>
          <w:iCs/>
          <w:sz w:val="20"/>
        </w:rPr>
        <w:t>Barnaba poi partì alla volta di Tarso per cercare Saulo e tro</w:t>
      </w:r>
      <w:r w:rsidR="005430C0" w:rsidRPr="005430C0">
        <w:rPr>
          <w:i/>
          <w:iCs/>
          <w:sz w:val="20"/>
        </w:rPr>
        <w:t>vatolo lo condusse ad Antiochia (</w:t>
      </w:r>
      <w:r w:rsidRPr="005430C0">
        <w:rPr>
          <w:i/>
          <w:iCs/>
          <w:sz w:val="20"/>
        </w:rPr>
        <w:t>At 11, 25</w:t>
      </w:r>
      <w:r w:rsidR="005430C0" w:rsidRPr="005430C0">
        <w:rPr>
          <w:i/>
          <w:iCs/>
          <w:sz w:val="20"/>
        </w:rPr>
        <w:t xml:space="preserve">). </w:t>
      </w:r>
      <w:r w:rsidRPr="005430C0">
        <w:rPr>
          <w:i/>
          <w:iCs/>
          <w:sz w:val="20"/>
        </w:rPr>
        <w:t>Erode lo fece cercare accuratamente, ma non essendo riuscito a trovarlo, fece processare i soldati e ordinò che fossero messi a morte; poi scese dal</w:t>
      </w:r>
      <w:r w:rsidR="005430C0" w:rsidRPr="005430C0">
        <w:rPr>
          <w:i/>
          <w:iCs/>
          <w:sz w:val="20"/>
        </w:rPr>
        <w:t>la Giudea e soggiornò a Cesarèa (</w:t>
      </w:r>
      <w:r w:rsidRPr="005430C0">
        <w:rPr>
          <w:i/>
          <w:iCs/>
          <w:sz w:val="20"/>
        </w:rPr>
        <w:t>At 12, 19</w:t>
      </w:r>
      <w:r w:rsidR="005430C0" w:rsidRPr="005430C0">
        <w:rPr>
          <w:i/>
          <w:iCs/>
          <w:sz w:val="20"/>
        </w:rPr>
        <w:t xml:space="preserve">).  </w:t>
      </w:r>
      <w:r w:rsidRPr="005430C0">
        <w:rPr>
          <w:i/>
          <w:iCs/>
          <w:sz w:val="20"/>
        </w:rPr>
        <w:t xml:space="preserve">Ti trovi legato a una donna? Non cercare di scioglierti. Sei libero </w:t>
      </w:r>
      <w:r w:rsidR="005430C0" w:rsidRPr="005430C0">
        <w:rPr>
          <w:i/>
          <w:iCs/>
          <w:sz w:val="20"/>
        </w:rPr>
        <w:t>da donna? Non andare a cercarla (</w:t>
      </w:r>
      <w:r w:rsidRPr="005430C0">
        <w:rPr>
          <w:i/>
          <w:iCs/>
          <w:sz w:val="20"/>
        </w:rPr>
        <w:t>1Cor 7, 27</w:t>
      </w:r>
      <w:r w:rsidR="005430C0" w:rsidRPr="005430C0">
        <w:rPr>
          <w:i/>
          <w:iCs/>
          <w:sz w:val="20"/>
        </w:rPr>
        <w:t xml:space="preserve">). </w:t>
      </w:r>
      <w:r w:rsidRPr="005430C0">
        <w:rPr>
          <w:i/>
          <w:iCs/>
          <w:sz w:val="20"/>
        </w:rPr>
        <w:t>Così come io mi sforzo di piacere a tutti in tutto, senza cercare l'utile mio ma quello di molti</w:t>
      </w:r>
      <w:r w:rsidR="005430C0" w:rsidRPr="005430C0">
        <w:rPr>
          <w:i/>
          <w:iCs/>
          <w:sz w:val="20"/>
        </w:rPr>
        <w:t>, perché giungano alla salvezza (</w:t>
      </w:r>
      <w:r w:rsidRPr="005430C0">
        <w:rPr>
          <w:i/>
          <w:iCs/>
          <w:sz w:val="20"/>
        </w:rPr>
        <w:t>1Cor 10, 33</w:t>
      </w:r>
      <w:r w:rsidR="005430C0" w:rsidRPr="005430C0">
        <w:rPr>
          <w:i/>
          <w:iCs/>
          <w:sz w:val="20"/>
        </w:rPr>
        <w:t xml:space="preserve">). </w:t>
      </w:r>
    </w:p>
    <w:p w14:paraId="64EB6089" w14:textId="77777777" w:rsidR="003C1888" w:rsidRPr="00B03DA7" w:rsidRDefault="005430C0" w:rsidP="00B03DA7">
      <w:pPr>
        <w:pStyle w:val="Corpotesto"/>
        <w:rPr>
          <w:i/>
          <w:iCs/>
          <w:sz w:val="20"/>
        </w:rPr>
      </w:pPr>
      <w:r w:rsidRPr="00B03DA7">
        <w:rPr>
          <w:i/>
          <w:iCs/>
          <w:sz w:val="20"/>
        </w:rPr>
        <w:t>Quell'uomo disse: "Hanno tolto le tende di qui, infatti li ho sentiti dire: Andiamo a Dotan". Allora Giuseppe andò in cerca dei suo</w:t>
      </w:r>
      <w:r w:rsidR="00A77F4B" w:rsidRPr="00B03DA7">
        <w:rPr>
          <w:i/>
          <w:iCs/>
          <w:sz w:val="20"/>
        </w:rPr>
        <w:t>i fratelli e li trovò a Dotan (</w:t>
      </w:r>
      <w:r w:rsidR="003C1888" w:rsidRPr="00B03DA7">
        <w:rPr>
          <w:i/>
          <w:iCs/>
          <w:sz w:val="20"/>
        </w:rPr>
        <w:t>Gen 37, 17</w:t>
      </w:r>
      <w:r w:rsidR="00A77F4B" w:rsidRPr="00B03DA7">
        <w:rPr>
          <w:i/>
          <w:iCs/>
          <w:sz w:val="20"/>
        </w:rPr>
        <w:t xml:space="preserve">). Le disse: "Sii benedetta dal Signore, figlia mia! Questo tuo secondo atto di bontà è migliore anche del primo, </w:t>
      </w:r>
      <w:r w:rsidR="00B03DA7" w:rsidRPr="00B03DA7">
        <w:rPr>
          <w:i/>
          <w:iCs/>
          <w:sz w:val="20"/>
        </w:rPr>
        <w:t>perché</w:t>
      </w:r>
      <w:r w:rsidR="00A77F4B" w:rsidRPr="00B03DA7">
        <w:rPr>
          <w:i/>
          <w:iCs/>
          <w:sz w:val="20"/>
        </w:rPr>
        <w:t xml:space="preserve"> non sei andata in cerca di uomini giovani, poveri o ricchi (</w:t>
      </w:r>
      <w:r w:rsidR="003C1888" w:rsidRPr="00B03DA7">
        <w:rPr>
          <w:i/>
          <w:iCs/>
          <w:sz w:val="20"/>
        </w:rPr>
        <w:t>Rt 3, 10</w:t>
      </w:r>
      <w:r w:rsidR="00A77F4B" w:rsidRPr="00B03DA7">
        <w:rPr>
          <w:i/>
          <w:iCs/>
          <w:sz w:val="20"/>
        </w:rPr>
        <w:t>). Ora le asine di Kis, padre di Saul, si smarrirono e Kis disse al figlio Saul: "Su, prendi con te uno dei servi e parti subito in cerca delle asine" (</w:t>
      </w:r>
      <w:r w:rsidR="003C1888" w:rsidRPr="00B03DA7">
        <w:rPr>
          <w:i/>
          <w:iCs/>
          <w:sz w:val="20"/>
        </w:rPr>
        <w:t>1Sam 9, 3</w:t>
      </w:r>
      <w:r w:rsidR="00A77F4B" w:rsidRPr="00B03DA7">
        <w:rPr>
          <w:i/>
          <w:iCs/>
          <w:sz w:val="20"/>
        </w:rPr>
        <w:t xml:space="preserve">). Giònata informò Davide dicendo: "Saul mio padre cerca di </w:t>
      </w:r>
      <w:r w:rsidR="00A77F4B" w:rsidRPr="00B03DA7">
        <w:rPr>
          <w:i/>
          <w:iCs/>
          <w:sz w:val="20"/>
        </w:rPr>
        <w:lastRenderedPageBreak/>
        <w:t>ucciderti. St  in guardia da domani all'alba, st  fermo in un luogo nascosto e non farti vedere (</w:t>
      </w:r>
      <w:r w:rsidR="003C1888" w:rsidRPr="00B03DA7">
        <w:rPr>
          <w:i/>
          <w:iCs/>
          <w:sz w:val="20"/>
        </w:rPr>
        <w:t>1Sam 19, 2</w:t>
      </w:r>
      <w:r w:rsidR="00A77F4B" w:rsidRPr="00B03DA7">
        <w:rPr>
          <w:i/>
          <w:iCs/>
          <w:sz w:val="20"/>
        </w:rPr>
        <w:t>). Davide disse: "Signore, Dio d'Israele, il tuo servo ha sentito dire che Saul cerca di venire contro Keila e di distruggere la città per causa mia (</w:t>
      </w:r>
      <w:r w:rsidR="003C1888" w:rsidRPr="00B03DA7">
        <w:rPr>
          <w:i/>
          <w:iCs/>
          <w:sz w:val="20"/>
        </w:rPr>
        <w:t>1Sam 23, 10</w:t>
      </w:r>
      <w:r w:rsidR="00A77F4B" w:rsidRPr="00B03DA7">
        <w:rPr>
          <w:i/>
          <w:iCs/>
          <w:sz w:val="20"/>
        </w:rPr>
        <w:t xml:space="preserve">). </w:t>
      </w:r>
    </w:p>
    <w:p w14:paraId="34E352FE" w14:textId="77777777" w:rsidR="003C1888" w:rsidRPr="00B03DA7" w:rsidRDefault="00A77F4B" w:rsidP="00B03DA7">
      <w:pPr>
        <w:pStyle w:val="Corpotesto"/>
        <w:rPr>
          <w:i/>
          <w:iCs/>
          <w:sz w:val="20"/>
        </w:rPr>
      </w:pPr>
      <w:r w:rsidRPr="00B03DA7">
        <w:rPr>
          <w:i/>
          <w:iCs/>
          <w:sz w:val="20"/>
        </w:rPr>
        <w:t>Davide continuò rivolgendosi a Saul: "</w:t>
      </w:r>
      <w:r w:rsidR="00B03DA7" w:rsidRPr="00B03DA7">
        <w:rPr>
          <w:i/>
          <w:iCs/>
          <w:sz w:val="20"/>
        </w:rPr>
        <w:t>Perché</w:t>
      </w:r>
      <w:r w:rsidRPr="00B03DA7">
        <w:rPr>
          <w:i/>
          <w:iCs/>
          <w:sz w:val="20"/>
        </w:rPr>
        <w:t xml:space="preserve"> ascolti la voce di chi dice: Ecco Davide cerca la tua rovina? (</w:t>
      </w:r>
      <w:r w:rsidR="003C1888" w:rsidRPr="00B03DA7">
        <w:rPr>
          <w:i/>
          <w:iCs/>
          <w:sz w:val="20"/>
        </w:rPr>
        <w:t>1Sam 24, 10</w:t>
      </w:r>
      <w:r w:rsidRPr="00B03DA7">
        <w:rPr>
          <w:i/>
          <w:iCs/>
          <w:sz w:val="20"/>
        </w:rPr>
        <w:t>). Poi Davide disse ad Abisai e a tutti i suoi ministri: "Ecco, il figlio uscito dalle mie viscere cerca di togliermi la vita: Quanto più ora questo Beniaminita! Lasciate che maledica, poiché glielo ha ordinato il Signore (</w:t>
      </w:r>
      <w:r w:rsidR="003C1888" w:rsidRPr="00B03DA7">
        <w:rPr>
          <w:i/>
          <w:iCs/>
          <w:sz w:val="20"/>
        </w:rPr>
        <w:t>2Sam 16, 11</w:t>
      </w:r>
      <w:r w:rsidRPr="00B03DA7">
        <w:rPr>
          <w:i/>
          <w:iCs/>
          <w:sz w:val="20"/>
        </w:rPr>
        <w:t>). Simei si alzò, sellò l'asino e partì per Gat andando da Achis in cerca dei suoi schiavi. Simei vi andò e ricondusse i suoi schiavi da Gat (</w:t>
      </w:r>
      <w:r w:rsidR="003C1888" w:rsidRPr="00B03DA7">
        <w:rPr>
          <w:i/>
          <w:iCs/>
          <w:sz w:val="20"/>
        </w:rPr>
        <w:t>1Re 2, 40</w:t>
      </w:r>
      <w:r w:rsidRPr="00B03DA7">
        <w:rPr>
          <w:i/>
          <w:iCs/>
          <w:sz w:val="20"/>
        </w:rPr>
        <w:t>). Letta la lettera, il re di Israele si stracciò le vesti dicendo: "Sono forse Dio per dare la morte o la vita, perché costui mi mandi un lebbroso da guarire? Sì, ora potete constatare chiaramente che egli cerca pretesti contro di me" (</w:t>
      </w:r>
      <w:r w:rsidR="003C1888" w:rsidRPr="00B03DA7">
        <w:rPr>
          <w:i/>
          <w:iCs/>
          <w:sz w:val="20"/>
        </w:rPr>
        <w:t>2Re 5, 7</w:t>
      </w:r>
      <w:r w:rsidRPr="00B03DA7">
        <w:rPr>
          <w:i/>
          <w:iCs/>
          <w:sz w:val="20"/>
        </w:rPr>
        <w:t xml:space="preserve">). </w:t>
      </w:r>
    </w:p>
    <w:p w14:paraId="0FF3B158" w14:textId="77777777" w:rsidR="003C1888" w:rsidRPr="00B03DA7" w:rsidRDefault="00A77F4B" w:rsidP="00B03DA7">
      <w:pPr>
        <w:pStyle w:val="Corpotesto"/>
        <w:rPr>
          <w:i/>
          <w:iCs/>
          <w:sz w:val="20"/>
        </w:rPr>
      </w:pPr>
      <w:r w:rsidRPr="00B03DA7">
        <w:rPr>
          <w:i/>
          <w:iCs/>
          <w:sz w:val="20"/>
        </w:rPr>
        <w:t>Appena giunto, cerca Ieu figlio di Giòsafat, figlio di Nimsi. Entrato in casa, lo farai alzare dal gruppo dei suoi compagni e lo condurrai in una camera interna (</w:t>
      </w:r>
      <w:r w:rsidR="003C1888" w:rsidRPr="00B03DA7">
        <w:rPr>
          <w:i/>
          <w:iCs/>
          <w:sz w:val="20"/>
        </w:rPr>
        <w:t>2Re 9, 2</w:t>
      </w:r>
      <w:r w:rsidRPr="00B03DA7">
        <w:rPr>
          <w:i/>
          <w:iCs/>
          <w:sz w:val="20"/>
        </w:rPr>
        <w:t>). Andarono verso l'ingresso di Ghedor fino a oriente della valle in cerca di pascoli per i greggi (</w:t>
      </w:r>
      <w:r w:rsidR="003C1888" w:rsidRPr="00B03DA7">
        <w:rPr>
          <w:i/>
          <w:iCs/>
          <w:sz w:val="20"/>
        </w:rPr>
        <w:t>1Cr 4, 39</w:t>
      </w:r>
      <w:r w:rsidRPr="00B03DA7">
        <w:rPr>
          <w:i/>
          <w:iCs/>
          <w:sz w:val="20"/>
        </w:rPr>
        <w:t>). Tobia uscì in cerca di un povero tra i nostri fratelli. Di ritorno disse: "Padre!". Gli risposi: "Ebbene, figlio mio". "Padre - riprese - uno della nostra gente è stato strangolato e gettato nella piazza, dove ancora si trova" (</w:t>
      </w:r>
      <w:r w:rsidR="003C1888" w:rsidRPr="00B03DA7">
        <w:rPr>
          <w:i/>
          <w:iCs/>
          <w:sz w:val="20"/>
        </w:rPr>
        <w:t>Tb 2, 3</w:t>
      </w:r>
      <w:r w:rsidRPr="00B03DA7">
        <w:rPr>
          <w:i/>
          <w:iCs/>
          <w:sz w:val="20"/>
        </w:rPr>
        <w:t>). Uscì Tobia in cerca di uno pratico della strada che lo accompagnasse nella Media. Uscì e si trovò davanti l'angelo Raffaele, non sospettando minimamente che fosse un angelo di Dio (</w:t>
      </w:r>
      <w:r w:rsidR="003C1888" w:rsidRPr="00B03DA7">
        <w:rPr>
          <w:i/>
          <w:iCs/>
          <w:sz w:val="20"/>
        </w:rPr>
        <w:t>Tb 5, 4</w:t>
      </w:r>
      <w:r w:rsidRPr="00B03DA7">
        <w:rPr>
          <w:i/>
          <w:iCs/>
          <w:sz w:val="20"/>
        </w:rPr>
        <w:t>). Appena li videro, gli Assiri mandarono in cerca dei loro capi e questi corsero dagli strateghi, dai chiliarchi e da tutti i loro ufficiali (</w:t>
      </w:r>
      <w:r w:rsidR="003C1888" w:rsidRPr="00B03DA7">
        <w:rPr>
          <w:i/>
          <w:iCs/>
          <w:sz w:val="20"/>
        </w:rPr>
        <w:t>Gdt 14, 12</w:t>
      </w:r>
      <w:r w:rsidRPr="00B03DA7">
        <w:rPr>
          <w:i/>
          <w:iCs/>
          <w:sz w:val="20"/>
        </w:rPr>
        <w:t xml:space="preserve">). </w:t>
      </w:r>
    </w:p>
    <w:p w14:paraId="12E732FF" w14:textId="77777777" w:rsidR="003C1888" w:rsidRPr="00B03DA7" w:rsidRDefault="00A77F4B" w:rsidP="00B03DA7">
      <w:pPr>
        <w:pStyle w:val="Corpotesto"/>
        <w:rPr>
          <w:i/>
          <w:iCs/>
          <w:sz w:val="20"/>
        </w:rPr>
      </w:pPr>
      <w:r w:rsidRPr="00B03DA7">
        <w:rPr>
          <w:i/>
          <w:iCs/>
          <w:sz w:val="20"/>
        </w:rPr>
        <w:t>i cavalieri si dispersero nella pianura e gli altri si rifugiarono in Asdòd ed entrarono in Bret-Dagon, il tempio del loro idolo, in cerca di scampo (</w:t>
      </w:r>
      <w:r w:rsidR="003C1888" w:rsidRPr="00B03DA7">
        <w:rPr>
          <w:i/>
          <w:iCs/>
          <w:sz w:val="20"/>
        </w:rPr>
        <w:t>1Mac 10, 83</w:t>
      </w:r>
      <w:r w:rsidRPr="00B03DA7">
        <w:rPr>
          <w:i/>
          <w:iCs/>
          <w:sz w:val="20"/>
        </w:rPr>
        <w:t>). Eccoli, come ònagri nel deserto escono per il lavoro; di buon mattino vanno in cerca di vitto; la steppa offre loro cibo per i figli (</w:t>
      </w:r>
      <w:r w:rsidR="003C1888" w:rsidRPr="00B03DA7">
        <w:rPr>
          <w:i/>
          <w:iCs/>
          <w:sz w:val="20"/>
        </w:rPr>
        <w:t>Gb 24, 5</w:t>
      </w:r>
      <w:r w:rsidRPr="00B03DA7">
        <w:rPr>
          <w:i/>
          <w:iCs/>
          <w:sz w:val="20"/>
        </w:rPr>
        <w:t>). Ecco, ho atteso le vostre parole, ho teso l'orecchio ai vostri argomenti. Finché andavate in cerca di argomenti (</w:t>
      </w:r>
      <w:r w:rsidR="003C1888" w:rsidRPr="00B03DA7">
        <w:rPr>
          <w:i/>
          <w:iCs/>
          <w:sz w:val="20"/>
        </w:rPr>
        <w:t>Gb 32, 11</w:t>
      </w:r>
      <w:r w:rsidRPr="00B03DA7">
        <w:rPr>
          <w:i/>
          <w:iCs/>
          <w:sz w:val="20"/>
        </w:rPr>
        <w:t>). Gira per le montagne, sua pastura, e va in cerca di quanto è verde (</w:t>
      </w:r>
      <w:r w:rsidR="003C1888" w:rsidRPr="00B03DA7">
        <w:rPr>
          <w:i/>
          <w:iCs/>
          <w:sz w:val="20"/>
        </w:rPr>
        <w:t>Gb 39, 8</w:t>
      </w:r>
      <w:r w:rsidRPr="00B03DA7">
        <w:rPr>
          <w:i/>
          <w:iCs/>
          <w:sz w:val="20"/>
        </w:rPr>
        <w:t>). Confidino in te quanti conoscono il tuo nome, perché non abbandoni chi ti cerca, Signore (</w:t>
      </w:r>
      <w:r w:rsidR="003C1888" w:rsidRPr="00B03DA7">
        <w:rPr>
          <w:i/>
          <w:iCs/>
          <w:sz w:val="20"/>
        </w:rPr>
        <w:t>Sal 9, 11</w:t>
      </w:r>
      <w:r w:rsidRPr="00B03DA7">
        <w:rPr>
          <w:i/>
          <w:iCs/>
          <w:sz w:val="20"/>
        </w:rPr>
        <w:t>). Ecco la generazione che lo cerca, che cerca il tuo volto, Dio di Giacobbe (</w:t>
      </w:r>
      <w:r w:rsidR="003C1888" w:rsidRPr="00B03DA7">
        <w:rPr>
          <w:i/>
          <w:iCs/>
          <w:sz w:val="20"/>
        </w:rPr>
        <w:t>Sal 23, 6</w:t>
      </w:r>
      <w:r w:rsidRPr="00B03DA7">
        <w:rPr>
          <w:i/>
          <w:iCs/>
          <w:sz w:val="20"/>
        </w:rPr>
        <w:t>). I ricchi impoveriscono e hanno fame, ma chi cerca il Signore non manca di nulla (</w:t>
      </w:r>
      <w:r w:rsidR="003C1888" w:rsidRPr="00B03DA7">
        <w:rPr>
          <w:i/>
          <w:iCs/>
          <w:sz w:val="20"/>
        </w:rPr>
        <w:t>Sal 33, 11</w:t>
      </w:r>
      <w:r w:rsidRPr="00B03DA7">
        <w:rPr>
          <w:i/>
          <w:iCs/>
          <w:sz w:val="20"/>
        </w:rPr>
        <w:t xml:space="preserve">). </w:t>
      </w:r>
      <w:r w:rsidR="00B03DA7" w:rsidRPr="00B03DA7">
        <w:rPr>
          <w:i/>
          <w:iCs/>
          <w:sz w:val="20"/>
        </w:rPr>
        <w:t>Sta’</w:t>
      </w:r>
      <w:r w:rsidRPr="00B03DA7">
        <w:rPr>
          <w:i/>
          <w:iCs/>
          <w:sz w:val="20"/>
        </w:rPr>
        <w:t xml:space="preserve"> lontano dal male e </w:t>
      </w:r>
      <w:r w:rsidR="00B03DA7" w:rsidRPr="00B03DA7">
        <w:rPr>
          <w:i/>
          <w:iCs/>
          <w:sz w:val="20"/>
        </w:rPr>
        <w:t>fa’</w:t>
      </w:r>
      <w:r w:rsidRPr="00B03DA7">
        <w:rPr>
          <w:i/>
          <w:iCs/>
          <w:sz w:val="20"/>
        </w:rPr>
        <w:t xml:space="preserve"> il bene, cerca la pace e perseguila (</w:t>
      </w:r>
      <w:r w:rsidR="003C1888" w:rsidRPr="00B03DA7">
        <w:rPr>
          <w:i/>
          <w:iCs/>
          <w:sz w:val="20"/>
        </w:rPr>
        <w:t>Sal 33, 15</w:t>
      </w:r>
      <w:r w:rsidRPr="00B03DA7">
        <w:rPr>
          <w:i/>
          <w:iCs/>
          <w:sz w:val="20"/>
        </w:rPr>
        <w:t>). Cerca la gioia del Signore, esaudirà i desideri del tuo cuore (</w:t>
      </w:r>
      <w:r w:rsidR="003C1888" w:rsidRPr="00B03DA7">
        <w:rPr>
          <w:i/>
          <w:iCs/>
          <w:sz w:val="20"/>
        </w:rPr>
        <w:t>Sal 36, 4</w:t>
      </w:r>
      <w:r w:rsidRPr="00B03DA7">
        <w:rPr>
          <w:i/>
          <w:iCs/>
          <w:sz w:val="20"/>
        </w:rPr>
        <w:t xml:space="preserve">). </w:t>
      </w:r>
    </w:p>
    <w:p w14:paraId="4A9C12B0" w14:textId="77777777" w:rsidR="003C1888" w:rsidRPr="00B03DA7" w:rsidRDefault="00A77F4B" w:rsidP="00B03DA7">
      <w:pPr>
        <w:pStyle w:val="Corpotesto"/>
        <w:rPr>
          <w:i/>
          <w:iCs/>
          <w:sz w:val="20"/>
        </w:rPr>
      </w:pPr>
      <w:r w:rsidRPr="00B03DA7">
        <w:rPr>
          <w:i/>
          <w:iCs/>
          <w:sz w:val="20"/>
        </w:rPr>
        <w:t>L'empio spia il giusto e cerca di farlo morire (</w:t>
      </w:r>
      <w:r w:rsidR="003C1888" w:rsidRPr="00B03DA7">
        <w:rPr>
          <w:i/>
          <w:iCs/>
          <w:sz w:val="20"/>
        </w:rPr>
        <w:t>Sal 36, 32</w:t>
      </w:r>
      <w:r w:rsidRPr="00B03DA7">
        <w:rPr>
          <w:i/>
          <w:iCs/>
          <w:sz w:val="20"/>
        </w:rPr>
        <w:t xml:space="preserve">). Tende lacci chi attenta alla mia </w:t>
      </w:r>
      <w:r w:rsidR="00B03DA7" w:rsidRPr="00B03DA7">
        <w:rPr>
          <w:i/>
          <w:iCs/>
          <w:sz w:val="20"/>
        </w:rPr>
        <w:t>vita, trama</w:t>
      </w:r>
      <w:r w:rsidRPr="00B03DA7">
        <w:rPr>
          <w:i/>
          <w:iCs/>
          <w:sz w:val="20"/>
        </w:rPr>
        <w:t xml:space="preserve"> insidie chi cerca la mia rovina e tutto il giorno medita inganni (</w:t>
      </w:r>
      <w:r w:rsidR="003C1888" w:rsidRPr="00B03DA7">
        <w:rPr>
          <w:i/>
          <w:iCs/>
          <w:sz w:val="20"/>
        </w:rPr>
        <w:t>Sal 37, 13</w:t>
      </w:r>
      <w:r w:rsidRPr="00B03DA7">
        <w:rPr>
          <w:i/>
          <w:iCs/>
          <w:sz w:val="20"/>
        </w:rPr>
        <w:t>). Dio dal cielo si china sui figli dell'uomo per vedere se c'è un uomo saggio che cerca Dio (</w:t>
      </w:r>
      <w:r w:rsidR="003C1888" w:rsidRPr="00B03DA7">
        <w:rPr>
          <w:i/>
          <w:iCs/>
          <w:sz w:val="20"/>
        </w:rPr>
        <w:t>Sal 52, 3</w:t>
      </w:r>
      <w:r w:rsidRPr="00B03DA7">
        <w:rPr>
          <w:i/>
          <w:iCs/>
          <w:sz w:val="20"/>
        </w:rPr>
        <w:t>). Vagando in cerca di cibo; latrano, se non possono saziarsi (</w:t>
      </w:r>
      <w:r w:rsidR="003C1888" w:rsidRPr="00B03DA7">
        <w:rPr>
          <w:i/>
          <w:iCs/>
          <w:sz w:val="20"/>
        </w:rPr>
        <w:t>Sal 58, 16</w:t>
      </w:r>
      <w:r w:rsidRPr="00B03DA7">
        <w:rPr>
          <w:i/>
          <w:iCs/>
          <w:sz w:val="20"/>
        </w:rPr>
        <w:t>). Chi spera in te, a causa mia non sia confuso, Signore, Dio degli eserciti; per me non si vergogni chi ti cerca, Dio d'Israele (</w:t>
      </w:r>
      <w:r w:rsidR="003C1888" w:rsidRPr="00B03DA7">
        <w:rPr>
          <w:i/>
          <w:iCs/>
          <w:sz w:val="20"/>
        </w:rPr>
        <w:t>Sal 68, 7</w:t>
      </w:r>
      <w:r w:rsidRPr="00B03DA7">
        <w:rPr>
          <w:i/>
          <w:iCs/>
          <w:sz w:val="20"/>
        </w:rPr>
        <w:t xml:space="preserve">). Vedano gli umili e si </w:t>
      </w:r>
      <w:r w:rsidR="00B03DA7" w:rsidRPr="00B03DA7">
        <w:rPr>
          <w:i/>
          <w:iCs/>
          <w:sz w:val="20"/>
        </w:rPr>
        <w:t>rallegrino; si</w:t>
      </w:r>
      <w:r w:rsidRPr="00B03DA7">
        <w:rPr>
          <w:i/>
          <w:iCs/>
          <w:sz w:val="20"/>
        </w:rPr>
        <w:t xml:space="preserve"> ravvivi il cuore di chi cerca Dio (</w:t>
      </w:r>
      <w:r w:rsidR="003C1888" w:rsidRPr="00B03DA7">
        <w:rPr>
          <w:i/>
          <w:iCs/>
          <w:sz w:val="20"/>
        </w:rPr>
        <w:t>Sal 68, 33</w:t>
      </w:r>
      <w:r w:rsidRPr="00B03DA7">
        <w:rPr>
          <w:i/>
          <w:iCs/>
          <w:sz w:val="20"/>
        </w:rPr>
        <w:t>). Ruggiscono i leoncelli in cerca di preda e chiedono a Dio il loro cibo (</w:t>
      </w:r>
      <w:r w:rsidR="003C1888" w:rsidRPr="00B03DA7">
        <w:rPr>
          <w:i/>
          <w:iCs/>
          <w:sz w:val="20"/>
        </w:rPr>
        <w:t>Sal 103, 21</w:t>
      </w:r>
      <w:r w:rsidRPr="00B03DA7">
        <w:rPr>
          <w:i/>
          <w:iCs/>
          <w:sz w:val="20"/>
        </w:rPr>
        <w:t>). Gloriatevi del suo santo nome: gioisca il cuore di chi cerca il Signore (</w:t>
      </w:r>
      <w:r w:rsidR="003C1888" w:rsidRPr="00B03DA7">
        <w:rPr>
          <w:i/>
          <w:iCs/>
          <w:sz w:val="20"/>
        </w:rPr>
        <w:t>Sal 104, 3</w:t>
      </w:r>
      <w:r w:rsidRPr="00B03DA7">
        <w:rPr>
          <w:i/>
          <w:iCs/>
          <w:sz w:val="20"/>
        </w:rPr>
        <w:t>). Beato chi è fedele ai suoi insegnamenti e lo cerca con tutto il cuore (</w:t>
      </w:r>
      <w:r w:rsidR="003C1888" w:rsidRPr="00B03DA7">
        <w:rPr>
          <w:i/>
          <w:iCs/>
          <w:sz w:val="20"/>
        </w:rPr>
        <w:t>Sal 118, 2</w:t>
      </w:r>
      <w:r w:rsidRPr="00B03DA7">
        <w:rPr>
          <w:i/>
          <w:iCs/>
          <w:sz w:val="20"/>
        </w:rPr>
        <w:t xml:space="preserve">). </w:t>
      </w:r>
    </w:p>
    <w:p w14:paraId="6085D0AA" w14:textId="77777777" w:rsidR="003C1888" w:rsidRPr="00B03DA7" w:rsidRDefault="00A77F4B" w:rsidP="00B03DA7">
      <w:pPr>
        <w:pStyle w:val="Corpotesto"/>
        <w:rPr>
          <w:i/>
          <w:iCs/>
          <w:sz w:val="20"/>
        </w:rPr>
      </w:pPr>
      <w:r w:rsidRPr="00B03DA7">
        <w:rPr>
          <w:i/>
          <w:iCs/>
          <w:sz w:val="20"/>
        </w:rPr>
        <w:t>Come pecora smarrita vado errando; cerca il tuo servo, perché non ho dimenticato i tuoi comandamenti (</w:t>
      </w:r>
      <w:r w:rsidR="003C1888" w:rsidRPr="00B03DA7">
        <w:rPr>
          <w:i/>
          <w:iCs/>
          <w:sz w:val="20"/>
        </w:rPr>
        <w:t>Sal 118, 176</w:t>
      </w:r>
      <w:r w:rsidRPr="00B03DA7">
        <w:rPr>
          <w:i/>
          <w:iCs/>
          <w:sz w:val="20"/>
        </w:rPr>
        <w:t>). Canto delle ascensioni. Di Davide. Signore, non si inorgoglisce il mio cuore e non si leva con superbia il mio sguardo; non vado in cerca di cose grandi, superiori alle mie forze (</w:t>
      </w:r>
      <w:r w:rsidR="003C1888" w:rsidRPr="00B03DA7">
        <w:rPr>
          <w:i/>
          <w:iCs/>
          <w:sz w:val="20"/>
        </w:rPr>
        <w:t>Sal 130, 1</w:t>
      </w:r>
      <w:r w:rsidRPr="00B03DA7">
        <w:rPr>
          <w:i/>
          <w:iCs/>
          <w:sz w:val="20"/>
        </w:rPr>
        <w:t>). Perché, se la prostituta cerca un pezzo di pane, la maritata mira a una vita preziosa (</w:t>
      </w:r>
      <w:r w:rsidR="003C1888" w:rsidRPr="00B03DA7">
        <w:rPr>
          <w:i/>
          <w:iCs/>
          <w:sz w:val="20"/>
        </w:rPr>
        <w:t>Pr 6, 26</w:t>
      </w:r>
      <w:r w:rsidRPr="00B03DA7">
        <w:rPr>
          <w:i/>
          <w:iCs/>
          <w:sz w:val="20"/>
        </w:rPr>
        <w:t>). Il malvagio non cerca altro che la ribellione, ma gli sarà mandato contro un messaggero senza pietà (</w:t>
      </w:r>
      <w:r w:rsidR="003C1888" w:rsidRPr="00B03DA7">
        <w:rPr>
          <w:i/>
          <w:iCs/>
          <w:sz w:val="20"/>
        </w:rPr>
        <w:t>Pr 17, 11</w:t>
      </w:r>
      <w:r w:rsidRPr="00B03DA7">
        <w:rPr>
          <w:i/>
          <w:iCs/>
          <w:sz w:val="20"/>
        </w:rPr>
        <w:t>). Chi ama la rissa ama il delitto, chi alza troppo l'uscio cerca la rovina (</w:t>
      </w:r>
      <w:r w:rsidR="003C1888" w:rsidRPr="00B03DA7">
        <w:rPr>
          <w:i/>
          <w:iCs/>
          <w:sz w:val="20"/>
        </w:rPr>
        <w:t>Pr 17, 19</w:t>
      </w:r>
      <w:r w:rsidRPr="00B03DA7">
        <w:rPr>
          <w:i/>
          <w:iCs/>
          <w:sz w:val="20"/>
        </w:rPr>
        <w:t>). Chi si tiene appartato cerca pretesti e con ogni mezzo attacca brighe (</w:t>
      </w:r>
      <w:r w:rsidR="003C1888" w:rsidRPr="00B03DA7">
        <w:rPr>
          <w:i/>
          <w:iCs/>
          <w:sz w:val="20"/>
        </w:rPr>
        <w:t>Pr 18, 1</w:t>
      </w:r>
      <w:r w:rsidRPr="00B03DA7">
        <w:rPr>
          <w:i/>
          <w:iCs/>
          <w:sz w:val="20"/>
        </w:rPr>
        <w:t>). Il povero è disprezzato dai suoi stessi fratelli, tanto più si allontanano da lui i suoi amici. Egli va in cerca di parole, ma non ci sono (</w:t>
      </w:r>
      <w:r w:rsidR="003C1888" w:rsidRPr="00B03DA7">
        <w:rPr>
          <w:i/>
          <w:iCs/>
          <w:sz w:val="20"/>
        </w:rPr>
        <w:t>Pr 19, 7</w:t>
      </w:r>
      <w:r w:rsidRPr="00B03DA7">
        <w:rPr>
          <w:i/>
          <w:iCs/>
          <w:sz w:val="20"/>
        </w:rPr>
        <w:t xml:space="preserve">). </w:t>
      </w:r>
    </w:p>
    <w:p w14:paraId="08A2E4B9" w14:textId="77777777" w:rsidR="003C1888" w:rsidRPr="00B03DA7" w:rsidRDefault="00A77F4B" w:rsidP="00B03DA7">
      <w:pPr>
        <w:pStyle w:val="Corpotesto"/>
        <w:rPr>
          <w:i/>
          <w:iCs/>
          <w:sz w:val="20"/>
        </w:rPr>
      </w:pPr>
      <w:r w:rsidRPr="00B03DA7">
        <w:rPr>
          <w:i/>
          <w:iCs/>
          <w:sz w:val="20"/>
        </w:rPr>
        <w:t>Il pigro non ara d'autunno, e alla mietitura cerca, ma non trova nulla (</w:t>
      </w:r>
      <w:r w:rsidR="003C1888" w:rsidRPr="00B03DA7">
        <w:rPr>
          <w:i/>
          <w:iCs/>
          <w:sz w:val="20"/>
        </w:rPr>
        <w:t>Pr 20, 4</w:t>
      </w:r>
      <w:r w:rsidRPr="00B03DA7">
        <w:rPr>
          <w:i/>
          <w:iCs/>
          <w:sz w:val="20"/>
        </w:rPr>
        <w:t>). Accumular tesori a forza di menzogne è vanità effimera di chi cerca la morte (</w:t>
      </w:r>
      <w:r w:rsidR="003C1888" w:rsidRPr="00B03DA7">
        <w:rPr>
          <w:i/>
          <w:iCs/>
          <w:sz w:val="20"/>
        </w:rPr>
        <w:t>Pr 21, 6</w:t>
      </w:r>
      <w:r w:rsidRPr="00B03DA7">
        <w:rPr>
          <w:i/>
          <w:iCs/>
          <w:sz w:val="20"/>
        </w:rPr>
        <w:t>). Essa medesima va in cerca di quanti sono degni di lei, appare loro ben disposta per le strade, va loro incontro con ogni benevolenza (</w:t>
      </w:r>
      <w:r w:rsidR="003C1888" w:rsidRPr="00B03DA7">
        <w:rPr>
          <w:i/>
          <w:iCs/>
          <w:sz w:val="20"/>
        </w:rPr>
        <w:t>Sap 6, 16</w:t>
      </w:r>
      <w:r w:rsidRPr="00B03DA7">
        <w:rPr>
          <w:i/>
          <w:iCs/>
          <w:sz w:val="20"/>
        </w:rPr>
        <w:t>). Per amor del denaro molti peccano, chi cerca di arricchire procede senza scrupoli (</w:t>
      </w:r>
      <w:r w:rsidR="003C1888" w:rsidRPr="00B03DA7">
        <w:rPr>
          <w:i/>
          <w:iCs/>
          <w:sz w:val="20"/>
        </w:rPr>
        <w:t>Sir 27, 1</w:t>
      </w:r>
      <w:r w:rsidRPr="00B03DA7">
        <w:rPr>
          <w:i/>
          <w:iCs/>
          <w:sz w:val="20"/>
        </w:rPr>
        <w:t>). Prima di ricevere, ognuno bacia le mani del creditore, parla con tono umile per ottenere gli averi dell'amico; ma alla scadenza cerca di guadagnare tempo, restituisce piagnistei e incolpa le circostanze (</w:t>
      </w:r>
      <w:r w:rsidR="003C1888" w:rsidRPr="00B03DA7">
        <w:rPr>
          <w:i/>
          <w:iCs/>
          <w:sz w:val="20"/>
        </w:rPr>
        <w:t>Sir 29, 5</w:t>
      </w:r>
      <w:r w:rsidRPr="00B03DA7">
        <w:rPr>
          <w:i/>
          <w:iCs/>
          <w:sz w:val="20"/>
        </w:rPr>
        <w:t xml:space="preserve">). Sia consumato dall'ira del fuoco chi </w:t>
      </w:r>
      <w:r w:rsidRPr="00B03DA7">
        <w:rPr>
          <w:i/>
          <w:iCs/>
          <w:sz w:val="20"/>
        </w:rPr>
        <w:lastRenderedPageBreak/>
        <w:t>cerca scampo; gli avversari del tuo popolo vadano in perdizione (</w:t>
      </w:r>
      <w:r w:rsidR="003C1888" w:rsidRPr="00B03DA7">
        <w:rPr>
          <w:i/>
          <w:iCs/>
          <w:sz w:val="20"/>
        </w:rPr>
        <w:t>Sir 36, 8</w:t>
      </w:r>
      <w:r w:rsidRPr="00B03DA7">
        <w:rPr>
          <w:i/>
          <w:iCs/>
          <w:sz w:val="20"/>
        </w:rPr>
        <w:t>). Guai a coloro che si alzano presto al mattino e vanno in cerca di bevande inebrianti e si attardano alla sera accesi in volto dal vino (</w:t>
      </w:r>
      <w:r w:rsidR="003C1888" w:rsidRPr="00B03DA7">
        <w:rPr>
          <w:i/>
          <w:iCs/>
          <w:sz w:val="20"/>
        </w:rPr>
        <w:t>Is 5, 11</w:t>
      </w:r>
      <w:r w:rsidRPr="00B03DA7">
        <w:rPr>
          <w:i/>
          <w:iCs/>
          <w:sz w:val="20"/>
        </w:rPr>
        <w:t xml:space="preserve">). </w:t>
      </w:r>
    </w:p>
    <w:p w14:paraId="6C2D5450" w14:textId="77777777" w:rsidR="003C1888" w:rsidRPr="00B03DA7" w:rsidRDefault="00A77F4B" w:rsidP="00B03DA7">
      <w:pPr>
        <w:pStyle w:val="Corpotesto"/>
        <w:rPr>
          <w:i/>
          <w:iCs/>
          <w:sz w:val="20"/>
        </w:rPr>
      </w:pPr>
      <w:r w:rsidRPr="00B03DA7">
        <w:rPr>
          <w:i/>
          <w:iCs/>
          <w:sz w:val="20"/>
        </w:rPr>
        <w:t>La mia anima anela a te di notte, al mattino il mio spirito ti cerca, perché quando pronunzi i tuoi giudizi sulla terra, giustizia imparano gli abitanti del mondo (</w:t>
      </w:r>
      <w:r w:rsidR="003C1888" w:rsidRPr="00B03DA7">
        <w:rPr>
          <w:i/>
          <w:iCs/>
          <w:sz w:val="20"/>
        </w:rPr>
        <w:t>Is 26, 9</w:t>
      </w:r>
      <w:r w:rsidRPr="00B03DA7">
        <w:rPr>
          <w:i/>
          <w:iCs/>
          <w:sz w:val="20"/>
        </w:rPr>
        <w:t xml:space="preserve">). Vi si anniderà il serpente saettone, vi deporrà le </w:t>
      </w:r>
      <w:r w:rsidR="00B03DA7" w:rsidRPr="00B03DA7">
        <w:rPr>
          <w:i/>
          <w:iCs/>
          <w:sz w:val="20"/>
        </w:rPr>
        <w:t>uova, le</w:t>
      </w:r>
      <w:r w:rsidRPr="00B03DA7">
        <w:rPr>
          <w:i/>
          <w:iCs/>
          <w:sz w:val="20"/>
        </w:rPr>
        <w:t xml:space="preserve"> farà dischiudere e raccoglierà i piccoli alla sua </w:t>
      </w:r>
      <w:r w:rsidR="00B03DA7" w:rsidRPr="00B03DA7">
        <w:rPr>
          <w:i/>
          <w:iCs/>
          <w:sz w:val="20"/>
        </w:rPr>
        <w:t>ombra; vi</w:t>
      </w:r>
      <w:r w:rsidRPr="00B03DA7">
        <w:rPr>
          <w:i/>
          <w:iCs/>
          <w:sz w:val="20"/>
        </w:rPr>
        <w:t xml:space="preserve"> si raduneranno anche gli </w:t>
      </w:r>
      <w:r w:rsidR="00B03DA7" w:rsidRPr="00B03DA7">
        <w:rPr>
          <w:i/>
          <w:iCs/>
          <w:sz w:val="20"/>
        </w:rPr>
        <w:t>sparvieri, l’uno</w:t>
      </w:r>
      <w:r w:rsidRPr="00B03DA7">
        <w:rPr>
          <w:i/>
          <w:iCs/>
          <w:sz w:val="20"/>
        </w:rPr>
        <w:t xml:space="preserve"> in cerca dell'altro (</w:t>
      </w:r>
      <w:r w:rsidR="003C1888" w:rsidRPr="00B03DA7">
        <w:rPr>
          <w:i/>
          <w:iCs/>
          <w:sz w:val="20"/>
        </w:rPr>
        <w:t>Is 34, 15</w:t>
      </w:r>
      <w:r w:rsidRPr="00B03DA7">
        <w:rPr>
          <w:i/>
          <w:iCs/>
          <w:sz w:val="20"/>
        </w:rPr>
        <w:t>). Chi ha poco da offrire sceglie un legno che non marcisce; si cerca un artista abile, perché gli faccia una statua che non si muova (</w:t>
      </w:r>
      <w:r w:rsidR="003C1888" w:rsidRPr="00B03DA7">
        <w:rPr>
          <w:i/>
          <w:iCs/>
          <w:sz w:val="20"/>
        </w:rPr>
        <w:t>Is 40, 20</w:t>
      </w:r>
      <w:r w:rsidRPr="00B03DA7">
        <w:rPr>
          <w:i/>
          <w:iCs/>
          <w:sz w:val="20"/>
        </w:rPr>
        <w:t>). Ascoltatemi, voi che siete in cerca di giustizia, voi che cercate il Signore; guardate alla roccia da cui siete stati tagliati, alla cava da cui siete stati estratti (</w:t>
      </w:r>
      <w:r w:rsidR="003C1888" w:rsidRPr="00B03DA7">
        <w:rPr>
          <w:i/>
          <w:iCs/>
          <w:sz w:val="20"/>
        </w:rPr>
        <w:t>Is 51, 1</w:t>
      </w:r>
      <w:r w:rsidRPr="00B03DA7">
        <w:rPr>
          <w:i/>
          <w:iCs/>
          <w:sz w:val="20"/>
        </w:rPr>
        <w:t>). Come sai ben scegliere la tua via in cerca di amore! Per questo hai insegnato i tuoi costumi anche alle donne peggiori (</w:t>
      </w:r>
      <w:r w:rsidR="003C1888" w:rsidRPr="00B03DA7">
        <w:rPr>
          <w:i/>
          <w:iCs/>
          <w:sz w:val="20"/>
        </w:rPr>
        <w:t>Ger 2, 33</w:t>
      </w:r>
      <w:r w:rsidRPr="00B03DA7">
        <w:rPr>
          <w:i/>
          <w:iCs/>
          <w:sz w:val="20"/>
        </w:rPr>
        <w:t xml:space="preserve">). </w:t>
      </w:r>
    </w:p>
    <w:p w14:paraId="2208695D" w14:textId="77777777" w:rsidR="003C1888" w:rsidRPr="00B03DA7" w:rsidRDefault="00A77F4B" w:rsidP="00B03DA7">
      <w:pPr>
        <w:pStyle w:val="Corpotesto"/>
        <w:rPr>
          <w:i/>
          <w:iCs/>
          <w:sz w:val="20"/>
        </w:rPr>
      </w:pPr>
      <w:r w:rsidRPr="00B03DA7">
        <w:rPr>
          <w:i/>
          <w:iCs/>
          <w:sz w:val="20"/>
        </w:rPr>
        <w:t>I ricchi mandano i loro servi in cerca d'acqua; essi si recano ai pozzi, ma non ve la trovano e tornano con i recipienti vuoti. Sono delusi e confusi e si coprono il capo (</w:t>
      </w:r>
      <w:r w:rsidR="003C1888" w:rsidRPr="00B03DA7">
        <w:rPr>
          <w:i/>
          <w:iCs/>
          <w:sz w:val="20"/>
        </w:rPr>
        <w:t>Ger 14, 3</w:t>
      </w:r>
      <w:r w:rsidRPr="00B03DA7">
        <w:rPr>
          <w:i/>
          <w:iCs/>
          <w:sz w:val="20"/>
        </w:rPr>
        <w:t>). I capi allora dissero al re: "Si metta a morte questo uomo, appunto perché egli scoraggia i guerrieri che sono rimasti in questa città e scoraggia tutto il popolo dicendo loro simili parole, poiché questo uomo non cerca il benessere del popolo, ma il male" (</w:t>
      </w:r>
      <w:r w:rsidR="003C1888" w:rsidRPr="00B03DA7">
        <w:rPr>
          <w:i/>
          <w:iCs/>
          <w:sz w:val="20"/>
        </w:rPr>
        <w:t>Ger 38, 4</w:t>
      </w:r>
      <w:r w:rsidRPr="00B03DA7">
        <w:rPr>
          <w:i/>
          <w:iCs/>
          <w:sz w:val="20"/>
        </w:rPr>
        <w:t>). Tutto il suo popolo sospira in cerca di pane; danno gli oggetti più preziosi in cambio di cibo, per sostenersi in vita. "Osserva, Signore, e considera come sono disprezzata! (</w:t>
      </w:r>
      <w:r w:rsidR="003C1888" w:rsidRPr="00B03DA7">
        <w:rPr>
          <w:i/>
          <w:iCs/>
          <w:sz w:val="20"/>
        </w:rPr>
        <w:t>Lam 1, 11</w:t>
      </w:r>
      <w:r w:rsidRPr="00B03DA7">
        <w:rPr>
          <w:i/>
          <w:iCs/>
          <w:sz w:val="20"/>
        </w:rPr>
        <w:t>). Buono è il Signore con chi spera in lui, con l'anima che lo cerca (</w:t>
      </w:r>
      <w:r w:rsidR="003C1888" w:rsidRPr="00B03DA7">
        <w:rPr>
          <w:i/>
          <w:iCs/>
          <w:sz w:val="20"/>
        </w:rPr>
        <w:t>Lam 3, 25</w:t>
      </w:r>
      <w:r w:rsidRPr="00B03DA7">
        <w:rPr>
          <w:i/>
          <w:iCs/>
          <w:sz w:val="20"/>
        </w:rPr>
        <w:t>). Ancora si consumavano i nostri occhi, in cerca di un vano soccorso. Dal nostro osservatorio scrutavamo verso una nazione che non poteva salvarci (</w:t>
      </w:r>
      <w:r w:rsidR="003C1888" w:rsidRPr="00B03DA7">
        <w:rPr>
          <w:i/>
          <w:iCs/>
          <w:sz w:val="20"/>
        </w:rPr>
        <w:t>Lam 4, 17</w:t>
      </w:r>
      <w:r w:rsidRPr="00B03DA7">
        <w:rPr>
          <w:i/>
          <w:iCs/>
          <w:sz w:val="20"/>
        </w:rPr>
        <w:t>). Quando ti costruivi un postribolo ad ogni crocevia e ti facevi un'altura in ogni piazza, tu non eri come una prostituta in cerca di guadagno (</w:t>
      </w:r>
      <w:r w:rsidR="003C1888" w:rsidRPr="00B03DA7">
        <w:rPr>
          <w:i/>
          <w:iCs/>
          <w:sz w:val="20"/>
        </w:rPr>
        <w:t>Ez 16, 31</w:t>
      </w:r>
      <w:r w:rsidRPr="00B03DA7">
        <w:rPr>
          <w:i/>
          <w:iCs/>
          <w:sz w:val="20"/>
        </w:rPr>
        <w:t xml:space="preserve">). </w:t>
      </w:r>
    </w:p>
    <w:p w14:paraId="37BEE8A1" w14:textId="77777777" w:rsidR="003C1888" w:rsidRPr="00B03DA7" w:rsidRDefault="00A77F4B" w:rsidP="00B03DA7">
      <w:pPr>
        <w:pStyle w:val="Corpotesto"/>
        <w:rPr>
          <w:i/>
          <w:iCs/>
          <w:sz w:val="20"/>
        </w:rPr>
      </w:pPr>
      <w:r w:rsidRPr="00B03DA7">
        <w:rPr>
          <w:i/>
          <w:iCs/>
          <w:sz w:val="20"/>
        </w:rPr>
        <w:t>Non avete reso la forza alle pecore deboli, non avete curato le inferme, non avete fasciato quelle ferite, non avete riportato le disperse. Non siete andati in cerca delle smarrite, ma le avete guidate con crudeltà e violenza (</w:t>
      </w:r>
      <w:r w:rsidR="003C1888" w:rsidRPr="00B03DA7">
        <w:rPr>
          <w:i/>
          <w:iCs/>
          <w:sz w:val="20"/>
        </w:rPr>
        <w:t>Ez 34, 4</w:t>
      </w:r>
      <w:r w:rsidRPr="00B03DA7">
        <w:rPr>
          <w:i/>
          <w:iCs/>
          <w:sz w:val="20"/>
        </w:rPr>
        <w:t>). Vanno errando tutte le mie pecore in tutto il paese e nessuno va in cerca di loro e se ne cura (</w:t>
      </w:r>
      <w:r w:rsidR="003C1888" w:rsidRPr="00B03DA7">
        <w:rPr>
          <w:i/>
          <w:iCs/>
          <w:sz w:val="20"/>
        </w:rPr>
        <w:t>Ez 34, 6</w:t>
      </w:r>
      <w:r w:rsidRPr="00B03DA7">
        <w:rPr>
          <w:i/>
          <w:iCs/>
          <w:sz w:val="20"/>
        </w:rPr>
        <w:t>). 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 (</w:t>
      </w:r>
      <w:r w:rsidR="003C1888" w:rsidRPr="00B03DA7">
        <w:rPr>
          <w:i/>
          <w:iCs/>
          <w:sz w:val="20"/>
        </w:rPr>
        <w:t>Ez 34, 8</w:t>
      </w:r>
      <w:r w:rsidRPr="00B03DA7">
        <w:rPr>
          <w:i/>
          <w:iCs/>
          <w:sz w:val="20"/>
        </w:rPr>
        <w:t>). Andrò in cerca della pecora perduta e ricondurrò all'ovile quella smarrita; fascerò quella ferita e curerò quella malata, avrò cura della grassa e della forte; le pascerò con giustizia (</w:t>
      </w:r>
      <w:r w:rsidR="003C1888" w:rsidRPr="00B03DA7">
        <w:rPr>
          <w:i/>
          <w:iCs/>
          <w:sz w:val="20"/>
        </w:rPr>
        <w:t>Ez 34, 16</w:t>
      </w:r>
      <w:r w:rsidRPr="00B03DA7">
        <w:rPr>
          <w:i/>
          <w:iCs/>
          <w:sz w:val="20"/>
        </w:rPr>
        <w:t xml:space="preserve">). </w:t>
      </w:r>
    </w:p>
    <w:p w14:paraId="31EF4C25" w14:textId="77777777" w:rsidR="00B03DA7" w:rsidRPr="00B03DA7" w:rsidRDefault="00A77F4B" w:rsidP="00B03DA7">
      <w:pPr>
        <w:pStyle w:val="Corpotesto"/>
        <w:rPr>
          <w:i/>
          <w:iCs/>
          <w:sz w:val="20"/>
        </w:rPr>
      </w:pPr>
      <w:r w:rsidRPr="00B03DA7">
        <w:rPr>
          <w:i/>
          <w:iCs/>
          <w:sz w:val="20"/>
        </w:rPr>
        <w:t>Con i loro greggi e i loro armenti andranno in cerca del Signore, ma non lo troveranno</w:t>
      </w:r>
      <w:r w:rsidR="00B03DA7" w:rsidRPr="00B03DA7">
        <w:rPr>
          <w:i/>
          <w:iCs/>
          <w:sz w:val="20"/>
        </w:rPr>
        <w:t>: egli si è allontanato da loro (</w:t>
      </w:r>
      <w:r w:rsidR="003C1888" w:rsidRPr="00B03DA7">
        <w:rPr>
          <w:i/>
          <w:iCs/>
          <w:sz w:val="20"/>
        </w:rPr>
        <w:t>Os 5, 6</w:t>
      </w:r>
      <w:r w:rsidR="00B03DA7" w:rsidRPr="00B03DA7">
        <w:rPr>
          <w:i/>
          <w:iCs/>
          <w:sz w:val="20"/>
        </w:rPr>
        <w:t xml:space="preserve">). </w:t>
      </w:r>
      <w:r w:rsidRPr="00B03DA7">
        <w:rPr>
          <w:i/>
          <w:iCs/>
          <w:sz w:val="20"/>
        </w:rPr>
        <w:t>Non fece egli un essere solo dotato di carne e soffio vitale? Che cosa cerca quest'unico essere, se non prole da parte di Dio? Custodite dunque il vostro soffio vitale e nessuno tradisc</w:t>
      </w:r>
      <w:r w:rsidR="00B03DA7" w:rsidRPr="00B03DA7">
        <w:rPr>
          <w:i/>
          <w:iCs/>
          <w:sz w:val="20"/>
        </w:rPr>
        <w:t>a la donna della sua giovinezza (</w:t>
      </w:r>
      <w:r w:rsidR="003C1888" w:rsidRPr="00B03DA7">
        <w:rPr>
          <w:i/>
          <w:iCs/>
          <w:sz w:val="20"/>
        </w:rPr>
        <w:t>Ml 2, 15</w:t>
      </w:r>
      <w:r w:rsidR="00B03DA7" w:rsidRPr="00B03DA7">
        <w:rPr>
          <w:i/>
          <w:iCs/>
          <w:sz w:val="20"/>
        </w:rPr>
        <w:t xml:space="preserve">). </w:t>
      </w:r>
      <w:r w:rsidRPr="00B03DA7">
        <w:rPr>
          <w:i/>
          <w:iCs/>
          <w:sz w:val="20"/>
        </w:rPr>
        <w:t xml:space="preserve">Perché chiunque chiede riceve, e chi cerca </w:t>
      </w:r>
      <w:r w:rsidR="00B03DA7" w:rsidRPr="00B03DA7">
        <w:rPr>
          <w:i/>
          <w:iCs/>
          <w:sz w:val="20"/>
        </w:rPr>
        <w:t>trova e a chi bussa sarà aperto (</w:t>
      </w:r>
      <w:r w:rsidR="003C1888" w:rsidRPr="00B03DA7">
        <w:rPr>
          <w:i/>
          <w:iCs/>
          <w:sz w:val="20"/>
        </w:rPr>
        <w:t>Mt 7, 8</w:t>
      </w:r>
      <w:r w:rsidR="00B03DA7" w:rsidRPr="00B03DA7">
        <w:rPr>
          <w:i/>
          <w:iCs/>
          <w:sz w:val="20"/>
        </w:rPr>
        <w:t xml:space="preserve">). </w:t>
      </w:r>
      <w:r w:rsidRPr="00B03DA7">
        <w:rPr>
          <w:i/>
          <w:iCs/>
          <w:sz w:val="20"/>
        </w:rPr>
        <w:t>Il regno dei cieli è simile a un mercante che va in cerca</w:t>
      </w:r>
      <w:r w:rsidR="00B03DA7" w:rsidRPr="00B03DA7">
        <w:rPr>
          <w:i/>
          <w:iCs/>
          <w:sz w:val="20"/>
        </w:rPr>
        <w:t xml:space="preserve"> di perle preziose (</w:t>
      </w:r>
      <w:r w:rsidR="003C1888" w:rsidRPr="00B03DA7">
        <w:rPr>
          <w:i/>
          <w:iCs/>
          <w:sz w:val="20"/>
        </w:rPr>
        <w:t>Mt 13, 45</w:t>
      </w:r>
      <w:r w:rsidR="00B03DA7" w:rsidRPr="00B03DA7">
        <w:rPr>
          <w:i/>
          <w:iCs/>
          <w:sz w:val="20"/>
        </w:rPr>
        <w:t xml:space="preserve">). </w:t>
      </w:r>
    </w:p>
    <w:p w14:paraId="4448F13F" w14:textId="77777777" w:rsidR="003C1888" w:rsidRPr="00B03DA7" w:rsidRDefault="00A77F4B" w:rsidP="00B03DA7">
      <w:pPr>
        <w:pStyle w:val="Corpotesto"/>
        <w:rPr>
          <w:i/>
          <w:iCs/>
          <w:sz w:val="20"/>
        </w:rPr>
      </w:pPr>
      <w:r w:rsidRPr="00B03DA7">
        <w:rPr>
          <w:i/>
          <w:iCs/>
          <w:sz w:val="20"/>
        </w:rPr>
        <w:t>Una generazione perversa e adultera cerca un segno, ma nessun segno le sarà dato se non il segno di G</w:t>
      </w:r>
      <w:r w:rsidR="00B03DA7" w:rsidRPr="00B03DA7">
        <w:rPr>
          <w:i/>
          <w:iCs/>
          <w:sz w:val="20"/>
        </w:rPr>
        <w:t>iona". E lasciatili, se ne andò (</w:t>
      </w:r>
      <w:r w:rsidR="003C1888" w:rsidRPr="00B03DA7">
        <w:rPr>
          <w:i/>
          <w:iCs/>
          <w:sz w:val="20"/>
        </w:rPr>
        <w:t>Mt 16, 4</w:t>
      </w:r>
      <w:r w:rsidR="00B03DA7" w:rsidRPr="00B03DA7">
        <w:rPr>
          <w:i/>
          <w:iCs/>
          <w:sz w:val="20"/>
        </w:rPr>
        <w:t xml:space="preserve">). </w:t>
      </w:r>
      <w:r w:rsidRPr="00B03DA7">
        <w:rPr>
          <w:i/>
          <w:iCs/>
          <w:sz w:val="20"/>
        </w:rPr>
        <w:t>Che ve ne pare? Se un uomo ha cento pecore e ne smarrisce una, non lascerà forse le novantanove sui monti, per andare in cerca di quella perduta?</w:t>
      </w:r>
      <w:r w:rsidR="00B03DA7" w:rsidRPr="00B03DA7">
        <w:rPr>
          <w:i/>
          <w:iCs/>
          <w:sz w:val="20"/>
        </w:rPr>
        <w:t xml:space="preserve"> (</w:t>
      </w:r>
      <w:r w:rsidR="003C1888" w:rsidRPr="00B03DA7">
        <w:rPr>
          <w:i/>
          <w:iCs/>
          <w:sz w:val="20"/>
        </w:rPr>
        <w:t>Mt 18, 12</w:t>
      </w:r>
      <w:r w:rsidR="00B03DA7" w:rsidRPr="00B03DA7">
        <w:rPr>
          <w:i/>
          <w:iCs/>
          <w:sz w:val="20"/>
        </w:rPr>
        <w:t xml:space="preserve">). </w:t>
      </w:r>
      <w:r w:rsidRPr="00B03DA7">
        <w:rPr>
          <w:i/>
          <w:iCs/>
          <w:sz w:val="20"/>
        </w:rPr>
        <w:t>Non avendolo trovato, tornarono in cerca</w:t>
      </w:r>
      <w:r w:rsidR="00B03DA7" w:rsidRPr="00B03DA7">
        <w:rPr>
          <w:i/>
          <w:iCs/>
          <w:sz w:val="20"/>
        </w:rPr>
        <w:t xml:space="preserve"> di lui a Gerusalemme (</w:t>
      </w:r>
      <w:r w:rsidR="003C1888" w:rsidRPr="00B03DA7">
        <w:rPr>
          <w:i/>
          <w:iCs/>
          <w:sz w:val="20"/>
        </w:rPr>
        <w:t>Lc 2, 45</w:t>
      </w:r>
      <w:r w:rsidR="00B03DA7" w:rsidRPr="00B03DA7">
        <w:rPr>
          <w:i/>
          <w:iCs/>
          <w:sz w:val="20"/>
        </w:rPr>
        <w:t xml:space="preserve">). </w:t>
      </w:r>
      <w:r w:rsidRPr="00B03DA7">
        <w:rPr>
          <w:i/>
          <w:iCs/>
          <w:sz w:val="20"/>
        </w:rPr>
        <w:t>Perché chi chiede ottiene, chi cerca t</w:t>
      </w:r>
      <w:r w:rsidR="00B03DA7" w:rsidRPr="00B03DA7">
        <w:rPr>
          <w:i/>
          <w:iCs/>
          <w:sz w:val="20"/>
        </w:rPr>
        <w:t>rova, e a chi bussa sarà aperto (</w:t>
      </w:r>
      <w:r w:rsidR="003C1888" w:rsidRPr="00B03DA7">
        <w:rPr>
          <w:i/>
          <w:iCs/>
          <w:sz w:val="20"/>
        </w:rPr>
        <w:t>Lc 11, 10</w:t>
      </w:r>
      <w:r w:rsidR="00B03DA7" w:rsidRPr="00B03DA7">
        <w:rPr>
          <w:i/>
          <w:iCs/>
          <w:sz w:val="20"/>
        </w:rPr>
        <w:t xml:space="preserve">). </w:t>
      </w:r>
      <w:r w:rsidRPr="00B03DA7">
        <w:rPr>
          <w:i/>
          <w:iCs/>
          <w:sz w:val="20"/>
        </w:rPr>
        <w:t>Quando lo spirito immondo esce dall'uomo, si aggira per luoghi aridi in cerca di riposo e, non trovandone, dice: Ritornerò ne</w:t>
      </w:r>
      <w:r w:rsidR="00B03DA7" w:rsidRPr="00B03DA7">
        <w:rPr>
          <w:i/>
          <w:iCs/>
          <w:sz w:val="20"/>
        </w:rPr>
        <w:t>lla mia casa da cui sono uscito (</w:t>
      </w:r>
      <w:r w:rsidR="003C1888" w:rsidRPr="00B03DA7">
        <w:rPr>
          <w:i/>
          <w:iCs/>
          <w:sz w:val="20"/>
        </w:rPr>
        <w:t>Lc 11, 24</w:t>
      </w:r>
      <w:r w:rsidR="00B03DA7" w:rsidRPr="00B03DA7">
        <w:rPr>
          <w:i/>
          <w:iCs/>
          <w:sz w:val="20"/>
        </w:rPr>
        <w:t xml:space="preserve">). </w:t>
      </w:r>
      <w:r w:rsidRPr="00B03DA7">
        <w:rPr>
          <w:i/>
          <w:iCs/>
          <w:sz w:val="20"/>
        </w:rPr>
        <w:t xml:space="preserve">Mentre le folle si accalcavano, Gesù cominciò a dire: "Questa generazione è una generazione malvagia; essa cerca un segno, ma non le sarà dato nessun segno </w:t>
      </w:r>
      <w:r w:rsidR="00B03DA7" w:rsidRPr="00B03DA7">
        <w:rPr>
          <w:i/>
          <w:iCs/>
          <w:sz w:val="20"/>
        </w:rPr>
        <w:t>fuorché il segno di Giona (</w:t>
      </w:r>
      <w:r w:rsidR="003C1888" w:rsidRPr="00B03DA7">
        <w:rPr>
          <w:i/>
          <w:iCs/>
          <w:sz w:val="20"/>
        </w:rPr>
        <w:t>Lc 11, 29</w:t>
      </w:r>
      <w:r w:rsidR="00B03DA7" w:rsidRPr="00B03DA7">
        <w:rPr>
          <w:i/>
          <w:iCs/>
          <w:sz w:val="20"/>
        </w:rPr>
        <w:t xml:space="preserve">). </w:t>
      </w:r>
      <w:r w:rsidRPr="00B03DA7">
        <w:rPr>
          <w:i/>
          <w:iCs/>
          <w:sz w:val="20"/>
        </w:rPr>
        <w:t>O quale donna, se ha dieci dramme e ne perde una, non accende la lucerna e spazza la casa e cerca attentamente finché non la ritrova?</w:t>
      </w:r>
      <w:r w:rsidR="00B03DA7" w:rsidRPr="00B03DA7">
        <w:rPr>
          <w:i/>
          <w:iCs/>
          <w:sz w:val="20"/>
        </w:rPr>
        <w:t xml:space="preserve"> (</w:t>
      </w:r>
      <w:r w:rsidR="003C1888" w:rsidRPr="00B03DA7">
        <w:rPr>
          <w:i/>
          <w:iCs/>
          <w:sz w:val="20"/>
        </w:rPr>
        <w:t>Lc 15, 8</w:t>
      </w:r>
      <w:r w:rsidR="00B03DA7" w:rsidRPr="00B03DA7">
        <w:rPr>
          <w:i/>
          <w:iCs/>
          <w:sz w:val="20"/>
        </w:rPr>
        <w:t xml:space="preserve">). </w:t>
      </w:r>
    </w:p>
    <w:p w14:paraId="3D5BD481" w14:textId="77777777" w:rsidR="003C1888" w:rsidRPr="00B03DA7" w:rsidRDefault="00A77F4B" w:rsidP="00B03DA7">
      <w:pPr>
        <w:pStyle w:val="Corpotesto"/>
        <w:rPr>
          <w:i/>
          <w:iCs/>
          <w:sz w:val="20"/>
        </w:rPr>
      </w:pPr>
      <w:r w:rsidRPr="00B03DA7">
        <w:rPr>
          <w:i/>
          <w:iCs/>
          <w:sz w:val="20"/>
        </w:rPr>
        <w:t>Ma è giunto il momento, ed è questo, in cui i veri adoratori adoreranno il Padre in spirito e verità; perché il Padre cerca</w:t>
      </w:r>
      <w:r w:rsidR="00B03DA7" w:rsidRPr="00B03DA7">
        <w:rPr>
          <w:i/>
          <w:iCs/>
          <w:sz w:val="20"/>
        </w:rPr>
        <w:t xml:space="preserve"> tali adoratori (</w:t>
      </w:r>
      <w:r w:rsidR="003C1888" w:rsidRPr="00B03DA7">
        <w:rPr>
          <w:i/>
          <w:iCs/>
          <w:sz w:val="20"/>
        </w:rPr>
        <w:t>Gv 4, 23</w:t>
      </w:r>
      <w:r w:rsidR="00B03DA7" w:rsidRPr="00B03DA7">
        <w:rPr>
          <w:i/>
          <w:iCs/>
          <w:sz w:val="20"/>
        </w:rPr>
        <w:t xml:space="preserve">). </w:t>
      </w:r>
      <w:r w:rsidRPr="00B03DA7">
        <w:rPr>
          <w:i/>
          <w:iCs/>
          <w:sz w:val="20"/>
        </w:rPr>
        <w:t>Chi parla da se stesso, cerca la propria gloria; ma chi cerca la gloria di colui che l'ha mandato è veritier</w:t>
      </w:r>
      <w:r w:rsidR="00B03DA7" w:rsidRPr="00B03DA7">
        <w:rPr>
          <w:i/>
          <w:iCs/>
          <w:sz w:val="20"/>
        </w:rPr>
        <w:t>o, e in lui non c'è ingiustizia (</w:t>
      </w:r>
      <w:r w:rsidR="003C1888" w:rsidRPr="00B03DA7">
        <w:rPr>
          <w:i/>
          <w:iCs/>
          <w:sz w:val="20"/>
        </w:rPr>
        <w:t>Gv 7, 18</w:t>
      </w:r>
      <w:r w:rsidR="00B03DA7" w:rsidRPr="00B03DA7">
        <w:rPr>
          <w:i/>
          <w:iCs/>
          <w:sz w:val="20"/>
        </w:rPr>
        <w:t xml:space="preserve">). </w:t>
      </w:r>
      <w:r w:rsidRPr="00B03DA7">
        <w:rPr>
          <w:i/>
          <w:iCs/>
          <w:sz w:val="20"/>
        </w:rPr>
        <w:t>Rispose la folla: "Tu hai un demonio! Chi cerca</w:t>
      </w:r>
      <w:r w:rsidR="00B03DA7" w:rsidRPr="00B03DA7">
        <w:rPr>
          <w:i/>
          <w:iCs/>
          <w:sz w:val="20"/>
        </w:rPr>
        <w:t xml:space="preserve"> di ucciderti?" (</w:t>
      </w:r>
      <w:r w:rsidR="003C1888" w:rsidRPr="00B03DA7">
        <w:rPr>
          <w:i/>
          <w:iCs/>
          <w:sz w:val="20"/>
        </w:rPr>
        <w:t>Gv 7, 20</w:t>
      </w:r>
      <w:r w:rsidR="00B03DA7" w:rsidRPr="00B03DA7">
        <w:rPr>
          <w:i/>
          <w:iCs/>
          <w:sz w:val="20"/>
        </w:rPr>
        <w:t xml:space="preserve">). </w:t>
      </w:r>
      <w:r w:rsidRPr="00B03DA7">
        <w:rPr>
          <w:i/>
          <w:iCs/>
          <w:sz w:val="20"/>
        </w:rPr>
        <w:t>Io non cerco la mia gloria; vi è chi la cerca</w:t>
      </w:r>
      <w:r w:rsidR="00B03DA7" w:rsidRPr="00B03DA7">
        <w:rPr>
          <w:i/>
          <w:iCs/>
          <w:sz w:val="20"/>
        </w:rPr>
        <w:t xml:space="preserve"> e giudica (</w:t>
      </w:r>
      <w:r w:rsidR="003C1888" w:rsidRPr="00B03DA7">
        <w:rPr>
          <w:i/>
          <w:iCs/>
          <w:sz w:val="20"/>
        </w:rPr>
        <w:t>Gv 8, 50</w:t>
      </w:r>
      <w:r w:rsidR="00B03DA7" w:rsidRPr="00B03DA7">
        <w:rPr>
          <w:i/>
          <w:iCs/>
          <w:sz w:val="20"/>
        </w:rPr>
        <w:t xml:space="preserve">). </w:t>
      </w:r>
      <w:r w:rsidRPr="00B03DA7">
        <w:rPr>
          <w:i/>
          <w:iCs/>
          <w:sz w:val="20"/>
        </w:rPr>
        <w:t xml:space="preserve">E il Signore a lui: "Su, </w:t>
      </w:r>
      <w:r w:rsidR="00B03DA7" w:rsidRPr="00B03DA7">
        <w:rPr>
          <w:i/>
          <w:iCs/>
          <w:sz w:val="20"/>
        </w:rPr>
        <w:t>va’</w:t>
      </w:r>
      <w:r w:rsidRPr="00B03DA7">
        <w:rPr>
          <w:i/>
          <w:iCs/>
          <w:sz w:val="20"/>
        </w:rPr>
        <w:t xml:space="preserve"> sulla strada chiamata Diritta, e cerca nella casa di Giuda un tale che ha nome Sau</w:t>
      </w:r>
      <w:r w:rsidR="00B03DA7" w:rsidRPr="00B03DA7">
        <w:rPr>
          <w:i/>
          <w:iCs/>
          <w:sz w:val="20"/>
        </w:rPr>
        <w:t>lo, di Tarso; ecco sta pregando (</w:t>
      </w:r>
      <w:r w:rsidR="003C1888" w:rsidRPr="00B03DA7">
        <w:rPr>
          <w:i/>
          <w:iCs/>
          <w:sz w:val="20"/>
        </w:rPr>
        <w:t xml:space="preserve">At </w:t>
      </w:r>
      <w:r w:rsidR="003C1888" w:rsidRPr="00B03DA7">
        <w:rPr>
          <w:i/>
          <w:iCs/>
          <w:sz w:val="20"/>
        </w:rPr>
        <w:lastRenderedPageBreak/>
        <w:t>9, 11</w:t>
      </w:r>
      <w:r w:rsidR="00B03DA7" w:rsidRPr="00B03DA7">
        <w:rPr>
          <w:i/>
          <w:iCs/>
          <w:sz w:val="20"/>
        </w:rPr>
        <w:t xml:space="preserve">). </w:t>
      </w:r>
      <w:r w:rsidRPr="00B03DA7">
        <w:rPr>
          <w:i/>
          <w:iCs/>
          <w:sz w:val="20"/>
        </w:rPr>
        <w:t>Non manca di rispetto, non cerca il suo interesse, non si adira, no</w:t>
      </w:r>
      <w:r w:rsidR="00B03DA7" w:rsidRPr="00B03DA7">
        <w:rPr>
          <w:i/>
          <w:iCs/>
          <w:sz w:val="20"/>
        </w:rPr>
        <w:t>n tiene conto del male ricevuto (</w:t>
      </w:r>
      <w:r w:rsidR="003C1888" w:rsidRPr="00B03DA7">
        <w:rPr>
          <w:i/>
          <w:iCs/>
          <w:sz w:val="20"/>
        </w:rPr>
        <w:t>1Cor 13, 5</w:t>
      </w:r>
      <w:r w:rsidR="00B03DA7" w:rsidRPr="00B03DA7">
        <w:rPr>
          <w:i/>
          <w:iCs/>
          <w:sz w:val="20"/>
        </w:rPr>
        <w:t xml:space="preserve">). </w:t>
      </w:r>
      <w:r w:rsidRPr="00B03DA7">
        <w:rPr>
          <w:i/>
          <w:iCs/>
          <w:sz w:val="20"/>
        </w:rPr>
        <w:t>Combatti la buona battaglia della fede, cerca di raggiungere la vita eterna alla quale sei stato chiamato e per la quale hai fatto la tua bella professione di</w:t>
      </w:r>
      <w:r w:rsidR="00B03DA7" w:rsidRPr="00B03DA7">
        <w:rPr>
          <w:i/>
          <w:iCs/>
          <w:sz w:val="20"/>
        </w:rPr>
        <w:t xml:space="preserve"> fede davanti a molti testimoni (</w:t>
      </w:r>
      <w:r w:rsidR="003C1888" w:rsidRPr="00B03DA7">
        <w:rPr>
          <w:i/>
          <w:iCs/>
          <w:sz w:val="20"/>
        </w:rPr>
        <w:t>1Tm 6, 12</w:t>
      </w:r>
      <w:r w:rsidR="00B03DA7" w:rsidRPr="00B03DA7">
        <w:rPr>
          <w:i/>
          <w:iCs/>
          <w:sz w:val="20"/>
        </w:rPr>
        <w:t xml:space="preserve">). </w:t>
      </w:r>
      <w:r w:rsidRPr="00B03DA7">
        <w:rPr>
          <w:i/>
          <w:iCs/>
          <w:sz w:val="20"/>
        </w:rPr>
        <w:t xml:space="preserve">Cerca di comprendere ciò che voglio dire; il Signore certamente ti </w:t>
      </w:r>
      <w:r w:rsidR="00B03DA7" w:rsidRPr="00B03DA7">
        <w:rPr>
          <w:i/>
          <w:iCs/>
          <w:sz w:val="20"/>
        </w:rPr>
        <w:t>darà intelligenza per ogni cosa (</w:t>
      </w:r>
      <w:r w:rsidR="003C1888" w:rsidRPr="00B03DA7">
        <w:rPr>
          <w:i/>
          <w:iCs/>
          <w:sz w:val="20"/>
        </w:rPr>
        <w:t>2Tm 2, 7</w:t>
      </w:r>
      <w:r w:rsidR="00B03DA7" w:rsidRPr="00B03DA7">
        <w:rPr>
          <w:i/>
          <w:iCs/>
          <w:sz w:val="20"/>
        </w:rPr>
        <w:t xml:space="preserve">). </w:t>
      </w:r>
    </w:p>
    <w:p w14:paraId="06F431CF" w14:textId="77777777" w:rsidR="003C1888" w:rsidRPr="00B03DA7" w:rsidRDefault="00A77F4B" w:rsidP="00B03DA7">
      <w:pPr>
        <w:pStyle w:val="Corpotesto"/>
        <w:rPr>
          <w:i/>
          <w:iCs/>
          <w:sz w:val="20"/>
        </w:rPr>
      </w:pPr>
      <w:r w:rsidRPr="00B03DA7">
        <w:rPr>
          <w:i/>
          <w:iCs/>
          <w:sz w:val="20"/>
        </w:rPr>
        <w:t>Fuggi le passioni giovanili; cerca la giustizia, la fede, la carità, la pace, insieme a quelli che inv</w:t>
      </w:r>
      <w:r w:rsidR="00B03DA7" w:rsidRPr="00B03DA7">
        <w:rPr>
          <w:i/>
          <w:iCs/>
          <w:sz w:val="20"/>
        </w:rPr>
        <w:t>ocano il Signore con cuore puro (</w:t>
      </w:r>
      <w:r w:rsidR="003C1888" w:rsidRPr="00B03DA7">
        <w:rPr>
          <w:i/>
          <w:iCs/>
          <w:sz w:val="20"/>
        </w:rPr>
        <w:t>2Tm 2, 22</w:t>
      </w:r>
      <w:r w:rsidR="00B03DA7" w:rsidRPr="00B03DA7">
        <w:rPr>
          <w:i/>
          <w:iCs/>
          <w:sz w:val="20"/>
        </w:rPr>
        <w:t xml:space="preserve">). </w:t>
      </w:r>
      <w:r w:rsidRPr="00B03DA7">
        <w:rPr>
          <w:i/>
          <w:iCs/>
          <w:sz w:val="20"/>
        </w:rPr>
        <w:t>Cerca</w:t>
      </w:r>
      <w:r w:rsidR="00B03DA7" w:rsidRPr="00B03DA7">
        <w:rPr>
          <w:i/>
          <w:iCs/>
          <w:sz w:val="20"/>
        </w:rPr>
        <w:t xml:space="preserve"> di venire presto da me (</w:t>
      </w:r>
      <w:r w:rsidR="003C1888" w:rsidRPr="00B03DA7">
        <w:rPr>
          <w:i/>
          <w:iCs/>
          <w:sz w:val="20"/>
        </w:rPr>
        <w:t>2Tm 4, 9</w:t>
      </w:r>
      <w:r w:rsidR="00B03DA7" w:rsidRPr="00B03DA7">
        <w:rPr>
          <w:i/>
          <w:iCs/>
          <w:sz w:val="20"/>
        </w:rPr>
        <w:t xml:space="preserve">). </w:t>
      </w:r>
      <w:r w:rsidRPr="00B03DA7">
        <w:rPr>
          <w:i/>
          <w:iCs/>
          <w:sz w:val="20"/>
        </w:rPr>
        <w:t>Quando ti avrò mandato Artema o Tìchico, cerca di venire subito da me a Nicòpoli, perché ho d</w:t>
      </w:r>
      <w:r w:rsidR="00B03DA7" w:rsidRPr="00B03DA7">
        <w:rPr>
          <w:i/>
          <w:iCs/>
          <w:sz w:val="20"/>
        </w:rPr>
        <w:t>eciso di passare l'inverno colà (</w:t>
      </w:r>
      <w:r w:rsidR="003C1888" w:rsidRPr="00B03DA7">
        <w:rPr>
          <w:i/>
          <w:iCs/>
          <w:sz w:val="20"/>
        </w:rPr>
        <w:t>Tt 3, 12</w:t>
      </w:r>
      <w:r w:rsidR="00B03DA7" w:rsidRPr="00B03DA7">
        <w:rPr>
          <w:i/>
          <w:iCs/>
          <w:sz w:val="20"/>
        </w:rPr>
        <w:t xml:space="preserve">). </w:t>
      </w:r>
      <w:r w:rsidRPr="00B03DA7">
        <w:rPr>
          <w:i/>
          <w:iCs/>
          <w:sz w:val="20"/>
        </w:rPr>
        <w:t>Perché non abbiamo quaggiù una città stabile, ma andiamo in cerca</w:t>
      </w:r>
      <w:r w:rsidR="00B03DA7" w:rsidRPr="00B03DA7">
        <w:rPr>
          <w:i/>
          <w:iCs/>
          <w:sz w:val="20"/>
        </w:rPr>
        <w:t xml:space="preserve"> di quella futura (</w:t>
      </w:r>
      <w:r w:rsidR="003C1888" w:rsidRPr="00B03DA7">
        <w:rPr>
          <w:i/>
          <w:iCs/>
          <w:sz w:val="20"/>
        </w:rPr>
        <w:t>Eb 13, 14</w:t>
      </w:r>
      <w:r w:rsidR="00B03DA7" w:rsidRPr="00B03DA7">
        <w:rPr>
          <w:i/>
          <w:iCs/>
          <w:sz w:val="20"/>
        </w:rPr>
        <w:t xml:space="preserve">). </w:t>
      </w:r>
    </w:p>
    <w:p w14:paraId="6127769D" w14:textId="77777777" w:rsidR="00B03DA7" w:rsidRDefault="00B03DA7" w:rsidP="00B03DA7">
      <w:pPr>
        <w:pStyle w:val="Corpotesto"/>
      </w:pPr>
      <w:r>
        <w:t>Cercare il Signore richiede volontà, impegno, saggezza, intelligenza, scienza, prudenza, accortezza, forza, perseveranza, verità, scienza, buona volontà.</w:t>
      </w:r>
    </w:p>
    <w:p w14:paraId="41FE4984" w14:textId="77777777" w:rsidR="00B03DA7" w:rsidRDefault="00B03DA7" w:rsidP="00B03DA7">
      <w:pPr>
        <w:pStyle w:val="Corpotesto"/>
      </w:pPr>
      <w:r>
        <w:t>Per cercare il Signore si deve essere anche aiutati. I profeti sono un aiuto speciale, particolare. Sono l’aiuto inviato direttamente dal Signore.</w:t>
      </w:r>
    </w:p>
    <w:p w14:paraId="535716AF" w14:textId="77777777" w:rsidR="00B03DA7" w:rsidRDefault="00B03DA7" w:rsidP="00B03DA7">
      <w:pPr>
        <w:pStyle w:val="Corpotesto"/>
      </w:pPr>
      <w:r>
        <w:t>Il Signore cerca sempre l’uomo, mai si arrende. Ma anche l’uomo deve cerare il Signore. Cosa fa il Signore perché l’uomo cerchi il Signore e la sua salvezza?</w:t>
      </w:r>
    </w:p>
    <w:p w14:paraId="4F0E0739" w14:textId="77777777" w:rsidR="00B03DA7" w:rsidRDefault="00B03DA7" w:rsidP="00B03DA7">
      <w:pPr>
        <w:pStyle w:val="Corpotesto"/>
      </w:pPr>
      <w:r>
        <w:t>Manda ad ogni uomo coloro che devono manifestargli chi è il Signore, donandogli la verità del Signore, aiutandolo perché desideri e cerchi il Signore.</w:t>
      </w:r>
    </w:p>
    <w:p w14:paraId="6837F2C4" w14:textId="77777777" w:rsidR="00B03DA7" w:rsidRDefault="00B03DA7" w:rsidP="00B03DA7">
      <w:pPr>
        <w:pStyle w:val="Corpotesto"/>
      </w:pPr>
      <w:r>
        <w:t>Chi è la Chiesa di Cristo Gesù? È la via scelta da Dio per dare ad ogni uomo un aiuto stabile, permanente, sicuro nella verità perché l’uomo cerchi il Signore.</w:t>
      </w:r>
    </w:p>
    <w:p w14:paraId="456939F8" w14:textId="77777777" w:rsidR="00B03DA7" w:rsidRDefault="00B03DA7" w:rsidP="00B03DA7">
      <w:pPr>
        <w:pStyle w:val="Corpotesto"/>
      </w:pPr>
      <w:r>
        <w:t>Ogni figlio della Chiesa, secondo il suo particolare ministero sacramentale, di vocazione, di grazia o carisma è via di Dio perché ogni uomo cerchi il Signore.</w:t>
      </w:r>
    </w:p>
    <w:p w14:paraId="70E1C717" w14:textId="77777777" w:rsidR="00B03DA7" w:rsidRDefault="00B03DA7" w:rsidP="00B03DA7">
      <w:pPr>
        <w:pStyle w:val="Corpotesto"/>
      </w:pPr>
      <w:r>
        <w:t>Se i figli della Chiesa smettono di essere via, il Signore non è più cercato, ma della non ricerca sono essi i responsabili in eterno dinanzi al Signore.</w:t>
      </w:r>
    </w:p>
    <w:p w14:paraId="209FC20E" w14:textId="77777777" w:rsidR="00B03DA7" w:rsidRDefault="00241100" w:rsidP="00B03DA7">
      <w:pPr>
        <w:pStyle w:val="Corpotesto"/>
      </w:pPr>
      <w:r>
        <w:t xml:space="preserve">Ma anche i figli della Chiesa devono aiutarsi l’un l’altro in una ricerca sempre ininterrotta del Signore. Il Signore va sempre cercato. </w:t>
      </w:r>
    </w:p>
    <w:p w14:paraId="2BE460F0" w14:textId="77777777" w:rsidR="00241100" w:rsidRDefault="00241100" w:rsidP="00B03DA7">
      <w:pPr>
        <w:pStyle w:val="Corpotesto"/>
      </w:pPr>
      <w:r>
        <w:t>Il Signore cerca l’uomo, l’uomo cerca il Signore. Il Signore aiuta l’uomo a cercare il Signore. L’uomo aiuta l’uomo a cercare il Signore.</w:t>
      </w:r>
    </w:p>
    <w:p w14:paraId="7367A675" w14:textId="77777777" w:rsidR="00241100" w:rsidRDefault="00241100" w:rsidP="00B03DA7">
      <w:pPr>
        <w:pStyle w:val="Corpotesto"/>
      </w:pPr>
      <w:r>
        <w:t>Ognuno che è aiutato dal Signore attraverso vie dirette o indirette, deve divenire a sua volta aiuto concreto, immediato, perenne perché l’altro cerchi il Signore.</w:t>
      </w:r>
    </w:p>
    <w:p w14:paraId="6A69DD73" w14:textId="77777777" w:rsidR="00241100" w:rsidRDefault="00241100" w:rsidP="00B03DA7">
      <w:pPr>
        <w:pStyle w:val="Corpotesto"/>
      </w:pPr>
      <w:r>
        <w:t>Come si cerca il Signore è stato rivelato da Dio in uno stupendo poema che si chiama il Cantico dei Cantici. È una ricerca sempre nuova, mai finita.</w:t>
      </w:r>
    </w:p>
    <w:p w14:paraId="7A6163DC" w14:textId="77777777" w:rsidR="00241100" w:rsidRDefault="00241100" w:rsidP="00241100">
      <w:pPr>
        <w:pStyle w:val="Titolo4"/>
        <w:spacing w:before="0" w:after="120"/>
        <w:rPr>
          <w:rFonts w:ascii="Arial" w:hAnsi="Arial"/>
          <w:iCs/>
          <w:sz w:val="20"/>
        </w:rPr>
      </w:pPr>
    </w:p>
    <w:p w14:paraId="0540DC05" w14:textId="77777777" w:rsidR="00241100" w:rsidRPr="00241100" w:rsidRDefault="00241100" w:rsidP="00241100">
      <w:pPr>
        <w:pStyle w:val="Titolo4"/>
        <w:spacing w:before="0" w:after="120"/>
        <w:rPr>
          <w:rFonts w:ascii="Arial" w:hAnsi="Arial"/>
          <w:iCs/>
          <w:sz w:val="20"/>
        </w:rPr>
      </w:pPr>
      <w:bookmarkStart w:id="113" w:name="_Toc62163724"/>
      <w:r w:rsidRPr="00241100">
        <w:rPr>
          <w:rFonts w:ascii="Arial" w:hAnsi="Arial"/>
          <w:iCs/>
          <w:sz w:val="20"/>
        </w:rPr>
        <w:t>IL CANTICO DELLA RICERCA PERENNE</w:t>
      </w:r>
      <w:bookmarkEnd w:id="113"/>
    </w:p>
    <w:p w14:paraId="24457147" w14:textId="77777777" w:rsidR="00E06DF5" w:rsidRPr="00456294" w:rsidRDefault="00E06DF5" w:rsidP="00456294">
      <w:pPr>
        <w:pStyle w:val="Corpotesto"/>
        <w:rPr>
          <w:i/>
          <w:iCs/>
          <w:sz w:val="20"/>
        </w:rPr>
      </w:pPr>
      <w:r w:rsidRPr="00456294">
        <w:rPr>
          <w:i/>
          <w:iCs/>
          <w:sz w:val="20"/>
        </w:rPr>
        <w:t>Cantico dei Cantici, di Salomone. Mi baci con i baci della sua bocca! Sì, migliore del vino è il tuo amore. Inebrianti sono i tuoi profumi per la fragranza, aroma che si spande è il tuo nome: per questo le ragazze di te si innamorano. Trascinami con te, corriamo! M’introduca il re nelle sue stanze: gioiremo e ci rallegreremo di te, ricorderemo il tuo amore più del vino. A ragione di te ci si innamora! Bruna sono ma bella, o figlie di Gerusalemme, come le tende di Kedar, come le cortine di Salomone. Non state a guardare se sono bruna, perché il sole mi ha abbronzato. I figli di mia madre si sono sdegnati con me: mi hanno messo a guardia delle vigne; la mia vigna, la mia, non l’ho custodita.</w:t>
      </w:r>
    </w:p>
    <w:p w14:paraId="171772E2" w14:textId="77777777" w:rsidR="00E06DF5" w:rsidRPr="00456294" w:rsidRDefault="00E06DF5" w:rsidP="00456294">
      <w:pPr>
        <w:pStyle w:val="Corpotesto"/>
        <w:rPr>
          <w:i/>
          <w:iCs/>
          <w:sz w:val="20"/>
        </w:rPr>
      </w:pPr>
      <w:r w:rsidRPr="00456294">
        <w:rPr>
          <w:i/>
          <w:iCs/>
          <w:sz w:val="20"/>
        </w:rPr>
        <w:t xml:space="preserve">Dimmi, o amore dell’anima mia, dove vai a pascolare le greggi, dove le fai riposare al meriggio, perché io non debba vagare dietro le greggi dei tuoi compagni? </w:t>
      </w:r>
      <w:r w:rsidR="00456294" w:rsidRPr="00456294">
        <w:rPr>
          <w:i/>
          <w:iCs/>
          <w:sz w:val="20"/>
        </w:rPr>
        <w:t>S</w:t>
      </w:r>
      <w:r w:rsidRPr="00456294">
        <w:rPr>
          <w:i/>
          <w:iCs/>
          <w:sz w:val="20"/>
        </w:rPr>
        <w:t>e non lo sai tu, bellissima tra le donne,</w:t>
      </w:r>
      <w:r w:rsidR="00456294" w:rsidRPr="00456294">
        <w:rPr>
          <w:i/>
          <w:iCs/>
          <w:sz w:val="20"/>
        </w:rPr>
        <w:t xml:space="preserve"> </w:t>
      </w:r>
      <w:r w:rsidRPr="00456294">
        <w:rPr>
          <w:i/>
          <w:iCs/>
          <w:sz w:val="20"/>
        </w:rPr>
        <w:t>segui le orme del gregge</w:t>
      </w:r>
      <w:r w:rsidR="00456294" w:rsidRPr="00456294">
        <w:rPr>
          <w:i/>
          <w:iCs/>
          <w:sz w:val="20"/>
        </w:rPr>
        <w:t xml:space="preserve"> </w:t>
      </w:r>
      <w:r w:rsidRPr="00456294">
        <w:rPr>
          <w:i/>
          <w:iCs/>
          <w:sz w:val="20"/>
        </w:rPr>
        <w:t>e pascola le tue caprette</w:t>
      </w:r>
      <w:r w:rsidR="00456294" w:rsidRPr="00456294">
        <w:rPr>
          <w:i/>
          <w:iCs/>
          <w:sz w:val="20"/>
        </w:rPr>
        <w:t xml:space="preserve"> </w:t>
      </w:r>
      <w:r w:rsidRPr="00456294">
        <w:rPr>
          <w:i/>
          <w:iCs/>
          <w:sz w:val="20"/>
        </w:rPr>
        <w:t xml:space="preserve">presso gli accampamenti dei </w:t>
      </w:r>
      <w:r w:rsidRPr="00456294">
        <w:rPr>
          <w:i/>
          <w:iCs/>
          <w:sz w:val="20"/>
        </w:rPr>
        <w:lastRenderedPageBreak/>
        <w:t>pastori.</w:t>
      </w:r>
      <w:r w:rsidR="00456294" w:rsidRPr="00456294">
        <w:rPr>
          <w:i/>
          <w:iCs/>
          <w:sz w:val="20"/>
        </w:rPr>
        <w:t xml:space="preserve"> </w:t>
      </w:r>
      <w:r w:rsidRPr="00456294">
        <w:rPr>
          <w:i/>
          <w:iCs/>
          <w:sz w:val="20"/>
        </w:rPr>
        <w:t>Alla puledra del cocchio del faraone</w:t>
      </w:r>
      <w:r w:rsidR="00456294" w:rsidRPr="00456294">
        <w:rPr>
          <w:i/>
          <w:iCs/>
          <w:sz w:val="20"/>
        </w:rPr>
        <w:t xml:space="preserve"> </w:t>
      </w:r>
      <w:r w:rsidRPr="00456294">
        <w:rPr>
          <w:i/>
          <w:iCs/>
          <w:sz w:val="20"/>
        </w:rPr>
        <w:t>io ti assomiglio, amica mia.</w:t>
      </w:r>
      <w:r w:rsidR="00456294" w:rsidRPr="00456294">
        <w:rPr>
          <w:i/>
          <w:iCs/>
          <w:sz w:val="20"/>
        </w:rPr>
        <w:t xml:space="preserve"> </w:t>
      </w:r>
      <w:r w:rsidRPr="00456294">
        <w:rPr>
          <w:i/>
          <w:iCs/>
          <w:sz w:val="20"/>
        </w:rPr>
        <w:t>Belle sono le tue guance fra gli orecchini,</w:t>
      </w:r>
      <w:r w:rsidR="00456294" w:rsidRPr="00456294">
        <w:rPr>
          <w:i/>
          <w:iCs/>
          <w:sz w:val="20"/>
        </w:rPr>
        <w:t xml:space="preserve"> </w:t>
      </w:r>
      <w:r w:rsidRPr="00456294">
        <w:rPr>
          <w:i/>
          <w:iCs/>
          <w:sz w:val="20"/>
        </w:rPr>
        <w:t>il tuo collo tra i fili di perle.</w:t>
      </w:r>
      <w:r w:rsidR="00456294" w:rsidRPr="00456294">
        <w:rPr>
          <w:i/>
          <w:iCs/>
          <w:sz w:val="20"/>
        </w:rPr>
        <w:t xml:space="preserve"> </w:t>
      </w:r>
      <w:r w:rsidRPr="00456294">
        <w:rPr>
          <w:i/>
          <w:iCs/>
          <w:sz w:val="20"/>
        </w:rPr>
        <w:t>Faremo per te orecchini d’oro,</w:t>
      </w:r>
      <w:r w:rsidR="00456294" w:rsidRPr="00456294">
        <w:rPr>
          <w:i/>
          <w:iCs/>
          <w:sz w:val="20"/>
        </w:rPr>
        <w:t xml:space="preserve"> </w:t>
      </w:r>
      <w:r w:rsidRPr="00456294">
        <w:rPr>
          <w:i/>
          <w:iCs/>
          <w:sz w:val="20"/>
        </w:rPr>
        <w:t>con grani d’argento.</w:t>
      </w:r>
      <w:r w:rsidR="00456294" w:rsidRPr="00456294">
        <w:rPr>
          <w:i/>
          <w:iCs/>
          <w:sz w:val="20"/>
        </w:rPr>
        <w:t xml:space="preserve"> </w:t>
      </w:r>
      <w:r w:rsidRPr="00456294">
        <w:rPr>
          <w:i/>
          <w:iCs/>
          <w:sz w:val="20"/>
        </w:rPr>
        <w:t>Mentre il re è sul suo divano,</w:t>
      </w:r>
      <w:r w:rsidR="00456294" w:rsidRPr="00456294">
        <w:rPr>
          <w:i/>
          <w:iCs/>
          <w:sz w:val="20"/>
        </w:rPr>
        <w:t xml:space="preserve"> </w:t>
      </w:r>
      <w:r w:rsidRPr="00456294">
        <w:rPr>
          <w:i/>
          <w:iCs/>
          <w:sz w:val="20"/>
        </w:rPr>
        <w:t>il mio nardo effonde il suo profumo.</w:t>
      </w:r>
    </w:p>
    <w:p w14:paraId="799F0384" w14:textId="77777777" w:rsidR="00E06DF5" w:rsidRPr="00456294" w:rsidRDefault="00E06DF5" w:rsidP="00456294">
      <w:pPr>
        <w:pStyle w:val="Corpotesto"/>
        <w:rPr>
          <w:i/>
          <w:iCs/>
          <w:sz w:val="20"/>
        </w:rPr>
      </w:pPr>
      <w:r w:rsidRPr="00456294">
        <w:rPr>
          <w:i/>
          <w:iCs/>
          <w:sz w:val="20"/>
        </w:rPr>
        <w:t>L’amato mio è per me un sacchetto di mirra,</w:t>
      </w:r>
      <w:r w:rsidR="00456294" w:rsidRPr="00456294">
        <w:rPr>
          <w:i/>
          <w:iCs/>
          <w:sz w:val="20"/>
        </w:rPr>
        <w:t xml:space="preserve"> </w:t>
      </w:r>
      <w:r w:rsidRPr="00456294">
        <w:rPr>
          <w:i/>
          <w:iCs/>
          <w:sz w:val="20"/>
        </w:rPr>
        <w:t>passa la notte tra i miei seni.</w:t>
      </w:r>
      <w:r w:rsidR="00456294" w:rsidRPr="00456294">
        <w:rPr>
          <w:i/>
          <w:iCs/>
          <w:sz w:val="20"/>
        </w:rPr>
        <w:t xml:space="preserve"> </w:t>
      </w:r>
      <w:r w:rsidRPr="00456294">
        <w:rPr>
          <w:i/>
          <w:iCs/>
          <w:sz w:val="20"/>
        </w:rPr>
        <w:t>L’amato mio è per me un grappolo di cipro</w:t>
      </w:r>
      <w:r w:rsidR="00456294" w:rsidRPr="00456294">
        <w:rPr>
          <w:i/>
          <w:iCs/>
          <w:sz w:val="20"/>
        </w:rPr>
        <w:t xml:space="preserve"> </w:t>
      </w:r>
      <w:r w:rsidRPr="00456294">
        <w:rPr>
          <w:i/>
          <w:iCs/>
          <w:sz w:val="20"/>
        </w:rPr>
        <w:t>nelle vigne di Engàddi.</w:t>
      </w:r>
      <w:r w:rsidR="00456294" w:rsidRPr="00456294">
        <w:rPr>
          <w:i/>
          <w:iCs/>
          <w:sz w:val="20"/>
        </w:rPr>
        <w:t xml:space="preserve"> </w:t>
      </w:r>
      <w:r w:rsidRPr="00456294">
        <w:rPr>
          <w:i/>
          <w:iCs/>
          <w:sz w:val="20"/>
        </w:rPr>
        <w:t>Quanto sei bella, amata mia, quanto sei bella!</w:t>
      </w:r>
      <w:r w:rsidR="00456294" w:rsidRPr="00456294">
        <w:rPr>
          <w:i/>
          <w:iCs/>
          <w:sz w:val="20"/>
        </w:rPr>
        <w:t xml:space="preserve"> </w:t>
      </w:r>
      <w:r w:rsidRPr="00456294">
        <w:rPr>
          <w:i/>
          <w:iCs/>
          <w:sz w:val="20"/>
        </w:rPr>
        <w:t>Gli occhi tuoi sono colombe.</w:t>
      </w:r>
      <w:r w:rsidR="00456294" w:rsidRPr="00456294">
        <w:rPr>
          <w:i/>
          <w:iCs/>
          <w:sz w:val="20"/>
        </w:rPr>
        <w:t xml:space="preserve"> </w:t>
      </w:r>
      <w:r w:rsidRPr="00456294">
        <w:rPr>
          <w:i/>
          <w:iCs/>
          <w:sz w:val="20"/>
        </w:rPr>
        <w:t>Come sei bello, amato mio, quanto grazioso!</w:t>
      </w:r>
      <w:r w:rsidR="00456294" w:rsidRPr="00456294">
        <w:rPr>
          <w:i/>
          <w:iCs/>
          <w:sz w:val="20"/>
        </w:rPr>
        <w:t xml:space="preserve"> </w:t>
      </w:r>
      <w:r w:rsidRPr="00456294">
        <w:rPr>
          <w:i/>
          <w:iCs/>
          <w:sz w:val="20"/>
        </w:rPr>
        <w:t>Erba verde è il nostro letto,</w:t>
      </w:r>
      <w:r w:rsidR="00456294" w:rsidRPr="00456294">
        <w:rPr>
          <w:i/>
          <w:iCs/>
          <w:sz w:val="20"/>
        </w:rPr>
        <w:t xml:space="preserve"> </w:t>
      </w:r>
      <w:r w:rsidRPr="00456294">
        <w:rPr>
          <w:i/>
          <w:iCs/>
          <w:sz w:val="20"/>
        </w:rPr>
        <w:t>di cedro sono le travi della nostra casa,</w:t>
      </w:r>
      <w:r w:rsidR="00456294" w:rsidRPr="00456294">
        <w:rPr>
          <w:i/>
          <w:iCs/>
          <w:sz w:val="20"/>
        </w:rPr>
        <w:t xml:space="preserve"> </w:t>
      </w:r>
      <w:r w:rsidRPr="00456294">
        <w:rPr>
          <w:i/>
          <w:iCs/>
          <w:sz w:val="20"/>
        </w:rPr>
        <w:t xml:space="preserve">di cipresso il nostro soffitto (Ct 1,1-17). </w:t>
      </w:r>
    </w:p>
    <w:p w14:paraId="6456E0BA" w14:textId="77777777" w:rsidR="00E06DF5" w:rsidRPr="00456294" w:rsidRDefault="00E06DF5" w:rsidP="00456294">
      <w:pPr>
        <w:pStyle w:val="Corpotesto"/>
        <w:rPr>
          <w:i/>
          <w:iCs/>
          <w:sz w:val="20"/>
        </w:rPr>
      </w:pPr>
      <w:r w:rsidRPr="00456294">
        <w:rPr>
          <w:i/>
          <w:iCs/>
          <w:sz w:val="20"/>
        </w:rPr>
        <w:t>Io sono un narciso della pianura di Saron,</w:t>
      </w:r>
      <w:r w:rsidR="00456294" w:rsidRPr="00456294">
        <w:rPr>
          <w:i/>
          <w:iCs/>
          <w:sz w:val="20"/>
        </w:rPr>
        <w:t xml:space="preserve"> </w:t>
      </w:r>
      <w:r w:rsidRPr="00456294">
        <w:rPr>
          <w:i/>
          <w:iCs/>
          <w:sz w:val="20"/>
        </w:rPr>
        <w:t>un giglio delle valli.</w:t>
      </w:r>
      <w:r w:rsidR="00456294" w:rsidRPr="00456294">
        <w:rPr>
          <w:i/>
          <w:iCs/>
          <w:sz w:val="20"/>
        </w:rPr>
        <w:t xml:space="preserve"> </w:t>
      </w:r>
      <w:r w:rsidRPr="00456294">
        <w:rPr>
          <w:i/>
          <w:iCs/>
          <w:sz w:val="20"/>
        </w:rPr>
        <w:t>Come un giglio fra i rovi,</w:t>
      </w:r>
      <w:r w:rsidR="00456294" w:rsidRPr="00456294">
        <w:rPr>
          <w:i/>
          <w:iCs/>
          <w:sz w:val="20"/>
        </w:rPr>
        <w:t xml:space="preserve"> </w:t>
      </w:r>
      <w:r w:rsidRPr="00456294">
        <w:rPr>
          <w:i/>
          <w:iCs/>
          <w:sz w:val="20"/>
        </w:rPr>
        <w:t>così l’amica mia tra le ragazze.</w:t>
      </w:r>
      <w:r w:rsidR="00456294" w:rsidRPr="00456294">
        <w:rPr>
          <w:i/>
          <w:iCs/>
          <w:sz w:val="20"/>
        </w:rPr>
        <w:t xml:space="preserve"> </w:t>
      </w:r>
      <w:r w:rsidRPr="00456294">
        <w:rPr>
          <w:i/>
          <w:iCs/>
          <w:sz w:val="20"/>
        </w:rPr>
        <w:t>Come un melo tra gli alberi del bosco,</w:t>
      </w:r>
      <w:r w:rsidR="00456294" w:rsidRPr="00456294">
        <w:rPr>
          <w:i/>
          <w:iCs/>
          <w:sz w:val="20"/>
        </w:rPr>
        <w:t xml:space="preserve"> </w:t>
      </w:r>
      <w:r w:rsidRPr="00456294">
        <w:rPr>
          <w:i/>
          <w:iCs/>
          <w:sz w:val="20"/>
        </w:rPr>
        <w:t>così l’amato mio tra i giovani.</w:t>
      </w:r>
      <w:r w:rsidR="00456294" w:rsidRPr="00456294">
        <w:rPr>
          <w:i/>
          <w:iCs/>
          <w:sz w:val="20"/>
        </w:rPr>
        <w:t xml:space="preserve"> </w:t>
      </w:r>
      <w:r w:rsidRPr="00456294">
        <w:rPr>
          <w:i/>
          <w:iCs/>
          <w:sz w:val="20"/>
        </w:rPr>
        <w:t>Alla sua ombra desiderata mi siedo,</w:t>
      </w:r>
      <w:r w:rsidR="00456294" w:rsidRPr="00456294">
        <w:rPr>
          <w:i/>
          <w:iCs/>
          <w:sz w:val="20"/>
        </w:rPr>
        <w:t xml:space="preserve"> </w:t>
      </w:r>
      <w:r w:rsidRPr="00456294">
        <w:rPr>
          <w:i/>
          <w:iCs/>
          <w:sz w:val="20"/>
        </w:rPr>
        <w:t>è dolce il suo frutto al mio palato.</w:t>
      </w:r>
      <w:r w:rsidR="00456294" w:rsidRPr="00456294">
        <w:rPr>
          <w:i/>
          <w:iCs/>
          <w:sz w:val="20"/>
        </w:rPr>
        <w:t xml:space="preserve"> </w:t>
      </w:r>
      <w:r w:rsidRPr="00456294">
        <w:rPr>
          <w:i/>
          <w:iCs/>
          <w:sz w:val="20"/>
        </w:rPr>
        <w:t>Mi ha introdotto nella cella del vino</w:t>
      </w:r>
      <w:r w:rsidR="00456294" w:rsidRPr="00456294">
        <w:rPr>
          <w:i/>
          <w:iCs/>
          <w:sz w:val="20"/>
        </w:rPr>
        <w:t xml:space="preserve"> </w:t>
      </w:r>
      <w:r w:rsidRPr="00456294">
        <w:rPr>
          <w:i/>
          <w:iCs/>
          <w:sz w:val="20"/>
        </w:rPr>
        <w:t>e il suo vessillo su di me è amore.</w:t>
      </w:r>
      <w:r w:rsidR="00456294" w:rsidRPr="00456294">
        <w:rPr>
          <w:i/>
          <w:iCs/>
          <w:sz w:val="20"/>
        </w:rPr>
        <w:t xml:space="preserve"> </w:t>
      </w:r>
      <w:r w:rsidRPr="00456294">
        <w:rPr>
          <w:i/>
          <w:iCs/>
          <w:sz w:val="20"/>
        </w:rPr>
        <w:t>Sostenetemi con focacce d’uva passa,</w:t>
      </w:r>
      <w:r w:rsidR="00456294" w:rsidRPr="00456294">
        <w:rPr>
          <w:i/>
          <w:iCs/>
          <w:sz w:val="20"/>
        </w:rPr>
        <w:t xml:space="preserve"> </w:t>
      </w:r>
      <w:r w:rsidRPr="00456294">
        <w:rPr>
          <w:i/>
          <w:iCs/>
          <w:sz w:val="20"/>
        </w:rPr>
        <w:t>rinfrancatemi con mele,</w:t>
      </w:r>
      <w:r w:rsidR="00456294" w:rsidRPr="00456294">
        <w:rPr>
          <w:i/>
          <w:iCs/>
          <w:sz w:val="20"/>
        </w:rPr>
        <w:t xml:space="preserve"> </w:t>
      </w:r>
      <w:r w:rsidRPr="00456294">
        <w:rPr>
          <w:i/>
          <w:iCs/>
          <w:sz w:val="20"/>
        </w:rPr>
        <w:t>perché io sono malata d’amore.</w:t>
      </w:r>
      <w:r w:rsidR="00456294" w:rsidRPr="00456294">
        <w:rPr>
          <w:i/>
          <w:iCs/>
          <w:sz w:val="20"/>
        </w:rPr>
        <w:t xml:space="preserve">  </w:t>
      </w:r>
      <w:r w:rsidRPr="00456294">
        <w:rPr>
          <w:i/>
          <w:iCs/>
          <w:sz w:val="20"/>
        </w:rPr>
        <w:t>La sua sinistra è sotto il mio capo</w:t>
      </w:r>
      <w:r w:rsidR="00456294" w:rsidRPr="00456294">
        <w:rPr>
          <w:i/>
          <w:iCs/>
          <w:sz w:val="20"/>
        </w:rPr>
        <w:t xml:space="preserve"> </w:t>
      </w:r>
      <w:r w:rsidRPr="00456294">
        <w:rPr>
          <w:i/>
          <w:iCs/>
          <w:sz w:val="20"/>
        </w:rPr>
        <w:t>e la sua destra mi abbraccia.</w:t>
      </w:r>
    </w:p>
    <w:p w14:paraId="73F8307C" w14:textId="77777777" w:rsidR="00456294" w:rsidRPr="00456294" w:rsidRDefault="00E06DF5" w:rsidP="00456294">
      <w:pPr>
        <w:pStyle w:val="Corpotesto"/>
        <w:rPr>
          <w:i/>
          <w:iCs/>
          <w:sz w:val="20"/>
        </w:rPr>
      </w:pPr>
      <w:r w:rsidRPr="00456294">
        <w:rPr>
          <w:i/>
          <w:iCs/>
          <w:sz w:val="20"/>
        </w:rPr>
        <w:t>Io vi scongiuro, figlie di Gerusalemme,</w:t>
      </w:r>
      <w:r w:rsidR="00456294" w:rsidRPr="00456294">
        <w:rPr>
          <w:i/>
          <w:iCs/>
          <w:sz w:val="20"/>
        </w:rPr>
        <w:t xml:space="preserve"> </w:t>
      </w:r>
      <w:r w:rsidRPr="00456294">
        <w:rPr>
          <w:i/>
          <w:iCs/>
          <w:sz w:val="20"/>
        </w:rPr>
        <w:t>per le gazzelle o per le cerve dei campi:</w:t>
      </w:r>
      <w:r w:rsidR="00456294" w:rsidRPr="00456294">
        <w:rPr>
          <w:i/>
          <w:iCs/>
          <w:sz w:val="20"/>
        </w:rPr>
        <w:t xml:space="preserve"> </w:t>
      </w:r>
      <w:r w:rsidRPr="00456294">
        <w:rPr>
          <w:i/>
          <w:iCs/>
          <w:sz w:val="20"/>
        </w:rPr>
        <w:t>non destate, non scuotete dal sonno l’amore,</w:t>
      </w:r>
      <w:r w:rsidR="00456294" w:rsidRPr="00456294">
        <w:rPr>
          <w:i/>
          <w:iCs/>
          <w:sz w:val="20"/>
        </w:rPr>
        <w:t xml:space="preserve"> </w:t>
      </w:r>
      <w:r w:rsidRPr="00456294">
        <w:rPr>
          <w:i/>
          <w:iCs/>
          <w:sz w:val="20"/>
        </w:rPr>
        <w:t>finché non lo desideri.</w:t>
      </w:r>
      <w:r w:rsidR="00456294" w:rsidRPr="00456294">
        <w:rPr>
          <w:i/>
          <w:iCs/>
          <w:sz w:val="20"/>
        </w:rPr>
        <w:t xml:space="preserve"> U</w:t>
      </w:r>
      <w:r w:rsidRPr="00456294">
        <w:rPr>
          <w:i/>
          <w:iCs/>
          <w:sz w:val="20"/>
        </w:rPr>
        <w:t>na voce! L’amato mio!</w:t>
      </w:r>
      <w:r w:rsidR="00456294" w:rsidRPr="00456294">
        <w:rPr>
          <w:i/>
          <w:iCs/>
          <w:sz w:val="20"/>
        </w:rPr>
        <w:t xml:space="preserve"> </w:t>
      </w:r>
      <w:r w:rsidRPr="00456294">
        <w:rPr>
          <w:i/>
          <w:iCs/>
          <w:sz w:val="20"/>
        </w:rPr>
        <w:t>Eccolo, viene</w:t>
      </w:r>
      <w:r w:rsidR="00456294" w:rsidRPr="00456294">
        <w:rPr>
          <w:i/>
          <w:iCs/>
          <w:sz w:val="20"/>
        </w:rPr>
        <w:t xml:space="preserve"> </w:t>
      </w:r>
      <w:r w:rsidRPr="00456294">
        <w:rPr>
          <w:i/>
          <w:iCs/>
          <w:sz w:val="20"/>
        </w:rPr>
        <w:t>saltando per i monti,</w:t>
      </w:r>
      <w:r w:rsidR="00456294" w:rsidRPr="00456294">
        <w:rPr>
          <w:i/>
          <w:iCs/>
          <w:sz w:val="20"/>
        </w:rPr>
        <w:t xml:space="preserve"> </w:t>
      </w:r>
      <w:r w:rsidRPr="00456294">
        <w:rPr>
          <w:i/>
          <w:iCs/>
          <w:sz w:val="20"/>
        </w:rPr>
        <w:t>balzando per le colline.</w:t>
      </w:r>
      <w:r w:rsidR="00456294" w:rsidRPr="00456294">
        <w:rPr>
          <w:i/>
          <w:iCs/>
          <w:sz w:val="20"/>
        </w:rPr>
        <w:t xml:space="preserve"> </w:t>
      </w:r>
      <w:r w:rsidRPr="00456294">
        <w:rPr>
          <w:i/>
          <w:iCs/>
          <w:sz w:val="20"/>
        </w:rPr>
        <w:t>L’amato mio somiglia a una gazzella</w:t>
      </w:r>
      <w:r w:rsidR="00456294" w:rsidRPr="00456294">
        <w:rPr>
          <w:i/>
          <w:iCs/>
          <w:sz w:val="20"/>
        </w:rPr>
        <w:t xml:space="preserve"> </w:t>
      </w:r>
      <w:r w:rsidRPr="00456294">
        <w:rPr>
          <w:i/>
          <w:iCs/>
          <w:sz w:val="20"/>
        </w:rPr>
        <w:t>o ad un cerbiatto.</w:t>
      </w:r>
      <w:r w:rsidR="00456294" w:rsidRPr="00456294">
        <w:rPr>
          <w:i/>
          <w:iCs/>
          <w:sz w:val="20"/>
        </w:rPr>
        <w:t xml:space="preserve"> </w:t>
      </w:r>
      <w:r w:rsidRPr="00456294">
        <w:rPr>
          <w:i/>
          <w:iCs/>
          <w:sz w:val="20"/>
        </w:rPr>
        <w:t>Eccolo, egli sta</w:t>
      </w:r>
      <w:r w:rsidR="00456294" w:rsidRPr="00456294">
        <w:rPr>
          <w:i/>
          <w:iCs/>
          <w:sz w:val="20"/>
        </w:rPr>
        <w:t xml:space="preserve"> </w:t>
      </w:r>
      <w:r w:rsidRPr="00456294">
        <w:rPr>
          <w:i/>
          <w:iCs/>
          <w:sz w:val="20"/>
        </w:rPr>
        <w:t>dietro il nostro muro;</w:t>
      </w:r>
      <w:r w:rsidR="00456294" w:rsidRPr="00456294">
        <w:rPr>
          <w:i/>
          <w:iCs/>
          <w:sz w:val="20"/>
        </w:rPr>
        <w:t xml:space="preserve"> </w:t>
      </w:r>
      <w:r w:rsidRPr="00456294">
        <w:rPr>
          <w:i/>
          <w:iCs/>
          <w:sz w:val="20"/>
        </w:rPr>
        <w:t>guarda dalla finestra,</w:t>
      </w:r>
      <w:r w:rsidR="00456294" w:rsidRPr="00456294">
        <w:rPr>
          <w:i/>
          <w:iCs/>
          <w:sz w:val="20"/>
        </w:rPr>
        <w:t xml:space="preserve"> </w:t>
      </w:r>
      <w:r w:rsidRPr="00456294">
        <w:rPr>
          <w:i/>
          <w:iCs/>
          <w:sz w:val="20"/>
        </w:rPr>
        <w:t>spia dalle inferriate.</w:t>
      </w:r>
      <w:r w:rsidR="00456294" w:rsidRPr="00456294">
        <w:rPr>
          <w:i/>
          <w:iCs/>
          <w:sz w:val="20"/>
        </w:rPr>
        <w:t xml:space="preserve"> </w:t>
      </w:r>
    </w:p>
    <w:p w14:paraId="1368FAFD" w14:textId="77777777" w:rsidR="00E06DF5" w:rsidRPr="00456294" w:rsidRDefault="00E06DF5" w:rsidP="00456294">
      <w:pPr>
        <w:pStyle w:val="Corpotesto"/>
        <w:rPr>
          <w:i/>
          <w:iCs/>
          <w:sz w:val="20"/>
        </w:rPr>
      </w:pPr>
      <w:r w:rsidRPr="00456294">
        <w:rPr>
          <w:i/>
          <w:iCs/>
          <w:sz w:val="20"/>
        </w:rPr>
        <w:t>Ora l’amato mio prende a dirmi:</w:t>
      </w:r>
      <w:r w:rsidR="00456294" w:rsidRPr="00456294">
        <w:rPr>
          <w:i/>
          <w:iCs/>
          <w:sz w:val="20"/>
        </w:rPr>
        <w:t xml:space="preserve"> </w:t>
      </w:r>
      <w:r w:rsidRPr="00456294">
        <w:rPr>
          <w:i/>
          <w:iCs/>
          <w:sz w:val="20"/>
        </w:rPr>
        <w:t>«Àlzati, amica mia,</w:t>
      </w:r>
      <w:r w:rsidR="00456294" w:rsidRPr="00456294">
        <w:rPr>
          <w:i/>
          <w:iCs/>
          <w:sz w:val="20"/>
        </w:rPr>
        <w:t xml:space="preserve"> </w:t>
      </w:r>
      <w:r w:rsidRPr="00456294">
        <w:rPr>
          <w:i/>
          <w:iCs/>
          <w:sz w:val="20"/>
        </w:rPr>
        <w:t>mia bella, e vieni, presto!</w:t>
      </w:r>
      <w:r w:rsidR="00456294" w:rsidRPr="00456294">
        <w:rPr>
          <w:i/>
          <w:iCs/>
          <w:sz w:val="20"/>
        </w:rPr>
        <w:t xml:space="preserve"> </w:t>
      </w:r>
      <w:r w:rsidRPr="00456294">
        <w:rPr>
          <w:i/>
          <w:iCs/>
          <w:sz w:val="20"/>
        </w:rPr>
        <w:t>Perché, ecco, l’inverno è passato,</w:t>
      </w:r>
      <w:r w:rsidR="00456294" w:rsidRPr="00456294">
        <w:rPr>
          <w:i/>
          <w:iCs/>
          <w:sz w:val="20"/>
        </w:rPr>
        <w:t xml:space="preserve"> </w:t>
      </w:r>
      <w:r w:rsidRPr="00456294">
        <w:rPr>
          <w:i/>
          <w:iCs/>
          <w:sz w:val="20"/>
        </w:rPr>
        <w:t>è cessata la pioggia, se n’è andata;</w:t>
      </w:r>
      <w:r w:rsidR="00456294" w:rsidRPr="00456294">
        <w:rPr>
          <w:i/>
          <w:iCs/>
          <w:sz w:val="20"/>
        </w:rPr>
        <w:t xml:space="preserve"> </w:t>
      </w:r>
      <w:r w:rsidRPr="00456294">
        <w:rPr>
          <w:i/>
          <w:iCs/>
          <w:sz w:val="20"/>
        </w:rPr>
        <w:t>i fiori sono apparsi nei campi,</w:t>
      </w:r>
      <w:r w:rsidR="00456294" w:rsidRPr="00456294">
        <w:rPr>
          <w:i/>
          <w:iCs/>
          <w:sz w:val="20"/>
        </w:rPr>
        <w:t xml:space="preserve"> </w:t>
      </w:r>
      <w:r w:rsidRPr="00456294">
        <w:rPr>
          <w:i/>
          <w:iCs/>
          <w:sz w:val="20"/>
        </w:rPr>
        <w:t>il tempo del canto è tornato</w:t>
      </w:r>
      <w:r w:rsidR="00456294" w:rsidRPr="00456294">
        <w:rPr>
          <w:i/>
          <w:iCs/>
          <w:sz w:val="20"/>
        </w:rPr>
        <w:t xml:space="preserve"> </w:t>
      </w:r>
      <w:r w:rsidRPr="00456294">
        <w:rPr>
          <w:i/>
          <w:iCs/>
          <w:sz w:val="20"/>
        </w:rPr>
        <w:t>e la voce della tortora ancora si fa sentire</w:t>
      </w:r>
      <w:r w:rsidR="00456294" w:rsidRPr="00456294">
        <w:rPr>
          <w:i/>
          <w:iCs/>
          <w:sz w:val="20"/>
        </w:rPr>
        <w:t xml:space="preserve"> </w:t>
      </w:r>
      <w:r w:rsidRPr="00456294">
        <w:rPr>
          <w:i/>
          <w:iCs/>
          <w:sz w:val="20"/>
        </w:rPr>
        <w:t>nella nostra campagna.</w:t>
      </w:r>
      <w:r w:rsidR="00456294" w:rsidRPr="00456294">
        <w:rPr>
          <w:i/>
          <w:iCs/>
          <w:sz w:val="20"/>
        </w:rPr>
        <w:t xml:space="preserve"> </w:t>
      </w:r>
      <w:r w:rsidRPr="00456294">
        <w:rPr>
          <w:i/>
          <w:iCs/>
          <w:sz w:val="20"/>
        </w:rPr>
        <w:t>Il fico sta maturando i primi frutti</w:t>
      </w:r>
      <w:r w:rsidR="00456294" w:rsidRPr="00456294">
        <w:rPr>
          <w:i/>
          <w:iCs/>
          <w:sz w:val="20"/>
        </w:rPr>
        <w:t xml:space="preserve"> </w:t>
      </w:r>
      <w:r w:rsidRPr="00456294">
        <w:rPr>
          <w:i/>
          <w:iCs/>
          <w:sz w:val="20"/>
        </w:rPr>
        <w:t>e le viti in fiore spandono profumo.</w:t>
      </w:r>
      <w:r w:rsidR="00456294" w:rsidRPr="00456294">
        <w:rPr>
          <w:i/>
          <w:iCs/>
          <w:sz w:val="20"/>
        </w:rPr>
        <w:t xml:space="preserve"> </w:t>
      </w:r>
      <w:r w:rsidRPr="00456294">
        <w:rPr>
          <w:i/>
          <w:iCs/>
          <w:sz w:val="20"/>
        </w:rPr>
        <w:t>Àlzati, amica mia,</w:t>
      </w:r>
      <w:r w:rsidR="00456294" w:rsidRPr="00456294">
        <w:rPr>
          <w:i/>
          <w:iCs/>
          <w:sz w:val="20"/>
        </w:rPr>
        <w:t xml:space="preserve"> </w:t>
      </w:r>
      <w:r w:rsidRPr="00456294">
        <w:rPr>
          <w:i/>
          <w:iCs/>
          <w:sz w:val="20"/>
        </w:rPr>
        <w:t>mia bella, e vieni, presto!</w:t>
      </w:r>
      <w:r w:rsidR="00456294" w:rsidRPr="00456294">
        <w:rPr>
          <w:i/>
          <w:iCs/>
          <w:sz w:val="20"/>
        </w:rPr>
        <w:t xml:space="preserve"> </w:t>
      </w:r>
      <w:r w:rsidRPr="00456294">
        <w:rPr>
          <w:i/>
          <w:iCs/>
          <w:sz w:val="20"/>
        </w:rPr>
        <w:t>O mia colomba,</w:t>
      </w:r>
      <w:r w:rsidR="00456294" w:rsidRPr="00456294">
        <w:rPr>
          <w:i/>
          <w:iCs/>
          <w:sz w:val="20"/>
        </w:rPr>
        <w:t xml:space="preserve"> </w:t>
      </w:r>
      <w:r w:rsidRPr="00456294">
        <w:rPr>
          <w:i/>
          <w:iCs/>
          <w:sz w:val="20"/>
        </w:rPr>
        <w:t>che stai nelle fenditure della roccia,</w:t>
      </w:r>
      <w:r w:rsidR="00456294" w:rsidRPr="00456294">
        <w:rPr>
          <w:i/>
          <w:iCs/>
          <w:sz w:val="20"/>
        </w:rPr>
        <w:t xml:space="preserve"> </w:t>
      </w:r>
      <w:r w:rsidRPr="00456294">
        <w:rPr>
          <w:i/>
          <w:iCs/>
          <w:sz w:val="20"/>
        </w:rPr>
        <w:t>nei nascondigli dei dirupi,</w:t>
      </w:r>
      <w:r w:rsidR="00456294" w:rsidRPr="00456294">
        <w:rPr>
          <w:i/>
          <w:iCs/>
          <w:sz w:val="20"/>
        </w:rPr>
        <w:t xml:space="preserve"> </w:t>
      </w:r>
      <w:r w:rsidRPr="00456294">
        <w:rPr>
          <w:i/>
          <w:iCs/>
          <w:sz w:val="20"/>
        </w:rPr>
        <w:t>mostrami il tuo viso,</w:t>
      </w:r>
      <w:r w:rsidR="00456294" w:rsidRPr="00456294">
        <w:rPr>
          <w:i/>
          <w:iCs/>
          <w:sz w:val="20"/>
        </w:rPr>
        <w:t xml:space="preserve"> </w:t>
      </w:r>
      <w:r w:rsidRPr="00456294">
        <w:rPr>
          <w:i/>
          <w:iCs/>
          <w:sz w:val="20"/>
        </w:rPr>
        <w:t>fammi sentire la tua voce,</w:t>
      </w:r>
      <w:r w:rsidR="00456294" w:rsidRPr="00456294">
        <w:rPr>
          <w:i/>
          <w:iCs/>
          <w:sz w:val="20"/>
        </w:rPr>
        <w:t xml:space="preserve"> </w:t>
      </w:r>
      <w:r w:rsidRPr="00456294">
        <w:rPr>
          <w:i/>
          <w:iCs/>
          <w:sz w:val="20"/>
        </w:rPr>
        <w:t>perché la tua voce è soave,</w:t>
      </w:r>
      <w:r w:rsidR="00456294" w:rsidRPr="00456294">
        <w:rPr>
          <w:i/>
          <w:iCs/>
          <w:sz w:val="20"/>
        </w:rPr>
        <w:t xml:space="preserve"> </w:t>
      </w:r>
      <w:r w:rsidRPr="00456294">
        <w:rPr>
          <w:i/>
          <w:iCs/>
          <w:sz w:val="20"/>
        </w:rPr>
        <w:t>il tuo viso è incantevole».</w:t>
      </w:r>
    </w:p>
    <w:p w14:paraId="3D716BCA" w14:textId="77777777" w:rsidR="00E06DF5" w:rsidRPr="00456294" w:rsidRDefault="00E06DF5" w:rsidP="00456294">
      <w:pPr>
        <w:pStyle w:val="Corpotesto"/>
        <w:rPr>
          <w:i/>
          <w:iCs/>
          <w:sz w:val="20"/>
        </w:rPr>
      </w:pPr>
      <w:r w:rsidRPr="00456294">
        <w:rPr>
          <w:i/>
          <w:iCs/>
          <w:sz w:val="20"/>
        </w:rPr>
        <w:t>Prendeteci le volpi,</w:t>
      </w:r>
      <w:r w:rsidR="00456294" w:rsidRPr="00456294">
        <w:rPr>
          <w:i/>
          <w:iCs/>
          <w:sz w:val="20"/>
        </w:rPr>
        <w:t xml:space="preserve"> </w:t>
      </w:r>
      <w:r w:rsidRPr="00456294">
        <w:rPr>
          <w:i/>
          <w:iCs/>
          <w:sz w:val="20"/>
        </w:rPr>
        <w:t>le volpi piccoline</w:t>
      </w:r>
      <w:r w:rsidR="00456294" w:rsidRPr="00456294">
        <w:rPr>
          <w:i/>
          <w:iCs/>
          <w:sz w:val="20"/>
        </w:rPr>
        <w:t xml:space="preserve"> </w:t>
      </w:r>
      <w:r w:rsidRPr="00456294">
        <w:rPr>
          <w:i/>
          <w:iCs/>
          <w:sz w:val="20"/>
        </w:rPr>
        <w:t>che devastano le vigne:</w:t>
      </w:r>
      <w:r w:rsidR="00456294" w:rsidRPr="00456294">
        <w:rPr>
          <w:i/>
          <w:iCs/>
          <w:sz w:val="20"/>
        </w:rPr>
        <w:t xml:space="preserve"> </w:t>
      </w:r>
      <w:r w:rsidRPr="00456294">
        <w:rPr>
          <w:i/>
          <w:iCs/>
          <w:sz w:val="20"/>
        </w:rPr>
        <w:t>le nostre vigne sono in fiore.</w:t>
      </w:r>
      <w:r w:rsidR="00456294" w:rsidRPr="00456294">
        <w:rPr>
          <w:i/>
          <w:iCs/>
          <w:sz w:val="20"/>
        </w:rPr>
        <w:t xml:space="preserve"> </w:t>
      </w:r>
      <w:r w:rsidRPr="00456294">
        <w:rPr>
          <w:i/>
          <w:iCs/>
          <w:sz w:val="20"/>
        </w:rPr>
        <w:t>Il mio amato è mio e io sono sua;</w:t>
      </w:r>
      <w:r w:rsidR="00456294" w:rsidRPr="00456294">
        <w:rPr>
          <w:i/>
          <w:iCs/>
          <w:sz w:val="20"/>
        </w:rPr>
        <w:t xml:space="preserve"> </w:t>
      </w:r>
      <w:r w:rsidRPr="00456294">
        <w:rPr>
          <w:i/>
          <w:iCs/>
          <w:sz w:val="20"/>
        </w:rPr>
        <w:t>egli pascola fra i gigli.</w:t>
      </w:r>
      <w:r w:rsidR="00456294" w:rsidRPr="00456294">
        <w:rPr>
          <w:i/>
          <w:iCs/>
          <w:sz w:val="20"/>
        </w:rPr>
        <w:t xml:space="preserve"> </w:t>
      </w:r>
      <w:r w:rsidRPr="00456294">
        <w:rPr>
          <w:i/>
          <w:iCs/>
          <w:sz w:val="20"/>
        </w:rPr>
        <w:t>Prima che spiri la brezza del giorno</w:t>
      </w:r>
      <w:r w:rsidR="00456294" w:rsidRPr="00456294">
        <w:rPr>
          <w:i/>
          <w:iCs/>
          <w:sz w:val="20"/>
        </w:rPr>
        <w:t xml:space="preserve"> </w:t>
      </w:r>
      <w:r w:rsidRPr="00456294">
        <w:rPr>
          <w:i/>
          <w:iCs/>
          <w:sz w:val="20"/>
        </w:rPr>
        <w:t>e si allunghino le ombre,</w:t>
      </w:r>
      <w:r w:rsidR="00456294" w:rsidRPr="00456294">
        <w:rPr>
          <w:i/>
          <w:iCs/>
          <w:sz w:val="20"/>
        </w:rPr>
        <w:t xml:space="preserve"> </w:t>
      </w:r>
      <w:r w:rsidRPr="00456294">
        <w:rPr>
          <w:i/>
          <w:iCs/>
          <w:sz w:val="20"/>
        </w:rPr>
        <w:t>ritorna, amato mio,</w:t>
      </w:r>
      <w:r w:rsidR="00456294" w:rsidRPr="00456294">
        <w:rPr>
          <w:i/>
          <w:iCs/>
          <w:sz w:val="20"/>
        </w:rPr>
        <w:t xml:space="preserve"> </w:t>
      </w:r>
      <w:r w:rsidRPr="00456294">
        <w:rPr>
          <w:i/>
          <w:iCs/>
          <w:sz w:val="20"/>
        </w:rPr>
        <w:t>simile a gazzella</w:t>
      </w:r>
      <w:r w:rsidR="00456294" w:rsidRPr="00456294">
        <w:rPr>
          <w:i/>
          <w:iCs/>
          <w:sz w:val="20"/>
        </w:rPr>
        <w:t xml:space="preserve"> </w:t>
      </w:r>
      <w:r w:rsidRPr="00456294">
        <w:rPr>
          <w:i/>
          <w:iCs/>
          <w:sz w:val="20"/>
        </w:rPr>
        <w:t>o a cerbiatto,</w:t>
      </w:r>
      <w:r w:rsidR="00456294" w:rsidRPr="00456294">
        <w:rPr>
          <w:i/>
          <w:iCs/>
          <w:sz w:val="20"/>
        </w:rPr>
        <w:t xml:space="preserve"> </w:t>
      </w:r>
      <w:r w:rsidRPr="00456294">
        <w:rPr>
          <w:i/>
          <w:iCs/>
          <w:sz w:val="20"/>
        </w:rPr>
        <w:t xml:space="preserve">sopra i monti degli aromi (Ct 2,1-17). </w:t>
      </w:r>
    </w:p>
    <w:p w14:paraId="434100D8" w14:textId="77777777" w:rsidR="00E06DF5" w:rsidRPr="00456294" w:rsidRDefault="00E06DF5" w:rsidP="00456294">
      <w:pPr>
        <w:pStyle w:val="Corpotesto"/>
        <w:rPr>
          <w:i/>
          <w:iCs/>
          <w:sz w:val="20"/>
        </w:rPr>
      </w:pPr>
      <w:r w:rsidRPr="00456294">
        <w:rPr>
          <w:i/>
          <w:iCs/>
          <w:sz w:val="20"/>
        </w:rPr>
        <w:t>Sul mio letto, lungo la notte, ho cercato</w:t>
      </w:r>
      <w:r w:rsidR="00456294" w:rsidRPr="00456294">
        <w:rPr>
          <w:i/>
          <w:iCs/>
          <w:sz w:val="20"/>
        </w:rPr>
        <w:t xml:space="preserve"> </w:t>
      </w:r>
      <w:r w:rsidRPr="00456294">
        <w:rPr>
          <w:i/>
          <w:iCs/>
          <w:sz w:val="20"/>
        </w:rPr>
        <w:t>l’amore dell’anima mia;</w:t>
      </w:r>
      <w:r w:rsidR="00456294" w:rsidRPr="00456294">
        <w:rPr>
          <w:i/>
          <w:iCs/>
          <w:sz w:val="20"/>
        </w:rPr>
        <w:t xml:space="preserve"> </w:t>
      </w:r>
      <w:r w:rsidRPr="00456294">
        <w:rPr>
          <w:i/>
          <w:iCs/>
          <w:sz w:val="20"/>
        </w:rPr>
        <w:t>l’ho cercato, ma non l’ho trovato.</w:t>
      </w:r>
      <w:r w:rsidR="00456294" w:rsidRPr="00456294">
        <w:rPr>
          <w:i/>
          <w:iCs/>
          <w:sz w:val="20"/>
        </w:rPr>
        <w:t xml:space="preserve"> </w:t>
      </w:r>
      <w:r w:rsidRPr="00456294">
        <w:rPr>
          <w:i/>
          <w:iCs/>
          <w:sz w:val="20"/>
        </w:rPr>
        <w:t>Mi alzerò e farò il giro della città</w:t>
      </w:r>
      <w:r w:rsidR="00456294" w:rsidRPr="00456294">
        <w:rPr>
          <w:i/>
          <w:iCs/>
          <w:sz w:val="20"/>
        </w:rPr>
        <w:t xml:space="preserve"> </w:t>
      </w:r>
      <w:r w:rsidRPr="00456294">
        <w:rPr>
          <w:i/>
          <w:iCs/>
          <w:sz w:val="20"/>
        </w:rPr>
        <w:t>per le strade e per le piazze;</w:t>
      </w:r>
      <w:r w:rsidR="00456294" w:rsidRPr="00456294">
        <w:rPr>
          <w:i/>
          <w:iCs/>
          <w:sz w:val="20"/>
        </w:rPr>
        <w:t xml:space="preserve"> </w:t>
      </w:r>
      <w:r w:rsidRPr="00456294">
        <w:rPr>
          <w:i/>
          <w:iCs/>
          <w:sz w:val="20"/>
        </w:rPr>
        <w:t>voglio cercare l’amore dell’anima mia.</w:t>
      </w:r>
      <w:r w:rsidR="00456294" w:rsidRPr="00456294">
        <w:rPr>
          <w:i/>
          <w:iCs/>
          <w:sz w:val="20"/>
        </w:rPr>
        <w:t xml:space="preserve"> </w:t>
      </w:r>
      <w:r w:rsidRPr="00456294">
        <w:rPr>
          <w:i/>
          <w:iCs/>
          <w:sz w:val="20"/>
        </w:rPr>
        <w:t>L’ho cercato, ma non l’ho trovato.</w:t>
      </w:r>
      <w:r w:rsidR="00456294" w:rsidRPr="00456294">
        <w:rPr>
          <w:i/>
          <w:iCs/>
          <w:sz w:val="20"/>
        </w:rPr>
        <w:t xml:space="preserve"> </w:t>
      </w:r>
      <w:r w:rsidRPr="00456294">
        <w:rPr>
          <w:i/>
          <w:iCs/>
          <w:sz w:val="20"/>
        </w:rPr>
        <w:t>Mi hanno incontrata le guardie che fanno la ronda in città:</w:t>
      </w:r>
      <w:r w:rsidR="00456294" w:rsidRPr="00456294">
        <w:rPr>
          <w:i/>
          <w:iCs/>
          <w:sz w:val="20"/>
        </w:rPr>
        <w:t xml:space="preserve"> </w:t>
      </w:r>
      <w:r w:rsidRPr="00456294">
        <w:rPr>
          <w:i/>
          <w:iCs/>
          <w:sz w:val="20"/>
        </w:rPr>
        <w:t>«Avete visto l’amore dell’anima mia?».</w:t>
      </w:r>
      <w:r w:rsidR="00456294" w:rsidRPr="00456294">
        <w:rPr>
          <w:i/>
          <w:iCs/>
          <w:sz w:val="20"/>
        </w:rPr>
        <w:t xml:space="preserve"> </w:t>
      </w:r>
      <w:r w:rsidRPr="00456294">
        <w:rPr>
          <w:i/>
          <w:iCs/>
          <w:sz w:val="20"/>
        </w:rPr>
        <w:t>Da poco le avevo oltrepassate,</w:t>
      </w:r>
      <w:r w:rsidR="00456294" w:rsidRPr="00456294">
        <w:rPr>
          <w:i/>
          <w:iCs/>
          <w:sz w:val="20"/>
        </w:rPr>
        <w:t xml:space="preserve"> </w:t>
      </w:r>
      <w:r w:rsidRPr="00456294">
        <w:rPr>
          <w:i/>
          <w:iCs/>
          <w:sz w:val="20"/>
        </w:rPr>
        <w:t>quando trovai l’amore dell’anima mia.</w:t>
      </w:r>
      <w:r w:rsidR="00456294" w:rsidRPr="00456294">
        <w:rPr>
          <w:i/>
          <w:iCs/>
          <w:sz w:val="20"/>
        </w:rPr>
        <w:t xml:space="preserve"> </w:t>
      </w:r>
      <w:r w:rsidRPr="00456294">
        <w:rPr>
          <w:i/>
          <w:iCs/>
          <w:sz w:val="20"/>
        </w:rPr>
        <w:t>Lo strinsi forte e non lo lascerò,</w:t>
      </w:r>
      <w:r w:rsidR="00456294" w:rsidRPr="00456294">
        <w:rPr>
          <w:i/>
          <w:iCs/>
          <w:sz w:val="20"/>
        </w:rPr>
        <w:t xml:space="preserve"> </w:t>
      </w:r>
      <w:r w:rsidRPr="00456294">
        <w:rPr>
          <w:i/>
          <w:iCs/>
          <w:sz w:val="20"/>
        </w:rPr>
        <w:t>finché non l’abbia condotto nella casa di mia madre,</w:t>
      </w:r>
      <w:r w:rsidR="00456294" w:rsidRPr="00456294">
        <w:rPr>
          <w:i/>
          <w:iCs/>
          <w:sz w:val="20"/>
        </w:rPr>
        <w:t xml:space="preserve"> </w:t>
      </w:r>
      <w:r w:rsidRPr="00456294">
        <w:rPr>
          <w:i/>
          <w:iCs/>
          <w:sz w:val="20"/>
        </w:rPr>
        <w:t>nella stanza di colei che mi ha concepito.</w:t>
      </w:r>
      <w:r w:rsidR="00456294" w:rsidRPr="00456294">
        <w:rPr>
          <w:i/>
          <w:iCs/>
          <w:sz w:val="20"/>
        </w:rPr>
        <w:t xml:space="preserve"> </w:t>
      </w:r>
      <w:r w:rsidRPr="00456294">
        <w:rPr>
          <w:i/>
          <w:iCs/>
          <w:sz w:val="20"/>
        </w:rPr>
        <w:t>Io vi scongiuro, figlie di Gerusalemme,</w:t>
      </w:r>
      <w:r w:rsidR="00456294" w:rsidRPr="00456294">
        <w:rPr>
          <w:i/>
          <w:iCs/>
          <w:sz w:val="20"/>
        </w:rPr>
        <w:t xml:space="preserve"> </w:t>
      </w:r>
      <w:r w:rsidRPr="00456294">
        <w:rPr>
          <w:i/>
          <w:iCs/>
          <w:sz w:val="20"/>
        </w:rPr>
        <w:t>per le gazzelle o per le cerve dei campi:</w:t>
      </w:r>
      <w:r w:rsidR="00456294" w:rsidRPr="00456294">
        <w:rPr>
          <w:i/>
          <w:iCs/>
          <w:sz w:val="20"/>
        </w:rPr>
        <w:t xml:space="preserve"> </w:t>
      </w:r>
      <w:r w:rsidRPr="00456294">
        <w:rPr>
          <w:i/>
          <w:iCs/>
          <w:sz w:val="20"/>
        </w:rPr>
        <w:t>non destate, non scuotete dal sonno l’amore,</w:t>
      </w:r>
      <w:r w:rsidR="00456294" w:rsidRPr="00456294">
        <w:rPr>
          <w:i/>
          <w:iCs/>
          <w:sz w:val="20"/>
        </w:rPr>
        <w:t xml:space="preserve"> </w:t>
      </w:r>
      <w:r w:rsidRPr="00456294">
        <w:rPr>
          <w:i/>
          <w:iCs/>
          <w:sz w:val="20"/>
        </w:rPr>
        <w:t>finché non lo desideri.</w:t>
      </w:r>
    </w:p>
    <w:p w14:paraId="2FCA3DDB" w14:textId="77777777" w:rsidR="00E06DF5" w:rsidRPr="00456294" w:rsidRDefault="00E06DF5" w:rsidP="00456294">
      <w:pPr>
        <w:pStyle w:val="Corpotesto"/>
        <w:rPr>
          <w:i/>
          <w:iCs/>
          <w:sz w:val="20"/>
        </w:rPr>
      </w:pPr>
      <w:r w:rsidRPr="00456294">
        <w:rPr>
          <w:i/>
          <w:iCs/>
          <w:sz w:val="20"/>
        </w:rPr>
        <w:t>Chi sta salendo dal deserto</w:t>
      </w:r>
      <w:r w:rsidR="00456294" w:rsidRPr="00456294">
        <w:rPr>
          <w:i/>
          <w:iCs/>
          <w:sz w:val="20"/>
        </w:rPr>
        <w:t xml:space="preserve"> </w:t>
      </w:r>
      <w:r w:rsidRPr="00456294">
        <w:rPr>
          <w:i/>
          <w:iCs/>
          <w:sz w:val="20"/>
        </w:rPr>
        <w:t>come una colonna di fumo,</w:t>
      </w:r>
      <w:r w:rsidR="00456294" w:rsidRPr="00456294">
        <w:rPr>
          <w:i/>
          <w:iCs/>
          <w:sz w:val="20"/>
        </w:rPr>
        <w:t xml:space="preserve"> </w:t>
      </w:r>
      <w:r w:rsidRPr="00456294">
        <w:rPr>
          <w:i/>
          <w:iCs/>
          <w:sz w:val="20"/>
        </w:rPr>
        <w:t>esalando profumo di mirra e d’incenso</w:t>
      </w:r>
      <w:r w:rsidR="00456294" w:rsidRPr="00456294">
        <w:rPr>
          <w:i/>
          <w:iCs/>
          <w:sz w:val="20"/>
        </w:rPr>
        <w:t xml:space="preserve"> </w:t>
      </w:r>
      <w:r w:rsidRPr="00456294">
        <w:rPr>
          <w:i/>
          <w:iCs/>
          <w:sz w:val="20"/>
        </w:rPr>
        <w:t>e d’ogni polvere di mercanti?</w:t>
      </w:r>
      <w:r w:rsidR="00456294" w:rsidRPr="00456294">
        <w:rPr>
          <w:i/>
          <w:iCs/>
          <w:sz w:val="20"/>
        </w:rPr>
        <w:t xml:space="preserve"> </w:t>
      </w:r>
      <w:r w:rsidRPr="00456294">
        <w:rPr>
          <w:i/>
          <w:iCs/>
          <w:sz w:val="20"/>
        </w:rPr>
        <w:t>Ecco, la lettiga di Salomone:</w:t>
      </w:r>
      <w:r w:rsidR="00456294" w:rsidRPr="00456294">
        <w:rPr>
          <w:i/>
          <w:iCs/>
          <w:sz w:val="20"/>
        </w:rPr>
        <w:t xml:space="preserve"> </w:t>
      </w:r>
      <w:r w:rsidRPr="00456294">
        <w:rPr>
          <w:i/>
          <w:iCs/>
          <w:sz w:val="20"/>
        </w:rPr>
        <w:t>sessanta uomini prodi le stanno intorno,</w:t>
      </w:r>
      <w:r w:rsidR="00456294" w:rsidRPr="00456294">
        <w:rPr>
          <w:i/>
          <w:iCs/>
          <w:sz w:val="20"/>
        </w:rPr>
        <w:t xml:space="preserve"> </w:t>
      </w:r>
      <w:r w:rsidRPr="00456294">
        <w:rPr>
          <w:i/>
          <w:iCs/>
          <w:sz w:val="20"/>
        </w:rPr>
        <w:t>tra i più valorosi d’Israele.</w:t>
      </w:r>
      <w:r w:rsidR="00456294" w:rsidRPr="00456294">
        <w:rPr>
          <w:i/>
          <w:iCs/>
          <w:sz w:val="20"/>
        </w:rPr>
        <w:t xml:space="preserve"> </w:t>
      </w:r>
      <w:r w:rsidRPr="00456294">
        <w:rPr>
          <w:i/>
          <w:iCs/>
          <w:sz w:val="20"/>
        </w:rPr>
        <w:t>Tutti sanno maneggiare la spada,</w:t>
      </w:r>
      <w:r w:rsidR="00456294" w:rsidRPr="00456294">
        <w:rPr>
          <w:i/>
          <w:iCs/>
          <w:sz w:val="20"/>
        </w:rPr>
        <w:t xml:space="preserve"> </w:t>
      </w:r>
      <w:r w:rsidRPr="00456294">
        <w:rPr>
          <w:i/>
          <w:iCs/>
          <w:sz w:val="20"/>
        </w:rPr>
        <w:t>esperti nella guerra;</w:t>
      </w:r>
      <w:r w:rsidR="00456294" w:rsidRPr="00456294">
        <w:rPr>
          <w:i/>
          <w:iCs/>
          <w:sz w:val="20"/>
        </w:rPr>
        <w:t xml:space="preserve"> </w:t>
      </w:r>
      <w:r w:rsidRPr="00456294">
        <w:rPr>
          <w:i/>
          <w:iCs/>
          <w:sz w:val="20"/>
        </w:rPr>
        <w:t>ognuno porta la spada al fianco</w:t>
      </w:r>
      <w:r w:rsidR="00456294" w:rsidRPr="00456294">
        <w:rPr>
          <w:i/>
          <w:iCs/>
          <w:sz w:val="20"/>
        </w:rPr>
        <w:t xml:space="preserve"> </w:t>
      </w:r>
      <w:r w:rsidRPr="00456294">
        <w:rPr>
          <w:i/>
          <w:iCs/>
          <w:sz w:val="20"/>
        </w:rPr>
        <w:t>contro il terrore della notte.</w:t>
      </w:r>
      <w:r w:rsidR="00456294" w:rsidRPr="00456294">
        <w:rPr>
          <w:i/>
          <w:iCs/>
          <w:sz w:val="20"/>
        </w:rPr>
        <w:t xml:space="preserve"> </w:t>
      </w:r>
      <w:r w:rsidRPr="00456294">
        <w:rPr>
          <w:i/>
          <w:iCs/>
          <w:sz w:val="20"/>
        </w:rPr>
        <w:t>Un baldacchino si è fatto il re Salomone</w:t>
      </w:r>
      <w:r w:rsidR="00456294" w:rsidRPr="00456294">
        <w:rPr>
          <w:i/>
          <w:iCs/>
          <w:sz w:val="20"/>
        </w:rPr>
        <w:t xml:space="preserve"> </w:t>
      </w:r>
      <w:r w:rsidRPr="00456294">
        <w:rPr>
          <w:i/>
          <w:iCs/>
          <w:sz w:val="20"/>
        </w:rPr>
        <w:t>con legno del Libano.</w:t>
      </w:r>
      <w:r w:rsidR="00456294" w:rsidRPr="00456294">
        <w:rPr>
          <w:i/>
          <w:iCs/>
          <w:sz w:val="20"/>
        </w:rPr>
        <w:t xml:space="preserve"> </w:t>
      </w:r>
      <w:r w:rsidRPr="00456294">
        <w:rPr>
          <w:i/>
          <w:iCs/>
          <w:sz w:val="20"/>
        </w:rPr>
        <w:t>Le sue colonne le ha fatte d’argento,</w:t>
      </w:r>
      <w:r w:rsidR="00456294" w:rsidRPr="00456294">
        <w:rPr>
          <w:i/>
          <w:iCs/>
          <w:sz w:val="20"/>
        </w:rPr>
        <w:t xml:space="preserve"> </w:t>
      </w:r>
      <w:r w:rsidRPr="00456294">
        <w:rPr>
          <w:i/>
          <w:iCs/>
          <w:sz w:val="20"/>
        </w:rPr>
        <w:t>d’oro la sua spalliera;</w:t>
      </w:r>
      <w:r w:rsidR="00456294" w:rsidRPr="00456294">
        <w:rPr>
          <w:i/>
          <w:iCs/>
          <w:sz w:val="20"/>
        </w:rPr>
        <w:t xml:space="preserve"> </w:t>
      </w:r>
      <w:r w:rsidRPr="00456294">
        <w:rPr>
          <w:i/>
          <w:iCs/>
          <w:sz w:val="20"/>
        </w:rPr>
        <w:t>il suo seggio è di porpora,</w:t>
      </w:r>
      <w:r w:rsidR="00456294" w:rsidRPr="00456294">
        <w:rPr>
          <w:i/>
          <w:iCs/>
          <w:sz w:val="20"/>
        </w:rPr>
        <w:t xml:space="preserve"> </w:t>
      </w:r>
      <w:r w:rsidRPr="00456294">
        <w:rPr>
          <w:i/>
          <w:iCs/>
          <w:sz w:val="20"/>
        </w:rPr>
        <w:t>il suo interno è un ricamo d’amore</w:t>
      </w:r>
      <w:r w:rsidR="00456294" w:rsidRPr="00456294">
        <w:rPr>
          <w:i/>
          <w:iCs/>
          <w:sz w:val="20"/>
        </w:rPr>
        <w:t xml:space="preserve"> </w:t>
      </w:r>
      <w:r w:rsidRPr="00456294">
        <w:rPr>
          <w:i/>
          <w:iCs/>
          <w:sz w:val="20"/>
        </w:rPr>
        <w:t>delle figlie di Gerusalemme.</w:t>
      </w:r>
      <w:r w:rsidR="00456294" w:rsidRPr="00456294">
        <w:rPr>
          <w:i/>
          <w:iCs/>
          <w:sz w:val="20"/>
        </w:rPr>
        <w:t xml:space="preserve"> U</w:t>
      </w:r>
      <w:r w:rsidRPr="00456294">
        <w:rPr>
          <w:i/>
          <w:iCs/>
          <w:sz w:val="20"/>
        </w:rPr>
        <w:t>scite, figlie di Sion,</w:t>
      </w:r>
      <w:r w:rsidR="00456294" w:rsidRPr="00456294">
        <w:rPr>
          <w:i/>
          <w:iCs/>
          <w:sz w:val="20"/>
        </w:rPr>
        <w:t xml:space="preserve"> </w:t>
      </w:r>
      <w:r w:rsidRPr="00456294">
        <w:rPr>
          <w:i/>
          <w:iCs/>
          <w:sz w:val="20"/>
        </w:rPr>
        <w:t>guardate il re Salomone</w:t>
      </w:r>
      <w:r w:rsidR="00456294" w:rsidRPr="00456294">
        <w:rPr>
          <w:i/>
          <w:iCs/>
          <w:sz w:val="20"/>
        </w:rPr>
        <w:t xml:space="preserve"> </w:t>
      </w:r>
      <w:r w:rsidRPr="00456294">
        <w:rPr>
          <w:i/>
          <w:iCs/>
          <w:sz w:val="20"/>
        </w:rPr>
        <w:t>con la corona di cui lo cinse sua madre</w:t>
      </w:r>
      <w:r w:rsidR="00456294" w:rsidRPr="00456294">
        <w:rPr>
          <w:i/>
          <w:iCs/>
          <w:sz w:val="20"/>
        </w:rPr>
        <w:t xml:space="preserve"> </w:t>
      </w:r>
      <w:r w:rsidRPr="00456294">
        <w:rPr>
          <w:i/>
          <w:iCs/>
          <w:sz w:val="20"/>
        </w:rPr>
        <w:t>nel giorno delle sue nozze,</w:t>
      </w:r>
      <w:r w:rsidR="00456294" w:rsidRPr="00456294">
        <w:rPr>
          <w:i/>
          <w:iCs/>
          <w:sz w:val="20"/>
        </w:rPr>
        <w:t xml:space="preserve"> </w:t>
      </w:r>
      <w:r w:rsidRPr="00456294">
        <w:rPr>
          <w:i/>
          <w:iCs/>
          <w:sz w:val="20"/>
        </w:rPr>
        <w:t xml:space="preserve">giorno di letizia del suo cuore (Ct 3,1-11). </w:t>
      </w:r>
    </w:p>
    <w:p w14:paraId="7CB3B6CC" w14:textId="77777777" w:rsidR="00456294" w:rsidRPr="00456294" w:rsidRDefault="00E06DF5" w:rsidP="00456294">
      <w:pPr>
        <w:pStyle w:val="Corpotesto"/>
        <w:rPr>
          <w:i/>
          <w:iCs/>
          <w:sz w:val="20"/>
        </w:rPr>
      </w:pPr>
      <w:r w:rsidRPr="00456294">
        <w:rPr>
          <w:i/>
          <w:iCs/>
          <w:sz w:val="20"/>
        </w:rPr>
        <w:t>Quanto sei bella, amata mia, quanto sei bella!</w:t>
      </w:r>
      <w:r w:rsidR="00456294" w:rsidRPr="00456294">
        <w:rPr>
          <w:i/>
          <w:iCs/>
          <w:sz w:val="20"/>
        </w:rPr>
        <w:t xml:space="preserve"> </w:t>
      </w:r>
      <w:r w:rsidRPr="00456294">
        <w:rPr>
          <w:i/>
          <w:iCs/>
          <w:sz w:val="20"/>
        </w:rPr>
        <w:t>Gli occhi tuoi sono colombe,</w:t>
      </w:r>
      <w:r w:rsidR="00456294" w:rsidRPr="00456294">
        <w:rPr>
          <w:i/>
          <w:iCs/>
          <w:sz w:val="20"/>
        </w:rPr>
        <w:t xml:space="preserve"> </w:t>
      </w:r>
      <w:r w:rsidRPr="00456294">
        <w:rPr>
          <w:i/>
          <w:iCs/>
          <w:sz w:val="20"/>
        </w:rPr>
        <w:t>dietro il tuo velo.</w:t>
      </w:r>
      <w:r w:rsidR="00456294" w:rsidRPr="00456294">
        <w:rPr>
          <w:i/>
          <w:iCs/>
          <w:sz w:val="20"/>
        </w:rPr>
        <w:t xml:space="preserve"> </w:t>
      </w:r>
      <w:r w:rsidRPr="00456294">
        <w:rPr>
          <w:i/>
          <w:iCs/>
          <w:sz w:val="20"/>
        </w:rPr>
        <w:t>Le tue chiome sono come un gregge di capre,</w:t>
      </w:r>
      <w:r w:rsidR="00456294" w:rsidRPr="00456294">
        <w:rPr>
          <w:i/>
          <w:iCs/>
          <w:sz w:val="20"/>
        </w:rPr>
        <w:t xml:space="preserve"> </w:t>
      </w:r>
      <w:r w:rsidRPr="00456294">
        <w:rPr>
          <w:i/>
          <w:iCs/>
          <w:sz w:val="20"/>
        </w:rPr>
        <w:t>che scendono dal monte Gàlaad.</w:t>
      </w:r>
      <w:r w:rsidR="00456294" w:rsidRPr="00456294">
        <w:rPr>
          <w:i/>
          <w:iCs/>
          <w:sz w:val="20"/>
        </w:rPr>
        <w:t xml:space="preserve"> </w:t>
      </w:r>
      <w:r w:rsidRPr="00456294">
        <w:rPr>
          <w:i/>
          <w:iCs/>
          <w:sz w:val="20"/>
        </w:rPr>
        <w:t>I tuoi denti come un gregge di pecore tosate,</w:t>
      </w:r>
      <w:r w:rsidR="00456294" w:rsidRPr="00456294">
        <w:rPr>
          <w:i/>
          <w:iCs/>
          <w:sz w:val="20"/>
        </w:rPr>
        <w:t xml:space="preserve"> </w:t>
      </w:r>
      <w:r w:rsidRPr="00456294">
        <w:rPr>
          <w:i/>
          <w:iCs/>
          <w:sz w:val="20"/>
        </w:rPr>
        <w:t>che risalgono dal bagno;</w:t>
      </w:r>
      <w:r w:rsidR="00456294" w:rsidRPr="00456294">
        <w:rPr>
          <w:i/>
          <w:iCs/>
          <w:sz w:val="20"/>
        </w:rPr>
        <w:t xml:space="preserve"> </w:t>
      </w:r>
      <w:r w:rsidRPr="00456294">
        <w:rPr>
          <w:i/>
          <w:iCs/>
          <w:sz w:val="20"/>
        </w:rPr>
        <w:t>tutte hanno gemelli,</w:t>
      </w:r>
      <w:r w:rsidR="00456294" w:rsidRPr="00456294">
        <w:rPr>
          <w:i/>
          <w:iCs/>
          <w:sz w:val="20"/>
        </w:rPr>
        <w:t xml:space="preserve"> </w:t>
      </w:r>
      <w:r w:rsidRPr="00456294">
        <w:rPr>
          <w:i/>
          <w:iCs/>
          <w:sz w:val="20"/>
        </w:rPr>
        <w:t>nessuna di loro è senza figli.</w:t>
      </w:r>
      <w:r w:rsidR="00456294" w:rsidRPr="00456294">
        <w:rPr>
          <w:i/>
          <w:iCs/>
          <w:sz w:val="20"/>
        </w:rPr>
        <w:t xml:space="preserve"> </w:t>
      </w:r>
      <w:r w:rsidRPr="00456294">
        <w:rPr>
          <w:i/>
          <w:iCs/>
          <w:sz w:val="20"/>
        </w:rPr>
        <w:t>Come nastro di porpora le tue labbra,</w:t>
      </w:r>
      <w:r w:rsidR="00456294" w:rsidRPr="00456294">
        <w:rPr>
          <w:i/>
          <w:iCs/>
          <w:sz w:val="20"/>
        </w:rPr>
        <w:t xml:space="preserve"> </w:t>
      </w:r>
      <w:r w:rsidRPr="00456294">
        <w:rPr>
          <w:i/>
          <w:iCs/>
          <w:sz w:val="20"/>
        </w:rPr>
        <w:t>la tua bocca è piena di fascino;</w:t>
      </w:r>
      <w:r w:rsidR="00456294" w:rsidRPr="00456294">
        <w:rPr>
          <w:i/>
          <w:iCs/>
          <w:sz w:val="20"/>
        </w:rPr>
        <w:t xml:space="preserve"> </w:t>
      </w:r>
      <w:r w:rsidRPr="00456294">
        <w:rPr>
          <w:i/>
          <w:iCs/>
          <w:sz w:val="20"/>
        </w:rPr>
        <w:t>come spicchio di melagrana è la tua tempia</w:t>
      </w:r>
      <w:r w:rsidR="00456294" w:rsidRPr="00456294">
        <w:rPr>
          <w:i/>
          <w:iCs/>
          <w:sz w:val="20"/>
        </w:rPr>
        <w:t xml:space="preserve"> </w:t>
      </w:r>
      <w:r w:rsidRPr="00456294">
        <w:rPr>
          <w:i/>
          <w:iCs/>
          <w:sz w:val="20"/>
        </w:rPr>
        <w:t>dietro il tuo velo.</w:t>
      </w:r>
      <w:r w:rsidR="00456294" w:rsidRPr="00456294">
        <w:rPr>
          <w:i/>
          <w:iCs/>
          <w:sz w:val="20"/>
        </w:rPr>
        <w:t xml:space="preserve"> </w:t>
      </w:r>
      <w:r w:rsidRPr="00456294">
        <w:rPr>
          <w:i/>
          <w:iCs/>
          <w:sz w:val="20"/>
        </w:rPr>
        <w:t>Il tuo collo è come la torre di Davide,</w:t>
      </w:r>
      <w:r w:rsidR="00456294" w:rsidRPr="00456294">
        <w:rPr>
          <w:i/>
          <w:iCs/>
          <w:sz w:val="20"/>
        </w:rPr>
        <w:t xml:space="preserve"> </w:t>
      </w:r>
      <w:r w:rsidRPr="00456294">
        <w:rPr>
          <w:i/>
          <w:iCs/>
          <w:sz w:val="20"/>
        </w:rPr>
        <w:t>costruita a strati.</w:t>
      </w:r>
      <w:r w:rsidR="00456294" w:rsidRPr="00456294">
        <w:rPr>
          <w:i/>
          <w:iCs/>
          <w:sz w:val="20"/>
        </w:rPr>
        <w:t xml:space="preserve"> </w:t>
      </w:r>
      <w:r w:rsidRPr="00456294">
        <w:rPr>
          <w:i/>
          <w:iCs/>
          <w:sz w:val="20"/>
        </w:rPr>
        <w:t>Mille scudi vi sono appesi,</w:t>
      </w:r>
      <w:r w:rsidR="00456294" w:rsidRPr="00456294">
        <w:rPr>
          <w:i/>
          <w:iCs/>
          <w:sz w:val="20"/>
        </w:rPr>
        <w:t xml:space="preserve"> </w:t>
      </w:r>
      <w:r w:rsidRPr="00456294">
        <w:rPr>
          <w:i/>
          <w:iCs/>
          <w:sz w:val="20"/>
        </w:rPr>
        <w:t>tutte armature di eroi.</w:t>
      </w:r>
      <w:r w:rsidR="00456294" w:rsidRPr="00456294">
        <w:rPr>
          <w:i/>
          <w:iCs/>
          <w:sz w:val="20"/>
        </w:rPr>
        <w:t xml:space="preserve"> </w:t>
      </w:r>
      <w:r w:rsidRPr="00456294">
        <w:rPr>
          <w:i/>
          <w:iCs/>
          <w:sz w:val="20"/>
        </w:rPr>
        <w:t>I tuoi seni sono come due cerbiatti,</w:t>
      </w:r>
      <w:r w:rsidR="00456294" w:rsidRPr="00456294">
        <w:rPr>
          <w:i/>
          <w:iCs/>
          <w:sz w:val="20"/>
        </w:rPr>
        <w:t xml:space="preserve"> </w:t>
      </w:r>
      <w:r w:rsidRPr="00456294">
        <w:rPr>
          <w:i/>
          <w:iCs/>
          <w:sz w:val="20"/>
        </w:rPr>
        <w:t>gemelli di una gazzella,</w:t>
      </w:r>
      <w:r w:rsidR="00456294" w:rsidRPr="00456294">
        <w:rPr>
          <w:i/>
          <w:iCs/>
          <w:sz w:val="20"/>
        </w:rPr>
        <w:t xml:space="preserve"> </w:t>
      </w:r>
      <w:r w:rsidRPr="00456294">
        <w:rPr>
          <w:i/>
          <w:iCs/>
          <w:sz w:val="20"/>
        </w:rPr>
        <w:t>che pascolano tra i gigli.</w:t>
      </w:r>
      <w:r w:rsidR="00456294" w:rsidRPr="00456294">
        <w:rPr>
          <w:i/>
          <w:iCs/>
          <w:sz w:val="20"/>
        </w:rPr>
        <w:t xml:space="preserve"> </w:t>
      </w:r>
    </w:p>
    <w:p w14:paraId="1578B1D0" w14:textId="77777777" w:rsidR="00E06DF5" w:rsidRPr="00456294" w:rsidRDefault="00E06DF5" w:rsidP="00456294">
      <w:pPr>
        <w:pStyle w:val="Corpotesto"/>
        <w:rPr>
          <w:i/>
          <w:iCs/>
          <w:sz w:val="20"/>
        </w:rPr>
      </w:pPr>
      <w:r w:rsidRPr="00456294">
        <w:rPr>
          <w:i/>
          <w:iCs/>
          <w:sz w:val="20"/>
        </w:rPr>
        <w:t>Prima che spiri la brezza del giorno</w:t>
      </w:r>
      <w:r w:rsidR="00456294" w:rsidRPr="00456294">
        <w:rPr>
          <w:i/>
          <w:iCs/>
          <w:sz w:val="20"/>
        </w:rPr>
        <w:t xml:space="preserve"> </w:t>
      </w:r>
      <w:r w:rsidRPr="00456294">
        <w:rPr>
          <w:i/>
          <w:iCs/>
          <w:sz w:val="20"/>
        </w:rPr>
        <w:t>e si allunghino le ombre,</w:t>
      </w:r>
      <w:r w:rsidR="00456294" w:rsidRPr="00456294">
        <w:rPr>
          <w:i/>
          <w:iCs/>
          <w:sz w:val="20"/>
        </w:rPr>
        <w:t xml:space="preserve"> </w:t>
      </w:r>
      <w:r w:rsidRPr="00456294">
        <w:rPr>
          <w:i/>
          <w:iCs/>
          <w:sz w:val="20"/>
        </w:rPr>
        <w:t>me ne andrò sul monte della mirra</w:t>
      </w:r>
      <w:r w:rsidR="00456294" w:rsidRPr="00456294">
        <w:rPr>
          <w:i/>
          <w:iCs/>
          <w:sz w:val="20"/>
        </w:rPr>
        <w:t xml:space="preserve"> </w:t>
      </w:r>
      <w:r w:rsidRPr="00456294">
        <w:rPr>
          <w:i/>
          <w:iCs/>
          <w:sz w:val="20"/>
        </w:rPr>
        <w:t>e sul colle dell’incenso.</w:t>
      </w:r>
      <w:r w:rsidR="00456294" w:rsidRPr="00456294">
        <w:rPr>
          <w:i/>
          <w:iCs/>
          <w:sz w:val="20"/>
        </w:rPr>
        <w:t xml:space="preserve"> </w:t>
      </w:r>
      <w:r w:rsidRPr="00456294">
        <w:rPr>
          <w:i/>
          <w:iCs/>
          <w:sz w:val="20"/>
        </w:rPr>
        <w:t>Tutta bella sei tu, amata mia,</w:t>
      </w:r>
      <w:r w:rsidR="00456294" w:rsidRPr="00456294">
        <w:rPr>
          <w:i/>
          <w:iCs/>
          <w:sz w:val="20"/>
        </w:rPr>
        <w:t xml:space="preserve"> </w:t>
      </w:r>
      <w:r w:rsidRPr="00456294">
        <w:rPr>
          <w:i/>
          <w:iCs/>
          <w:sz w:val="20"/>
        </w:rPr>
        <w:t>e in te non vi è difetto.</w:t>
      </w:r>
      <w:r w:rsidR="00456294" w:rsidRPr="00456294">
        <w:rPr>
          <w:i/>
          <w:iCs/>
          <w:sz w:val="20"/>
        </w:rPr>
        <w:t xml:space="preserve"> </w:t>
      </w:r>
      <w:r w:rsidRPr="00456294">
        <w:rPr>
          <w:i/>
          <w:iCs/>
          <w:sz w:val="20"/>
        </w:rPr>
        <w:t>Vieni dal Libano, o sposa,</w:t>
      </w:r>
      <w:r w:rsidR="00456294" w:rsidRPr="00456294">
        <w:rPr>
          <w:i/>
          <w:iCs/>
          <w:sz w:val="20"/>
        </w:rPr>
        <w:t xml:space="preserve"> </w:t>
      </w:r>
      <w:r w:rsidRPr="00456294">
        <w:rPr>
          <w:i/>
          <w:iCs/>
          <w:sz w:val="20"/>
        </w:rPr>
        <w:t>vieni dal Libano, vieni!</w:t>
      </w:r>
      <w:r w:rsidR="00456294" w:rsidRPr="00456294">
        <w:rPr>
          <w:i/>
          <w:iCs/>
          <w:sz w:val="20"/>
        </w:rPr>
        <w:t xml:space="preserve"> </w:t>
      </w:r>
      <w:r w:rsidRPr="00456294">
        <w:rPr>
          <w:i/>
          <w:iCs/>
          <w:sz w:val="20"/>
        </w:rPr>
        <w:t>Scendi dalla vetta dell’Amana,</w:t>
      </w:r>
      <w:r w:rsidR="00456294" w:rsidRPr="00456294">
        <w:rPr>
          <w:i/>
          <w:iCs/>
          <w:sz w:val="20"/>
        </w:rPr>
        <w:t xml:space="preserve"> </w:t>
      </w:r>
      <w:r w:rsidRPr="00456294">
        <w:rPr>
          <w:i/>
          <w:iCs/>
          <w:sz w:val="20"/>
        </w:rPr>
        <w:t>dalla cima del Senir e dell’Ermon,</w:t>
      </w:r>
      <w:r w:rsidR="00456294" w:rsidRPr="00456294">
        <w:rPr>
          <w:i/>
          <w:iCs/>
          <w:sz w:val="20"/>
        </w:rPr>
        <w:t xml:space="preserve"> </w:t>
      </w:r>
      <w:r w:rsidRPr="00456294">
        <w:rPr>
          <w:i/>
          <w:iCs/>
          <w:sz w:val="20"/>
        </w:rPr>
        <w:lastRenderedPageBreak/>
        <w:t>dalle spelonche dei leoni,</w:t>
      </w:r>
      <w:r w:rsidR="00456294" w:rsidRPr="00456294">
        <w:rPr>
          <w:i/>
          <w:iCs/>
          <w:sz w:val="20"/>
        </w:rPr>
        <w:t xml:space="preserve"> </w:t>
      </w:r>
      <w:r w:rsidRPr="00456294">
        <w:rPr>
          <w:i/>
          <w:iCs/>
          <w:sz w:val="20"/>
        </w:rPr>
        <w:t>dai monti dei leopardi.</w:t>
      </w:r>
      <w:r w:rsidR="00456294" w:rsidRPr="00456294">
        <w:rPr>
          <w:i/>
          <w:iCs/>
          <w:sz w:val="20"/>
        </w:rPr>
        <w:t xml:space="preserve"> </w:t>
      </w:r>
      <w:r w:rsidRPr="00456294">
        <w:rPr>
          <w:i/>
          <w:iCs/>
          <w:sz w:val="20"/>
        </w:rPr>
        <w:t>Tu mi hai rapito il cuore,</w:t>
      </w:r>
      <w:r w:rsidR="00456294" w:rsidRPr="00456294">
        <w:rPr>
          <w:i/>
          <w:iCs/>
          <w:sz w:val="20"/>
        </w:rPr>
        <w:t xml:space="preserve"> </w:t>
      </w:r>
      <w:r w:rsidRPr="00456294">
        <w:rPr>
          <w:i/>
          <w:iCs/>
          <w:sz w:val="20"/>
        </w:rPr>
        <w:t>sorella mia, mia sposa,</w:t>
      </w:r>
      <w:r w:rsidR="00456294" w:rsidRPr="00456294">
        <w:rPr>
          <w:i/>
          <w:iCs/>
          <w:sz w:val="20"/>
        </w:rPr>
        <w:t xml:space="preserve"> </w:t>
      </w:r>
      <w:r w:rsidRPr="00456294">
        <w:rPr>
          <w:i/>
          <w:iCs/>
          <w:sz w:val="20"/>
        </w:rPr>
        <w:t>tu mi hai rapito il cuore</w:t>
      </w:r>
      <w:r w:rsidR="00456294" w:rsidRPr="00456294">
        <w:rPr>
          <w:i/>
          <w:iCs/>
          <w:sz w:val="20"/>
        </w:rPr>
        <w:t xml:space="preserve"> </w:t>
      </w:r>
      <w:r w:rsidRPr="00456294">
        <w:rPr>
          <w:i/>
          <w:iCs/>
          <w:sz w:val="20"/>
        </w:rPr>
        <w:t>con un solo tuo sguardo,</w:t>
      </w:r>
      <w:r w:rsidR="00456294" w:rsidRPr="00456294">
        <w:rPr>
          <w:i/>
          <w:iCs/>
          <w:sz w:val="20"/>
        </w:rPr>
        <w:t xml:space="preserve"> </w:t>
      </w:r>
      <w:r w:rsidRPr="00456294">
        <w:rPr>
          <w:i/>
          <w:iCs/>
          <w:sz w:val="20"/>
        </w:rPr>
        <w:t>con una perla sola della tua collana!</w:t>
      </w:r>
      <w:r w:rsidR="00456294">
        <w:rPr>
          <w:i/>
          <w:iCs/>
          <w:sz w:val="20"/>
        </w:rPr>
        <w:t xml:space="preserve"> </w:t>
      </w:r>
      <w:r w:rsidRPr="00456294">
        <w:rPr>
          <w:i/>
          <w:iCs/>
          <w:sz w:val="20"/>
        </w:rPr>
        <w:t>Quanto è soave il tuo amore,</w:t>
      </w:r>
      <w:r w:rsidR="00456294" w:rsidRPr="00456294">
        <w:rPr>
          <w:i/>
          <w:iCs/>
          <w:sz w:val="20"/>
        </w:rPr>
        <w:t xml:space="preserve"> </w:t>
      </w:r>
      <w:r w:rsidRPr="00456294">
        <w:rPr>
          <w:i/>
          <w:iCs/>
          <w:sz w:val="20"/>
        </w:rPr>
        <w:t>sorella mia, mia sposa,</w:t>
      </w:r>
      <w:r w:rsidR="00456294" w:rsidRPr="00456294">
        <w:rPr>
          <w:i/>
          <w:iCs/>
          <w:sz w:val="20"/>
        </w:rPr>
        <w:t xml:space="preserve"> </w:t>
      </w:r>
      <w:r w:rsidRPr="00456294">
        <w:rPr>
          <w:i/>
          <w:iCs/>
          <w:sz w:val="20"/>
        </w:rPr>
        <w:t>quanto più inebriante del vino è il tuo amore,</w:t>
      </w:r>
      <w:r w:rsidR="00456294" w:rsidRPr="00456294">
        <w:rPr>
          <w:i/>
          <w:iCs/>
          <w:sz w:val="20"/>
        </w:rPr>
        <w:t xml:space="preserve"> </w:t>
      </w:r>
      <w:r w:rsidRPr="00456294">
        <w:rPr>
          <w:i/>
          <w:iCs/>
          <w:sz w:val="20"/>
        </w:rPr>
        <w:t>e il profumo dei tuoi unguenti, più di ogni balsamo.</w:t>
      </w:r>
      <w:r w:rsidR="00456294" w:rsidRPr="00456294">
        <w:rPr>
          <w:i/>
          <w:iCs/>
          <w:sz w:val="20"/>
        </w:rPr>
        <w:t xml:space="preserve"> </w:t>
      </w:r>
      <w:r w:rsidRPr="00456294">
        <w:rPr>
          <w:i/>
          <w:iCs/>
          <w:sz w:val="20"/>
        </w:rPr>
        <w:t>Le tue labbra stillano nettare, o sposa,</w:t>
      </w:r>
      <w:r w:rsidR="00456294" w:rsidRPr="00456294">
        <w:rPr>
          <w:i/>
          <w:iCs/>
          <w:sz w:val="20"/>
        </w:rPr>
        <w:t xml:space="preserve"> </w:t>
      </w:r>
      <w:r w:rsidRPr="00456294">
        <w:rPr>
          <w:i/>
          <w:iCs/>
          <w:sz w:val="20"/>
        </w:rPr>
        <w:t>c’è miele e latte sotto la tua lingua</w:t>
      </w:r>
      <w:r w:rsidR="00456294" w:rsidRPr="00456294">
        <w:rPr>
          <w:i/>
          <w:iCs/>
          <w:sz w:val="20"/>
        </w:rPr>
        <w:t xml:space="preserve"> </w:t>
      </w:r>
      <w:r w:rsidRPr="00456294">
        <w:rPr>
          <w:i/>
          <w:iCs/>
          <w:sz w:val="20"/>
        </w:rPr>
        <w:t>e il profumo delle tue vesti è come quello del Libano.</w:t>
      </w:r>
      <w:r w:rsidR="00456294" w:rsidRPr="00456294">
        <w:rPr>
          <w:i/>
          <w:iCs/>
          <w:sz w:val="20"/>
        </w:rPr>
        <w:t xml:space="preserve"> </w:t>
      </w:r>
      <w:r w:rsidRPr="00456294">
        <w:rPr>
          <w:i/>
          <w:iCs/>
          <w:sz w:val="20"/>
        </w:rPr>
        <w:t>Giardino chiuso tu sei,</w:t>
      </w:r>
      <w:r w:rsidR="00456294" w:rsidRPr="00456294">
        <w:rPr>
          <w:i/>
          <w:iCs/>
          <w:sz w:val="20"/>
        </w:rPr>
        <w:t xml:space="preserve"> </w:t>
      </w:r>
      <w:r w:rsidRPr="00456294">
        <w:rPr>
          <w:i/>
          <w:iCs/>
          <w:sz w:val="20"/>
        </w:rPr>
        <w:t>sorella mia, mia sposa,</w:t>
      </w:r>
      <w:r w:rsidR="00456294" w:rsidRPr="00456294">
        <w:rPr>
          <w:i/>
          <w:iCs/>
          <w:sz w:val="20"/>
        </w:rPr>
        <w:t xml:space="preserve"> </w:t>
      </w:r>
      <w:r w:rsidRPr="00456294">
        <w:rPr>
          <w:i/>
          <w:iCs/>
          <w:sz w:val="20"/>
        </w:rPr>
        <w:t>sorgente chiusa, fontana sigillata.</w:t>
      </w:r>
      <w:r w:rsidR="00456294" w:rsidRPr="00456294">
        <w:rPr>
          <w:i/>
          <w:iCs/>
          <w:sz w:val="20"/>
        </w:rPr>
        <w:t xml:space="preserve"> </w:t>
      </w:r>
      <w:r w:rsidRPr="00456294">
        <w:rPr>
          <w:i/>
          <w:iCs/>
          <w:sz w:val="20"/>
        </w:rPr>
        <w:t>I tuoi germogli sono un paradiso di melagrane,</w:t>
      </w:r>
      <w:r w:rsidR="00456294" w:rsidRPr="00456294">
        <w:rPr>
          <w:i/>
          <w:iCs/>
          <w:sz w:val="20"/>
        </w:rPr>
        <w:t xml:space="preserve"> </w:t>
      </w:r>
      <w:r w:rsidRPr="00456294">
        <w:rPr>
          <w:i/>
          <w:iCs/>
          <w:sz w:val="20"/>
        </w:rPr>
        <w:t>con i frutti più squisiti,</w:t>
      </w:r>
      <w:r w:rsidR="00456294" w:rsidRPr="00456294">
        <w:rPr>
          <w:i/>
          <w:iCs/>
          <w:sz w:val="20"/>
        </w:rPr>
        <w:t xml:space="preserve"> </w:t>
      </w:r>
      <w:r w:rsidRPr="00456294">
        <w:rPr>
          <w:i/>
          <w:iCs/>
          <w:sz w:val="20"/>
        </w:rPr>
        <w:t>alberi di cipro e nardo,</w:t>
      </w:r>
      <w:r w:rsidR="00456294" w:rsidRPr="00456294">
        <w:rPr>
          <w:i/>
          <w:iCs/>
          <w:sz w:val="20"/>
        </w:rPr>
        <w:t xml:space="preserve"> </w:t>
      </w:r>
      <w:r w:rsidRPr="00456294">
        <w:rPr>
          <w:i/>
          <w:iCs/>
          <w:sz w:val="20"/>
        </w:rPr>
        <w:t>nardo e zafferano, cannella e cinnamòmo,</w:t>
      </w:r>
      <w:r w:rsidR="00456294" w:rsidRPr="00456294">
        <w:rPr>
          <w:i/>
          <w:iCs/>
          <w:sz w:val="20"/>
        </w:rPr>
        <w:t xml:space="preserve"> </w:t>
      </w:r>
      <w:r w:rsidRPr="00456294">
        <w:rPr>
          <w:i/>
          <w:iCs/>
          <w:sz w:val="20"/>
        </w:rPr>
        <w:t>con ogni specie di alberi d’incenso,</w:t>
      </w:r>
      <w:r w:rsidR="00456294" w:rsidRPr="00456294">
        <w:rPr>
          <w:i/>
          <w:iCs/>
          <w:sz w:val="20"/>
        </w:rPr>
        <w:t xml:space="preserve"> </w:t>
      </w:r>
      <w:r w:rsidRPr="00456294">
        <w:rPr>
          <w:i/>
          <w:iCs/>
          <w:sz w:val="20"/>
        </w:rPr>
        <w:t>mirra e àloe,</w:t>
      </w:r>
      <w:r w:rsidR="00456294" w:rsidRPr="00456294">
        <w:rPr>
          <w:i/>
          <w:iCs/>
          <w:sz w:val="20"/>
        </w:rPr>
        <w:t xml:space="preserve"> </w:t>
      </w:r>
      <w:r w:rsidRPr="00456294">
        <w:rPr>
          <w:i/>
          <w:iCs/>
          <w:sz w:val="20"/>
        </w:rPr>
        <w:t>con tutti gli aromi migliori.</w:t>
      </w:r>
      <w:r w:rsidR="00456294" w:rsidRPr="00456294">
        <w:rPr>
          <w:i/>
          <w:iCs/>
          <w:sz w:val="20"/>
        </w:rPr>
        <w:t xml:space="preserve"> </w:t>
      </w:r>
      <w:r w:rsidRPr="00456294">
        <w:rPr>
          <w:i/>
          <w:iCs/>
          <w:sz w:val="20"/>
        </w:rPr>
        <w:t>Fontana che irrora i giardini,</w:t>
      </w:r>
      <w:r w:rsidR="00456294" w:rsidRPr="00456294">
        <w:rPr>
          <w:i/>
          <w:iCs/>
          <w:sz w:val="20"/>
        </w:rPr>
        <w:t xml:space="preserve"> </w:t>
      </w:r>
      <w:r w:rsidRPr="00456294">
        <w:rPr>
          <w:i/>
          <w:iCs/>
          <w:sz w:val="20"/>
        </w:rPr>
        <w:t>pozzo d’acque vive</w:t>
      </w:r>
      <w:r w:rsidR="00456294" w:rsidRPr="00456294">
        <w:rPr>
          <w:i/>
          <w:iCs/>
          <w:sz w:val="20"/>
        </w:rPr>
        <w:t xml:space="preserve"> </w:t>
      </w:r>
      <w:r w:rsidRPr="00456294">
        <w:rPr>
          <w:i/>
          <w:iCs/>
          <w:sz w:val="20"/>
        </w:rPr>
        <w:t>che sgorgano dal Libano.</w:t>
      </w:r>
      <w:r w:rsidR="00456294" w:rsidRPr="00456294">
        <w:rPr>
          <w:i/>
          <w:iCs/>
          <w:sz w:val="20"/>
        </w:rPr>
        <w:t xml:space="preserve"> </w:t>
      </w:r>
      <w:r w:rsidR="00456294">
        <w:rPr>
          <w:i/>
          <w:iCs/>
          <w:sz w:val="20"/>
        </w:rPr>
        <w:t xml:space="preserve"> </w:t>
      </w:r>
      <w:r w:rsidRPr="00456294">
        <w:rPr>
          <w:i/>
          <w:iCs/>
          <w:sz w:val="20"/>
        </w:rPr>
        <w:t>Àlzati, vento del settentrione, vieni,</w:t>
      </w:r>
      <w:r w:rsidR="00456294" w:rsidRPr="00456294">
        <w:rPr>
          <w:i/>
          <w:iCs/>
          <w:sz w:val="20"/>
        </w:rPr>
        <w:t xml:space="preserve"> </w:t>
      </w:r>
      <w:r w:rsidRPr="00456294">
        <w:rPr>
          <w:i/>
          <w:iCs/>
          <w:sz w:val="20"/>
        </w:rPr>
        <w:t xml:space="preserve">vieni vento del meridione, </w:t>
      </w:r>
      <w:r w:rsidR="00456294" w:rsidRPr="00456294">
        <w:rPr>
          <w:i/>
          <w:iCs/>
          <w:sz w:val="20"/>
        </w:rPr>
        <w:t xml:space="preserve"> </w:t>
      </w:r>
      <w:r w:rsidRPr="00456294">
        <w:rPr>
          <w:i/>
          <w:iCs/>
          <w:sz w:val="20"/>
        </w:rPr>
        <w:t>soffia nel mio giardino,</w:t>
      </w:r>
      <w:r w:rsidR="00456294" w:rsidRPr="00456294">
        <w:rPr>
          <w:i/>
          <w:iCs/>
          <w:sz w:val="20"/>
        </w:rPr>
        <w:t xml:space="preserve"> </w:t>
      </w:r>
      <w:r w:rsidRPr="00456294">
        <w:rPr>
          <w:i/>
          <w:iCs/>
          <w:sz w:val="20"/>
        </w:rPr>
        <w:t>si effondano i suoi aromi.</w:t>
      </w:r>
      <w:r w:rsidR="00456294" w:rsidRPr="00456294">
        <w:rPr>
          <w:i/>
          <w:iCs/>
          <w:sz w:val="20"/>
        </w:rPr>
        <w:t xml:space="preserve"> </w:t>
      </w:r>
      <w:r w:rsidRPr="00456294">
        <w:rPr>
          <w:i/>
          <w:iCs/>
          <w:sz w:val="20"/>
        </w:rPr>
        <w:t>Venga l’amato mio nel suo giardino</w:t>
      </w:r>
      <w:r w:rsidR="00456294" w:rsidRPr="00456294">
        <w:rPr>
          <w:i/>
          <w:iCs/>
          <w:sz w:val="20"/>
        </w:rPr>
        <w:t xml:space="preserve"> </w:t>
      </w:r>
      <w:r w:rsidRPr="00456294">
        <w:rPr>
          <w:i/>
          <w:iCs/>
          <w:sz w:val="20"/>
        </w:rPr>
        <w:t xml:space="preserve">e ne mangi i frutti squisiti (Ct 4,1-16). </w:t>
      </w:r>
    </w:p>
    <w:p w14:paraId="524A3C39" w14:textId="77777777" w:rsidR="00E06DF5" w:rsidRPr="00456294" w:rsidRDefault="00E06DF5" w:rsidP="00456294">
      <w:pPr>
        <w:pStyle w:val="Corpotesto"/>
        <w:rPr>
          <w:i/>
          <w:iCs/>
          <w:sz w:val="20"/>
        </w:rPr>
      </w:pPr>
      <w:r w:rsidRPr="00456294">
        <w:rPr>
          <w:i/>
          <w:iCs/>
          <w:sz w:val="20"/>
        </w:rPr>
        <w:t>Sono venuto nel mio giardino, sorella mia, mia sposa,</w:t>
      </w:r>
      <w:r w:rsidR="00456294" w:rsidRPr="00456294">
        <w:rPr>
          <w:i/>
          <w:iCs/>
          <w:sz w:val="20"/>
        </w:rPr>
        <w:t xml:space="preserve"> </w:t>
      </w:r>
      <w:r w:rsidRPr="00456294">
        <w:rPr>
          <w:i/>
          <w:iCs/>
          <w:sz w:val="20"/>
        </w:rPr>
        <w:t>e raccolgo la mia mirra e il mio balsamo;</w:t>
      </w:r>
      <w:r w:rsidR="00456294" w:rsidRPr="00456294">
        <w:rPr>
          <w:i/>
          <w:iCs/>
          <w:sz w:val="20"/>
        </w:rPr>
        <w:t xml:space="preserve"> </w:t>
      </w:r>
      <w:r w:rsidRPr="00456294">
        <w:rPr>
          <w:i/>
          <w:iCs/>
          <w:sz w:val="20"/>
        </w:rPr>
        <w:t>mangio il mio favo e il mio miele,</w:t>
      </w:r>
      <w:r w:rsidR="00456294" w:rsidRPr="00456294">
        <w:rPr>
          <w:i/>
          <w:iCs/>
          <w:sz w:val="20"/>
        </w:rPr>
        <w:t xml:space="preserve"> </w:t>
      </w:r>
      <w:r w:rsidRPr="00456294">
        <w:rPr>
          <w:i/>
          <w:iCs/>
          <w:sz w:val="20"/>
        </w:rPr>
        <w:t>bevo il mio vino e il mio latte.</w:t>
      </w:r>
      <w:r w:rsidR="00456294" w:rsidRPr="00456294">
        <w:rPr>
          <w:i/>
          <w:iCs/>
          <w:sz w:val="20"/>
        </w:rPr>
        <w:t xml:space="preserve"> </w:t>
      </w:r>
      <w:r w:rsidRPr="00456294">
        <w:rPr>
          <w:i/>
          <w:iCs/>
          <w:sz w:val="20"/>
        </w:rPr>
        <w:t>Mangiate, amici, bevete;</w:t>
      </w:r>
      <w:r w:rsidR="00456294" w:rsidRPr="00456294">
        <w:rPr>
          <w:i/>
          <w:iCs/>
          <w:sz w:val="20"/>
        </w:rPr>
        <w:t xml:space="preserve"> </w:t>
      </w:r>
      <w:r w:rsidRPr="00456294">
        <w:rPr>
          <w:i/>
          <w:iCs/>
          <w:sz w:val="20"/>
        </w:rPr>
        <w:t>inebriatevi d’amore.</w:t>
      </w:r>
      <w:r w:rsidR="00456294" w:rsidRPr="00456294">
        <w:rPr>
          <w:i/>
          <w:iCs/>
          <w:sz w:val="20"/>
        </w:rPr>
        <w:t xml:space="preserve"> </w:t>
      </w:r>
      <w:r w:rsidRPr="00456294">
        <w:rPr>
          <w:i/>
          <w:iCs/>
          <w:sz w:val="20"/>
        </w:rPr>
        <w:t>Mi sono addormentata, ma veglia il mio cuore.</w:t>
      </w:r>
      <w:r w:rsidR="00456294" w:rsidRPr="00456294">
        <w:rPr>
          <w:i/>
          <w:iCs/>
          <w:sz w:val="20"/>
        </w:rPr>
        <w:t xml:space="preserve"> </w:t>
      </w:r>
      <w:r w:rsidRPr="00456294">
        <w:rPr>
          <w:i/>
          <w:iCs/>
          <w:sz w:val="20"/>
        </w:rPr>
        <w:t>Un rumore! La voce del mio amato che bussa:</w:t>
      </w:r>
      <w:r w:rsidR="00456294" w:rsidRPr="00456294">
        <w:rPr>
          <w:i/>
          <w:iCs/>
          <w:sz w:val="20"/>
        </w:rPr>
        <w:t xml:space="preserve"> </w:t>
      </w:r>
      <w:r w:rsidRPr="00456294">
        <w:rPr>
          <w:i/>
          <w:iCs/>
          <w:sz w:val="20"/>
        </w:rPr>
        <w:t>«Aprimi, sorella mia,</w:t>
      </w:r>
      <w:r w:rsidR="00456294" w:rsidRPr="00456294">
        <w:rPr>
          <w:i/>
          <w:iCs/>
          <w:sz w:val="20"/>
        </w:rPr>
        <w:t xml:space="preserve"> </w:t>
      </w:r>
      <w:r w:rsidRPr="00456294">
        <w:rPr>
          <w:i/>
          <w:iCs/>
          <w:sz w:val="20"/>
        </w:rPr>
        <w:t>mia amica, mia colomba, mio tutto;</w:t>
      </w:r>
      <w:r w:rsidR="00456294" w:rsidRPr="00456294">
        <w:rPr>
          <w:i/>
          <w:iCs/>
          <w:sz w:val="20"/>
        </w:rPr>
        <w:t xml:space="preserve"> </w:t>
      </w:r>
      <w:r w:rsidRPr="00456294">
        <w:rPr>
          <w:i/>
          <w:iCs/>
          <w:sz w:val="20"/>
        </w:rPr>
        <w:t>perché il mio capo è madido di rugiada,</w:t>
      </w:r>
      <w:r w:rsidR="00456294" w:rsidRPr="00456294">
        <w:rPr>
          <w:i/>
          <w:iCs/>
          <w:sz w:val="20"/>
        </w:rPr>
        <w:t xml:space="preserve"> </w:t>
      </w:r>
      <w:r w:rsidRPr="00456294">
        <w:rPr>
          <w:i/>
          <w:iCs/>
          <w:sz w:val="20"/>
        </w:rPr>
        <w:t>i miei riccioli di gocce notturne».</w:t>
      </w:r>
    </w:p>
    <w:p w14:paraId="04F53160" w14:textId="77777777" w:rsidR="00E06DF5" w:rsidRPr="00456294" w:rsidRDefault="00E06DF5" w:rsidP="00456294">
      <w:pPr>
        <w:pStyle w:val="Corpotesto"/>
        <w:rPr>
          <w:i/>
          <w:iCs/>
          <w:sz w:val="20"/>
        </w:rPr>
      </w:pPr>
      <w:r w:rsidRPr="00456294">
        <w:rPr>
          <w:i/>
          <w:iCs/>
          <w:sz w:val="20"/>
        </w:rPr>
        <w:t>«Mi sono tolta la veste;</w:t>
      </w:r>
      <w:r w:rsidR="00456294" w:rsidRPr="00456294">
        <w:rPr>
          <w:i/>
          <w:iCs/>
          <w:sz w:val="20"/>
        </w:rPr>
        <w:t xml:space="preserve"> </w:t>
      </w:r>
      <w:r w:rsidRPr="00456294">
        <w:rPr>
          <w:i/>
          <w:iCs/>
          <w:sz w:val="20"/>
        </w:rPr>
        <w:t>come indossarla di nuovo?</w:t>
      </w:r>
      <w:r w:rsidR="00456294" w:rsidRPr="00456294">
        <w:rPr>
          <w:i/>
          <w:iCs/>
          <w:sz w:val="20"/>
        </w:rPr>
        <w:t xml:space="preserve"> </w:t>
      </w:r>
      <w:r w:rsidRPr="00456294">
        <w:rPr>
          <w:i/>
          <w:iCs/>
          <w:sz w:val="20"/>
        </w:rPr>
        <w:t>Mi sono lavata i piedi;</w:t>
      </w:r>
      <w:r w:rsidR="00456294" w:rsidRPr="00456294">
        <w:rPr>
          <w:i/>
          <w:iCs/>
          <w:sz w:val="20"/>
        </w:rPr>
        <w:t xml:space="preserve"> </w:t>
      </w:r>
      <w:r w:rsidRPr="00456294">
        <w:rPr>
          <w:i/>
          <w:iCs/>
          <w:sz w:val="20"/>
        </w:rPr>
        <w:t>come sporcarli di nuovo?».</w:t>
      </w:r>
      <w:r w:rsidR="00456294" w:rsidRPr="00456294">
        <w:rPr>
          <w:i/>
          <w:iCs/>
          <w:sz w:val="20"/>
        </w:rPr>
        <w:t xml:space="preserve"> </w:t>
      </w:r>
      <w:r w:rsidRPr="00456294">
        <w:rPr>
          <w:i/>
          <w:iCs/>
          <w:sz w:val="20"/>
        </w:rPr>
        <w:t>L’amato mio ha introdotto la mano nella fessura</w:t>
      </w:r>
      <w:r w:rsidR="00456294" w:rsidRPr="00456294">
        <w:rPr>
          <w:i/>
          <w:iCs/>
          <w:sz w:val="20"/>
        </w:rPr>
        <w:t xml:space="preserve"> </w:t>
      </w:r>
      <w:r w:rsidRPr="00456294">
        <w:rPr>
          <w:i/>
          <w:iCs/>
          <w:sz w:val="20"/>
        </w:rPr>
        <w:t>e le mie viscere fremettero per lui.</w:t>
      </w:r>
      <w:r w:rsidR="00456294" w:rsidRPr="00456294">
        <w:rPr>
          <w:i/>
          <w:iCs/>
          <w:sz w:val="20"/>
        </w:rPr>
        <w:t xml:space="preserve"> </w:t>
      </w:r>
      <w:r w:rsidRPr="00456294">
        <w:rPr>
          <w:i/>
          <w:iCs/>
          <w:sz w:val="20"/>
        </w:rPr>
        <w:t>Mi sono alzata per aprire al mio amato</w:t>
      </w:r>
      <w:r w:rsidR="00456294" w:rsidRPr="00456294">
        <w:rPr>
          <w:i/>
          <w:iCs/>
          <w:sz w:val="20"/>
        </w:rPr>
        <w:t xml:space="preserve"> </w:t>
      </w:r>
      <w:r w:rsidRPr="00456294">
        <w:rPr>
          <w:i/>
          <w:iCs/>
          <w:sz w:val="20"/>
        </w:rPr>
        <w:t>e le mie mani stillavano mirra;</w:t>
      </w:r>
      <w:r w:rsidR="00456294" w:rsidRPr="00456294">
        <w:rPr>
          <w:i/>
          <w:iCs/>
          <w:sz w:val="20"/>
        </w:rPr>
        <w:t xml:space="preserve"> </w:t>
      </w:r>
      <w:r w:rsidRPr="00456294">
        <w:rPr>
          <w:i/>
          <w:iCs/>
          <w:sz w:val="20"/>
        </w:rPr>
        <w:t>fluiva mirra dalle mie dita</w:t>
      </w:r>
      <w:r w:rsidR="00456294" w:rsidRPr="00456294">
        <w:rPr>
          <w:i/>
          <w:iCs/>
          <w:sz w:val="20"/>
        </w:rPr>
        <w:t xml:space="preserve"> </w:t>
      </w:r>
      <w:r w:rsidRPr="00456294">
        <w:rPr>
          <w:i/>
          <w:iCs/>
          <w:sz w:val="20"/>
        </w:rPr>
        <w:t>sulla maniglia del chiavistello.</w:t>
      </w:r>
      <w:r w:rsidR="00456294" w:rsidRPr="00456294">
        <w:rPr>
          <w:i/>
          <w:iCs/>
          <w:sz w:val="20"/>
        </w:rPr>
        <w:t xml:space="preserve"> </w:t>
      </w:r>
      <w:r w:rsidRPr="00456294">
        <w:rPr>
          <w:i/>
          <w:iCs/>
          <w:sz w:val="20"/>
        </w:rPr>
        <w:t>Ho aperto allora all’amato mio,</w:t>
      </w:r>
      <w:r w:rsidR="00456294" w:rsidRPr="00456294">
        <w:rPr>
          <w:i/>
          <w:iCs/>
          <w:sz w:val="20"/>
        </w:rPr>
        <w:t xml:space="preserve"> </w:t>
      </w:r>
      <w:r w:rsidRPr="00456294">
        <w:rPr>
          <w:i/>
          <w:iCs/>
          <w:sz w:val="20"/>
        </w:rPr>
        <w:t>ma l’amato mio se n’era andato, era scomparso.</w:t>
      </w:r>
      <w:r w:rsidR="00456294" w:rsidRPr="00456294">
        <w:rPr>
          <w:i/>
          <w:iCs/>
          <w:sz w:val="20"/>
        </w:rPr>
        <w:t xml:space="preserve"> </w:t>
      </w:r>
      <w:r w:rsidRPr="00456294">
        <w:rPr>
          <w:i/>
          <w:iCs/>
          <w:sz w:val="20"/>
        </w:rPr>
        <w:t>Io venni meno, per la sua scomparsa;</w:t>
      </w:r>
      <w:r w:rsidR="00456294" w:rsidRPr="00456294">
        <w:rPr>
          <w:i/>
          <w:iCs/>
          <w:sz w:val="20"/>
        </w:rPr>
        <w:t xml:space="preserve"> </w:t>
      </w:r>
      <w:r w:rsidRPr="00456294">
        <w:rPr>
          <w:i/>
          <w:iCs/>
          <w:sz w:val="20"/>
        </w:rPr>
        <w:t>l’ho cercato, ma non l’ho trovato,</w:t>
      </w:r>
      <w:r w:rsidR="00456294" w:rsidRPr="00456294">
        <w:rPr>
          <w:i/>
          <w:iCs/>
          <w:sz w:val="20"/>
        </w:rPr>
        <w:t xml:space="preserve"> </w:t>
      </w:r>
      <w:r w:rsidRPr="00456294">
        <w:rPr>
          <w:i/>
          <w:iCs/>
          <w:sz w:val="20"/>
        </w:rPr>
        <w:t>l’ho chiamato, ma non mi ha risposto.</w:t>
      </w:r>
    </w:p>
    <w:p w14:paraId="4D73DB1C" w14:textId="77777777" w:rsidR="00456294" w:rsidRPr="00456294" w:rsidRDefault="00E06DF5" w:rsidP="00456294">
      <w:pPr>
        <w:pStyle w:val="Corpotesto"/>
        <w:rPr>
          <w:i/>
          <w:iCs/>
          <w:sz w:val="20"/>
        </w:rPr>
      </w:pPr>
      <w:r w:rsidRPr="00456294">
        <w:rPr>
          <w:i/>
          <w:iCs/>
          <w:sz w:val="20"/>
        </w:rPr>
        <w:t>Mi hanno incontrata le guardie che fanno la ronda in città;</w:t>
      </w:r>
      <w:r w:rsidR="00456294" w:rsidRPr="00456294">
        <w:rPr>
          <w:i/>
          <w:iCs/>
          <w:sz w:val="20"/>
        </w:rPr>
        <w:t xml:space="preserve"> </w:t>
      </w:r>
      <w:r w:rsidRPr="00456294">
        <w:rPr>
          <w:i/>
          <w:iCs/>
          <w:sz w:val="20"/>
        </w:rPr>
        <w:t>mi hanno percossa, mi hanno ferita,</w:t>
      </w:r>
      <w:r w:rsidR="00456294" w:rsidRPr="00456294">
        <w:rPr>
          <w:i/>
          <w:iCs/>
          <w:sz w:val="20"/>
        </w:rPr>
        <w:t xml:space="preserve"> </w:t>
      </w:r>
      <w:r w:rsidRPr="00456294">
        <w:rPr>
          <w:i/>
          <w:iCs/>
          <w:sz w:val="20"/>
        </w:rPr>
        <w:t>mi hanno tolto il mantello</w:t>
      </w:r>
      <w:r w:rsidR="00456294" w:rsidRPr="00456294">
        <w:rPr>
          <w:i/>
          <w:iCs/>
          <w:sz w:val="20"/>
        </w:rPr>
        <w:t xml:space="preserve"> </w:t>
      </w:r>
      <w:r w:rsidRPr="00456294">
        <w:rPr>
          <w:i/>
          <w:iCs/>
          <w:sz w:val="20"/>
        </w:rPr>
        <w:t>le guardie delle mura.</w:t>
      </w:r>
      <w:r w:rsidR="00456294" w:rsidRPr="00456294">
        <w:rPr>
          <w:i/>
          <w:iCs/>
          <w:sz w:val="20"/>
        </w:rPr>
        <w:t xml:space="preserve"> </w:t>
      </w:r>
      <w:r w:rsidRPr="00456294">
        <w:rPr>
          <w:i/>
          <w:iCs/>
          <w:sz w:val="20"/>
        </w:rPr>
        <w:t>Io vi scongiuro, figlie di Gerusalemme,</w:t>
      </w:r>
      <w:r w:rsidR="00456294" w:rsidRPr="00456294">
        <w:rPr>
          <w:i/>
          <w:iCs/>
          <w:sz w:val="20"/>
        </w:rPr>
        <w:t xml:space="preserve"> </w:t>
      </w:r>
      <w:r w:rsidRPr="00456294">
        <w:rPr>
          <w:i/>
          <w:iCs/>
          <w:sz w:val="20"/>
        </w:rPr>
        <w:t>se trovate l’amato mio</w:t>
      </w:r>
      <w:r w:rsidR="00456294" w:rsidRPr="00456294">
        <w:rPr>
          <w:i/>
          <w:iCs/>
          <w:sz w:val="20"/>
        </w:rPr>
        <w:t xml:space="preserve"> </w:t>
      </w:r>
      <w:r w:rsidRPr="00456294">
        <w:rPr>
          <w:i/>
          <w:iCs/>
          <w:sz w:val="20"/>
        </w:rPr>
        <w:t>che cosa gli racconterete?</w:t>
      </w:r>
      <w:r w:rsidR="00456294" w:rsidRPr="00456294">
        <w:rPr>
          <w:i/>
          <w:iCs/>
          <w:sz w:val="20"/>
        </w:rPr>
        <w:t xml:space="preserve"> </w:t>
      </w:r>
      <w:r w:rsidRPr="00456294">
        <w:rPr>
          <w:i/>
          <w:iCs/>
          <w:sz w:val="20"/>
        </w:rPr>
        <w:t>Che sono malata d’amore!</w:t>
      </w:r>
      <w:r w:rsidR="00456294" w:rsidRPr="00456294">
        <w:rPr>
          <w:i/>
          <w:iCs/>
          <w:sz w:val="20"/>
        </w:rPr>
        <w:t xml:space="preserve"> </w:t>
      </w:r>
    </w:p>
    <w:p w14:paraId="70A99397" w14:textId="77777777" w:rsidR="00456294" w:rsidRDefault="00E06DF5" w:rsidP="00456294">
      <w:pPr>
        <w:pStyle w:val="Corpotesto"/>
        <w:rPr>
          <w:i/>
          <w:iCs/>
          <w:sz w:val="20"/>
        </w:rPr>
      </w:pPr>
      <w:r w:rsidRPr="00456294">
        <w:rPr>
          <w:i/>
          <w:iCs/>
          <w:sz w:val="20"/>
        </w:rPr>
        <w:t>Che cosa ha il tuo amato più di ogni altro,</w:t>
      </w:r>
      <w:r w:rsidR="00456294" w:rsidRPr="00456294">
        <w:rPr>
          <w:i/>
          <w:iCs/>
          <w:sz w:val="20"/>
        </w:rPr>
        <w:t xml:space="preserve"> </w:t>
      </w:r>
      <w:r w:rsidRPr="00456294">
        <w:rPr>
          <w:i/>
          <w:iCs/>
          <w:sz w:val="20"/>
        </w:rPr>
        <w:t>tu che sei bellissima tra le donne?</w:t>
      </w:r>
      <w:r w:rsidR="00456294" w:rsidRPr="00456294">
        <w:rPr>
          <w:i/>
          <w:iCs/>
          <w:sz w:val="20"/>
        </w:rPr>
        <w:t xml:space="preserve"> </w:t>
      </w:r>
      <w:r w:rsidRPr="00456294">
        <w:rPr>
          <w:i/>
          <w:iCs/>
          <w:sz w:val="20"/>
        </w:rPr>
        <w:t>Che cosa ha il tuo amato più di ogni altro,</w:t>
      </w:r>
      <w:r w:rsidR="00456294" w:rsidRPr="00456294">
        <w:rPr>
          <w:i/>
          <w:iCs/>
          <w:sz w:val="20"/>
        </w:rPr>
        <w:t xml:space="preserve"> </w:t>
      </w:r>
      <w:r w:rsidRPr="00456294">
        <w:rPr>
          <w:i/>
          <w:iCs/>
          <w:sz w:val="20"/>
        </w:rPr>
        <w:t>perché così ci scongiuri?</w:t>
      </w:r>
      <w:r w:rsidR="00456294" w:rsidRPr="00456294">
        <w:rPr>
          <w:i/>
          <w:iCs/>
          <w:sz w:val="20"/>
        </w:rPr>
        <w:t xml:space="preserve"> </w:t>
      </w:r>
      <w:r w:rsidRPr="00456294">
        <w:rPr>
          <w:i/>
          <w:iCs/>
          <w:sz w:val="20"/>
        </w:rPr>
        <w:t>L’amato mio è bianco e vermiglio,</w:t>
      </w:r>
      <w:r w:rsidR="00456294" w:rsidRPr="00456294">
        <w:rPr>
          <w:i/>
          <w:iCs/>
          <w:sz w:val="20"/>
        </w:rPr>
        <w:t xml:space="preserve"> </w:t>
      </w:r>
      <w:r w:rsidRPr="00456294">
        <w:rPr>
          <w:i/>
          <w:iCs/>
          <w:sz w:val="20"/>
        </w:rPr>
        <w:t>riconoscibile fra una miriade.</w:t>
      </w:r>
      <w:r w:rsidR="00456294" w:rsidRPr="00456294">
        <w:rPr>
          <w:i/>
          <w:iCs/>
          <w:sz w:val="20"/>
        </w:rPr>
        <w:t xml:space="preserve"> I</w:t>
      </w:r>
      <w:r w:rsidRPr="00456294">
        <w:rPr>
          <w:i/>
          <w:iCs/>
          <w:sz w:val="20"/>
        </w:rPr>
        <w:t>l suo capo è oro, oro puro,</w:t>
      </w:r>
      <w:r w:rsidR="00456294" w:rsidRPr="00456294">
        <w:rPr>
          <w:i/>
          <w:iCs/>
          <w:sz w:val="20"/>
        </w:rPr>
        <w:t xml:space="preserve">  </w:t>
      </w:r>
      <w:r w:rsidRPr="00456294">
        <w:rPr>
          <w:i/>
          <w:iCs/>
          <w:sz w:val="20"/>
        </w:rPr>
        <w:t>i suoi riccioli sono grappoli di palma,</w:t>
      </w:r>
      <w:r w:rsidR="00456294" w:rsidRPr="00456294">
        <w:rPr>
          <w:i/>
          <w:iCs/>
          <w:sz w:val="20"/>
        </w:rPr>
        <w:t xml:space="preserve"> </w:t>
      </w:r>
      <w:r w:rsidRPr="00456294">
        <w:rPr>
          <w:i/>
          <w:iCs/>
          <w:sz w:val="20"/>
        </w:rPr>
        <w:t>neri come il corvo.</w:t>
      </w:r>
      <w:r w:rsidR="00456294" w:rsidRPr="00456294">
        <w:rPr>
          <w:i/>
          <w:iCs/>
          <w:sz w:val="20"/>
        </w:rPr>
        <w:t xml:space="preserve"> </w:t>
      </w:r>
      <w:r w:rsidRPr="00456294">
        <w:rPr>
          <w:i/>
          <w:iCs/>
          <w:sz w:val="20"/>
        </w:rPr>
        <w:t>I suoi occhi sono come colombe</w:t>
      </w:r>
      <w:r w:rsidR="00456294" w:rsidRPr="00456294">
        <w:rPr>
          <w:i/>
          <w:iCs/>
          <w:sz w:val="20"/>
        </w:rPr>
        <w:t xml:space="preserve"> </w:t>
      </w:r>
      <w:r w:rsidRPr="00456294">
        <w:rPr>
          <w:i/>
          <w:iCs/>
          <w:sz w:val="20"/>
        </w:rPr>
        <w:t>su ruscelli d’acqua;</w:t>
      </w:r>
      <w:r w:rsidR="00456294" w:rsidRPr="00456294">
        <w:rPr>
          <w:i/>
          <w:iCs/>
          <w:sz w:val="20"/>
        </w:rPr>
        <w:t xml:space="preserve"> </w:t>
      </w:r>
      <w:r w:rsidRPr="00456294">
        <w:rPr>
          <w:i/>
          <w:iCs/>
          <w:sz w:val="20"/>
        </w:rPr>
        <w:t>i suoi denti si bagnano nel latte,</w:t>
      </w:r>
      <w:r w:rsidR="00456294" w:rsidRPr="00456294">
        <w:rPr>
          <w:i/>
          <w:iCs/>
          <w:sz w:val="20"/>
        </w:rPr>
        <w:t xml:space="preserve"> </w:t>
      </w:r>
      <w:r w:rsidRPr="00456294">
        <w:rPr>
          <w:i/>
          <w:iCs/>
          <w:sz w:val="20"/>
        </w:rPr>
        <w:t>si posano sui bordi.</w:t>
      </w:r>
      <w:r w:rsidR="00456294" w:rsidRPr="00456294">
        <w:rPr>
          <w:i/>
          <w:iCs/>
          <w:sz w:val="20"/>
        </w:rPr>
        <w:t xml:space="preserve"> </w:t>
      </w:r>
      <w:r w:rsidRPr="00456294">
        <w:rPr>
          <w:i/>
          <w:iCs/>
          <w:sz w:val="20"/>
        </w:rPr>
        <w:t>Le sue guance sono come aiuole di balsamo</w:t>
      </w:r>
      <w:r w:rsidR="00456294" w:rsidRPr="00456294">
        <w:rPr>
          <w:i/>
          <w:iCs/>
          <w:sz w:val="20"/>
        </w:rPr>
        <w:t xml:space="preserve"> </w:t>
      </w:r>
      <w:r w:rsidRPr="00456294">
        <w:rPr>
          <w:i/>
          <w:iCs/>
          <w:sz w:val="20"/>
        </w:rPr>
        <w:t>dove crescono piante aromatiche,</w:t>
      </w:r>
      <w:r w:rsidR="00456294" w:rsidRPr="00456294">
        <w:rPr>
          <w:i/>
          <w:iCs/>
          <w:sz w:val="20"/>
        </w:rPr>
        <w:t xml:space="preserve"> </w:t>
      </w:r>
      <w:r w:rsidRPr="00456294">
        <w:rPr>
          <w:i/>
          <w:iCs/>
          <w:sz w:val="20"/>
        </w:rPr>
        <w:t>le sue labbra sono gigli</w:t>
      </w:r>
      <w:r w:rsidR="00456294" w:rsidRPr="00456294">
        <w:rPr>
          <w:i/>
          <w:iCs/>
          <w:sz w:val="20"/>
        </w:rPr>
        <w:t xml:space="preserve"> </w:t>
      </w:r>
      <w:r w:rsidRPr="00456294">
        <w:rPr>
          <w:i/>
          <w:iCs/>
          <w:sz w:val="20"/>
        </w:rPr>
        <w:t>che stillano fluida mirra.</w:t>
      </w:r>
      <w:r w:rsidR="00456294" w:rsidRPr="00456294">
        <w:rPr>
          <w:i/>
          <w:iCs/>
          <w:sz w:val="20"/>
        </w:rPr>
        <w:t xml:space="preserve"> </w:t>
      </w:r>
    </w:p>
    <w:p w14:paraId="34900091" w14:textId="77777777" w:rsidR="00E06DF5" w:rsidRPr="00456294" w:rsidRDefault="00E06DF5" w:rsidP="00456294">
      <w:pPr>
        <w:pStyle w:val="Corpotesto"/>
        <w:rPr>
          <w:i/>
          <w:iCs/>
          <w:sz w:val="20"/>
        </w:rPr>
      </w:pPr>
      <w:r w:rsidRPr="00456294">
        <w:rPr>
          <w:i/>
          <w:iCs/>
          <w:sz w:val="20"/>
        </w:rPr>
        <w:t>Le sue mani sono anelli d’oro,</w:t>
      </w:r>
      <w:r w:rsidR="00456294" w:rsidRPr="00456294">
        <w:rPr>
          <w:i/>
          <w:iCs/>
          <w:sz w:val="20"/>
        </w:rPr>
        <w:t xml:space="preserve"> </w:t>
      </w:r>
      <w:r w:rsidRPr="00456294">
        <w:rPr>
          <w:i/>
          <w:iCs/>
          <w:sz w:val="20"/>
        </w:rPr>
        <w:t>incastonati di gemme di Tarsis.</w:t>
      </w:r>
      <w:r w:rsidR="00456294" w:rsidRPr="00456294">
        <w:rPr>
          <w:i/>
          <w:iCs/>
          <w:sz w:val="20"/>
        </w:rPr>
        <w:t xml:space="preserve"> </w:t>
      </w:r>
      <w:r w:rsidRPr="00456294">
        <w:rPr>
          <w:i/>
          <w:iCs/>
          <w:sz w:val="20"/>
        </w:rPr>
        <w:t>Il suo ventre è tutto d’avorio,</w:t>
      </w:r>
      <w:r w:rsidR="00456294" w:rsidRPr="00456294">
        <w:rPr>
          <w:i/>
          <w:iCs/>
          <w:sz w:val="20"/>
        </w:rPr>
        <w:t xml:space="preserve"> </w:t>
      </w:r>
      <w:r w:rsidRPr="00456294">
        <w:rPr>
          <w:i/>
          <w:iCs/>
          <w:sz w:val="20"/>
        </w:rPr>
        <w:t>tempestato di zaffiri.</w:t>
      </w:r>
      <w:r w:rsidR="00456294" w:rsidRPr="00456294">
        <w:rPr>
          <w:i/>
          <w:iCs/>
          <w:sz w:val="20"/>
        </w:rPr>
        <w:t xml:space="preserve"> </w:t>
      </w:r>
      <w:r w:rsidRPr="00456294">
        <w:rPr>
          <w:i/>
          <w:iCs/>
          <w:sz w:val="20"/>
        </w:rPr>
        <w:t>Le sue gambe, colonne di alabastro,</w:t>
      </w:r>
      <w:r w:rsidR="00456294" w:rsidRPr="00456294">
        <w:rPr>
          <w:i/>
          <w:iCs/>
          <w:sz w:val="20"/>
        </w:rPr>
        <w:t xml:space="preserve"> </w:t>
      </w:r>
      <w:r w:rsidRPr="00456294">
        <w:rPr>
          <w:i/>
          <w:iCs/>
          <w:sz w:val="20"/>
        </w:rPr>
        <w:t>posate su basi d’oro puro.</w:t>
      </w:r>
      <w:r w:rsidR="00456294" w:rsidRPr="00456294">
        <w:rPr>
          <w:i/>
          <w:iCs/>
          <w:sz w:val="20"/>
        </w:rPr>
        <w:t xml:space="preserve"> </w:t>
      </w:r>
      <w:r w:rsidRPr="00456294">
        <w:rPr>
          <w:i/>
          <w:iCs/>
          <w:sz w:val="20"/>
        </w:rPr>
        <w:t>Il suo aspetto è quello del Libano,</w:t>
      </w:r>
      <w:r w:rsidR="00456294" w:rsidRPr="00456294">
        <w:rPr>
          <w:i/>
          <w:iCs/>
          <w:sz w:val="20"/>
        </w:rPr>
        <w:t xml:space="preserve"> </w:t>
      </w:r>
      <w:r w:rsidRPr="00456294">
        <w:rPr>
          <w:i/>
          <w:iCs/>
          <w:sz w:val="20"/>
        </w:rPr>
        <w:t>magnifico come i cedri.</w:t>
      </w:r>
      <w:r w:rsidR="00456294" w:rsidRPr="00456294">
        <w:rPr>
          <w:i/>
          <w:iCs/>
          <w:sz w:val="20"/>
        </w:rPr>
        <w:t xml:space="preserve"> </w:t>
      </w:r>
      <w:r w:rsidRPr="00456294">
        <w:rPr>
          <w:i/>
          <w:iCs/>
          <w:sz w:val="20"/>
        </w:rPr>
        <w:t>Dolcezza è il suo palato;</w:t>
      </w:r>
      <w:r w:rsidR="00456294" w:rsidRPr="00456294">
        <w:rPr>
          <w:i/>
          <w:iCs/>
          <w:sz w:val="20"/>
        </w:rPr>
        <w:t xml:space="preserve"> </w:t>
      </w:r>
      <w:r w:rsidRPr="00456294">
        <w:rPr>
          <w:i/>
          <w:iCs/>
          <w:sz w:val="20"/>
        </w:rPr>
        <w:t>egli è tutto delizie!</w:t>
      </w:r>
      <w:r w:rsidR="00456294" w:rsidRPr="00456294">
        <w:rPr>
          <w:i/>
          <w:iCs/>
          <w:sz w:val="20"/>
        </w:rPr>
        <w:t xml:space="preserve"> </w:t>
      </w:r>
      <w:r w:rsidRPr="00456294">
        <w:rPr>
          <w:i/>
          <w:iCs/>
          <w:sz w:val="20"/>
        </w:rPr>
        <w:t>Questo è l’amato mio, questo l’amico mio,</w:t>
      </w:r>
      <w:r w:rsidR="00456294" w:rsidRPr="00456294">
        <w:rPr>
          <w:i/>
          <w:iCs/>
          <w:sz w:val="20"/>
        </w:rPr>
        <w:t xml:space="preserve"> </w:t>
      </w:r>
      <w:r w:rsidRPr="00456294">
        <w:rPr>
          <w:i/>
          <w:iCs/>
          <w:sz w:val="20"/>
        </w:rPr>
        <w:t xml:space="preserve">o figlie di Gerusalemme (Ct 5,1-16). </w:t>
      </w:r>
    </w:p>
    <w:p w14:paraId="13728622" w14:textId="77777777" w:rsidR="00E06DF5" w:rsidRPr="00241554" w:rsidRDefault="00E06DF5" w:rsidP="00241554">
      <w:pPr>
        <w:pStyle w:val="Corpotesto"/>
        <w:rPr>
          <w:i/>
          <w:iCs/>
          <w:sz w:val="20"/>
        </w:rPr>
      </w:pPr>
      <w:r w:rsidRPr="00241554">
        <w:rPr>
          <w:i/>
          <w:iCs/>
          <w:sz w:val="20"/>
        </w:rPr>
        <w:t>Dov’è andato il tuo amato,</w:t>
      </w:r>
      <w:r w:rsidR="00456294" w:rsidRPr="00241554">
        <w:rPr>
          <w:i/>
          <w:iCs/>
          <w:sz w:val="20"/>
        </w:rPr>
        <w:t xml:space="preserve"> </w:t>
      </w:r>
      <w:r w:rsidRPr="00241554">
        <w:rPr>
          <w:i/>
          <w:iCs/>
          <w:sz w:val="20"/>
        </w:rPr>
        <w:t>tu che sei bellissima tra le donne?</w:t>
      </w:r>
      <w:r w:rsidR="00456294" w:rsidRPr="00241554">
        <w:rPr>
          <w:i/>
          <w:iCs/>
          <w:sz w:val="20"/>
        </w:rPr>
        <w:t xml:space="preserve"> </w:t>
      </w:r>
      <w:r w:rsidRPr="00241554">
        <w:rPr>
          <w:i/>
          <w:iCs/>
          <w:sz w:val="20"/>
        </w:rPr>
        <w:t>Dove ha diretto i suoi passi il tuo amato,</w:t>
      </w:r>
      <w:r w:rsidR="00456294" w:rsidRPr="00241554">
        <w:rPr>
          <w:i/>
          <w:iCs/>
          <w:sz w:val="20"/>
        </w:rPr>
        <w:t xml:space="preserve"> </w:t>
      </w:r>
      <w:r w:rsidRPr="00241554">
        <w:rPr>
          <w:i/>
          <w:iCs/>
          <w:sz w:val="20"/>
        </w:rPr>
        <w:t>perché lo cerchiamo con te?</w:t>
      </w:r>
      <w:r w:rsidR="00456294" w:rsidRPr="00241554">
        <w:rPr>
          <w:i/>
          <w:iCs/>
          <w:sz w:val="20"/>
        </w:rPr>
        <w:t xml:space="preserve"> </w:t>
      </w:r>
      <w:r w:rsidRPr="00241554">
        <w:rPr>
          <w:i/>
          <w:iCs/>
          <w:sz w:val="20"/>
        </w:rPr>
        <w:t>L’amato mio è sceso nel suo giardino</w:t>
      </w:r>
      <w:r w:rsidR="00456294" w:rsidRPr="00241554">
        <w:rPr>
          <w:i/>
          <w:iCs/>
          <w:sz w:val="20"/>
        </w:rPr>
        <w:t xml:space="preserve"> </w:t>
      </w:r>
      <w:r w:rsidRPr="00241554">
        <w:rPr>
          <w:i/>
          <w:iCs/>
          <w:sz w:val="20"/>
        </w:rPr>
        <w:t>fra le aiuole di balsamo,</w:t>
      </w:r>
      <w:r w:rsidR="00456294" w:rsidRPr="00241554">
        <w:rPr>
          <w:i/>
          <w:iCs/>
          <w:sz w:val="20"/>
        </w:rPr>
        <w:t xml:space="preserve"> </w:t>
      </w:r>
      <w:r w:rsidRPr="00241554">
        <w:rPr>
          <w:i/>
          <w:iCs/>
          <w:sz w:val="20"/>
        </w:rPr>
        <w:t>a pascolare nei giardini</w:t>
      </w:r>
      <w:r w:rsidR="00456294" w:rsidRPr="00241554">
        <w:rPr>
          <w:i/>
          <w:iCs/>
          <w:sz w:val="20"/>
        </w:rPr>
        <w:t xml:space="preserve"> </w:t>
      </w:r>
      <w:r w:rsidRPr="00241554">
        <w:rPr>
          <w:i/>
          <w:iCs/>
          <w:sz w:val="20"/>
        </w:rPr>
        <w:t>e a cogliere gigli.</w:t>
      </w:r>
      <w:r w:rsidR="00456294" w:rsidRPr="00241554">
        <w:rPr>
          <w:i/>
          <w:iCs/>
          <w:sz w:val="20"/>
        </w:rPr>
        <w:t xml:space="preserve"> </w:t>
      </w:r>
      <w:r w:rsidRPr="00241554">
        <w:rPr>
          <w:i/>
          <w:iCs/>
          <w:sz w:val="20"/>
        </w:rPr>
        <w:t>Io sono del mio amato</w:t>
      </w:r>
      <w:r w:rsidR="00456294" w:rsidRPr="00241554">
        <w:rPr>
          <w:i/>
          <w:iCs/>
          <w:sz w:val="20"/>
        </w:rPr>
        <w:t xml:space="preserve"> </w:t>
      </w:r>
      <w:r w:rsidRPr="00241554">
        <w:rPr>
          <w:i/>
          <w:iCs/>
          <w:sz w:val="20"/>
        </w:rPr>
        <w:t>e il mio amato è mio;</w:t>
      </w:r>
      <w:r w:rsidR="00456294" w:rsidRPr="00241554">
        <w:rPr>
          <w:i/>
          <w:iCs/>
          <w:sz w:val="20"/>
        </w:rPr>
        <w:t xml:space="preserve"> </w:t>
      </w:r>
      <w:r w:rsidRPr="00241554">
        <w:rPr>
          <w:i/>
          <w:iCs/>
          <w:sz w:val="20"/>
        </w:rPr>
        <w:t>egli pascola tra i gigli.</w:t>
      </w:r>
    </w:p>
    <w:p w14:paraId="2B907675" w14:textId="77777777" w:rsidR="00E06DF5" w:rsidRPr="00241554" w:rsidRDefault="00E06DF5" w:rsidP="00241554">
      <w:pPr>
        <w:pStyle w:val="Corpotesto"/>
        <w:rPr>
          <w:i/>
          <w:iCs/>
          <w:sz w:val="20"/>
        </w:rPr>
      </w:pPr>
      <w:r w:rsidRPr="00241554">
        <w:rPr>
          <w:i/>
          <w:iCs/>
          <w:sz w:val="20"/>
        </w:rPr>
        <w:t>Tu sei bella, amica mia, come la città di Tirsa,</w:t>
      </w:r>
      <w:r w:rsidR="00456294" w:rsidRPr="00241554">
        <w:rPr>
          <w:i/>
          <w:iCs/>
          <w:sz w:val="20"/>
        </w:rPr>
        <w:t xml:space="preserve"> </w:t>
      </w:r>
      <w:r w:rsidRPr="00241554">
        <w:rPr>
          <w:i/>
          <w:iCs/>
          <w:sz w:val="20"/>
        </w:rPr>
        <w:t>incantevole come Gerusalemme,</w:t>
      </w:r>
      <w:r w:rsidR="00456294" w:rsidRPr="00241554">
        <w:rPr>
          <w:i/>
          <w:iCs/>
          <w:sz w:val="20"/>
        </w:rPr>
        <w:t xml:space="preserve"> </w:t>
      </w:r>
      <w:r w:rsidRPr="00241554">
        <w:rPr>
          <w:i/>
          <w:iCs/>
          <w:sz w:val="20"/>
        </w:rPr>
        <w:t>terribile come un vessillo di guerra.</w:t>
      </w:r>
      <w:r w:rsidR="00456294" w:rsidRPr="00241554">
        <w:rPr>
          <w:i/>
          <w:iCs/>
          <w:sz w:val="20"/>
        </w:rPr>
        <w:t xml:space="preserve"> </w:t>
      </w:r>
      <w:r w:rsidRPr="00241554">
        <w:rPr>
          <w:i/>
          <w:iCs/>
          <w:sz w:val="20"/>
        </w:rPr>
        <w:t>Distogli da me i tuoi occhi,</w:t>
      </w:r>
      <w:r w:rsidR="00456294" w:rsidRPr="00241554">
        <w:rPr>
          <w:i/>
          <w:iCs/>
          <w:sz w:val="20"/>
        </w:rPr>
        <w:t xml:space="preserve"> </w:t>
      </w:r>
      <w:r w:rsidRPr="00241554">
        <w:rPr>
          <w:i/>
          <w:iCs/>
          <w:sz w:val="20"/>
        </w:rPr>
        <w:t>perché mi sconvolgono.</w:t>
      </w:r>
      <w:r w:rsidR="00456294" w:rsidRPr="00241554">
        <w:rPr>
          <w:i/>
          <w:iCs/>
          <w:sz w:val="20"/>
        </w:rPr>
        <w:t xml:space="preserve"> </w:t>
      </w:r>
      <w:r w:rsidRPr="00241554">
        <w:rPr>
          <w:i/>
          <w:iCs/>
          <w:sz w:val="20"/>
        </w:rPr>
        <w:t>Le tue chiome sono come un gregge di capre</w:t>
      </w:r>
      <w:r w:rsidR="00456294" w:rsidRPr="00241554">
        <w:rPr>
          <w:i/>
          <w:iCs/>
          <w:sz w:val="20"/>
        </w:rPr>
        <w:t xml:space="preserve"> </w:t>
      </w:r>
      <w:r w:rsidRPr="00241554">
        <w:rPr>
          <w:i/>
          <w:iCs/>
          <w:sz w:val="20"/>
        </w:rPr>
        <w:t>che scendono dal Gàlaad.</w:t>
      </w:r>
      <w:r w:rsidR="00456294" w:rsidRPr="00241554">
        <w:rPr>
          <w:i/>
          <w:iCs/>
          <w:sz w:val="20"/>
        </w:rPr>
        <w:t xml:space="preserve"> </w:t>
      </w:r>
      <w:r w:rsidRPr="00241554">
        <w:rPr>
          <w:i/>
          <w:iCs/>
          <w:sz w:val="20"/>
        </w:rPr>
        <w:t>I tuoi denti come un gregge di pecore</w:t>
      </w:r>
      <w:r w:rsidR="00456294" w:rsidRPr="00241554">
        <w:rPr>
          <w:i/>
          <w:iCs/>
          <w:sz w:val="20"/>
        </w:rPr>
        <w:t xml:space="preserve"> </w:t>
      </w:r>
      <w:r w:rsidRPr="00241554">
        <w:rPr>
          <w:i/>
          <w:iCs/>
          <w:sz w:val="20"/>
        </w:rPr>
        <w:t>che risalgono dal bagno;</w:t>
      </w:r>
      <w:r w:rsidR="00456294" w:rsidRPr="00241554">
        <w:rPr>
          <w:i/>
          <w:iCs/>
          <w:sz w:val="20"/>
        </w:rPr>
        <w:t xml:space="preserve"> </w:t>
      </w:r>
      <w:r w:rsidRPr="00241554">
        <w:rPr>
          <w:i/>
          <w:iCs/>
          <w:sz w:val="20"/>
        </w:rPr>
        <w:t>tutte hanno gemelli,</w:t>
      </w:r>
      <w:r w:rsidR="00456294" w:rsidRPr="00241554">
        <w:rPr>
          <w:i/>
          <w:iCs/>
          <w:sz w:val="20"/>
        </w:rPr>
        <w:t xml:space="preserve"> </w:t>
      </w:r>
      <w:r w:rsidRPr="00241554">
        <w:rPr>
          <w:i/>
          <w:iCs/>
          <w:sz w:val="20"/>
        </w:rPr>
        <w:t>nessuna di loro è senza figli.</w:t>
      </w:r>
      <w:r w:rsidR="00456294" w:rsidRPr="00241554">
        <w:rPr>
          <w:i/>
          <w:iCs/>
          <w:sz w:val="20"/>
        </w:rPr>
        <w:t xml:space="preserve"> </w:t>
      </w:r>
      <w:r w:rsidRPr="00241554">
        <w:rPr>
          <w:i/>
          <w:iCs/>
          <w:sz w:val="20"/>
        </w:rPr>
        <w:t>Come spicchio di melagrana è la tua tempia,</w:t>
      </w:r>
      <w:r w:rsidR="00456294" w:rsidRPr="00241554">
        <w:rPr>
          <w:i/>
          <w:iCs/>
          <w:sz w:val="20"/>
        </w:rPr>
        <w:t xml:space="preserve"> </w:t>
      </w:r>
      <w:r w:rsidRPr="00241554">
        <w:rPr>
          <w:i/>
          <w:iCs/>
          <w:sz w:val="20"/>
        </w:rPr>
        <w:t>dietro il tuo velo.</w:t>
      </w:r>
    </w:p>
    <w:p w14:paraId="601D3181" w14:textId="77777777" w:rsidR="00456294" w:rsidRPr="00241554" w:rsidRDefault="00E06DF5" w:rsidP="00241554">
      <w:pPr>
        <w:pStyle w:val="Corpotesto"/>
        <w:rPr>
          <w:i/>
          <w:iCs/>
          <w:sz w:val="20"/>
        </w:rPr>
      </w:pPr>
      <w:r w:rsidRPr="00241554">
        <w:rPr>
          <w:i/>
          <w:iCs/>
          <w:sz w:val="20"/>
        </w:rPr>
        <w:t>Siano pure sessanta le mogli del re,</w:t>
      </w:r>
      <w:r w:rsidR="00456294" w:rsidRPr="00241554">
        <w:rPr>
          <w:i/>
          <w:iCs/>
          <w:sz w:val="20"/>
        </w:rPr>
        <w:t xml:space="preserve"> </w:t>
      </w:r>
      <w:r w:rsidRPr="00241554">
        <w:rPr>
          <w:i/>
          <w:iCs/>
          <w:sz w:val="20"/>
        </w:rPr>
        <w:t>ottanta le concubine,</w:t>
      </w:r>
      <w:r w:rsidR="00456294" w:rsidRPr="00241554">
        <w:rPr>
          <w:i/>
          <w:iCs/>
          <w:sz w:val="20"/>
        </w:rPr>
        <w:t xml:space="preserve"> </w:t>
      </w:r>
      <w:r w:rsidRPr="00241554">
        <w:rPr>
          <w:i/>
          <w:iCs/>
          <w:sz w:val="20"/>
        </w:rPr>
        <w:t>innumerevoli le ragazze!</w:t>
      </w:r>
      <w:r w:rsidR="00456294" w:rsidRPr="00241554">
        <w:rPr>
          <w:i/>
          <w:iCs/>
          <w:sz w:val="20"/>
        </w:rPr>
        <w:t xml:space="preserve"> </w:t>
      </w:r>
      <w:r w:rsidRPr="00241554">
        <w:rPr>
          <w:i/>
          <w:iCs/>
          <w:sz w:val="20"/>
        </w:rPr>
        <w:t>Ma unica è la mia colomba, il mio tutto,</w:t>
      </w:r>
      <w:r w:rsidR="00456294" w:rsidRPr="00241554">
        <w:rPr>
          <w:i/>
          <w:iCs/>
          <w:sz w:val="20"/>
        </w:rPr>
        <w:t xml:space="preserve"> </w:t>
      </w:r>
      <w:r w:rsidRPr="00241554">
        <w:rPr>
          <w:i/>
          <w:iCs/>
          <w:sz w:val="20"/>
        </w:rPr>
        <w:t>unica per sua madre,</w:t>
      </w:r>
      <w:r w:rsidR="00456294" w:rsidRPr="00241554">
        <w:rPr>
          <w:i/>
          <w:iCs/>
          <w:sz w:val="20"/>
        </w:rPr>
        <w:t xml:space="preserve"> </w:t>
      </w:r>
      <w:r w:rsidRPr="00241554">
        <w:rPr>
          <w:i/>
          <w:iCs/>
          <w:sz w:val="20"/>
        </w:rPr>
        <w:t>la preferita di colei che l’ha generata.</w:t>
      </w:r>
      <w:r w:rsidR="00456294" w:rsidRPr="00241554">
        <w:rPr>
          <w:i/>
          <w:iCs/>
          <w:sz w:val="20"/>
        </w:rPr>
        <w:t xml:space="preserve"> </w:t>
      </w:r>
      <w:r w:rsidRPr="00241554">
        <w:rPr>
          <w:i/>
          <w:iCs/>
          <w:sz w:val="20"/>
        </w:rPr>
        <w:t>La vedono le giovani e la dicono beata.</w:t>
      </w:r>
      <w:r w:rsidR="00456294" w:rsidRPr="00241554">
        <w:rPr>
          <w:i/>
          <w:iCs/>
          <w:sz w:val="20"/>
        </w:rPr>
        <w:t xml:space="preserve"> </w:t>
      </w:r>
      <w:r w:rsidRPr="00241554">
        <w:rPr>
          <w:i/>
          <w:iCs/>
          <w:sz w:val="20"/>
        </w:rPr>
        <w:t>Le regine e le concubine la coprono di lodi:</w:t>
      </w:r>
      <w:r w:rsidR="00456294" w:rsidRPr="00241554">
        <w:rPr>
          <w:i/>
          <w:iCs/>
          <w:sz w:val="20"/>
        </w:rPr>
        <w:t xml:space="preserve"> </w:t>
      </w:r>
      <w:r w:rsidRPr="00241554">
        <w:rPr>
          <w:i/>
          <w:iCs/>
          <w:sz w:val="20"/>
        </w:rPr>
        <w:t>«Chi è costei che sorge come l’aurora,</w:t>
      </w:r>
      <w:r w:rsidR="00456294" w:rsidRPr="00241554">
        <w:rPr>
          <w:i/>
          <w:iCs/>
          <w:sz w:val="20"/>
        </w:rPr>
        <w:t xml:space="preserve"> </w:t>
      </w:r>
      <w:r w:rsidRPr="00241554">
        <w:rPr>
          <w:i/>
          <w:iCs/>
          <w:sz w:val="20"/>
        </w:rPr>
        <w:t>bella come la luna, fulgida come il sole,</w:t>
      </w:r>
      <w:r w:rsidR="00456294" w:rsidRPr="00241554">
        <w:rPr>
          <w:i/>
          <w:iCs/>
          <w:sz w:val="20"/>
        </w:rPr>
        <w:t xml:space="preserve"> </w:t>
      </w:r>
      <w:r w:rsidRPr="00241554">
        <w:rPr>
          <w:i/>
          <w:iCs/>
          <w:sz w:val="20"/>
        </w:rPr>
        <w:t>terribile come un vessillo di guerra?».</w:t>
      </w:r>
      <w:r w:rsidR="00456294" w:rsidRPr="00241554">
        <w:rPr>
          <w:i/>
          <w:iCs/>
          <w:sz w:val="20"/>
        </w:rPr>
        <w:t xml:space="preserve"> </w:t>
      </w:r>
    </w:p>
    <w:p w14:paraId="5B011B3F" w14:textId="77777777" w:rsidR="00E06DF5" w:rsidRPr="00241554" w:rsidRDefault="00E06DF5" w:rsidP="00241554">
      <w:pPr>
        <w:pStyle w:val="Corpotesto"/>
        <w:rPr>
          <w:i/>
          <w:iCs/>
          <w:sz w:val="20"/>
        </w:rPr>
      </w:pPr>
      <w:r w:rsidRPr="00241554">
        <w:rPr>
          <w:i/>
          <w:iCs/>
          <w:sz w:val="20"/>
        </w:rPr>
        <w:t>Nel giardino dei noci io sono sceso,</w:t>
      </w:r>
      <w:r w:rsidR="00456294" w:rsidRPr="00241554">
        <w:rPr>
          <w:i/>
          <w:iCs/>
          <w:sz w:val="20"/>
        </w:rPr>
        <w:t xml:space="preserve"> </w:t>
      </w:r>
      <w:r w:rsidRPr="00241554">
        <w:rPr>
          <w:i/>
          <w:iCs/>
          <w:sz w:val="20"/>
        </w:rPr>
        <w:t>per vedere i germogli della valle</w:t>
      </w:r>
      <w:r w:rsidR="00456294" w:rsidRPr="00241554">
        <w:rPr>
          <w:i/>
          <w:iCs/>
          <w:sz w:val="20"/>
        </w:rPr>
        <w:t xml:space="preserve"> </w:t>
      </w:r>
      <w:r w:rsidRPr="00241554">
        <w:rPr>
          <w:i/>
          <w:iCs/>
          <w:sz w:val="20"/>
        </w:rPr>
        <w:t>e osservare se la vite metteva gemme</w:t>
      </w:r>
      <w:r w:rsidR="00456294" w:rsidRPr="00241554">
        <w:rPr>
          <w:i/>
          <w:iCs/>
          <w:sz w:val="20"/>
        </w:rPr>
        <w:t xml:space="preserve"> </w:t>
      </w:r>
      <w:r w:rsidRPr="00241554">
        <w:rPr>
          <w:i/>
          <w:iCs/>
          <w:sz w:val="20"/>
        </w:rPr>
        <w:t>e i melograni erano in fiore.</w:t>
      </w:r>
      <w:r w:rsidR="00456294" w:rsidRPr="00241554">
        <w:rPr>
          <w:i/>
          <w:iCs/>
          <w:sz w:val="20"/>
        </w:rPr>
        <w:t xml:space="preserve"> </w:t>
      </w:r>
      <w:r w:rsidRPr="00241554">
        <w:rPr>
          <w:i/>
          <w:iCs/>
          <w:sz w:val="20"/>
        </w:rPr>
        <w:t>Senza che me ne accorgessi, il desiderio mi ha posto</w:t>
      </w:r>
      <w:r w:rsidR="00456294" w:rsidRPr="00241554">
        <w:rPr>
          <w:i/>
          <w:iCs/>
          <w:sz w:val="20"/>
        </w:rPr>
        <w:t xml:space="preserve"> </w:t>
      </w:r>
      <w:r w:rsidRPr="00241554">
        <w:rPr>
          <w:i/>
          <w:iCs/>
          <w:sz w:val="20"/>
        </w:rPr>
        <w:t xml:space="preserve">sul cocchio del principe del mio popolo (Ct 6,1-12). </w:t>
      </w:r>
    </w:p>
    <w:p w14:paraId="547F239E" w14:textId="77777777" w:rsidR="00E06DF5" w:rsidRPr="00241554" w:rsidRDefault="00E06DF5" w:rsidP="00241554">
      <w:pPr>
        <w:pStyle w:val="Corpotesto"/>
        <w:rPr>
          <w:i/>
          <w:iCs/>
          <w:sz w:val="20"/>
        </w:rPr>
      </w:pPr>
      <w:r w:rsidRPr="00241554">
        <w:rPr>
          <w:i/>
          <w:iCs/>
          <w:sz w:val="20"/>
        </w:rPr>
        <w:lastRenderedPageBreak/>
        <w:t>Vòltati, vòltati, Sulammita,</w:t>
      </w:r>
      <w:r w:rsidR="00456294" w:rsidRPr="00241554">
        <w:rPr>
          <w:i/>
          <w:iCs/>
          <w:sz w:val="20"/>
        </w:rPr>
        <w:t xml:space="preserve"> </w:t>
      </w:r>
      <w:r w:rsidRPr="00241554">
        <w:rPr>
          <w:i/>
          <w:iCs/>
          <w:sz w:val="20"/>
        </w:rPr>
        <w:t>vòltati, vòltati: vogliamo ammirarti.</w:t>
      </w:r>
      <w:r w:rsidR="00456294" w:rsidRPr="00241554">
        <w:rPr>
          <w:i/>
          <w:iCs/>
          <w:sz w:val="20"/>
        </w:rPr>
        <w:t xml:space="preserve"> </w:t>
      </w:r>
      <w:r w:rsidRPr="00241554">
        <w:rPr>
          <w:i/>
          <w:iCs/>
          <w:sz w:val="20"/>
        </w:rPr>
        <w:t>Che cosa volete ammirare nella Sulammita</w:t>
      </w:r>
      <w:r w:rsidR="00456294" w:rsidRPr="00241554">
        <w:rPr>
          <w:i/>
          <w:iCs/>
          <w:sz w:val="20"/>
        </w:rPr>
        <w:t xml:space="preserve"> </w:t>
      </w:r>
      <w:r w:rsidRPr="00241554">
        <w:rPr>
          <w:i/>
          <w:iCs/>
          <w:sz w:val="20"/>
        </w:rPr>
        <w:t>durante la danza a due cori?</w:t>
      </w:r>
      <w:r w:rsidR="00456294" w:rsidRPr="00241554">
        <w:rPr>
          <w:i/>
          <w:iCs/>
          <w:sz w:val="20"/>
        </w:rPr>
        <w:t xml:space="preserve"> </w:t>
      </w:r>
      <w:r w:rsidRPr="00241554">
        <w:rPr>
          <w:i/>
          <w:iCs/>
          <w:sz w:val="20"/>
        </w:rPr>
        <w:t>Come sono belli i tuoi piedi</w:t>
      </w:r>
      <w:r w:rsidR="00456294" w:rsidRPr="00241554">
        <w:rPr>
          <w:i/>
          <w:iCs/>
          <w:sz w:val="20"/>
        </w:rPr>
        <w:t xml:space="preserve"> </w:t>
      </w:r>
      <w:r w:rsidRPr="00241554">
        <w:rPr>
          <w:i/>
          <w:iCs/>
          <w:sz w:val="20"/>
        </w:rPr>
        <w:t>nei sandali, figlia di principe!</w:t>
      </w:r>
      <w:r w:rsidR="00456294" w:rsidRPr="00241554">
        <w:rPr>
          <w:i/>
          <w:iCs/>
          <w:sz w:val="20"/>
        </w:rPr>
        <w:t xml:space="preserve"> </w:t>
      </w:r>
      <w:r w:rsidRPr="00241554">
        <w:rPr>
          <w:i/>
          <w:iCs/>
          <w:sz w:val="20"/>
        </w:rPr>
        <w:t>Le curve dei tuoi fianchi sono come monili,</w:t>
      </w:r>
      <w:r w:rsidR="00456294" w:rsidRPr="00241554">
        <w:rPr>
          <w:i/>
          <w:iCs/>
          <w:sz w:val="20"/>
        </w:rPr>
        <w:t xml:space="preserve"> </w:t>
      </w:r>
      <w:r w:rsidRPr="00241554">
        <w:rPr>
          <w:i/>
          <w:iCs/>
          <w:sz w:val="20"/>
        </w:rPr>
        <w:t>opera di mani d’artista.</w:t>
      </w:r>
      <w:r w:rsidR="00456294" w:rsidRPr="00241554">
        <w:rPr>
          <w:i/>
          <w:iCs/>
          <w:sz w:val="20"/>
        </w:rPr>
        <w:t xml:space="preserve"> </w:t>
      </w:r>
      <w:r w:rsidRPr="00241554">
        <w:rPr>
          <w:i/>
          <w:iCs/>
          <w:sz w:val="20"/>
        </w:rPr>
        <w:t>Il tuo ombelico è una coppa rotonda</w:t>
      </w:r>
      <w:r w:rsidR="00456294" w:rsidRPr="00241554">
        <w:rPr>
          <w:i/>
          <w:iCs/>
          <w:sz w:val="20"/>
        </w:rPr>
        <w:t xml:space="preserve"> </w:t>
      </w:r>
      <w:r w:rsidRPr="00241554">
        <w:rPr>
          <w:i/>
          <w:iCs/>
          <w:sz w:val="20"/>
        </w:rPr>
        <w:t>che non manca mai di vino aromatico.</w:t>
      </w:r>
      <w:r w:rsidR="00456294" w:rsidRPr="00241554">
        <w:rPr>
          <w:i/>
          <w:iCs/>
          <w:sz w:val="20"/>
        </w:rPr>
        <w:t xml:space="preserve"> </w:t>
      </w:r>
      <w:r w:rsidRPr="00241554">
        <w:rPr>
          <w:i/>
          <w:iCs/>
          <w:sz w:val="20"/>
        </w:rPr>
        <w:t>Il tuo ventre è un covone di grano,</w:t>
      </w:r>
      <w:r w:rsidR="00456294" w:rsidRPr="00241554">
        <w:rPr>
          <w:i/>
          <w:iCs/>
          <w:sz w:val="20"/>
        </w:rPr>
        <w:t xml:space="preserve"> </w:t>
      </w:r>
      <w:r w:rsidRPr="00241554">
        <w:rPr>
          <w:i/>
          <w:iCs/>
          <w:sz w:val="20"/>
        </w:rPr>
        <w:t>circondato da gigli.</w:t>
      </w:r>
    </w:p>
    <w:p w14:paraId="2C86352C" w14:textId="77777777" w:rsidR="00456294" w:rsidRPr="00241554" w:rsidRDefault="00E06DF5" w:rsidP="00241554">
      <w:pPr>
        <w:pStyle w:val="Corpotesto"/>
        <w:rPr>
          <w:i/>
          <w:iCs/>
          <w:sz w:val="20"/>
        </w:rPr>
      </w:pPr>
      <w:r w:rsidRPr="00241554">
        <w:rPr>
          <w:i/>
          <w:iCs/>
          <w:sz w:val="20"/>
        </w:rPr>
        <w:t>I tuoi seni sono come due cerbiatti,</w:t>
      </w:r>
      <w:r w:rsidR="00456294" w:rsidRPr="00241554">
        <w:rPr>
          <w:i/>
          <w:iCs/>
          <w:sz w:val="20"/>
        </w:rPr>
        <w:t xml:space="preserve"> </w:t>
      </w:r>
      <w:r w:rsidRPr="00241554">
        <w:rPr>
          <w:i/>
          <w:iCs/>
          <w:sz w:val="20"/>
        </w:rPr>
        <w:t>gemelli di una gazzella.</w:t>
      </w:r>
      <w:r w:rsidR="00456294" w:rsidRPr="00241554">
        <w:rPr>
          <w:i/>
          <w:iCs/>
          <w:sz w:val="20"/>
        </w:rPr>
        <w:t xml:space="preserve"> </w:t>
      </w:r>
      <w:r w:rsidRPr="00241554">
        <w:rPr>
          <w:i/>
          <w:iCs/>
          <w:sz w:val="20"/>
        </w:rPr>
        <w:t>Il tuo collo come una torre d’avorio,</w:t>
      </w:r>
      <w:r w:rsidR="00456294" w:rsidRPr="00241554">
        <w:rPr>
          <w:i/>
          <w:iCs/>
          <w:sz w:val="20"/>
        </w:rPr>
        <w:t xml:space="preserve"> </w:t>
      </w:r>
      <w:r w:rsidRPr="00241554">
        <w:rPr>
          <w:i/>
          <w:iCs/>
          <w:sz w:val="20"/>
        </w:rPr>
        <w:t>i tuoi occhi come le piscine di Chesbon</w:t>
      </w:r>
      <w:r w:rsidR="00456294" w:rsidRPr="00241554">
        <w:rPr>
          <w:i/>
          <w:iCs/>
          <w:sz w:val="20"/>
        </w:rPr>
        <w:t xml:space="preserve"> </w:t>
      </w:r>
      <w:r w:rsidRPr="00241554">
        <w:rPr>
          <w:i/>
          <w:iCs/>
          <w:sz w:val="20"/>
        </w:rPr>
        <w:t>presso la porta di Bat-Rabbìm,</w:t>
      </w:r>
      <w:r w:rsidR="00456294" w:rsidRPr="00241554">
        <w:rPr>
          <w:i/>
          <w:iCs/>
          <w:sz w:val="20"/>
        </w:rPr>
        <w:t xml:space="preserve"> </w:t>
      </w:r>
      <w:r w:rsidRPr="00241554">
        <w:rPr>
          <w:i/>
          <w:iCs/>
          <w:sz w:val="20"/>
        </w:rPr>
        <w:t>il tuo naso come la torre del Libano</w:t>
      </w:r>
      <w:r w:rsidR="00456294" w:rsidRPr="00241554">
        <w:rPr>
          <w:i/>
          <w:iCs/>
          <w:sz w:val="20"/>
        </w:rPr>
        <w:t xml:space="preserve"> </w:t>
      </w:r>
      <w:r w:rsidRPr="00241554">
        <w:rPr>
          <w:i/>
          <w:iCs/>
          <w:sz w:val="20"/>
        </w:rPr>
        <w:t>che guarda verso Damasco.</w:t>
      </w:r>
      <w:r w:rsidR="00456294" w:rsidRPr="00241554">
        <w:rPr>
          <w:i/>
          <w:iCs/>
          <w:sz w:val="20"/>
        </w:rPr>
        <w:t xml:space="preserve"> </w:t>
      </w:r>
      <w:r w:rsidRPr="00241554">
        <w:rPr>
          <w:i/>
          <w:iCs/>
          <w:sz w:val="20"/>
        </w:rPr>
        <w:t>Il tuo capo si erge su di te come il Carmelo</w:t>
      </w:r>
      <w:r w:rsidR="00456294" w:rsidRPr="00241554">
        <w:rPr>
          <w:i/>
          <w:iCs/>
          <w:sz w:val="20"/>
        </w:rPr>
        <w:t xml:space="preserve"> </w:t>
      </w:r>
      <w:r w:rsidRPr="00241554">
        <w:rPr>
          <w:i/>
          <w:iCs/>
          <w:sz w:val="20"/>
        </w:rPr>
        <w:t>e la chioma del tuo capo è come porpora;</w:t>
      </w:r>
      <w:r w:rsidR="00456294" w:rsidRPr="00241554">
        <w:rPr>
          <w:i/>
          <w:iCs/>
          <w:sz w:val="20"/>
        </w:rPr>
        <w:t xml:space="preserve"> </w:t>
      </w:r>
      <w:r w:rsidRPr="00241554">
        <w:rPr>
          <w:i/>
          <w:iCs/>
          <w:sz w:val="20"/>
        </w:rPr>
        <w:t>un re è tutto preso dalle tue trecce.</w:t>
      </w:r>
      <w:r w:rsidR="00456294" w:rsidRPr="00241554">
        <w:rPr>
          <w:i/>
          <w:iCs/>
          <w:sz w:val="20"/>
        </w:rPr>
        <w:t xml:space="preserve"> </w:t>
      </w:r>
    </w:p>
    <w:p w14:paraId="33B2AB7B" w14:textId="77777777" w:rsidR="00456294" w:rsidRPr="00241554" w:rsidRDefault="00E06DF5" w:rsidP="00241554">
      <w:pPr>
        <w:pStyle w:val="Corpotesto"/>
        <w:rPr>
          <w:i/>
          <w:iCs/>
          <w:sz w:val="20"/>
        </w:rPr>
      </w:pPr>
      <w:r w:rsidRPr="00241554">
        <w:rPr>
          <w:i/>
          <w:iCs/>
          <w:sz w:val="20"/>
        </w:rPr>
        <w:t>Quanto sei bella e quanto sei graziosa,</w:t>
      </w:r>
      <w:r w:rsidR="00456294" w:rsidRPr="00241554">
        <w:rPr>
          <w:i/>
          <w:iCs/>
          <w:sz w:val="20"/>
        </w:rPr>
        <w:t xml:space="preserve"> </w:t>
      </w:r>
      <w:r w:rsidRPr="00241554">
        <w:rPr>
          <w:i/>
          <w:iCs/>
          <w:sz w:val="20"/>
        </w:rPr>
        <w:t>o amore, piena di delizie!</w:t>
      </w:r>
      <w:r w:rsidR="00456294" w:rsidRPr="00241554">
        <w:rPr>
          <w:i/>
          <w:iCs/>
          <w:sz w:val="20"/>
        </w:rPr>
        <w:t xml:space="preserve"> </w:t>
      </w:r>
      <w:r w:rsidRPr="00241554">
        <w:rPr>
          <w:i/>
          <w:iCs/>
          <w:sz w:val="20"/>
        </w:rPr>
        <w:t>La tua statura è slanciata come una palma</w:t>
      </w:r>
      <w:r w:rsidR="00456294" w:rsidRPr="00241554">
        <w:rPr>
          <w:i/>
          <w:iCs/>
          <w:sz w:val="20"/>
        </w:rPr>
        <w:t xml:space="preserve"> </w:t>
      </w:r>
      <w:r w:rsidRPr="00241554">
        <w:rPr>
          <w:i/>
          <w:iCs/>
          <w:sz w:val="20"/>
        </w:rPr>
        <w:t>e i tuoi seni sembrano grappoli.</w:t>
      </w:r>
      <w:r w:rsidR="00456294" w:rsidRPr="00241554">
        <w:rPr>
          <w:i/>
          <w:iCs/>
          <w:sz w:val="20"/>
        </w:rPr>
        <w:t xml:space="preserve"> </w:t>
      </w:r>
      <w:r w:rsidRPr="00241554">
        <w:rPr>
          <w:i/>
          <w:iCs/>
          <w:sz w:val="20"/>
        </w:rPr>
        <w:t>Ho detto: «Salirò sulla palma,</w:t>
      </w:r>
      <w:r w:rsidR="00456294" w:rsidRPr="00241554">
        <w:rPr>
          <w:i/>
          <w:iCs/>
          <w:sz w:val="20"/>
        </w:rPr>
        <w:t xml:space="preserve"> </w:t>
      </w:r>
      <w:r w:rsidRPr="00241554">
        <w:rPr>
          <w:i/>
          <w:iCs/>
          <w:sz w:val="20"/>
        </w:rPr>
        <w:t>coglierò i grappoli di datteri».</w:t>
      </w:r>
      <w:r w:rsidR="00456294" w:rsidRPr="00241554">
        <w:rPr>
          <w:i/>
          <w:iCs/>
          <w:sz w:val="20"/>
        </w:rPr>
        <w:t xml:space="preserve"> </w:t>
      </w:r>
      <w:r w:rsidRPr="00241554">
        <w:rPr>
          <w:i/>
          <w:iCs/>
          <w:sz w:val="20"/>
        </w:rPr>
        <w:t>Siano per me i tuoi seni come grappoli d’uva</w:t>
      </w:r>
      <w:r w:rsidR="00456294" w:rsidRPr="00241554">
        <w:rPr>
          <w:i/>
          <w:iCs/>
          <w:sz w:val="20"/>
        </w:rPr>
        <w:t xml:space="preserve"> </w:t>
      </w:r>
      <w:r w:rsidRPr="00241554">
        <w:rPr>
          <w:i/>
          <w:iCs/>
          <w:sz w:val="20"/>
        </w:rPr>
        <w:t>e il tuo respiro come profumo di mele.</w:t>
      </w:r>
      <w:r w:rsidR="00456294" w:rsidRPr="00241554">
        <w:rPr>
          <w:i/>
          <w:iCs/>
          <w:sz w:val="20"/>
        </w:rPr>
        <w:t xml:space="preserve"> </w:t>
      </w:r>
      <w:r w:rsidRPr="00241554">
        <w:rPr>
          <w:i/>
          <w:iCs/>
          <w:sz w:val="20"/>
        </w:rPr>
        <w:t>Il tuo palato è come vino squisito,</w:t>
      </w:r>
      <w:r w:rsidR="00456294" w:rsidRPr="00241554">
        <w:rPr>
          <w:i/>
          <w:iCs/>
          <w:sz w:val="20"/>
        </w:rPr>
        <w:t xml:space="preserve"> </w:t>
      </w:r>
      <w:r w:rsidRPr="00241554">
        <w:rPr>
          <w:i/>
          <w:iCs/>
          <w:sz w:val="20"/>
        </w:rPr>
        <w:t xml:space="preserve">che scorre morbidamente verso di me </w:t>
      </w:r>
      <w:r w:rsidR="00456294" w:rsidRPr="00241554">
        <w:rPr>
          <w:i/>
          <w:iCs/>
          <w:sz w:val="20"/>
        </w:rPr>
        <w:t xml:space="preserve"> </w:t>
      </w:r>
      <w:r w:rsidRPr="00241554">
        <w:rPr>
          <w:i/>
          <w:iCs/>
          <w:sz w:val="20"/>
        </w:rPr>
        <w:t>e fluisce sulle labbra e sui denti!</w:t>
      </w:r>
      <w:r w:rsidR="00456294" w:rsidRPr="00241554">
        <w:rPr>
          <w:i/>
          <w:iCs/>
          <w:sz w:val="20"/>
        </w:rPr>
        <w:t xml:space="preserve"> </w:t>
      </w:r>
      <w:r w:rsidRPr="00241554">
        <w:rPr>
          <w:i/>
          <w:iCs/>
          <w:sz w:val="20"/>
        </w:rPr>
        <w:t>Io sono del mio amato</w:t>
      </w:r>
      <w:r w:rsidR="00456294" w:rsidRPr="00241554">
        <w:rPr>
          <w:i/>
          <w:iCs/>
          <w:sz w:val="20"/>
        </w:rPr>
        <w:t xml:space="preserve"> </w:t>
      </w:r>
      <w:r w:rsidRPr="00241554">
        <w:rPr>
          <w:i/>
          <w:iCs/>
          <w:sz w:val="20"/>
        </w:rPr>
        <w:t>e il suo desiderio è verso di me.</w:t>
      </w:r>
    </w:p>
    <w:p w14:paraId="686966FF" w14:textId="77777777" w:rsidR="00E06DF5" w:rsidRPr="00241554" w:rsidRDefault="00E06DF5" w:rsidP="00241554">
      <w:pPr>
        <w:pStyle w:val="Corpotesto"/>
        <w:rPr>
          <w:i/>
          <w:iCs/>
          <w:sz w:val="20"/>
        </w:rPr>
      </w:pPr>
      <w:r w:rsidRPr="00241554">
        <w:rPr>
          <w:i/>
          <w:iCs/>
          <w:sz w:val="20"/>
        </w:rPr>
        <w:t>Vieni, amato mio, andiamo nei campi,</w:t>
      </w:r>
      <w:r w:rsidR="00456294" w:rsidRPr="00241554">
        <w:rPr>
          <w:i/>
          <w:iCs/>
          <w:sz w:val="20"/>
        </w:rPr>
        <w:t xml:space="preserve"> </w:t>
      </w:r>
      <w:r w:rsidRPr="00241554">
        <w:rPr>
          <w:i/>
          <w:iCs/>
          <w:sz w:val="20"/>
        </w:rPr>
        <w:t>passiamo la notte nei villaggi.</w:t>
      </w:r>
      <w:r w:rsidR="00456294" w:rsidRPr="00241554">
        <w:rPr>
          <w:i/>
          <w:iCs/>
          <w:sz w:val="20"/>
        </w:rPr>
        <w:t xml:space="preserve"> </w:t>
      </w:r>
      <w:r w:rsidRPr="00241554">
        <w:rPr>
          <w:i/>
          <w:iCs/>
          <w:sz w:val="20"/>
        </w:rPr>
        <w:t>Di buon mattino andremo nelle vigne;</w:t>
      </w:r>
      <w:r w:rsidR="00456294" w:rsidRPr="00241554">
        <w:rPr>
          <w:i/>
          <w:iCs/>
          <w:sz w:val="20"/>
        </w:rPr>
        <w:t xml:space="preserve"> </w:t>
      </w:r>
      <w:r w:rsidRPr="00241554">
        <w:rPr>
          <w:i/>
          <w:iCs/>
          <w:sz w:val="20"/>
        </w:rPr>
        <w:t>vedremo se germoglia la vite,</w:t>
      </w:r>
      <w:r w:rsidR="00456294" w:rsidRPr="00241554">
        <w:rPr>
          <w:i/>
          <w:iCs/>
          <w:sz w:val="20"/>
        </w:rPr>
        <w:t xml:space="preserve"> </w:t>
      </w:r>
      <w:r w:rsidRPr="00241554">
        <w:rPr>
          <w:i/>
          <w:iCs/>
          <w:sz w:val="20"/>
        </w:rPr>
        <w:t>se le gemme si schiudono,</w:t>
      </w:r>
      <w:r w:rsidR="00456294" w:rsidRPr="00241554">
        <w:rPr>
          <w:i/>
          <w:iCs/>
          <w:sz w:val="20"/>
        </w:rPr>
        <w:t xml:space="preserve"> </w:t>
      </w:r>
      <w:r w:rsidRPr="00241554">
        <w:rPr>
          <w:i/>
          <w:iCs/>
          <w:sz w:val="20"/>
        </w:rPr>
        <w:t>se fioriscono i melograni:</w:t>
      </w:r>
      <w:r w:rsidR="00456294" w:rsidRPr="00241554">
        <w:rPr>
          <w:i/>
          <w:iCs/>
          <w:sz w:val="20"/>
        </w:rPr>
        <w:t xml:space="preserve"> </w:t>
      </w:r>
      <w:r w:rsidRPr="00241554">
        <w:rPr>
          <w:i/>
          <w:iCs/>
          <w:sz w:val="20"/>
        </w:rPr>
        <w:t>là ti darò il mio amore!</w:t>
      </w:r>
      <w:r w:rsidR="00456294" w:rsidRPr="00241554">
        <w:rPr>
          <w:i/>
          <w:iCs/>
          <w:sz w:val="20"/>
        </w:rPr>
        <w:t xml:space="preserve"> </w:t>
      </w:r>
      <w:r w:rsidRPr="00241554">
        <w:rPr>
          <w:i/>
          <w:iCs/>
          <w:sz w:val="20"/>
        </w:rPr>
        <w:t>Le mandragore mandano profumo;</w:t>
      </w:r>
      <w:r w:rsidR="00456294" w:rsidRPr="00241554">
        <w:rPr>
          <w:i/>
          <w:iCs/>
          <w:sz w:val="20"/>
        </w:rPr>
        <w:t xml:space="preserve"> </w:t>
      </w:r>
      <w:r w:rsidRPr="00241554">
        <w:rPr>
          <w:i/>
          <w:iCs/>
          <w:sz w:val="20"/>
        </w:rPr>
        <w:t>alle nostre porte c’è ogni specie di frutti squisiti,</w:t>
      </w:r>
      <w:r w:rsidR="00456294" w:rsidRPr="00241554">
        <w:rPr>
          <w:i/>
          <w:iCs/>
          <w:sz w:val="20"/>
        </w:rPr>
        <w:t xml:space="preserve"> </w:t>
      </w:r>
      <w:r w:rsidRPr="00241554">
        <w:rPr>
          <w:i/>
          <w:iCs/>
          <w:sz w:val="20"/>
        </w:rPr>
        <w:t>freschi e secchi:</w:t>
      </w:r>
      <w:r w:rsidR="00456294" w:rsidRPr="00241554">
        <w:rPr>
          <w:i/>
          <w:iCs/>
          <w:sz w:val="20"/>
        </w:rPr>
        <w:t xml:space="preserve"> </w:t>
      </w:r>
      <w:r w:rsidRPr="00241554">
        <w:rPr>
          <w:i/>
          <w:iCs/>
          <w:sz w:val="20"/>
        </w:rPr>
        <w:t xml:space="preserve">amato mio, li ho conservati per te (Ct 7,1-14). </w:t>
      </w:r>
    </w:p>
    <w:p w14:paraId="2EA13242" w14:textId="77777777" w:rsidR="00241554" w:rsidRPr="00241554" w:rsidRDefault="00E06DF5" w:rsidP="00241554">
      <w:pPr>
        <w:pStyle w:val="Corpotesto"/>
        <w:rPr>
          <w:i/>
          <w:iCs/>
          <w:sz w:val="20"/>
        </w:rPr>
      </w:pPr>
      <w:r w:rsidRPr="00241554">
        <w:rPr>
          <w:i/>
          <w:iCs/>
          <w:sz w:val="20"/>
        </w:rPr>
        <w:t>Come vorrei che tu fossi mio fratello,</w:t>
      </w:r>
      <w:r w:rsidR="00456294" w:rsidRPr="00241554">
        <w:rPr>
          <w:i/>
          <w:iCs/>
          <w:sz w:val="20"/>
        </w:rPr>
        <w:t xml:space="preserve"> </w:t>
      </w:r>
      <w:r w:rsidRPr="00241554">
        <w:rPr>
          <w:i/>
          <w:iCs/>
          <w:sz w:val="20"/>
        </w:rPr>
        <w:t>allattato al seno di mia madre!</w:t>
      </w:r>
      <w:r w:rsidR="00456294" w:rsidRPr="00241554">
        <w:rPr>
          <w:i/>
          <w:iCs/>
          <w:sz w:val="20"/>
        </w:rPr>
        <w:t xml:space="preserve"> </w:t>
      </w:r>
      <w:r w:rsidRPr="00241554">
        <w:rPr>
          <w:i/>
          <w:iCs/>
          <w:sz w:val="20"/>
        </w:rPr>
        <w:t>Incontrandoti per strada ti potrei baciare</w:t>
      </w:r>
      <w:r w:rsidR="00456294" w:rsidRPr="00241554">
        <w:rPr>
          <w:i/>
          <w:iCs/>
          <w:sz w:val="20"/>
        </w:rPr>
        <w:t xml:space="preserve"> </w:t>
      </w:r>
      <w:r w:rsidRPr="00241554">
        <w:rPr>
          <w:i/>
          <w:iCs/>
          <w:sz w:val="20"/>
        </w:rPr>
        <w:t>senza che altri mi disprezzi.</w:t>
      </w:r>
      <w:r w:rsidR="00456294" w:rsidRPr="00241554">
        <w:rPr>
          <w:i/>
          <w:iCs/>
          <w:sz w:val="20"/>
        </w:rPr>
        <w:t xml:space="preserve"> </w:t>
      </w:r>
      <w:r w:rsidRPr="00241554">
        <w:rPr>
          <w:i/>
          <w:iCs/>
          <w:sz w:val="20"/>
        </w:rPr>
        <w:t>Ti condurrei, ti introdurrei nella casa di mia madre;</w:t>
      </w:r>
      <w:r w:rsidR="00456294" w:rsidRPr="00241554">
        <w:rPr>
          <w:i/>
          <w:iCs/>
          <w:sz w:val="20"/>
        </w:rPr>
        <w:t xml:space="preserve"> </w:t>
      </w:r>
      <w:r w:rsidRPr="00241554">
        <w:rPr>
          <w:i/>
          <w:iCs/>
          <w:sz w:val="20"/>
        </w:rPr>
        <w:t>tu mi inizieresti all’arte dell’amore.</w:t>
      </w:r>
      <w:r w:rsidR="00456294" w:rsidRPr="00241554">
        <w:rPr>
          <w:i/>
          <w:iCs/>
          <w:sz w:val="20"/>
        </w:rPr>
        <w:t xml:space="preserve"> </w:t>
      </w:r>
      <w:r w:rsidRPr="00241554">
        <w:rPr>
          <w:i/>
          <w:iCs/>
          <w:sz w:val="20"/>
        </w:rPr>
        <w:t>Ti farei bere vino aromatico</w:t>
      </w:r>
      <w:r w:rsidR="00456294" w:rsidRPr="00241554">
        <w:rPr>
          <w:i/>
          <w:iCs/>
          <w:sz w:val="20"/>
        </w:rPr>
        <w:t xml:space="preserve"> </w:t>
      </w:r>
      <w:r w:rsidRPr="00241554">
        <w:rPr>
          <w:i/>
          <w:iCs/>
          <w:sz w:val="20"/>
        </w:rPr>
        <w:t>e succo del mio melograno.</w:t>
      </w:r>
      <w:r w:rsidR="00456294" w:rsidRPr="00241554">
        <w:rPr>
          <w:i/>
          <w:iCs/>
          <w:sz w:val="20"/>
        </w:rPr>
        <w:t xml:space="preserve"> </w:t>
      </w:r>
      <w:r w:rsidRPr="00241554">
        <w:rPr>
          <w:i/>
          <w:iCs/>
          <w:sz w:val="20"/>
        </w:rPr>
        <w:t>La sua sinistra è sotto il mio capo</w:t>
      </w:r>
      <w:r w:rsidR="00456294" w:rsidRPr="00241554">
        <w:rPr>
          <w:i/>
          <w:iCs/>
          <w:sz w:val="20"/>
        </w:rPr>
        <w:t xml:space="preserve"> </w:t>
      </w:r>
      <w:r w:rsidRPr="00241554">
        <w:rPr>
          <w:i/>
          <w:iCs/>
          <w:sz w:val="20"/>
        </w:rPr>
        <w:t>e la sua destra mi abbraccia.</w:t>
      </w:r>
      <w:r w:rsidR="00456294" w:rsidRPr="00241554">
        <w:rPr>
          <w:i/>
          <w:iCs/>
          <w:sz w:val="20"/>
        </w:rPr>
        <w:t xml:space="preserve"> </w:t>
      </w:r>
      <w:r w:rsidRPr="00241554">
        <w:rPr>
          <w:i/>
          <w:iCs/>
          <w:sz w:val="20"/>
        </w:rPr>
        <w:t>Io vi scongiuro, figlie di Gerusalemme,</w:t>
      </w:r>
      <w:r w:rsidR="00456294" w:rsidRPr="00241554">
        <w:rPr>
          <w:i/>
          <w:iCs/>
          <w:sz w:val="20"/>
        </w:rPr>
        <w:t xml:space="preserve"> </w:t>
      </w:r>
      <w:r w:rsidRPr="00241554">
        <w:rPr>
          <w:i/>
          <w:iCs/>
          <w:sz w:val="20"/>
        </w:rPr>
        <w:t>non destate, non scuotete dal sonno l’amore,</w:t>
      </w:r>
      <w:r w:rsidR="00456294" w:rsidRPr="00241554">
        <w:rPr>
          <w:i/>
          <w:iCs/>
          <w:sz w:val="20"/>
        </w:rPr>
        <w:t xml:space="preserve"> </w:t>
      </w:r>
      <w:r w:rsidRPr="00241554">
        <w:rPr>
          <w:i/>
          <w:iCs/>
          <w:sz w:val="20"/>
        </w:rPr>
        <w:t>finché non lo desideri.</w:t>
      </w:r>
      <w:r w:rsidR="00456294" w:rsidRPr="00241554">
        <w:rPr>
          <w:i/>
          <w:iCs/>
          <w:sz w:val="20"/>
        </w:rPr>
        <w:t xml:space="preserve"> </w:t>
      </w:r>
    </w:p>
    <w:p w14:paraId="7911DDD9" w14:textId="77777777" w:rsidR="00E06DF5" w:rsidRPr="00241554" w:rsidRDefault="00E06DF5" w:rsidP="00241554">
      <w:pPr>
        <w:pStyle w:val="Corpotesto"/>
        <w:rPr>
          <w:i/>
          <w:iCs/>
          <w:sz w:val="20"/>
        </w:rPr>
      </w:pPr>
      <w:r w:rsidRPr="00241554">
        <w:rPr>
          <w:i/>
          <w:iCs/>
          <w:sz w:val="20"/>
        </w:rPr>
        <w:t>Chi sta salendo dal deserto,</w:t>
      </w:r>
      <w:r w:rsidR="00456294" w:rsidRPr="00241554">
        <w:rPr>
          <w:i/>
          <w:iCs/>
          <w:sz w:val="20"/>
        </w:rPr>
        <w:t xml:space="preserve"> </w:t>
      </w:r>
      <w:r w:rsidRPr="00241554">
        <w:rPr>
          <w:i/>
          <w:iCs/>
          <w:sz w:val="20"/>
        </w:rPr>
        <w:t>appoggiata al suo amato?</w:t>
      </w:r>
      <w:r w:rsidR="00456294" w:rsidRPr="00241554">
        <w:rPr>
          <w:i/>
          <w:iCs/>
          <w:sz w:val="20"/>
        </w:rPr>
        <w:t xml:space="preserve"> </w:t>
      </w:r>
      <w:r w:rsidRPr="00241554">
        <w:rPr>
          <w:i/>
          <w:iCs/>
          <w:sz w:val="20"/>
        </w:rPr>
        <w:t>Sotto il melo ti ho svegliato;</w:t>
      </w:r>
      <w:r w:rsidR="00456294" w:rsidRPr="00241554">
        <w:rPr>
          <w:i/>
          <w:iCs/>
          <w:sz w:val="20"/>
        </w:rPr>
        <w:t xml:space="preserve"> </w:t>
      </w:r>
      <w:r w:rsidRPr="00241554">
        <w:rPr>
          <w:i/>
          <w:iCs/>
          <w:sz w:val="20"/>
        </w:rPr>
        <w:t>là dove ti concepì tua madre,</w:t>
      </w:r>
      <w:r w:rsidR="00241554" w:rsidRPr="00241554">
        <w:rPr>
          <w:i/>
          <w:iCs/>
          <w:sz w:val="20"/>
        </w:rPr>
        <w:t xml:space="preserve"> </w:t>
      </w:r>
      <w:r w:rsidRPr="00241554">
        <w:rPr>
          <w:i/>
          <w:iCs/>
          <w:sz w:val="20"/>
        </w:rPr>
        <w:t>là dove ti concepì colei che ti ha partorito.</w:t>
      </w:r>
      <w:r w:rsidR="00241554" w:rsidRPr="00241554">
        <w:rPr>
          <w:i/>
          <w:iCs/>
          <w:sz w:val="20"/>
        </w:rPr>
        <w:t xml:space="preserve"> </w:t>
      </w:r>
      <w:r w:rsidRPr="00241554">
        <w:rPr>
          <w:i/>
          <w:iCs/>
          <w:sz w:val="20"/>
        </w:rPr>
        <w:t>Mettimi come sigillo sul tuo cuore,</w:t>
      </w:r>
      <w:r w:rsidR="00241554" w:rsidRPr="00241554">
        <w:rPr>
          <w:i/>
          <w:iCs/>
          <w:sz w:val="20"/>
        </w:rPr>
        <w:t xml:space="preserve"> </w:t>
      </w:r>
      <w:r w:rsidRPr="00241554">
        <w:rPr>
          <w:i/>
          <w:iCs/>
          <w:sz w:val="20"/>
        </w:rPr>
        <w:t>come sigillo sul tuo braccio;</w:t>
      </w:r>
      <w:r w:rsidR="00241554" w:rsidRPr="00241554">
        <w:rPr>
          <w:i/>
          <w:iCs/>
          <w:sz w:val="20"/>
        </w:rPr>
        <w:t xml:space="preserve"> </w:t>
      </w:r>
      <w:r w:rsidRPr="00241554">
        <w:rPr>
          <w:i/>
          <w:iCs/>
          <w:sz w:val="20"/>
        </w:rPr>
        <w:t>perché forte come la morte è l’amore,</w:t>
      </w:r>
      <w:r w:rsidR="00241554" w:rsidRPr="00241554">
        <w:rPr>
          <w:i/>
          <w:iCs/>
          <w:sz w:val="20"/>
        </w:rPr>
        <w:t xml:space="preserve"> </w:t>
      </w:r>
      <w:r w:rsidRPr="00241554">
        <w:rPr>
          <w:i/>
          <w:iCs/>
          <w:sz w:val="20"/>
        </w:rPr>
        <w:t>tenace come il regno dei morti è la passione:</w:t>
      </w:r>
      <w:r w:rsidR="00241554" w:rsidRPr="00241554">
        <w:rPr>
          <w:i/>
          <w:iCs/>
          <w:sz w:val="20"/>
        </w:rPr>
        <w:t xml:space="preserve"> </w:t>
      </w:r>
      <w:r w:rsidRPr="00241554">
        <w:rPr>
          <w:i/>
          <w:iCs/>
          <w:sz w:val="20"/>
        </w:rPr>
        <w:t>le sue vampe sono vampe di fuoco,</w:t>
      </w:r>
      <w:r w:rsidR="00241554" w:rsidRPr="00241554">
        <w:rPr>
          <w:i/>
          <w:iCs/>
          <w:sz w:val="20"/>
        </w:rPr>
        <w:t xml:space="preserve"> </w:t>
      </w:r>
      <w:r w:rsidRPr="00241554">
        <w:rPr>
          <w:i/>
          <w:iCs/>
          <w:sz w:val="20"/>
        </w:rPr>
        <w:t>una fiamma divina!</w:t>
      </w:r>
    </w:p>
    <w:p w14:paraId="3D78BFCC" w14:textId="77777777" w:rsidR="00E06DF5" w:rsidRPr="00241554" w:rsidRDefault="00E06DF5" w:rsidP="00241554">
      <w:pPr>
        <w:pStyle w:val="Corpotesto"/>
        <w:rPr>
          <w:i/>
          <w:iCs/>
          <w:sz w:val="20"/>
        </w:rPr>
      </w:pPr>
      <w:r w:rsidRPr="00241554">
        <w:rPr>
          <w:i/>
          <w:iCs/>
          <w:sz w:val="20"/>
        </w:rPr>
        <w:t>Le grandi acque non possono spegnere l’amore</w:t>
      </w:r>
      <w:r w:rsidR="00241554" w:rsidRPr="00241554">
        <w:rPr>
          <w:i/>
          <w:iCs/>
          <w:sz w:val="20"/>
        </w:rPr>
        <w:t xml:space="preserve"> </w:t>
      </w:r>
      <w:r w:rsidRPr="00241554">
        <w:rPr>
          <w:i/>
          <w:iCs/>
          <w:sz w:val="20"/>
        </w:rPr>
        <w:t>né i fiumi travolgerlo.</w:t>
      </w:r>
      <w:r w:rsidR="00241554" w:rsidRPr="00241554">
        <w:rPr>
          <w:i/>
          <w:iCs/>
          <w:sz w:val="20"/>
        </w:rPr>
        <w:t xml:space="preserve"> </w:t>
      </w:r>
      <w:r w:rsidRPr="00241554">
        <w:rPr>
          <w:i/>
          <w:iCs/>
          <w:sz w:val="20"/>
        </w:rPr>
        <w:t>Se uno desse tutte le ricchezze della sua casa</w:t>
      </w:r>
      <w:r w:rsidR="00241554" w:rsidRPr="00241554">
        <w:rPr>
          <w:i/>
          <w:iCs/>
          <w:sz w:val="20"/>
        </w:rPr>
        <w:t xml:space="preserve"> </w:t>
      </w:r>
      <w:r w:rsidRPr="00241554">
        <w:rPr>
          <w:i/>
          <w:iCs/>
          <w:sz w:val="20"/>
        </w:rPr>
        <w:t>in cambio dell’amore, non ne avrebbe che disprezzo.</w:t>
      </w:r>
    </w:p>
    <w:p w14:paraId="5C62D996" w14:textId="77777777" w:rsidR="00241554" w:rsidRPr="00241554" w:rsidRDefault="00E06DF5" w:rsidP="00241554">
      <w:pPr>
        <w:pStyle w:val="Corpotesto"/>
        <w:rPr>
          <w:i/>
          <w:iCs/>
          <w:sz w:val="20"/>
        </w:rPr>
      </w:pPr>
      <w:r w:rsidRPr="00241554">
        <w:rPr>
          <w:i/>
          <w:iCs/>
          <w:sz w:val="20"/>
        </w:rPr>
        <w:t>Una sorella piccola abbiamo,</w:t>
      </w:r>
      <w:r w:rsidR="00241554" w:rsidRPr="00241554">
        <w:rPr>
          <w:i/>
          <w:iCs/>
          <w:sz w:val="20"/>
        </w:rPr>
        <w:t xml:space="preserve"> </w:t>
      </w:r>
      <w:r w:rsidRPr="00241554">
        <w:rPr>
          <w:i/>
          <w:iCs/>
          <w:sz w:val="20"/>
        </w:rPr>
        <w:t>e ancora non ha seni.</w:t>
      </w:r>
      <w:r w:rsidR="00241554" w:rsidRPr="00241554">
        <w:rPr>
          <w:i/>
          <w:iCs/>
          <w:sz w:val="20"/>
        </w:rPr>
        <w:t xml:space="preserve"> </w:t>
      </w:r>
      <w:r w:rsidRPr="00241554">
        <w:rPr>
          <w:i/>
          <w:iCs/>
          <w:sz w:val="20"/>
        </w:rPr>
        <w:t>Che faremo per la nostra sorella</w:t>
      </w:r>
      <w:r w:rsidR="00241554" w:rsidRPr="00241554">
        <w:rPr>
          <w:i/>
          <w:iCs/>
          <w:sz w:val="20"/>
        </w:rPr>
        <w:t xml:space="preserve"> </w:t>
      </w:r>
      <w:r w:rsidRPr="00241554">
        <w:rPr>
          <w:i/>
          <w:iCs/>
          <w:sz w:val="20"/>
        </w:rPr>
        <w:t>nel giorno in cui si parlerà di lei?</w:t>
      </w:r>
      <w:r w:rsidR="00241554" w:rsidRPr="00241554">
        <w:rPr>
          <w:i/>
          <w:iCs/>
          <w:sz w:val="20"/>
        </w:rPr>
        <w:t xml:space="preserve"> </w:t>
      </w:r>
      <w:r w:rsidRPr="00241554">
        <w:rPr>
          <w:i/>
          <w:iCs/>
          <w:sz w:val="20"/>
        </w:rPr>
        <w:t>Se fosse un muro,</w:t>
      </w:r>
      <w:r w:rsidR="00241554" w:rsidRPr="00241554">
        <w:rPr>
          <w:i/>
          <w:iCs/>
          <w:sz w:val="20"/>
        </w:rPr>
        <w:t xml:space="preserve"> </w:t>
      </w:r>
      <w:r w:rsidRPr="00241554">
        <w:rPr>
          <w:i/>
          <w:iCs/>
          <w:sz w:val="20"/>
        </w:rPr>
        <w:t>le costruiremmo sopra una merlatura d’argento;</w:t>
      </w:r>
      <w:r w:rsidR="00241554" w:rsidRPr="00241554">
        <w:rPr>
          <w:i/>
          <w:iCs/>
          <w:sz w:val="20"/>
        </w:rPr>
        <w:t xml:space="preserve"> </w:t>
      </w:r>
      <w:r w:rsidRPr="00241554">
        <w:rPr>
          <w:i/>
          <w:iCs/>
          <w:sz w:val="20"/>
        </w:rPr>
        <w:t>se fosse una porta,</w:t>
      </w:r>
      <w:r w:rsidR="00241554" w:rsidRPr="00241554">
        <w:rPr>
          <w:i/>
          <w:iCs/>
          <w:sz w:val="20"/>
        </w:rPr>
        <w:t xml:space="preserve"> </w:t>
      </w:r>
      <w:r w:rsidRPr="00241554">
        <w:rPr>
          <w:i/>
          <w:iCs/>
          <w:sz w:val="20"/>
        </w:rPr>
        <w:t>la rafforzeremmo con tavole di cedro.</w:t>
      </w:r>
      <w:r w:rsidR="00241554" w:rsidRPr="00241554">
        <w:rPr>
          <w:i/>
          <w:iCs/>
          <w:sz w:val="20"/>
        </w:rPr>
        <w:t xml:space="preserve"> </w:t>
      </w:r>
      <w:r w:rsidRPr="00241554">
        <w:rPr>
          <w:i/>
          <w:iCs/>
          <w:sz w:val="20"/>
        </w:rPr>
        <w:t>Io sono un muro</w:t>
      </w:r>
      <w:r w:rsidR="00241554" w:rsidRPr="00241554">
        <w:rPr>
          <w:i/>
          <w:iCs/>
          <w:sz w:val="20"/>
        </w:rPr>
        <w:t xml:space="preserve"> </w:t>
      </w:r>
      <w:r w:rsidRPr="00241554">
        <w:rPr>
          <w:i/>
          <w:iCs/>
          <w:sz w:val="20"/>
        </w:rPr>
        <w:t>e i miei seni sono come torri!</w:t>
      </w:r>
      <w:r w:rsidR="00241554" w:rsidRPr="00241554">
        <w:rPr>
          <w:i/>
          <w:iCs/>
          <w:sz w:val="20"/>
        </w:rPr>
        <w:t xml:space="preserve"> </w:t>
      </w:r>
      <w:r w:rsidRPr="00241554">
        <w:rPr>
          <w:i/>
          <w:iCs/>
          <w:sz w:val="20"/>
        </w:rPr>
        <w:t>Così io sono ai suoi occhi</w:t>
      </w:r>
      <w:r w:rsidR="00241554" w:rsidRPr="00241554">
        <w:rPr>
          <w:i/>
          <w:iCs/>
          <w:sz w:val="20"/>
        </w:rPr>
        <w:t xml:space="preserve"> </w:t>
      </w:r>
      <w:r w:rsidRPr="00241554">
        <w:rPr>
          <w:i/>
          <w:iCs/>
          <w:sz w:val="20"/>
        </w:rPr>
        <w:t>come colei che procura pace!</w:t>
      </w:r>
      <w:r w:rsidR="00241554" w:rsidRPr="00241554">
        <w:rPr>
          <w:i/>
          <w:iCs/>
          <w:sz w:val="20"/>
        </w:rPr>
        <w:t xml:space="preserve"> </w:t>
      </w:r>
    </w:p>
    <w:p w14:paraId="57423F95" w14:textId="77777777" w:rsidR="00E06DF5" w:rsidRPr="00241554" w:rsidRDefault="00E06DF5" w:rsidP="00241554">
      <w:pPr>
        <w:pStyle w:val="Corpotesto"/>
        <w:rPr>
          <w:i/>
          <w:iCs/>
          <w:sz w:val="20"/>
        </w:rPr>
      </w:pPr>
      <w:r w:rsidRPr="00241554">
        <w:rPr>
          <w:i/>
          <w:iCs/>
          <w:sz w:val="20"/>
        </w:rPr>
        <w:t>Salomone aveva una vigna a Baal-Amon;</w:t>
      </w:r>
      <w:r w:rsidR="00241554" w:rsidRPr="00241554">
        <w:rPr>
          <w:i/>
          <w:iCs/>
          <w:sz w:val="20"/>
        </w:rPr>
        <w:t xml:space="preserve"> </w:t>
      </w:r>
      <w:r w:rsidRPr="00241554">
        <w:rPr>
          <w:i/>
          <w:iCs/>
          <w:sz w:val="20"/>
        </w:rPr>
        <w:t>egli affidò la vigna ai custodi.</w:t>
      </w:r>
      <w:r w:rsidR="00241554" w:rsidRPr="00241554">
        <w:rPr>
          <w:i/>
          <w:iCs/>
          <w:sz w:val="20"/>
        </w:rPr>
        <w:t xml:space="preserve"> </w:t>
      </w:r>
      <w:r w:rsidRPr="00241554">
        <w:rPr>
          <w:i/>
          <w:iCs/>
          <w:sz w:val="20"/>
        </w:rPr>
        <w:t>Ciascuno gli doveva portare come suo frutto</w:t>
      </w:r>
      <w:r w:rsidR="00241554" w:rsidRPr="00241554">
        <w:rPr>
          <w:i/>
          <w:iCs/>
          <w:sz w:val="20"/>
        </w:rPr>
        <w:t xml:space="preserve"> </w:t>
      </w:r>
      <w:r w:rsidRPr="00241554">
        <w:rPr>
          <w:i/>
          <w:iCs/>
          <w:sz w:val="20"/>
        </w:rPr>
        <w:t>mille pezzi d’argento.</w:t>
      </w:r>
      <w:r w:rsidR="00241554" w:rsidRPr="00241554">
        <w:rPr>
          <w:i/>
          <w:iCs/>
          <w:sz w:val="20"/>
        </w:rPr>
        <w:t xml:space="preserve"> </w:t>
      </w:r>
      <w:r w:rsidRPr="00241554">
        <w:rPr>
          <w:i/>
          <w:iCs/>
          <w:sz w:val="20"/>
        </w:rPr>
        <w:t>La mia vigna, proprio la mia, mi sta davanti:</w:t>
      </w:r>
      <w:r w:rsidR="00241554" w:rsidRPr="00241554">
        <w:rPr>
          <w:i/>
          <w:iCs/>
          <w:sz w:val="20"/>
        </w:rPr>
        <w:t xml:space="preserve"> </w:t>
      </w:r>
      <w:r w:rsidRPr="00241554">
        <w:rPr>
          <w:i/>
          <w:iCs/>
          <w:sz w:val="20"/>
        </w:rPr>
        <w:t>tieni pure, Salomone, i mille pezzi d’argento</w:t>
      </w:r>
      <w:r w:rsidR="00241554" w:rsidRPr="00241554">
        <w:rPr>
          <w:i/>
          <w:iCs/>
          <w:sz w:val="20"/>
        </w:rPr>
        <w:t xml:space="preserve"> </w:t>
      </w:r>
      <w:r w:rsidRPr="00241554">
        <w:rPr>
          <w:i/>
          <w:iCs/>
          <w:sz w:val="20"/>
        </w:rPr>
        <w:t>e duecento per i custodi dei suoi frutti!</w:t>
      </w:r>
      <w:r w:rsidR="00241554" w:rsidRPr="00241554">
        <w:rPr>
          <w:i/>
          <w:iCs/>
          <w:sz w:val="20"/>
        </w:rPr>
        <w:t xml:space="preserve"> </w:t>
      </w:r>
      <w:r w:rsidRPr="00241554">
        <w:rPr>
          <w:i/>
          <w:iCs/>
          <w:sz w:val="20"/>
        </w:rPr>
        <w:t>Tu che abiti nei giardini,</w:t>
      </w:r>
      <w:r w:rsidR="00241554" w:rsidRPr="00241554">
        <w:rPr>
          <w:i/>
          <w:iCs/>
          <w:sz w:val="20"/>
        </w:rPr>
        <w:t xml:space="preserve"> </w:t>
      </w:r>
      <w:r w:rsidRPr="00241554">
        <w:rPr>
          <w:i/>
          <w:iCs/>
          <w:sz w:val="20"/>
        </w:rPr>
        <w:t>i compagni ascoltano la tua voce:</w:t>
      </w:r>
      <w:r w:rsidR="00241554" w:rsidRPr="00241554">
        <w:rPr>
          <w:i/>
          <w:iCs/>
          <w:sz w:val="20"/>
        </w:rPr>
        <w:t xml:space="preserve"> </w:t>
      </w:r>
      <w:r w:rsidRPr="00241554">
        <w:rPr>
          <w:i/>
          <w:iCs/>
          <w:sz w:val="20"/>
        </w:rPr>
        <w:t>fammela sentire.</w:t>
      </w:r>
      <w:r w:rsidR="00241554" w:rsidRPr="00241554">
        <w:rPr>
          <w:i/>
          <w:iCs/>
          <w:sz w:val="20"/>
        </w:rPr>
        <w:t xml:space="preserve"> </w:t>
      </w:r>
    </w:p>
    <w:p w14:paraId="238E2D25" w14:textId="77777777" w:rsidR="00E06DF5" w:rsidRPr="00241554" w:rsidRDefault="00E06DF5" w:rsidP="00241554">
      <w:pPr>
        <w:pStyle w:val="Corpotesto"/>
        <w:rPr>
          <w:i/>
          <w:iCs/>
          <w:sz w:val="20"/>
        </w:rPr>
      </w:pPr>
      <w:r w:rsidRPr="00241554">
        <w:rPr>
          <w:i/>
          <w:iCs/>
          <w:sz w:val="20"/>
        </w:rPr>
        <w:t>Fuggi, amato mio,</w:t>
      </w:r>
      <w:r w:rsidR="00241554" w:rsidRPr="00241554">
        <w:rPr>
          <w:i/>
          <w:iCs/>
          <w:sz w:val="20"/>
        </w:rPr>
        <w:t xml:space="preserve"> </w:t>
      </w:r>
      <w:r w:rsidRPr="00241554">
        <w:rPr>
          <w:i/>
          <w:iCs/>
          <w:sz w:val="20"/>
        </w:rPr>
        <w:t>simile a gazzella</w:t>
      </w:r>
      <w:r w:rsidR="00241554" w:rsidRPr="00241554">
        <w:rPr>
          <w:i/>
          <w:iCs/>
          <w:sz w:val="20"/>
        </w:rPr>
        <w:t xml:space="preserve"> </w:t>
      </w:r>
      <w:r w:rsidRPr="00241554">
        <w:rPr>
          <w:i/>
          <w:iCs/>
          <w:sz w:val="20"/>
        </w:rPr>
        <w:t>o a cerbiatto</w:t>
      </w:r>
      <w:r w:rsidR="00241554" w:rsidRPr="00241554">
        <w:rPr>
          <w:i/>
          <w:iCs/>
          <w:sz w:val="20"/>
        </w:rPr>
        <w:t xml:space="preserve"> </w:t>
      </w:r>
      <w:r w:rsidRPr="00241554">
        <w:rPr>
          <w:i/>
          <w:iCs/>
          <w:sz w:val="20"/>
        </w:rPr>
        <w:t xml:space="preserve">sopra i monti dei balsami! (Ct 8,1-14). </w:t>
      </w:r>
    </w:p>
    <w:p w14:paraId="20669B24" w14:textId="77777777" w:rsidR="00241100" w:rsidRDefault="00241100" w:rsidP="00B03DA7">
      <w:pPr>
        <w:pStyle w:val="Corpotesto"/>
      </w:pPr>
      <w:r>
        <w:t>Il Signore invita anche i poveri della terra, perché mai si dimentichino e mai smettano di cercare la giustizia, la fedeltà, la verità, in una parola: Il Signore.</w:t>
      </w:r>
    </w:p>
    <w:p w14:paraId="1B5A7E7C" w14:textId="77777777" w:rsidR="00241100" w:rsidRDefault="00241100" w:rsidP="00B03DA7">
      <w:pPr>
        <w:pStyle w:val="Corpotesto"/>
      </w:pPr>
      <w:r>
        <w:t>Il giorno in cui il Signore non è più cercato, muore nel cuore il vero Signore, il suo posto è preso dagli idoli. Ma sempre Di</w:t>
      </w:r>
      <w:r w:rsidR="00865664">
        <w:t>o</w:t>
      </w:r>
      <w:r>
        <w:t xml:space="preserve"> è un idolo quando non è cercato.</w:t>
      </w:r>
    </w:p>
    <w:p w14:paraId="79B31CAE" w14:textId="77777777" w:rsidR="00241100" w:rsidRDefault="00241100" w:rsidP="00B03DA7">
      <w:pPr>
        <w:pStyle w:val="Corpotesto"/>
      </w:pPr>
      <w:r>
        <w:t xml:space="preserve">Il Dio vero di ieri è un idolo, se ad esso non si aggiunge il Dio di oggi. È idolo il Dio di Abramo senza il Dio di Mosè. Il Dio di Mosè è la verità del Dio di Abramo. </w:t>
      </w:r>
    </w:p>
    <w:p w14:paraId="676043E8" w14:textId="77777777" w:rsidR="00241100" w:rsidRDefault="00241100" w:rsidP="00B03DA7">
      <w:pPr>
        <w:pStyle w:val="Corpotesto"/>
      </w:pPr>
      <w:r>
        <w:t xml:space="preserve">È il Dio di Giosuè la verità del Dio di Mosè. Ma è Isaia la verità del Dio di Osea. Come è Geremia la verità del Dio di Isaia. </w:t>
      </w:r>
      <w:r w:rsidR="00E06DF5">
        <w:t>Così è per ogni profeta.</w:t>
      </w:r>
    </w:p>
    <w:p w14:paraId="731A0F7E" w14:textId="77777777" w:rsidR="00E06DF5" w:rsidRDefault="00E06DF5" w:rsidP="00B03DA7">
      <w:pPr>
        <w:pStyle w:val="Corpotesto"/>
      </w:pPr>
      <w:r>
        <w:t>Anche l’Antico Testamento è un idolo se non si aggiunge il Nuovo. L’Antico Testamento senza il Nuovo è una stupenda fiaba che muore nel tempo.</w:t>
      </w:r>
    </w:p>
    <w:p w14:paraId="49D14A69" w14:textId="77777777" w:rsidR="00E06DF5" w:rsidRDefault="00E06DF5" w:rsidP="00B03DA7">
      <w:pPr>
        <w:pStyle w:val="Corpotesto"/>
      </w:pPr>
      <w:r>
        <w:lastRenderedPageBreak/>
        <w:t>Ma anche Cristo è un idolo se a Lui non viene aggiunto lo Spirito Santo che gli dona vita perennemente nuova, vera, splendente, eterna.</w:t>
      </w:r>
    </w:p>
    <w:p w14:paraId="7D207EE0" w14:textId="77777777" w:rsidR="00E06DF5" w:rsidRDefault="00E06DF5" w:rsidP="00B03DA7">
      <w:pPr>
        <w:pStyle w:val="Corpotesto"/>
      </w:pPr>
      <w:r>
        <w:t>È lo Spirito del Signore la perenne verità di Cristo ed è lo Spirito di Dio che fa di Cristo il vero Redentore e Salvatore oggi dell’umanità.</w:t>
      </w:r>
    </w:p>
    <w:p w14:paraId="62B04452" w14:textId="77777777" w:rsidR="00E06DF5" w:rsidRDefault="00E06DF5" w:rsidP="00B03DA7">
      <w:pPr>
        <w:pStyle w:val="Corpotesto"/>
      </w:pPr>
      <w:r>
        <w:t>Se lo Spirito Santo si ritira dal cuore di un uomo, perché l’uomo lo toglie da esso, il Cristo che si adora all’istante diviene un idolo, una idea, solo una idea.</w:t>
      </w:r>
    </w:p>
    <w:p w14:paraId="1F39DBD4" w14:textId="77777777" w:rsidR="00E06DF5" w:rsidRDefault="00E06DF5" w:rsidP="00B03DA7">
      <w:pPr>
        <w:pStyle w:val="Corpotesto"/>
      </w:pPr>
      <w:r>
        <w:t>È di vita</w:t>
      </w:r>
      <w:r w:rsidR="00865664">
        <w:t>le</w:t>
      </w:r>
      <w:r>
        <w:t xml:space="preserve"> necessità la ricerca di Dio. Il Dio di ieri si cerca in Cristo. </w:t>
      </w:r>
      <w:r w:rsidR="00865664">
        <w:t xml:space="preserve">Il </w:t>
      </w:r>
      <w:r>
        <w:t>Cristo di ieri si cerca nello Spirito Santo. Lo Spirito Santo ogni giorno va cercato.</w:t>
      </w:r>
    </w:p>
    <w:p w14:paraId="09B305EC" w14:textId="77777777" w:rsidR="00E06DF5" w:rsidRDefault="00E06DF5" w:rsidP="00B03DA7">
      <w:pPr>
        <w:pStyle w:val="Corpotesto"/>
      </w:pPr>
      <w:r>
        <w:t>La ricerca oggi dello Spirito Santo rende di oggi Cristo. Il Cristo di oggi per lo Spirito Santo rende di oggi il Dio di Abramo, Mosè, Giosuè, i Profeti.</w:t>
      </w:r>
    </w:p>
    <w:p w14:paraId="33F6E12A" w14:textId="77777777" w:rsidR="00E06DF5" w:rsidRDefault="00E06DF5" w:rsidP="00B03DA7">
      <w:pPr>
        <w:pStyle w:val="Corpotesto"/>
      </w:pPr>
      <w:r>
        <w:t>Ogni uomo deve cercare oggi il suo vero Dio. Ogni uomo deve aiutare ogni uomo a cercare il vero Dio, ma anche deve lasciarsi aiutare nella ricerca.</w:t>
      </w:r>
    </w:p>
    <w:p w14:paraId="2128C51A" w14:textId="77777777" w:rsidR="00E06DF5" w:rsidRDefault="00241554" w:rsidP="00B03DA7">
      <w:pPr>
        <w:pStyle w:val="Corpotesto"/>
      </w:pPr>
      <w:r>
        <w:t>Altra verità vuole che sempre il Signore si fa trovare da chi lo cerca con cuore puro, sincero, umile. Solo dai superbi mai si lascerà trovare.</w:t>
      </w:r>
    </w:p>
    <w:p w14:paraId="341E3CCE" w14:textId="77777777" w:rsidR="00241554" w:rsidRDefault="00241554" w:rsidP="00B03DA7">
      <w:pPr>
        <w:pStyle w:val="Corpotesto"/>
      </w:pPr>
      <w:r>
        <w:t>I superbi cercano Dio falsamente per rimanere nella loro superbia. Dio va cercato per consegnarci interamente a Lui, nella sua Legge, nella sua Parola.</w:t>
      </w:r>
    </w:p>
    <w:p w14:paraId="070F73D2" w14:textId="77777777" w:rsidR="00241554" w:rsidRDefault="00241554" w:rsidP="00B03DA7">
      <w:pPr>
        <w:pStyle w:val="Corpotesto"/>
      </w:pPr>
      <w:r>
        <w:t xml:space="preserve">Dio in questo versetto </w:t>
      </w:r>
      <w:r w:rsidR="00865664">
        <w:t>s</w:t>
      </w:r>
      <w:r>
        <w:t>i rivolge ai poveri perché sa che essi sono nella condizione per poterlo cercare. Superbi, idolatri, immorali mai lo cercheranno.</w:t>
      </w:r>
    </w:p>
    <w:p w14:paraId="76DAEF9D" w14:textId="77777777" w:rsidR="00BF1129" w:rsidRDefault="00BF1129" w:rsidP="00BF1129">
      <w:pPr>
        <w:pStyle w:val="Corpodeltesto2"/>
      </w:pPr>
    </w:p>
    <w:p w14:paraId="4827604E" w14:textId="77777777" w:rsidR="00BF1129" w:rsidRPr="0029363B" w:rsidRDefault="00BF1129" w:rsidP="00BF1129">
      <w:pPr>
        <w:pStyle w:val="Titolo1"/>
        <w:numPr>
          <w:ilvl w:val="0"/>
          <w:numId w:val="3"/>
        </w:numPr>
        <w:jc w:val="center"/>
        <w:rPr>
          <w:bCs/>
          <w:sz w:val="40"/>
          <w:szCs w:val="40"/>
        </w:rPr>
      </w:pPr>
      <w:bookmarkStart w:id="114" w:name="_Toc62163725"/>
      <w:r>
        <w:rPr>
          <w:bCs/>
          <w:sz w:val="40"/>
          <w:szCs w:val="40"/>
        </w:rPr>
        <w:t>CONTRO LE NAZIONI</w:t>
      </w:r>
      <w:bookmarkEnd w:id="114"/>
      <w:r>
        <w:rPr>
          <w:bCs/>
          <w:sz w:val="40"/>
          <w:szCs w:val="40"/>
        </w:rPr>
        <w:t xml:space="preserve"> </w:t>
      </w:r>
    </w:p>
    <w:p w14:paraId="29A67D5C" w14:textId="77777777" w:rsidR="00491C74" w:rsidRDefault="00491C74" w:rsidP="00491C74">
      <w:pPr>
        <w:pStyle w:val="Titolo2"/>
        <w:rPr>
          <w:i w:val="0"/>
          <w:sz w:val="40"/>
          <w:szCs w:val="40"/>
        </w:rPr>
      </w:pPr>
      <w:bookmarkStart w:id="115" w:name="_Toc62163726"/>
      <w:r>
        <w:rPr>
          <w:i w:val="0"/>
          <w:sz w:val="40"/>
          <w:szCs w:val="40"/>
        </w:rPr>
        <w:t>Il nemico a occidente: i Filistei</w:t>
      </w:r>
      <w:bookmarkEnd w:id="115"/>
    </w:p>
    <w:p w14:paraId="7323F0E9" w14:textId="77777777" w:rsidR="00491C74" w:rsidRPr="00491C74" w:rsidRDefault="00491C74" w:rsidP="00491C74"/>
    <w:p w14:paraId="44DE0737" w14:textId="77777777" w:rsidR="00BB795B" w:rsidRDefault="00BB795B" w:rsidP="00BF1129">
      <w:pPr>
        <w:pStyle w:val="Corpodeltesto2"/>
      </w:pPr>
      <w:r w:rsidRPr="00BB795B">
        <w:rPr>
          <w:position w:val="6"/>
          <w:vertAlign w:val="superscript"/>
        </w:rPr>
        <w:t>4</w:t>
      </w:r>
      <w:r w:rsidRPr="00BB795B">
        <w:t>Gaza infatti sarà abbandonata</w:t>
      </w:r>
      <w:r w:rsidR="00491C74">
        <w:t xml:space="preserve"> </w:t>
      </w:r>
      <w:r w:rsidRPr="00BB795B">
        <w:t>e Àscalon ridotta a un deserto.</w:t>
      </w:r>
      <w:r w:rsidR="00491C74">
        <w:t xml:space="preserve"> </w:t>
      </w:r>
      <w:r w:rsidRPr="00BB795B">
        <w:t>Asdod in pieno giorno sarà deportata</w:t>
      </w:r>
      <w:r w:rsidR="00491C74">
        <w:t xml:space="preserve"> </w:t>
      </w:r>
      <w:r w:rsidRPr="00BB795B">
        <w:t>ed Ekron distrutta dalle fondamenta.</w:t>
      </w:r>
    </w:p>
    <w:p w14:paraId="14C7AA77" w14:textId="77777777" w:rsidR="00EA404E" w:rsidRDefault="00A47C40" w:rsidP="00A47C40">
      <w:pPr>
        <w:pStyle w:val="Corpotesto"/>
      </w:pPr>
      <w:r>
        <w:t>Il Signore pronunzia ora la sua sentenza sulla nazione dei Filistei. La sentenza è differente da città a città. Per ogni città la sua punizione.</w:t>
      </w:r>
    </w:p>
    <w:p w14:paraId="4AE356C5" w14:textId="77777777" w:rsidR="00A47C40" w:rsidRDefault="00A47C40" w:rsidP="00A47C40">
      <w:pPr>
        <w:pStyle w:val="Corpotesto"/>
      </w:pPr>
      <w:r w:rsidRPr="00A47C40">
        <w:rPr>
          <w:i/>
        </w:rPr>
        <w:t>Gaza infatti sarà abbandonata e Àscalon ridotta a un deserto. Asdod in pieno giorno sarà deportata ed Ekron distrutta dalle fondamenta</w:t>
      </w:r>
      <w:r w:rsidRPr="00BB795B">
        <w:t>.</w:t>
      </w:r>
    </w:p>
    <w:p w14:paraId="0E849E9C" w14:textId="77777777" w:rsidR="00A47C40" w:rsidRDefault="00A47C40" w:rsidP="00A47C40">
      <w:pPr>
        <w:pStyle w:val="Corpotesto"/>
      </w:pPr>
      <w:r>
        <w:t>Gaza sarà abbandonata. Con l’abbandono non c’è più futuro. La vita non scor</w:t>
      </w:r>
      <w:r w:rsidR="00865664">
        <w:t>r</w:t>
      </w:r>
      <w:r>
        <w:t>erà più in essa. Àscalon diventerà un deserto. Anch’essa senza vita.</w:t>
      </w:r>
    </w:p>
    <w:p w14:paraId="10C56E63" w14:textId="77777777" w:rsidR="00A47C40" w:rsidRDefault="00A47C40" w:rsidP="00A47C40">
      <w:pPr>
        <w:pStyle w:val="Corpotesto"/>
      </w:pPr>
      <w:r>
        <w:t xml:space="preserve">Asdod invece subirà una deportazione. A quei tempi la deportazione era schiavitù e sovente anche morte. Si partiva </w:t>
      </w:r>
      <w:r w:rsidR="00865664">
        <w:t xml:space="preserve">ma </w:t>
      </w:r>
      <w:r>
        <w:t>spesso non si ritornava.</w:t>
      </w:r>
    </w:p>
    <w:p w14:paraId="012889C9" w14:textId="77777777" w:rsidR="00A47C40" w:rsidRDefault="00A47C40" w:rsidP="00A47C40">
      <w:pPr>
        <w:pStyle w:val="Corpotesto"/>
      </w:pPr>
      <w:r>
        <w:t xml:space="preserve">Ekron invece sarà distrutta dalle fondamenta. Sarà più che rasa al suolo. È una sentenza per queste città di totale privazione della vita. </w:t>
      </w:r>
    </w:p>
    <w:p w14:paraId="0B3A91E1" w14:textId="77777777" w:rsidR="00A47C40" w:rsidRDefault="00A47C40" w:rsidP="00A47C40">
      <w:pPr>
        <w:pStyle w:val="Corpotesto"/>
      </w:pPr>
      <w:r>
        <w:t xml:space="preserve">In queste città regnerà solo desolazione, distruzione, deportazione, morte. Finisce per sempre la loro gloria. Ma è sempre così. Il male priva di ogni vita. </w:t>
      </w:r>
    </w:p>
    <w:p w14:paraId="60FB1E82" w14:textId="77777777" w:rsidR="00A47C40" w:rsidRDefault="00A47C40" w:rsidP="00A47C40">
      <w:pPr>
        <w:pStyle w:val="Corpotesto"/>
      </w:pPr>
      <w:r>
        <w:t>Chi vuole conservare la vita nelle sue città, si deve astenere da ogni male. Il male è sempre albero che produce ogni morte. Spesso anche per secoli.</w:t>
      </w:r>
    </w:p>
    <w:p w14:paraId="1CCE484B" w14:textId="77777777" w:rsidR="00EA404E" w:rsidRDefault="00A47C40" w:rsidP="00EA404E">
      <w:pPr>
        <w:pStyle w:val="Titolo4"/>
        <w:spacing w:before="0" w:after="120"/>
        <w:rPr>
          <w:rFonts w:ascii="Arial" w:hAnsi="Arial"/>
          <w:sz w:val="20"/>
        </w:rPr>
      </w:pPr>
      <w:bookmarkStart w:id="116" w:name="_Toc62163727"/>
      <w:r>
        <w:rPr>
          <w:rFonts w:ascii="Arial" w:hAnsi="Arial"/>
          <w:sz w:val="20"/>
        </w:rPr>
        <w:lastRenderedPageBreak/>
        <w:t>A</w:t>
      </w:r>
      <w:r w:rsidR="00EA404E" w:rsidRPr="00EA404E">
        <w:rPr>
          <w:rFonts w:ascii="Arial" w:hAnsi="Arial"/>
          <w:sz w:val="20"/>
        </w:rPr>
        <w:t>BBANDONARE</w:t>
      </w:r>
      <w:bookmarkEnd w:id="116"/>
    </w:p>
    <w:p w14:paraId="30B825FC" w14:textId="77777777" w:rsidR="00EA404E" w:rsidRPr="0038616C" w:rsidRDefault="00241554" w:rsidP="0038616C">
      <w:pPr>
        <w:pStyle w:val="Corpotesto"/>
        <w:rPr>
          <w:i/>
          <w:iCs/>
          <w:sz w:val="20"/>
        </w:rPr>
      </w:pPr>
      <w:r w:rsidRPr="0038616C">
        <w:rPr>
          <w:i/>
          <w:iCs/>
          <w:sz w:val="20"/>
        </w:rPr>
        <w:t>Per questo l'uomo abbandonerà suo padre e sua madre e si unirà a sua moglie e i due</w:t>
      </w:r>
      <w:r w:rsidR="00D10431" w:rsidRPr="0038616C">
        <w:rPr>
          <w:i/>
          <w:iCs/>
          <w:sz w:val="20"/>
        </w:rPr>
        <w:t xml:space="preserve"> saranno una sola carne (</w:t>
      </w:r>
      <w:r w:rsidR="00EA404E" w:rsidRPr="0038616C">
        <w:rPr>
          <w:i/>
          <w:iCs/>
          <w:sz w:val="20"/>
        </w:rPr>
        <w:t>Gen 2, 24</w:t>
      </w:r>
      <w:r w:rsidR="00D10431" w:rsidRPr="0038616C">
        <w:rPr>
          <w:i/>
          <w:iCs/>
          <w:sz w:val="20"/>
        </w:rPr>
        <w:t xml:space="preserve">). </w:t>
      </w:r>
      <w:r w:rsidRPr="0038616C">
        <w:rPr>
          <w:i/>
          <w:iCs/>
          <w:sz w:val="20"/>
        </w:rPr>
        <w:t>Ecco io sono con te e ti proteggerò dovunque tu andrai; poi ti farò ritornare in questo paese, perché non ti abbandonerò senza aver fat</w:t>
      </w:r>
      <w:r w:rsidR="00D10431" w:rsidRPr="0038616C">
        <w:rPr>
          <w:i/>
          <w:iCs/>
          <w:sz w:val="20"/>
        </w:rPr>
        <w:t>to tutto quello che t'ho detto" (</w:t>
      </w:r>
      <w:r w:rsidR="00EA404E" w:rsidRPr="0038616C">
        <w:rPr>
          <w:i/>
          <w:iCs/>
          <w:sz w:val="20"/>
        </w:rPr>
        <w:t>Gen 28, 15</w:t>
      </w:r>
      <w:r w:rsidR="00D10431" w:rsidRPr="0038616C">
        <w:rPr>
          <w:i/>
          <w:iCs/>
          <w:sz w:val="20"/>
        </w:rPr>
        <w:t xml:space="preserve">). </w:t>
      </w:r>
      <w:r w:rsidRPr="0038616C">
        <w:rPr>
          <w:i/>
          <w:iCs/>
          <w:sz w:val="20"/>
        </w:rPr>
        <w:t>Ma appena io ho gridato e ho chiamato, ha abbandonato la veste p</w:t>
      </w:r>
      <w:r w:rsidR="00D10431" w:rsidRPr="0038616C">
        <w:rPr>
          <w:i/>
          <w:iCs/>
          <w:sz w:val="20"/>
        </w:rPr>
        <w:t>resso di me ed è fuggito fuori" (</w:t>
      </w:r>
      <w:r w:rsidR="00EA404E" w:rsidRPr="0038616C">
        <w:rPr>
          <w:i/>
          <w:iCs/>
          <w:sz w:val="20"/>
        </w:rPr>
        <w:t>Gen 39, 18</w:t>
      </w:r>
      <w:r w:rsidR="00D10431" w:rsidRPr="0038616C">
        <w:rPr>
          <w:i/>
          <w:iCs/>
          <w:sz w:val="20"/>
        </w:rPr>
        <w:t xml:space="preserve">). </w:t>
      </w:r>
      <w:r w:rsidRPr="0038616C">
        <w:rPr>
          <w:i/>
          <w:iCs/>
          <w:sz w:val="20"/>
        </w:rPr>
        <w:t>Noi avevamo risposto al mio signore: Il giovinetto non può abbandonare suo padre: se l</w:t>
      </w:r>
      <w:r w:rsidR="00D10431" w:rsidRPr="0038616C">
        <w:rPr>
          <w:i/>
          <w:iCs/>
          <w:sz w:val="20"/>
        </w:rPr>
        <w:t>ascerà suo padre, questi morirà (</w:t>
      </w:r>
      <w:r w:rsidR="00EA404E" w:rsidRPr="0038616C">
        <w:rPr>
          <w:i/>
          <w:iCs/>
          <w:sz w:val="20"/>
        </w:rPr>
        <w:t>Gen 44, 22</w:t>
      </w:r>
      <w:r w:rsidR="00D10431" w:rsidRPr="0038616C">
        <w:rPr>
          <w:i/>
          <w:iCs/>
          <w:sz w:val="20"/>
        </w:rPr>
        <w:t xml:space="preserve">). </w:t>
      </w:r>
    </w:p>
    <w:p w14:paraId="23960BFE" w14:textId="77777777" w:rsidR="00A47C40" w:rsidRDefault="00241554" w:rsidP="0038616C">
      <w:pPr>
        <w:pStyle w:val="Corpotesto"/>
        <w:rPr>
          <w:i/>
          <w:iCs/>
          <w:sz w:val="20"/>
        </w:rPr>
      </w:pPr>
      <w:r w:rsidRPr="0038616C">
        <w:rPr>
          <w:i/>
          <w:iCs/>
          <w:sz w:val="20"/>
        </w:rPr>
        <w:t>Il faraone convocò Mosè e Aronne nella notte e disse: "Alzatevi e abbandonate il mio popolo, voi e gli Israeliti! Andate a serv</w:t>
      </w:r>
      <w:r w:rsidR="00D10431" w:rsidRPr="0038616C">
        <w:rPr>
          <w:i/>
          <w:iCs/>
          <w:sz w:val="20"/>
        </w:rPr>
        <w:t>ire il Signore come avete detto (</w:t>
      </w:r>
      <w:r w:rsidR="00EA404E" w:rsidRPr="0038616C">
        <w:rPr>
          <w:i/>
          <w:iCs/>
          <w:sz w:val="20"/>
        </w:rPr>
        <w:t>Es 12, 31</w:t>
      </w:r>
      <w:r w:rsidR="00D10431" w:rsidRPr="0038616C">
        <w:rPr>
          <w:i/>
          <w:iCs/>
          <w:sz w:val="20"/>
        </w:rPr>
        <w:t xml:space="preserve">). </w:t>
      </w:r>
      <w:r w:rsidRPr="0038616C">
        <w:rPr>
          <w:i/>
          <w:iCs/>
          <w:sz w:val="20"/>
        </w:rPr>
        <w:t>Quando vedrai l'asino del tuo nemico accasciarsi sotto il carico, non abbandonarlo a se stes</w:t>
      </w:r>
      <w:r w:rsidR="00D10431" w:rsidRPr="0038616C">
        <w:rPr>
          <w:i/>
          <w:iCs/>
          <w:sz w:val="20"/>
        </w:rPr>
        <w:t>so: mettiti con lui ad aiutarlo (</w:t>
      </w:r>
      <w:r w:rsidR="00EA404E" w:rsidRPr="0038616C">
        <w:rPr>
          <w:i/>
          <w:iCs/>
          <w:sz w:val="20"/>
        </w:rPr>
        <w:t>Es 23, 5</w:t>
      </w:r>
      <w:r w:rsidR="00D10431" w:rsidRPr="0038616C">
        <w:rPr>
          <w:i/>
          <w:iCs/>
          <w:sz w:val="20"/>
        </w:rPr>
        <w:t xml:space="preserve">). </w:t>
      </w:r>
      <w:r w:rsidRPr="0038616C">
        <w:rPr>
          <w:i/>
          <w:iCs/>
          <w:sz w:val="20"/>
        </w:rPr>
        <w:t>Perché dovranno dire gli Egiziani: Con malizia li ha fatti uscire, per farli perire tra le montagne e farli sparire dalla terra? Desisti dall'ardore della tua ira e abbandona il proposito di fare del male al tuo popolo.</w:t>
      </w:r>
      <w:r w:rsidR="00D10431" w:rsidRPr="0038616C">
        <w:rPr>
          <w:i/>
          <w:iCs/>
          <w:sz w:val="20"/>
        </w:rPr>
        <w:t>(</w:t>
      </w:r>
      <w:r w:rsidR="00EA404E" w:rsidRPr="0038616C">
        <w:rPr>
          <w:i/>
          <w:iCs/>
          <w:sz w:val="20"/>
        </w:rPr>
        <w:t>Es 32, 12</w:t>
      </w:r>
      <w:r w:rsidR="00D10431" w:rsidRPr="0038616C">
        <w:rPr>
          <w:i/>
          <w:iCs/>
          <w:sz w:val="20"/>
        </w:rPr>
        <w:t xml:space="preserve">). </w:t>
      </w:r>
      <w:r w:rsidR="007C64F5" w:rsidRPr="0038616C">
        <w:rPr>
          <w:i/>
          <w:iCs/>
          <w:sz w:val="20"/>
        </w:rPr>
        <w:t>I</w:t>
      </w:r>
    </w:p>
    <w:p w14:paraId="4E56C1C6" w14:textId="77777777" w:rsidR="00A47C40" w:rsidRDefault="007C64F5" w:rsidP="0038616C">
      <w:pPr>
        <w:pStyle w:val="Corpotesto"/>
        <w:rPr>
          <w:i/>
          <w:iCs/>
          <w:sz w:val="20"/>
        </w:rPr>
      </w:pPr>
      <w:r w:rsidRPr="0038616C">
        <w:rPr>
          <w:i/>
          <w:iCs/>
          <w:sz w:val="20"/>
        </w:rPr>
        <w:t>l Signore abbandonò il proposi</w:t>
      </w:r>
      <w:r w:rsidR="00D10431" w:rsidRPr="0038616C">
        <w:rPr>
          <w:i/>
          <w:iCs/>
          <w:sz w:val="20"/>
        </w:rPr>
        <w:t>to di nuocere al suo popolo (</w:t>
      </w:r>
      <w:r w:rsidR="00EA404E" w:rsidRPr="0038616C">
        <w:rPr>
          <w:i/>
          <w:iCs/>
          <w:sz w:val="20"/>
        </w:rPr>
        <w:t>Es 32, 14</w:t>
      </w:r>
      <w:r w:rsidR="00D10431" w:rsidRPr="0038616C">
        <w:rPr>
          <w:i/>
          <w:iCs/>
          <w:sz w:val="20"/>
        </w:rPr>
        <w:t xml:space="preserve">). </w:t>
      </w:r>
      <w:r w:rsidRPr="0038616C">
        <w:rPr>
          <w:i/>
          <w:iCs/>
          <w:sz w:val="20"/>
        </w:rPr>
        <w:t>Quando dunque il paese sarà abbandonato da loro e godrà i suoi sabati, mentre rimarrà deserto, senza di loro, essi sconteranno la loro colpa, per avere disprezzato le mie prescrizioni ed essersi stancati delle mie le</w:t>
      </w:r>
      <w:r w:rsidR="00D10431" w:rsidRPr="0038616C">
        <w:rPr>
          <w:i/>
          <w:iCs/>
          <w:sz w:val="20"/>
        </w:rPr>
        <w:t>ggi (</w:t>
      </w:r>
      <w:r w:rsidR="00EA404E" w:rsidRPr="0038616C">
        <w:rPr>
          <w:i/>
          <w:iCs/>
          <w:sz w:val="20"/>
        </w:rPr>
        <w:t>Lv 26, 43</w:t>
      </w:r>
      <w:r w:rsidR="00D10431" w:rsidRPr="0038616C">
        <w:rPr>
          <w:i/>
          <w:iCs/>
          <w:sz w:val="20"/>
        </w:rPr>
        <w:t xml:space="preserve">). </w:t>
      </w:r>
      <w:r w:rsidRPr="0038616C">
        <w:rPr>
          <w:i/>
          <w:iCs/>
          <w:sz w:val="20"/>
        </w:rPr>
        <w:t>Soltanto, non vi ribellate al Signore e non abbiate paura del popolo del paese; è pane per noi e la loro difesa li ha abbandonati mentre il Signore è</w:t>
      </w:r>
      <w:r w:rsidR="00D10431" w:rsidRPr="0038616C">
        <w:rPr>
          <w:i/>
          <w:iCs/>
          <w:sz w:val="20"/>
        </w:rPr>
        <w:t xml:space="preserve"> con noi; non ne abbiate paura" (</w:t>
      </w:r>
      <w:r w:rsidR="00EA404E" w:rsidRPr="0038616C">
        <w:rPr>
          <w:i/>
          <w:iCs/>
          <w:sz w:val="20"/>
        </w:rPr>
        <w:t>Nm 14, 9</w:t>
      </w:r>
      <w:r w:rsidR="00D10431" w:rsidRPr="0038616C">
        <w:rPr>
          <w:i/>
          <w:iCs/>
          <w:sz w:val="20"/>
        </w:rPr>
        <w:t xml:space="preserve">). </w:t>
      </w:r>
      <w:r w:rsidRPr="0038616C">
        <w:rPr>
          <w:i/>
          <w:iCs/>
          <w:sz w:val="20"/>
        </w:rPr>
        <w:t>Perché di fronte a voi stanno gli Amaleciti e i Cananei e voi cadrete di spada; perché avete abbandonato il Signor</w:t>
      </w:r>
      <w:r w:rsidR="00D10431" w:rsidRPr="0038616C">
        <w:rPr>
          <w:i/>
          <w:iCs/>
          <w:sz w:val="20"/>
        </w:rPr>
        <w:t>e, il Signore non sarà con voi" (</w:t>
      </w:r>
      <w:r w:rsidR="00EA404E" w:rsidRPr="0038616C">
        <w:rPr>
          <w:i/>
          <w:iCs/>
          <w:sz w:val="20"/>
        </w:rPr>
        <w:t>Nm 14, 43</w:t>
      </w:r>
      <w:r w:rsidR="00D10431" w:rsidRPr="0038616C">
        <w:rPr>
          <w:i/>
          <w:iCs/>
          <w:sz w:val="20"/>
        </w:rPr>
        <w:t xml:space="preserve">). </w:t>
      </w:r>
    </w:p>
    <w:p w14:paraId="7154B31A" w14:textId="77777777" w:rsidR="00EA404E" w:rsidRPr="0038616C" w:rsidRDefault="007C64F5" w:rsidP="0038616C">
      <w:pPr>
        <w:pStyle w:val="Corpotesto"/>
        <w:rPr>
          <w:i/>
          <w:iCs/>
          <w:sz w:val="20"/>
        </w:rPr>
      </w:pPr>
      <w:r w:rsidRPr="0038616C">
        <w:rPr>
          <w:i/>
          <w:iCs/>
          <w:sz w:val="20"/>
        </w:rPr>
        <w:t>Perché, alzando gli occhi al cielo e vedendo il sole, la luna, le stelle, tutto l'esercito del cielo, tu non sia trascinato a prostrarti davanti a quelle cose e a servirle; cose che il Signore tuo Dio ha abbandonato in sorte a tutti i popo</w:t>
      </w:r>
      <w:r w:rsidR="00D10431" w:rsidRPr="0038616C">
        <w:rPr>
          <w:i/>
          <w:iCs/>
          <w:sz w:val="20"/>
        </w:rPr>
        <w:t>li che sono sotto tutti i cieli (</w:t>
      </w:r>
      <w:r w:rsidR="00EA404E" w:rsidRPr="0038616C">
        <w:rPr>
          <w:i/>
          <w:iCs/>
          <w:sz w:val="20"/>
        </w:rPr>
        <w:t>Dt 4, 19</w:t>
      </w:r>
      <w:r w:rsidR="00D10431" w:rsidRPr="0038616C">
        <w:rPr>
          <w:i/>
          <w:iCs/>
          <w:sz w:val="20"/>
        </w:rPr>
        <w:t xml:space="preserve">). </w:t>
      </w:r>
      <w:r w:rsidRPr="0038616C">
        <w:rPr>
          <w:i/>
          <w:iCs/>
          <w:sz w:val="20"/>
        </w:rPr>
        <w:t xml:space="preserve">Poiché il Signore Dio tuo è un Dio misericordioso; non ti abbandonerà e non ti distruggerà, non dimenticherà l'alleanza </w:t>
      </w:r>
      <w:r w:rsidR="00D10431" w:rsidRPr="0038616C">
        <w:rPr>
          <w:i/>
          <w:iCs/>
          <w:sz w:val="20"/>
        </w:rPr>
        <w:t>che ha giurata ai tuoi padri (</w:t>
      </w:r>
      <w:r w:rsidR="00EA404E" w:rsidRPr="0038616C">
        <w:rPr>
          <w:i/>
          <w:iCs/>
          <w:sz w:val="20"/>
        </w:rPr>
        <w:t>Dt 4, 31</w:t>
      </w:r>
      <w:r w:rsidR="00D10431" w:rsidRPr="0038616C">
        <w:rPr>
          <w:i/>
          <w:iCs/>
          <w:sz w:val="20"/>
        </w:rPr>
        <w:t xml:space="preserve">). </w:t>
      </w:r>
      <w:r w:rsidRPr="0038616C">
        <w:rPr>
          <w:i/>
          <w:iCs/>
          <w:sz w:val="20"/>
        </w:rPr>
        <w:t>Guardati bene, finché vivrai nel tuo paese, dall'abbando</w:t>
      </w:r>
      <w:r w:rsidR="00D10431" w:rsidRPr="0038616C">
        <w:rPr>
          <w:i/>
          <w:iCs/>
          <w:sz w:val="20"/>
        </w:rPr>
        <w:t>nare il levita (</w:t>
      </w:r>
      <w:r w:rsidR="00EA404E" w:rsidRPr="0038616C">
        <w:rPr>
          <w:i/>
          <w:iCs/>
          <w:sz w:val="20"/>
        </w:rPr>
        <w:t>Dt 12, 19</w:t>
      </w:r>
      <w:r w:rsidR="00D10431" w:rsidRPr="0038616C">
        <w:rPr>
          <w:i/>
          <w:iCs/>
          <w:sz w:val="20"/>
        </w:rPr>
        <w:t xml:space="preserve">). </w:t>
      </w:r>
    </w:p>
    <w:p w14:paraId="5967D50B" w14:textId="77777777" w:rsidR="00EA404E" w:rsidRPr="0038616C" w:rsidRDefault="007C64F5" w:rsidP="0038616C">
      <w:pPr>
        <w:pStyle w:val="Corpotesto"/>
        <w:rPr>
          <w:i/>
          <w:iCs/>
          <w:sz w:val="20"/>
        </w:rPr>
      </w:pPr>
      <w:r w:rsidRPr="0038616C">
        <w:rPr>
          <w:i/>
          <w:iCs/>
          <w:sz w:val="20"/>
        </w:rPr>
        <w:t>Il levita che abita entro le tue città, non lo abbandonerai, perché</w:t>
      </w:r>
      <w:r w:rsidR="00D10431" w:rsidRPr="0038616C">
        <w:rPr>
          <w:i/>
          <w:iCs/>
          <w:sz w:val="20"/>
        </w:rPr>
        <w:t xml:space="preserve"> non ha parte né eredità con te (</w:t>
      </w:r>
      <w:r w:rsidR="00EA404E" w:rsidRPr="0038616C">
        <w:rPr>
          <w:i/>
          <w:iCs/>
          <w:sz w:val="20"/>
        </w:rPr>
        <w:t>Dt 14, 27</w:t>
      </w:r>
      <w:r w:rsidR="00D10431" w:rsidRPr="0038616C">
        <w:rPr>
          <w:i/>
          <w:iCs/>
          <w:sz w:val="20"/>
        </w:rPr>
        <w:t xml:space="preserve">). </w:t>
      </w:r>
      <w:r w:rsidRPr="0038616C">
        <w:rPr>
          <w:i/>
          <w:iCs/>
          <w:sz w:val="20"/>
        </w:rPr>
        <w:t>Se un levita, abbandonando qualunque città dove soggiorna in Israele, verrà, seguendo il suo desiderio, al luogo che il Signore avrà scelto</w:t>
      </w:r>
      <w:r w:rsidR="00D10431" w:rsidRPr="0038616C">
        <w:rPr>
          <w:i/>
          <w:iCs/>
          <w:sz w:val="20"/>
        </w:rPr>
        <w:t xml:space="preserve"> (</w:t>
      </w:r>
      <w:r w:rsidR="00EA404E" w:rsidRPr="0038616C">
        <w:rPr>
          <w:i/>
          <w:iCs/>
          <w:sz w:val="20"/>
        </w:rPr>
        <w:t>Dt 18, 6</w:t>
      </w:r>
      <w:r w:rsidR="00D10431" w:rsidRPr="0038616C">
        <w:rPr>
          <w:i/>
          <w:iCs/>
          <w:sz w:val="20"/>
        </w:rPr>
        <w:t xml:space="preserve">). </w:t>
      </w:r>
      <w:r w:rsidRPr="0038616C">
        <w:rPr>
          <w:i/>
          <w:iCs/>
          <w:sz w:val="20"/>
        </w:rPr>
        <w:t>Perché il Signore tuo Dio passa in mezzo al tuo accampamento per salvarti e per mettere i nemici in tuo potere; l'accampamento deve essere dunque santo, perché Egli non veda in mezzo a te qualche indecenza e ti abbando</w:t>
      </w:r>
      <w:r w:rsidR="00D10431" w:rsidRPr="0038616C">
        <w:rPr>
          <w:i/>
          <w:iCs/>
          <w:sz w:val="20"/>
        </w:rPr>
        <w:t>ni (</w:t>
      </w:r>
      <w:r w:rsidR="00EA404E" w:rsidRPr="0038616C">
        <w:rPr>
          <w:i/>
          <w:iCs/>
          <w:sz w:val="20"/>
        </w:rPr>
        <w:t>Dt 23, 15</w:t>
      </w:r>
      <w:r w:rsidR="00D10431" w:rsidRPr="0038616C">
        <w:rPr>
          <w:i/>
          <w:iCs/>
          <w:sz w:val="20"/>
        </w:rPr>
        <w:t xml:space="preserve">). </w:t>
      </w:r>
      <w:r w:rsidRPr="0038616C">
        <w:rPr>
          <w:i/>
          <w:iCs/>
          <w:sz w:val="20"/>
        </w:rPr>
        <w:t>Il Signore lancerà contro di te la maledizione, la costernazione e la minaccia in ogni lavoro a cui metterai mano, finché tu sia distrutto e perisca rapidamente a causa delle tue azioni malvage per avermi abbando</w:t>
      </w:r>
      <w:r w:rsidR="00D10431" w:rsidRPr="0038616C">
        <w:rPr>
          <w:i/>
          <w:iCs/>
          <w:sz w:val="20"/>
        </w:rPr>
        <w:t>nato (</w:t>
      </w:r>
      <w:r w:rsidR="00EA404E" w:rsidRPr="0038616C">
        <w:rPr>
          <w:i/>
          <w:iCs/>
          <w:sz w:val="20"/>
        </w:rPr>
        <w:t>Dt 28, 20</w:t>
      </w:r>
      <w:r w:rsidR="00D10431" w:rsidRPr="0038616C">
        <w:rPr>
          <w:i/>
          <w:iCs/>
          <w:sz w:val="20"/>
        </w:rPr>
        <w:t xml:space="preserve">). </w:t>
      </w:r>
    </w:p>
    <w:p w14:paraId="7F64F6B6" w14:textId="77777777" w:rsidR="00EA404E" w:rsidRPr="0038616C" w:rsidRDefault="007C64F5" w:rsidP="0038616C">
      <w:pPr>
        <w:pStyle w:val="Corpotesto"/>
        <w:rPr>
          <w:i/>
          <w:iCs/>
          <w:sz w:val="20"/>
        </w:rPr>
      </w:pPr>
      <w:r w:rsidRPr="0038616C">
        <w:rPr>
          <w:i/>
          <w:iCs/>
          <w:sz w:val="20"/>
        </w:rPr>
        <w:t xml:space="preserve">E si risponderà: Perché hanno abbandonato l'alleanza del Signore, Dio dei loro padri: l'alleanza che egli aveva stabilita con loro, quando li ha </w:t>
      </w:r>
      <w:r w:rsidR="00D10431" w:rsidRPr="0038616C">
        <w:rPr>
          <w:i/>
          <w:iCs/>
          <w:sz w:val="20"/>
        </w:rPr>
        <w:t>fatti uscire dal paese d'Egitto (</w:t>
      </w:r>
      <w:r w:rsidR="00EA404E" w:rsidRPr="0038616C">
        <w:rPr>
          <w:i/>
          <w:iCs/>
          <w:sz w:val="20"/>
        </w:rPr>
        <w:t>Dt 29, 24</w:t>
      </w:r>
      <w:r w:rsidR="00D10431" w:rsidRPr="0038616C">
        <w:rPr>
          <w:i/>
          <w:iCs/>
          <w:sz w:val="20"/>
        </w:rPr>
        <w:t xml:space="preserve">). </w:t>
      </w:r>
      <w:r w:rsidRPr="0038616C">
        <w:rPr>
          <w:i/>
          <w:iCs/>
          <w:sz w:val="20"/>
        </w:rPr>
        <w:t>Siate forti, fatevi animo, non temete e non vi spaventate di loro, perché il Signore tuo Dio cammina con te; non ti lascerà e non ti abbando</w:t>
      </w:r>
      <w:r w:rsidR="00D10431" w:rsidRPr="0038616C">
        <w:rPr>
          <w:i/>
          <w:iCs/>
          <w:sz w:val="20"/>
        </w:rPr>
        <w:t>nerà" (</w:t>
      </w:r>
      <w:r w:rsidR="00EA404E" w:rsidRPr="0038616C">
        <w:rPr>
          <w:i/>
          <w:iCs/>
          <w:sz w:val="20"/>
        </w:rPr>
        <w:t>Dt 31, 6</w:t>
      </w:r>
      <w:r w:rsidR="00D10431" w:rsidRPr="0038616C">
        <w:rPr>
          <w:i/>
          <w:iCs/>
          <w:sz w:val="20"/>
        </w:rPr>
        <w:t xml:space="preserve">). </w:t>
      </w:r>
      <w:r w:rsidRPr="0038616C">
        <w:rPr>
          <w:i/>
          <w:iCs/>
          <w:sz w:val="20"/>
        </w:rPr>
        <w:t>Il Signore stesso cammina davanti a te; egli sarà con te, non ti lascerà e non ti abbandonerà; non te</w:t>
      </w:r>
      <w:r w:rsidR="00D10431" w:rsidRPr="0038616C">
        <w:rPr>
          <w:i/>
          <w:iCs/>
          <w:sz w:val="20"/>
        </w:rPr>
        <w:t>mere e non ti perdere d'animo!" (</w:t>
      </w:r>
      <w:r w:rsidR="00EA404E" w:rsidRPr="0038616C">
        <w:rPr>
          <w:i/>
          <w:iCs/>
          <w:sz w:val="20"/>
        </w:rPr>
        <w:t>Dt 31, 8</w:t>
      </w:r>
      <w:r w:rsidR="00D10431" w:rsidRPr="0038616C">
        <w:rPr>
          <w:i/>
          <w:iCs/>
          <w:sz w:val="20"/>
        </w:rPr>
        <w:t xml:space="preserve">). </w:t>
      </w:r>
      <w:r w:rsidRPr="0038616C">
        <w:rPr>
          <w:i/>
          <w:iCs/>
          <w:sz w:val="20"/>
        </w:rPr>
        <w:t>Il Signore disse a Mosè: "Ecco, tu stai per addormentarti con i tuoi padri; questo popolo si alzerà e si prostituirà con gli dei stranieri del paese nel quale sta per entrare; mi abbandonerà e romperà l'allea</w:t>
      </w:r>
      <w:r w:rsidR="00D10431" w:rsidRPr="0038616C">
        <w:rPr>
          <w:i/>
          <w:iCs/>
          <w:sz w:val="20"/>
        </w:rPr>
        <w:t>nza che io ho stabilita con lui (</w:t>
      </w:r>
      <w:r w:rsidR="00EA404E" w:rsidRPr="0038616C">
        <w:rPr>
          <w:i/>
          <w:iCs/>
          <w:sz w:val="20"/>
        </w:rPr>
        <w:t>Dt 31, 16</w:t>
      </w:r>
      <w:r w:rsidR="00D10431" w:rsidRPr="0038616C">
        <w:rPr>
          <w:i/>
          <w:iCs/>
          <w:sz w:val="20"/>
        </w:rPr>
        <w:t xml:space="preserve">). </w:t>
      </w:r>
      <w:r w:rsidRPr="0038616C">
        <w:rPr>
          <w:i/>
          <w:iCs/>
          <w:sz w:val="20"/>
        </w:rPr>
        <w:t>In quel giorno, la mia ira si accenderà contro di lui; io li abbandonerò, nasconderò loro il volto e saranno divorati. Lo colpiranno malanni numerosi e angosciosi e in quel giorno dirà: Questi mali non mi hanno forse colpito per il fatto che il mio Dio non è più in mezzo a me?</w:t>
      </w:r>
      <w:r w:rsidR="00D10431" w:rsidRPr="0038616C">
        <w:rPr>
          <w:i/>
          <w:iCs/>
          <w:sz w:val="20"/>
        </w:rPr>
        <w:t xml:space="preserve"> (</w:t>
      </w:r>
      <w:r w:rsidR="00EA404E" w:rsidRPr="0038616C">
        <w:rPr>
          <w:i/>
          <w:iCs/>
          <w:sz w:val="20"/>
        </w:rPr>
        <w:t>Dt 31, 17</w:t>
      </w:r>
      <w:r w:rsidR="00D10431" w:rsidRPr="0038616C">
        <w:rPr>
          <w:i/>
          <w:iCs/>
          <w:sz w:val="20"/>
        </w:rPr>
        <w:t xml:space="preserve">). </w:t>
      </w:r>
    </w:p>
    <w:p w14:paraId="5F599DA6" w14:textId="77777777" w:rsidR="00EA404E" w:rsidRPr="0038616C" w:rsidRDefault="007C64F5" w:rsidP="0038616C">
      <w:pPr>
        <w:pStyle w:val="Corpotesto"/>
        <w:rPr>
          <w:i/>
          <w:iCs/>
          <w:sz w:val="20"/>
        </w:rPr>
      </w:pPr>
      <w:r w:rsidRPr="0038616C">
        <w:rPr>
          <w:i/>
          <w:iCs/>
          <w:sz w:val="20"/>
        </w:rPr>
        <w:t xml:space="preserve">Nessuno potrà resistere a te per tutti i giorni della tua vita; come sono stato con Mosè, così sarò con te; non ti lascerò </w:t>
      </w:r>
      <w:r w:rsidR="0038616C" w:rsidRPr="0038616C">
        <w:rPr>
          <w:i/>
          <w:iCs/>
          <w:sz w:val="20"/>
        </w:rPr>
        <w:t>né</w:t>
      </w:r>
      <w:r w:rsidRPr="0038616C">
        <w:rPr>
          <w:i/>
          <w:iCs/>
          <w:sz w:val="20"/>
        </w:rPr>
        <w:t xml:space="preserve">  ti abbando</w:t>
      </w:r>
      <w:r w:rsidR="00D10431" w:rsidRPr="0038616C">
        <w:rPr>
          <w:i/>
          <w:iCs/>
          <w:sz w:val="20"/>
        </w:rPr>
        <w:t>nerò (</w:t>
      </w:r>
      <w:r w:rsidR="00EA404E" w:rsidRPr="0038616C">
        <w:rPr>
          <w:i/>
          <w:iCs/>
          <w:sz w:val="20"/>
        </w:rPr>
        <w:t>Gs 1, 5</w:t>
      </w:r>
      <w:r w:rsidR="00D10431" w:rsidRPr="0038616C">
        <w:rPr>
          <w:i/>
          <w:iCs/>
          <w:sz w:val="20"/>
        </w:rPr>
        <w:t xml:space="preserve">). </w:t>
      </w:r>
      <w:r w:rsidRPr="0038616C">
        <w:rPr>
          <w:i/>
          <w:iCs/>
          <w:sz w:val="20"/>
        </w:rPr>
        <w:t>Non avete abbandonato i vostri fratelli durante questo lungo tempo fino ad oggi e avete osservato il</w:t>
      </w:r>
      <w:r w:rsidR="00D10431" w:rsidRPr="0038616C">
        <w:rPr>
          <w:i/>
          <w:iCs/>
          <w:sz w:val="20"/>
        </w:rPr>
        <w:t xml:space="preserve"> comando del Signore vostro Dio (</w:t>
      </w:r>
      <w:r w:rsidR="00EA404E" w:rsidRPr="0038616C">
        <w:rPr>
          <w:i/>
          <w:iCs/>
          <w:sz w:val="20"/>
        </w:rPr>
        <w:t>Gs 22, 3</w:t>
      </w:r>
      <w:r w:rsidR="00D10431" w:rsidRPr="0038616C">
        <w:rPr>
          <w:i/>
          <w:iCs/>
          <w:sz w:val="20"/>
        </w:rPr>
        <w:t xml:space="preserve">). </w:t>
      </w:r>
      <w:r w:rsidRPr="0038616C">
        <w:rPr>
          <w:i/>
          <w:iCs/>
          <w:sz w:val="20"/>
        </w:rPr>
        <w:t>Allora il popolo rispose e disse: "Lungi da noi l'abbandonare il Signore per servire altri dei!</w:t>
      </w:r>
      <w:r w:rsidR="00D10431" w:rsidRPr="0038616C">
        <w:rPr>
          <w:i/>
          <w:iCs/>
          <w:sz w:val="20"/>
        </w:rPr>
        <w:t xml:space="preserve"> (</w:t>
      </w:r>
      <w:r w:rsidR="00EA404E" w:rsidRPr="0038616C">
        <w:rPr>
          <w:i/>
          <w:iCs/>
          <w:sz w:val="20"/>
        </w:rPr>
        <w:t>Gs 24, 16</w:t>
      </w:r>
      <w:r w:rsidR="00D10431" w:rsidRPr="0038616C">
        <w:rPr>
          <w:i/>
          <w:iCs/>
          <w:sz w:val="20"/>
        </w:rPr>
        <w:t xml:space="preserve">). </w:t>
      </w:r>
      <w:r w:rsidRPr="0038616C">
        <w:rPr>
          <w:i/>
          <w:iCs/>
          <w:sz w:val="20"/>
        </w:rPr>
        <w:t>Se abbandonerete il Signore e servirete dei stranieri, Egli vi si volterà contro e, dopo avervi fatto tanto bene, v</w:t>
      </w:r>
      <w:r w:rsidR="00D10431" w:rsidRPr="0038616C">
        <w:rPr>
          <w:i/>
          <w:iCs/>
          <w:sz w:val="20"/>
        </w:rPr>
        <w:t>i farà del male e vi consumerà" (</w:t>
      </w:r>
      <w:r w:rsidR="00EA404E" w:rsidRPr="0038616C">
        <w:rPr>
          <w:i/>
          <w:iCs/>
          <w:sz w:val="20"/>
        </w:rPr>
        <w:t>Gs 24, 20</w:t>
      </w:r>
      <w:r w:rsidR="00D10431" w:rsidRPr="0038616C">
        <w:rPr>
          <w:i/>
          <w:iCs/>
          <w:sz w:val="20"/>
        </w:rPr>
        <w:t xml:space="preserve">). </w:t>
      </w:r>
      <w:r w:rsidRPr="0038616C">
        <w:rPr>
          <w:i/>
          <w:iCs/>
          <w:sz w:val="20"/>
        </w:rPr>
        <w:t>I figli di Giuda attaccarono Gerusalemme e la presero; la passarono a fil di spada e l'abbando</w:t>
      </w:r>
      <w:r w:rsidR="00D10431" w:rsidRPr="0038616C">
        <w:rPr>
          <w:i/>
          <w:iCs/>
          <w:sz w:val="20"/>
        </w:rPr>
        <w:t>narono alle fiamme (</w:t>
      </w:r>
      <w:r w:rsidR="00EA404E" w:rsidRPr="0038616C">
        <w:rPr>
          <w:i/>
          <w:iCs/>
          <w:sz w:val="20"/>
        </w:rPr>
        <w:t>Gdc 1, 8</w:t>
      </w:r>
      <w:r w:rsidR="00D10431" w:rsidRPr="0038616C">
        <w:rPr>
          <w:i/>
          <w:iCs/>
          <w:sz w:val="20"/>
        </w:rPr>
        <w:t xml:space="preserve">). </w:t>
      </w:r>
      <w:r w:rsidRPr="0038616C">
        <w:rPr>
          <w:i/>
          <w:iCs/>
          <w:sz w:val="20"/>
        </w:rPr>
        <w:t xml:space="preserve">Abbandonarono il Signore, Dio dei loro padri, che li aveva fatti uscire dal paese d'Egitto, e seguirono altri dei di quei popoli che avevano intorno: si prostrarono davanti </w:t>
      </w:r>
      <w:r w:rsidR="00D10431" w:rsidRPr="0038616C">
        <w:rPr>
          <w:i/>
          <w:iCs/>
          <w:sz w:val="20"/>
        </w:rPr>
        <w:t xml:space="preserve">a </w:t>
      </w:r>
      <w:r w:rsidR="00D10431" w:rsidRPr="0038616C">
        <w:rPr>
          <w:i/>
          <w:iCs/>
          <w:sz w:val="20"/>
        </w:rPr>
        <w:lastRenderedPageBreak/>
        <w:t>loro e provocarono il Signore (</w:t>
      </w:r>
      <w:r w:rsidR="00EA404E" w:rsidRPr="0038616C">
        <w:rPr>
          <w:i/>
          <w:iCs/>
          <w:sz w:val="20"/>
        </w:rPr>
        <w:t>Gdc 2, 12</w:t>
      </w:r>
      <w:r w:rsidR="00D10431" w:rsidRPr="0038616C">
        <w:rPr>
          <w:i/>
          <w:iCs/>
          <w:sz w:val="20"/>
        </w:rPr>
        <w:t xml:space="preserve">). </w:t>
      </w:r>
      <w:r w:rsidRPr="0038616C">
        <w:rPr>
          <w:i/>
          <w:iCs/>
          <w:sz w:val="20"/>
        </w:rPr>
        <w:t xml:space="preserve">Abbandonarono il Signore e servirono </w:t>
      </w:r>
      <w:r w:rsidR="00D10431" w:rsidRPr="0038616C">
        <w:rPr>
          <w:i/>
          <w:iCs/>
          <w:sz w:val="20"/>
        </w:rPr>
        <w:t>Baal e Astarte (</w:t>
      </w:r>
      <w:r w:rsidR="00EA404E" w:rsidRPr="0038616C">
        <w:rPr>
          <w:i/>
          <w:iCs/>
          <w:sz w:val="20"/>
        </w:rPr>
        <w:t>Gdc 2, 13</w:t>
      </w:r>
      <w:r w:rsidR="00D10431" w:rsidRPr="0038616C">
        <w:rPr>
          <w:i/>
          <w:iCs/>
          <w:sz w:val="20"/>
        </w:rPr>
        <w:t xml:space="preserve">). </w:t>
      </w:r>
      <w:r w:rsidRPr="0038616C">
        <w:rPr>
          <w:i/>
          <w:iCs/>
          <w:sz w:val="20"/>
        </w:rPr>
        <w:t>Ma neppure ai loro giudici davano ascolto, anzi si prostituivano ad altri dei e si prostravano davanti a loro. Abbandonarono ben presto la via battuta dai loro padri, i quali avevano obbedito ai comandi del Signore: essi non fece</w:t>
      </w:r>
      <w:r w:rsidR="00D10431" w:rsidRPr="0038616C">
        <w:rPr>
          <w:i/>
          <w:iCs/>
          <w:sz w:val="20"/>
        </w:rPr>
        <w:t>ro così (</w:t>
      </w:r>
      <w:r w:rsidR="00EA404E" w:rsidRPr="0038616C">
        <w:rPr>
          <w:i/>
          <w:iCs/>
          <w:sz w:val="20"/>
        </w:rPr>
        <w:t>Gdc 2, 17</w:t>
      </w:r>
      <w:r w:rsidR="00D10431" w:rsidRPr="0038616C">
        <w:rPr>
          <w:i/>
          <w:iCs/>
          <w:sz w:val="20"/>
        </w:rPr>
        <w:t xml:space="preserve">). </w:t>
      </w:r>
    </w:p>
    <w:p w14:paraId="0C01DB20" w14:textId="77777777" w:rsidR="00EA404E" w:rsidRPr="0038616C" w:rsidRDefault="007C64F5" w:rsidP="0038616C">
      <w:pPr>
        <w:pStyle w:val="Corpotesto"/>
        <w:rPr>
          <w:i/>
          <w:iCs/>
          <w:sz w:val="20"/>
        </w:rPr>
      </w:pPr>
      <w:r w:rsidRPr="0038616C">
        <w:rPr>
          <w:i/>
          <w:iCs/>
          <w:sz w:val="20"/>
        </w:rPr>
        <w:t xml:space="preserve">Gedeone gli rispose: "Signor mio, se il Signore è con noi, </w:t>
      </w:r>
      <w:r w:rsidR="0038616C" w:rsidRPr="0038616C">
        <w:rPr>
          <w:i/>
          <w:iCs/>
          <w:sz w:val="20"/>
        </w:rPr>
        <w:t>perché</w:t>
      </w:r>
      <w:r w:rsidRPr="0038616C">
        <w:rPr>
          <w:i/>
          <w:iCs/>
          <w:sz w:val="20"/>
        </w:rPr>
        <w:t xml:space="preserve"> ci è capitato tutto questo? Dove sono tutti i suoi prodigi che i nostri padri ci hanno narrato, dicendo: Il Signore non ci ha fatto forse uscire dall'Egitto? Ma ora il Signore ci ha abbandonati e ci</w:t>
      </w:r>
      <w:r w:rsidR="00D10431" w:rsidRPr="0038616C">
        <w:rPr>
          <w:i/>
          <w:iCs/>
          <w:sz w:val="20"/>
        </w:rPr>
        <w:t xml:space="preserve"> ha messi nelle mani di Madian" (</w:t>
      </w:r>
      <w:r w:rsidR="00EA404E" w:rsidRPr="0038616C">
        <w:rPr>
          <w:i/>
          <w:iCs/>
          <w:sz w:val="20"/>
        </w:rPr>
        <w:t>Gdc 6, 13</w:t>
      </w:r>
      <w:r w:rsidR="00D10431" w:rsidRPr="0038616C">
        <w:rPr>
          <w:i/>
          <w:iCs/>
          <w:sz w:val="20"/>
        </w:rPr>
        <w:t xml:space="preserve">). </w:t>
      </w:r>
      <w:r w:rsidRPr="0038616C">
        <w:rPr>
          <w:i/>
          <w:iCs/>
          <w:sz w:val="20"/>
        </w:rPr>
        <w:t>Gli Israeliti continuarono a fare ciò che è male agli occhi del Signore e servirono i Baal, le Astarti, gli dei di Aram, gli dei di Sidòne, gli dei di Moab, gli dei degli Ammoniti e gli dei dei Filistei; abbandonarono il</w:t>
      </w:r>
      <w:r w:rsidR="00D10431" w:rsidRPr="0038616C">
        <w:rPr>
          <w:i/>
          <w:iCs/>
          <w:sz w:val="20"/>
        </w:rPr>
        <w:t xml:space="preserve"> Signore e non lo servirono più (</w:t>
      </w:r>
      <w:r w:rsidR="00EA404E" w:rsidRPr="0038616C">
        <w:rPr>
          <w:i/>
          <w:iCs/>
          <w:sz w:val="20"/>
        </w:rPr>
        <w:t>Gdc 10, 6</w:t>
      </w:r>
      <w:r w:rsidR="00D10431" w:rsidRPr="0038616C">
        <w:rPr>
          <w:i/>
          <w:iCs/>
          <w:sz w:val="20"/>
        </w:rPr>
        <w:t xml:space="preserve">). </w:t>
      </w:r>
      <w:r w:rsidRPr="0038616C">
        <w:rPr>
          <w:i/>
          <w:iCs/>
          <w:sz w:val="20"/>
        </w:rPr>
        <w:t xml:space="preserve">Allora gli Israeliti gridarono al Signore: "Abbiamo peccato contro di te, </w:t>
      </w:r>
      <w:r w:rsidR="0038616C" w:rsidRPr="0038616C">
        <w:rPr>
          <w:i/>
          <w:iCs/>
          <w:sz w:val="20"/>
        </w:rPr>
        <w:t>perché</w:t>
      </w:r>
      <w:r w:rsidRPr="0038616C">
        <w:rPr>
          <w:i/>
          <w:iCs/>
          <w:sz w:val="20"/>
        </w:rPr>
        <w:t xml:space="preserve"> abbiamo abbandonato il nostr</w:t>
      </w:r>
      <w:r w:rsidR="00D10431" w:rsidRPr="0038616C">
        <w:rPr>
          <w:i/>
          <w:iCs/>
          <w:sz w:val="20"/>
        </w:rPr>
        <w:t>o Dio e abbiamo servito i Baal" (</w:t>
      </w:r>
      <w:r w:rsidR="00EA404E" w:rsidRPr="0038616C">
        <w:rPr>
          <w:i/>
          <w:iCs/>
          <w:sz w:val="20"/>
        </w:rPr>
        <w:t>Gdc 10, 10</w:t>
      </w:r>
      <w:r w:rsidR="00D10431" w:rsidRPr="0038616C">
        <w:rPr>
          <w:i/>
          <w:iCs/>
          <w:sz w:val="20"/>
        </w:rPr>
        <w:t xml:space="preserve">). </w:t>
      </w:r>
      <w:r w:rsidRPr="0038616C">
        <w:rPr>
          <w:i/>
          <w:iCs/>
          <w:sz w:val="20"/>
        </w:rPr>
        <w:t>Eppure, mi avete abbandonato e avete servito altri de</w:t>
      </w:r>
      <w:r w:rsidR="00D10431" w:rsidRPr="0038616C">
        <w:rPr>
          <w:i/>
          <w:iCs/>
          <w:sz w:val="20"/>
        </w:rPr>
        <w:t>i; perciò io non vi salverò più (</w:t>
      </w:r>
      <w:r w:rsidR="00EA404E" w:rsidRPr="0038616C">
        <w:rPr>
          <w:i/>
          <w:iCs/>
          <w:sz w:val="20"/>
        </w:rPr>
        <w:t>Gdc 10, 13</w:t>
      </w:r>
      <w:r w:rsidR="00D10431" w:rsidRPr="0038616C">
        <w:rPr>
          <w:i/>
          <w:iCs/>
          <w:sz w:val="20"/>
        </w:rPr>
        <w:t xml:space="preserve">). </w:t>
      </w:r>
    </w:p>
    <w:p w14:paraId="3E400ABB" w14:textId="77777777" w:rsidR="00EA404E" w:rsidRPr="0038616C" w:rsidRDefault="007C64F5" w:rsidP="0038616C">
      <w:pPr>
        <w:pStyle w:val="Corpotesto"/>
        <w:rPr>
          <w:i/>
          <w:iCs/>
          <w:sz w:val="20"/>
        </w:rPr>
      </w:pPr>
      <w:r w:rsidRPr="0038616C">
        <w:rPr>
          <w:i/>
          <w:iCs/>
          <w:sz w:val="20"/>
        </w:rPr>
        <w:t>Ma la concubina in un momento di collera lo abbandonò, tornando a casa del padre a Betlemme di Giu</w:t>
      </w:r>
      <w:r w:rsidR="00D10431" w:rsidRPr="0038616C">
        <w:rPr>
          <w:i/>
          <w:iCs/>
          <w:sz w:val="20"/>
        </w:rPr>
        <w:t>da e vi rimase per quattro mesi (</w:t>
      </w:r>
      <w:r w:rsidR="00EA404E" w:rsidRPr="0038616C">
        <w:rPr>
          <w:i/>
          <w:iCs/>
          <w:sz w:val="20"/>
        </w:rPr>
        <w:t>Gdc 19, 2</w:t>
      </w:r>
      <w:r w:rsidR="00D10431" w:rsidRPr="0038616C">
        <w:rPr>
          <w:i/>
          <w:iCs/>
          <w:sz w:val="20"/>
        </w:rPr>
        <w:t xml:space="preserve">). </w:t>
      </w:r>
      <w:r w:rsidRPr="0038616C">
        <w:rPr>
          <w:i/>
          <w:iCs/>
          <w:sz w:val="20"/>
        </w:rPr>
        <w:t xml:space="preserve">Tutti gli Israeliti abbandonarono la loro posizione e si disposero a battaglia a Baal-Tamar, mentre quelli di Israele che erano in agguato sbucavano dal luogo dove si </w:t>
      </w:r>
      <w:r w:rsidR="00D10431" w:rsidRPr="0038616C">
        <w:rPr>
          <w:i/>
          <w:iCs/>
          <w:sz w:val="20"/>
        </w:rPr>
        <w:t>trovavano, a occidente di Gàbaa (</w:t>
      </w:r>
      <w:r w:rsidR="00EA404E" w:rsidRPr="0038616C">
        <w:rPr>
          <w:i/>
          <w:iCs/>
          <w:sz w:val="20"/>
        </w:rPr>
        <w:t>Gdc 20, 33</w:t>
      </w:r>
      <w:r w:rsidR="00D10431" w:rsidRPr="0038616C">
        <w:rPr>
          <w:i/>
          <w:iCs/>
          <w:sz w:val="20"/>
        </w:rPr>
        <w:t xml:space="preserve">). </w:t>
      </w:r>
      <w:r w:rsidRPr="0038616C">
        <w:rPr>
          <w:i/>
          <w:iCs/>
          <w:sz w:val="20"/>
        </w:rPr>
        <w:t xml:space="preserve">Ma Rut rispose: "Non insistere con me </w:t>
      </w:r>
      <w:r w:rsidR="0038616C" w:rsidRPr="0038616C">
        <w:rPr>
          <w:i/>
          <w:iCs/>
          <w:sz w:val="20"/>
        </w:rPr>
        <w:t>perché</w:t>
      </w:r>
      <w:r w:rsidRPr="0038616C">
        <w:rPr>
          <w:i/>
          <w:iCs/>
          <w:sz w:val="20"/>
        </w:rPr>
        <w:t xml:space="preserve"> ti abbandoni e torni indietro senza di te; </w:t>
      </w:r>
      <w:r w:rsidR="0038616C" w:rsidRPr="0038616C">
        <w:rPr>
          <w:i/>
          <w:iCs/>
          <w:sz w:val="20"/>
        </w:rPr>
        <w:t>perché</w:t>
      </w:r>
      <w:r w:rsidRPr="0038616C">
        <w:rPr>
          <w:i/>
          <w:iCs/>
          <w:sz w:val="20"/>
        </w:rPr>
        <w:t xml:space="preserve"> dove andrai tu andrò anch'io; dove ti fermerai mi fermerò; il tuo popolo sarà il mio popo</w:t>
      </w:r>
      <w:r w:rsidR="00D10431" w:rsidRPr="0038616C">
        <w:rPr>
          <w:i/>
          <w:iCs/>
          <w:sz w:val="20"/>
        </w:rPr>
        <w:t>lo e il tuo Dio sarà il mio Dio (</w:t>
      </w:r>
      <w:r w:rsidR="00EA404E" w:rsidRPr="0038616C">
        <w:rPr>
          <w:i/>
          <w:iCs/>
          <w:sz w:val="20"/>
        </w:rPr>
        <w:t>Rt 1, 16</w:t>
      </w:r>
      <w:r w:rsidR="00D10431" w:rsidRPr="0038616C">
        <w:rPr>
          <w:i/>
          <w:iCs/>
          <w:sz w:val="20"/>
        </w:rPr>
        <w:t xml:space="preserve">). </w:t>
      </w:r>
      <w:r w:rsidRPr="0038616C">
        <w:rPr>
          <w:i/>
          <w:iCs/>
          <w:sz w:val="20"/>
        </w:rPr>
        <w:t xml:space="preserve">Booz le rispose: "Mi è stato riferito quanto hai fatto per tua suocera dopo la morte di tuo marito e come hai abbandonato tuo padre, tua madre e la tua patria per venire presso un </w:t>
      </w:r>
      <w:r w:rsidR="00D10431" w:rsidRPr="0038616C">
        <w:rPr>
          <w:i/>
          <w:iCs/>
          <w:sz w:val="20"/>
        </w:rPr>
        <w:t>popolo, che prima non conoscevi (</w:t>
      </w:r>
      <w:r w:rsidR="00EA404E" w:rsidRPr="0038616C">
        <w:rPr>
          <w:i/>
          <w:iCs/>
          <w:sz w:val="20"/>
        </w:rPr>
        <w:t>Rt 2, 11</w:t>
      </w:r>
      <w:r w:rsidR="00D10431" w:rsidRPr="0038616C">
        <w:rPr>
          <w:i/>
          <w:iCs/>
          <w:sz w:val="20"/>
        </w:rPr>
        <w:t xml:space="preserve">). </w:t>
      </w:r>
    </w:p>
    <w:p w14:paraId="39E872F0" w14:textId="77777777" w:rsidR="00EA404E" w:rsidRPr="0038616C" w:rsidRDefault="007C64F5" w:rsidP="0038616C">
      <w:pPr>
        <w:pStyle w:val="Corpotesto"/>
        <w:rPr>
          <w:i/>
          <w:iCs/>
          <w:sz w:val="20"/>
        </w:rPr>
      </w:pPr>
      <w:r w:rsidRPr="0038616C">
        <w:rPr>
          <w:i/>
          <w:iCs/>
          <w:sz w:val="20"/>
        </w:rPr>
        <w:t xml:space="preserve">Anzi lasciate cadere apposta per lei spighe dai mannelli; abbandonatele, </w:t>
      </w:r>
      <w:r w:rsidR="0038616C" w:rsidRPr="0038616C">
        <w:rPr>
          <w:i/>
          <w:iCs/>
          <w:sz w:val="20"/>
        </w:rPr>
        <w:t>perché</w:t>
      </w:r>
      <w:r w:rsidRPr="0038616C">
        <w:rPr>
          <w:i/>
          <w:iCs/>
          <w:sz w:val="20"/>
        </w:rPr>
        <w:t xml:space="preserve"> essa</w:t>
      </w:r>
      <w:r w:rsidR="00D10431" w:rsidRPr="0038616C">
        <w:rPr>
          <w:i/>
          <w:iCs/>
          <w:sz w:val="20"/>
        </w:rPr>
        <w:t xml:space="preserve"> le raccolga, e non sgridatela" (</w:t>
      </w:r>
      <w:r w:rsidR="00EA404E" w:rsidRPr="0038616C">
        <w:rPr>
          <w:i/>
          <w:iCs/>
          <w:sz w:val="20"/>
        </w:rPr>
        <w:t>Rt 2, 16</w:t>
      </w:r>
      <w:r w:rsidR="00D10431" w:rsidRPr="0038616C">
        <w:rPr>
          <w:i/>
          <w:iCs/>
          <w:sz w:val="20"/>
        </w:rPr>
        <w:t xml:space="preserve">). </w:t>
      </w:r>
      <w:r w:rsidRPr="0038616C">
        <w:rPr>
          <w:i/>
          <w:iCs/>
          <w:sz w:val="20"/>
        </w:rPr>
        <w:t>Come si sono comportati dal giorno in cui li ho fatti uscire dall'Egitto fino ad oggi, abbandonando me per seguire altr</w:t>
      </w:r>
      <w:r w:rsidR="00D10431" w:rsidRPr="0038616C">
        <w:rPr>
          <w:i/>
          <w:iCs/>
          <w:sz w:val="20"/>
        </w:rPr>
        <w:t>i dei, così intendono fare a te (</w:t>
      </w:r>
      <w:r w:rsidR="00EA404E" w:rsidRPr="0038616C">
        <w:rPr>
          <w:i/>
          <w:iCs/>
          <w:sz w:val="20"/>
        </w:rPr>
        <w:t>1Sam 8, 8</w:t>
      </w:r>
      <w:r w:rsidR="00D10431" w:rsidRPr="0038616C">
        <w:rPr>
          <w:i/>
          <w:iCs/>
          <w:sz w:val="20"/>
        </w:rPr>
        <w:t xml:space="preserve">). </w:t>
      </w:r>
      <w:r w:rsidRPr="0038616C">
        <w:rPr>
          <w:i/>
          <w:iCs/>
          <w:sz w:val="20"/>
        </w:rPr>
        <w:t>Ma poiché avevano dimenticato il Signore loro Dio, li abbandonò in potere di Sisara, capo dell'esercito di Azor e in potere dei Filistei e in potere del re d</w:t>
      </w:r>
      <w:r w:rsidR="00D10431" w:rsidRPr="0038616C">
        <w:rPr>
          <w:i/>
          <w:iCs/>
          <w:sz w:val="20"/>
        </w:rPr>
        <w:t>i Moab, che mossero loro guerra (</w:t>
      </w:r>
      <w:r w:rsidR="00EA404E" w:rsidRPr="0038616C">
        <w:rPr>
          <w:i/>
          <w:iCs/>
          <w:sz w:val="20"/>
        </w:rPr>
        <w:t>1Sam 12, 9</w:t>
      </w:r>
      <w:r w:rsidR="00D10431" w:rsidRPr="0038616C">
        <w:rPr>
          <w:i/>
          <w:iCs/>
          <w:sz w:val="20"/>
        </w:rPr>
        <w:t xml:space="preserve">). </w:t>
      </w:r>
      <w:r w:rsidRPr="0038616C">
        <w:rPr>
          <w:i/>
          <w:iCs/>
          <w:sz w:val="20"/>
        </w:rPr>
        <w:t xml:space="preserve">Essi gridarono al Signore: Abbiamo peccato, </w:t>
      </w:r>
      <w:r w:rsidR="0038616C" w:rsidRPr="0038616C">
        <w:rPr>
          <w:i/>
          <w:iCs/>
          <w:sz w:val="20"/>
        </w:rPr>
        <w:t>perché</w:t>
      </w:r>
      <w:r w:rsidRPr="0038616C">
        <w:rPr>
          <w:i/>
          <w:iCs/>
          <w:sz w:val="20"/>
        </w:rPr>
        <w:t xml:space="preserve"> abbiamo abbandonato il Signore e abbiamo servito i Baal e le Astarti! Ma ora liberaci dalle mani dei nostri nemic</w:t>
      </w:r>
      <w:r w:rsidR="00D10431" w:rsidRPr="0038616C">
        <w:rPr>
          <w:i/>
          <w:iCs/>
          <w:sz w:val="20"/>
        </w:rPr>
        <w:t>i e serviremo te (</w:t>
      </w:r>
      <w:r w:rsidR="00EA404E" w:rsidRPr="0038616C">
        <w:rPr>
          <w:i/>
          <w:iCs/>
          <w:sz w:val="20"/>
        </w:rPr>
        <w:t>1Sam 12, 10</w:t>
      </w:r>
      <w:r w:rsidR="00D10431" w:rsidRPr="0038616C">
        <w:rPr>
          <w:i/>
          <w:iCs/>
          <w:sz w:val="20"/>
        </w:rPr>
        <w:t xml:space="preserve">). </w:t>
      </w:r>
      <w:r w:rsidRPr="0038616C">
        <w:rPr>
          <w:i/>
          <w:iCs/>
          <w:sz w:val="20"/>
        </w:rPr>
        <w:t xml:space="preserve">Certo il Signore non abbandonerà il suo popolo, per riguardo al suo nome che è grande, </w:t>
      </w:r>
      <w:r w:rsidR="0038616C" w:rsidRPr="0038616C">
        <w:rPr>
          <w:i/>
          <w:iCs/>
          <w:sz w:val="20"/>
        </w:rPr>
        <w:t>perché</w:t>
      </w:r>
      <w:r w:rsidRPr="0038616C">
        <w:rPr>
          <w:i/>
          <w:iCs/>
          <w:sz w:val="20"/>
        </w:rPr>
        <w:t xml:space="preserve"> il Signore ha cominci</w:t>
      </w:r>
      <w:r w:rsidR="00D10431" w:rsidRPr="0038616C">
        <w:rPr>
          <w:i/>
          <w:iCs/>
          <w:sz w:val="20"/>
        </w:rPr>
        <w:t>ato a fare di voi il suo popolo (</w:t>
      </w:r>
      <w:r w:rsidR="00EA404E" w:rsidRPr="0038616C">
        <w:rPr>
          <w:i/>
          <w:iCs/>
          <w:sz w:val="20"/>
        </w:rPr>
        <w:t>1Sam 12, 22</w:t>
      </w:r>
      <w:r w:rsidR="00D10431" w:rsidRPr="0038616C">
        <w:rPr>
          <w:i/>
          <w:iCs/>
          <w:sz w:val="20"/>
        </w:rPr>
        <w:t xml:space="preserve">). </w:t>
      </w:r>
    </w:p>
    <w:p w14:paraId="258E3436" w14:textId="77777777" w:rsidR="00EA404E" w:rsidRPr="0038616C" w:rsidRDefault="007C64F5" w:rsidP="0038616C">
      <w:pPr>
        <w:pStyle w:val="Corpotesto"/>
        <w:rPr>
          <w:i/>
          <w:iCs/>
          <w:sz w:val="20"/>
        </w:rPr>
      </w:pPr>
      <w:r w:rsidRPr="0038616C">
        <w:rPr>
          <w:i/>
          <w:iCs/>
          <w:sz w:val="20"/>
        </w:rPr>
        <w:t>Il Signore abbandonerà inoltre Israele insieme con te nelle mani dei Filistei. Domani tu e i tuoi figli sarete con me; il Signore consegnerà anche l'accampamento</w:t>
      </w:r>
      <w:r w:rsidR="00D10431" w:rsidRPr="0038616C">
        <w:rPr>
          <w:i/>
          <w:iCs/>
          <w:sz w:val="20"/>
        </w:rPr>
        <w:t xml:space="preserve"> d'Israele in mano ai Filistei" (</w:t>
      </w:r>
      <w:r w:rsidR="00EA404E" w:rsidRPr="0038616C">
        <w:rPr>
          <w:i/>
          <w:iCs/>
          <w:sz w:val="20"/>
        </w:rPr>
        <w:t>1Sam 28, 19</w:t>
      </w:r>
      <w:r w:rsidR="00D10431" w:rsidRPr="0038616C">
        <w:rPr>
          <w:i/>
          <w:iCs/>
          <w:sz w:val="20"/>
        </w:rPr>
        <w:t xml:space="preserve">). </w:t>
      </w:r>
      <w:r w:rsidRPr="0038616C">
        <w:rPr>
          <w:i/>
          <w:iCs/>
          <w:sz w:val="20"/>
        </w:rPr>
        <w:t xml:space="preserve">Davide gli domandò: "A chi appartieni tu e di dove sei?". Rispose: "Sono un giovane egiziano, schiavo di un Amalecita. Il mio padrone mi ha abbandonato </w:t>
      </w:r>
      <w:r w:rsidR="0038616C" w:rsidRPr="0038616C">
        <w:rPr>
          <w:i/>
          <w:iCs/>
          <w:sz w:val="20"/>
        </w:rPr>
        <w:t>perché</w:t>
      </w:r>
      <w:r w:rsidR="00D10431" w:rsidRPr="0038616C">
        <w:rPr>
          <w:i/>
          <w:iCs/>
          <w:sz w:val="20"/>
        </w:rPr>
        <w:t xml:space="preserve"> tre giorni fa mi sono ammalato (</w:t>
      </w:r>
      <w:r w:rsidR="00EA404E" w:rsidRPr="0038616C">
        <w:rPr>
          <w:i/>
          <w:iCs/>
          <w:sz w:val="20"/>
        </w:rPr>
        <w:t>1Sam 30, 13</w:t>
      </w:r>
      <w:r w:rsidR="00D10431" w:rsidRPr="0038616C">
        <w:rPr>
          <w:i/>
          <w:iCs/>
          <w:sz w:val="20"/>
        </w:rPr>
        <w:t xml:space="preserve">). </w:t>
      </w:r>
      <w:r w:rsidRPr="0038616C">
        <w:rPr>
          <w:i/>
          <w:iCs/>
          <w:sz w:val="20"/>
        </w:rPr>
        <w:t>Quando gli Israeliti che erano dall'altra parte della valle e quelli che erano oltre il Giordano, videro che l'esercito d'Israele era in fuga ed erano morti Saul e i suoi figli, abbandonarono le loro città e fuggirono. I Filis</w:t>
      </w:r>
      <w:r w:rsidR="00D10431" w:rsidRPr="0038616C">
        <w:rPr>
          <w:i/>
          <w:iCs/>
          <w:sz w:val="20"/>
        </w:rPr>
        <w:t>tei vennero e vi si stabilirono (</w:t>
      </w:r>
      <w:r w:rsidR="00EA404E" w:rsidRPr="0038616C">
        <w:rPr>
          <w:i/>
          <w:iCs/>
          <w:sz w:val="20"/>
        </w:rPr>
        <w:t>1Sam 31, 7</w:t>
      </w:r>
      <w:r w:rsidR="00D10431" w:rsidRPr="0038616C">
        <w:rPr>
          <w:i/>
          <w:iCs/>
          <w:sz w:val="20"/>
        </w:rPr>
        <w:t xml:space="preserve">). </w:t>
      </w:r>
      <w:r w:rsidRPr="0038616C">
        <w:rPr>
          <w:i/>
          <w:iCs/>
          <w:sz w:val="20"/>
        </w:rPr>
        <w:t xml:space="preserve">I Filistei abbandonarono là i loro dei e Davide </w:t>
      </w:r>
      <w:r w:rsidR="00D10431" w:rsidRPr="0038616C">
        <w:rPr>
          <w:i/>
          <w:iCs/>
          <w:sz w:val="20"/>
        </w:rPr>
        <w:t>e la sua gente li portarono via (</w:t>
      </w:r>
      <w:r w:rsidR="00EA404E" w:rsidRPr="0038616C">
        <w:rPr>
          <w:i/>
          <w:iCs/>
          <w:sz w:val="20"/>
        </w:rPr>
        <w:t>2Sam 5, 21</w:t>
      </w:r>
      <w:r w:rsidR="00D10431" w:rsidRPr="0038616C">
        <w:rPr>
          <w:i/>
          <w:iCs/>
          <w:sz w:val="20"/>
        </w:rPr>
        <w:t xml:space="preserve">). </w:t>
      </w:r>
      <w:r w:rsidRPr="0038616C">
        <w:rPr>
          <w:i/>
          <w:iCs/>
          <w:sz w:val="20"/>
        </w:rPr>
        <w:t>Io abiterò in mezzo agli Israeliti; non abbandonerò il mi</w:t>
      </w:r>
      <w:r w:rsidR="00D10431" w:rsidRPr="0038616C">
        <w:rPr>
          <w:i/>
          <w:iCs/>
          <w:sz w:val="20"/>
        </w:rPr>
        <w:t>o popolo Israele" (</w:t>
      </w:r>
      <w:r w:rsidR="00EA404E" w:rsidRPr="0038616C">
        <w:rPr>
          <w:i/>
          <w:iCs/>
          <w:sz w:val="20"/>
        </w:rPr>
        <w:t>1Re 6, 13</w:t>
      </w:r>
      <w:r w:rsidR="00D10431" w:rsidRPr="0038616C">
        <w:rPr>
          <w:i/>
          <w:iCs/>
          <w:sz w:val="20"/>
        </w:rPr>
        <w:t xml:space="preserve">). </w:t>
      </w:r>
    </w:p>
    <w:p w14:paraId="5B75B8FB" w14:textId="77777777" w:rsidR="00EA404E" w:rsidRPr="0038616C" w:rsidRDefault="007C64F5" w:rsidP="0038616C">
      <w:pPr>
        <w:pStyle w:val="Corpotesto"/>
        <w:rPr>
          <w:i/>
          <w:iCs/>
          <w:sz w:val="20"/>
        </w:rPr>
      </w:pPr>
      <w:r w:rsidRPr="0038616C">
        <w:rPr>
          <w:i/>
          <w:iCs/>
          <w:sz w:val="20"/>
        </w:rPr>
        <w:t>Il Signore nostro Dio sia con noi come è stato con i nostri padri; non ci abbando</w:t>
      </w:r>
      <w:r w:rsidR="00D10431" w:rsidRPr="0038616C">
        <w:rPr>
          <w:i/>
          <w:iCs/>
          <w:sz w:val="20"/>
        </w:rPr>
        <w:t>ni e non ci respinga (</w:t>
      </w:r>
      <w:r w:rsidR="00EA404E" w:rsidRPr="0038616C">
        <w:rPr>
          <w:i/>
          <w:iCs/>
          <w:sz w:val="20"/>
        </w:rPr>
        <w:t>1Re 8, 57</w:t>
      </w:r>
      <w:r w:rsidR="00D10431" w:rsidRPr="0038616C">
        <w:rPr>
          <w:i/>
          <w:iCs/>
          <w:sz w:val="20"/>
        </w:rPr>
        <w:t xml:space="preserve">). </w:t>
      </w:r>
      <w:r w:rsidRPr="0038616C">
        <w:rPr>
          <w:i/>
          <w:iCs/>
          <w:sz w:val="20"/>
        </w:rPr>
        <w:t>Si risponderà: Perché hanno abbandonato il Signore loro Dio che aveva fatto uscire i loro padri dal paese d'Egitto, si sono legati a dei stranieri, prostrandosi davanti ad essi e servendoli; per questo il Signore ha fatto piombare su</w:t>
      </w:r>
      <w:r w:rsidR="00D10431" w:rsidRPr="0038616C">
        <w:rPr>
          <w:i/>
          <w:iCs/>
          <w:sz w:val="20"/>
        </w:rPr>
        <w:t xml:space="preserve"> di loro tutta questa sciagura" (</w:t>
      </w:r>
      <w:r w:rsidR="00EA404E" w:rsidRPr="0038616C">
        <w:rPr>
          <w:i/>
          <w:iCs/>
          <w:sz w:val="20"/>
        </w:rPr>
        <w:t>1Re 9, 9</w:t>
      </w:r>
      <w:r w:rsidR="00D10431" w:rsidRPr="0038616C">
        <w:rPr>
          <w:i/>
          <w:iCs/>
          <w:sz w:val="20"/>
        </w:rPr>
        <w:t xml:space="preserve">). </w:t>
      </w:r>
      <w:r w:rsidRPr="0038616C">
        <w:rPr>
          <w:i/>
          <w:iCs/>
          <w:sz w:val="20"/>
        </w:rPr>
        <w:t>Ciò avverrà perché egli mi ha abbandonato, si è prostrato davanti ad Astarte dea di quelli di Sidòne, a Camos dio dei Moabiti, e a Milcom dio degli Ammoniti, e non ha seguito le mie vie compiendo ciò che è retto ai miei occhi, osservando i miei comandi e i miei decreti, co</w:t>
      </w:r>
      <w:r w:rsidR="00D10431" w:rsidRPr="0038616C">
        <w:rPr>
          <w:i/>
          <w:iCs/>
          <w:sz w:val="20"/>
        </w:rPr>
        <w:t>me aveva fatto Davide suo padre (</w:t>
      </w:r>
      <w:r w:rsidR="00EA404E" w:rsidRPr="0038616C">
        <w:rPr>
          <w:i/>
          <w:iCs/>
          <w:sz w:val="20"/>
        </w:rPr>
        <w:t>1Re 11, 33</w:t>
      </w:r>
      <w:r w:rsidR="00D10431" w:rsidRPr="0038616C">
        <w:rPr>
          <w:i/>
          <w:iCs/>
          <w:sz w:val="20"/>
        </w:rPr>
        <w:t xml:space="preserve">). </w:t>
      </w:r>
      <w:r w:rsidRPr="0038616C">
        <w:rPr>
          <w:i/>
          <w:iCs/>
          <w:sz w:val="20"/>
        </w:rPr>
        <w:t>Il Signore abbandonerà Israele a causa dei peccati di Geroboamo, commessi da lu</w:t>
      </w:r>
      <w:r w:rsidR="00D10431" w:rsidRPr="0038616C">
        <w:rPr>
          <w:i/>
          <w:iCs/>
          <w:sz w:val="20"/>
        </w:rPr>
        <w:t>i e fatti commettere a Israele" (</w:t>
      </w:r>
      <w:r w:rsidR="00EA404E" w:rsidRPr="0038616C">
        <w:rPr>
          <w:i/>
          <w:iCs/>
          <w:sz w:val="20"/>
        </w:rPr>
        <w:t>1Re 14, 16</w:t>
      </w:r>
      <w:r w:rsidR="00D10431" w:rsidRPr="0038616C">
        <w:rPr>
          <w:i/>
          <w:iCs/>
          <w:sz w:val="20"/>
        </w:rPr>
        <w:t xml:space="preserve">). </w:t>
      </w:r>
      <w:r w:rsidRPr="0038616C">
        <w:rPr>
          <w:i/>
          <w:iCs/>
          <w:sz w:val="20"/>
        </w:rPr>
        <w:t>Omri e tutto Israele, abbandon</w:t>
      </w:r>
      <w:r w:rsidR="00D10431" w:rsidRPr="0038616C">
        <w:rPr>
          <w:i/>
          <w:iCs/>
          <w:sz w:val="20"/>
        </w:rPr>
        <w:t>ata Ghibbeton, andarono a Tirza (</w:t>
      </w:r>
      <w:r w:rsidR="00EA404E" w:rsidRPr="0038616C">
        <w:rPr>
          <w:i/>
          <w:iCs/>
          <w:sz w:val="20"/>
        </w:rPr>
        <w:t>1Re 16, 17</w:t>
      </w:r>
      <w:r w:rsidR="00D10431" w:rsidRPr="0038616C">
        <w:rPr>
          <w:i/>
          <w:iCs/>
          <w:sz w:val="20"/>
        </w:rPr>
        <w:t xml:space="preserve">). </w:t>
      </w:r>
    </w:p>
    <w:p w14:paraId="4E466C52" w14:textId="77777777" w:rsidR="00EA404E" w:rsidRPr="0038616C" w:rsidRDefault="007C64F5" w:rsidP="0038616C">
      <w:pPr>
        <w:pStyle w:val="Corpotesto"/>
        <w:rPr>
          <w:i/>
          <w:iCs/>
          <w:sz w:val="20"/>
        </w:rPr>
      </w:pPr>
      <w:r w:rsidRPr="0038616C">
        <w:rPr>
          <w:i/>
          <w:iCs/>
          <w:sz w:val="20"/>
        </w:rPr>
        <w:t>Quegli rispose: "Io non rovino Israele, ma piuttosto tu insieme con la tua famiglia, perché avete abbandonato i comandi de</w:t>
      </w:r>
      <w:r w:rsidR="00D10431" w:rsidRPr="0038616C">
        <w:rPr>
          <w:i/>
          <w:iCs/>
          <w:sz w:val="20"/>
        </w:rPr>
        <w:t>l Signore e tu hai seguito Baal (</w:t>
      </w:r>
      <w:r w:rsidR="00EA404E" w:rsidRPr="0038616C">
        <w:rPr>
          <w:i/>
          <w:iCs/>
          <w:sz w:val="20"/>
        </w:rPr>
        <w:t>1Re 18, 18</w:t>
      </w:r>
      <w:r w:rsidR="00D10431" w:rsidRPr="0038616C">
        <w:rPr>
          <w:i/>
          <w:iCs/>
          <w:sz w:val="20"/>
        </w:rPr>
        <w:t xml:space="preserve">). </w:t>
      </w:r>
      <w:r w:rsidRPr="0038616C">
        <w:rPr>
          <w:i/>
          <w:iCs/>
          <w:sz w:val="20"/>
        </w:rPr>
        <w:t>Egli rispose: "Sono pieno di zelo per il Signore degli eserciti, poiché gli Israeliti hanno abbandonato la tua alleanza, hanno demolito i tuoi altari, hanno ucciso di spada i tuoi profeti. Sono rimasto solo ed ess</w:t>
      </w:r>
      <w:r w:rsidR="00D10431" w:rsidRPr="0038616C">
        <w:rPr>
          <w:i/>
          <w:iCs/>
          <w:sz w:val="20"/>
        </w:rPr>
        <w:t>i tentano di togliermi la vita" (</w:t>
      </w:r>
      <w:r w:rsidR="00EA404E" w:rsidRPr="0038616C">
        <w:rPr>
          <w:i/>
          <w:iCs/>
          <w:sz w:val="20"/>
        </w:rPr>
        <w:t>1Re 19, 10</w:t>
      </w:r>
      <w:r w:rsidR="00D10431" w:rsidRPr="0038616C">
        <w:rPr>
          <w:i/>
          <w:iCs/>
          <w:sz w:val="20"/>
        </w:rPr>
        <w:t xml:space="preserve">). </w:t>
      </w:r>
      <w:r w:rsidRPr="0038616C">
        <w:rPr>
          <w:i/>
          <w:iCs/>
          <w:sz w:val="20"/>
        </w:rPr>
        <w:t xml:space="preserve">Egli rispose: "Sono pieno di zelo per il Signore, Dio </w:t>
      </w:r>
      <w:r w:rsidRPr="0038616C">
        <w:rPr>
          <w:i/>
          <w:iCs/>
          <w:sz w:val="20"/>
        </w:rPr>
        <w:lastRenderedPageBreak/>
        <w:t>degli eserciti, poiché gli Israeliti hanno abbandonato la tua alleanza, hanno demolito i tuoi altari, hanno ucciso di spada i tuoi profeti. Sono rimasto solo ed ess</w:t>
      </w:r>
      <w:r w:rsidR="00D10431" w:rsidRPr="0038616C">
        <w:rPr>
          <w:i/>
          <w:iCs/>
          <w:sz w:val="20"/>
        </w:rPr>
        <w:t>i tentano di togliermi la vita" (</w:t>
      </w:r>
      <w:r w:rsidR="00EA404E" w:rsidRPr="0038616C">
        <w:rPr>
          <w:i/>
          <w:iCs/>
          <w:sz w:val="20"/>
        </w:rPr>
        <w:t>1Re 19, 14</w:t>
      </w:r>
      <w:r w:rsidR="00D10431" w:rsidRPr="0038616C">
        <w:rPr>
          <w:i/>
          <w:iCs/>
          <w:sz w:val="20"/>
        </w:rPr>
        <w:t xml:space="preserve">). </w:t>
      </w:r>
      <w:r w:rsidRPr="0038616C">
        <w:rPr>
          <w:i/>
          <w:iCs/>
          <w:sz w:val="20"/>
        </w:rPr>
        <w:t>Il re si alzò di notte e disse ai suoi ufficiali: "Vi dirò quello che hanno fatto con noi gli Aramei. Sapendo che siamo affamati, hanno abbandonato il campo per nascondersi in campagna, dicendo: Appena usciranno dalla città, li prenderemo</w:t>
      </w:r>
      <w:r w:rsidR="00D10431" w:rsidRPr="0038616C">
        <w:rPr>
          <w:i/>
          <w:iCs/>
          <w:sz w:val="20"/>
        </w:rPr>
        <w:t xml:space="preserve"> vivi e poi entreremo in città" (</w:t>
      </w:r>
      <w:r w:rsidR="00EA404E" w:rsidRPr="0038616C">
        <w:rPr>
          <w:i/>
          <w:iCs/>
          <w:sz w:val="20"/>
        </w:rPr>
        <w:t>2Re 7, 12</w:t>
      </w:r>
      <w:r w:rsidR="00D10431" w:rsidRPr="0038616C">
        <w:rPr>
          <w:i/>
          <w:iCs/>
          <w:sz w:val="20"/>
        </w:rPr>
        <w:t xml:space="preserve">). </w:t>
      </w:r>
      <w:r w:rsidRPr="0038616C">
        <w:rPr>
          <w:i/>
          <w:iCs/>
          <w:sz w:val="20"/>
        </w:rPr>
        <w:t>Il re interrogò la donna, che gli narrò il fatto. Il re l'affidò a un funzionario dicendo: "Restituiscile quanto le appartiene e la rendita intera del campo, dal giorno del suo abbando</w:t>
      </w:r>
      <w:r w:rsidR="00D10431" w:rsidRPr="0038616C">
        <w:rPr>
          <w:i/>
          <w:iCs/>
          <w:sz w:val="20"/>
        </w:rPr>
        <w:t>no del paese fino ad ora" (</w:t>
      </w:r>
      <w:r w:rsidR="00EA404E" w:rsidRPr="0038616C">
        <w:rPr>
          <w:i/>
          <w:iCs/>
          <w:sz w:val="20"/>
        </w:rPr>
        <w:t>2Re 8, 6</w:t>
      </w:r>
      <w:r w:rsidR="00D10431" w:rsidRPr="0038616C">
        <w:rPr>
          <w:i/>
          <w:iCs/>
          <w:sz w:val="20"/>
        </w:rPr>
        <w:t xml:space="preserve">). </w:t>
      </w:r>
    </w:p>
    <w:p w14:paraId="7EB65848" w14:textId="77777777" w:rsidR="00EA404E" w:rsidRPr="0038616C" w:rsidRDefault="007C64F5" w:rsidP="0038616C">
      <w:pPr>
        <w:pStyle w:val="Corpotesto"/>
        <w:rPr>
          <w:i/>
          <w:iCs/>
          <w:sz w:val="20"/>
        </w:rPr>
      </w:pPr>
      <w:r w:rsidRPr="0038616C">
        <w:rPr>
          <w:i/>
          <w:iCs/>
          <w:sz w:val="20"/>
        </w:rPr>
        <w:t>Ma Ieu non si allontanò dai peccati che Geroboamo figlio di Nebat aveva fatto commettere a Israele e non abbandonò i vitelli d</w:t>
      </w:r>
      <w:r w:rsidR="00D10431" w:rsidRPr="0038616C">
        <w:rPr>
          <w:i/>
          <w:iCs/>
          <w:sz w:val="20"/>
        </w:rPr>
        <w:t>'oro che erano a Betel e in Dan (</w:t>
      </w:r>
      <w:r w:rsidR="00EA404E" w:rsidRPr="0038616C">
        <w:rPr>
          <w:i/>
          <w:iCs/>
          <w:sz w:val="20"/>
        </w:rPr>
        <w:t>2Re 10, 29</w:t>
      </w:r>
      <w:r w:rsidR="00D10431" w:rsidRPr="0038616C">
        <w:rPr>
          <w:i/>
          <w:iCs/>
          <w:sz w:val="20"/>
        </w:rPr>
        <w:t xml:space="preserve">). </w:t>
      </w:r>
      <w:r w:rsidRPr="0038616C">
        <w:rPr>
          <w:i/>
          <w:iCs/>
          <w:sz w:val="20"/>
        </w:rPr>
        <w:t>Abbandonarono tutti i comandi del Signore loro Dio; si eressero i due vitelli in metallo fuso, si prepararono un palo sacro, si prostrarono davanti a tutta la mi</w:t>
      </w:r>
      <w:r w:rsidR="00D10431" w:rsidRPr="0038616C">
        <w:rPr>
          <w:i/>
          <w:iCs/>
          <w:sz w:val="20"/>
        </w:rPr>
        <w:t>lizia celeste e venerarono Baal (</w:t>
      </w:r>
      <w:r w:rsidR="00EA404E" w:rsidRPr="0038616C">
        <w:rPr>
          <w:i/>
          <w:iCs/>
          <w:sz w:val="20"/>
        </w:rPr>
        <w:t>2Re 17, 16</w:t>
      </w:r>
      <w:r w:rsidR="00D10431" w:rsidRPr="0038616C">
        <w:rPr>
          <w:i/>
          <w:iCs/>
          <w:sz w:val="20"/>
        </w:rPr>
        <w:t xml:space="preserve">). </w:t>
      </w:r>
      <w:r w:rsidRPr="0038616C">
        <w:rPr>
          <w:i/>
          <w:iCs/>
          <w:sz w:val="20"/>
        </w:rPr>
        <w:t>Abbandonò il Signore, Dio dei suoi padri, e non seguì l</w:t>
      </w:r>
      <w:r w:rsidR="00D10431" w:rsidRPr="0038616C">
        <w:rPr>
          <w:i/>
          <w:iCs/>
          <w:sz w:val="20"/>
        </w:rPr>
        <w:t>a via del Signore (</w:t>
      </w:r>
      <w:r w:rsidR="00EA404E" w:rsidRPr="0038616C">
        <w:rPr>
          <w:i/>
          <w:iCs/>
          <w:sz w:val="20"/>
        </w:rPr>
        <w:t>2Re 21, 22</w:t>
      </w:r>
      <w:r w:rsidR="00D10431" w:rsidRPr="0038616C">
        <w:rPr>
          <w:i/>
          <w:iCs/>
          <w:sz w:val="20"/>
        </w:rPr>
        <w:t xml:space="preserve">). </w:t>
      </w:r>
      <w:r w:rsidRPr="0038616C">
        <w:rPr>
          <w:i/>
          <w:iCs/>
          <w:sz w:val="20"/>
        </w:rPr>
        <w:t>Perché hanno abbandonato me e hanno bruciato incenso ad altri dei per provocarmi a sdegno con tutte le opere delle loro mani; la mia collera divamperà contro questo luogo e non si spegnerà!</w:t>
      </w:r>
      <w:r w:rsidR="00D10431" w:rsidRPr="0038616C">
        <w:rPr>
          <w:i/>
          <w:iCs/>
          <w:sz w:val="20"/>
        </w:rPr>
        <w:t xml:space="preserve"> (</w:t>
      </w:r>
      <w:r w:rsidR="00EA404E" w:rsidRPr="0038616C">
        <w:rPr>
          <w:i/>
          <w:iCs/>
          <w:sz w:val="20"/>
        </w:rPr>
        <w:t>2Re 22, 17</w:t>
      </w:r>
      <w:r w:rsidR="00D10431" w:rsidRPr="0038616C">
        <w:rPr>
          <w:i/>
          <w:iCs/>
          <w:sz w:val="20"/>
        </w:rPr>
        <w:t xml:space="preserve">). </w:t>
      </w:r>
      <w:r w:rsidRPr="0038616C">
        <w:rPr>
          <w:i/>
          <w:iCs/>
          <w:sz w:val="20"/>
        </w:rPr>
        <w:t>I soldati dei Caldei inseguirono il re nelle steppe di Gerico, mentre tutto il suo esercito si disperse abbando</w:t>
      </w:r>
      <w:r w:rsidR="00D10431" w:rsidRPr="0038616C">
        <w:rPr>
          <w:i/>
          <w:iCs/>
          <w:sz w:val="20"/>
        </w:rPr>
        <w:t>nandolo (</w:t>
      </w:r>
      <w:r w:rsidR="00EA404E" w:rsidRPr="0038616C">
        <w:rPr>
          <w:i/>
          <w:iCs/>
          <w:sz w:val="20"/>
        </w:rPr>
        <w:t>2Re 25, 5</w:t>
      </w:r>
      <w:r w:rsidR="00D10431" w:rsidRPr="0038616C">
        <w:rPr>
          <w:i/>
          <w:iCs/>
          <w:sz w:val="20"/>
        </w:rPr>
        <w:t xml:space="preserve">).  </w:t>
      </w:r>
      <w:r w:rsidRPr="0038616C">
        <w:rPr>
          <w:i/>
          <w:iCs/>
          <w:sz w:val="20"/>
        </w:rPr>
        <w:t>Quando tutti gli Israeliti della valle constatarono che i loro erano fuggiti e che erano morti Saul e i suoi figli, abbandonarono le loro città e fuggirono. Vennero</w:t>
      </w:r>
      <w:r w:rsidR="00D10431" w:rsidRPr="0038616C">
        <w:rPr>
          <w:i/>
          <w:iCs/>
          <w:sz w:val="20"/>
        </w:rPr>
        <w:t xml:space="preserve"> i Filistei e vi si insediarono (</w:t>
      </w:r>
      <w:r w:rsidR="00EA404E" w:rsidRPr="0038616C">
        <w:rPr>
          <w:i/>
          <w:iCs/>
          <w:sz w:val="20"/>
        </w:rPr>
        <w:t>1Cr 10, 7</w:t>
      </w:r>
      <w:r w:rsidR="00D10431" w:rsidRPr="0038616C">
        <w:rPr>
          <w:i/>
          <w:iCs/>
          <w:sz w:val="20"/>
        </w:rPr>
        <w:t xml:space="preserve">). </w:t>
      </w:r>
    </w:p>
    <w:p w14:paraId="3465C1D6" w14:textId="77777777" w:rsidR="00EA404E" w:rsidRPr="0038616C" w:rsidRDefault="007C64F5" w:rsidP="0038616C">
      <w:pPr>
        <w:pStyle w:val="Corpotesto"/>
        <w:rPr>
          <w:i/>
          <w:iCs/>
          <w:sz w:val="20"/>
        </w:rPr>
      </w:pPr>
      <w:r w:rsidRPr="0038616C">
        <w:rPr>
          <w:i/>
          <w:iCs/>
          <w:sz w:val="20"/>
        </w:rPr>
        <w:t>Davide uscì loro incontro e presa la parola disse loro: "Se siete venuti da me con intenzioni pacifiche per aiutarmi, sono disposto a unirmi a voi; ma se venite per tradirmi e consegnarmi ai miei avversari, mentre io non mi abbandono affatto alla violenza, il Dio d</w:t>
      </w:r>
      <w:r w:rsidR="00D10431" w:rsidRPr="0038616C">
        <w:rPr>
          <w:i/>
          <w:iCs/>
          <w:sz w:val="20"/>
        </w:rPr>
        <w:t>ei nostri padri veda e punisca" (</w:t>
      </w:r>
      <w:r w:rsidR="00EA404E" w:rsidRPr="0038616C">
        <w:rPr>
          <w:i/>
          <w:iCs/>
          <w:sz w:val="20"/>
        </w:rPr>
        <w:t>1Cr 12, 18</w:t>
      </w:r>
      <w:r w:rsidR="00D10431" w:rsidRPr="0038616C">
        <w:rPr>
          <w:i/>
          <w:iCs/>
          <w:sz w:val="20"/>
        </w:rPr>
        <w:t xml:space="preserve">). </w:t>
      </w:r>
      <w:r w:rsidRPr="0038616C">
        <w:rPr>
          <w:i/>
          <w:iCs/>
          <w:sz w:val="20"/>
        </w:rPr>
        <w:t>I Filistei vi abbandonarono i loro idoli e Davide o</w:t>
      </w:r>
      <w:r w:rsidR="00D10431" w:rsidRPr="0038616C">
        <w:rPr>
          <w:i/>
          <w:iCs/>
          <w:sz w:val="20"/>
        </w:rPr>
        <w:t>rdinò: "Brucino tra le fiamme!" (</w:t>
      </w:r>
      <w:r w:rsidR="00EA404E" w:rsidRPr="0038616C">
        <w:rPr>
          <w:i/>
          <w:iCs/>
          <w:sz w:val="20"/>
        </w:rPr>
        <w:t>1Cr 14, 12</w:t>
      </w:r>
      <w:r w:rsidR="00D10431" w:rsidRPr="0038616C">
        <w:rPr>
          <w:i/>
          <w:iCs/>
          <w:sz w:val="20"/>
        </w:rPr>
        <w:t xml:space="preserve">). </w:t>
      </w:r>
      <w:r w:rsidRPr="0038616C">
        <w:rPr>
          <w:i/>
          <w:iCs/>
          <w:sz w:val="20"/>
        </w:rPr>
        <w:t>Tu, Salomone figlio mio, riconosci il Dio di tuo padre, servilo con cuore perfetto e con animo volenteroso, perché il Signore scruta i cuori e penetra ogni intimo pensiero; se lo ricercherai, ti si farà trovare; se invece l'abbandonera</w:t>
      </w:r>
      <w:r w:rsidR="00D10431" w:rsidRPr="0038616C">
        <w:rPr>
          <w:i/>
          <w:iCs/>
          <w:sz w:val="20"/>
        </w:rPr>
        <w:t>i, egli ti rigetterà per sempre (</w:t>
      </w:r>
      <w:r w:rsidR="00EA404E" w:rsidRPr="0038616C">
        <w:rPr>
          <w:i/>
          <w:iCs/>
          <w:sz w:val="20"/>
        </w:rPr>
        <w:t>1Cr 28, 9</w:t>
      </w:r>
      <w:r w:rsidR="00D10431" w:rsidRPr="0038616C">
        <w:rPr>
          <w:i/>
          <w:iCs/>
          <w:sz w:val="20"/>
        </w:rPr>
        <w:t xml:space="preserve">). </w:t>
      </w:r>
      <w:r w:rsidRPr="0038616C">
        <w:rPr>
          <w:i/>
          <w:iCs/>
          <w:sz w:val="20"/>
        </w:rPr>
        <w:t>Davide disse a Salomone suo figlio: "Sii forte, coraggio; mettiti al lavoro, non temere e non abbatterti, perché il Signore Dio, mio Dio, è con te. Non ti lascerà e non ti abbandonerà finché tu non abbia terminat</w:t>
      </w:r>
      <w:r w:rsidR="00D10431" w:rsidRPr="0038616C">
        <w:rPr>
          <w:i/>
          <w:iCs/>
          <w:sz w:val="20"/>
        </w:rPr>
        <w:t>o tutto il lavoro per il tempio (</w:t>
      </w:r>
      <w:r w:rsidR="00EA404E" w:rsidRPr="0038616C">
        <w:rPr>
          <w:i/>
          <w:iCs/>
          <w:sz w:val="20"/>
        </w:rPr>
        <w:t>1Cr 28, 20</w:t>
      </w:r>
      <w:r w:rsidR="00D10431" w:rsidRPr="0038616C">
        <w:rPr>
          <w:i/>
          <w:iCs/>
          <w:sz w:val="20"/>
        </w:rPr>
        <w:t xml:space="preserve">). </w:t>
      </w:r>
    </w:p>
    <w:p w14:paraId="3EC9F600" w14:textId="77777777" w:rsidR="00EA404E" w:rsidRPr="0038616C" w:rsidRDefault="007C64F5" w:rsidP="0038616C">
      <w:pPr>
        <w:pStyle w:val="Corpotesto"/>
        <w:rPr>
          <w:i/>
          <w:iCs/>
          <w:sz w:val="20"/>
        </w:rPr>
      </w:pPr>
      <w:r w:rsidRPr="0038616C">
        <w:rPr>
          <w:i/>
          <w:iCs/>
          <w:sz w:val="20"/>
        </w:rPr>
        <w:t xml:space="preserve">Ma se voi devierete e abbandonerete i decreti e i comandi, che io ho posto innanzi a voi e andrete a servire dei </w:t>
      </w:r>
      <w:r w:rsidR="00D10431" w:rsidRPr="0038616C">
        <w:rPr>
          <w:i/>
          <w:iCs/>
          <w:sz w:val="20"/>
        </w:rPr>
        <w:t>stranieri e a prostrarvi a loro (</w:t>
      </w:r>
      <w:r w:rsidR="00EA404E" w:rsidRPr="0038616C">
        <w:rPr>
          <w:i/>
          <w:iCs/>
          <w:sz w:val="20"/>
        </w:rPr>
        <w:t>2Cr 7, 19</w:t>
      </w:r>
      <w:r w:rsidR="00D10431" w:rsidRPr="0038616C">
        <w:rPr>
          <w:i/>
          <w:iCs/>
          <w:sz w:val="20"/>
        </w:rPr>
        <w:t xml:space="preserve">). </w:t>
      </w:r>
      <w:r w:rsidRPr="0038616C">
        <w:rPr>
          <w:i/>
          <w:iCs/>
          <w:sz w:val="20"/>
        </w:rPr>
        <w:t>Si risponderà: Perché hanno abbandonato il Signore Dio dei loro padri, che li aveva fatti uscire dal paese d'Egitto, e si sono legati a dei stranieri, prostrandosi davanti a loro e servendoli. Per questo egli ha mandato su</w:t>
      </w:r>
      <w:r w:rsidR="00D10431" w:rsidRPr="0038616C">
        <w:rPr>
          <w:i/>
          <w:iCs/>
          <w:sz w:val="20"/>
        </w:rPr>
        <w:t xml:space="preserve"> di loro tutte queste sciagure" (</w:t>
      </w:r>
      <w:r w:rsidR="00EA404E" w:rsidRPr="0038616C">
        <w:rPr>
          <w:i/>
          <w:iCs/>
          <w:sz w:val="20"/>
        </w:rPr>
        <w:t>2Cr 7, 22</w:t>
      </w:r>
      <w:r w:rsidR="00D10431" w:rsidRPr="0038616C">
        <w:rPr>
          <w:i/>
          <w:iCs/>
          <w:sz w:val="20"/>
        </w:rPr>
        <w:t xml:space="preserve">). </w:t>
      </w:r>
      <w:r w:rsidRPr="0038616C">
        <w:rPr>
          <w:i/>
          <w:iCs/>
          <w:sz w:val="20"/>
        </w:rPr>
        <w:t>Quando il regno fu consolidato ed egli si sentì forte, Roboamo abbandonò la legge del Signore e tutto Israele l</w:t>
      </w:r>
      <w:r w:rsidR="00D10431" w:rsidRPr="0038616C">
        <w:rPr>
          <w:i/>
          <w:iCs/>
          <w:sz w:val="20"/>
        </w:rPr>
        <w:t>o seguì (</w:t>
      </w:r>
      <w:r w:rsidR="00EA404E" w:rsidRPr="0038616C">
        <w:rPr>
          <w:i/>
          <w:iCs/>
          <w:sz w:val="20"/>
        </w:rPr>
        <w:t>2Cr 12, 1</w:t>
      </w:r>
      <w:r w:rsidR="00D10431" w:rsidRPr="0038616C">
        <w:rPr>
          <w:i/>
          <w:iCs/>
          <w:sz w:val="20"/>
        </w:rPr>
        <w:t xml:space="preserve">). </w:t>
      </w:r>
      <w:r w:rsidRPr="0038616C">
        <w:rPr>
          <w:i/>
          <w:iCs/>
          <w:sz w:val="20"/>
        </w:rPr>
        <w:t>Il profeta Semaia si presentò a Roboamo e agli ufficiali di Giuda, che si erano raccolti in Gerusalemme per paura di Sisach, e disse loro: "Dice il Signore: Voi mi avete abbandonato, perciò anch'io vi ho abbandonati nelle mani di Sisach</w:t>
      </w:r>
      <w:r w:rsidR="00D10431" w:rsidRPr="0038616C">
        <w:rPr>
          <w:i/>
          <w:iCs/>
          <w:sz w:val="20"/>
        </w:rPr>
        <w:t>" (</w:t>
      </w:r>
      <w:r w:rsidR="00EA404E" w:rsidRPr="0038616C">
        <w:rPr>
          <w:i/>
          <w:iCs/>
          <w:sz w:val="20"/>
        </w:rPr>
        <w:t>2Cr 12, 5</w:t>
      </w:r>
      <w:r w:rsidR="00D10431" w:rsidRPr="0038616C">
        <w:rPr>
          <w:i/>
          <w:iCs/>
          <w:sz w:val="20"/>
        </w:rPr>
        <w:t xml:space="preserve">). </w:t>
      </w:r>
    </w:p>
    <w:p w14:paraId="64EF2DDF" w14:textId="77777777" w:rsidR="00EA404E" w:rsidRPr="0038616C" w:rsidRDefault="007C64F5" w:rsidP="0038616C">
      <w:pPr>
        <w:pStyle w:val="Corpotesto"/>
        <w:rPr>
          <w:i/>
          <w:iCs/>
          <w:sz w:val="20"/>
        </w:rPr>
      </w:pPr>
      <w:r w:rsidRPr="0038616C">
        <w:rPr>
          <w:i/>
          <w:iCs/>
          <w:sz w:val="20"/>
        </w:rPr>
        <w:t>Quanto a noi, il Signore è nostro Dio; non l'abbiamo abbandonato. I sacerdoti, che prestano servizio al Signore, sono figli di Aronne e leviti</w:t>
      </w:r>
      <w:r w:rsidR="00D10431" w:rsidRPr="0038616C">
        <w:rPr>
          <w:i/>
          <w:iCs/>
          <w:sz w:val="20"/>
        </w:rPr>
        <w:t xml:space="preserve"> sono gli addetti alle funzioni (</w:t>
      </w:r>
      <w:r w:rsidR="00EA404E" w:rsidRPr="0038616C">
        <w:rPr>
          <w:i/>
          <w:iCs/>
          <w:sz w:val="20"/>
        </w:rPr>
        <w:t>2Cr 13, 10</w:t>
      </w:r>
      <w:r w:rsidR="00D10431" w:rsidRPr="0038616C">
        <w:rPr>
          <w:i/>
          <w:iCs/>
          <w:sz w:val="20"/>
        </w:rPr>
        <w:t xml:space="preserve">). </w:t>
      </w:r>
      <w:r w:rsidRPr="0038616C">
        <w:rPr>
          <w:i/>
          <w:iCs/>
          <w:sz w:val="20"/>
        </w:rPr>
        <w:t>Essi offrono al Signore olocausti ogni mattina e ogni sera, il profumo fragrante, i pani dell'offerta su una tavola monda, dispongono i candelabri d'oro con le lampade da accendersi ogni sera, perché noi osserviamo i comandi del Signore nostro Dio, mentre voi lo avete abbando</w:t>
      </w:r>
      <w:r w:rsidR="00D10431" w:rsidRPr="0038616C">
        <w:rPr>
          <w:i/>
          <w:iCs/>
          <w:sz w:val="20"/>
        </w:rPr>
        <w:t>nato (</w:t>
      </w:r>
      <w:r w:rsidR="00EA404E" w:rsidRPr="0038616C">
        <w:rPr>
          <w:i/>
          <w:iCs/>
          <w:sz w:val="20"/>
        </w:rPr>
        <w:t>2Cr 13, 11</w:t>
      </w:r>
      <w:r w:rsidR="00D10431" w:rsidRPr="0038616C">
        <w:rPr>
          <w:i/>
          <w:iCs/>
          <w:sz w:val="20"/>
        </w:rPr>
        <w:t xml:space="preserve">). </w:t>
      </w:r>
      <w:r w:rsidRPr="0038616C">
        <w:rPr>
          <w:i/>
          <w:iCs/>
          <w:sz w:val="20"/>
        </w:rPr>
        <w:t>Costui, uscito incontro ad Asa, gli disse: "Asa e voi tutti di Giuda e di Beniamino, ascoltatemi! Il Signore sarà con voi, se voi sarete con lui; se lo ricercherete, si lascerà trovare da voi, ma se lo abbandonerete, vi abbando</w:t>
      </w:r>
      <w:r w:rsidR="00D10431" w:rsidRPr="0038616C">
        <w:rPr>
          <w:i/>
          <w:iCs/>
          <w:sz w:val="20"/>
        </w:rPr>
        <w:t>nerà (</w:t>
      </w:r>
      <w:r w:rsidR="00EA404E" w:rsidRPr="0038616C">
        <w:rPr>
          <w:i/>
          <w:iCs/>
          <w:sz w:val="20"/>
        </w:rPr>
        <w:t>2Cr 15, 2</w:t>
      </w:r>
      <w:r w:rsidR="00D10431" w:rsidRPr="0038616C">
        <w:rPr>
          <w:i/>
          <w:iCs/>
          <w:sz w:val="20"/>
        </w:rPr>
        <w:t xml:space="preserve">). </w:t>
      </w:r>
      <w:r w:rsidRPr="0038616C">
        <w:rPr>
          <w:i/>
          <w:iCs/>
          <w:sz w:val="20"/>
        </w:rPr>
        <w:t>Ma Edom, ribellatosi a Giuda, ancora oggi è indipendente. In quel tempo anche Libna si ribellò al suo dominio, perché Ioram aveva abbandonato</w:t>
      </w:r>
      <w:r w:rsidR="00D10431" w:rsidRPr="0038616C">
        <w:rPr>
          <w:i/>
          <w:iCs/>
          <w:sz w:val="20"/>
        </w:rPr>
        <w:t xml:space="preserve"> il Signore, Dio dei suoi padri (</w:t>
      </w:r>
      <w:r w:rsidR="00EA404E" w:rsidRPr="0038616C">
        <w:rPr>
          <w:i/>
          <w:iCs/>
          <w:sz w:val="20"/>
        </w:rPr>
        <w:t>2Cr 21, 10</w:t>
      </w:r>
      <w:r w:rsidR="00D10431" w:rsidRPr="0038616C">
        <w:rPr>
          <w:i/>
          <w:iCs/>
          <w:sz w:val="20"/>
        </w:rPr>
        <w:t xml:space="preserve">). </w:t>
      </w:r>
    </w:p>
    <w:p w14:paraId="46BFB5FA" w14:textId="77777777" w:rsidR="00EA404E" w:rsidRPr="0038616C" w:rsidRDefault="007C64F5" w:rsidP="0038616C">
      <w:pPr>
        <w:pStyle w:val="Corpotesto"/>
        <w:rPr>
          <w:i/>
          <w:iCs/>
          <w:sz w:val="20"/>
        </w:rPr>
      </w:pPr>
      <w:r w:rsidRPr="0038616C">
        <w:rPr>
          <w:i/>
          <w:iCs/>
          <w:sz w:val="20"/>
        </w:rPr>
        <w:t>Allora lo spirito di Dio investì Zaccaria, figlio del sacerdote Ioiadà, che si alzò in mezzo al popolo e disse: "Dice Dio: perché trasgredite i comandi del Signore? Per questo non avete successo; poiché avete abbandonato il Signore, anch'egli vi abbando</w:t>
      </w:r>
      <w:r w:rsidR="00D10431" w:rsidRPr="0038616C">
        <w:rPr>
          <w:i/>
          <w:iCs/>
          <w:sz w:val="20"/>
        </w:rPr>
        <w:t>na" (</w:t>
      </w:r>
      <w:r w:rsidR="00EA404E" w:rsidRPr="0038616C">
        <w:rPr>
          <w:i/>
          <w:iCs/>
          <w:sz w:val="20"/>
        </w:rPr>
        <w:t>2Cr 24, 20</w:t>
      </w:r>
      <w:r w:rsidR="00D10431" w:rsidRPr="0038616C">
        <w:rPr>
          <w:i/>
          <w:iCs/>
          <w:sz w:val="20"/>
        </w:rPr>
        <w:t xml:space="preserve">). </w:t>
      </w:r>
      <w:r w:rsidRPr="0038616C">
        <w:rPr>
          <w:i/>
          <w:iCs/>
          <w:sz w:val="20"/>
        </w:rPr>
        <w:t xml:space="preserve">L'esercito degli Aramei era venuto con pochi uomini, ma il Signore mise nelle loro mani un grande esercito, perché essi avevano abbandonato il Signore Dio dei loro padri. Gli </w:t>
      </w:r>
      <w:r w:rsidR="00D10431" w:rsidRPr="0038616C">
        <w:rPr>
          <w:i/>
          <w:iCs/>
          <w:sz w:val="20"/>
        </w:rPr>
        <w:t>Aramei fecero giustizia di Ioas (</w:t>
      </w:r>
      <w:r w:rsidR="00EA404E" w:rsidRPr="0038616C">
        <w:rPr>
          <w:i/>
          <w:iCs/>
          <w:sz w:val="20"/>
        </w:rPr>
        <w:t>2Cr 24, 24</w:t>
      </w:r>
      <w:r w:rsidR="00D10431" w:rsidRPr="0038616C">
        <w:rPr>
          <w:i/>
          <w:iCs/>
          <w:sz w:val="20"/>
        </w:rPr>
        <w:t xml:space="preserve">). </w:t>
      </w:r>
      <w:r w:rsidRPr="0038616C">
        <w:rPr>
          <w:i/>
          <w:iCs/>
          <w:sz w:val="20"/>
        </w:rPr>
        <w:t>Pekach, figlio di Romelia, in un giorno uccise centomila uomini in Giuda, tutti uomini valorosi, perché avevano abbandonat</w:t>
      </w:r>
      <w:r w:rsidR="00D10431" w:rsidRPr="0038616C">
        <w:rPr>
          <w:i/>
          <w:iCs/>
          <w:sz w:val="20"/>
        </w:rPr>
        <w:t>o il Signore Dio dei loro padri (</w:t>
      </w:r>
      <w:r w:rsidR="00EA404E" w:rsidRPr="0038616C">
        <w:rPr>
          <w:i/>
          <w:iCs/>
          <w:sz w:val="20"/>
        </w:rPr>
        <w:t>2Cr 28, 6</w:t>
      </w:r>
      <w:r w:rsidR="00D10431" w:rsidRPr="0038616C">
        <w:rPr>
          <w:i/>
          <w:iCs/>
          <w:sz w:val="20"/>
        </w:rPr>
        <w:t xml:space="preserve">). </w:t>
      </w:r>
      <w:r w:rsidRPr="0038616C">
        <w:rPr>
          <w:i/>
          <w:iCs/>
          <w:sz w:val="20"/>
        </w:rPr>
        <w:t xml:space="preserve">I nostri </w:t>
      </w:r>
      <w:r w:rsidRPr="0038616C">
        <w:rPr>
          <w:i/>
          <w:iCs/>
          <w:sz w:val="20"/>
        </w:rPr>
        <w:lastRenderedPageBreak/>
        <w:t>padri sono stati infedeli e hanno commesso ciò che è male agli occhi del Signore nostro Dio, che essi avevano abbandonato, distogliendo lo sguardo dalla dimora del</w:t>
      </w:r>
      <w:r w:rsidR="00D10431" w:rsidRPr="0038616C">
        <w:rPr>
          <w:i/>
          <w:iCs/>
          <w:sz w:val="20"/>
        </w:rPr>
        <w:t xml:space="preserve"> Signore e voltandole le spalle (</w:t>
      </w:r>
      <w:r w:rsidR="00EA404E" w:rsidRPr="0038616C">
        <w:rPr>
          <w:i/>
          <w:iCs/>
          <w:sz w:val="20"/>
        </w:rPr>
        <w:t>2Cr 29, 6</w:t>
      </w:r>
      <w:r w:rsidR="00D10431" w:rsidRPr="0038616C">
        <w:rPr>
          <w:i/>
          <w:iCs/>
          <w:sz w:val="20"/>
        </w:rPr>
        <w:t xml:space="preserve">). </w:t>
      </w:r>
      <w:r w:rsidRPr="0038616C">
        <w:rPr>
          <w:i/>
          <w:iCs/>
          <w:sz w:val="20"/>
        </w:rPr>
        <w:t>Non siate come i vostri padri e i vostri fratelli, infedeli al Signore Dio dei loro padri, che perciò li ha abbandonati alla deso</w:t>
      </w:r>
      <w:r w:rsidR="00D10431" w:rsidRPr="0038616C">
        <w:rPr>
          <w:i/>
          <w:iCs/>
          <w:sz w:val="20"/>
        </w:rPr>
        <w:t>lazione, come potete constatare (</w:t>
      </w:r>
      <w:r w:rsidR="00EA404E" w:rsidRPr="0038616C">
        <w:rPr>
          <w:i/>
          <w:iCs/>
          <w:sz w:val="20"/>
        </w:rPr>
        <w:t>2Cr 30, 7</w:t>
      </w:r>
      <w:r w:rsidR="00D10431" w:rsidRPr="0038616C">
        <w:rPr>
          <w:i/>
          <w:iCs/>
          <w:sz w:val="20"/>
        </w:rPr>
        <w:t xml:space="preserve">). </w:t>
      </w:r>
    </w:p>
    <w:p w14:paraId="43B51C39" w14:textId="77777777" w:rsidR="00EA404E" w:rsidRPr="0038616C" w:rsidRDefault="007C64F5" w:rsidP="0038616C">
      <w:pPr>
        <w:pStyle w:val="Corpotesto"/>
        <w:rPr>
          <w:i/>
          <w:iCs/>
          <w:sz w:val="20"/>
        </w:rPr>
      </w:pPr>
      <w:r w:rsidRPr="0038616C">
        <w:rPr>
          <w:i/>
          <w:iCs/>
          <w:sz w:val="20"/>
        </w:rPr>
        <w:t>Ma quando i capi di Babilonia gli inviarono messaggeri per informarsi sul prodigio avvenuto nel paese, Dio l'abbandonò per metterlo alla prova e co</w:t>
      </w:r>
      <w:r w:rsidR="00D10431" w:rsidRPr="0038616C">
        <w:rPr>
          <w:i/>
          <w:iCs/>
          <w:sz w:val="20"/>
        </w:rPr>
        <w:t>noscerne completamente il cuore (</w:t>
      </w:r>
      <w:r w:rsidR="00EA404E" w:rsidRPr="0038616C">
        <w:rPr>
          <w:i/>
          <w:iCs/>
          <w:sz w:val="20"/>
        </w:rPr>
        <w:t>2Cr 32, 31</w:t>
      </w:r>
      <w:r w:rsidR="00D10431" w:rsidRPr="0038616C">
        <w:rPr>
          <w:i/>
          <w:iCs/>
          <w:sz w:val="20"/>
        </w:rPr>
        <w:t xml:space="preserve">). </w:t>
      </w:r>
      <w:r w:rsidRPr="0038616C">
        <w:rPr>
          <w:i/>
          <w:iCs/>
          <w:sz w:val="20"/>
        </w:rPr>
        <w:t>Perché hanno abbandonato me e hanno bruciato incenso ad altri dei provocandomi a sdegno con tutte le opere delle loro mani. La mia collera si accenderà contro quest</w:t>
      </w:r>
      <w:r w:rsidR="00D10431" w:rsidRPr="0038616C">
        <w:rPr>
          <w:i/>
          <w:iCs/>
          <w:sz w:val="20"/>
        </w:rPr>
        <w:t>o luogo e non si potrà spegnere (</w:t>
      </w:r>
      <w:r w:rsidR="00EA404E" w:rsidRPr="0038616C">
        <w:rPr>
          <w:i/>
          <w:iCs/>
          <w:sz w:val="20"/>
        </w:rPr>
        <w:t>2Cr 34, 25</w:t>
      </w:r>
      <w:r w:rsidR="00D10431" w:rsidRPr="0038616C">
        <w:rPr>
          <w:i/>
          <w:iCs/>
          <w:sz w:val="20"/>
        </w:rPr>
        <w:t xml:space="preserve">). </w:t>
      </w:r>
      <w:r w:rsidRPr="0038616C">
        <w:rPr>
          <w:i/>
          <w:iCs/>
          <w:sz w:val="20"/>
        </w:rPr>
        <w:t>Avevo infatti vergogna di domandare al re soldati e cavalieri per difenderci lungo il cammino da un eventuale nemico; anzi, avevamo detto al re: "La mano del nostro Dio è su quanti lo cercano, per il loro bene; invece la sua potenza e la sua ira su quanti lo abbando</w:t>
      </w:r>
      <w:r w:rsidR="00D10431" w:rsidRPr="0038616C">
        <w:rPr>
          <w:i/>
          <w:iCs/>
          <w:sz w:val="20"/>
        </w:rPr>
        <w:t>nano" (</w:t>
      </w:r>
      <w:r w:rsidR="00EA404E" w:rsidRPr="0038616C">
        <w:rPr>
          <w:i/>
          <w:iCs/>
          <w:sz w:val="20"/>
        </w:rPr>
        <w:t>Esd 8, 22</w:t>
      </w:r>
      <w:r w:rsidR="00D10431" w:rsidRPr="0038616C">
        <w:rPr>
          <w:i/>
          <w:iCs/>
          <w:sz w:val="20"/>
        </w:rPr>
        <w:t xml:space="preserve">). </w:t>
      </w:r>
    </w:p>
    <w:p w14:paraId="16089FD6" w14:textId="77777777" w:rsidR="00D10431" w:rsidRPr="0038616C" w:rsidRDefault="007C64F5" w:rsidP="0038616C">
      <w:pPr>
        <w:pStyle w:val="Corpotesto"/>
        <w:rPr>
          <w:i/>
          <w:iCs/>
          <w:sz w:val="20"/>
        </w:rPr>
      </w:pPr>
      <w:r w:rsidRPr="0038616C">
        <w:rPr>
          <w:i/>
          <w:iCs/>
          <w:sz w:val="20"/>
        </w:rPr>
        <w:t>Perché noi siamo schiavi; ma nella nostra schiavitù il nostro Dio non ci ha abbandonati: ci ha resi graditi ai re di Persia; ci ha fatti rivivere, perché rialzassimo la casa del nostro Dio e restaurassimo le sue rovine e ci ha concesso di avere un r</w:t>
      </w:r>
      <w:r w:rsidR="00D10431" w:rsidRPr="0038616C">
        <w:rPr>
          <w:i/>
          <w:iCs/>
          <w:sz w:val="20"/>
        </w:rPr>
        <w:t>iparo in Giuda e in Gerusalemme (</w:t>
      </w:r>
      <w:r w:rsidR="00EA404E" w:rsidRPr="0038616C">
        <w:rPr>
          <w:i/>
          <w:iCs/>
          <w:sz w:val="20"/>
        </w:rPr>
        <w:t>Esd 9, 9</w:t>
      </w:r>
      <w:r w:rsidR="00D10431" w:rsidRPr="0038616C">
        <w:rPr>
          <w:i/>
          <w:iCs/>
          <w:sz w:val="20"/>
        </w:rPr>
        <w:t xml:space="preserve">). </w:t>
      </w:r>
      <w:r w:rsidRPr="0038616C">
        <w:rPr>
          <w:i/>
          <w:iCs/>
          <w:sz w:val="20"/>
        </w:rPr>
        <w:t>Ma ora, che dire, Dio nostro, dopo questo? Poiché abbiamo abbandonato i tuoi comandi</w:t>
      </w:r>
      <w:r w:rsidR="00D10431" w:rsidRPr="0038616C">
        <w:rPr>
          <w:i/>
          <w:iCs/>
          <w:sz w:val="20"/>
        </w:rPr>
        <w:t xml:space="preserve"> (</w:t>
      </w:r>
      <w:r w:rsidR="00EA404E" w:rsidRPr="0038616C">
        <w:rPr>
          <w:i/>
          <w:iCs/>
          <w:sz w:val="20"/>
        </w:rPr>
        <w:t>Esd 9, 10</w:t>
      </w:r>
      <w:r w:rsidR="00D10431" w:rsidRPr="0038616C">
        <w:rPr>
          <w:i/>
          <w:iCs/>
          <w:sz w:val="20"/>
        </w:rPr>
        <w:t xml:space="preserve">). </w:t>
      </w:r>
      <w:r w:rsidRPr="0038616C">
        <w:rPr>
          <w:i/>
          <w:iCs/>
          <w:sz w:val="20"/>
        </w:rPr>
        <w:t xml:space="preserve">Ascolta, Dio nostro, come siamo disprezzati! </w:t>
      </w:r>
      <w:r w:rsidR="0038616C" w:rsidRPr="0038616C">
        <w:rPr>
          <w:i/>
          <w:iCs/>
          <w:sz w:val="20"/>
        </w:rPr>
        <w:t>Fa’</w:t>
      </w:r>
      <w:r w:rsidRPr="0038616C">
        <w:rPr>
          <w:i/>
          <w:iCs/>
          <w:sz w:val="20"/>
        </w:rPr>
        <w:t xml:space="preserve"> ricadere sul loro capo il loro dileggio e abbandonali al saccheggio in un paese di schiavitù!</w:t>
      </w:r>
      <w:r w:rsidR="00D10431" w:rsidRPr="0038616C">
        <w:rPr>
          <w:i/>
          <w:iCs/>
          <w:sz w:val="20"/>
        </w:rPr>
        <w:t xml:space="preserve"> (</w:t>
      </w:r>
      <w:r w:rsidR="00EA404E" w:rsidRPr="0038616C">
        <w:rPr>
          <w:i/>
          <w:iCs/>
          <w:sz w:val="20"/>
        </w:rPr>
        <w:t>Ne 3, 36</w:t>
      </w:r>
      <w:r w:rsidR="00D10431" w:rsidRPr="0038616C">
        <w:rPr>
          <w:i/>
          <w:iCs/>
          <w:sz w:val="20"/>
        </w:rPr>
        <w:t xml:space="preserve">). </w:t>
      </w:r>
      <w:r w:rsidRPr="0038616C">
        <w:rPr>
          <w:i/>
          <w:iCs/>
          <w:sz w:val="20"/>
        </w:rPr>
        <w:t>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w:t>
      </w:r>
      <w:r w:rsidR="00D10431" w:rsidRPr="0038616C">
        <w:rPr>
          <w:i/>
          <w:iCs/>
          <w:sz w:val="20"/>
        </w:rPr>
        <w:t>nati (</w:t>
      </w:r>
      <w:r w:rsidR="00EA404E" w:rsidRPr="0038616C">
        <w:rPr>
          <w:i/>
          <w:iCs/>
          <w:sz w:val="20"/>
        </w:rPr>
        <w:t>Ne 9, 17</w:t>
      </w:r>
      <w:r w:rsidR="00D10431" w:rsidRPr="0038616C">
        <w:rPr>
          <w:i/>
          <w:iCs/>
          <w:sz w:val="20"/>
        </w:rPr>
        <w:t xml:space="preserve">). </w:t>
      </w:r>
    </w:p>
    <w:p w14:paraId="63E88226" w14:textId="77777777" w:rsidR="00EA404E" w:rsidRPr="0038616C" w:rsidRDefault="007C64F5" w:rsidP="0038616C">
      <w:pPr>
        <w:pStyle w:val="Corpotesto"/>
        <w:rPr>
          <w:i/>
          <w:iCs/>
          <w:sz w:val="20"/>
        </w:rPr>
      </w:pPr>
      <w:r w:rsidRPr="0038616C">
        <w:rPr>
          <w:i/>
          <w:iCs/>
          <w:sz w:val="20"/>
        </w:rPr>
        <w:t>Tu nella tua misericordia non li hai abbandonati nel deserto: la colonna di nube che stava su di loro non ha cessato di guidarli durante il giorno per il loro cammino e la colonna di fuoco non ha cessato di rischiarar loro la str</w:t>
      </w:r>
      <w:r w:rsidR="00D10431" w:rsidRPr="0038616C">
        <w:rPr>
          <w:i/>
          <w:iCs/>
          <w:sz w:val="20"/>
        </w:rPr>
        <w:t>ada su cui camminavano di notte (</w:t>
      </w:r>
      <w:r w:rsidR="00EA404E" w:rsidRPr="0038616C">
        <w:rPr>
          <w:i/>
          <w:iCs/>
          <w:sz w:val="20"/>
        </w:rPr>
        <w:t>Ne 9, 19</w:t>
      </w:r>
      <w:r w:rsidR="00D10431" w:rsidRPr="0038616C">
        <w:rPr>
          <w:i/>
          <w:iCs/>
          <w:sz w:val="20"/>
        </w:rPr>
        <w:t xml:space="preserve">). </w:t>
      </w:r>
      <w:r w:rsidRPr="0038616C">
        <w:rPr>
          <w:i/>
          <w:iCs/>
          <w:sz w:val="20"/>
        </w:rPr>
        <w:t>Ma quando avevano pace, ritornavano a fare il male dinanzi a te, perciò tu li abbandonavi nelle mani dei loro nemici, che li opprimevano; poi quando ricominciavano a gridare a te, tu li esaudivi dal cielo; così nella tua miseri</w:t>
      </w:r>
      <w:r w:rsidR="00D10431" w:rsidRPr="0038616C">
        <w:rPr>
          <w:i/>
          <w:iCs/>
          <w:sz w:val="20"/>
        </w:rPr>
        <w:t>cordia più volte li hai salvati (</w:t>
      </w:r>
      <w:r w:rsidR="00EA404E" w:rsidRPr="0038616C">
        <w:rPr>
          <w:i/>
          <w:iCs/>
          <w:sz w:val="20"/>
        </w:rPr>
        <w:t>Ne 9, 28</w:t>
      </w:r>
      <w:r w:rsidR="00D10431" w:rsidRPr="0038616C">
        <w:rPr>
          <w:i/>
          <w:iCs/>
          <w:sz w:val="20"/>
        </w:rPr>
        <w:t xml:space="preserve">). </w:t>
      </w:r>
      <w:r w:rsidRPr="0038616C">
        <w:rPr>
          <w:i/>
          <w:iCs/>
          <w:sz w:val="20"/>
        </w:rPr>
        <w:t>Però nella tua molteplice compassione, tu non li hai sterminati del tutto e non li hai abbandonati perché sei u</w:t>
      </w:r>
      <w:r w:rsidR="00D10431" w:rsidRPr="0038616C">
        <w:rPr>
          <w:i/>
          <w:iCs/>
          <w:sz w:val="20"/>
        </w:rPr>
        <w:t>n Dio clemente e misericordioso (</w:t>
      </w:r>
      <w:r w:rsidR="00EA404E" w:rsidRPr="0038616C">
        <w:rPr>
          <w:i/>
          <w:iCs/>
          <w:sz w:val="20"/>
        </w:rPr>
        <w:t>Ne 9, 31</w:t>
      </w:r>
      <w:r w:rsidR="00D10431" w:rsidRPr="0038616C">
        <w:rPr>
          <w:i/>
          <w:iCs/>
          <w:sz w:val="20"/>
        </w:rPr>
        <w:t xml:space="preserve">). </w:t>
      </w:r>
      <w:r w:rsidRPr="0038616C">
        <w:rPr>
          <w:i/>
          <w:iCs/>
          <w:sz w:val="20"/>
        </w:rPr>
        <w:t>Essi mentre godevano del loro regno, del grande benessere che tu largivi loro e del paese vasto e fertile che tu avevi messo a loro disposizione, non ti hanno servito e non hanno abbando</w:t>
      </w:r>
      <w:r w:rsidR="00D10431" w:rsidRPr="0038616C">
        <w:rPr>
          <w:i/>
          <w:iCs/>
          <w:sz w:val="20"/>
        </w:rPr>
        <w:t>nato le loro azioni malvage (</w:t>
      </w:r>
      <w:r w:rsidR="00EA404E" w:rsidRPr="0038616C">
        <w:rPr>
          <w:i/>
          <w:iCs/>
          <w:sz w:val="20"/>
        </w:rPr>
        <w:t>Ne 9, 35</w:t>
      </w:r>
      <w:r w:rsidR="00D10431" w:rsidRPr="0038616C">
        <w:rPr>
          <w:i/>
          <w:iCs/>
          <w:sz w:val="20"/>
        </w:rPr>
        <w:t xml:space="preserve">). </w:t>
      </w:r>
    </w:p>
    <w:p w14:paraId="69D5C87D" w14:textId="77777777" w:rsidR="00EA404E" w:rsidRPr="0038616C" w:rsidRDefault="007C64F5" w:rsidP="0038616C">
      <w:pPr>
        <w:pStyle w:val="Corpotesto"/>
        <w:rPr>
          <w:i/>
          <w:iCs/>
          <w:sz w:val="20"/>
        </w:rPr>
      </w:pPr>
      <w:r w:rsidRPr="0038616C">
        <w:rPr>
          <w:i/>
          <w:iCs/>
          <w:sz w:val="20"/>
        </w:rPr>
        <w:t>Allora rimproverai i magistrati e dissi loro: "Perché la casa di Dio è stata abbandonata?". Poi radunai i leviti e i cantori e li ristabilii n</w:t>
      </w:r>
      <w:r w:rsidR="00D10431" w:rsidRPr="0038616C">
        <w:rPr>
          <w:i/>
          <w:iCs/>
          <w:sz w:val="20"/>
        </w:rPr>
        <w:t>ei loro uffici (</w:t>
      </w:r>
      <w:r w:rsidR="00EA404E" w:rsidRPr="0038616C">
        <w:rPr>
          <w:i/>
          <w:iCs/>
          <w:sz w:val="20"/>
        </w:rPr>
        <w:t>Ne 13, 11</w:t>
      </w:r>
      <w:r w:rsidR="00D10431" w:rsidRPr="0038616C">
        <w:rPr>
          <w:i/>
          <w:iCs/>
          <w:sz w:val="20"/>
        </w:rPr>
        <w:t xml:space="preserve">). </w:t>
      </w:r>
      <w:r w:rsidRPr="0038616C">
        <w:rPr>
          <w:i/>
          <w:iCs/>
          <w:sz w:val="20"/>
        </w:rPr>
        <w:t xml:space="preserve">Mi trovavo ancora al mio paese, la terra d'Israele, ed ero ancora giovane, quando la tribù del mio antenato Neftali abbandonò la casa di Davide e si staccò da Gerusalemme, la sola città fra tutte le tribù d'Israele scelta per i sacrifici. In essa era stato edificato il tempio, dove abita Dio, ed era stato consacrato </w:t>
      </w:r>
      <w:r w:rsidR="00D10431" w:rsidRPr="0038616C">
        <w:rPr>
          <w:i/>
          <w:iCs/>
          <w:sz w:val="20"/>
        </w:rPr>
        <w:t>per tutte le generazioni future (</w:t>
      </w:r>
      <w:r w:rsidR="00EA404E" w:rsidRPr="0038616C">
        <w:rPr>
          <w:i/>
          <w:iCs/>
          <w:sz w:val="20"/>
        </w:rPr>
        <w:t>Tb 1, 4</w:t>
      </w:r>
      <w:r w:rsidR="00D10431" w:rsidRPr="0038616C">
        <w:rPr>
          <w:i/>
          <w:iCs/>
          <w:sz w:val="20"/>
        </w:rPr>
        <w:t xml:space="preserve">). </w:t>
      </w:r>
      <w:r w:rsidRPr="0038616C">
        <w:rPr>
          <w:i/>
          <w:iCs/>
          <w:sz w:val="20"/>
        </w:rPr>
        <w:t>Violando i tuoi comandi, abbiamo peccato davanti a te. Tu hai lasciato che ci spogliassero dei beni; ci hai abbandonati alla prigionia, alla morte e ad essere la favola, lo scherno, il disprezzo di tutte le gent</w:t>
      </w:r>
      <w:r w:rsidR="00D10431" w:rsidRPr="0038616C">
        <w:rPr>
          <w:i/>
          <w:iCs/>
          <w:sz w:val="20"/>
        </w:rPr>
        <w:t>i, tra le quali ci hai dispersi (</w:t>
      </w:r>
      <w:r w:rsidR="00EA404E" w:rsidRPr="0038616C">
        <w:rPr>
          <w:i/>
          <w:iCs/>
          <w:sz w:val="20"/>
        </w:rPr>
        <w:t>Tb 3, 4</w:t>
      </w:r>
      <w:r w:rsidR="00D10431" w:rsidRPr="0038616C">
        <w:rPr>
          <w:i/>
          <w:iCs/>
          <w:sz w:val="20"/>
        </w:rPr>
        <w:t xml:space="preserve">). </w:t>
      </w:r>
    </w:p>
    <w:p w14:paraId="497957B3" w14:textId="77777777" w:rsidR="00EA404E" w:rsidRPr="0038616C" w:rsidRDefault="007C64F5" w:rsidP="0038616C">
      <w:pPr>
        <w:pStyle w:val="Corpotesto"/>
        <w:rPr>
          <w:i/>
          <w:iCs/>
          <w:sz w:val="20"/>
        </w:rPr>
      </w:pPr>
      <w:r w:rsidRPr="0038616C">
        <w:rPr>
          <w:i/>
          <w:iCs/>
          <w:sz w:val="20"/>
        </w:rPr>
        <w:t xml:space="preserve">Chiamò il figlio e gli disse: "Qualora io muoia, dammi una sepoltura decorosa; onora tua madre e non abbandonarla per tutti i giorni della sua vita; </w:t>
      </w:r>
      <w:r w:rsidR="0038616C" w:rsidRPr="0038616C">
        <w:rPr>
          <w:i/>
          <w:iCs/>
          <w:sz w:val="20"/>
        </w:rPr>
        <w:t>fa’</w:t>
      </w:r>
      <w:r w:rsidRPr="0038616C">
        <w:rPr>
          <w:i/>
          <w:iCs/>
          <w:sz w:val="20"/>
        </w:rPr>
        <w:t xml:space="preserve"> ciò che è di suo gradimento e non procur</w:t>
      </w:r>
      <w:r w:rsidR="00D10431" w:rsidRPr="0038616C">
        <w:rPr>
          <w:i/>
          <w:iCs/>
          <w:sz w:val="20"/>
        </w:rPr>
        <w:t>arle nessun motivo di tristezza (</w:t>
      </w:r>
      <w:r w:rsidR="00EA404E" w:rsidRPr="0038616C">
        <w:rPr>
          <w:i/>
          <w:iCs/>
          <w:sz w:val="20"/>
        </w:rPr>
        <w:t>Tb 4, 3</w:t>
      </w:r>
      <w:r w:rsidR="00D10431" w:rsidRPr="0038616C">
        <w:rPr>
          <w:i/>
          <w:iCs/>
          <w:sz w:val="20"/>
        </w:rPr>
        <w:t xml:space="preserve">). </w:t>
      </w:r>
      <w:r w:rsidRPr="0038616C">
        <w:rPr>
          <w:i/>
          <w:iCs/>
          <w:sz w:val="20"/>
        </w:rPr>
        <w:t>Gli disse allora: "Sii benvenuto e in buona salute, o fratello! Non avertene a male, fratello, se ho voluto sapere la verità sulla tua famiglia. Tu dunque sei mio parente, di bella e buona discendenza! Conoscevo Anania e Natan, i due figli di Semeia il grande. Venivano con me a Gerusalemme e là facevano adorazione insieme con me; non hanno abbandonato la retta via. I tuoi fratelli sono brava gente; tu sei d</w:t>
      </w:r>
      <w:r w:rsidR="00D10431" w:rsidRPr="0038616C">
        <w:rPr>
          <w:i/>
          <w:iCs/>
          <w:sz w:val="20"/>
        </w:rPr>
        <w:t>i buona radice: sii benvenuto!" (</w:t>
      </w:r>
      <w:r w:rsidR="00EA404E" w:rsidRPr="0038616C">
        <w:rPr>
          <w:i/>
          <w:iCs/>
          <w:sz w:val="20"/>
        </w:rPr>
        <w:t>Tb 5, 14</w:t>
      </w:r>
      <w:r w:rsidR="00D10431" w:rsidRPr="0038616C">
        <w:rPr>
          <w:i/>
          <w:iCs/>
          <w:sz w:val="20"/>
        </w:rPr>
        <w:t xml:space="preserve">). </w:t>
      </w:r>
      <w:r w:rsidRPr="0038616C">
        <w:rPr>
          <w:i/>
          <w:iCs/>
          <w:sz w:val="20"/>
        </w:rPr>
        <w:t xml:space="preserve">Quando poi tu non hai esitato ad alzarti e ad abbandonare il tuo pranzo e sei andato a curare la sepoltura di quel morto, allora io sono stato </w:t>
      </w:r>
      <w:r w:rsidR="00D10431" w:rsidRPr="0038616C">
        <w:rPr>
          <w:i/>
          <w:iCs/>
          <w:sz w:val="20"/>
        </w:rPr>
        <w:t>inviato per provare la tua fede (</w:t>
      </w:r>
      <w:r w:rsidR="00EA404E" w:rsidRPr="0038616C">
        <w:rPr>
          <w:i/>
          <w:iCs/>
          <w:sz w:val="20"/>
        </w:rPr>
        <w:t>Tb 12, 13</w:t>
      </w:r>
      <w:r w:rsidR="00D10431" w:rsidRPr="0038616C">
        <w:rPr>
          <w:i/>
          <w:iCs/>
          <w:sz w:val="20"/>
        </w:rPr>
        <w:t xml:space="preserve">). </w:t>
      </w:r>
    </w:p>
    <w:p w14:paraId="4F264445" w14:textId="77777777" w:rsidR="00EA404E" w:rsidRPr="0038616C" w:rsidRDefault="007C64F5" w:rsidP="0038616C">
      <w:pPr>
        <w:pStyle w:val="Corpotesto"/>
        <w:rPr>
          <w:i/>
          <w:iCs/>
          <w:sz w:val="20"/>
        </w:rPr>
      </w:pPr>
      <w:r w:rsidRPr="0038616C">
        <w:rPr>
          <w:i/>
          <w:iCs/>
          <w:sz w:val="20"/>
        </w:rPr>
        <w:t>Tutte le genti che si trovano su tutta la terra si convertiranno e temeranno Dio nella verità. Tutti abbandoneranno i loro idoli, che li hanno fatti errare nella menzogna, e benediranno il</w:t>
      </w:r>
      <w:r w:rsidR="00D10431" w:rsidRPr="0038616C">
        <w:rPr>
          <w:i/>
          <w:iCs/>
          <w:sz w:val="20"/>
        </w:rPr>
        <w:t xml:space="preserve"> Dio dei secoli nella giustizia (</w:t>
      </w:r>
      <w:r w:rsidR="00EA404E" w:rsidRPr="0038616C">
        <w:rPr>
          <w:i/>
          <w:iCs/>
          <w:sz w:val="20"/>
        </w:rPr>
        <w:t>Tb 14, 6</w:t>
      </w:r>
      <w:r w:rsidR="00D10431" w:rsidRPr="0038616C">
        <w:rPr>
          <w:i/>
          <w:iCs/>
          <w:sz w:val="20"/>
        </w:rPr>
        <w:t xml:space="preserve">). </w:t>
      </w:r>
      <w:r w:rsidRPr="0038616C">
        <w:rPr>
          <w:i/>
          <w:iCs/>
          <w:sz w:val="20"/>
        </w:rPr>
        <w:t xml:space="preserve">Ricoprirono di sacco anche l'altare e alzarono il loro grido al Dio di Israele tutt'insieme senza interruzione, supplicando che i loro figli non venissero abbandonati allo sterminio, le loro mogli alla schiavitù, le città di loro eredità alla distruzione, il santuario alla </w:t>
      </w:r>
      <w:r w:rsidRPr="0038616C">
        <w:rPr>
          <w:i/>
          <w:iCs/>
          <w:sz w:val="20"/>
        </w:rPr>
        <w:lastRenderedPageBreak/>
        <w:t>profanazione e al ludibrio in</w:t>
      </w:r>
      <w:r w:rsidR="00D10431" w:rsidRPr="0038616C">
        <w:rPr>
          <w:i/>
          <w:iCs/>
          <w:sz w:val="20"/>
        </w:rPr>
        <w:t xml:space="preserve"> mano alle genti (</w:t>
      </w:r>
      <w:r w:rsidR="00EA404E" w:rsidRPr="0038616C">
        <w:rPr>
          <w:i/>
          <w:iCs/>
          <w:sz w:val="20"/>
        </w:rPr>
        <w:t>Gdt 4, 12</w:t>
      </w:r>
      <w:r w:rsidR="00D10431" w:rsidRPr="0038616C">
        <w:rPr>
          <w:i/>
          <w:iCs/>
          <w:sz w:val="20"/>
        </w:rPr>
        <w:t xml:space="preserve">). </w:t>
      </w:r>
      <w:r w:rsidRPr="0038616C">
        <w:rPr>
          <w:i/>
          <w:iCs/>
          <w:sz w:val="20"/>
        </w:rPr>
        <w:t>Essi avevano abbandonato la tradizione dei loro padri e avevano adorato il Dio del cielo, quel Dio che essi avevano conosciuto; perciò li avevano scacciati dalla presenza dei loro dei ed essi si erano rifugiati in Mesopotamia e</w:t>
      </w:r>
      <w:r w:rsidR="00D10431" w:rsidRPr="0038616C">
        <w:rPr>
          <w:i/>
          <w:iCs/>
          <w:sz w:val="20"/>
        </w:rPr>
        <w:t xml:space="preserve"> furono là per molto tempo (</w:t>
      </w:r>
      <w:r w:rsidR="00EA404E" w:rsidRPr="0038616C">
        <w:rPr>
          <w:i/>
          <w:iCs/>
          <w:sz w:val="20"/>
        </w:rPr>
        <w:t>Gdt 5, 8</w:t>
      </w:r>
      <w:r w:rsidR="00D10431" w:rsidRPr="0038616C">
        <w:rPr>
          <w:i/>
          <w:iCs/>
          <w:sz w:val="20"/>
        </w:rPr>
        <w:t xml:space="preserve">). </w:t>
      </w:r>
    </w:p>
    <w:p w14:paraId="0A15E788" w14:textId="77777777" w:rsidR="00D10431" w:rsidRPr="0038616C" w:rsidRDefault="007C64F5" w:rsidP="0038616C">
      <w:pPr>
        <w:pStyle w:val="Corpotesto"/>
        <w:rPr>
          <w:i/>
          <w:iCs/>
          <w:sz w:val="20"/>
        </w:rPr>
      </w:pPr>
      <w:r w:rsidRPr="0038616C">
        <w:rPr>
          <w:i/>
          <w:iCs/>
          <w:sz w:val="20"/>
        </w:rPr>
        <w:t>Allora Oloferne diede ordine ai suoi servi, che erano di turno nella sua tenda, di prendere Achior, di esporlo vicino a Betulia e di abbandon</w:t>
      </w:r>
      <w:r w:rsidR="00D10431" w:rsidRPr="0038616C">
        <w:rPr>
          <w:i/>
          <w:iCs/>
          <w:sz w:val="20"/>
        </w:rPr>
        <w:t>arlo nelle mani degli Israeliti (</w:t>
      </w:r>
      <w:r w:rsidR="00EA404E" w:rsidRPr="0038616C">
        <w:rPr>
          <w:i/>
          <w:iCs/>
          <w:sz w:val="20"/>
        </w:rPr>
        <w:t>Gdt 6, 10</w:t>
      </w:r>
      <w:r w:rsidR="00D10431" w:rsidRPr="0038616C">
        <w:rPr>
          <w:i/>
          <w:iCs/>
          <w:sz w:val="20"/>
        </w:rPr>
        <w:t xml:space="preserve">). </w:t>
      </w:r>
      <w:r w:rsidRPr="0038616C">
        <w:rPr>
          <w:i/>
          <w:iCs/>
          <w:sz w:val="20"/>
        </w:rPr>
        <w:t>Quelli ridiscesero al riparo del monte, legarono Achior e lo abbandonarono gettandolo a terra alle falde del monte, quindi</w:t>
      </w:r>
      <w:r w:rsidR="00D10431" w:rsidRPr="0038616C">
        <w:rPr>
          <w:i/>
          <w:iCs/>
          <w:sz w:val="20"/>
        </w:rPr>
        <w:t xml:space="preserve"> fecero ritorno al loro signore (</w:t>
      </w:r>
      <w:r w:rsidR="00EA404E" w:rsidRPr="0038616C">
        <w:rPr>
          <w:i/>
          <w:iCs/>
          <w:sz w:val="20"/>
        </w:rPr>
        <w:t>Gdt 6, 13</w:t>
      </w:r>
      <w:r w:rsidR="00D10431" w:rsidRPr="0038616C">
        <w:rPr>
          <w:i/>
          <w:iCs/>
          <w:sz w:val="20"/>
        </w:rPr>
        <w:t xml:space="preserve">). </w:t>
      </w:r>
      <w:r w:rsidRPr="0038616C">
        <w:rPr>
          <w:i/>
          <w:iCs/>
          <w:sz w:val="20"/>
        </w:rPr>
        <w:t>Ozia rispose loro: "Coraggio, fratelli, resistiamo ancora cinque giorni e in questo tempo il Signore Dio nostro rivolgerà di nuovo la misericordia su di noi; non è possibile che egli ci abbando</w:t>
      </w:r>
      <w:r w:rsidR="00D10431" w:rsidRPr="0038616C">
        <w:rPr>
          <w:i/>
          <w:iCs/>
          <w:sz w:val="20"/>
        </w:rPr>
        <w:t>ni fino all'ultimo (</w:t>
      </w:r>
      <w:r w:rsidR="00EA404E" w:rsidRPr="0038616C">
        <w:rPr>
          <w:i/>
          <w:iCs/>
          <w:sz w:val="20"/>
        </w:rPr>
        <w:t>Gdt 7, 30</w:t>
      </w:r>
      <w:r w:rsidR="00D10431" w:rsidRPr="0038616C">
        <w:rPr>
          <w:i/>
          <w:iCs/>
          <w:sz w:val="20"/>
        </w:rPr>
        <w:t xml:space="preserve">). </w:t>
      </w:r>
      <w:r w:rsidRPr="0038616C">
        <w:rPr>
          <w:i/>
          <w:iCs/>
          <w:sz w:val="20"/>
        </w:rPr>
        <w:t>Per questo motivo i nostri padri furono abbandonati alla spada e alla devastazione e caddero rovin</w:t>
      </w:r>
      <w:r w:rsidR="00D10431" w:rsidRPr="0038616C">
        <w:rPr>
          <w:i/>
          <w:iCs/>
          <w:sz w:val="20"/>
        </w:rPr>
        <w:t>osamente davanti ai loro nemici (</w:t>
      </w:r>
      <w:r w:rsidR="00EA404E" w:rsidRPr="0038616C">
        <w:rPr>
          <w:i/>
          <w:iCs/>
          <w:sz w:val="20"/>
        </w:rPr>
        <w:t>Gdt 8, 19</w:t>
      </w:r>
      <w:r w:rsidR="00D10431" w:rsidRPr="0038616C">
        <w:rPr>
          <w:i/>
          <w:iCs/>
          <w:sz w:val="20"/>
        </w:rPr>
        <w:t xml:space="preserve">). </w:t>
      </w:r>
    </w:p>
    <w:p w14:paraId="0560056E" w14:textId="77777777" w:rsidR="00EA404E" w:rsidRPr="0038616C" w:rsidRDefault="007C64F5" w:rsidP="0038616C">
      <w:pPr>
        <w:pStyle w:val="Corpotesto"/>
        <w:rPr>
          <w:i/>
          <w:iCs/>
          <w:sz w:val="20"/>
        </w:rPr>
      </w:pPr>
      <w:r w:rsidRPr="0038616C">
        <w:rPr>
          <w:i/>
          <w:iCs/>
          <w:sz w:val="20"/>
        </w:rPr>
        <w:t>Fuggirono gli abitanti di Gerusalemme a causa loro e la città divenne abitazione di stranieri; divenne straniera alla sua gente e i suoi figli l'abbando</w:t>
      </w:r>
      <w:r w:rsidR="00D10431" w:rsidRPr="0038616C">
        <w:rPr>
          <w:i/>
          <w:iCs/>
          <w:sz w:val="20"/>
        </w:rPr>
        <w:t>narono (</w:t>
      </w:r>
      <w:r w:rsidR="00EA404E" w:rsidRPr="0038616C">
        <w:rPr>
          <w:i/>
          <w:iCs/>
          <w:sz w:val="20"/>
        </w:rPr>
        <w:t>1Mac 1, 38</w:t>
      </w:r>
      <w:r w:rsidR="00D10431" w:rsidRPr="0038616C">
        <w:rPr>
          <w:i/>
          <w:iCs/>
          <w:sz w:val="20"/>
        </w:rPr>
        <w:t xml:space="preserve">). </w:t>
      </w:r>
      <w:r w:rsidRPr="0038616C">
        <w:rPr>
          <w:i/>
          <w:iCs/>
          <w:sz w:val="20"/>
        </w:rPr>
        <w:t>E ciascuno abbandonasse le proprie leggi. Tutti i popoli consentirono a fare secondo gli ordini d</w:t>
      </w:r>
      <w:r w:rsidR="00D10431" w:rsidRPr="0038616C">
        <w:rPr>
          <w:i/>
          <w:iCs/>
          <w:sz w:val="20"/>
        </w:rPr>
        <w:t>el re (</w:t>
      </w:r>
      <w:r w:rsidR="00EA404E" w:rsidRPr="0038616C">
        <w:rPr>
          <w:i/>
          <w:iCs/>
          <w:sz w:val="20"/>
        </w:rPr>
        <w:t>1Mac 1, 42</w:t>
      </w:r>
      <w:r w:rsidR="00D10431" w:rsidRPr="0038616C">
        <w:rPr>
          <w:i/>
          <w:iCs/>
          <w:sz w:val="20"/>
        </w:rPr>
        <w:t xml:space="preserve">). </w:t>
      </w:r>
      <w:r w:rsidRPr="0038616C">
        <w:rPr>
          <w:i/>
          <w:iCs/>
          <w:sz w:val="20"/>
        </w:rPr>
        <w:t>Ci guardi il Signore dall'abbando</w:t>
      </w:r>
      <w:r w:rsidR="00D10431" w:rsidRPr="0038616C">
        <w:rPr>
          <w:i/>
          <w:iCs/>
          <w:sz w:val="20"/>
        </w:rPr>
        <w:t>nare la legge e le tradizioni (</w:t>
      </w:r>
      <w:r w:rsidR="00EA404E" w:rsidRPr="0038616C">
        <w:rPr>
          <w:i/>
          <w:iCs/>
          <w:sz w:val="20"/>
        </w:rPr>
        <w:t>1Mac 2, 21</w:t>
      </w:r>
      <w:r w:rsidR="00D10431" w:rsidRPr="0038616C">
        <w:rPr>
          <w:i/>
          <w:iCs/>
          <w:sz w:val="20"/>
        </w:rPr>
        <w:t xml:space="preserve">). </w:t>
      </w:r>
      <w:r w:rsidRPr="0038616C">
        <w:rPr>
          <w:i/>
          <w:iCs/>
          <w:sz w:val="20"/>
        </w:rPr>
        <w:t>Fuggì con i suoi figli tra i monti, abbando</w:t>
      </w:r>
      <w:r w:rsidR="00D10431" w:rsidRPr="0038616C">
        <w:rPr>
          <w:i/>
          <w:iCs/>
          <w:sz w:val="20"/>
        </w:rPr>
        <w:t>nando in città quanto avevano (</w:t>
      </w:r>
      <w:r w:rsidR="00EA404E" w:rsidRPr="0038616C">
        <w:rPr>
          <w:i/>
          <w:iCs/>
          <w:sz w:val="20"/>
        </w:rPr>
        <w:t>1Mac 2, 28</w:t>
      </w:r>
      <w:r w:rsidR="00D10431" w:rsidRPr="0038616C">
        <w:rPr>
          <w:i/>
          <w:iCs/>
          <w:sz w:val="20"/>
        </w:rPr>
        <w:t xml:space="preserve">). </w:t>
      </w:r>
      <w:r w:rsidRPr="0038616C">
        <w:rPr>
          <w:i/>
          <w:iCs/>
          <w:sz w:val="20"/>
        </w:rPr>
        <w:t>Ognuno abbandonò la sua p</w:t>
      </w:r>
      <w:r w:rsidR="00D10431" w:rsidRPr="0038616C">
        <w:rPr>
          <w:i/>
          <w:iCs/>
          <w:sz w:val="20"/>
        </w:rPr>
        <w:t>osizione e tornò alla sua terra (</w:t>
      </w:r>
      <w:r w:rsidR="00EA404E" w:rsidRPr="0038616C">
        <w:rPr>
          <w:i/>
          <w:iCs/>
          <w:sz w:val="20"/>
        </w:rPr>
        <w:t>1Mac 10, 13</w:t>
      </w:r>
      <w:r w:rsidR="00D10431" w:rsidRPr="0038616C">
        <w:rPr>
          <w:i/>
          <w:iCs/>
          <w:sz w:val="20"/>
        </w:rPr>
        <w:t xml:space="preserve">). </w:t>
      </w:r>
      <w:r w:rsidR="005D27F9" w:rsidRPr="0038616C">
        <w:rPr>
          <w:i/>
          <w:iCs/>
          <w:sz w:val="20"/>
        </w:rPr>
        <w:t>Perché vedeva che i mali si addensavano su di lui, mentre le truppe lo abbando</w:t>
      </w:r>
      <w:r w:rsidR="00D10431" w:rsidRPr="0038616C">
        <w:rPr>
          <w:i/>
          <w:iCs/>
          <w:sz w:val="20"/>
        </w:rPr>
        <w:t>navano (</w:t>
      </w:r>
      <w:r w:rsidR="00EA404E" w:rsidRPr="0038616C">
        <w:rPr>
          <w:i/>
          <w:iCs/>
          <w:sz w:val="20"/>
        </w:rPr>
        <w:t>1Mac 15, 12</w:t>
      </w:r>
      <w:r w:rsidR="00D10431" w:rsidRPr="0038616C">
        <w:rPr>
          <w:i/>
          <w:iCs/>
          <w:sz w:val="20"/>
        </w:rPr>
        <w:t xml:space="preserve">). </w:t>
      </w:r>
      <w:r w:rsidR="005D27F9" w:rsidRPr="0038616C">
        <w:rPr>
          <w:i/>
          <w:iCs/>
          <w:sz w:val="20"/>
        </w:rPr>
        <w:t>Esaudisca le vostre preghiere e vi sia propizio e non vi abbando</w:t>
      </w:r>
      <w:r w:rsidR="00D10431" w:rsidRPr="0038616C">
        <w:rPr>
          <w:i/>
          <w:iCs/>
          <w:sz w:val="20"/>
        </w:rPr>
        <w:t>ni nell'ora dell'avversità (</w:t>
      </w:r>
      <w:r w:rsidR="00EA404E" w:rsidRPr="0038616C">
        <w:rPr>
          <w:i/>
          <w:iCs/>
          <w:sz w:val="20"/>
        </w:rPr>
        <w:t>2Mac 1, 5</w:t>
      </w:r>
      <w:r w:rsidR="00D10431" w:rsidRPr="0038616C">
        <w:rPr>
          <w:i/>
          <w:iCs/>
          <w:sz w:val="20"/>
        </w:rPr>
        <w:t xml:space="preserve">). </w:t>
      </w:r>
      <w:r w:rsidR="005D27F9" w:rsidRPr="0038616C">
        <w:rPr>
          <w:i/>
          <w:iCs/>
          <w:sz w:val="20"/>
        </w:rPr>
        <w:t>Menelao, ormai sul punto di essere abbandonato, promise una buona quantità di denaro a Tolomeo, figlio di Dorìmene, perch</w:t>
      </w:r>
      <w:r w:rsidR="00D10431" w:rsidRPr="0038616C">
        <w:rPr>
          <w:i/>
          <w:iCs/>
          <w:sz w:val="20"/>
        </w:rPr>
        <w:t>é traesse il re dalla sua parte (</w:t>
      </w:r>
      <w:r w:rsidR="00EA404E" w:rsidRPr="0038616C">
        <w:rPr>
          <w:i/>
          <w:iCs/>
          <w:sz w:val="20"/>
        </w:rPr>
        <w:t>2Mac 4, 45</w:t>
      </w:r>
      <w:r w:rsidR="00D10431" w:rsidRPr="0038616C">
        <w:rPr>
          <w:i/>
          <w:iCs/>
          <w:sz w:val="20"/>
        </w:rPr>
        <w:t xml:space="preserve">). </w:t>
      </w:r>
    </w:p>
    <w:p w14:paraId="4FBD0934" w14:textId="77777777" w:rsidR="00574B70" w:rsidRPr="0038616C" w:rsidRDefault="005D27F9" w:rsidP="0038616C">
      <w:pPr>
        <w:pStyle w:val="Corpotesto"/>
        <w:rPr>
          <w:i/>
          <w:iCs/>
          <w:sz w:val="20"/>
        </w:rPr>
      </w:pPr>
      <w:r w:rsidRPr="0038616C">
        <w:rPr>
          <w:i/>
          <w:iCs/>
          <w:sz w:val="20"/>
        </w:rPr>
        <w:t>Antioco si inorgoglì, non comprendendo che il Signore si era sdegnato per breve tempo a causa dei peccati degli abitanti della città e per questo quel luogo era stato abbando</w:t>
      </w:r>
      <w:r w:rsidR="00D10431" w:rsidRPr="0038616C">
        <w:rPr>
          <w:i/>
          <w:iCs/>
          <w:sz w:val="20"/>
        </w:rPr>
        <w:t>nato (</w:t>
      </w:r>
      <w:r w:rsidR="00EA404E" w:rsidRPr="0038616C">
        <w:rPr>
          <w:i/>
          <w:iCs/>
          <w:sz w:val="20"/>
        </w:rPr>
        <w:t>2Mac 5, 17</w:t>
      </w:r>
      <w:r w:rsidR="00D10431" w:rsidRPr="0038616C">
        <w:rPr>
          <w:i/>
          <w:iCs/>
          <w:sz w:val="20"/>
        </w:rPr>
        <w:t xml:space="preserve">). </w:t>
      </w:r>
      <w:r w:rsidRPr="0038616C">
        <w:rPr>
          <w:i/>
          <w:iCs/>
          <w:sz w:val="20"/>
        </w:rPr>
        <w:t>Perciò anche il luogo, dopo essere stato coinvolto nelle sventure piombate sul popolo, da ultimo ne condivise i benefici; esso, che per l'ira dell'Onnipotente aveva sperimentato l'abbandono, per la riconciliazione del grande Sovrano fu ripr</w:t>
      </w:r>
      <w:r w:rsidR="00D10431" w:rsidRPr="0038616C">
        <w:rPr>
          <w:i/>
          <w:iCs/>
          <w:sz w:val="20"/>
        </w:rPr>
        <w:t>istinato in tutta la sua gloria (</w:t>
      </w:r>
      <w:r w:rsidR="00EA404E" w:rsidRPr="0038616C">
        <w:rPr>
          <w:i/>
          <w:iCs/>
          <w:sz w:val="20"/>
        </w:rPr>
        <w:t>2Mac 5, 20</w:t>
      </w:r>
      <w:r w:rsidR="00D10431" w:rsidRPr="0038616C">
        <w:rPr>
          <w:i/>
          <w:iCs/>
          <w:sz w:val="20"/>
        </w:rPr>
        <w:t xml:space="preserve">). </w:t>
      </w:r>
      <w:r w:rsidRPr="0038616C">
        <w:rPr>
          <w:i/>
          <w:iCs/>
          <w:sz w:val="20"/>
        </w:rPr>
        <w:t>Perciò egli non ci toglie mai la sua misericordia, ma, correggendoci con le sventure, non abbando</w:t>
      </w:r>
      <w:r w:rsidR="00D10431" w:rsidRPr="0038616C">
        <w:rPr>
          <w:i/>
          <w:iCs/>
          <w:sz w:val="20"/>
        </w:rPr>
        <w:t>na il suo popolo (</w:t>
      </w:r>
      <w:r w:rsidR="00EA404E" w:rsidRPr="0038616C">
        <w:rPr>
          <w:i/>
          <w:iCs/>
          <w:sz w:val="20"/>
        </w:rPr>
        <w:t>2Mac 6, 16</w:t>
      </w:r>
      <w:r w:rsidR="00D10431" w:rsidRPr="0038616C">
        <w:rPr>
          <w:i/>
          <w:iCs/>
          <w:sz w:val="20"/>
        </w:rPr>
        <w:t xml:space="preserve">). </w:t>
      </w:r>
      <w:r w:rsidRPr="0038616C">
        <w:rPr>
          <w:i/>
          <w:iCs/>
          <w:sz w:val="20"/>
        </w:rPr>
        <w:t>Perciò, abbandonando ora da forte questa vita, mi mostrerò degno della mia età</w:t>
      </w:r>
      <w:r w:rsidR="00D10431" w:rsidRPr="0038616C">
        <w:rPr>
          <w:i/>
          <w:iCs/>
          <w:sz w:val="20"/>
        </w:rPr>
        <w:t xml:space="preserve"> (</w:t>
      </w:r>
      <w:r w:rsidR="00EA404E" w:rsidRPr="0038616C">
        <w:rPr>
          <w:i/>
          <w:iCs/>
          <w:sz w:val="20"/>
        </w:rPr>
        <w:t>2Mac 6, 27</w:t>
      </w:r>
      <w:r w:rsidR="00D10431" w:rsidRPr="0038616C">
        <w:rPr>
          <w:i/>
          <w:iCs/>
          <w:sz w:val="20"/>
        </w:rPr>
        <w:t xml:space="preserve">). </w:t>
      </w:r>
    </w:p>
    <w:p w14:paraId="2216EB3B" w14:textId="77777777" w:rsidR="00EA404E" w:rsidRPr="0038616C" w:rsidRDefault="005D27F9" w:rsidP="0038616C">
      <w:pPr>
        <w:pStyle w:val="Corpotesto"/>
        <w:rPr>
          <w:i/>
          <w:iCs/>
          <w:sz w:val="20"/>
        </w:rPr>
      </w:pPr>
      <w:r w:rsidRPr="0038616C">
        <w:rPr>
          <w:i/>
          <w:iCs/>
          <w:sz w:val="20"/>
        </w:rPr>
        <w:t>Ma egli, guardando il re, diceva: "Tu hai potere sugli uomini, e sebbene mortale, fai quanto ti piace; ma non credere che il nostro popolo sia stato abbando</w:t>
      </w:r>
      <w:r w:rsidR="00574B70" w:rsidRPr="0038616C">
        <w:rPr>
          <w:i/>
          <w:iCs/>
          <w:sz w:val="20"/>
        </w:rPr>
        <w:t>nato da Dio (</w:t>
      </w:r>
      <w:r w:rsidR="00EA404E" w:rsidRPr="0038616C">
        <w:rPr>
          <w:i/>
          <w:iCs/>
          <w:sz w:val="20"/>
        </w:rPr>
        <w:t>2Mac 7, 16</w:t>
      </w:r>
      <w:r w:rsidR="00574B70" w:rsidRPr="0038616C">
        <w:rPr>
          <w:i/>
          <w:iCs/>
          <w:sz w:val="20"/>
        </w:rPr>
        <w:t xml:space="preserve">). </w:t>
      </w:r>
      <w:r w:rsidRPr="0038616C">
        <w:rPr>
          <w:i/>
          <w:iCs/>
          <w:sz w:val="20"/>
        </w:rPr>
        <w:t>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w:t>
      </w:r>
      <w:r w:rsidR="00574B70" w:rsidRPr="0038616C">
        <w:rPr>
          <w:i/>
          <w:iCs/>
          <w:sz w:val="20"/>
        </w:rPr>
        <w:t>ebbe affidato cariche (</w:t>
      </w:r>
      <w:r w:rsidR="00EA404E" w:rsidRPr="0038616C">
        <w:rPr>
          <w:i/>
          <w:iCs/>
          <w:sz w:val="20"/>
        </w:rPr>
        <w:t>2Mac 7, 24</w:t>
      </w:r>
      <w:r w:rsidR="00574B70" w:rsidRPr="0038616C">
        <w:rPr>
          <w:i/>
          <w:iCs/>
          <w:sz w:val="20"/>
        </w:rPr>
        <w:t xml:space="preserve">). </w:t>
      </w:r>
      <w:r w:rsidRPr="0038616C">
        <w:rPr>
          <w:i/>
          <w:iCs/>
          <w:sz w:val="20"/>
        </w:rPr>
        <w:t>Fatto questo, prostrati a terra, supplicarono il Signore, che non li facesse più incorrere in quei mali ma, se mai peccassero ancora, venissero da lui corretti con clemenza, ma non abbandonati in mano a un popolo di barba</w:t>
      </w:r>
      <w:r w:rsidR="00574B70" w:rsidRPr="0038616C">
        <w:rPr>
          <w:i/>
          <w:iCs/>
          <w:sz w:val="20"/>
        </w:rPr>
        <w:t>ri e bestemmiatori (</w:t>
      </w:r>
      <w:r w:rsidR="00EA404E" w:rsidRPr="0038616C">
        <w:rPr>
          <w:i/>
          <w:iCs/>
          <w:sz w:val="20"/>
        </w:rPr>
        <w:t>2Mac 10, 4</w:t>
      </w:r>
      <w:r w:rsidR="00574B70" w:rsidRPr="0038616C">
        <w:rPr>
          <w:i/>
          <w:iCs/>
          <w:sz w:val="20"/>
        </w:rPr>
        <w:t xml:space="preserve">). </w:t>
      </w:r>
      <w:r w:rsidRPr="0038616C">
        <w:rPr>
          <w:i/>
          <w:iCs/>
          <w:sz w:val="20"/>
        </w:rPr>
        <w:t>Per questo motivo fu accusato dagli amici presso l'Eupàtore ed egli, sentendosi spesso chiamare traditore per aver abbandonato Cipro a lui affidata dal Filomètore ed essere passato dalla parte di Antioco Epìfane, né potendo esercitare con onore la carica, preso il vele</w:t>
      </w:r>
      <w:r w:rsidR="00574B70" w:rsidRPr="0038616C">
        <w:rPr>
          <w:i/>
          <w:iCs/>
          <w:sz w:val="20"/>
        </w:rPr>
        <w:t>no, pose fine alla propria vita (</w:t>
      </w:r>
      <w:r w:rsidR="00EA404E" w:rsidRPr="0038616C">
        <w:rPr>
          <w:i/>
          <w:iCs/>
          <w:sz w:val="20"/>
        </w:rPr>
        <w:t>2Mac 10, 13</w:t>
      </w:r>
      <w:r w:rsidR="00574B70" w:rsidRPr="0038616C">
        <w:rPr>
          <w:i/>
          <w:iCs/>
          <w:sz w:val="20"/>
        </w:rPr>
        <w:t xml:space="preserve">). </w:t>
      </w:r>
    </w:p>
    <w:p w14:paraId="644AFA04" w14:textId="77777777" w:rsidR="00EA404E" w:rsidRPr="0038616C" w:rsidRDefault="005D27F9" w:rsidP="0038616C">
      <w:pPr>
        <w:pStyle w:val="Corpotesto"/>
        <w:rPr>
          <w:i/>
          <w:iCs/>
          <w:sz w:val="20"/>
        </w:rPr>
      </w:pPr>
      <w:r w:rsidRPr="0038616C">
        <w:rPr>
          <w:i/>
          <w:iCs/>
          <w:sz w:val="20"/>
        </w:rPr>
        <w:t xml:space="preserve">Poi, dato che il luogo era sbarrato, abbandonò l'impresa con l'idea di tornare un'altra volta e sradicare </w:t>
      </w:r>
      <w:r w:rsidR="00574B70" w:rsidRPr="0038616C">
        <w:rPr>
          <w:i/>
          <w:iCs/>
          <w:sz w:val="20"/>
        </w:rPr>
        <w:t>tutta la cittadinanza di Giaffa (</w:t>
      </w:r>
      <w:r w:rsidR="00EA404E" w:rsidRPr="0038616C">
        <w:rPr>
          <w:i/>
          <w:iCs/>
          <w:sz w:val="20"/>
        </w:rPr>
        <w:t>2Mac 12, 7</w:t>
      </w:r>
      <w:r w:rsidR="00574B70" w:rsidRPr="0038616C">
        <w:rPr>
          <w:i/>
          <w:iCs/>
          <w:sz w:val="20"/>
        </w:rPr>
        <w:t xml:space="preserve">). </w:t>
      </w:r>
      <w:r w:rsidRPr="0038616C">
        <w:rPr>
          <w:i/>
          <w:iCs/>
          <w:sz w:val="20"/>
        </w:rPr>
        <w:t>A chi è sfinito è dovuta pietà dagli amici, anche se ha abbando</w:t>
      </w:r>
      <w:r w:rsidR="00574B70" w:rsidRPr="0038616C">
        <w:rPr>
          <w:i/>
          <w:iCs/>
          <w:sz w:val="20"/>
        </w:rPr>
        <w:t>nato il timore di Dio (</w:t>
      </w:r>
      <w:r w:rsidR="00EA404E" w:rsidRPr="0038616C">
        <w:rPr>
          <w:i/>
          <w:iCs/>
          <w:sz w:val="20"/>
        </w:rPr>
        <w:t>Gb 6, 14</w:t>
      </w:r>
      <w:r w:rsidR="00574B70" w:rsidRPr="0038616C">
        <w:rPr>
          <w:i/>
          <w:iCs/>
          <w:sz w:val="20"/>
        </w:rPr>
        <w:t xml:space="preserve">). </w:t>
      </w:r>
      <w:r w:rsidRPr="0038616C">
        <w:rPr>
          <w:i/>
          <w:iCs/>
          <w:sz w:val="20"/>
        </w:rPr>
        <w:t>Fa grandi i popoli e li lascia perire, estende le nazioni e le abbando</w:t>
      </w:r>
      <w:r w:rsidR="00574B70" w:rsidRPr="0038616C">
        <w:rPr>
          <w:i/>
          <w:iCs/>
          <w:sz w:val="20"/>
        </w:rPr>
        <w:t>na (</w:t>
      </w:r>
      <w:r w:rsidR="00EA404E" w:rsidRPr="0038616C">
        <w:rPr>
          <w:i/>
          <w:iCs/>
          <w:sz w:val="20"/>
        </w:rPr>
        <w:t>Gb 12, 23</w:t>
      </w:r>
      <w:r w:rsidR="00574B70" w:rsidRPr="0038616C">
        <w:rPr>
          <w:i/>
          <w:iCs/>
          <w:sz w:val="20"/>
        </w:rPr>
        <w:t xml:space="preserve">). </w:t>
      </w:r>
      <w:r w:rsidRPr="0038616C">
        <w:rPr>
          <w:i/>
          <w:iCs/>
          <w:sz w:val="20"/>
        </w:rPr>
        <w:t>Tu che ti rodi l'anima nel tuo furore, forse per causa tua sarà abbandonata la terra e le rupi si staccheranno dal loro posto?</w:t>
      </w:r>
      <w:r w:rsidR="00574B70" w:rsidRPr="0038616C">
        <w:rPr>
          <w:i/>
          <w:iCs/>
          <w:sz w:val="20"/>
        </w:rPr>
        <w:t xml:space="preserve"> (</w:t>
      </w:r>
      <w:r w:rsidR="00EA404E" w:rsidRPr="0038616C">
        <w:rPr>
          <w:i/>
          <w:iCs/>
          <w:sz w:val="20"/>
        </w:rPr>
        <w:t>Gb 18, 4</w:t>
      </w:r>
      <w:r w:rsidR="00574B70" w:rsidRPr="0038616C">
        <w:rPr>
          <w:i/>
          <w:iCs/>
          <w:sz w:val="20"/>
        </w:rPr>
        <w:t xml:space="preserve">). </w:t>
      </w:r>
      <w:r w:rsidRPr="0038616C">
        <w:rPr>
          <w:i/>
          <w:iCs/>
          <w:sz w:val="20"/>
        </w:rPr>
        <w:t>Perché ha oppresso e abbandonato i miseri, ha r</w:t>
      </w:r>
      <w:r w:rsidR="00574B70" w:rsidRPr="0038616C">
        <w:rPr>
          <w:i/>
          <w:iCs/>
          <w:sz w:val="20"/>
        </w:rPr>
        <w:t>ubato case invece di costruirle (</w:t>
      </w:r>
      <w:r w:rsidR="00EA404E" w:rsidRPr="0038616C">
        <w:rPr>
          <w:i/>
          <w:iCs/>
          <w:sz w:val="20"/>
        </w:rPr>
        <w:t>Gb 20, 19</w:t>
      </w:r>
      <w:r w:rsidR="00574B70" w:rsidRPr="0038616C">
        <w:rPr>
          <w:i/>
          <w:iCs/>
          <w:sz w:val="20"/>
        </w:rPr>
        <w:t xml:space="preserve">). </w:t>
      </w:r>
      <w:r w:rsidRPr="0038616C">
        <w:rPr>
          <w:i/>
          <w:iCs/>
          <w:sz w:val="20"/>
        </w:rPr>
        <w:t>Abbandona infatti alla terra le uova e sul</w:t>
      </w:r>
      <w:r w:rsidR="00574B70" w:rsidRPr="0038616C">
        <w:rPr>
          <w:i/>
          <w:iCs/>
          <w:sz w:val="20"/>
        </w:rPr>
        <w:t>la polvere le lascia riscaldare (</w:t>
      </w:r>
      <w:r w:rsidR="00EA404E" w:rsidRPr="0038616C">
        <w:rPr>
          <w:i/>
          <w:iCs/>
          <w:sz w:val="20"/>
        </w:rPr>
        <w:t>Gb 39, 14</w:t>
      </w:r>
      <w:r w:rsidR="00574B70" w:rsidRPr="0038616C">
        <w:rPr>
          <w:i/>
          <w:iCs/>
          <w:sz w:val="20"/>
        </w:rPr>
        <w:t xml:space="preserve">). </w:t>
      </w:r>
      <w:r w:rsidRPr="0038616C">
        <w:rPr>
          <w:i/>
          <w:iCs/>
          <w:sz w:val="20"/>
        </w:rPr>
        <w:t>Confidino in te quanti conoscono il tuo nome, perché non abbando</w:t>
      </w:r>
      <w:r w:rsidR="00574B70" w:rsidRPr="0038616C">
        <w:rPr>
          <w:i/>
          <w:iCs/>
          <w:sz w:val="20"/>
        </w:rPr>
        <w:t>ni chi ti cerca, Signore (</w:t>
      </w:r>
      <w:r w:rsidR="00EA404E" w:rsidRPr="0038616C">
        <w:rPr>
          <w:i/>
          <w:iCs/>
          <w:sz w:val="20"/>
        </w:rPr>
        <w:t>Sal 9, 11</w:t>
      </w:r>
      <w:r w:rsidR="00574B70" w:rsidRPr="0038616C">
        <w:rPr>
          <w:i/>
          <w:iCs/>
          <w:sz w:val="20"/>
        </w:rPr>
        <w:t xml:space="preserve">). </w:t>
      </w:r>
      <w:r w:rsidRPr="0038616C">
        <w:rPr>
          <w:i/>
          <w:iCs/>
          <w:sz w:val="20"/>
        </w:rPr>
        <w:t xml:space="preserve">Eppure tu vedi l'affanno e il </w:t>
      </w:r>
      <w:r w:rsidR="0038616C" w:rsidRPr="0038616C">
        <w:rPr>
          <w:i/>
          <w:iCs/>
          <w:sz w:val="20"/>
        </w:rPr>
        <w:t>dolore, tutto</w:t>
      </w:r>
      <w:r w:rsidRPr="0038616C">
        <w:rPr>
          <w:i/>
          <w:iCs/>
          <w:sz w:val="20"/>
        </w:rPr>
        <w:t xml:space="preserve"> tu guardi e prendi nelle tue </w:t>
      </w:r>
      <w:r w:rsidR="0038616C" w:rsidRPr="0038616C">
        <w:rPr>
          <w:i/>
          <w:iCs/>
          <w:sz w:val="20"/>
        </w:rPr>
        <w:t>mani. A</w:t>
      </w:r>
      <w:r w:rsidRPr="0038616C">
        <w:rPr>
          <w:i/>
          <w:iCs/>
          <w:sz w:val="20"/>
        </w:rPr>
        <w:t xml:space="preserve"> te si abbandona il </w:t>
      </w:r>
      <w:r w:rsidR="0038616C" w:rsidRPr="0038616C">
        <w:rPr>
          <w:i/>
          <w:iCs/>
          <w:sz w:val="20"/>
        </w:rPr>
        <w:t>misero, dell’orfano</w:t>
      </w:r>
      <w:r w:rsidRPr="0038616C">
        <w:rPr>
          <w:i/>
          <w:iCs/>
          <w:sz w:val="20"/>
        </w:rPr>
        <w:t xml:space="preserve"> tu sei il </w:t>
      </w:r>
      <w:r w:rsidR="0038616C" w:rsidRPr="0038616C">
        <w:rPr>
          <w:i/>
          <w:iCs/>
          <w:sz w:val="20"/>
        </w:rPr>
        <w:t>sostegno. Spezza</w:t>
      </w:r>
      <w:r w:rsidRPr="0038616C">
        <w:rPr>
          <w:i/>
          <w:iCs/>
          <w:sz w:val="20"/>
        </w:rPr>
        <w:t xml:space="preserve"> il br</w:t>
      </w:r>
      <w:r w:rsidR="00574B70" w:rsidRPr="0038616C">
        <w:rPr>
          <w:i/>
          <w:iCs/>
          <w:sz w:val="20"/>
        </w:rPr>
        <w:t>accio dell'empio e del malvagio (</w:t>
      </w:r>
      <w:r w:rsidR="00EA404E" w:rsidRPr="0038616C">
        <w:rPr>
          <w:i/>
          <w:iCs/>
          <w:sz w:val="20"/>
        </w:rPr>
        <w:t>Sal 9, 35</w:t>
      </w:r>
      <w:r w:rsidR="00574B70" w:rsidRPr="0038616C">
        <w:rPr>
          <w:i/>
          <w:iCs/>
          <w:sz w:val="20"/>
        </w:rPr>
        <w:t xml:space="preserve">). </w:t>
      </w:r>
      <w:r w:rsidRPr="0038616C">
        <w:rPr>
          <w:i/>
          <w:iCs/>
          <w:sz w:val="20"/>
        </w:rPr>
        <w:t xml:space="preserve">Perché non abbandonerai la mia vita nel sepolcro, né lascerai che </w:t>
      </w:r>
      <w:r w:rsidR="00574B70" w:rsidRPr="0038616C">
        <w:rPr>
          <w:i/>
          <w:iCs/>
          <w:sz w:val="20"/>
        </w:rPr>
        <w:t>il tuo santo veda la corruzione (</w:t>
      </w:r>
      <w:r w:rsidR="00EA404E" w:rsidRPr="0038616C">
        <w:rPr>
          <w:i/>
          <w:iCs/>
          <w:sz w:val="20"/>
        </w:rPr>
        <w:t>Sal 15, 10</w:t>
      </w:r>
      <w:r w:rsidR="00574B70" w:rsidRPr="0038616C">
        <w:rPr>
          <w:i/>
          <w:iCs/>
          <w:sz w:val="20"/>
        </w:rPr>
        <w:t xml:space="preserve">). </w:t>
      </w:r>
    </w:p>
    <w:p w14:paraId="2B666583" w14:textId="77777777" w:rsidR="00EA404E" w:rsidRPr="0038616C" w:rsidRDefault="005D27F9" w:rsidP="0038616C">
      <w:pPr>
        <w:pStyle w:val="Corpotesto"/>
        <w:rPr>
          <w:i/>
          <w:iCs/>
          <w:sz w:val="20"/>
        </w:rPr>
      </w:pPr>
      <w:r w:rsidRPr="0038616C">
        <w:rPr>
          <w:i/>
          <w:iCs/>
          <w:sz w:val="20"/>
        </w:rPr>
        <w:lastRenderedPageBreak/>
        <w:t>Perché ho custodito le vie del Signore, non ho abbando</w:t>
      </w:r>
      <w:r w:rsidR="00574B70" w:rsidRPr="0038616C">
        <w:rPr>
          <w:i/>
          <w:iCs/>
          <w:sz w:val="20"/>
        </w:rPr>
        <w:t>nato empiamente il mio Dio (</w:t>
      </w:r>
      <w:r w:rsidR="00EA404E" w:rsidRPr="0038616C">
        <w:rPr>
          <w:i/>
          <w:iCs/>
          <w:sz w:val="20"/>
        </w:rPr>
        <w:t>Sal 17, 22</w:t>
      </w:r>
      <w:r w:rsidR="00574B70" w:rsidRPr="0038616C">
        <w:rPr>
          <w:i/>
          <w:iCs/>
          <w:sz w:val="20"/>
        </w:rPr>
        <w:t xml:space="preserve">). </w:t>
      </w:r>
      <w:r w:rsidRPr="0038616C">
        <w:rPr>
          <w:i/>
          <w:iCs/>
          <w:sz w:val="20"/>
        </w:rPr>
        <w:t>Dio mio, Dio mio, perché mi hai abbandonato? Tu sei lontano dalla mia salvezza":</w:t>
      </w:r>
      <w:r w:rsidR="00574B70" w:rsidRPr="0038616C">
        <w:rPr>
          <w:i/>
          <w:iCs/>
          <w:sz w:val="20"/>
        </w:rPr>
        <w:t xml:space="preserve"> sono le parole del mio lamento (</w:t>
      </w:r>
      <w:r w:rsidR="00EA404E" w:rsidRPr="0038616C">
        <w:rPr>
          <w:i/>
          <w:iCs/>
          <w:sz w:val="20"/>
        </w:rPr>
        <w:t>Sal 21, 2</w:t>
      </w:r>
      <w:r w:rsidR="00574B70" w:rsidRPr="0038616C">
        <w:rPr>
          <w:i/>
          <w:iCs/>
          <w:sz w:val="20"/>
        </w:rPr>
        <w:t xml:space="preserve">). </w:t>
      </w:r>
      <w:r w:rsidRPr="0038616C">
        <w:rPr>
          <w:i/>
          <w:iCs/>
          <w:sz w:val="20"/>
        </w:rPr>
        <w:t>Non nascondermi il tuo volto, non respingere con ira il tuo servo. Sei tu il mio aiuto, non lasciarmi, non abbando</w:t>
      </w:r>
      <w:r w:rsidR="00574B70" w:rsidRPr="0038616C">
        <w:rPr>
          <w:i/>
          <w:iCs/>
          <w:sz w:val="20"/>
        </w:rPr>
        <w:t>narmi, Dio della mia salvezza (</w:t>
      </w:r>
      <w:r w:rsidR="00EA404E" w:rsidRPr="0038616C">
        <w:rPr>
          <w:i/>
          <w:iCs/>
          <w:sz w:val="20"/>
        </w:rPr>
        <w:t>Sal 26, 9</w:t>
      </w:r>
      <w:r w:rsidR="00574B70" w:rsidRPr="0038616C">
        <w:rPr>
          <w:i/>
          <w:iCs/>
          <w:sz w:val="20"/>
        </w:rPr>
        <w:t xml:space="preserve">). </w:t>
      </w:r>
      <w:r w:rsidRPr="0038616C">
        <w:rPr>
          <w:i/>
          <w:iCs/>
          <w:sz w:val="20"/>
        </w:rPr>
        <w:t>Mio padre e mia madre mi hanno abbandonat</w:t>
      </w:r>
      <w:r w:rsidR="00574B70" w:rsidRPr="0038616C">
        <w:rPr>
          <w:i/>
          <w:iCs/>
          <w:sz w:val="20"/>
        </w:rPr>
        <w:t>o, ma il Signore mi ha raccolto (</w:t>
      </w:r>
      <w:r w:rsidR="00EA404E" w:rsidRPr="0038616C">
        <w:rPr>
          <w:i/>
          <w:iCs/>
          <w:sz w:val="20"/>
        </w:rPr>
        <w:t>Sal 26, 10</w:t>
      </w:r>
      <w:r w:rsidR="00574B70" w:rsidRPr="0038616C">
        <w:rPr>
          <w:i/>
          <w:iCs/>
          <w:sz w:val="20"/>
        </w:rPr>
        <w:t xml:space="preserve">). </w:t>
      </w:r>
      <w:r w:rsidRPr="0038616C">
        <w:rPr>
          <w:i/>
          <w:iCs/>
          <w:sz w:val="20"/>
        </w:rPr>
        <w:t>Sono stato fanciullo e ora sono vecchio, non ho mai visto il giusto abbandonato né</w:t>
      </w:r>
      <w:r w:rsidR="00574B70" w:rsidRPr="0038616C">
        <w:rPr>
          <w:i/>
          <w:iCs/>
          <w:sz w:val="20"/>
        </w:rPr>
        <w:t xml:space="preserve"> i suoi figli mendicare il pane (</w:t>
      </w:r>
      <w:r w:rsidR="00EA404E" w:rsidRPr="0038616C">
        <w:rPr>
          <w:i/>
          <w:iCs/>
          <w:sz w:val="20"/>
        </w:rPr>
        <w:t>Sal 36, 25</w:t>
      </w:r>
      <w:r w:rsidR="00574B70" w:rsidRPr="0038616C">
        <w:rPr>
          <w:i/>
          <w:iCs/>
          <w:sz w:val="20"/>
        </w:rPr>
        <w:t xml:space="preserve">). </w:t>
      </w:r>
      <w:r w:rsidRPr="0038616C">
        <w:rPr>
          <w:i/>
          <w:iCs/>
          <w:sz w:val="20"/>
        </w:rPr>
        <w:t>Perché il Signore ama la giustizia e non abbandona i suoi fedeli; gli empi saranno distrutti per sempre e</w:t>
      </w:r>
      <w:r w:rsidR="00574B70" w:rsidRPr="0038616C">
        <w:rPr>
          <w:i/>
          <w:iCs/>
          <w:sz w:val="20"/>
        </w:rPr>
        <w:t xml:space="preserve"> la loro stirpe sarà sterminata (</w:t>
      </w:r>
      <w:r w:rsidR="00EA404E" w:rsidRPr="0038616C">
        <w:rPr>
          <w:i/>
          <w:iCs/>
          <w:sz w:val="20"/>
        </w:rPr>
        <w:t>Sal 36, 28</w:t>
      </w:r>
      <w:r w:rsidR="00574B70" w:rsidRPr="0038616C">
        <w:rPr>
          <w:i/>
          <w:iCs/>
          <w:sz w:val="20"/>
        </w:rPr>
        <w:t xml:space="preserve">). </w:t>
      </w:r>
      <w:r w:rsidRPr="0038616C">
        <w:rPr>
          <w:i/>
          <w:iCs/>
          <w:sz w:val="20"/>
        </w:rPr>
        <w:t>Il Signore non lo abbandona alla sua mano, nel gi</w:t>
      </w:r>
      <w:r w:rsidR="00574B70" w:rsidRPr="0038616C">
        <w:rPr>
          <w:i/>
          <w:iCs/>
          <w:sz w:val="20"/>
        </w:rPr>
        <w:t>udizio non lo lascia condannare (</w:t>
      </w:r>
      <w:r w:rsidR="00EA404E" w:rsidRPr="0038616C">
        <w:rPr>
          <w:i/>
          <w:iCs/>
          <w:sz w:val="20"/>
        </w:rPr>
        <w:t>Sal 36, 33</w:t>
      </w:r>
      <w:r w:rsidR="00574B70" w:rsidRPr="0038616C">
        <w:rPr>
          <w:i/>
          <w:iCs/>
          <w:sz w:val="20"/>
        </w:rPr>
        <w:t xml:space="preserve">). </w:t>
      </w:r>
    </w:p>
    <w:p w14:paraId="12512850" w14:textId="77777777" w:rsidR="00574B70" w:rsidRPr="0038616C" w:rsidRDefault="005D27F9" w:rsidP="0038616C">
      <w:pPr>
        <w:pStyle w:val="Corpotesto"/>
        <w:rPr>
          <w:i/>
          <w:iCs/>
          <w:sz w:val="20"/>
        </w:rPr>
      </w:pPr>
      <w:r w:rsidRPr="0038616C">
        <w:rPr>
          <w:i/>
          <w:iCs/>
          <w:sz w:val="20"/>
        </w:rPr>
        <w:t xml:space="preserve">Palpita il mio </w:t>
      </w:r>
      <w:r w:rsidR="0038616C" w:rsidRPr="0038616C">
        <w:rPr>
          <w:i/>
          <w:iCs/>
          <w:sz w:val="20"/>
        </w:rPr>
        <w:t>cuore, la</w:t>
      </w:r>
      <w:r w:rsidRPr="0038616C">
        <w:rPr>
          <w:i/>
          <w:iCs/>
          <w:sz w:val="20"/>
        </w:rPr>
        <w:t xml:space="preserve"> forza mi </w:t>
      </w:r>
      <w:r w:rsidR="0038616C" w:rsidRPr="0038616C">
        <w:rPr>
          <w:i/>
          <w:iCs/>
          <w:sz w:val="20"/>
        </w:rPr>
        <w:t>abbandona, si</w:t>
      </w:r>
      <w:r w:rsidR="00574B70" w:rsidRPr="0038616C">
        <w:rPr>
          <w:i/>
          <w:iCs/>
          <w:sz w:val="20"/>
        </w:rPr>
        <w:t xml:space="preserve"> spegne la luce dei miei occhi (</w:t>
      </w:r>
      <w:r w:rsidR="00EA404E" w:rsidRPr="0038616C">
        <w:rPr>
          <w:i/>
          <w:iCs/>
          <w:sz w:val="20"/>
        </w:rPr>
        <w:t>Sal 37, 11</w:t>
      </w:r>
      <w:r w:rsidR="00574B70" w:rsidRPr="0038616C">
        <w:rPr>
          <w:i/>
          <w:iCs/>
          <w:sz w:val="20"/>
        </w:rPr>
        <w:t xml:space="preserve">). </w:t>
      </w:r>
      <w:r w:rsidRPr="0038616C">
        <w:rPr>
          <w:i/>
          <w:iCs/>
          <w:sz w:val="20"/>
        </w:rPr>
        <w:t xml:space="preserve">Non abbandonarmi, </w:t>
      </w:r>
      <w:r w:rsidR="0038616C" w:rsidRPr="0038616C">
        <w:rPr>
          <w:i/>
          <w:iCs/>
          <w:sz w:val="20"/>
        </w:rPr>
        <w:t>Signore, Dio</w:t>
      </w:r>
      <w:r w:rsidR="00574B70" w:rsidRPr="0038616C">
        <w:rPr>
          <w:i/>
          <w:iCs/>
          <w:sz w:val="20"/>
        </w:rPr>
        <w:t xml:space="preserve"> mio, da me non stare lontano (</w:t>
      </w:r>
      <w:r w:rsidR="00EA404E" w:rsidRPr="0038616C">
        <w:rPr>
          <w:i/>
          <w:iCs/>
          <w:sz w:val="20"/>
        </w:rPr>
        <w:t>Sal 37, 22</w:t>
      </w:r>
      <w:r w:rsidR="00574B70" w:rsidRPr="0038616C">
        <w:rPr>
          <w:i/>
          <w:iCs/>
          <w:sz w:val="20"/>
        </w:rPr>
        <w:t xml:space="preserve">). </w:t>
      </w:r>
      <w:r w:rsidRPr="0038616C">
        <w:rPr>
          <w:i/>
          <w:iCs/>
          <w:sz w:val="20"/>
        </w:rPr>
        <w:t>Veglierà su di lui il Signore, lo farà vivere beato sulla terra, non lo abbando</w:t>
      </w:r>
      <w:r w:rsidR="00574B70" w:rsidRPr="0038616C">
        <w:rPr>
          <w:i/>
          <w:iCs/>
          <w:sz w:val="20"/>
        </w:rPr>
        <w:t>nerà alle brame dei nemici (</w:t>
      </w:r>
      <w:r w:rsidR="00EA404E" w:rsidRPr="0038616C">
        <w:rPr>
          <w:i/>
          <w:iCs/>
          <w:sz w:val="20"/>
        </w:rPr>
        <w:t>Sal 40, 3</w:t>
      </w:r>
      <w:r w:rsidR="00574B70" w:rsidRPr="0038616C">
        <w:rPr>
          <w:i/>
          <w:iCs/>
          <w:sz w:val="20"/>
        </w:rPr>
        <w:t xml:space="preserve">). </w:t>
      </w:r>
      <w:r w:rsidRPr="0038616C">
        <w:rPr>
          <w:i/>
          <w:iCs/>
          <w:sz w:val="20"/>
        </w:rPr>
        <w:t>Abbandoni la tua bocca al male e la tua lingua ordisc</w:t>
      </w:r>
      <w:r w:rsidR="00574B70" w:rsidRPr="0038616C">
        <w:rPr>
          <w:i/>
          <w:iCs/>
          <w:sz w:val="20"/>
        </w:rPr>
        <w:t>e inganni (</w:t>
      </w:r>
      <w:r w:rsidR="00EA404E" w:rsidRPr="0038616C">
        <w:rPr>
          <w:i/>
          <w:iCs/>
          <w:sz w:val="20"/>
        </w:rPr>
        <w:t>Sal 49, 19</w:t>
      </w:r>
      <w:r w:rsidR="00574B70" w:rsidRPr="0038616C">
        <w:rPr>
          <w:i/>
          <w:iCs/>
          <w:sz w:val="20"/>
        </w:rPr>
        <w:t xml:space="preserve">). </w:t>
      </w:r>
      <w:r w:rsidRPr="0038616C">
        <w:rPr>
          <w:i/>
          <w:iCs/>
          <w:sz w:val="20"/>
        </w:rPr>
        <w:t xml:space="preserve">Io invece come olivo verdeggiante nella casa di Dio. Mi abbandono alla </w:t>
      </w:r>
      <w:r w:rsidR="00574B70" w:rsidRPr="0038616C">
        <w:rPr>
          <w:i/>
          <w:iCs/>
          <w:sz w:val="20"/>
        </w:rPr>
        <w:t>fedeltà di Dio ora e per sempre (</w:t>
      </w:r>
      <w:r w:rsidR="00EA404E" w:rsidRPr="0038616C">
        <w:rPr>
          <w:i/>
          <w:iCs/>
          <w:sz w:val="20"/>
        </w:rPr>
        <w:t>Sal 51, 10</w:t>
      </w:r>
      <w:r w:rsidR="00574B70" w:rsidRPr="0038616C">
        <w:rPr>
          <w:i/>
          <w:iCs/>
          <w:sz w:val="20"/>
        </w:rPr>
        <w:t xml:space="preserve">). </w:t>
      </w:r>
      <w:r w:rsidRPr="0038616C">
        <w:rPr>
          <w:i/>
          <w:iCs/>
          <w:sz w:val="20"/>
        </w:rPr>
        <w:t>Ai derelitti Dio fa abitare una casa, fa uscire con gioia i prigionieri; solo i ribelli abbando</w:t>
      </w:r>
      <w:r w:rsidR="00574B70" w:rsidRPr="0038616C">
        <w:rPr>
          <w:i/>
          <w:iCs/>
          <w:sz w:val="20"/>
        </w:rPr>
        <w:t>na in arida terra (</w:t>
      </w:r>
      <w:r w:rsidR="00EA404E" w:rsidRPr="0038616C">
        <w:rPr>
          <w:i/>
          <w:iCs/>
          <w:sz w:val="20"/>
        </w:rPr>
        <w:t>Sal 67, 7</w:t>
      </w:r>
      <w:r w:rsidR="00574B70" w:rsidRPr="0038616C">
        <w:rPr>
          <w:i/>
          <w:iCs/>
          <w:sz w:val="20"/>
        </w:rPr>
        <w:t xml:space="preserve">). </w:t>
      </w:r>
      <w:r w:rsidRPr="0038616C">
        <w:rPr>
          <w:i/>
          <w:iCs/>
          <w:sz w:val="20"/>
        </w:rPr>
        <w:t>Non mi respingere nel tempo della vecchiaia, non abbandonarm</w:t>
      </w:r>
      <w:r w:rsidR="00574B70" w:rsidRPr="0038616C">
        <w:rPr>
          <w:i/>
          <w:iCs/>
          <w:sz w:val="20"/>
        </w:rPr>
        <w:t>i quando declinano le mie forze (</w:t>
      </w:r>
      <w:r w:rsidR="00EA404E" w:rsidRPr="0038616C">
        <w:rPr>
          <w:i/>
          <w:iCs/>
          <w:sz w:val="20"/>
        </w:rPr>
        <w:t>Sal 70, 9</w:t>
      </w:r>
      <w:r w:rsidR="00574B70" w:rsidRPr="0038616C">
        <w:rPr>
          <w:i/>
          <w:iCs/>
          <w:sz w:val="20"/>
        </w:rPr>
        <w:t xml:space="preserve">). </w:t>
      </w:r>
      <w:r w:rsidRPr="0038616C">
        <w:rPr>
          <w:i/>
          <w:iCs/>
          <w:sz w:val="20"/>
        </w:rPr>
        <w:t>Dio lo ha abbandonato, inseguitelo, prendetel</w:t>
      </w:r>
      <w:r w:rsidR="00574B70" w:rsidRPr="0038616C">
        <w:rPr>
          <w:i/>
          <w:iCs/>
          <w:sz w:val="20"/>
        </w:rPr>
        <w:t>o, perché non ha chi lo liberi" (</w:t>
      </w:r>
      <w:r w:rsidR="00EA404E" w:rsidRPr="0038616C">
        <w:rPr>
          <w:i/>
          <w:iCs/>
          <w:sz w:val="20"/>
        </w:rPr>
        <w:t>Sal 70, 11</w:t>
      </w:r>
      <w:r w:rsidR="00574B70" w:rsidRPr="0038616C">
        <w:rPr>
          <w:i/>
          <w:iCs/>
          <w:sz w:val="20"/>
        </w:rPr>
        <w:t xml:space="preserve">). </w:t>
      </w:r>
    </w:p>
    <w:p w14:paraId="4E8430BF" w14:textId="77777777" w:rsidR="00EA404E" w:rsidRPr="0038616C" w:rsidRDefault="005D27F9" w:rsidP="0038616C">
      <w:pPr>
        <w:pStyle w:val="Corpotesto"/>
        <w:rPr>
          <w:i/>
          <w:iCs/>
          <w:sz w:val="20"/>
        </w:rPr>
      </w:pPr>
      <w:r w:rsidRPr="0038616C">
        <w:rPr>
          <w:i/>
          <w:iCs/>
          <w:sz w:val="20"/>
        </w:rPr>
        <w:t>E ora, nella vecchiaia e nella canizie, Dio, non abbandonarmi, finché io annunzi la tua potenza, a tutte l</w:t>
      </w:r>
      <w:r w:rsidR="00574B70" w:rsidRPr="0038616C">
        <w:rPr>
          <w:i/>
          <w:iCs/>
          <w:sz w:val="20"/>
        </w:rPr>
        <w:t>e generazioni le tue meraviglie (</w:t>
      </w:r>
      <w:r w:rsidR="00EA404E" w:rsidRPr="0038616C">
        <w:rPr>
          <w:i/>
          <w:iCs/>
          <w:sz w:val="20"/>
        </w:rPr>
        <w:t>Sal 70, 18</w:t>
      </w:r>
      <w:r w:rsidR="00574B70" w:rsidRPr="0038616C">
        <w:rPr>
          <w:i/>
          <w:iCs/>
          <w:sz w:val="20"/>
        </w:rPr>
        <w:t xml:space="preserve">). </w:t>
      </w:r>
      <w:r w:rsidRPr="0038616C">
        <w:rPr>
          <w:i/>
          <w:iCs/>
          <w:sz w:val="20"/>
        </w:rPr>
        <w:t>Non abbandonare alle fiere la vita di chi ti loda, non dimentic</w:t>
      </w:r>
      <w:r w:rsidR="00574B70" w:rsidRPr="0038616C">
        <w:rPr>
          <w:i/>
          <w:iCs/>
          <w:sz w:val="20"/>
        </w:rPr>
        <w:t>are mai la vita dei tuoi poveri (</w:t>
      </w:r>
      <w:r w:rsidR="00EA404E" w:rsidRPr="0038616C">
        <w:rPr>
          <w:i/>
          <w:iCs/>
          <w:sz w:val="20"/>
        </w:rPr>
        <w:t>Sal 73, 19</w:t>
      </w:r>
      <w:r w:rsidR="00574B70" w:rsidRPr="0038616C">
        <w:rPr>
          <w:i/>
          <w:iCs/>
          <w:sz w:val="20"/>
        </w:rPr>
        <w:t xml:space="preserve">). </w:t>
      </w:r>
      <w:r w:rsidRPr="0038616C">
        <w:rPr>
          <w:i/>
          <w:iCs/>
          <w:sz w:val="20"/>
        </w:rPr>
        <w:t>Abbandonò la dimora di Silo, la tenda che abitava t</w:t>
      </w:r>
      <w:r w:rsidR="00574B70" w:rsidRPr="0038616C">
        <w:rPr>
          <w:i/>
          <w:iCs/>
          <w:sz w:val="20"/>
        </w:rPr>
        <w:t>ra gli uomini (</w:t>
      </w:r>
      <w:r w:rsidR="00EA404E" w:rsidRPr="0038616C">
        <w:rPr>
          <w:i/>
          <w:iCs/>
          <w:sz w:val="20"/>
        </w:rPr>
        <w:t>Sal 77, 60</w:t>
      </w:r>
      <w:r w:rsidR="00574B70" w:rsidRPr="0038616C">
        <w:rPr>
          <w:i/>
          <w:iCs/>
          <w:sz w:val="20"/>
        </w:rPr>
        <w:t xml:space="preserve">). </w:t>
      </w:r>
      <w:r w:rsidRPr="0038616C">
        <w:rPr>
          <w:i/>
          <w:iCs/>
          <w:sz w:val="20"/>
        </w:rPr>
        <w:t>Hanno abbandonato i cadaveri dei tuoi servi in pasto agli uccelli del cielo, la carne dei tu</w:t>
      </w:r>
      <w:r w:rsidR="00574B70" w:rsidRPr="0038616C">
        <w:rPr>
          <w:i/>
          <w:iCs/>
          <w:sz w:val="20"/>
        </w:rPr>
        <w:t>oi fedeli agli animali selvaggi (</w:t>
      </w:r>
      <w:r w:rsidR="00EA404E" w:rsidRPr="0038616C">
        <w:rPr>
          <w:i/>
          <w:iCs/>
          <w:sz w:val="20"/>
        </w:rPr>
        <w:t>Sal 78, 2</w:t>
      </w:r>
      <w:r w:rsidR="00574B70" w:rsidRPr="0038616C">
        <w:rPr>
          <w:i/>
          <w:iCs/>
          <w:sz w:val="20"/>
        </w:rPr>
        <w:t xml:space="preserve">). </w:t>
      </w:r>
      <w:r w:rsidRPr="0038616C">
        <w:rPr>
          <w:i/>
          <w:iCs/>
          <w:sz w:val="20"/>
        </w:rPr>
        <w:t>L'ho abbandonato alla durezza del suo cuore, ch</w:t>
      </w:r>
      <w:r w:rsidR="00574B70" w:rsidRPr="0038616C">
        <w:rPr>
          <w:i/>
          <w:iCs/>
          <w:sz w:val="20"/>
        </w:rPr>
        <w:t>e seguisse il proprio consiglio (</w:t>
      </w:r>
      <w:r w:rsidR="00EA404E" w:rsidRPr="0038616C">
        <w:rPr>
          <w:i/>
          <w:iCs/>
          <w:sz w:val="20"/>
        </w:rPr>
        <w:t>Sal 80, 13</w:t>
      </w:r>
      <w:r w:rsidR="00574B70" w:rsidRPr="0038616C">
        <w:rPr>
          <w:i/>
          <w:iCs/>
          <w:sz w:val="20"/>
        </w:rPr>
        <w:t xml:space="preserve">). </w:t>
      </w:r>
      <w:r w:rsidRPr="0038616C">
        <w:rPr>
          <w:i/>
          <w:iCs/>
          <w:sz w:val="20"/>
        </w:rPr>
        <w:t>E' tra i morti il mio giaciglio, sono come gli uccisi stesi nel sepolcro, dei quali tu non conservi il ricordo e che la tua mano ha abbando</w:t>
      </w:r>
      <w:r w:rsidR="00574B70" w:rsidRPr="0038616C">
        <w:rPr>
          <w:i/>
          <w:iCs/>
          <w:sz w:val="20"/>
        </w:rPr>
        <w:t>nato (</w:t>
      </w:r>
      <w:r w:rsidR="00EA404E" w:rsidRPr="0038616C">
        <w:rPr>
          <w:i/>
          <w:iCs/>
          <w:sz w:val="20"/>
        </w:rPr>
        <w:t>Sal 87, 6</w:t>
      </w:r>
      <w:r w:rsidR="00574B70" w:rsidRPr="0038616C">
        <w:rPr>
          <w:i/>
          <w:iCs/>
          <w:sz w:val="20"/>
        </w:rPr>
        <w:t xml:space="preserve">). </w:t>
      </w:r>
      <w:r w:rsidRPr="0038616C">
        <w:rPr>
          <w:i/>
          <w:iCs/>
          <w:sz w:val="20"/>
        </w:rPr>
        <w:t xml:space="preserve">Se i suoi figli abbandoneranno la mia legge </w:t>
      </w:r>
      <w:r w:rsidR="00574B70" w:rsidRPr="0038616C">
        <w:rPr>
          <w:i/>
          <w:iCs/>
          <w:sz w:val="20"/>
        </w:rPr>
        <w:t>e non seguiranno i miei decreti (</w:t>
      </w:r>
      <w:r w:rsidR="00EA404E" w:rsidRPr="0038616C">
        <w:rPr>
          <w:i/>
          <w:iCs/>
          <w:sz w:val="20"/>
        </w:rPr>
        <w:t>Sal 88, 31</w:t>
      </w:r>
      <w:r w:rsidR="00574B70" w:rsidRPr="0038616C">
        <w:rPr>
          <w:i/>
          <w:iCs/>
          <w:sz w:val="20"/>
        </w:rPr>
        <w:t xml:space="preserve">). </w:t>
      </w:r>
      <w:r w:rsidRPr="0038616C">
        <w:rPr>
          <w:i/>
          <w:iCs/>
          <w:sz w:val="20"/>
        </w:rPr>
        <w:t>Perché il Signore non respinge il suo popolo, la sua eredità non la può abbando</w:t>
      </w:r>
      <w:r w:rsidR="00574B70" w:rsidRPr="0038616C">
        <w:rPr>
          <w:i/>
          <w:iCs/>
          <w:sz w:val="20"/>
        </w:rPr>
        <w:t>nare (</w:t>
      </w:r>
      <w:r w:rsidR="00EA404E" w:rsidRPr="0038616C">
        <w:rPr>
          <w:i/>
          <w:iCs/>
          <w:sz w:val="20"/>
        </w:rPr>
        <w:t>Sal 93, 14</w:t>
      </w:r>
      <w:r w:rsidR="00574B70" w:rsidRPr="0038616C">
        <w:rPr>
          <w:i/>
          <w:iCs/>
          <w:sz w:val="20"/>
        </w:rPr>
        <w:t xml:space="preserve">). </w:t>
      </w:r>
    </w:p>
    <w:p w14:paraId="404EE541" w14:textId="77777777" w:rsidR="00EA404E" w:rsidRPr="0038616C" w:rsidRDefault="005D27F9" w:rsidP="0038616C">
      <w:pPr>
        <w:pStyle w:val="Corpotesto"/>
        <w:rPr>
          <w:i/>
          <w:iCs/>
          <w:sz w:val="20"/>
        </w:rPr>
      </w:pPr>
      <w:r w:rsidRPr="0038616C">
        <w:rPr>
          <w:i/>
          <w:iCs/>
          <w:sz w:val="20"/>
        </w:rPr>
        <w:t>Voglio osservare i tuoi decreti: non abbando</w:t>
      </w:r>
      <w:r w:rsidR="00574B70" w:rsidRPr="0038616C">
        <w:rPr>
          <w:i/>
          <w:iCs/>
          <w:sz w:val="20"/>
        </w:rPr>
        <w:t>narmi mai (</w:t>
      </w:r>
      <w:r w:rsidR="00EA404E" w:rsidRPr="0038616C">
        <w:rPr>
          <w:i/>
          <w:iCs/>
          <w:sz w:val="20"/>
        </w:rPr>
        <w:t>Sal 118, 8</w:t>
      </w:r>
      <w:r w:rsidR="00574B70" w:rsidRPr="0038616C">
        <w:rPr>
          <w:i/>
          <w:iCs/>
          <w:sz w:val="20"/>
        </w:rPr>
        <w:t xml:space="preserve">). </w:t>
      </w:r>
      <w:r w:rsidRPr="0038616C">
        <w:rPr>
          <w:i/>
          <w:iCs/>
          <w:sz w:val="20"/>
        </w:rPr>
        <w:t>M'ha preso lo sdegno contro gli empi che abbando</w:t>
      </w:r>
      <w:r w:rsidR="00574B70" w:rsidRPr="0038616C">
        <w:rPr>
          <w:i/>
          <w:iCs/>
          <w:sz w:val="20"/>
        </w:rPr>
        <w:t>nano la tua legge (</w:t>
      </w:r>
      <w:r w:rsidR="00EA404E" w:rsidRPr="0038616C">
        <w:rPr>
          <w:i/>
          <w:iCs/>
          <w:sz w:val="20"/>
        </w:rPr>
        <w:t>Sal 118, 53</w:t>
      </w:r>
      <w:r w:rsidR="00574B70" w:rsidRPr="0038616C">
        <w:rPr>
          <w:i/>
          <w:iCs/>
          <w:sz w:val="20"/>
        </w:rPr>
        <w:t xml:space="preserve">). </w:t>
      </w:r>
      <w:r w:rsidRPr="0038616C">
        <w:rPr>
          <w:i/>
          <w:iCs/>
          <w:sz w:val="20"/>
        </w:rPr>
        <w:t>Per poco non mi hanno bandito dalla terra, ma io non ho abbando</w:t>
      </w:r>
      <w:r w:rsidR="00574B70" w:rsidRPr="0038616C">
        <w:rPr>
          <w:i/>
          <w:iCs/>
          <w:sz w:val="20"/>
        </w:rPr>
        <w:t>nato i tuoi precetti (</w:t>
      </w:r>
      <w:r w:rsidR="00EA404E" w:rsidRPr="0038616C">
        <w:rPr>
          <w:i/>
          <w:iCs/>
          <w:sz w:val="20"/>
        </w:rPr>
        <w:t>Sal 118, 87</w:t>
      </w:r>
      <w:r w:rsidR="00574B70" w:rsidRPr="0038616C">
        <w:rPr>
          <w:i/>
          <w:iCs/>
          <w:sz w:val="20"/>
        </w:rPr>
        <w:t xml:space="preserve">). </w:t>
      </w:r>
      <w:r w:rsidRPr="0038616C">
        <w:rPr>
          <w:i/>
          <w:iCs/>
          <w:sz w:val="20"/>
        </w:rPr>
        <w:t xml:space="preserve">Tu disprezzi chi abbandona i tuoi decreti, </w:t>
      </w:r>
      <w:r w:rsidR="00574B70" w:rsidRPr="0038616C">
        <w:rPr>
          <w:i/>
          <w:iCs/>
          <w:sz w:val="20"/>
        </w:rPr>
        <w:t>perché la sua astuzia è fallace (</w:t>
      </w:r>
      <w:r w:rsidR="00EA404E" w:rsidRPr="0038616C">
        <w:rPr>
          <w:i/>
          <w:iCs/>
          <w:sz w:val="20"/>
        </w:rPr>
        <w:t>Sal 118, 118</w:t>
      </w:r>
      <w:r w:rsidR="00574B70" w:rsidRPr="0038616C">
        <w:rPr>
          <w:i/>
          <w:iCs/>
          <w:sz w:val="20"/>
        </w:rPr>
        <w:t xml:space="preserve">). </w:t>
      </w:r>
      <w:r w:rsidRPr="0038616C">
        <w:rPr>
          <w:i/>
          <w:iCs/>
          <w:sz w:val="20"/>
        </w:rPr>
        <w:t>Ho agito secondo diritto e giustizia; non abbando</w:t>
      </w:r>
      <w:r w:rsidR="00574B70" w:rsidRPr="0038616C">
        <w:rPr>
          <w:i/>
          <w:iCs/>
          <w:sz w:val="20"/>
        </w:rPr>
        <w:t>narmi ai miei oppressori (</w:t>
      </w:r>
      <w:r w:rsidR="00EA404E" w:rsidRPr="0038616C">
        <w:rPr>
          <w:i/>
          <w:iCs/>
          <w:sz w:val="20"/>
        </w:rPr>
        <w:t>Sal 118, 121</w:t>
      </w:r>
      <w:r w:rsidR="00574B70" w:rsidRPr="0038616C">
        <w:rPr>
          <w:i/>
          <w:iCs/>
          <w:sz w:val="20"/>
        </w:rPr>
        <w:t xml:space="preserve">). </w:t>
      </w:r>
      <w:r w:rsidRPr="0038616C">
        <w:rPr>
          <w:i/>
          <w:iCs/>
          <w:sz w:val="20"/>
        </w:rPr>
        <w:t>Sono molti i persecutori che mi assalgono, ma io non abbando</w:t>
      </w:r>
      <w:r w:rsidR="00574B70" w:rsidRPr="0038616C">
        <w:rPr>
          <w:i/>
          <w:iCs/>
          <w:sz w:val="20"/>
        </w:rPr>
        <w:t>no le tue leggi (</w:t>
      </w:r>
      <w:r w:rsidR="00EA404E" w:rsidRPr="0038616C">
        <w:rPr>
          <w:i/>
          <w:iCs/>
          <w:sz w:val="20"/>
        </w:rPr>
        <w:t>Sal 118, 157</w:t>
      </w:r>
      <w:r w:rsidR="00574B70" w:rsidRPr="0038616C">
        <w:rPr>
          <w:i/>
          <w:iCs/>
          <w:sz w:val="20"/>
        </w:rPr>
        <w:t xml:space="preserve">). </w:t>
      </w:r>
      <w:r w:rsidRPr="0038616C">
        <w:rPr>
          <w:i/>
          <w:iCs/>
          <w:sz w:val="20"/>
        </w:rPr>
        <w:t>Il Signore completerà per me l'opera sua. Signore, la tua bontà dura per sempre: non abbando</w:t>
      </w:r>
      <w:r w:rsidR="00574B70" w:rsidRPr="0038616C">
        <w:rPr>
          <w:i/>
          <w:iCs/>
          <w:sz w:val="20"/>
        </w:rPr>
        <w:t>nare l'opera delle tue mani (</w:t>
      </w:r>
      <w:r w:rsidR="00EA404E" w:rsidRPr="0038616C">
        <w:rPr>
          <w:i/>
          <w:iCs/>
          <w:sz w:val="20"/>
        </w:rPr>
        <w:t>Sal 137, 8</w:t>
      </w:r>
      <w:r w:rsidR="00574B70" w:rsidRPr="0038616C">
        <w:rPr>
          <w:i/>
          <w:iCs/>
          <w:sz w:val="20"/>
        </w:rPr>
        <w:t xml:space="preserve">). </w:t>
      </w:r>
      <w:r w:rsidRPr="0038616C">
        <w:rPr>
          <w:i/>
          <w:iCs/>
          <w:sz w:val="20"/>
        </w:rPr>
        <w:t>Da coloro che abbandonano i retti sentieri per ca</w:t>
      </w:r>
      <w:r w:rsidR="00574B70" w:rsidRPr="0038616C">
        <w:rPr>
          <w:i/>
          <w:iCs/>
          <w:sz w:val="20"/>
        </w:rPr>
        <w:t>mminare nelle vie delle tenebre (</w:t>
      </w:r>
      <w:r w:rsidR="00EA404E" w:rsidRPr="0038616C">
        <w:rPr>
          <w:i/>
          <w:iCs/>
          <w:sz w:val="20"/>
        </w:rPr>
        <w:t>Pr 2, 13</w:t>
      </w:r>
      <w:r w:rsidR="00574B70" w:rsidRPr="0038616C">
        <w:rPr>
          <w:i/>
          <w:iCs/>
          <w:sz w:val="20"/>
        </w:rPr>
        <w:t xml:space="preserve">). </w:t>
      </w:r>
      <w:r w:rsidRPr="0038616C">
        <w:rPr>
          <w:i/>
          <w:iCs/>
          <w:sz w:val="20"/>
        </w:rPr>
        <w:t>Che abbandona il compagno della sua giovinezza e dimentica l'alleanza con il suo Dio</w:t>
      </w:r>
      <w:r w:rsidR="00574B70" w:rsidRPr="0038616C">
        <w:rPr>
          <w:i/>
          <w:iCs/>
          <w:sz w:val="20"/>
        </w:rPr>
        <w:t xml:space="preserve"> (</w:t>
      </w:r>
      <w:r w:rsidR="00EA404E" w:rsidRPr="0038616C">
        <w:rPr>
          <w:i/>
          <w:iCs/>
          <w:sz w:val="20"/>
        </w:rPr>
        <w:t>Pr 2, 17</w:t>
      </w:r>
      <w:r w:rsidR="00574B70" w:rsidRPr="0038616C">
        <w:rPr>
          <w:i/>
          <w:iCs/>
          <w:sz w:val="20"/>
        </w:rPr>
        <w:t xml:space="preserve">). </w:t>
      </w:r>
    </w:p>
    <w:p w14:paraId="2DBDCE99" w14:textId="77777777" w:rsidR="00EA404E" w:rsidRPr="0038616C" w:rsidRDefault="005D27F9" w:rsidP="0038616C">
      <w:pPr>
        <w:pStyle w:val="Corpotesto"/>
        <w:rPr>
          <w:i/>
          <w:iCs/>
          <w:sz w:val="20"/>
        </w:rPr>
      </w:pPr>
      <w:r w:rsidRPr="0038616C">
        <w:rPr>
          <w:i/>
          <w:iCs/>
          <w:sz w:val="20"/>
        </w:rPr>
        <w:t>Bontà e fedeltà non ti abbandonino; lègale intorno al tuo collo, scri</w:t>
      </w:r>
      <w:r w:rsidR="00574B70" w:rsidRPr="0038616C">
        <w:rPr>
          <w:i/>
          <w:iCs/>
          <w:sz w:val="20"/>
        </w:rPr>
        <w:t>vile sulla tavola del tuo cuore (</w:t>
      </w:r>
      <w:r w:rsidR="00EA404E" w:rsidRPr="0038616C">
        <w:rPr>
          <w:i/>
          <w:iCs/>
          <w:sz w:val="20"/>
        </w:rPr>
        <w:t>Pr 3, 3</w:t>
      </w:r>
      <w:r w:rsidR="00574B70" w:rsidRPr="0038616C">
        <w:rPr>
          <w:i/>
          <w:iCs/>
          <w:sz w:val="20"/>
        </w:rPr>
        <w:t xml:space="preserve">). </w:t>
      </w:r>
      <w:r w:rsidRPr="0038616C">
        <w:rPr>
          <w:i/>
          <w:iCs/>
          <w:sz w:val="20"/>
        </w:rPr>
        <w:t>Poiché io vi do una buona dottrina; non abbando</w:t>
      </w:r>
      <w:r w:rsidR="00574B70" w:rsidRPr="0038616C">
        <w:rPr>
          <w:i/>
          <w:iCs/>
          <w:sz w:val="20"/>
        </w:rPr>
        <w:t>nate il mio insegnamento (</w:t>
      </w:r>
      <w:r w:rsidR="00EA404E" w:rsidRPr="0038616C">
        <w:rPr>
          <w:i/>
          <w:iCs/>
          <w:sz w:val="20"/>
        </w:rPr>
        <w:t>Pr 4, 2</w:t>
      </w:r>
      <w:r w:rsidR="00574B70" w:rsidRPr="0038616C">
        <w:rPr>
          <w:i/>
          <w:iCs/>
          <w:sz w:val="20"/>
        </w:rPr>
        <w:t xml:space="preserve">). </w:t>
      </w:r>
      <w:r w:rsidRPr="0038616C">
        <w:rPr>
          <w:i/>
          <w:iCs/>
          <w:sz w:val="20"/>
        </w:rPr>
        <w:t>Non abbandonarla ed essa ti custo</w:t>
      </w:r>
      <w:r w:rsidR="00574B70" w:rsidRPr="0038616C">
        <w:rPr>
          <w:i/>
          <w:iCs/>
          <w:sz w:val="20"/>
        </w:rPr>
        <w:t>dirà, amala e veglierà su di te (</w:t>
      </w:r>
      <w:r w:rsidR="00EA404E" w:rsidRPr="0038616C">
        <w:rPr>
          <w:i/>
          <w:iCs/>
          <w:sz w:val="20"/>
        </w:rPr>
        <w:t>Pr 4, 6</w:t>
      </w:r>
      <w:r w:rsidR="00574B70" w:rsidRPr="0038616C">
        <w:rPr>
          <w:i/>
          <w:iCs/>
          <w:sz w:val="20"/>
        </w:rPr>
        <w:t xml:space="preserve">). </w:t>
      </w:r>
      <w:r w:rsidRPr="0038616C">
        <w:rPr>
          <w:i/>
          <w:iCs/>
          <w:sz w:val="20"/>
        </w:rPr>
        <w:t>Abbandonate la stoltezza e vivrete, andate diritt</w:t>
      </w:r>
      <w:r w:rsidR="00574B70" w:rsidRPr="0038616C">
        <w:rPr>
          <w:i/>
          <w:iCs/>
          <w:sz w:val="20"/>
        </w:rPr>
        <w:t>i per la via dell'intelligenza" (</w:t>
      </w:r>
      <w:r w:rsidR="00EA404E" w:rsidRPr="0038616C">
        <w:rPr>
          <w:i/>
          <w:iCs/>
          <w:sz w:val="20"/>
        </w:rPr>
        <w:t>Pr 9, 6</w:t>
      </w:r>
      <w:r w:rsidR="00574B70" w:rsidRPr="0038616C">
        <w:rPr>
          <w:i/>
          <w:iCs/>
          <w:sz w:val="20"/>
        </w:rPr>
        <w:t xml:space="preserve">). </w:t>
      </w:r>
      <w:r w:rsidRPr="0038616C">
        <w:rPr>
          <w:i/>
          <w:iCs/>
          <w:sz w:val="20"/>
        </w:rPr>
        <w:t>Punizione severa per chi abbandona il retto sentiero</w:t>
      </w:r>
      <w:r w:rsidR="00574B70" w:rsidRPr="0038616C">
        <w:rPr>
          <w:i/>
          <w:iCs/>
          <w:sz w:val="20"/>
        </w:rPr>
        <w:t>, chi odia la correzione morirà (</w:t>
      </w:r>
      <w:r w:rsidR="00EA404E" w:rsidRPr="0038616C">
        <w:rPr>
          <w:i/>
          <w:iCs/>
          <w:sz w:val="20"/>
        </w:rPr>
        <w:t>Pr 15, 10</w:t>
      </w:r>
      <w:r w:rsidR="00574B70" w:rsidRPr="0038616C">
        <w:rPr>
          <w:i/>
          <w:iCs/>
          <w:sz w:val="20"/>
        </w:rPr>
        <w:t xml:space="preserve">). </w:t>
      </w:r>
      <w:r w:rsidRPr="0038616C">
        <w:rPr>
          <w:i/>
          <w:iCs/>
          <w:sz w:val="20"/>
        </w:rPr>
        <w:t>Le ricchezze moltiplicano gli amici, ma il povero è abbando</w:t>
      </w:r>
      <w:r w:rsidR="00574B70" w:rsidRPr="0038616C">
        <w:rPr>
          <w:i/>
          <w:iCs/>
          <w:sz w:val="20"/>
        </w:rPr>
        <w:t>nato anche dall'amico che ha (</w:t>
      </w:r>
      <w:r w:rsidR="00EA404E" w:rsidRPr="0038616C">
        <w:rPr>
          <w:i/>
          <w:iCs/>
          <w:sz w:val="20"/>
        </w:rPr>
        <w:t>Pr 19, 4</w:t>
      </w:r>
      <w:r w:rsidR="00574B70" w:rsidRPr="0038616C">
        <w:rPr>
          <w:i/>
          <w:iCs/>
          <w:sz w:val="20"/>
        </w:rPr>
        <w:t xml:space="preserve">). </w:t>
      </w:r>
      <w:r w:rsidRPr="0038616C">
        <w:rPr>
          <w:i/>
          <w:iCs/>
          <w:sz w:val="20"/>
        </w:rPr>
        <w:t>Non abbandonare il tuo amico né quello di tuo padre, non entrare nella casa di tuo fratello nel giorno della tua disgrazia. Meglio un amico</w:t>
      </w:r>
      <w:r w:rsidR="00574B70" w:rsidRPr="0038616C">
        <w:rPr>
          <w:i/>
          <w:iCs/>
          <w:sz w:val="20"/>
        </w:rPr>
        <w:t xml:space="preserve"> vicino che un fratello lontano (</w:t>
      </w:r>
      <w:r w:rsidR="00EA404E" w:rsidRPr="0038616C">
        <w:rPr>
          <w:i/>
          <w:iCs/>
          <w:sz w:val="20"/>
        </w:rPr>
        <w:t>Pr 27, 10</w:t>
      </w:r>
      <w:r w:rsidR="00574B70" w:rsidRPr="0038616C">
        <w:rPr>
          <w:i/>
          <w:iCs/>
          <w:sz w:val="20"/>
        </w:rPr>
        <w:t xml:space="preserve">). </w:t>
      </w:r>
      <w:r w:rsidRPr="0038616C">
        <w:rPr>
          <w:i/>
          <w:iCs/>
          <w:sz w:val="20"/>
        </w:rPr>
        <w:t>Essa non abbandonò il giusto vend</w:t>
      </w:r>
      <w:r w:rsidR="00574B70" w:rsidRPr="0038616C">
        <w:rPr>
          <w:i/>
          <w:iCs/>
          <w:sz w:val="20"/>
        </w:rPr>
        <w:t>uto, ma lo preservò dal peccato (</w:t>
      </w:r>
      <w:r w:rsidR="00EA404E" w:rsidRPr="0038616C">
        <w:rPr>
          <w:i/>
          <w:iCs/>
          <w:sz w:val="20"/>
        </w:rPr>
        <w:t>Sap 10, 13</w:t>
      </w:r>
      <w:r w:rsidR="00574B70" w:rsidRPr="0038616C">
        <w:rPr>
          <w:i/>
          <w:iCs/>
          <w:sz w:val="20"/>
        </w:rPr>
        <w:t xml:space="preserve">). </w:t>
      </w:r>
    </w:p>
    <w:p w14:paraId="65AB9135" w14:textId="77777777" w:rsidR="00EA404E" w:rsidRPr="0038616C" w:rsidRDefault="005D27F9" w:rsidP="0038616C">
      <w:pPr>
        <w:pStyle w:val="Corpotesto"/>
        <w:rPr>
          <w:i/>
          <w:iCs/>
          <w:sz w:val="20"/>
        </w:rPr>
      </w:pPr>
      <w:r w:rsidRPr="0038616C">
        <w:rPr>
          <w:i/>
          <w:iCs/>
          <w:sz w:val="20"/>
        </w:rPr>
        <w:t>Scese con lui nella prigione, non lo abbandonò mentre era in catene, finché gli procurò uno scettro regale e potere sui propri avversari, smascherò come mendaci i suoi accusator</w:t>
      </w:r>
      <w:r w:rsidR="00574B70" w:rsidRPr="0038616C">
        <w:rPr>
          <w:i/>
          <w:iCs/>
          <w:sz w:val="20"/>
        </w:rPr>
        <w:t>i e gli diede una gloria eterna (</w:t>
      </w:r>
      <w:r w:rsidR="00EA404E" w:rsidRPr="0038616C">
        <w:rPr>
          <w:i/>
          <w:iCs/>
          <w:sz w:val="20"/>
        </w:rPr>
        <w:t>Sap 10, 14</w:t>
      </w:r>
      <w:r w:rsidR="00574B70" w:rsidRPr="0038616C">
        <w:rPr>
          <w:i/>
          <w:iCs/>
          <w:sz w:val="20"/>
        </w:rPr>
        <w:t xml:space="preserve">). </w:t>
      </w:r>
      <w:r w:rsidRPr="0038616C">
        <w:rPr>
          <w:i/>
          <w:iCs/>
          <w:sz w:val="20"/>
        </w:rPr>
        <w:t>Considerate le generazioni passate e riflettete: chi ha confidato nel Signore ed è rimasto deluso? O chi ha perseverato nel suo timore e fu abbandonato? O chi lo ha invocato ed è stato da lui trascurato?</w:t>
      </w:r>
      <w:r w:rsidR="00574B70" w:rsidRPr="0038616C">
        <w:rPr>
          <w:i/>
          <w:iCs/>
          <w:sz w:val="20"/>
        </w:rPr>
        <w:t xml:space="preserve"> (</w:t>
      </w:r>
      <w:r w:rsidR="00EA404E" w:rsidRPr="0038616C">
        <w:rPr>
          <w:i/>
          <w:iCs/>
          <w:sz w:val="20"/>
        </w:rPr>
        <w:t>Sir 2, 10</w:t>
      </w:r>
      <w:r w:rsidR="00574B70" w:rsidRPr="0038616C">
        <w:rPr>
          <w:i/>
          <w:iCs/>
          <w:sz w:val="20"/>
        </w:rPr>
        <w:t xml:space="preserve">). </w:t>
      </w:r>
      <w:r w:rsidRPr="0038616C">
        <w:rPr>
          <w:i/>
          <w:iCs/>
          <w:sz w:val="20"/>
        </w:rPr>
        <w:t>Chi abbandona il padre è come un bestemmiatore, chi insulta l</w:t>
      </w:r>
      <w:r w:rsidR="00574B70" w:rsidRPr="0038616C">
        <w:rPr>
          <w:i/>
          <w:iCs/>
          <w:sz w:val="20"/>
        </w:rPr>
        <w:t>a madre è maledetto dal Signore (</w:t>
      </w:r>
      <w:r w:rsidR="00EA404E" w:rsidRPr="0038616C">
        <w:rPr>
          <w:i/>
          <w:iCs/>
          <w:sz w:val="20"/>
        </w:rPr>
        <w:t>Sir 3, 16</w:t>
      </w:r>
      <w:r w:rsidR="00574B70" w:rsidRPr="0038616C">
        <w:rPr>
          <w:i/>
          <w:iCs/>
          <w:sz w:val="20"/>
        </w:rPr>
        <w:t xml:space="preserve">). </w:t>
      </w:r>
      <w:r w:rsidRPr="0038616C">
        <w:rPr>
          <w:i/>
          <w:iCs/>
          <w:sz w:val="20"/>
        </w:rPr>
        <w:t>Se egli batte una falsa strada, lo lascerà andare e l'abbando</w:t>
      </w:r>
      <w:r w:rsidR="00574B70" w:rsidRPr="0038616C">
        <w:rPr>
          <w:i/>
          <w:iCs/>
          <w:sz w:val="20"/>
        </w:rPr>
        <w:t>nerà in balìa del suo destino (</w:t>
      </w:r>
      <w:r w:rsidR="00EA404E" w:rsidRPr="0038616C">
        <w:rPr>
          <w:i/>
          <w:iCs/>
          <w:sz w:val="20"/>
        </w:rPr>
        <w:t>Sir 4, 19</w:t>
      </w:r>
      <w:r w:rsidR="00574B70" w:rsidRPr="0038616C">
        <w:rPr>
          <w:i/>
          <w:iCs/>
          <w:sz w:val="20"/>
        </w:rPr>
        <w:t xml:space="preserve">). </w:t>
      </w:r>
      <w:r w:rsidRPr="0038616C">
        <w:rPr>
          <w:i/>
          <w:iCs/>
          <w:sz w:val="20"/>
        </w:rPr>
        <w:t>Non ti abbandonare alla tua passione, perché non</w:t>
      </w:r>
      <w:r w:rsidR="00574B70" w:rsidRPr="0038616C">
        <w:rPr>
          <w:i/>
          <w:iCs/>
          <w:sz w:val="20"/>
        </w:rPr>
        <w:t xml:space="preserve"> ti strazi come un toro furioso (</w:t>
      </w:r>
      <w:r w:rsidR="00EA404E" w:rsidRPr="0038616C">
        <w:rPr>
          <w:i/>
          <w:iCs/>
          <w:sz w:val="20"/>
        </w:rPr>
        <w:t>Sir 6, 2</w:t>
      </w:r>
      <w:r w:rsidR="00574B70" w:rsidRPr="0038616C">
        <w:rPr>
          <w:i/>
          <w:iCs/>
          <w:sz w:val="20"/>
        </w:rPr>
        <w:t xml:space="preserve">). </w:t>
      </w:r>
      <w:r w:rsidRPr="0038616C">
        <w:rPr>
          <w:i/>
          <w:iCs/>
          <w:sz w:val="20"/>
        </w:rPr>
        <w:lastRenderedPageBreak/>
        <w:t>Non abbandonare un vecchio amico, perché quello recente non è uguale a lui. Vino nuovo, amico nuovo; quando sarà inv</w:t>
      </w:r>
      <w:r w:rsidR="00574B70" w:rsidRPr="0038616C">
        <w:rPr>
          <w:i/>
          <w:iCs/>
          <w:sz w:val="20"/>
        </w:rPr>
        <w:t>ecchiato, lo berrai con piacere (</w:t>
      </w:r>
      <w:r w:rsidR="00EA404E" w:rsidRPr="0038616C">
        <w:rPr>
          <w:i/>
          <w:iCs/>
          <w:sz w:val="20"/>
        </w:rPr>
        <w:t>Sir 9, 10</w:t>
      </w:r>
      <w:r w:rsidR="00574B70" w:rsidRPr="0038616C">
        <w:rPr>
          <w:i/>
          <w:iCs/>
          <w:sz w:val="20"/>
        </w:rPr>
        <w:t xml:space="preserve">). </w:t>
      </w:r>
    </w:p>
    <w:p w14:paraId="01EE7EFE" w14:textId="77777777" w:rsidR="00EA404E" w:rsidRPr="0038616C" w:rsidRDefault="005D27F9" w:rsidP="0038616C">
      <w:pPr>
        <w:pStyle w:val="Corpotesto"/>
        <w:rPr>
          <w:i/>
          <w:iCs/>
          <w:sz w:val="20"/>
        </w:rPr>
      </w:pPr>
      <w:r w:rsidRPr="0038616C">
        <w:rPr>
          <w:i/>
          <w:iCs/>
          <w:sz w:val="20"/>
        </w:rPr>
        <w:t>Principio della superbia infatti è il peccato; chi vi si abbandona diffonde intorno a sé l'abominio. Per questo il Signore rende incredibili i suoi castighi e lo flagella sino a finirl</w:t>
      </w:r>
      <w:r w:rsidR="00574B70" w:rsidRPr="0038616C">
        <w:rPr>
          <w:i/>
          <w:iCs/>
          <w:sz w:val="20"/>
        </w:rPr>
        <w:t>o (</w:t>
      </w:r>
      <w:r w:rsidR="00EA404E" w:rsidRPr="0038616C">
        <w:rPr>
          <w:i/>
          <w:iCs/>
          <w:sz w:val="20"/>
        </w:rPr>
        <w:t>Sir 10, 13</w:t>
      </w:r>
      <w:r w:rsidR="00574B70" w:rsidRPr="0038616C">
        <w:rPr>
          <w:i/>
          <w:iCs/>
          <w:sz w:val="20"/>
        </w:rPr>
        <w:t xml:space="preserve">). </w:t>
      </w:r>
      <w:r w:rsidRPr="0038616C">
        <w:rPr>
          <w:i/>
          <w:iCs/>
          <w:sz w:val="20"/>
        </w:rPr>
        <w:t>Se puoi essergli utile, approfitterà di te; se hai bisogno, ti abbando</w:t>
      </w:r>
      <w:r w:rsidR="00574B70" w:rsidRPr="0038616C">
        <w:rPr>
          <w:i/>
          <w:iCs/>
          <w:sz w:val="20"/>
        </w:rPr>
        <w:t>nerà (</w:t>
      </w:r>
      <w:r w:rsidR="00EA404E" w:rsidRPr="0038616C">
        <w:rPr>
          <w:i/>
          <w:iCs/>
          <w:sz w:val="20"/>
        </w:rPr>
        <w:t>Sir 13, 4</w:t>
      </w:r>
      <w:r w:rsidR="00574B70" w:rsidRPr="0038616C">
        <w:rPr>
          <w:i/>
          <w:iCs/>
          <w:sz w:val="20"/>
        </w:rPr>
        <w:t xml:space="preserve">). </w:t>
      </w:r>
      <w:r w:rsidRPr="0038616C">
        <w:rPr>
          <w:i/>
          <w:iCs/>
          <w:sz w:val="20"/>
        </w:rPr>
        <w:t>Signore, padre e padrone della mia vita, non abbandonarmi al loro volere, no</w:t>
      </w:r>
      <w:r w:rsidR="00574B70" w:rsidRPr="0038616C">
        <w:rPr>
          <w:i/>
          <w:iCs/>
          <w:sz w:val="20"/>
        </w:rPr>
        <w:t>n lasciarmi cadere a causa loro (</w:t>
      </w:r>
      <w:r w:rsidR="00EA404E" w:rsidRPr="0038616C">
        <w:rPr>
          <w:i/>
          <w:iCs/>
          <w:sz w:val="20"/>
        </w:rPr>
        <w:t>Sir 23, 1</w:t>
      </w:r>
      <w:r w:rsidR="00574B70" w:rsidRPr="0038616C">
        <w:rPr>
          <w:i/>
          <w:iCs/>
          <w:sz w:val="20"/>
        </w:rPr>
        <w:t xml:space="preserve">). </w:t>
      </w:r>
      <w:r w:rsidRPr="0038616C">
        <w:rPr>
          <w:i/>
          <w:iCs/>
          <w:sz w:val="20"/>
        </w:rPr>
        <w:t>Sensualità e libidine non s'impadroniscano di me; a desideri vergognosi non mi abbando</w:t>
      </w:r>
      <w:r w:rsidR="00574B70" w:rsidRPr="0038616C">
        <w:rPr>
          <w:i/>
          <w:iCs/>
          <w:sz w:val="20"/>
        </w:rPr>
        <w:t>nare (</w:t>
      </w:r>
      <w:r w:rsidR="00EA404E" w:rsidRPr="0038616C">
        <w:rPr>
          <w:i/>
          <w:iCs/>
          <w:sz w:val="20"/>
        </w:rPr>
        <w:t>Sir 23, 6</w:t>
      </w:r>
      <w:r w:rsidR="00574B70" w:rsidRPr="0038616C">
        <w:rPr>
          <w:i/>
          <w:iCs/>
          <w:sz w:val="20"/>
        </w:rPr>
        <w:t xml:space="preserve">). </w:t>
      </w:r>
      <w:r w:rsidRPr="0038616C">
        <w:rPr>
          <w:i/>
          <w:iCs/>
          <w:sz w:val="20"/>
        </w:rPr>
        <w:t>Così della donna che abbandona suo marito, e gli pres</w:t>
      </w:r>
      <w:r w:rsidR="00574B70" w:rsidRPr="0038616C">
        <w:rPr>
          <w:i/>
          <w:iCs/>
          <w:sz w:val="20"/>
        </w:rPr>
        <w:t>enta eredi avuti da un estraneo (</w:t>
      </w:r>
      <w:r w:rsidR="00EA404E" w:rsidRPr="0038616C">
        <w:rPr>
          <w:i/>
          <w:iCs/>
          <w:sz w:val="20"/>
        </w:rPr>
        <w:t>Sir 23, 22</w:t>
      </w:r>
      <w:r w:rsidR="00574B70" w:rsidRPr="0038616C">
        <w:rPr>
          <w:i/>
          <w:iCs/>
          <w:sz w:val="20"/>
        </w:rPr>
        <w:t xml:space="preserve">). </w:t>
      </w:r>
      <w:r w:rsidRPr="0038616C">
        <w:rPr>
          <w:i/>
          <w:iCs/>
          <w:sz w:val="20"/>
        </w:rPr>
        <w:t>Quanti abbandonano il Signore in essa cadranno, fra costoro divamperà senza spegnersi. Si avventerà contro di loro come un leone e c</w:t>
      </w:r>
      <w:r w:rsidR="00574B70" w:rsidRPr="0038616C">
        <w:rPr>
          <w:i/>
          <w:iCs/>
          <w:sz w:val="20"/>
        </w:rPr>
        <w:t>ome una pantera ne farà scempio (</w:t>
      </w:r>
      <w:r w:rsidR="00EA404E" w:rsidRPr="0038616C">
        <w:rPr>
          <w:i/>
          <w:iCs/>
          <w:sz w:val="20"/>
        </w:rPr>
        <w:t>Sir 28, 23</w:t>
      </w:r>
      <w:r w:rsidR="00574B70" w:rsidRPr="0038616C">
        <w:rPr>
          <w:i/>
          <w:iCs/>
          <w:sz w:val="20"/>
        </w:rPr>
        <w:t xml:space="preserve">). </w:t>
      </w:r>
    </w:p>
    <w:p w14:paraId="358A767E" w14:textId="77777777" w:rsidR="00EA404E" w:rsidRPr="0038616C" w:rsidRDefault="005D27F9" w:rsidP="0038616C">
      <w:pPr>
        <w:pStyle w:val="Corpotesto"/>
        <w:rPr>
          <w:i/>
          <w:iCs/>
          <w:sz w:val="20"/>
        </w:rPr>
      </w:pPr>
      <w:r w:rsidRPr="0038616C">
        <w:rPr>
          <w:i/>
          <w:iCs/>
          <w:sz w:val="20"/>
        </w:rPr>
        <w:t>L'uomo buono garantisce per il prossimo, chi ha perduto il pudore lo abbando</w:t>
      </w:r>
      <w:r w:rsidR="00574B70" w:rsidRPr="0038616C">
        <w:rPr>
          <w:i/>
          <w:iCs/>
          <w:sz w:val="20"/>
        </w:rPr>
        <w:t>na (</w:t>
      </w:r>
      <w:r w:rsidR="00EA404E" w:rsidRPr="0038616C">
        <w:rPr>
          <w:i/>
          <w:iCs/>
          <w:sz w:val="20"/>
        </w:rPr>
        <w:t>Sir 29, 14</w:t>
      </w:r>
      <w:r w:rsidR="00574B70" w:rsidRPr="0038616C">
        <w:rPr>
          <w:i/>
          <w:iCs/>
          <w:sz w:val="20"/>
        </w:rPr>
        <w:t xml:space="preserve">). </w:t>
      </w:r>
      <w:r w:rsidRPr="0038616C">
        <w:rPr>
          <w:i/>
          <w:iCs/>
          <w:sz w:val="20"/>
        </w:rPr>
        <w:t>Il peccatore dilapida i beni del suo garante, l'ingrato di proposito abbando</w:t>
      </w:r>
      <w:r w:rsidR="00574B70" w:rsidRPr="0038616C">
        <w:rPr>
          <w:i/>
          <w:iCs/>
          <w:sz w:val="20"/>
        </w:rPr>
        <w:t>nerà chi l'ha salvato (</w:t>
      </w:r>
      <w:r w:rsidR="00EA404E" w:rsidRPr="0038616C">
        <w:rPr>
          <w:i/>
          <w:iCs/>
          <w:sz w:val="20"/>
        </w:rPr>
        <w:t>Sir 29, 16</w:t>
      </w:r>
      <w:r w:rsidR="00574B70" w:rsidRPr="0038616C">
        <w:rPr>
          <w:i/>
          <w:iCs/>
          <w:sz w:val="20"/>
        </w:rPr>
        <w:t xml:space="preserve">). </w:t>
      </w:r>
      <w:r w:rsidRPr="0038616C">
        <w:rPr>
          <w:i/>
          <w:iCs/>
          <w:sz w:val="20"/>
        </w:rPr>
        <w:t xml:space="preserve">Non abbandonarti alla tristezza, non </w:t>
      </w:r>
      <w:r w:rsidR="00574B70" w:rsidRPr="0038616C">
        <w:rPr>
          <w:i/>
          <w:iCs/>
          <w:sz w:val="20"/>
        </w:rPr>
        <w:t>tormentarti con i tuoi pensieri (</w:t>
      </w:r>
      <w:r w:rsidR="00EA404E" w:rsidRPr="0038616C">
        <w:rPr>
          <w:i/>
          <w:iCs/>
          <w:sz w:val="20"/>
        </w:rPr>
        <w:t>Sir 30, 21</w:t>
      </w:r>
      <w:r w:rsidR="00574B70" w:rsidRPr="0038616C">
        <w:rPr>
          <w:i/>
          <w:iCs/>
          <w:sz w:val="20"/>
        </w:rPr>
        <w:t xml:space="preserve">). </w:t>
      </w:r>
      <w:r w:rsidRPr="0038616C">
        <w:rPr>
          <w:i/>
          <w:iCs/>
          <w:sz w:val="20"/>
        </w:rPr>
        <w:t>Finché vivi e c'è respiro in te, non abbando</w:t>
      </w:r>
      <w:r w:rsidR="00574B70" w:rsidRPr="0038616C">
        <w:rPr>
          <w:i/>
          <w:iCs/>
          <w:sz w:val="20"/>
        </w:rPr>
        <w:t>narti in potere di nessuno (</w:t>
      </w:r>
      <w:r w:rsidR="00EA404E" w:rsidRPr="0038616C">
        <w:rPr>
          <w:i/>
          <w:iCs/>
          <w:sz w:val="20"/>
        </w:rPr>
        <w:t>Sir 33, 21</w:t>
      </w:r>
      <w:r w:rsidR="00574B70" w:rsidRPr="0038616C">
        <w:rPr>
          <w:i/>
          <w:iCs/>
          <w:sz w:val="20"/>
        </w:rPr>
        <w:t xml:space="preserve">). </w:t>
      </w:r>
      <w:r w:rsidRPr="0038616C">
        <w:rPr>
          <w:i/>
          <w:iCs/>
          <w:sz w:val="20"/>
        </w:rPr>
        <w:t>Non abbandonare il tuo cuore al dolore; scaccialo pensa</w:t>
      </w:r>
      <w:r w:rsidR="00574B70" w:rsidRPr="0038616C">
        <w:rPr>
          <w:i/>
          <w:iCs/>
          <w:sz w:val="20"/>
        </w:rPr>
        <w:t>ndo alla tua fine (</w:t>
      </w:r>
      <w:r w:rsidR="00EA404E" w:rsidRPr="0038616C">
        <w:rPr>
          <w:i/>
          <w:iCs/>
          <w:sz w:val="20"/>
        </w:rPr>
        <w:t>Sir 38, 20</w:t>
      </w:r>
      <w:r w:rsidR="00574B70" w:rsidRPr="0038616C">
        <w:rPr>
          <w:i/>
          <w:iCs/>
          <w:sz w:val="20"/>
        </w:rPr>
        <w:t xml:space="preserve">). </w:t>
      </w:r>
      <w:r w:rsidRPr="0038616C">
        <w:rPr>
          <w:i/>
          <w:iCs/>
          <w:sz w:val="20"/>
        </w:rPr>
        <w:t>Guai a voi, uomini empi, che avete abbandonato la legge di Dio altissimo!</w:t>
      </w:r>
      <w:r w:rsidR="00574B70" w:rsidRPr="0038616C">
        <w:rPr>
          <w:i/>
          <w:iCs/>
          <w:sz w:val="20"/>
        </w:rPr>
        <w:t xml:space="preserve"> (</w:t>
      </w:r>
      <w:r w:rsidR="00EA404E" w:rsidRPr="0038616C">
        <w:rPr>
          <w:i/>
          <w:iCs/>
          <w:sz w:val="20"/>
        </w:rPr>
        <w:t>Sir 41, 8</w:t>
      </w:r>
      <w:r w:rsidR="00574B70" w:rsidRPr="0038616C">
        <w:rPr>
          <w:i/>
          <w:iCs/>
          <w:sz w:val="20"/>
        </w:rPr>
        <w:t xml:space="preserve">). </w:t>
      </w:r>
      <w:r w:rsidRPr="0038616C">
        <w:rPr>
          <w:i/>
          <w:iCs/>
          <w:sz w:val="20"/>
        </w:rPr>
        <w:t>Se si eccettuano Davide, Ezechia e Giosia, tutti commisero peccati; poiché avevano abbandonato la legge dell'Altissimo, i re di Giuda scompa</w:t>
      </w:r>
      <w:r w:rsidR="00574B70" w:rsidRPr="0038616C">
        <w:rPr>
          <w:i/>
          <w:iCs/>
          <w:sz w:val="20"/>
        </w:rPr>
        <w:t>rvero (</w:t>
      </w:r>
      <w:r w:rsidR="00EA404E" w:rsidRPr="0038616C">
        <w:rPr>
          <w:i/>
          <w:iCs/>
          <w:sz w:val="20"/>
        </w:rPr>
        <w:t>Sir 49, 4</w:t>
      </w:r>
      <w:r w:rsidR="00574B70" w:rsidRPr="0038616C">
        <w:rPr>
          <w:i/>
          <w:iCs/>
          <w:sz w:val="20"/>
        </w:rPr>
        <w:t xml:space="preserve">). </w:t>
      </w:r>
      <w:r w:rsidRPr="0038616C">
        <w:rPr>
          <w:i/>
          <w:iCs/>
          <w:sz w:val="20"/>
        </w:rPr>
        <w:t>Esclamai: "Signore, mio padre tu sei e campione della mia salvezza, non mi abbandonare nei giorni dell'angoscia, nel tempo dello sconforto e della desolazione. Io loderò sempre il tuo nome; cant</w:t>
      </w:r>
      <w:r w:rsidR="00574B70" w:rsidRPr="0038616C">
        <w:rPr>
          <w:i/>
          <w:iCs/>
          <w:sz w:val="20"/>
        </w:rPr>
        <w:t>erò inni a te con riconoscenza" (</w:t>
      </w:r>
      <w:r w:rsidR="00EA404E" w:rsidRPr="0038616C">
        <w:rPr>
          <w:i/>
          <w:iCs/>
          <w:sz w:val="20"/>
        </w:rPr>
        <w:t>Sir 51, 10</w:t>
      </w:r>
      <w:r w:rsidR="00574B70" w:rsidRPr="0038616C">
        <w:rPr>
          <w:i/>
          <w:iCs/>
          <w:sz w:val="20"/>
        </w:rPr>
        <w:t xml:space="preserve">). </w:t>
      </w:r>
    </w:p>
    <w:p w14:paraId="1BF09DAA" w14:textId="77777777" w:rsidR="00EA404E" w:rsidRPr="0038616C" w:rsidRDefault="005D27F9" w:rsidP="0038616C">
      <w:pPr>
        <w:pStyle w:val="Corpotesto"/>
        <w:rPr>
          <w:i/>
          <w:iCs/>
          <w:sz w:val="20"/>
        </w:rPr>
      </w:pPr>
      <w:r w:rsidRPr="0038616C">
        <w:rPr>
          <w:i/>
          <w:iCs/>
          <w:sz w:val="20"/>
        </w:rPr>
        <w:t>A lei rivolsi il mio desiderio, e la trovai nella purezza. In essa acquistai senno fin da principio; per questo non la abbando</w:t>
      </w:r>
      <w:r w:rsidR="00574B70" w:rsidRPr="0038616C">
        <w:rPr>
          <w:i/>
          <w:iCs/>
          <w:sz w:val="20"/>
        </w:rPr>
        <w:t>nerò (</w:t>
      </w:r>
      <w:r w:rsidR="00EA404E" w:rsidRPr="0038616C">
        <w:rPr>
          <w:i/>
          <w:iCs/>
          <w:sz w:val="20"/>
        </w:rPr>
        <w:t>Sir 51, 20</w:t>
      </w:r>
      <w:r w:rsidR="00574B70" w:rsidRPr="0038616C">
        <w:rPr>
          <w:i/>
          <w:iCs/>
          <w:sz w:val="20"/>
        </w:rPr>
        <w:t xml:space="preserve">). </w:t>
      </w:r>
      <w:r w:rsidRPr="0038616C">
        <w:rPr>
          <w:i/>
          <w:iCs/>
          <w:sz w:val="20"/>
        </w:rPr>
        <w:t>Guai, gente peccatrice, popolo carico di iniquità! Razza di scellerati, figli corrotti! Hanno abbandonato il Signore, hanno disprezzato il Santo di Is</w:t>
      </w:r>
      <w:r w:rsidR="00574B70" w:rsidRPr="0038616C">
        <w:rPr>
          <w:i/>
          <w:iCs/>
          <w:sz w:val="20"/>
        </w:rPr>
        <w:t>raele, si sono voltati indietro (</w:t>
      </w:r>
      <w:r w:rsidR="00EA404E" w:rsidRPr="0038616C">
        <w:rPr>
          <w:i/>
          <w:iCs/>
          <w:sz w:val="20"/>
        </w:rPr>
        <w:t>Is 1, 4</w:t>
      </w:r>
      <w:r w:rsidR="00574B70" w:rsidRPr="0038616C">
        <w:rPr>
          <w:i/>
          <w:iCs/>
          <w:sz w:val="20"/>
        </w:rPr>
        <w:t xml:space="preserve">). </w:t>
      </w:r>
      <w:r w:rsidRPr="0038616C">
        <w:rPr>
          <w:i/>
          <w:iCs/>
          <w:sz w:val="20"/>
        </w:rPr>
        <w:t>Tutti insieme finiranno in rovina ribelli e peccatori e periranno quanti hanno abbando</w:t>
      </w:r>
      <w:r w:rsidR="00574B70" w:rsidRPr="0038616C">
        <w:rPr>
          <w:i/>
          <w:iCs/>
          <w:sz w:val="20"/>
        </w:rPr>
        <w:t>nato il Signore (</w:t>
      </w:r>
      <w:r w:rsidR="00EA404E" w:rsidRPr="0038616C">
        <w:rPr>
          <w:i/>
          <w:iCs/>
          <w:sz w:val="20"/>
        </w:rPr>
        <w:t>Is 1, 28</w:t>
      </w:r>
      <w:r w:rsidR="00574B70" w:rsidRPr="0038616C">
        <w:rPr>
          <w:i/>
          <w:iCs/>
          <w:sz w:val="20"/>
        </w:rPr>
        <w:t xml:space="preserve">).  </w:t>
      </w:r>
      <w:r w:rsidRPr="0038616C">
        <w:rPr>
          <w:i/>
          <w:iCs/>
          <w:sz w:val="20"/>
        </w:rPr>
        <w:t>Il Signore scaccerà la gente e grande sarà l'abbandono nel pae</w:t>
      </w:r>
      <w:r w:rsidR="00574B70" w:rsidRPr="0038616C">
        <w:rPr>
          <w:i/>
          <w:iCs/>
          <w:sz w:val="20"/>
        </w:rPr>
        <w:t>se (</w:t>
      </w:r>
      <w:r w:rsidR="00EA404E" w:rsidRPr="0038616C">
        <w:rPr>
          <w:i/>
          <w:iCs/>
          <w:sz w:val="20"/>
        </w:rPr>
        <w:t>Is 6, 12</w:t>
      </w:r>
      <w:r w:rsidR="00574B70" w:rsidRPr="0038616C">
        <w:rPr>
          <w:i/>
          <w:iCs/>
          <w:sz w:val="20"/>
        </w:rPr>
        <w:t xml:space="preserve">). </w:t>
      </w:r>
      <w:r w:rsidRPr="0038616C">
        <w:rPr>
          <w:i/>
          <w:iCs/>
          <w:sz w:val="20"/>
        </w:rPr>
        <w:t>Poiché prima ancora che il bimbo impari a rigettare il male e a scegliere il bene, sarà abbandonat</w:t>
      </w:r>
      <w:r w:rsidR="00574B70" w:rsidRPr="0038616C">
        <w:rPr>
          <w:i/>
          <w:iCs/>
          <w:sz w:val="20"/>
        </w:rPr>
        <w:t>o il paese di cui temi i due re (</w:t>
      </w:r>
      <w:r w:rsidR="00EA404E" w:rsidRPr="0038616C">
        <w:rPr>
          <w:i/>
          <w:iCs/>
          <w:sz w:val="20"/>
        </w:rPr>
        <w:t>Is 7, 16</w:t>
      </w:r>
      <w:r w:rsidR="00574B70" w:rsidRPr="0038616C">
        <w:rPr>
          <w:i/>
          <w:iCs/>
          <w:sz w:val="20"/>
        </w:rPr>
        <w:t xml:space="preserve">). </w:t>
      </w:r>
      <w:r w:rsidRPr="0038616C">
        <w:rPr>
          <w:i/>
          <w:iCs/>
          <w:sz w:val="20"/>
        </w:rPr>
        <w:t>La mia mano, come in un nido, ha scovato la ricchezza dei popoli. Come si raccolgono le uova abbandonate, così ho raccolto tutta la terra; non vi fu battito d'ala, ness</w:t>
      </w:r>
      <w:r w:rsidR="00574B70" w:rsidRPr="0038616C">
        <w:rPr>
          <w:i/>
          <w:iCs/>
          <w:sz w:val="20"/>
        </w:rPr>
        <w:t>uno apriva il becco o pigolava" (</w:t>
      </w:r>
      <w:r w:rsidR="00EA404E" w:rsidRPr="0038616C">
        <w:rPr>
          <w:i/>
          <w:iCs/>
          <w:sz w:val="20"/>
        </w:rPr>
        <w:t>Is 10, 14</w:t>
      </w:r>
      <w:r w:rsidR="00574B70" w:rsidRPr="0038616C">
        <w:rPr>
          <w:i/>
          <w:iCs/>
          <w:sz w:val="20"/>
        </w:rPr>
        <w:t xml:space="preserve">). </w:t>
      </w:r>
      <w:r w:rsidRPr="0038616C">
        <w:rPr>
          <w:i/>
          <w:iCs/>
          <w:sz w:val="20"/>
        </w:rPr>
        <w:t>Le sue borgate saranno abbandonate per sempre; saranno pascolo dei greggi che vi ripo</w:t>
      </w:r>
      <w:r w:rsidR="00574B70" w:rsidRPr="0038616C">
        <w:rPr>
          <w:i/>
          <w:iCs/>
          <w:sz w:val="20"/>
        </w:rPr>
        <w:t>seranno senza esserne scacciati (</w:t>
      </w:r>
      <w:r w:rsidR="00EA404E" w:rsidRPr="0038616C">
        <w:rPr>
          <w:i/>
          <w:iCs/>
          <w:sz w:val="20"/>
        </w:rPr>
        <w:t>Is 17, 2</w:t>
      </w:r>
      <w:r w:rsidR="00574B70" w:rsidRPr="0038616C">
        <w:rPr>
          <w:i/>
          <w:iCs/>
          <w:sz w:val="20"/>
        </w:rPr>
        <w:t xml:space="preserve">). </w:t>
      </w:r>
    </w:p>
    <w:p w14:paraId="78DD3DB9" w14:textId="77777777" w:rsidR="00EA404E" w:rsidRPr="0038616C" w:rsidRDefault="005D27F9" w:rsidP="0038616C">
      <w:pPr>
        <w:pStyle w:val="Corpotesto"/>
        <w:rPr>
          <w:i/>
          <w:iCs/>
          <w:sz w:val="20"/>
        </w:rPr>
      </w:pPr>
      <w:r w:rsidRPr="0038616C">
        <w:rPr>
          <w:i/>
          <w:iCs/>
          <w:sz w:val="20"/>
        </w:rPr>
        <w:t>In quel giorno avverrà alle tue fortezze come alle città abbandonate che l'Eveo e l'Amorreo evacuarono di fronte agli I</w:t>
      </w:r>
      <w:r w:rsidR="00574B70" w:rsidRPr="0038616C">
        <w:rPr>
          <w:i/>
          <w:iCs/>
          <w:sz w:val="20"/>
        </w:rPr>
        <w:t>sraeliti e sarà una desolazione  (</w:t>
      </w:r>
      <w:r w:rsidR="00EA404E" w:rsidRPr="0038616C">
        <w:rPr>
          <w:i/>
          <w:iCs/>
          <w:sz w:val="20"/>
        </w:rPr>
        <w:t>Is 17, 9</w:t>
      </w:r>
      <w:r w:rsidR="00574B70" w:rsidRPr="0038616C">
        <w:rPr>
          <w:i/>
          <w:iCs/>
          <w:sz w:val="20"/>
        </w:rPr>
        <w:t xml:space="preserve">). </w:t>
      </w:r>
      <w:r w:rsidRPr="0038616C">
        <w:rPr>
          <w:i/>
          <w:iCs/>
          <w:sz w:val="20"/>
        </w:rPr>
        <w:t xml:space="preserve">Saranno abbandonati tutti insieme agli avvoltoi dei monti e alle bestie selvatiche; su di essi gli avvoltoi passeranno l'estate su di essi tutte le bestie </w:t>
      </w:r>
      <w:r w:rsidR="00574B70" w:rsidRPr="0038616C">
        <w:rPr>
          <w:i/>
          <w:iCs/>
          <w:sz w:val="20"/>
        </w:rPr>
        <w:t>selvatiche passeranno l'inverno (</w:t>
      </w:r>
      <w:r w:rsidR="00EA404E" w:rsidRPr="0038616C">
        <w:rPr>
          <w:i/>
          <w:iCs/>
          <w:sz w:val="20"/>
        </w:rPr>
        <w:t>Is 18, 6</w:t>
      </w:r>
      <w:r w:rsidR="00574B70" w:rsidRPr="0038616C">
        <w:rPr>
          <w:i/>
          <w:iCs/>
          <w:sz w:val="20"/>
        </w:rPr>
        <w:t xml:space="preserve">). </w:t>
      </w:r>
      <w:r w:rsidRPr="0038616C">
        <w:rPr>
          <w:i/>
          <w:iCs/>
          <w:sz w:val="20"/>
        </w:rPr>
        <w:t>La fortezza è divenuta desolata, un luogo spopolato e abbandonato come un deserto; vi pascola il vitello, vi s</w:t>
      </w:r>
      <w:r w:rsidR="00574B70" w:rsidRPr="0038616C">
        <w:rPr>
          <w:i/>
          <w:iCs/>
          <w:sz w:val="20"/>
        </w:rPr>
        <w:t>i sdraia e ne bruca gli arbusti (</w:t>
      </w:r>
      <w:r w:rsidR="00EA404E" w:rsidRPr="0038616C">
        <w:rPr>
          <w:i/>
          <w:iCs/>
          <w:sz w:val="20"/>
        </w:rPr>
        <w:t>Is 27, 10</w:t>
      </w:r>
      <w:r w:rsidR="00574B70" w:rsidRPr="0038616C">
        <w:rPr>
          <w:i/>
          <w:iCs/>
          <w:sz w:val="20"/>
        </w:rPr>
        <w:t xml:space="preserve">). </w:t>
      </w:r>
      <w:r w:rsidRPr="0038616C">
        <w:rPr>
          <w:i/>
          <w:iCs/>
          <w:sz w:val="20"/>
        </w:rPr>
        <w:t xml:space="preserve">Poiché dice il Signore Dio, il Santo di Israele: "Nella conversione e nella calma sta la vostra salvezza, nell'abbandono confidente sta la vostra </w:t>
      </w:r>
      <w:r w:rsidR="00574B70" w:rsidRPr="0038616C">
        <w:rPr>
          <w:i/>
          <w:iCs/>
          <w:sz w:val="20"/>
        </w:rPr>
        <w:t>forza". Ma voi non avete voluto (</w:t>
      </w:r>
      <w:r w:rsidR="00EA404E" w:rsidRPr="0038616C">
        <w:rPr>
          <w:i/>
          <w:iCs/>
          <w:sz w:val="20"/>
        </w:rPr>
        <w:t>Is 30, 15</w:t>
      </w:r>
      <w:r w:rsidR="00574B70" w:rsidRPr="0038616C">
        <w:rPr>
          <w:i/>
          <w:iCs/>
          <w:sz w:val="20"/>
        </w:rPr>
        <w:t xml:space="preserve">). </w:t>
      </w:r>
      <w:r w:rsidRPr="0038616C">
        <w:rPr>
          <w:i/>
          <w:iCs/>
          <w:sz w:val="20"/>
        </w:rPr>
        <w:t>Essa abbandonerà per lo spavento la sua rocca e i suoi capi tremeranno per un'insegna. Oracolo del Signore che ha un fuoco in Si</w:t>
      </w:r>
      <w:r w:rsidR="00574B70" w:rsidRPr="0038616C">
        <w:rPr>
          <w:i/>
          <w:iCs/>
          <w:sz w:val="20"/>
        </w:rPr>
        <w:t>on e una fornace in Gerusalemme (</w:t>
      </w:r>
      <w:r w:rsidR="00EA404E" w:rsidRPr="0038616C">
        <w:rPr>
          <w:i/>
          <w:iCs/>
          <w:sz w:val="20"/>
        </w:rPr>
        <w:t>Is 31, 9</w:t>
      </w:r>
      <w:r w:rsidR="00574B70" w:rsidRPr="0038616C">
        <w:rPr>
          <w:i/>
          <w:iCs/>
          <w:sz w:val="20"/>
        </w:rPr>
        <w:t xml:space="preserve">). </w:t>
      </w:r>
    </w:p>
    <w:p w14:paraId="5A95E089" w14:textId="77777777" w:rsidR="00EA404E" w:rsidRPr="0038616C" w:rsidRDefault="005D27F9" w:rsidP="0038616C">
      <w:pPr>
        <w:pStyle w:val="Corpotesto"/>
        <w:rPr>
          <w:i/>
          <w:iCs/>
          <w:sz w:val="20"/>
        </w:rPr>
      </w:pPr>
      <w:r w:rsidRPr="0038616C">
        <w:rPr>
          <w:i/>
          <w:iCs/>
          <w:sz w:val="20"/>
        </w:rPr>
        <w:t>Poiché il palazzo sarà abbandonato, la città rumorosa sarà deserta, l'Ofel e il torrione diventeranno caverne per sempre, gioia degli asini selvatici, pascolo di mand</w:t>
      </w:r>
      <w:r w:rsidR="00574B70" w:rsidRPr="0038616C">
        <w:rPr>
          <w:i/>
          <w:iCs/>
          <w:sz w:val="20"/>
        </w:rPr>
        <w:t>rie (</w:t>
      </w:r>
      <w:r w:rsidR="00EA404E" w:rsidRPr="0038616C">
        <w:rPr>
          <w:i/>
          <w:iCs/>
          <w:sz w:val="20"/>
        </w:rPr>
        <w:t>Is 32, 14</w:t>
      </w:r>
      <w:r w:rsidR="00574B70" w:rsidRPr="0038616C">
        <w:rPr>
          <w:i/>
          <w:iCs/>
          <w:sz w:val="20"/>
        </w:rPr>
        <w:t xml:space="preserve">). </w:t>
      </w:r>
      <w:r w:rsidRPr="0038616C">
        <w:rPr>
          <w:i/>
          <w:iCs/>
          <w:sz w:val="20"/>
        </w:rPr>
        <w:t>I miseri e i poveri cercano acqua ma non ce n'è, la loro lingua è riarsa per la sete; io, il Signore, li ascolterò; io, Dio di Israele, non li abbando</w:t>
      </w:r>
      <w:r w:rsidR="00574B70" w:rsidRPr="0038616C">
        <w:rPr>
          <w:i/>
          <w:iCs/>
          <w:sz w:val="20"/>
        </w:rPr>
        <w:t>nerò (</w:t>
      </w:r>
      <w:r w:rsidR="00EA404E" w:rsidRPr="0038616C">
        <w:rPr>
          <w:i/>
          <w:iCs/>
          <w:sz w:val="20"/>
        </w:rPr>
        <w:t>Is 41, 17</w:t>
      </w:r>
      <w:r w:rsidR="00574B70" w:rsidRPr="0038616C">
        <w:rPr>
          <w:i/>
          <w:iCs/>
          <w:sz w:val="20"/>
        </w:rPr>
        <w:t xml:space="preserve">). </w:t>
      </w:r>
      <w:r w:rsidRPr="0038616C">
        <w:rPr>
          <w:i/>
          <w:iCs/>
          <w:sz w:val="20"/>
        </w:rPr>
        <w:t>Chi abbandonò Giacobbe al saccheggio, Israele ai predoni? Non è stato forse il Signore contro cui peccarono, per le cui vie non vollero camminare, la cui legge non osservarono?</w:t>
      </w:r>
      <w:r w:rsidR="00574B70" w:rsidRPr="0038616C">
        <w:rPr>
          <w:i/>
          <w:iCs/>
          <w:sz w:val="20"/>
        </w:rPr>
        <w:t xml:space="preserve"> (</w:t>
      </w:r>
      <w:r w:rsidR="00EA404E" w:rsidRPr="0038616C">
        <w:rPr>
          <w:i/>
          <w:iCs/>
          <w:sz w:val="20"/>
        </w:rPr>
        <w:t>Is 42, 24</w:t>
      </w:r>
      <w:r w:rsidR="00574B70" w:rsidRPr="0038616C">
        <w:rPr>
          <w:i/>
          <w:iCs/>
          <w:sz w:val="20"/>
        </w:rPr>
        <w:t xml:space="preserve">). </w:t>
      </w:r>
      <w:r w:rsidRPr="0038616C">
        <w:rPr>
          <w:i/>
          <w:iCs/>
          <w:sz w:val="20"/>
        </w:rPr>
        <w:t>Sion ha detto: "Il Signore mi ha abbandonato</w:t>
      </w:r>
      <w:r w:rsidR="00574B70" w:rsidRPr="0038616C">
        <w:rPr>
          <w:i/>
          <w:iCs/>
          <w:sz w:val="20"/>
        </w:rPr>
        <w:t>, il Signore mi ha dimenticato" (</w:t>
      </w:r>
      <w:r w:rsidR="00EA404E" w:rsidRPr="0038616C">
        <w:rPr>
          <w:i/>
          <w:iCs/>
          <w:sz w:val="20"/>
        </w:rPr>
        <w:t>Is 49, 14</w:t>
      </w:r>
      <w:r w:rsidR="00574B70" w:rsidRPr="0038616C">
        <w:rPr>
          <w:i/>
          <w:iCs/>
          <w:sz w:val="20"/>
        </w:rPr>
        <w:t xml:space="preserve">). </w:t>
      </w:r>
      <w:r w:rsidRPr="0038616C">
        <w:rPr>
          <w:i/>
          <w:iCs/>
          <w:sz w:val="20"/>
        </w:rPr>
        <w:t xml:space="preserve">Esulta, o sterile che non hai partorito, prorompi in grida di giubilo e di gioia, tu che non hai provato i dolori, perché più numerosi sono i figli dell'abbandonata che i figli </w:t>
      </w:r>
      <w:r w:rsidR="00574B70" w:rsidRPr="0038616C">
        <w:rPr>
          <w:i/>
          <w:iCs/>
          <w:sz w:val="20"/>
        </w:rPr>
        <w:t>della maritata, dice il Signore (</w:t>
      </w:r>
      <w:r w:rsidR="00EA404E" w:rsidRPr="0038616C">
        <w:rPr>
          <w:i/>
          <w:iCs/>
          <w:sz w:val="20"/>
        </w:rPr>
        <w:t>Is 54, 1</w:t>
      </w:r>
      <w:r w:rsidR="00574B70" w:rsidRPr="0038616C">
        <w:rPr>
          <w:i/>
          <w:iCs/>
          <w:sz w:val="20"/>
        </w:rPr>
        <w:t xml:space="preserve">). </w:t>
      </w:r>
      <w:r w:rsidRPr="0038616C">
        <w:rPr>
          <w:i/>
          <w:iCs/>
          <w:sz w:val="20"/>
        </w:rPr>
        <w:t>Come una donna abbandonata e con l'animo afflitto, ti ha il Signore richiamata. Viene forse ripudiata la donna sposa</w:t>
      </w:r>
      <w:r w:rsidR="00574B70" w:rsidRPr="0038616C">
        <w:rPr>
          <w:i/>
          <w:iCs/>
          <w:sz w:val="20"/>
        </w:rPr>
        <w:t>ta in gioventù? Dice il tuo Dio (</w:t>
      </w:r>
      <w:r w:rsidR="00EA404E" w:rsidRPr="0038616C">
        <w:rPr>
          <w:i/>
          <w:iCs/>
          <w:sz w:val="20"/>
        </w:rPr>
        <w:t>Is 54, 6</w:t>
      </w:r>
      <w:r w:rsidR="00574B70" w:rsidRPr="0038616C">
        <w:rPr>
          <w:i/>
          <w:iCs/>
          <w:sz w:val="20"/>
        </w:rPr>
        <w:t xml:space="preserve">). </w:t>
      </w:r>
    </w:p>
    <w:p w14:paraId="42D3CB33" w14:textId="77777777" w:rsidR="00EA404E" w:rsidRPr="0038616C" w:rsidRDefault="005D27F9" w:rsidP="0038616C">
      <w:pPr>
        <w:pStyle w:val="Corpotesto"/>
        <w:rPr>
          <w:i/>
          <w:iCs/>
          <w:sz w:val="20"/>
        </w:rPr>
      </w:pPr>
      <w:r w:rsidRPr="0038616C">
        <w:rPr>
          <w:i/>
          <w:iCs/>
          <w:sz w:val="20"/>
        </w:rPr>
        <w:t xml:space="preserve">Per un breve istante ti ho abbandonata, ma </w:t>
      </w:r>
      <w:r w:rsidR="00574B70" w:rsidRPr="0038616C">
        <w:rPr>
          <w:i/>
          <w:iCs/>
          <w:sz w:val="20"/>
        </w:rPr>
        <w:t>ti riprenderò con immenso amore (</w:t>
      </w:r>
      <w:r w:rsidR="00EA404E" w:rsidRPr="0038616C">
        <w:rPr>
          <w:i/>
          <w:iCs/>
          <w:sz w:val="20"/>
        </w:rPr>
        <w:t>Is 54, 7</w:t>
      </w:r>
      <w:r w:rsidR="00574B70" w:rsidRPr="0038616C">
        <w:rPr>
          <w:i/>
          <w:iCs/>
          <w:sz w:val="20"/>
        </w:rPr>
        <w:t xml:space="preserve">). </w:t>
      </w:r>
      <w:r w:rsidRPr="0038616C">
        <w:rPr>
          <w:i/>
          <w:iCs/>
          <w:sz w:val="20"/>
        </w:rPr>
        <w:t xml:space="preserve">L'empio abbandoni la sua via e l'uomo iniquo i suoi pensieri; ritorni al Signore che avrà misericordia di lui </w:t>
      </w:r>
      <w:r w:rsidRPr="0038616C">
        <w:rPr>
          <w:i/>
          <w:iCs/>
          <w:sz w:val="20"/>
        </w:rPr>
        <w:lastRenderedPageBreak/>
        <w:t>e al no</w:t>
      </w:r>
      <w:r w:rsidR="00574B70" w:rsidRPr="0038616C">
        <w:rPr>
          <w:i/>
          <w:iCs/>
          <w:sz w:val="20"/>
        </w:rPr>
        <w:t>stro Dio che largamente perdona (</w:t>
      </w:r>
      <w:r w:rsidR="00EA404E" w:rsidRPr="0038616C">
        <w:rPr>
          <w:i/>
          <w:iCs/>
          <w:sz w:val="20"/>
        </w:rPr>
        <w:t>Is 55, 7</w:t>
      </w:r>
      <w:r w:rsidR="00574B70" w:rsidRPr="0038616C">
        <w:rPr>
          <w:i/>
          <w:iCs/>
          <w:sz w:val="20"/>
        </w:rPr>
        <w:t xml:space="preserve">). </w:t>
      </w:r>
      <w:r w:rsidRPr="0038616C">
        <w:rPr>
          <w:i/>
          <w:iCs/>
          <w:sz w:val="20"/>
        </w:rPr>
        <w:t>Mi ricercano ogni giorno, bramano di conoscere le mie vie, come un popolo che pratichi la giustizia e non abbia abbandonato il diritto del suo Dio; mi chiedono giudizi giusti, bramano la vicinanza</w:t>
      </w:r>
      <w:r w:rsidR="00574B70" w:rsidRPr="0038616C">
        <w:rPr>
          <w:i/>
          <w:iCs/>
          <w:sz w:val="20"/>
        </w:rPr>
        <w:t xml:space="preserve"> di Dio (</w:t>
      </w:r>
      <w:r w:rsidR="00EA404E" w:rsidRPr="0038616C">
        <w:rPr>
          <w:i/>
          <w:iCs/>
          <w:sz w:val="20"/>
        </w:rPr>
        <w:t>Is 58, 2</w:t>
      </w:r>
      <w:r w:rsidR="00574B70" w:rsidRPr="0038616C">
        <w:rPr>
          <w:i/>
          <w:iCs/>
          <w:sz w:val="20"/>
        </w:rPr>
        <w:t xml:space="preserve">). </w:t>
      </w:r>
      <w:r w:rsidRPr="0038616C">
        <w:rPr>
          <w:i/>
          <w:iCs/>
          <w:sz w:val="20"/>
        </w:rPr>
        <w:t xml:space="preserve">Così la verità è </w:t>
      </w:r>
      <w:r w:rsidR="0038616C" w:rsidRPr="0038616C">
        <w:rPr>
          <w:i/>
          <w:iCs/>
          <w:sz w:val="20"/>
        </w:rPr>
        <w:t>abbandonata, chi</w:t>
      </w:r>
      <w:r w:rsidRPr="0038616C">
        <w:rPr>
          <w:i/>
          <w:iCs/>
          <w:sz w:val="20"/>
        </w:rPr>
        <w:t xml:space="preserve"> dis</w:t>
      </w:r>
      <w:r w:rsidR="00574B70" w:rsidRPr="0038616C">
        <w:rPr>
          <w:i/>
          <w:iCs/>
          <w:sz w:val="20"/>
        </w:rPr>
        <w:t>approva il male viene spogliato (</w:t>
      </w:r>
      <w:r w:rsidR="00EA404E" w:rsidRPr="0038616C">
        <w:rPr>
          <w:i/>
          <w:iCs/>
          <w:sz w:val="20"/>
        </w:rPr>
        <w:t>Is 59, 15</w:t>
      </w:r>
      <w:r w:rsidR="00574B70" w:rsidRPr="0038616C">
        <w:rPr>
          <w:i/>
          <w:iCs/>
          <w:sz w:val="20"/>
        </w:rPr>
        <w:t xml:space="preserve">). </w:t>
      </w:r>
      <w:r w:rsidRPr="0038616C">
        <w:rPr>
          <w:i/>
          <w:iCs/>
          <w:sz w:val="20"/>
        </w:rPr>
        <w:t>Nessuno ti chiamerà più Abbandonata, né la tua terra sarà più detta Devastata, ma tu sarai chiamata Mio compiacimento e la tua terra, Sposata, perché il Signore si compiacerà di t</w:t>
      </w:r>
      <w:r w:rsidR="00574B70" w:rsidRPr="0038616C">
        <w:rPr>
          <w:i/>
          <w:iCs/>
          <w:sz w:val="20"/>
        </w:rPr>
        <w:t>e e la tua terra avrà uno sposo (</w:t>
      </w:r>
      <w:r w:rsidR="00EA404E" w:rsidRPr="0038616C">
        <w:rPr>
          <w:i/>
          <w:iCs/>
          <w:sz w:val="20"/>
        </w:rPr>
        <w:t>Is 62, 4</w:t>
      </w:r>
      <w:r w:rsidR="00574B70" w:rsidRPr="0038616C">
        <w:rPr>
          <w:i/>
          <w:iCs/>
          <w:sz w:val="20"/>
        </w:rPr>
        <w:t xml:space="preserve">). </w:t>
      </w:r>
      <w:r w:rsidRPr="0038616C">
        <w:rPr>
          <w:i/>
          <w:iCs/>
          <w:sz w:val="20"/>
        </w:rPr>
        <w:t>Li chiameranno popolo santo, redenti del Signore. E tu sarai chiamata Ricercata, Città non abbando</w:t>
      </w:r>
      <w:r w:rsidR="00574B70" w:rsidRPr="0038616C">
        <w:rPr>
          <w:i/>
          <w:iCs/>
          <w:sz w:val="20"/>
        </w:rPr>
        <w:t>nata" (</w:t>
      </w:r>
      <w:r w:rsidR="00EA404E" w:rsidRPr="0038616C">
        <w:rPr>
          <w:i/>
          <w:iCs/>
          <w:sz w:val="20"/>
        </w:rPr>
        <w:t>Is 62, 12</w:t>
      </w:r>
      <w:r w:rsidR="00574B70" w:rsidRPr="0038616C">
        <w:rPr>
          <w:i/>
          <w:iCs/>
          <w:sz w:val="20"/>
        </w:rPr>
        <w:t xml:space="preserve">). </w:t>
      </w:r>
    </w:p>
    <w:p w14:paraId="52273ECA" w14:textId="77777777" w:rsidR="00EA404E" w:rsidRPr="0038616C" w:rsidRDefault="005D27F9" w:rsidP="0038616C">
      <w:pPr>
        <w:pStyle w:val="Corpotesto"/>
        <w:rPr>
          <w:i/>
          <w:iCs/>
          <w:sz w:val="20"/>
        </w:rPr>
      </w:pPr>
      <w:r w:rsidRPr="0038616C">
        <w:rPr>
          <w:i/>
          <w:iCs/>
          <w:sz w:val="20"/>
        </w:rPr>
        <w:t>Ma voi, che avete abbandonato il Signore, dimentichi del mio santo monte, che preparate una tavola per Gad e rie</w:t>
      </w:r>
      <w:r w:rsidR="00574B70" w:rsidRPr="0038616C">
        <w:rPr>
          <w:i/>
          <w:iCs/>
          <w:sz w:val="20"/>
        </w:rPr>
        <w:t>mpite per Menì la coppa di vino (</w:t>
      </w:r>
      <w:r w:rsidR="00EA404E" w:rsidRPr="0038616C">
        <w:rPr>
          <w:i/>
          <w:iCs/>
          <w:sz w:val="20"/>
        </w:rPr>
        <w:t>Is 65, 11</w:t>
      </w:r>
      <w:r w:rsidR="00574B70" w:rsidRPr="0038616C">
        <w:rPr>
          <w:i/>
          <w:iCs/>
          <w:sz w:val="20"/>
        </w:rPr>
        <w:t xml:space="preserve">). </w:t>
      </w:r>
      <w:r w:rsidRPr="0038616C">
        <w:rPr>
          <w:i/>
          <w:iCs/>
          <w:sz w:val="20"/>
        </w:rPr>
        <w:t>Allora pronunzierò i miei giudizi contro di loro, per tutto il male che hanno commesso abbandonandomi, per sacrificare ad altri dèi e prostrarsi dinanzi al lavoro delle propri</w:t>
      </w:r>
      <w:r w:rsidR="00574B70" w:rsidRPr="0038616C">
        <w:rPr>
          <w:i/>
          <w:iCs/>
          <w:sz w:val="20"/>
        </w:rPr>
        <w:t>e mani (</w:t>
      </w:r>
      <w:r w:rsidR="00EA404E" w:rsidRPr="0038616C">
        <w:rPr>
          <w:i/>
          <w:iCs/>
          <w:sz w:val="20"/>
        </w:rPr>
        <w:t>Ger 1, 16</w:t>
      </w:r>
      <w:r w:rsidR="00574B70" w:rsidRPr="0038616C">
        <w:rPr>
          <w:i/>
          <w:iCs/>
          <w:sz w:val="20"/>
        </w:rPr>
        <w:t xml:space="preserve">). </w:t>
      </w:r>
      <w:r w:rsidR="0038616C" w:rsidRPr="0038616C">
        <w:rPr>
          <w:i/>
          <w:iCs/>
          <w:sz w:val="20"/>
        </w:rPr>
        <w:t>Perché</w:t>
      </w:r>
      <w:r w:rsidRPr="0038616C">
        <w:rPr>
          <w:i/>
          <w:iCs/>
          <w:sz w:val="20"/>
        </w:rPr>
        <w:t xml:space="preserve"> il mio popolo ha commesso due iniquità: essi hanno abbandonato me, sorgente di acqua viva, per scavarsi cisterne, cisterne scre</w:t>
      </w:r>
      <w:r w:rsidR="00574B70" w:rsidRPr="0038616C">
        <w:rPr>
          <w:i/>
          <w:iCs/>
          <w:sz w:val="20"/>
        </w:rPr>
        <w:t>polate, che non tengono l'acqua (</w:t>
      </w:r>
      <w:r w:rsidR="00EA404E" w:rsidRPr="0038616C">
        <w:rPr>
          <w:i/>
          <w:iCs/>
          <w:sz w:val="20"/>
        </w:rPr>
        <w:t>Ger 2, 13</w:t>
      </w:r>
      <w:r w:rsidR="00574B70" w:rsidRPr="0038616C">
        <w:rPr>
          <w:i/>
          <w:iCs/>
          <w:sz w:val="20"/>
        </w:rPr>
        <w:t xml:space="preserve">). </w:t>
      </w:r>
      <w:r w:rsidRPr="0038616C">
        <w:rPr>
          <w:i/>
          <w:iCs/>
          <w:sz w:val="20"/>
        </w:rPr>
        <w:t xml:space="preserve">Tutto ciò, forse, non ti accade </w:t>
      </w:r>
      <w:r w:rsidR="0038616C" w:rsidRPr="0038616C">
        <w:rPr>
          <w:i/>
          <w:iCs/>
          <w:sz w:val="20"/>
        </w:rPr>
        <w:t>perché</w:t>
      </w:r>
      <w:r w:rsidRPr="0038616C">
        <w:rPr>
          <w:i/>
          <w:iCs/>
          <w:sz w:val="20"/>
        </w:rPr>
        <w:t xml:space="preserve"> hai abbandonato il Signore tuo Dio?</w:t>
      </w:r>
      <w:r w:rsidR="00574B70" w:rsidRPr="0038616C">
        <w:rPr>
          <w:i/>
          <w:iCs/>
          <w:sz w:val="20"/>
        </w:rPr>
        <w:t xml:space="preserve"> (</w:t>
      </w:r>
      <w:r w:rsidR="00EA404E" w:rsidRPr="0038616C">
        <w:rPr>
          <w:i/>
          <w:iCs/>
          <w:sz w:val="20"/>
        </w:rPr>
        <w:t>Ger 2, 17</w:t>
      </w:r>
      <w:r w:rsidR="00574B70" w:rsidRPr="0038616C">
        <w:rPr>
          <w:i/>
          <w:iCs/>
          <w:sz w:val="20"/>
        </w:rPr>
        <w:t xml:space="preserve">). </w:t>
      </w:r>
      <w:r w:rsidRPr="0038616C">
        <w:rPr>
          <w:i/>
          <w:iCs/>
          <w:sz w:val="20"/>
        </w:rPr>
        <w:t>La tua stessa malvagità ti castiga e le tue ribellioni ti puniscono. Riconosci e vedi quanto è cosa cattiva e amara l'avere abbandonato il Signore tuo Dio e il non avere più timore di me. Ora</w:t>
      </w:r>
      <w:r w:rsidR="00574B70" w:rsidRPr="0038616C">
        <w:rPr>
          <w:i/>
          <w:iCs/>
          <w:sz w:val="20"/>
        </w:rPr>
        <w:t>colo del Signore degli eserciti (</w:t>
      </w:r>
      <w:r w:rsidR="00EA404E" w:rsidRPr="0038616C">
        <w:rPr>
          <w:i/>
          <w:iCs/>
          <w:sz w:val="20"/>
        </w:rPr>
        <w:t>Ger 2, 19</w:t>
      </w:r>
      <w:r w:rsidR="00574B70" w:rsidRPr="0038616C">
        <w:rPr>
          <w:i/>
          <w:iCs/>
          <w:sz w:val="20"/>
        </w:rPr>
        <w:t xml:space="preserve">). </w:t>
      </w:r>
    </w:p>
    <w:p w14:paraId="46A0AE5D" w14:textId="77777777" w:rsidR="00EA404E" w:rsidRPr="0038616C" w:rsidRDefault="005D27F9" w:rsidP="0038616C">
      <w:pPr>
        <w:pStyle w:val="Corpotesto"/>
        <w:rPr>
          <w:i/>
          <w:iCs/>
          <w:sz w:val="20"/>
        </w:rPr>
      </w:pPr>
      <w:r w:rsidRPr="0038616C">
        <w:rPr>
          <w:i/>
          <w:iCs/>
          <w:sz w:val="20"/>
        </w:rPr>
        <w:t>Per lo strepito di cavalieri e di arcieri ogni città è in fuga, vanno nella folta boscaglia e salgono sulle rupi. Ogni città è abbandona</w:t>
      </w:r>
      <w:r w:rsidR="00574B70" w:rsidRPr="0038616C">
        <w:rPr>
          <w:i/>
          <w:iCs/>
          <w:sz w:val="20"/>
        </w:rPr>
        <w:t>ta, non c'è rimasto un sol uomo (</w:t>
      </w:r>
      <w:r w:rsidR="00EA404E" w:rsidRPr="0038616C">
        <w:rPr>
          <w:i/>
          <w:iCs/>
          <w:sz w:val="20"/>
        </w:rPr>
        <w:t>Ger 4, 29</w:t>
      </w:r>
      <w:r w:rsidR="00574B70" w:rsidRPr="0038616C">
        <w:rPr>
          <w:i/>
          <w:iCs/>
          <w:sz w:val="20"/>
        </w:rPr>
        <w:t xml:space="preserve">). </w:t>
      </w:r>
      <w:r w:rsidR="0038616C" w:rsidRPr="0038616C">
        <w:rPr>
          <w:i/>
          <w:iCs/>
          <w:sz w:val="20"/>
        </w:rPr>
        <w:t>Perché</w:t>
      </w:r>
      <w:r w:rsidRPr="0038616C">
        <w:rPr>
          <w:i/>
          <w:iCs/>
          <w:sz w:val="20"/>
        </w:rPr>
        <w:t xml:space="preserve"> ti dovrei perdonare? I tuoi figli mi hanno abbandonato, hanno giurato per chi non è Dio. Io li ho saziati ed essi hanno commesso adulterio, si affoll</w:t>
      </w:r>
      <w:r w:rsidR="00574B70" w:rsidRPr="0038616C">
        <w:rPr>
          <w:i/>
          <w:iCs/>
          <w:sz w:val="20"/>
        </w:rPr>
        <w:t>ano nelle case di prostituzione (</w:t>
      </w:r>
      <w:r w:rsidR="00EA404E" w:rsidRPr="0038616C">
        <w:rPr>
          <w:i/>
          <w:iCs/>
          <w:sz w:val="20"/>
        </w:rPr>
        <w:t>Ger 5, 7</w:t>
      </w:r>
      <w:r w:rsidR="00574B70" w:rsidRPr="0038616C">
        <w:rPr>
          <w:i/>
          <w:iCs/>
          <w:sz w:val="20"/>
        </w:rPr>
        <w:t xml:space="preserve">). </w:t>
      </w:r>
      <w:r w:rsidRPr="0038616C">
        <w:rPr>
          <w:i/>
          <w:iCs/>
          <w:sz w:val="20"/>
        </w:rPr>
        <w:t>Allora, se diranno: "Perché il Signore nostro Dio ci fa tutte queste cose?", tu risponderai: "Come voi avete abbandonato il Signore e avete servito divinità straniere nel vostro paese, così servirete gli st</w:t>
      </w:r>
      <w:r w:rsidR="00574B70" w:rsidRPr="0038616C">
        <w:rPr>
          <w:i/>
          <w:iCs/>
          <w:sz w:val="20"/>
        </w:rPr>
        <w:t>ranieri in un paese non vostro" (</w:t>
      </w:r>
      <w:r w:rsidR="00EA404E" w:rsidRPr="0038616C">
        <w:rPr>
          <w:i/>
          <w:iCs/>
          <w:sz w:val="20"/>
        </w:rPr>
        <w:t>Ger 5, 19</w:t>
      </w:r>
      <w:r w:rsidR="00574B70" w:rsidRPr="0038616C">
        <w:rPr>
          <w:i/>
          <w:iCs/>
          <w:sz w:val="20"/>
        </w:rPr>
        <w:t xml:space="preserve">). </w:t>
      </w:r>
      <w:r w:rsidRPr="0038616C">
        <w:rPr>
          <w:i/>
          <w:iCs/>
          <w:sz w:val="20"/>
        </w:rPr>
        <w:t>Taglia la tua chioma e gettala via e intona sulle alture un canto lugubre, perché il Signore ha rigettato e abbandonato la generazion</w:t>
      </w:r>
      <w:r w:rsidR="00574B70" w:rsidRPr="0038616C">
        <w:rPr>
          <w:i/>
          <w:iCs/>
          <w:sz w:val="20"/>
        </w:rPr>
        <w:t>e che è oggetto della sua ira (</w:t>
      </w:r>
      <w:r w:rsidR="00EA404E" w:rsidRPr="0038616C">
        <w:rPr>
          <w:i/>
          <w:iCs/>
          <w:sz w:val="20"/>
        </w:rPr>
        <w:t>Ger 7, 29</w:t>
      </w:r>
      <w:r w:rsidR="00574B70" w:rsidRPr="0038616C">
        <w:rPr>
          <w:i/>
          <w:iCs/>
          <w:sz w:val="20"/>
        </w:rPr>
        <w:t xml:space="preserve">). </w:t>
      </w:r>
    </w:p>
    <w:p w14:paraId="1D4DFD9B" w14:textId="77777777" w:rsidR="00EA404E" w:rsidRPr="0038616C" w:rsidRDefault="005D27F9" w:rsidP="0038616C">
      <w:pPr>
        <w:pStyle w:val="Corpotesto"/>
        <w:rPr>
          <w:i/>
          <w:iCs/>
          <w:sz w:val="20"/>
        </w:rPr>
      </w:pPr>
      <w:r w:rsidRPr="0038616C">
        <w:rPr>
          <w:i/>
          <w:iCs/>
          <w:sz w:val="20"/>
        </w:rPr>
        <w:t>Ha detto il Signore: "E' perché hanno abbandonato la legge che avevo loro posto innanzi e non hanno ascoltato la</w:t>
      </w:r>
      <w:r w:rsidR="00574B70" w:rsidRPr="0038616C">
        <w:rPr>
          <w:i/>
          <w:iCs/>
          <w:sz w:val="20"/>
        </w:rPr>
        <w:t xml:space="preserve"> mia voce e non l'hanno seguita (</w:t>
      </w:r>
      <w:r w:rsidR="00EA404E" w:rsidRPr="0038616C">
        <w:rPr>
          <w:i/>
          <w:iCs/>
          <w:sz w:val="20"/>
        </w:rPr>
        <w:t>Ger 9, 12</w:t>
      </w:r>
      <w:r w:rsidR="00574B70" w:rsidRPr="0038616C">
        <w:rPr>
          <w:i/>
          <w:iCs/>
          <w:sz w:val="20"/>
        </w:rPr>
        <w:t xml:space="preserve">). </w:t>
      </w:r>
      <w:r w:rsidRPr="0038616C">
        <w:rPr>
          <w:i/>
          <w:iCs/>
          <w:sz w:val="20"/>
        </w:rPr>
        <w:t>Perché una voce di lamento si ode da Sion: "Come siamo rovinati, come profondamente confusi, poiché dobbiamo abbandonare il paese,</w:t>
      </w:r>
      <w:r w:rsidR="00574B70" w:rsidRPr="0038616C">
        <w:rPr>
          <w:i/>
          <w:iCs/>
          <w:sz w:val="20"/>
        </w:rPr>
        <w:t xml:space="preserve"> lasciare le nostre abitazioni" (</w:t>
      </w:r>
      <w:r w:rsidR="00EA404E" w:rsidRPr="0038616C">
        <w:rPr>
          <w:i/>
          <w:iCs/>
          <w:sz w:val="20"/>
        </w:rPr>
        <w:t>Ger 9, 18</w:t>
      </w:r>
      <w:r w:rsidR="00574B70" w:rsidRPr="0038616C">
        <w:rPr>
          <w:i/>
          <w:iCs/>
          <w:sz w:val="20"/>
        </w:rPr>
        <w:t xml:space="preserve">). </w:t>
      </w:r>
      <w:r w:rsidRPr="0038616C">
        <w:rPr>
          <w:i/>
          <w:iCs/>
          <w:sz w:val="20"/>
        </w:rPr>
        <w:t xml:space="preserve">Io ho abbandonato la mia casa, ho ripudiato la mia eredità; ho consegnato ciò che ho di più </w:t>
      </w:r>
      <w:r w:rsidR="00574B70" w:rsidRPr="0038616C">
        <w:rPr>
          <w:i/>
          <w:iCs/>
          <w:sz w:val="20"/>
        </w:rPr>
        <w:t>caro nelle mani dei suoi nemici (</w:t>
      </w:r>
      <w:r w:rsidR="00EA404E" w:rsidRPr="0038616C">
        <w:rPr>
          <w:i/>
          <w:iCs/>
          <w:sz w:val="20"/>
        </w:rPr>
        <w:t>Ger 12, 7</w:t>
      </w:r>
      <w:r w:rsidR="00574B70" w:rsidRPr="0038616C">
        <w:rPr>
          <w:i/>
          <w:iCs/>
          <w:sz w:val="20"/>
        </w:rPr>
        <w:t xml:space="preserve">). </w:t>
      </w:r>
      <w:r w:rsidRPr="0038616C">
        <w:rPr>
          <w:i/>
          <w:iCs/>
          <w:sz w:val="20"/>
        </w:rPr>
        <w:t>La cerva partorisce nei campi e abbandon</w:t>
      </w:r>
      <w:r w:rsidR="00574B70" w:rsidRPr="0038616C">
        <w:rPr>
          <w:i/>
          <w:iCs/>
          <w:sz w:val="20"/>
        </w:rPr>
        <w:t>a il parto, perché non c'è erba (</w:t>
      </w:r>
      <w:r w:rsidR="00EA404E" w:rsidRPr="0038616C">
        <w:rPr>
          <w:i/>
          <w:iCs/>
          <w:sz w:val="20"/>
        </w:rPr>
        <w:t>Ger 14, 5</w:t>
      </w:r>
      <w:r w:rsidR="00574B70" w:rsidRPr="0038616C">
        <w:rPr>
          <w:i/>
          <w:iCs/>
          <w:sz w:val="20"/>
        </w:rPr>
        <w:t xml:space="preserve">). </w:t>
      </w:r>
      <w:r w:rsidRPr="0038616C">
        <w:rPr>
          <w:i/>
          <w:iCs/>
          <w:sz w:val="20"/>
        </w:rPr>
        <w:t>Perché vuoi essere come un uomo sbigottito, come un forte incapace di aiutare? Eppure tu sei in mezzo a noi, Signore, e noi siamo chiamati con il tuo nome, non abbando</w:t>
      </w:r>
      <w:r w:rsidR="00574B70" w:rsidRPr="0038616C">
        <w:rPr>
          <w:i/>
          <w:iCs/>
          <w:sz w:val="20"/>
        </w:rPr>
        <w:t>narci!" (</w:t>
      </w:r>
      <w:r w:rsidR="00EA404E" w:rsidRPr="0038616C">
        <w:rPr>
          <w:i/>
          <w:iCs/>
          <w:sz w:val="20"/>
        </w:rPr>
        <w:t>Ger 14, 9</w:t>
      </w:r>
      <w:r w:rsidR="00574B70" w:rsidRPr="0038616C">
        <w:rPr>
          <w:i/>
          <w:iCs/>
          <w:sz w:val="20"/>
        </w:rPr>
        <w:t xml:space="preserve">). </w:t>
      </w:r>
      <w:r w:rsidRPr="0038616C">
        <w:rPr>
          <w:i/>
          <w:iCs/>
          <w:sz w:val="20"/>
        </w:rPr>
        <w:t xml:space="preserve">Ma per il tuo nome non abbandonarci, non render spregevole il trono della tua gloria. Ricordati! Non </w:t>
      </w:r>
      <w:r w:rsidR="00574B70" w:rsidRPr="0038616C">
        <w:rPr>
          <w:i/>
          <w:iCs/>
          <w:sz w:val="20"/>
        </w:rPr>
        <w:t>rompere la tua alleanza con noi (</w:t>
      </w:r>
      <w:r w:rsidR="00EA404E" w:rsidRPr="0038616C">
        <w:rPr>
          <w:i/>
          <w:iCs/>
          <w:sz w:val="20"/>
        </w:rPr>
        <w:t>Ger 14, 21</w:t>
      </w:r>
      <w:r w:rsidR="00574B70" w:rsidRPr="0038616C">
        <w:rPr>
          <w:i/>
          <w:iCs/>
          <w:sz w:val="20"/>
        </w:rPr>
        <w:t xml:space="preserve">). </w:t>
      </w:r>
      <w:r w:rsidRPr="0038616C">
        <w:rPr>
          <w:i/>
          <w:iCs/>
          <w:sz w:val="20"/>
        </w:rPr>
        <w:t>Io li ho dispersi al vento con la pala nelle città della contrada. Ho reso senza figli e ho fatto perire il mio popolo, perché non abbando</w:t>
      </w:r>
      <w:r w:rsidR="00574B70" w:rsidRPr="0038616C">
        <w:rPr>
          <w:i/>
          <w:iCs/>
          <w:sz w:val="20"/>
        </w:rPr>
        <w:t>narono le loro abitudini (</w:t>
      </w:r>
      <w:r w:rsidR="00EA404E" w:rsidRPr="0038616C">
        <w:rPr>
          <w:i/>
          <w:iCs/>
          <w:sz w:val="20"/>
        </w:rPr>
        <w:t>Ger 15, 7</w:t>
      </w:r>
      <w:r w:rsidR="00574B70" w:rsidRPr="0038616C">
        <w:rPr>
          <w:i/>
          <w:iCs/>
          <w:sz w:val="20"/>
        </w:rPr>
        <w:t xml:space="preserve">). </w:t>
      </w:r>
      <w:r w:rsidRPr="0038616C">
        <w:rPr>
          <w:i/>
          <w:iCs/>
          <w:sz w:val="20"/>
        </w:rPr>
        <w:t>"I tuoi averi e i tuoi tesori li abbandonerò al saccheggio, non come pagamento, per tutti i peccati che hai com</w:t>
      </w:r>
      <w:r w:rsidR="00574B70" w:rsidRPr="0038616C">
        <w:rPr>
          <w:i/>
          <w:iCs/>
          <w:sz w:val="20"/>
        </w:rPr>
        <w:t>messi in tutti i tuoi territori (</w:t>
      </w:r>
      <w:r w:rsidR="00EA404E" w:rsidRPr="0038616C">
        <w:rPr>
          <w:i/>
          <w:iCs/>
          <w:sz w:val="20"/>
        </w:rPr>
        <w:t>Ger 15, 13</w:t>
      </w:r>
      <w:r w:rsidR="00574B70" w:rsidRPr="0038616C">
        <w:rPr>
          <w:i/>
          <w:iCs/>
          <w:sz w:val="20"/>
        </w:rPr>
        <w:t xml:space="preserve">). </w:t>
      </w:r>
    </w:p>
    <w:p w14:paraId="5406D24A" w14:textId="77777777" w:rsidR="00EA404E" w:rsidRPr="0038616C" w:rsidRDefault="005D27F9" w:rsidP="0038616C">
      <w:pPr>
        <w:pStyle w:val="Corpotesto"/>
        <w:rPr>
          <w:i/>
          <w:iCs/>
          <w:sz w:val="20"/>
        </w:rPr>
      </w:pPr>
      <w:r w:rsidRPr="0038616C">
        <w:rPr>
          <w:i/>
          <w:iCs/>
          <w:sz w:val="20"/>
        </w:rPr>
        <w:t>Tu allora risponderai loro: Perché i vostri padri mi abbandonarono - parola del Signore - seguirono altri dei, li servirono e li adorarono, mentre abbandonarono me</w:t>
      </w:r>
      <w:r w:rsidR="00574B70" w:rsidRPr="0038616C">
        <w:rPr>
          <w:i/>
          <w:iCs/>
          <w:sz w:val="20"/>
        </w:rPr>
        <w:t xml:space="preserve"> e non osservarono la mia legge (</w:t>
      </w:r>
      <w:r w:rsidR="00EA404E" w:rsidRPr="0038616C">
        <w:rPr>
          <w:i/>
          <w:iCs/>
          <w:sz w:val="20"/>
        </w:rPr>
        <w:t>Ger 16, 11</w:t>
      </w:r>
      <w:r w:rsidR="00574B70" w:rsidRPr="0038616C">
        <w:rPr>
          <w:i/>
          <w:iCs/>
          <w:sz w:val="20"/>
        </w:rPr>
        <w:t xml:space="preserve">). </w:t>
      </w:r>
      <w:r w:rsidRPr="0038616C">
        <w:rPr>
          <w:i/>
          <w:iCs/>
          <w:sz w:val="20"/>
        </w:rPr>
        <w:t>Sui monti e in aperta campagna. "I tuoi averi e tutti i tuoi tesori li abbandonerò al saccheggio, a motivo di tutti i peccati che hai com</w:t>
      </w:r>
      <w:r w:rsidR="00574B70" w:rsidRPr="0038616C">
        <w:rPr>
          <w:i/>
          <w:iCs/>
          <w:sz w:val="20"/>
        </w:rPr>
        <w:t>messi in tutti i tuoi territori (</w:t>
      </w:r>
      <w:r w:rsidR="00EA404E" w:rsidRPr="0038616C">
        <w:rPr>
          <w:i/>
          <w:iCs/>
          <w:sz w:val="20"/>
        </w:rPr>
        <w:t>Ger 17, 3</w:t>
      </w:r>
      <w:r w:rsidR="00574B70" w:rsidRPr="0038616C">
        <w:rPr>
          <w:i/>
          <w:iCs/>
          <w:sz w:val="20"/>
        </w:rPr>
        <w:t xml:space="preserve">). </w:t>
      </w:r>
      <w:r w:rsidRPr="0038616C">
        <w:rPr>
          <w:i/>
          <w:iCs/>
          <w:sz w:val="20"/>
        </w:rPr>
        <w:t xml:space="preserve">O speranza di Israele, Signore, quanti ti abbandonano resteranno confusi; quanti si allontanano da te saranno scritti nella polvere, perché hanno abbandonato la </w:t>
      </w:r>
      <w:r w:rsidR="00574B70" w:rsidRPr="0038616C">
        <w:rPr>
          <w:i/>
          <w:iCs/>
          <w:sz w:val="20"/>
        </w:rPr>
        <w:t>fonte di acqua viva, il Signore (</w:t>
      </w:r>
      <w:r w:rsidR="00EA404E" w:rsidRPr="0038616C">
        <w:rPr>
          <w:i/>
          <w:iCs/>
          <w:sz w:val="20"/>
        </w:rPr>
        <w:t>Ger 17, 13</w:t>
      </w:r>
      <w:r w:rsidR="00574B70" w:rsidRPr="0038616C">
        <w:rPr>
          <w:i/>
          <w:iCs/>
          <w:sz w:val="20"/>
        </w:rPr>
        <w:t xml:space="preserve">). </w:t>
      </w:r>
      <w:r w:rsidRPr="0038616C">
        <w:rPr>
          <w:i/>
          <w:iCs/>
          <w:sz w:val="20"/>
        </w:rPr>
        <w:t>Ora annunzia, dunque, agli uomini di Giuda e agli abitanti di Gerusalemme: Dice il Signore: Ecco preparo contro di voi una calamità e medito contro di voi un progetto. Su, abbandonate la vostra condotta perversa, migliorate le vostr</w:t>
      </w:r>
      <w:r w:rsidR="00574B70" w:rsidRPr="0038616C">
        <w:rPr>
          <w:i/>
          <w:iCs/>
          <w:sz w:val="20"/>
        </w:rPr>
        <w:t>e abitudini e le vostre azioni" (</w:t>
      </w:r>
      <w:r w:rsidR="00EA404E" w:rsidRPr="0038616C">
        <w:rPr>
          <w:i/>
          <w:iCs/>
          <w:sz w:val="20"/>
        </w:rPr>
        <w:t>Ger 18, 11</w:t>
      </w:r>
      <w:r w:rsidR="00574B70" w:rsidRPr="0038616C">
        <w:rPr>
          <w:i/>
          <w:iCs/>
          <w:sz w:val="20"/>
        </w:rPr>
        <w:t xml:space="preserve">). </w:t>
      </w:r>
    </w:p>
    <w:p w14:paraId="24BE3674" w14:textId="77777777" w:rsidR="00EA404E" w:rsidRPr="0038616C" w:rsidRDefault="005D27F9" w:rsidP="0038616C">
      <w:pPr>
        <w:pStyle w:val="Corpotesto"/>
        <w:rPr>
          <w:i/>
          <w:iCs/>
          <w:sz w:val="20"/>
        </w:rPr>
      </w:pPr>
      <w:r w:rsidRPr="0038616C">
        <w:rPr>
          <w:i/>
          <w:iCs/>
          <w:sz w:val="20"/>
        </w:rPr>
        <w:t>Abbandona perciò i loro figli alla fame, gettali in potere della spada; le loro donne restino senza figli e vedove, i loro uomini siano colpiti dalla morte e i loro giovani ucc</w:t>
      </w:r>
      <w:r w:rsidR="00574B70" w:rsidRPr="0038616C">
        <w:rPr>
          <w:i/>
          <w:iCs/>
          <w:sz w:val="20"/>
        </w:rPr>
        <w:t>isi dalla spada in battaglia (</w:t>
      </w:r>
      <w:r w:rsidR="00EA404E" w:rsidRPr="0038616C">
        <w:rPr>
          <w:i/>
          <w:iCs/>
          <w:sz w:val="20"/>
        </w:rPr>
        <w:t>Ger 18, 21</w:t>
      </w:r>
      <w:r w:rsidR="00574B70" w:rsidRPr="0038616C">
        <w:rPr>
          <w:i/>
          <w:iCs/>
          <w:sz w:val="20"/>
        </w:rPr>
        <w:t xml:space="preserve">). </w:t>
      </w:r>
      <w:r w:rsidRPr="0038616C">
        <w:rPr>
          <w:i/>
          <w:iCs/>
          <w:sz w:val="20"/>
        </w:rPr>
        <w:t>Poiché mi hanno abbandonato e hanno destinato ad altro questo luogo per sacrificarvi ad altri dei, che né essi né i loro padri né i re di Giuda conoscevano. Essi hanno riempito q</w:t>
      </w:r>
      <w:r w:rsidR="00574B70" w:rsidRPr="0038616C">
        <w:rPr>
          <w:i/>
          <w:iCs/>
          <w:sz w:val="20"/>
        </w:rPr>
        <w:t>uesto luogo di sangue innocente (</w:t>
      </w:r>
      <w:r w:rsidR="00EA404E" w:rsidRPr="0038616C">
        <w:rPr>
          <w:i/>
          <w:iCs/>
          <w:sz w:val="20"/>
        </w:rPr>
        <w:t>Ger 19, 4</w:t>
      </w:r>
      <w:r w:rsidR="00574B70" w:rsidRPr="0038616C">
        <w:rPr>
          <w:i/>
          <w:iCs/>
          <w:sz w:val="20"/>
        </w:rPr>
        <w:t xml:space="preserve">). </w:t>
      </w:r>
      <w:r w:rsidRPr="0038616C">
        <w:rPr>
          <w:i/>
          <w:iCs/>
          <w:sz w:val="20"/>
        </w:rPr>
        <w:t xml:space="preserve">E risponderanno: Perché essi hanno </w:t>
      </w:r>
      <w:r w:rsidRPr="0038616C">
        <w:rPr>
          <w:i/>
          <w:iCs/>
          <w:sz w:val="20"/>
        </w:rPr>
        <w:lastRenderedPageBreak/>
        <w:t>abbandonato l'alleanza del Signore, loro Dio, hanno adorat</w:t>
      </w:r>
      <w:r w:rsidR="00574B70" w:rsidRPr="0038616C">
        <w:rPr>
          <w:i/>
          <w:iCs/>
          <w:sz w:val="20"/>
        </w:rPr>
        <w:t>o altri dei e li hanno serviti" (</w:t>
      </w:r>
      <w:r w:rsidR="00EA404E" w:rsidRPr="0038616C">
        <w:rPr>
          <w:i/>
          <w:iCs/>
          <w:sz w:val="20"/>
        </w:rPr>
        <w:t>Ger 22, 9</w:t>
      </w:r>
      <w:r w:rsidR="00574B70" w:rsidRPr="0038616C">
        <w:rPr>
          <w:i/>
          <w:iCs/>
          <w:sz w:val="20"/>
        </w:rPr>
        <w:t xml:space="preserve">). </w:t>
      </w:r>
      <w:r w:rsidRPr="0038616C">
        <w:rPr>
          <w:i/>
          <w:iCs/>
          <w:sz w:val="20"/>
        </w:rPr>
        <w:t>Quando vi diceva: Ognuno abbandoni la sua condotta perversa e le sue opere malvage; allora potrete abitare nel paese che il Signore ha dato a voi e ai vostri padri</w:t>
      </w:r>
      <w:r w:rsidR="00574B70" w:rsidRPr="0038616C">
        <w:rPr>
          <w:i/>
          <w:iCs/>
          <w:sz w:val="20"/>
        </w:rPr>
        <w:t xml:space="preserve"> dai tempi antichi e per sempre (</w:t>
      </w:r>
      <w:r w:rsidR="00EA404E" w:rsidRPr="0038616C">
        <w:rPr>
          <w:i/>
          <w:iCs/>
          <w:sz w:val="20"/>
        </w:rPr>
        <w:t>Ger 25, 5</w:t>
      </w:r>
      <w:r w:rsidR="00574B70" w:rsidRPr="0038616C">
        <w:rPr>
          <w:i/>
          <w:iCs/>
          <w:sz w:val="20"/>
        </w:rPr>
        <w:t xml:space="preserve">). </w:t>
      </w:r>
    </w:p>
    <w:p w14:paraId="303BC440" w14:textId="77777777" w:rsidR="00EA404E" w:rsidRPr="0038616C" w:rsidRDefault="005D27F9" w:rsidP="0038616C">
      <w:pPr>
        <w:pStyle w:val="Corpotesto"/>
        <w:rPr>
          <w:i/>
          <w:iCs/>
          <w:sz w:val="20"/>
        </w:rPr>
      </w:pPr>
      <w:r w:rsidRPr="0038616C">
        <w:rPr>
          <w:i/>
          <w:iCs/>
          <w:sz w:val="20"/>
        </w:rPr>
        <w:t>Tutta questa regione sarà abbandonata alla distruzione e alla desolazione e queste genti resteranno schiave del re</w:t>
      </w:r>
      <w:r w:rsidR="00574B70" w:rsidRPr="0038616C">
        <w:rPr>
          <w:i/>
          <w:iCs/>
          <w:sz w:val="20"/>
        </w:rPr>
        <w:t xml:space="preserve"> di Babilonia per settanta anni (</w:t>
      </w:r>
      <w:r w:rsidR="00EA404E" w:rsidRPr="0038616C">
        <w:rPr>
          <w:i/>
          <w:iCs/>
          <w:sz w:val="20"/>
        </w:rPr>
        <w:t>Ger 25, 11</w:t>
      </w:r>
      <w:r w:rsidR="00574B70" w:rsidRPr="0038616C">
        <w:rPr>
          <w:i/>
          <w:iCs/>
          <w:sz w:val="20"/>
        </w:rPr>
        <w:t xml:space="preserve">). </w:t>
      </w:r>
      <w:r w:rsidRPr="0038616C">
        <w:rPr>
          <w:i/>
          <w:iCs/>
          <w:sz w:val="20"/>
        </w:rPr>
        <w:t>A Gerusalemme e alle città di Giuda, ai suoi re e ai suoi capi, per abbandonarli alla distruzione, alla desolazione, all'obbrobrio e alla maled</w:t>
      </w:r>
      <w:r w:rsidR="00574B70" w:rsidRPr="0038616C">
        <w:rPr>
          <w:i/>
          <w:iCs/>
          <w:sz w:val="20"/>
        </w:rPr>
        <w:t>izione, come avviene ancor oggi (</w:t>
      </w:r>
      <w:r w:rsidR="00EA404E" w:rsidRPr="0038616C">
        <w:rPr>
          <w:i/>
          <w:iCs/>
          <w:sz w:val="20"/>
        </w:rPr>
        <w:t>Ger 25, 18</w:t>
      </w:r>
      <w:r w:rsidR="00574B70" w:rsidRPr="0038616C">
        <w:rPr>
          <w:i/>
          <w:iCs/>
          <w:sz w:val="20"/>
        </w:rPr>
        <w:t xml:space="preserve">). </w:t>
      </w:r>
      <w:r w:rsidRPr="0038616C">
        <w:rPr>
          <w:i/>
          <w:iCs/>
          <w:sz w:val="20"/>
        </w:rPr>
        <w:t>Il rumore giunge fino all'estremità della terra, perché il Signore viene a giudizio con le nazioni; egli istruisce il giudizio riguardo a ogni uomo, abbandona gli empi</w:t>
      </w:r>
      <w:r w:rsidR="00574B70" w:rsidRPr="0038616C">
        <w:rPr>
          <w:i/>
          <w:iCs/>
          <w:sz w:val="20"/>
        </w:rPr>
        <w:t xml:space="preserve"> alla spada. Parola del Signore (</w:t>
      </w:r>
      <w:r w:rsidR="00EA404E" w:rsidRPr="0038616C">
        <w:rPr>
          <w:i/>
          <w:iCs/>
          <w:sz w:val="20"/>
        </w:rPr>
        <w:t>Ger 25, 31</w:t>
      </w:r>
      <w:r w:rsidR="00574B70" w:rsidRPr="0038616C">
        <w:rPr>
          <w:i/>
          <w:iCs/>
          <w:sz w:val="20"/>
        </w:rPr>
        <w:t xml:space="preserve">). </w:t>
      </w:r>
      <w:r w:rsidRPr="0038616C">
        <w:rPr>
          <w:i/>
          <w:iCs/>
          <w:sz w:val="20"/>
        </w:rPr>
        <w:t>Il leone abbandona la sua tana, poiché il loro paese è una desolazione a causa della spada devastatrice e a causa</w:t>
      </w:r>
      <w:r w:rsidR="00574B70" w:rsidRPr="0038616C">
        <w:rPr>
          <w:i/>
          <w:iCs/>
          <w:sz w:val="20"/>
        </w:rPr>
        <w:t xml:space="preserve"> della sua ira ardente" (</w:t>
      </w:r>
      <w:r w:rsidR="00EA404E" w:rsidRPr="0038616C">
        <w:rPr>
          <w:i/>
          <w:iCs/>
          <w:sz w:val="20"/>
        </w:rPr>
        <w:t>Ger 25, 38</w:t>
      </w:r>
      <w:r w:rsidR="00574B70" w:rsidRPr="0038616C">
        <w:rPr>
          <w:i/>
          <w:iCs/>
          <w:sz w:val="20"/>
        </w:rPr>
        <w:t xml:space="preserve">). </w:t>
      </w:r>
      <w:r w:rsidRPr="0038616C">
        <w:rPr>
          <w:i/>
          <w:iCs/>
          <w:sz w:val="20"/>
        </w:rPr>
        <w:t>Forse ti ascolteranno e ognuno abbandonerà la propria condotta perversa; in tal caso disdirò tutto il male che pensavo di fare loro a causa de</w:t>
      </w:r>
      <w:r w:rsidR="00574B70" w:rsidRPr="0038616C">
        <w:rPr>
          <w:i/>
          <w:iCs/>
          <w:sz w:val="20"/>
        </w:rPr>
        <w:t>lla malvagità delle loro azioni (</w:t>
      </w:r>
      <w:r w:rsidR="00EA404E" w:rsidRPr="0038616C">
        <w:rPr>
          <w:i/>
          <w:iCs/>
          <w:sz w:val="20"/>
        </w:rPr>
        <w:t>Ger 26, 3</w:t>
      </w:r>
      <w:r w:rsidR="00574B70" w:rsidRPr="0038616C">
        <w:rPr>
          <w:i/>
          <w:iCs/>
          <w:sz w:val="20"/>
        </w:rPr>
        <w:t xml:space="preserve">). </w:t>
      </w:r>
    </w:p>
    <w:p w14:paraId="7FE4A95B" w14:textId="77777777" w:rsidR="00EA404E" w:rsidRPr="0038616C" w:rsidRDefault="005D27F9" w:rsidP="0038616C">
      <w:pPr>
        <w:pStyle w:val="Corpotesto"/>
        <w:rPr>
          <w:i/>
          <w:iCs/>
          <w:sz w:val="20"/>
        </w:rPr>
      </w:pPr>
      <w:r w:rsidRPr="0038616C">
        <w:rPr>
          <w:i/>
          <w:iCs/>
          <w:sz w:val="20"/>
        </w:rPr>
        <w:t>Però quanti ti divorano saranno divorati, i tuoi oppressori andranno tutti in schiavitù; i tuoi saccheggiatori saranno abbandonati al saccheggio e saranno oggetto di pr</w:t>
      </w:r>
      <w:r w:rsidR="00574B70" w:rsidRPr="0038616C">
        <w:rPr>
          <w:i/>
          <w:iCs/>
          <w:sz w:val="20"/>
        </w:rPr>
        <w:t>eda quanti ti avranno depredato (</w:t>
      </w:r>
      <w:r w:rsidR="00EA404E" w:rsidRPr="0038616C">
        <w:rPr>
          <w:i/>
          <w:iCs/>
          <w:sz w:val="20"/>
        </w:rPr>
        <w:t>Ger 30, 16</w:t>
      </w:r>
      <w:r w:rsidR="00574B70" w:rsidRPr="0038616C">
        <w:rPr>
          <w:i/>
          <w:iCs/>
          <w:sz w:val="20"/>
        </w:rPr>
        <w:t xml:space="preserve">). </w:t>
      </w:r>
      <w:r w:rsidRPr="0038616C">
        <w:rPr>
          <w:i/>
          <w:iCs/>
          <w:sz w:val="20"/>
        </w:rPr>
        <w:t>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w:t>
      </w:r>
      <w:r w:rsidR="00574B70" w:rsidRPr="0038616C">
        <w:rPr>
          <w:i/>
          <w:iCs/>
          <w:sz w:val="20"/>
        </w:rPr>
        <w:t>cchio e non mi avete dato retta (</w:t>
      </w:r>
      <w:r w:rsidR="00EA404E" w:rsidRPr="0038616C">
        <w:rPr>
          <w:i/>
          <w:iCs/>
          <w:sz w:val="20"/>
        </w:rPr>
        <w:t>Ger 35, 15</w:t>
      </w:r>
      <w:r w:rsidR="00574B70" w:rsidRPr="0038616C">
        <w:rPr>
          <w:i/>
          <w:iCs/>
          <w:sz w:val="20"/>
        </w:rPr>
        <w:t xml:space="preserve">). </w:t>
      </w:r>
      <w:r w:rsidRPr="0038616C">
        <w:rPr>
          <w:i/>
          <w:iCs/>
          <w:sz w:val="20"/>
        </w:rPr>
        <w:t xml:space="preserve">Forse quelli della casa di Giuda, sentendo tutto il male che mi propongo di fare loro, abbandoneranno ciascuno la sua condotta perversa e allora perdonerò le </w:t>
      </w:r>
      <w:r w:rsidR="00574B70" w:rsidRPr="0038616C">
        <w:rPr>
          <w:i/>
          <w:iCs/>
          <w:sz w:val="20"/>
        </w:rPr>
        <w:t>loro iniquità e i loro peccati" (</w:t>
      </w:r>
      <w:r w:rsidR="00EA404E" w:rsidRPr="0038616C">
        <w:rPr>
          <w:i/>
          <w:iCs/>
          <w:sz w:val="20"/>
        </w:rPr>
        <w:t>Ger 36, 3</w:t>
      </w:r>
      <w:r w:rsidR="00574B70" w:rsidRPr="0038616C">
        <w:rPr>
          <w:i/>
          <w:iCs/>
          <w:sz w:val="20"/>
        </w:rPr>
        <w:t xml:space="preserve">). </w:t>
      </w:r>
    </w:p>
    <w:p w14:paraId="02420DA9" w14:textId="77777777" w:rsidR="0038616C" w:rsidRPr="0038616C" w:rsidRDefault="005D27F9" w:rsidP="0038616C">
      <w:pPr>
        <w:pStyle w:val="Corpotesto"/>
        <w:rPr>
          <w:i/>
          <w:iCs/>
          <w:sz w:val="20"/>
        </w:rPr>
      </w:pPr>
      <w:r w:rsidRPr="0038616C">
        <w:rPr>
          <w:i/>
          <w:iCs/>
          <w:sz w:val="20"/>
        </w:rPr>
        <w:t>Forse si umilieranno con suppliche dinanzi al Signore e abbandoneranno ciascuno la sua condotta perversa, perché grande è l'ira e il furore che il Signore h</w:t>
      </w:r>
      <w:r w:rsidR="00574B70" w:rsidRPr="0038616C">
        <w:rPr>
          <w:i/>
          <w:iCs/>
          <w:sz w:val="20"/>
        </w:rPr>
        <w:t>a espresso verso questo popolo" (</w:t>
      </w:r>
      <w:r w:rsidR="00EA404E" w:rsidRPr="0038616C">
        <w:rPr>
          <w:i/>
          <w:iCs/>
          <w:sz w:val="20"/>
        </w:rPr>
        <w:t>Ger 36, 7</w:t>
      </w:r>
      <w:r w:rsidR="00574B70" w:rsidRPr="0038616C">
        <w:rPr>
          <w:i/>
          <w:iCs/>
          <w:sz w:val="20"/>
        </w:rPr>
        <w:t xml:space="preserve">). </w:t>
      </w:r>
      <w:r w:rsidRPr="0038616C">
        <w:rPr>
          <w:i/>
          <w:iCs/>
          <w:sz w:val="20"/>
        </w:rPr>
        <w:t>Ma essi non mi ascoltarono e non prestarono orecchio in modo da abbandonare la loro iniquità cessando dall</w:t>
      </w:r>
      <w:r w:rsidR="00574B70" w:rsidRPr="0038616C">
        <w:rPr>
          <w:i/>
          <w:iCs/>
          <w:sz w:val="20"/>
        </w:rPr>
        <w:t>'offrire incenso ad altri dei (</w:t>
      </w:r>
      <w:r w:rsidR="00EA404E" w:rsidRPr="0038616C">
        <w:rPr>
          <w:i/>
          <w:iCs/>
          <w:sz w:val="20"/>
        </w:rPr>
        <w:t>Ger 44, 5</w:t>
      </w:r>
      <w:r w:rsidR="00574B70" w:rsidRPr="0038616C">
        <w:rPr>
          <w:i/>
          <w:iCs/>
          <w:sz w:val="20"/>
        </w:rPr>
        <w:t xml:space="preserve">). </w:t>
      </w:r>
      <w:r w:rsidRPr="0038616C">
        <w:rPr>
          <w:i/>
          <w:iCs/>
          <w:sz w:val="20"/>
        </w:rPr>
        <w:t>Abbandonate le città e abitate nelle rupi, abitanti di Moab, siate come la colomba che fa il nido n</w:t>
      </w:r>
      <w:r w:rsidR="00574B70" w:rsidRPr="0038616C">
        <w:rPr>
          <w:i/>
          <w:iCs/>
          <w:sz w:val="20"/>
        </w:rPr>
        <w:t>elle pareti d'una gola profonda (</w:t>
      </w:r>
      <w:r w:rsidR="00EA404E" w:rsidRPr="0038616C">
        <w:rPr>
          <w:i/>
          <w:iCs/>
          <w:sz w:val="20"/>
        </w:rPr>
        <w:t>Ger 48, 28</w:t>
      </w:r>
      <w:r w:rsidR="00574B70" w:rsidRPr="0038616C">
        <w:rPr>
          <w:i/>
          <w:iCs/>
          <w:sz w:val="20"/>
        </w:rPr>
        <w:t xml:space="preserve">). </w:t>
      </w:r>
      <w:r w:rsidRPr="0038616C">
        <w:rPr>
          <w:i/>
          <w:iCs/>
          <w:sz w:val="20"/>
        </w:rPr>
        <w:t>Come fu abbandonata la città gloriosa, la città del tripudio?</w:t>
      </w:r>
      <w:r w:rsidR="00574B70" w:rsidRPr="0038616C">
        <w:rPr>
          <w:i/>
          <w:iCs/>
          <w:sz w:val="20"/>
        </w:rPr>
        <w:t xml:space="preserve"> (</w:t>
      </w:r>
      <w:r w:rsidR="00EA404E" w:rsidRPr="0038616C">
        <w:rPr>
          <w:i/>
          <w:iCs/>
          <w:sz w:val="20"/>
        </w:rPr>
        <w:t>Ger 49, 25</w:t>
      </w:r>
      <w:r w:rsidR="00574B70" w:rsidRPr="0038616C">
        <w:rPr>
          <w:i/>
          <w:iCs/>
          <w:sz w:val="20"/>
        </w:rPr>
        <w:t xml:space="preserve">). </w:t>
      </w:r>
      <w:r w:rsidRPr="0038616C">
        <w:rPr>
          <w:i/>
          <w:iCs/>
          <w:sz w:val="20"/>
        </w:rPr>
        <w:t>Le truppe dei Caldei però inseguirono il re e raggiunsero Sedecìa nelle steppe di Gerico; allora tutto il suo esercito lo abbando</w:t>
      </w:r>
      <w:r w:rsidR="00574B70" w:rsidRPr="0038616C">
        <w:rPr>
          <w:i/>
          <w:iCs/>
          <w:sz w:val="20"/>
        </w:rPr>
        <w:t>nò e si disperse (</w:t>
      </w:r>
      <w:r w:rsidR="00EA404E" w:rsidRPr="0038616C">
        <w:rPr>
          <w:i/>
          <w:iCs/>
          <w:sz w:val="20"/>
        </w:rPr>
        <w:t>Ger 52, 8</w:t>
      </w:r>
      <w:r w:rsidR="00574B70" w:rsidRPr="0038616C">
        <w:rPr>
          <w:i/>
          <w:iCs/>
          <w:sz w:val="20"/>
        </w:rPr>
        <w:t xml:space="preserve">). </w:t>
      </w:r>
    </w:p>
    <w:p w14:paraId="3B12BAC7" w14:textId="77777777" w:rsidR="00EA404E" w:rsidRPr="0038616C" w:rsidRDefault="005D27F9" w:rsidP="0038616C">
      <w:pPr>
        <w:pStyle w:val="Corpotesto"/>
        <w:rPr>
          <w:i/>
          <w:iCs/>
          <w:sz w:val="20"/>
        </w:rPr>
      </w:pPr>
      <w:r w:rsidRPr="0038616C">
        <w:rPr>
          <w:i/>
          <w:iCs/>
          <w:sz w:val="20"/>
        </w:rPr>
        <w:t>Il Signore ha abbandonato il suo altare, ha rigettato il suo santuario; ha consegnato in balìa del nemico le mura delle sue fortezze. Essi alzarono grida nel tempio del Signore</w:t>
      </w:r>
      <w:r w:rsidR="0038616C" w:rsidRPr="0038616C">
        <w:rPr>
          <w:i/>
          <w:iCs/>
          <w:sz w:val="20"/>
        </w:rPr>
        <w:t xml:space="preserve"> quasi fosse un giorno di festa (</w:t>
      </w:r>
      <w:r w:rsidR="00EA404E" w:rsidRPr="0038616C">
        <w:rPr>
          <w:i/>
          <w:iCs/>
          <w:sz w:val="20"/>
        </w:rPr>
        <w:t>Lam 2, 7</w:t>
      </w:r>
      <w:r w:rsidR="0038616C" w:rsidRPr="0038616C">
        <w:rPr>
          <w:i/>
          <w:iCs/>
          <w:sz w:val="20"/>
        </w:rPr>
        <w:t xml:space="preserve">). </w:t>
      </w:r>
      <w:r w:rsidRPr="0038616C">
        <w:rPr>
          <w:i/>
          <w:iCs/>
          <w:sz w:val="20"/>
        </w:rPr>
        <w:t>Perché ci vuoi dimenticare per sempre? Ci vuoi abbandonare per lunghi giorni?</w:t>
      </w:r>
      <w:r w:rsidR="0038616C" w:rsidRPr="0038616C">
        <w:rPr>
          <w:i/>
          <w:iCs/>
          <w:sz w:val="20"/>
        </w:rPr>
        <w:t xml:space="preserve"> (</w:t>
      </w:r>
      <w:r w:rsidR="00EA404E" w:rsidRPr="0038616C">
        <w:rPr>
          <w:i/>
          <w:iCs/>
          <w:sz w:val="20"/>
        </w:rPr>
        <w:t>Lam 5, 20</w:t>
      </w:r>
      <w:r w:rsidR="0038616C" w:rsidRPr="0038616C">
        <w:rPr>
          <w:i/>
          <w:iCs/>
          <w:sz w:val="20"/>
        </w:rPr>
        <w:t xml:space="preserve">). </w:t>
      </w:r>
      <w:r w:rsidRPr="0038616C">
        <w:rPr>
          <w:i/>
          <w:iCs/>
          <w:sz w:val="20"/>
        </w:rPr>
        <w:t>Ed eccole abbandonate al calore del giorno e al gelo della notte. Essi son morti fra atroci dolor</w:t>
      </w:r>
      <w:r w:rsidR="0038616C" w:rsidRPr="0038616C">
        <w:rPr>
          <w:i/>
          <w:iCs/>
          <w:sz w:val="20"/>
        </w:rPr>
        <w:t>i, di fame, di spada e di peste (</w:t>
      </w:r>
      <w:r w:rsidR="00EA404E" w:rsidRPr="0038616C">
        <w:rPr>
          <w:i/>
          <w:iCs/>
          <w:sz w:val="20"/>
        </w:rPr>
        <w:t>Bar 2, 25</w:t>
      </w:r>
      <w:r w:rsidR="0038616C" w:rsidRPr="0038616C">
        <w:rPr>
          <w:i/>
          <w:iCs/>
          <w:sz w:val="20"/>
        </w:rPr>
        <w:t xml:space="preserve">). </w:t>
      </w:r>
      <w:r w:rsidRPr="0038616C">
        <w:rPr>
          <w:i/>
          <w:iCs/>
          <w:sz w:val="20"/>
        </w:rPr>
        <w:t>E ripensando alla sorte subìta dai loro padri che peccarono contro di me, abbandoneranno la loro caparbi</w:t>
      </w:r>
      <w:r w:rsidR="0038616C" w:rsidRPr="0038616C">
        <w:rPr>
          <w:i/>
          <w:iCs/>
          <w:sz w:val="20"/>
        </w:rPr>
        <w:t>età e la loro malizia (</w:t>
      </w:r>
      <w:r w:rsidR="00EA404E" w:rsidRPr="0038616C">
        <w:rPr>
          <w:i/>
          <w:iCs/>
          <w:sz w:val="20"/>
        </w:rPr>
        <w:t>Bar 2, 33</w:t>
      </w:r>
      <w:r w:rsidR="0038616C" w:rsidRPr="0038616C">
        <w:rPr>
          <w:i/>
          <w:iCs/>
          <w:sz w:val="20"/>
        </w:rPr>
        <w:t xml:space="preserve">). </w:t>
      </w:r>
      <w:r w:rsidRPr="0038616C">
        <w:rPr>
          <w:i/>
          <w:iCs/>
          <w:sz w:val="20"/>
        </w:rPr>
        <w:t>Tu hai abbandonato la fonte della sapienza!</w:t>
      </w:r>
      <w:r w:rsidR="0038616C" w:rsidRPr="0038616C">
        <w:rPr>
          <w:i/>
          <w:iCs/>
          <w:sz w:val="20"/>
        </w:rPr>
        <w:t xml:space="preserve"> (</w:t>
      </w:r>
      <w:r w:rsidR="00EA404E" w:rsidRPr="0038616C">
        <w:rPr>
          <w:i/>
          <w:iCs/>
          <w:sz w:val="20"/>
        </w:rPr>
        <w:t>Bar 3, 12</w:t>
      </w:r>
      <w:r w:rsidR="0038616C" w:rsidRPr="0038616C">
        <w:rPr>
          <w:i/>
          <w:iCs/>
          <w:sz w:val="20"/>
        </w:rPr>
        <w:t xml:space="preserve">). </w:t>
      </w:r>
      <w:r w:rsidRPr="0038616C">
        <w:rPr>
          <w:i/>
          <w:iCs/>
          <w:sz w:val="20"/>
        </w:rPr>
        <w:t>Essa è il libro dei decreti di Dio, è la legge che sussiste nei secoli; quanti si attengono ad essa avranno la vita, quanti l'abbando</w:t>
      </w:r>
      <w:r w:rsidR="0038616C" w:rsidRPr="0038616C">
        <w:rPr>
          <w:i/>
          <w:iCs/>
          <w:sz w:val="20"/>
        </w:rPr>
        <w:t>nano moriranno (</w:t>
      </w:r>
      <w:r w:rsidR="00EA404E" w:rsidRPr="0038616C">
        <w:rPr>
          <w:i/>
          <w:iCs/>
          <w:sz w:val="20"/>
        </w:rPr>
        <w:t>Bar 4, 1</w:t>
      </w:r>
      <w:r w:rsidR="0038616C" w:rsidRPr="0038616C">
        <w:rPr>
          <w:i/>
          <w:iCs/>
          <w:sz w:val="20"/>
        </w:rPr>
        <w:t xml:space="preserve">). </w:t>
      </w:r>
    </w:p>
    <w:p w14:paraId="5894287B" w14:textId="77777777" w:rsidR="00EA404E" w:rsidRPr="0038616C" w:rsidRDefault="005D27F9" w:rsidP="0038616C">
      <w:pPr>
        <w:pStyle w:val="Corpotesto"/>
        <w:rPr>
          <w:i/>
          <w:iCs/>
          <w:sz w:val="20"/>
        </w:rPr>
      </w:pPr>
      <w:r w:rsidRPr="0038616C">
        <w:rPr>
          <w:i/>
          <w:iCs/>
          <w:sz w:val="20"/>
        </w:rPr>
        <w:t>Nessuno goda di me nel vedermi vedova e desolata; sono abbandonata per i peccati dei miei figli c</w:t>
      </w:r>
      <w:r w:rsidR="0038616C" w:rsidRPr="0038616C">
        <w:rPr>
          <w:i/>
          <w:iCs/>
          <w:sz w:val="20"/>
        </w:rPr>
        <w:t>he deviarono dalla legge di Dio (</w:t>
      </w:r>
      <w:r w:rsidR="00EA404E" w:rsidRPr="0038616C">
        <w:rPr>
          <w:i/>
          <w:iCs/>
          <w:sz w:val="20"/>
        </w:rPr>
        <w:t>Bar 4, 12</w:t>
      </w:r>
      <w:r w:rsidR="0038616C" w:rsidRPr="0038616C">
        <w:rPr>
          <w:i/>
          <w:iCs/>
          <w:sz w:val="20"/>
        </w:rPr>
        <w:t xml:space="preserve">). </w:t>
      </w:r>
      <w:r w:rsidRPr="0038616C">
        <w:rPr>
          <w:i/>
          <w:iCs/>
          <w:sz w:val="20"/>
        </w:rPr>
        <w:t>Costoro, pur rendendosene conto, non sono capaci di abbandonare gl</w:t>
      </w:r>
      <w:r w:rsidR="0038616C" w:rsidRPr="0038616C">
        <w:rPr>
          <w:i/>
          <w:iCs/>
          <w:sz w:val="20"/>
        </w:rPr>
        <w:t>i idoli, perché non hanno senno (</w:t>
      </w:r>
      <w:r w:rsidR="00EA404E" w:rsidRPr="0038616C">
        <w:rPr>
          <w:i/>
          <w:iCs/>
          <w:sz w:val="20"/>
        </w:rPr>
        <w:t>Bar 6, 41</w:t>
      </w:r>
      <w:r w:rsidR="0038616C" w:rsidRPr="0038616C">
        <w:rPr>
          <w:i/>
          <w:iCs/>
          <w:sz w:val="20"/>
        </w:rPr>
        <w:t xml:space="preserve">). </w:t>
      </w:r>
      <w:r w:rsidRPr="0038616C">
        <w:rPr>
          <w:i/>
          <w:iCs/>
          <w:sz w:val="20"/>
        </w:rPr>
        <w:t>Mi disse: "Hai visto, figlio dell'uomo, quello che fanno gli anziani del popolo d'Israele nelle tenebre, ciascuno nella stanza recondita del proprio idolo? Vanno dicendo: Il Signore non ci vede... il Signore ha abbando</w:t>
      </w:r>
      <w:r w:rsidR="0038616C" w:rsidRPr="0038616C">
        <w:rPr>
          <w:i/>
          <w:iCs/>
          <w:sz w:val="20"/>
        </w:rPr>
        <w:t>nato il paese..." (</w:t>
      </w:r>
      <w:r w:rsidR="00EA404E" w:rsidRPr="0038616C">
        <w:rPr>
          <w:i/>
          <w:iCs/>
          <w:sz w:val="20"/>
        </w:rPr>
        <w:t>Ez 8, 12</w:t>
      </w:r>
      <w:r w:rsidR="0038616C" w:rsidRPr="0038616C">
        <w:rPr>
          <w:i/>
          <w:iCs/>
          <w:sz w:val="20"/>
        </w:rPr>
        <w:t xml:space="preserve">). </w:t>
      </w:r>
      <w:r w:rsidRPr="0038616C">
        <w:rPr>
          <w:i/>
          <w:iCs/>
          <w:sz w:val="20"/>
        </w:rPr>
        <w:t>Mi disse: "L'iniquità di Israele e di Giuda è enorme, la terra è coperta di sangue, la città è piena di violenza. Infatti vanno dicendo: Il Signore ha abbandonat</w:t>
      </w:r>
      <w:r w:rsidR="0038616C" w:rsidRPr="0038616C">
        <w:rPr>
          <w:i/>
          <w:iCs/>
          <w:sz w:val="20"/>
        </w:rPr>
        <w:t>o il paese: il Signore non vede (</w:t>
      </w:r>
      <w:r w:rsidR="00EA404E" w:rsidRPr="0038616C">
        <w:rPr>
          <w:i/>
          <w:iCs/>
          <w:sz w:val="20"/>
        </w:rPr>
        <w:t>Ez 9, 9</w:t>
      </w:r>
      <w:r w:rsidR="0038616C" w:rsidRPr="0038616C">
        <w:rPr>
          <w:i/>
          <w:iCs/>
          <w:sz w:val="20"/>
        </w:rPr>
        <w:t xml:space="preserve">). </w:t>
      </w:r>
    </w:p>
    <w:p w14:paraId="46E1CC67" w14:textId="77777777" w:rsidR="00EA404E" w:rsidRPr="0038616C" w:rsidRDefault="005D27F9" w:rsidP="0038616C">
      <w:pPr>
        <w:pStyle w:val="Corpotesto"/>
        <w:rPr>
          <w:i/>
          <w:iCs/>
          <w:sz w:val="20"/>
        </w:rPr>
      </w:pPr>
      <w:r w:rsidRPr="0038616C">
        <w:rPr>
          <w:i/>
          <w:iCs/>
          <w:sz w:val="20"/>
        </w:rPr>
        <w:t>Riferisci pertanto al popolo d'Israele: Dice il Signore Dio: Convertitevi, abbandonate i vostri idoli e distogliete la facci</w:t>
      </w:r>
      <w:r w:rsidR="0038616C" w:rsidRPr="0038616C">
        <w:rPr>
          <w:i/>
          <w:iCs/>
          <w:sz w:val="20"/>
        </w:rPr>
        <w:t>a da tutte le vostre immondezze (</w:t>
      </w:r>
      <w:r w:rsidR="00EA404E" w:rsidRPr="0038616C">
        <w:rPr>
          <w:i/>
          <w:iCs/>
          <w:sz w:val="20"/>
        </w:rPr>
        <w:t>Ez 14, 6</w:t>
      </w:r>
      <w:r w:rsidR="0038616C" w:rsidRPr="0038616C">
        <w:rPr>
          <w:i/>
          <w:iCs/>
          <w:sz w:val="20"/>
        </w:rPr>
        <w:t xml:space="preserve">). </w:t>
      </w:r>
      <w:r w:rsidRPr="0038616C">
        <w:rPr>
          <w:i/>
          <w:iCs/>
          <w:sz w:val="20"/>
        </w:rPr>
        <w:t>Ed ecco io ho steso la mano su di te; ho ridotto il tuo cibo e ti ho abbandonato in potere delle tue nemiche, le figlie dei Filistei, che erano disgustate della tua</w:t>
      </w:r>
      <w:r w:rsidR="0038616C" w:rsidRPr="0038616C">
        <w:rPr>
          <w:i/>
          <w:iCs/>
          <w:sz w:val="20"/>
        </w:rPr>
        <w:t xml:space="preserve"> condotta sfrontata (</w:t>
      </w:r>
      <w:r w:rsidR="00EA404E" w:rsidRPr="0038616C">
        <w:rPr>
          <w:i/>
          <w:iCs/>
          <w:sz w:val="20"/>
        </w:rPr>
        <w:t>Ez 16, 27</w:t>
      </w:r>
      <w:r w:rsidR="0038616C" w:rsidRPr="0038616C">
        <w:rPr>
          <w:i/>
          <w:iCs/>
          <w:sz w:val="20"/>
        </w:rPr>
        <w:t xml:space="preserve">). </w:t>
      </w:r>
      <w:r w:rsidRPr="0038616C">
        <w:rPr>
          <w:i/>
          <w:iCs/>
          <w:sz w:val="20"/>
        </w:rPr>
        <w:t>Ti abbandonerò nelle loro mani e distruggeranno i tuoi postriboli, demoliranno le tue alture; ti spoglieranno delle tue vesti e ti toglieranno i tuoi splendidi ornamenti</w:t>
      </w:r>
      <w:r w:rsidR="0038616C" w:rsidRPr="0038616C">
        <w:rPr>
          <w:i/>
          <w:iCs/>
          <w:sz w:val="20"/>
        </w:rPr>
        <w:t>: ti lasceranno scoperta e nuda (</w:t>
      </w:r>
      <w:r w:rsidR="00EA404E" w:rsidRPr="0038616C">
        <w:rPr>
          <w:i/>
          <w:iCs/>
          <w:sz w:val="20"/>
        </w:rPr>
        <w:t>Ez 16, 39</w:t>
      </w:r>
      <w:r w:rsidR="0038616C" w:rsidRPr="0038616C">
        <w:rPr>
          <w:i/>
          <w:iCs/>
          <w:sz w:val="20"/>
        </w:rPr>
        <w:t xml:space="preserve">). </w:t>
      </w:r>
      <w:r w:rsidRPr="0038616C">
        <w:rPr>
          <w:i/>
          <w:iCs/>
          <w:sz w:val="20"/>
        </w:rPr>
        <w:t>Tu sei la degna figlia di tua madre, che ha abbandonato il marito e i suoi figli: tu sei sorella delle tue sorelle, che hanno abbandonato il marito e i loro figli. Vostra madre era una Hi</w:t>
      </w:r>
      <w:r w:rsidR="0038616C" w:rsidRPr="0038616C">
        <w:rPr>
          <w:i/>
          <w:iCs/>
          <w:sz w:val="20"/>
        </w:rPr>
        <w:t xml:space="preserve">ttita e vostro </w:t>
      </w:r>
      <w:r w:rsidR="0038616C" w:rsidRPr="0038616C">
        <w:rPr>
          <w:i/>
          <w:iCs/>
          <w:sz w:val="20"/>
        </w:rPr>
        <w:lastRenderedPageBreak/>
        <w:t>padre un Amorreo (</w:t>
      </w:r>
      <w:r w:rsidR="00EA404E" w:rsidRPr="0038616C">
        <w:rPr>
          <w:i/>
          <w:iCs/>
          <w:sz w:val="20"/>
        </w:rPr>
        <w:t>Ez 16, 45</w:t>
      </w:r>
      <w:r w:rsidR="0038616C" w:rsidRPr="0038616C">
        <w:rPr>
          <w:i/>
          <w:iCs/>
          <w:sz w:val="20"/>
        </w:rPr>
        <w:t xml:space="preserve">). </w:t>
      </w:r>
      <w:r w:rsidRPr="0038616C">
        <w:rPr>
          <w:i/>
          <w:iCs/>
          <w:sz w:val="20"/>
        </w:rPr>
        <w:t xml:space="preserve">Ma essi mi si ribellarono e non mi vollero ascoltare: non gettarono via gli abomini dei propri occhi e non abbandonarono gli idoli d'Egitto. Allora io decisi di riversare sopra di loro il mio furore e di sfogare contro di loro la mia </w:t>
      </w:r>
      <w:r w:rsidR="0038616C" w:rsidRPr="0038616C">
        <w:rPr>
          <w:i/>
          <w:iCs/>
          <w:sz w:val="20"/>
        </w:rPr>
        <w:t>ira, in mezzo al paese d'Egitto (</w:t>
      </w:r>
      <w:r w:rsidR="00EA404E" w:rsidRPr="0038616C">
        <w:rPr>
          <w:i/>
          <w:iCs/>
          <w:sz w:val="20"/>
        </w:rPr>
        <w:t>Ez 20, 8</w:t>
      </w:r>
      <w:r w:rsidR="0038616C" w:rsidRPr="0038616C">
        <w:rPr>
          <w:i/>
          <w:iCs/>
          <w:sz w:val="20"/>
        </w:rPr>
        <w:t xml:space="preserve">). </w:t>
      </w:r>
      <w:r w:rsidRPr="0038616C">
        <w:rPr>
          <w:i/>
          <w:iCs/>
          <w:sz w:val="20"/>
        </w:rPr>
        <w:t>Rovescerò su di te il mio sdegno, contro di te soffierò nel fuoco della mia ira e ti abbandonerò in mano di uomini vio</w:t>
      </w:r>
      <w:r w:rsidR="0038616C" w:rsidRPr="0038616C">
        <w:rPr>
          <w:i/>
          <w:iCs/>
          <w:sz w:val="20"/>
        </w:rPr>
        <w:t>lenti, portatori di distruzione (</w:t>
      </w:r>
      <w:r w:rsidR="00EA404E" w:rsidRPr="0038616C">
        <w:rPr>
          <w:i/>
          <w:iCs/>
          <w:sz w:val="20"/>
        </w:rPr>
        <w:t>Ez 21, 36</w:t>
      </w:r>
      <w:r w:rsidR="0038616C" w:rsidRPr="0038616C">
        <w:rPr>
          <w:i/>
          <w:iCs/>
          <w:sz w:val="20"/>
        </w:rPr>
        <w:t xml:space="preserve">). </w:t>
      </w:r>
    </w:p>
    <w:p w14:paraId="5F6B5D76" w14:textId="77777777" w:rsidR="00EA404E" w:rsidRPr="0038616C" w:rsidRDefault="005D27F9" w:rsidP="0038616C">
      <w:pPr>
        <w:pStyle w:val="Corpotesto"/>
        <w:rPr>
          <w:i/>
          <w:iCs/>
          <w:sz w:val="20"/>
        </w:rPr>
      </w:pPr>
      <w:r w:rsidRPr="0038616C">
        <w:rPr>
          <w:i/>
          <w:iCs/>
          <w:sz w:val="20"/>
        </w:rPr>
        <w:t>Dice infatti il Signore Dio: "Si farà venire contro di loro una folla ed esse saranno abbandonate alle malver</w:t>
      </w:r>
      <w:r w:rsidR="0038616C" w:rsidRPr="0038616C">
        <w:rPr>
          <w:i/>
          <w:iCs/>
          <w:sz w:val="20"/>
        </w:rPr>
        <w:t>sazioni e al saccheggio (</w:t>
      </w:r>
      <w:r w:rsidR="00EA404E" w:rsidRPr="0038616C">
        <w:rPr>
          <w:i/>
          <w:iCs/>
          <w:sz w:val="20"/>
        </w:rPr>
        <w:t>Ez 23, 46</w:t>
      </w:r>
      <w:r w:rsidR="0038616C" w:rsidRPr="0038616C">
        <w:rPr>
          <w:i/>
          <w:iCs/>
          <w:sz w:val="20"/>
        </w:rPr>
        <w:t xml:space="preserve">). </w:t>
      </w:r>
      <w:r w:rsidRPr="0038616C">
        <w:rPr>
          <w:i/>
          <w:iCs/>
          <w:sz w:val="20"/>
        </w:rPr>
        <w:t>Popoli stranieri, fra i più barbari, lo tagliarono e lo distesero sui monti. Per ogni valle caddero i suoi rami e su ogni pendice della terra furono spezzate le sue fronde. Tutti i popoli del paese si allontanarono dalla sua ombra e lo abbando</w:t>
      </w:r>
      <w:r w:rsidR="0038616C" w:rsidRPr="0038616C">
        <w:rPr>
          <w:i/>
          <w:iCs/>
          <w:sz w:val="20"/>
        </w:rPr>
        <w:t>narono (</w:t>
      </w:r>
      <w:r w:rsidR="00EA404E" w:rsidRPr="0038616C">
        <w:rPr>
          <w:i/>
          <w:iCs/>
          <w:sz w:val="20"/>
        </w:rPr>
        <w:t>Ez 31, 12</w:t>
      </w:r>
      <w:r w:rsidR="0038616C" w:rsidRPr="0038616C">
        <w:rPr>
          <w:i/>
          <w:iCs/>
          <w:sz w:val="20"/>
        </w:rPr>
        <w:t xml:space="preserve">). </w:t>
      </w:r>
      <w:r w:rsidRPr="0038616C">
        <w:rPr>
          <w:i/>
          <w:iCs/>
          <w:sz w:val="20"/>
        </w:rPr>
        <w:t>Ti getterò sulla terraferma e ti abbandonerò al suolo. Farò posare su di te tutti gli uccelli del cielo e sazierò di</w:t>
      </w:r>
      <w:r w:rsidR="0038616C" w:rsidRPr="0038616C">
        <w:rPr>
          <w:i/>
          <w:iCs/>
          <w:sz w:val="20"/>
        </w:rPr>
        <w:t xml:space="preserve"> te tutte le bestie della terra (</w:t>
      </w:r>
      <w:r w:rsidR="00EA404E" w:rsidRPr="0038616C">
        <w:rPr>
          <w:i/>
          <w:iCs/>
          <w:sz w:val="20"/>
        </w:rPr>
        <w:t>Ez 32, 4</w:t>
      </w:r>
      <w:r w:rsidR="0038616C" w:rsidRPr="0038616C">
        <w:rPr>
          <w:i/>
          <w:iCs/>
          <w:sz w:val="20"/>
        </w:rPr>
        <w:t xml:space="preserve">). </w:t>
      </w:r>
      <w:r w:rsidRPr="0038616C">
        <w:rPr>
          <w:i/>
          <w:iCs/>
          <w:sz w:val="20"/>
        </w:rPr>
        <w:t>Per questo, com'è vero ch'io vivo - dice il Signore Dio - ti abbandonerò al sangue e il sangue ti perseguiterà; tu hai odiato il san</w:t>
      </w:r>
      <w:r w:rsidR="0038616C" w:rsidRPr="0038616C">
        <w:rPr>
          <w:i/>
          <w:iCs/>
          <w:sz w:val="20"/>
        </w:rPr>
        <w:t>gue e il sangue ti perseguiterà (</w:t>
      </w:r>
      <w:r w:rsidR="00EA404E" w:rsidRPr="0038616C">
        <w:rPr>
          <w:i/>
          <w:iCs/>
          <w:sz w:val="20"/>
        </w:rPr>
        <w:t>Ez 35, 6</w:t>
      </w:r>
      <w:r w:rsidR="0038616C" w:rsidRPr="0038616C">
        <w:rPr>
          <w:i/>
          <w:iCs/>
          <w:sz w:val="20"/>
        </w:rPr>
        <w:t xml:space="preserve">). </w:t>
      </w:r>
    </w:p>
    <w:p w14:paraId="34ED7419" w14:textId="77777777" w:rsidR="00EA404E" w:rsidRPr="0038616C" w:rsidRDefault="005D27F9" w:rsidP="0038616C">
      <w:pPr>
        <w:pStyle w:val="Corpotesto"/>
        <w:rPr>
          <w:i/>
          <w:iCs/>
          <w:sz w:val="20"/>
        </w:rPr>
      </w:pPr>
      <w:r w:rsidRPr="0038616C">
        <w:rPr>
          <w:i/>
          <w:iCs/>
          <w:sz w:val="20"/>
        </w:rPr>
        <w:t>Però le sue paludi e le sue lagune non saranno risanate: saranno abbando</w:t>
      </w:r>
      <w:r w:rsidR="0038616C" w:rsidRPr="0038616C">
        <w:rPr>
          <w:i/>
          <w:iCs/>
          <w:sz w:val="20"/>
        </w:rPr>
        <w:t>nate al sale (</w:t>
      </w:r>
      <w:r w:rsidR="00EA404E" w:rsidRPr="0038616C">
        <w:rPr>
          <w:i/>
          <w:iCs/>
          <w:sz w:val="20"/>
        </w:rPr>
        <w:t>Ez 47, 11</w:t>
      </w:r>
      <w:r w:rsidR="0038616C" w:rsidRPr="0038616C">
        <w:rPr>
          <w:i/>
          <w:iCs/>
          <w:sz w:val="20"/>
        </w:rPr>
        <w:t xml:space="preserve">). </w:t>
      </w:r>
      <w:r w:rsidRPr="0038616C">
        <w:rPr>
          <w:i/>
          <w:iCs/>
          <w:sz w:val="20"/>
        </w:rPr>
        <w:t>Non ci abbandonare fino in fondo, per amore del tuo no</w:t>
      </w:r>
      <w:r w:rsidR="0038616C" w:rsidRPr="0038616C">
        <w:rPr>
          <w:i/>
          <w:iCs/>
          <w:sz w:val="20"/>
        </w:rPr>
        <w:t>me, non rompere la tua alleanza (</w:t>
      </w:r>
      <w:r w:rsidR="00EA404E" w:rsidRPr="0038616C">
        <w:rPr>
          <w:i/>
          <w:iCs/>
          <w:sz w:val="20"/>
        </w:rPr>
        <w:t>Dn 3, 34</w:t>
      </w:r>
      <w:r w:rsidR="0038616C" w:rsidRPr="0038616C">
        <w:rPr>
          <w:i/>
          <w:iCs/>
          <w:sz w:val="20"/>
        </w:rPr>
        <w:t xml:space="preserve">). </w:t>
      </w:r>
      <w:r w:rsidRPr="0038616C">
        <w:rPr>
          <w:i/>
          <w:iCs/>
          <w:sz w:val="20"/>
        </w:rPr>
        <w:t>Quindi il re ritornò alla reggia, passò la notte digiuno, non gli fu introdotta alcuna donna e anche il sonno lo abbando</w:t>
      </w:r>
      <w:r w:rsidR="0038616C" w:rsidRPr="0038616C">
        <w:rPr>
          <w:i/>
          <w:iCs/>
          <w:sz w:val="20"/>
        </w:rPr>
        <w:t>nò (</w:t>
      </w:r>
      <w:r w:rsidR="00EA404E" w:rsidRPr="0038616C">
        <w:rPr>
          <w:i/>
          <w:iCs/>
          <w:sz w:val="20"/>
        </w:rPr>
        <w:t>Dn 6, 19</w:t>
      </w:r>
      <w:r w:rsidR="0038616C" w:rsidRPr="0038616C">
        <w:rPr>
          <w:i/>
          <w:iCs/>
          <w:sz w:val="20"/>
        </w:rPr>
        <w:t xml:space="preserve">). </w:t>
      </w:r>
      <w:r w:rsidRPr="0038616C">
        <w:rPr>
          <w:i/>
          <w:iCs/>
          <w:sz w:val="20"/>
        </w:rPr>
        <w:t>Verranno contro lui navi dei Kittìm ed egli si sentirà scoraggiato e tornerà indietro. Si volgerà infuriato e agirà contro la santa alleanza, e nel suo ritorno se la intenderà con coloro che avranno abbando</w:t>
      </w:r>
      <w:r w:rsidR="0038616C" w:rsidRPr="0038616C">
        <w:rPr>
          <w:i/>
          <w:iCs/>
          <w:sz w:val="20"/>
        </w:rPr>
        <w:t>nato la santa alleanza (</w:t>
      </w:r>
      <w:r w:rsidR="00EA404E" w:rsidRPr="0038616C">
        <w:rPr>
          <w:i/>
          <w:iCs/>
          <w:sz w:val="20"/>
        </w:rPr>
        <w:t>Dn 11, 30</w:t>
      </w:r>
      <w:r w:rsidR="0038616C" w:rsidRPr="0038616C">
        <w:rPr>
          <w:i/>
          <w:iCs/>
          <w:sz w:val="20"/>
        </w:rPr>
        <w:t xml:space="preserve">). </w:t>
      </w:r>
      <w:r w:rsidRPr="0038616C">
        <w:rPr>
          <w:i/>
          <w:iCs/>
          <w:sz w:val="20"/>
        </w:rPr>
        <w:t xml:space="preserve">Daniele esclamò: "Dio, ti sei ricordato di me e non hai abbandonato coloro che </w:t>
      </w:r>
      <w:r w:rsidR="0038616C" w:rsidRPr="0038616C">
        <w:rPr>
          <w:i/>
          <w:iCs/>
          <w:sz w:val="20"/>
        </w:rPr>
        <w:t>ti amano" (</w:t>
      </w:r>
      <w:r w:rsidR="00EA404E" w:rsidRPr="0038616C">
        <w:rPr>
          <w:i/>
          <w:iCs/>
          <w:sz w:val="20"/>
        </w:rPr>
        <w:t>Dn 14, 38</w:t>
      </w:r>
      <w:r w:rsidR="0038616C" w:rsidRPr="0038616C">
        <w:rPr>
          <w:i/>
          <w:iCs/>
          <w:sz w:val="20"/>
        </w:rPr>
        <w:t xml:space="preserve">). </w:t>
      </w:r>
      <w:r w:rsidRPr="0038616C">
        <w:rPr>
          <w:i/>
          <w:iCs/>
          <w:sz w:val="20"/>
        </w:rPr>
        <w:t xml:space="preserve">Mangeranno, ma non si sazieranno, si prostituiranno, ma non avranno prole, </w:t>
      </w:r>
      <w:r w:rsidR="0038616C" w:rsidRPr="0038616C">
        <w:rPr>
          <w:i/>
          <w:iCs/>
          <w:sz w:val="20"/>
        </w:rPr>
        <w:t>perché</w:t>
      </w:r>
      <w:r w:rsidRPr="0038616C">
        <w:rPr>
          <w:i/>
          <w:iCs/>
          <w:sz w:val="20"/>
        </w:rPr>
        <w:t xml:space="preserve"> hanno abbandonato il Signo</w:t>
      </w:r>
      <w:r w:rsidR="0038616C" w:rsidRPr="0038616C">
        <w:rPr>
          <w:i/>
          <w:iCs/>
          <w:sz w:val="20"/>
        </w:rPr>
        <w:t>re per darsi alla prostituzione (</w:t>
      </w:r>
      <w:r w:rsidR="00EA404E" w:rsidRPr="0038616C">
        <w:rPr>
          <w:i/>
          <w:iCs/>
          <w:sz w:val="20"/>
        </w:rPr>
        <w:t>Os 4, 10</w:t>
      </w:r>
      <w:r w:rsidR="0038616C" w:rsidRPr="0038616C">
        <w:rPr>
          <w:i/>
          <w:iCs/>
          <w:sz w:val="20"/>
        </w:rPr>
        <w:t xml:space="preserve">). </w:t>
      </w:r>
      <w:r w:rsidRPr="0038616C">
        <w:rPr>
          <w:i/>
          <w:iCs/>
          <w:sz w:val="20"/>
        </w:rPr>
        <w:t xml:space="preserve">Non darti alla gioia, Israele, non far festa con gli altri popoli, </w:t>
      </w:r>
      <w:r w:rsidR="0038616C" w:rsidRPr="0038616C">
        <w:rPr>
          <w:i/>
          <w:iCs/>
          <w:sz w:val="20"/>
        </w:rPr>
        <w:t>perché</w:t>
      </w:r>
      <w:r w:rsidRPr="0038616C">
        <w:rPr>
          <w:i/>
          <w:iCs/>
          <w:sz w:val="20"/>
        </w:rPr>
        <w:t xml:space="preserve"> hai praticato la prostituzione, abbandonando il tuo Dio, hai amato il prezzo della prostit</w:t>
      </w:r>
      <w:r w:rsidR="0038616C" w:rsidRPr="0038616C">
        <w:rPr>
          <w:i/>
          <w:iCs/>
          <w:sz w:val="20"/>
        </w:rPr>
        <w:t>uzione su tutte le aie da grano (</w:t>
      </w:r>
      <w:r w:rsidR="00EA404E" w:rsidRPr="0038616C">
        <w:rPr>
          <w:i/>
          <w:iCs/>
          <w:sz w:val="20"/>
        </w:rPr>
        <w:t>Os 9, 1</w:t>
      </w:r>
      <w:r w:rsidR="0038616C" w:rsidRPr="0038616C">
        <w:rPr>
          <w:i/>
          <w:iCs/>
          <w:sz w:val="20"/>
        </w:rPr>
        <w:t xml:space="preserve">). </w:t>
      </w:r>
    </w:p>
    <w:p w14:paraId="148BC311" w14:textId="77777777" w:rsidR="00EA404E" w:rsidRPr="0038616C" w:rsidRDefault="005D27F9" w:rsidP="0038616C">
      <w:pPr>
        <w:pStyle w:val="Corpotesto"/>
        <w:rPr>
          <w:i/>
          <w:iCs/>
          <w:sz w:val="20"/>
        </w:rPr>
      </w:pPr>
      <w:r w:rsidRPr="0038616C">
        <w:rPr>
          <w:i/>
          <w:iCs/>
          <w:sz w:val="20"/>
        </w:rPr>
        <w:t>Anche se allevano figli, io li eliminerò dagli uomini; guai a loro, se io li abbando</w:t>
      </w:r>
      <w:r w:rsidR="0038616C" w:rsidRPr="0038616C">
        <w:rPr>
          <w:i/>
          <w:iCs/>
          <w:sz w:val="20"/>
        </w:rPr>
        <w:t>no (</w:t>
      </w:r>
      <w:r w:rsidR="00EA404E" w:rsidRPr="0038616C">
        <w:rPr>
          <w:i/>
          <w:iCs/>
          <w:sz w:val="20"/>
        </w:rPr>
        <w:t>Os 9, 12</w:t>
      </w:r>
      <w:r w:rsidR="0038616C" w:rsidRPr="0038616C">
        <w:rPr>
          <w:i/>
          <w:iCs/>
          <w:sz w:val="20"/>
        </w:rPr>
        <w:t xml:space="preserve">). </w:t>
      </w:r>
      <w:r w:rsidRPr="0038616C">
        <w:rPr>
          <w:i/>
          <w:iCs/>
          <w:sz w:val="20"/>
        </w:rPr>
        <w:t xml:space="preserve">Come potrei abbandonarti, Efraim, come consegnarti ad altri, Israele? Come potrei trattarti al pari di Adma, ridurti allo stato di Zeboim? Il mio cuore si commuove dentro di me, il </w:t>
      </w:r>
      <w:r w:rsidR="0038616C" w:rsidRPr="0038616C">
        <w:rPr>
          <w:i/>
          <w:iCs/>
          <w:sz w:val="20"/>
        </w:rPr>
        <w:t>mio intimo freme di compassione (</w:t>
      </w:r>
      <w:r w:rsidR="00EA404E" w:rsidRPr="0038616C">
        <w:rPr>
          <w:i/>
          <w:iCs/>
          <w:sz w:val="20"/>
        </w:rPr>
        <w:t>Os 11, 8</w:t>
      </w:r>
      <w:r w:rsidR="0038616C" w:rsidRPr="0038616C">
        <w:rPr>
          <w:i/>
          <w:iCs/>
          <w:sz w:val="20"/>
        </w:rPr>
        <w:t xml:space="preserve">). </w:t>
      </w:r>
      <w:r w:rsidRPr="0038616C">
        <w:rPr>
          <w:i/>
          <w:iCs/>
          <w:sz w:val="20"/>
        </w:rPr>
        <w:t>Ha fatto delle mie viti una desolazione e tronconi delle piante di fico; li ha tutti scortecciati e abbandonat</w:t>
      </w:r>
      <w:r w:rsidR="0038616C" w:rsidRPr="0038616C">
        <w:rPr>
          <w:i/>
          <w:iCs/>
          <w:sz w:val="20"/>
        </w:rPr>
        <w:t>i, i loro rami appaiono bianchi (</w:t>
      </w:r>
      <w:r w:rsidR="00EA404E" w:rsidRPr="0038616C">
        <w:rPr>
          <w:i/>
          <w:iCs/>
          <w:sz w:val="20"/>
        </w:rPr>
        <w:t>Gl 1, 7</w:t>
      </w:r>
      <w:r w:rsidR="0038616C" w:rsidRPr="0038616C">
        <w:rPr>
          <w:i/>
          <w:iCs/>
          <w:sz w:val="20"/>
        </w:rPr>
        <w:t xml:space="preserve">). </w:t>
      </w:r>
      <w:r w:rsidRPr="0038616C">
        <w:rPr>
          <w:i/>
          <w:iCs/>
          <w:sz w:val="20"/>
        </w:rPr>
        <w:t>Quelli che onorano vane nullità abbando</w:t>
      </w:r>
      <w:r w:rsidR="0038616C" w:rsidRPr="0038616C">
        <w:rPr>
          <w:i/>
          <w:iCs/>
          <w:sz w:val="20"/>
        </w:rPr>
        <w:t>nano il loro amore (</w:t>
      </w:r>
      <w:r w:rsidR="00EA404E" w:rsidRPr="0038616C">
        <w:rPr>
          <w:i/>
          <w:iCs/>
          <w:sz w:val="20"/>
        </w:rPr>
        <w:t>Gn 2, 9</w:t>
      </w:r>
      <w:r w:rsidR="0038616C" w:rsidRPr="0038616C">
        <w:rPr>
          <w:i/>
          <w:iCs/>
          <w:sz w:val="20"/>
        </w:rPr>
        <w:t xml:space="preserve">). </w:t>
      </w:r>
      <w:r w:rsidRPr="0038616C">
        <w:rPr>
          <w:i/>
          <w:iCs/>
          <w:sz w:val="20"/>
        </w:rPr>
        <w:t>Neppur io perdonerò agli abitanti del paese. Oracolo del Signore. Ecco, io abbandonerò gli uomini l'uno in balìa dell'altro, in balìa del loro re, perché devastino il paese - non mi curer</w:t>
      </w:r>
      <w:r w:rsidR="0038616C" w:rsidRPr="0038616C">
        <w:rPr>
          <w:i/>
          <w:iCs/>
          <w:sz w:val="20"/>
        </w:rPr>
        <w:t>ò di liberarli dalle loro mani" (</w:t>
      </w:r>
      <w:r w:rsidR="00EA404E" w:rsidRPr="0038616C">
        <w:rPr>
          <w:i/>
          <w:iCs/>
          <w:sz w:val="20"/>
        </w:rPr>
        <w:t>Zc 11, 6</w:t>
      </w:r>
      <w:r w:rsidR="0038616C" w:rsidRPr="0038616C">
        <w:rPr>
          <w:i/>
          <w:iCs/>
          <w:sz w:val="20"/>
        </w:rPr>
        <w:t xml:space="preserve">). </w:t>
      </w:r>
    </w:p>
    <w:p w14:paraId="50C730CD" w14:textId="77777777" w:rsidR="00EA404E" w:rsidRPr="0038616C" w:rsidRDefault="005D27F9" w:rsidP="0038616C">
      <w:pPr>
        <w:pStyle w:val="Corpotesto"/>
        <w:rPr>
          <w:i/>
          <w:iCs/>
          <w:sz w:val="20"/>
        </w:rPr>
      </w:pPr>
      <w:r w:rsidRPr="0038616C">
        <w:rPr>
          <w:i/>
          <w:iCs/>
          <w:sz w:val="20"/>
        </w:rPr>
        <w:t>Guai al pastore stolto che abbandona il gregge! Una spada sta sopra il suo braccio e sul suo occhio destro. Tutto il suo braccio si inaridisca e tutto il su</w:t>
      </w:r>
      <w:r w:rsidR="0038616C" w:rsidRPr="0038616C">
        <w:rPr>
          <w:i/>
          <w:iCs/>
          <w:sz w:val="20"/>
        </w:rPr>
        <w:t>o occhio destro resti accecato" (</w:t>
      </w:r>
      <w:r w:rsidR="00EA404E" w:rsidRPr="0038616C">
        <w:rPr>
          <w:i/>
          <w:iCs/>
          <w:sz w:val="20"/>
        </w:rPr>
        <w:t>Zc 11, 17</w:t>
      </w:r>
      <w:r w:rsidR="0038616C" w:rsidRPr="0038616C">
        <w:rPr>
          <w:i/>
          <w:iCs/>
          <w:sz w:val="20"/>
        </w:rPr>
        <w:t xml:space="preserve">). </w:t>
      </w:r>
      <w:r w:rsidRPr="0038616C">
        <w:rPr>
          <w:i/>
          <w:iCs/>
          <w:sz w:val="20"/>
        </w:rPr>
        <w:t>Ma tutto questo è avvenuto perché si adempissero le Scritture dei profeti". Allora tutti i discepoli, abbando</w:t>
      </w:r>
      <w:r w:rsidR="0038616C" w:rsidRPr="0038616C">
        <w:rPr>
          <w:i/>
          <w:iCs/>
          <w:sz w:val="20"/>
        </w:rPr>
        <w:t>natolo, fuggirono (</w:t>
      </w:r>
      <w:r w:rsidR="00EA404E" w:rsidRPr="0038616C">
        <w:rPr>
          <w:i/>
          <w:iCs/>
          <w:sz w:val="20"/>
        </w:rPr>
        <w:t>Mt 26, 56</w:t>
      </w:r>
      <w:r w:rsidR="0038616C" w:rsidRPr="0038616C">
        <w:rPr>
          <w:i/>
          <w:iCs/>
          <w:sz w:val="20"/>
        </w:rPr>
        <w:t xml:space="preserve">). </w:t>
      </w:r>
      <w:r w:rsidRPr="0038616C">
        <w:rPr>
          <w:i/>
          <w:iCs/>
          <w:sz w:val="20"/>
        </w:rPr>
        <w:t>Verso le tre, Gesù gridò a gran voce: "Elì, Elì, lemà sabactàni?", che significa: "Dio mio, Dio mio, perché mi hai abbando</w:t>
      </w:r>
      <w:r w:rsidR="0038616C" w:rsidRPr="0038616C">
        <w:rPr>
          <w:i/>
          <w:iCs/>
          <w:sz w:val="20"/>
        </w:rPr>
        <w:t>nato?" (</w:t>
      </w:r>
      <w:r w:rsidR="00EA404E" w:rsidRPr="0038616C">
        <w:rPr>
          <w:i/>
          <w:iCs/>
          <w:sz w:val="20"/>
        </w:rPr>
        <w:t>Mt 27, 46</w:t>
      </w:r>
      <w:r w:rsidR="0038616C" w:rsidRPr="0038616C">
        <w:rPr>
          <w:i/>
          <w:iCs/>
          <w:sz w:val="20"/>
        </w:rPr>
        <w:t xml:space="preserve">). </w:t>
      </w:r>
      <w:r w:rsidRPr="0038616C">
        <w:rPr>
          <w:i/>
          <w:iCs/>
          <w:sz w:val="20"/>
        </w:rPr>
        <w:t>Abbandonato in fretta il sepolcro, con timore e gioia grande, le donne corsero a da</w:t>
      </w:r>
      <w:r w:rsidR="0038616C" w:rsidRPr="0038616C">
        <w:rPr>
          <w:i/>
          <w:iCs/>
          <w:sz w:val="20"/>
        </w:rPr>
        <w:t>re l'annunzio ai suoi discepoli (</w:t>
      </w:r>
      <w:r w:rsidR="00EA404E" w:rsidRPr="0038616C">
        <w:rPr>
          <w:i/>
          <w:iCs/>
          <w:sz w:val="20"/>
        </w:rPr>
        <w:t>Mt 28, 8</w:t>
      </w:r>
      <w:r w:rsidR="0038616C" w:rsidRPr="0038616C">
        <w:rPr>
          <w:i/>
          <w:iCs/>
          <w:sz w:val="20"/>
        </w:rPr>
        <w:t xml:space="preserve">). </w:t>
      </w:r>
      <w:r w:rsidRPr="0038616C">
        <w:rPr>
          <w:i/>
          <w:iCs/>
          <w:sz w:val="20"/>
        </w:rPr>
        <w:t>Tutti allora, abbandonandolo, fuggi</w:t>
      </w:r>
      <w:r w:rsidR="0038616C" w:rsidRPr="0038616C">
        <w:rPr>
          <w:i/>
          <w:iCs/>
          <w:sz w:val="20"/>
        </w:rPr>
        <w:t>rono (</w:t>
      </w:r>
      <w:r w:rsidR="00EA404E" w:rsidRPr="0038616C">
        <w:rPr>
          <w:i/>
          <w:iCs/>
          <w:sz w:val="20"/>
        </w:rPr>
        <w:t>Mc 14, 50</w:t>
      </w:r>
      <w:r w:rsidR="0038616C" w:rsidRPr="0038616C">
        <w:rPr>
          <w:i/>
          <w:iCs/>
          <w:sz w:val="20"/>
        </w:rPr>
        <w:t xml:space="preserve">). </w:t>
      </w:r>
      <w:r w:rsidRPr="0038616C">
        <w:rPr>
          <w:i/>
          <w:iCs/>
          <w:sz w:val="20"/>
        </w:rPr>
        <w:t>Alle tre Gesù gridò con voce forte: Eloì, Eloì, lemà sabactàni?, che significa: Dio mio, Dio mio, perché mi hai abbandonato?</w:t>
      </w:r>
      <w:r w:rsidR="0038616C" w:rsidRPr="0038616C">
        <w:rPr>
          <w:i/>
          <w:iCs/>
          <w:sz w:val="20"/>
        </w:rPr>
        <w:t xml:space="preserve"> (</w:t>
      </w:r>
      <w:r w:rsidR="00EA404E" w:rsidRPr="0038616C">
        <w:rPr>
          <w:i/>
          <w:iCs/>
          <w:sz w:val="20"/>
        </w:rPr>
        <w:t>Mc 15, 34</w:t>
      </w:r>
      <w:r w:rsidR="0038616C" w:rsidRPr="0038616C">
        <w:rPr>
          <w:i/>
          <w:iCs/>
          <w:sz w:val="20"/>
        </w:rPr>
        <w:t xml:space="preserve">). </w:t>
      </w:r>
      <w:r w:rsidRPr="0038616C">
        <w:rPr>
          <w:i/>
          <w:iCs/>
          <w:sz w:val="20"/>
        </w:rPr>
        <w:t>Rilasciò colui che era stato messo in carcere per sommossa e omicidio e che essi richiedevano, e abbando</w:t>
      </w:r>
      <w:r w:rsidR="0038616C" w:rsidRPr="0038616C">
        <w:rPr>
          <w:i/>
          <w:iCs/>
          <w:sz w:val="20"/>
        </w:rPr>
        <w:t>nò Gesù alla loro volontà (</w:t>
      </w:r>
      <w:r w:rsidR="00EA404E" w:rsidRPr="0038616C">
        <w:rPr>
          <w:i/>
          <w:iCs/>
          <w:sz w:val="20"/>
        </w:rPr>
        <w:t>Lc 23, 25</w:t>
      </w:r>
      <w:r w:rsidR="0038616C" w:rsidRPr="0038616C">
        <w:rPr>
          <w:i/>
          <w:iCs/>
          <w:sz w:val="20"/>
        </w:rPr>
        <w:t xml:space="preserve">). </w:t>
      </w:r>
    </w:p>
    <w:p w14:paraId="04A80936" w14:textId="77777777" w:rsidR="00EA404E" w:rsidRPr="0038616C" w:rsidRDefault="005D27F9" w:rsidP="0038616C">
      <w:pPr>
        <w:pStyle w:val="Corpotesto"/>
        <w:rPr>
          <w:i/>
          <w:iCs/>
          <w:sz w:val="20"/>
        </w:rPr>
      </w:pPr>
      <w:r w:rsidRPr="0038616C">
        <w:rPr>
          <w:i/>
          <w:iCs/>
          <w:sz w:val="20"/>
        </w:rPr>
        <w:t>Il mercenario invece, che non è pastore e al quale le pecore non appartengono, vede venire il lupo, abbandona le pecore e fugge e i</w:t>
      </w:r>
      <w:r w:rsidR="0038616C" w:rsidRPr="0038616C">
        <w:rPr>
          <w:i/>
          <w:iCs/>
          <w:sz w:val="20"/>
        </w:rPr>
        <w:t>l lupo le rapisce e le disperde (</w:t>
      </w:r>
      <w:r w:rsidR="00EA404E" w:rsidRPr="0038616C">
        <w:rPr>
          <w:i/>
          <w:iCs/>
          <w:sz w:val="20"/>
        </w:rPr>
        <w:t>Gv 10, 12</w:t>
      </w:r>
      <w:r w:rsidR="0038616C" w:rsidRPr="0038616C">
        <w:rPr>
          <w:i/>
          <w:iCs/>
          <w:sz w:val="20"/>
        </w:rPr>
        <w:t xml:space="preserve">). </w:t>
      </w:r>
      <w:r w:rsidRPr="0038616C">
        <w:rPr>
          <w:i/>
          <w:iCs/>
          <w:sz w:val="20"/>
        </w:rPr>
        <w:t>A prendere il posto in questo ministero e apostolato che Giuda ha abbandonato per andarsene al posto da lui scelto</w:t>
      </w:r>
      <w:r w:rsidR="0038616C" w:rsidRPr="0038616C">
        <w:rPr>
          <w:i/>
          <w:iCs/>
          <w:sz w:val="20"/>
        </w:rPr>
        <w:t xml:space="preserve">. </w:t>
      </w:r>
      <w:r w:rsidRPr="0038616C">
        <w:rPr>
          <w:i/>
          <w:iCs/>
          <w:sz w:val="20"/>
        </w:rPr>
        <w:t>Gettarono quindi le sorti su di loro e la sorte cadde su Mattia, che fu</w:t>
      </w:r>
      <w:r w:rsidR="0038616C" w:rsidRPr="0038616C">
        <w:rPr>
          <w:i/>
          <w:iCs/>
          <w:sz w:val="20"/>
        </w:rPr>
        <w:t xml:space="preserve"> associato agli undici apostoli (</w:t>
      </w:r>
      <w:r w:rsidR="00EA404E" w:rsidRPr="0038616C">
        <w:rPr>
          <w:i/>
          <w:iCs/>
          <w:sz w:val="20"/>
        </w:rPr>
        <w:t>At 1, 25</w:t>
      </w:r>
      <w:r w:rsidR="0038616C" w:rsidRPr="0038616C">
        <w:rPr>
          <w:i/>
          <w:iCs/>
          <w:sz w:val="20"/>
        </w:rPr>
        <w:t xml:space="preserve">).  </w:t>
      </w:r>
      <w:r w:rsidRPr="0038616C">
        <w:rPr>
          <w:i/>
          <w:iCs/>
          <w:sz w:val="20"/>
        </w:rPr>
        <w:t xml:space="preserve">Perché tu non abbandonerai l'anima mia negli inferi, né permetterai che </w:t>
      </w:r>
      <w:r w:rsidR="0038616C" w:rsidRPr="0038616C">
        <w:rPr>
          <w:i/>
          <w:iCs/>
          <w:sz w:val="20"/>
        </w:rPr>
        <w:t>il tuo Santo veda la corruzione (</w:t>
      </w:r>
      <w:r w:rsidR="00EA404E" w:rsidRPr="0038616C">
        <w:rPr>
          <w:i/>
          <w:iCs/>
          <w:sz w:val="20"/>
        </w:rPr>
        <w:t>At 2, 27</w:t>
      </w:r>
      <w:r w:rsidR="0038616C" w:rsidRPr="0038616C">
        <w:rPr>
          <w:i/>
          <w:iCs/>
          <w:sz w:val="20"/>
        </w:rPr>
        <w:t xml:space="preserve">). </w:t>
      </w:r>
      <w:r w:rsidRPr="0038616C">
        <w:rPr>
          <w:i/>
          <w:iCs/>
          <w:sz w:val="20"/>
        </w:rPr>
        <w:t xml:space="preserve">Previde la risurrezione di Cristo e ne parlò: questi non fu abbandonato negli inferi, </w:t>
      </w:r>
      <w:r w:rsidR="0038616C" w:rsidRPr="0038616C">
        <w:rPr>
          <w:i/>
          <w:iCs/>
          <w:sz w:val="20"/>
        </w:rPr>
        <w:t>né la sua carne vide corruzione (</w:t>
      </w:r>
      <w:r w:rsidR="00EA404E" w:rsidRPr="0038616C">
        <w:rPr>
          <w:i/>
          <w:iCs/>
          <w:sz w:val="20"/>
        </w:rPr>
        <w:t>At 2, 31</w:t>
      </w:r>
      <w:r w:rsidR="0038616C" w:rsidRPr="0038616C">
        <w:rPr>
          <w:i/>
          <w:iCs/>
          <w:sz w:val="20"/>
        </w:rPr>
        <w:t xml:space="preserve">). </w:t>
      </w:r>
      <w:r w:rsidRPr="0038616C">
        <w:rPr>
          <w:i/>
          <w:iCs/>
          <w:sz w:val="20"/>
        </w:rPr>
        <w:t xml:space="preserve">Ma Dio si ritrasse da loro e li abbandonò al culto dell' esercito del cielo, come </w:t>
      </w:r>
      <w:r w:rsidR="0038616C" w:rsidRPr="0038616C">
        <w:rPr>
          <w:i/>
          <w:iCs/>
          <w:sz w:val="20"/>
        </w:rPr>
        <w:t>è scritto nel libro dei Profeti (</w:t>
      </w:r>
      <w:r w:rsidR="00EA404E" w:rsidRPr="0038616C">
        <w:rPr>
          <w:i/>
          <w:iCs/>
          <w:sz w:val="20"/>
        </w:rPr>
        <w:t>At 7, 42</w:t>
      </w:r>
      <w:r w:rsidR="0038616C" w:rsidRPr="0038616C">
        <w:rPr>
          <w:i/>
          <w:iCs/>
          <w:sz w:val="20"/>
        </w:rPr>
        <w:t xml:space="preserve">). </w:t>
      </w:r>
    </w:p>
    <w:p w14:paraId="3D75FCD6" w14:textId="77777777" w:rsidR="00EA404E" w:rsidRPr="0038616C" w:rsidRDefault="005D27F9" w:rsidP="0038616C">
      <w:pPr>
        <w:pStyle w:val="Corpotesto"/>
        <w:rPr>
          <w:i/>
          <w:iCs/>
          <w:sz w:val="20"/>
        </w:rPr>
      </w:pPr>
      <w:r w:rsidRPr="0038616C">
        <w:rPr>
          <w:i/>
          <w:iCs/>
          <w:sz w:val="20"/>
        </w:rPr>
        <w:t>Ora hanno sentito dire di te che vai insegnando a tutti i Giudei sparsi tra i pagani che abbandonino Mosè, dicendo di non circoncidere più i loro figli e di non seg</w:t>
      </w:r>
      <w:r w:rsidR="0038616C" w:rsidRPr="0038616C">
        <w:rPr>
          <w:i/>
          <w:iCs/>
          <w:sz w:val="20"/>
        </w:rPr>
        <w:t>uire più le nostre consuetudini (</w:t>
      </w:r>
      <w:r w:rsidR="00EA404E" w:rsidRPr="0038616C">
        <w:rPr>
          <w:i/>
          <w:iCs/>
          <w:sz w:val="20"/>
        </w:rPr>
        <w:t>At 21, 21</w:t>
      </w:r>
      <w:r w:rsidR="0038616C" w:rsidRPr="0038616C">
        <w:rPr>
          <w:i/>
          <w:iCs/>
          <w:sz w:val="20"/>
        </w:rPr>
        <w:t xml:space="preserve">). </w:t>
      </w:r>
      <w:r w:rsidRPr="0038616C">
        <w:rPr>
          <w:i/>
          <w:iCs/>
          <w:sz w:val="20"/>
        </w:rPr>
        <w:t xml:space="preserve">La nave fu travolta nel turbine e, non potendo più resistere al vento, abbandonati in </w:t>
      </w:r>
      <w:r w:rsidR="0038616C" w:rsidRPr="0038616C">
        <w:rPr>
          <w:i/>
          <w:iCs/>
          <w:sz w:val="20"/>
        </w:rPr>
        <w:t>sua balìa, andavamo alla deriva (</w:t>
      </w:r>
      <w:r w:rsidR="00EA404E" w:rsidRPr="0038616C">
        <w:rPr>
          <w:i/>
          <w:iCs/>
          <w:sz w:val="20"/>
        </w:rPr>
        <w:t>At 27, 15</w:t>
      </w:r>
      <w:r w:rsidR="0038616C" w:rsidRPr="0038616C">
        <w:rPr>
          <w:i/>
          <w:iCs/>
          <w:sz w:val="20"/>
        </w:rPr>
        <w:t xml:space="preserve">). </w:t>
      </w:r>
      <w:r w:rsidRPr="0038616C">
        <w:rPr>
          <w:i/>
          <w:iCs/>
          <w:sz w:val="20"/>
        </w:rPr>
        <w:t>Perciò Dio li ha abbandonati all'impurità secondo i desideri del loro cuore, sì da disono</w:t>
      </w:r>
      <w:r w:rsidR="0038616C" w:rsidRPr="0038616C">
        <w:rPr>
          <w:i/>
          <w:iCs/>
          <w:sz w:val="20"/>
        </w:rPr>
        <w:t>rare fra di loro i propri corpi (</w:t>
      </w:r>
      <w:r w:rsidR="00EA404E" w:rsidRPr="0038616C">
        <w:rPr>
          <w:i/>
          <w:iCs/>
          <w:sz w:val="20"/>
        </w:rPr>
        <w:t xml:space="preserve">Rm 1, </w:t>
      </w:r>
      <w:r w:rsidR="00EA404E" w:rsidRPr="0038616C">
        <w:rPr>
          <w:i/>
          <w:iCs/>
          <w:sz w:val="20"/>
        </w:rPr>
        <w:lastRenderedPageBreak/>
        <w:t>24</w:t>
      </w:r>
      <w:r w:rsidR="0038616C" w:rsidRPr="0038616C">
        <w:rPr>
          <w:i/>
          <w:iCs/>
          <w:sz w:val="20"/>
        </w:rPr>
        <w:t xml:space="preserve">). </w:t>
      </w:r>
      <w:r w:rsidRPr="0038616C">
        <w:rPr>
          <w:i/>
          <w:iCs/>
          <w:sz w:val="20"/>
        </w:rPr>
        <w:t>Per questo Dio li ha abbandonati a passioni infami; le loro donne hanno cambiato i rapporti nat</w:t>
      </w:r>
      <w:r w:rsidR="0038616C" w:rsidRPr="0038616C">
        <w:rPr>
          <w:i/>
          <w:iCs/>
          <w:sz w:val="20"/>
        </w:rPr>
        <w:t>urali in rapporti contro natura (</w:t>
      </w:r>
      <w:r w:rsidR="00EA404E" w:rsidRPr="0038616C">
        <w:rPr>
          <w:i/>
          <w:iCs/>
          <w:sz w:val="20"/>
        </w:rPr>
        <w:t>Rm 1, 26</w:t>
      </w:r>
      <w:r w:rsidR="0038616C" w:rsidRPr="0038616C">
        <w:rPr>
          <w:i/>
          <w:iCs/>
          <w:sz w:val="20"/>
        </w:rPr>
        <w:t xml:space="preserve">). </w:t>
      </w:r>
      <w:r w:rsidRPr="0038616C">
        <w:rPr>
          <w:i/>
          <w:iCs/>
          <w:sz w:val="20"/>
        </w:rPr>
        <w:t xml:space="preserve">E poiché hanno disprezzato la conoscenza di Dio, Dio li ha abbandonati in balìa d'una intelligenza depravata, sicché </w:t>
      </w:r>
      <w:r w:rsidR="0038616C" w:rsidRPr="0038616C">
        <w:rPr>
          <w:i/>
          <w:iCs/>
          <w:sz w:val="20"/>
        </w:rPr>
        <w:t>commettono ciò che è indegno (</w:t>
      </w:r>
      <w:r w:rsidR="00EA404E" w:rsidRPr="0038616C">
        <w:rPr>
          <w:i/>
          <w:iCs/>
          <w:sz w:val="20"/>
        </w:rPr>
        <w:t>Rm 1, 28</w:t>
      </w:r>
      <w:r w:rsidR="0038616C" w:rsidRPr="0038616C">
        <w:rPr>
          <w:i/>
          <w:iCs/>
          <w:sz w:val="20"/>
        </w:rPr>
        <w:t xml:space="preserve">).  </w:t>
      </w:r>
      <w:r w:rsidRPr="0038616C">
        <w:rPr>
          <w:i/>
          <w:iCs/>
          <w:sz w:val="20"/>
        </w:rPr>
        <w:t>Non abbandoniamoci alla fornicazione, come vi si abbandonarono alcuni di essi e ne caddero</w:t>
      </w:r>
      <w:r w:rsidR="0038616C" w:rsidRPr="0038616C">
        <w:rPr>
          <w:i/>
          <w:iCs/>
          <w:sz w:val="20"/>
        </w:rPr>
        <w:t xml:space="preserve"> in un solo giorno ventitremila (</w:t>
      </w:r>
      <w:r w:rsidR="00EA404E" w:rsidRPr="0038616C">
        <w:rPr>
          <w:i/>
          <w:iCs/>
          <w:sz w:val="20"/>
        </w:rPr>
        <w:t>1Cor 10, 8</w:t>
      </w:r>
      <w:r w:rsidR="0038616C" w:rsidRPr="0038616C">
        <w:rPr>
          <w:i/>
          <w:iCs/>
          <w:sz w:val="20"/>
        </w:rPr>
        <w:t xml:space="preserve">). </w:t>
      </w:r>
    </w:p>
    <w:p w14:paraId="72717BA0" w14:textId="77777777" w:rsidR="00EA404E" w:rsidRPr="0038616C" w:rsidRDefault="005D27F9" w:rsidP="0038616C">
      <w:pPr>
        <w:pStyle w:val="Corpotesto"/>
        <w:rPr>
          <w:i/>
          <w:iCs/>
          <w:sz w:val="20"/>
        </w:rPr>
      </w:pPr>
      <w:r w:rsidRPr="0038616C">
        <w:rPr>
          <w:i/>
          <w:iCs/>
          <w:sz w:val="20"/>
        </w:rPr>
        <w:t>Quand'ero bambino, parlavo da bambino, pensavo da bambino, ragionavo da bambino. Ma, divenuto uomo, ciò che era da bambino l'ho abbando</w:t>
      </w:r>
      <w:r w:rsidR="0038616C" w:rsidRPr="0038616C">
        <w:rPr>
          <w:i/>
          <w:iCs/>
          <w:sz w:val="20"/>
        </w:rPr>
        <w:t>nato (</w:t>
      </w:r>
      <w:r w:rsidR="00EA404E" w:rsidRPr="0038616C">
        <w:rPr>
          <w:i/>
          <w:iCs/>
          <w:sz w:val="20"/>
        </w:rPr>
        <w:t>1Cor 13, 11</w:t>
      </w:r>
      <w:r w:rsidR="0038616C" w:rsidRPr="0038616C">
        <w:rPr>
          <w:i/>
          <w:iCs/>
          <w:sz w:val="20"/>
        </w:rPr>
        <w:t xml:space="preserve">). </w:t>
      </w:r>
      <w:r w:rsidRPr="0038616C">
        <w:rPr>
          <w:i/>
          <w:iCs/>
          <w:sz w:val="20"/>
        </w:rPr>
        <w:t>Perseguitati, ma non abbando</w:t>
      </w:r>
      <w:r w:rsidR="0038616C" w:rsidRPr="0038616C">
        <w:rPr>
          <w:i/>
          <w:iCs/>
          <w:sz w:val="20"/>
        </w:rPr>
        <w:t>nati; colpiti, ma non uccisi (</w:t>
      </w:r>
      <w:r w:rsidR="00EA404E" w:rsidRPr="0038616C">
        <w:rPr>
          <w:i/>
          <w:iCs/>
          <w:sz w:val="20"/>
        </w:rPr>
        <w:t>2Cor 4, 9</w:t>
      </w:r>
      <w:r w:rsidR="0038616C" w:rsidRPr="0038616C">
        <w:rPr>
          <w:i/>
          <w:iCs/>
          <w:sz w:val="20"/>
        </w:rPr>
        <w:t xml:space="preserve">). </w:t>
      </w:r>
      <w:r w:rsidRPr="0038616C">
        <w:rPr>
          <w:i/>
          <w:iCs/>
          <w:sz w:val="20"/>
        </w:rPr>
        <w:t>Sta scritto infatti: Rallègrati, sterile, che non partorisci, grida nell'allegria tu che non conosci i dolori del parto, perché molti sono i figli dell'abbandonata, più di q</w:t>
      </w:r>
      <w:r w:rsidR="0038616C" w:rsidRPr="0038616C">
        <w:rPr>
          <w:i/>
          <w:iCs/>
          <w:sz w:val="20"/>
        </w:rPr>
        <w:t>uelli della donna che ha marito (</w:t>
      </w:r>
      <w:r w:rsidR="00EA404E" w:rsidRPr="0038616C">
        <w:rPr>
          <w:i/>
          <w:iCs/>
          <w:sz w:val="20"/>
        </w:rPr>
        <w:t>Gal 4, 27</w:t>
      </w:r>
      <w:r w:rsidR="0038616C" w:rsidRPr="0038616C">
        <w:rPr>
          <w:i/>
          <w:iCs/>
          <w:sz w:val="20"/>
        </w:rPr>
        <w:t xml:space="preserve">). </w:t>
      </w:r>
      <w:r w:rsidRPr="0038616C">
        <w:rPr>
          <w:i/>
          <w:iCs/>
          <w:sz w:val="20"/>
        </w:rPr>
        <w:t>Diventati così insensibili, si sono abbandonati alla dissolutezza, commettendo ogni sorta di i</w:t>
      </w:r>
      <w:r w:rsidR="0038616C" w:rsidRPr="0038616C">
        <w:rPr>
          <w:i/>
          <w:iCs/>
          <w:sz w:val="20"/>
        </w:rPr>
        <w:t>mpurità con avidità insaziabile (</w:t>
      </w:r>
      <w:r w:rsidR="00EA404E" w:rsidRPr="0038616C">
        <w:rPr>
          <w:i/>
          <w:iCs/>
          <w:sz w:val="20"/>
        </w:rPr>
        <w:t>Ef 4, 19</w:t>
      </w:r>
      <w:r w:rsidR="0038616C" w:rsidRPr="0038616C">
        <w:rPr>
          <w:i/>
          <w:iCs/>
          <w:sz w:val="20"/>
        </w:rPr>
        <w:t xml:space="preserve">). </w:t>
      </w:r>
      <w:r w:rsidRPr="0038616C">
        <w:rPr>
          <w:i/>
          <w:iCs/>
          <w:sz w:val="20"/>
        </w:rPr>
        <w:t>Tu sai che tutti quelli dell'Asia, tra i quali Fìgelo ed Ermègene, mi hanno abbando</w:t>
      </w:r>
      <w:r w:rsidR="0038616C" w:rsidRPr="0038616C">
        <w:rPr>
          <w:i/>
          <w:iCs/>
          <w:sz w:val="20"/>
        </w:rPr>
        <w:t>nato (</w:t>
      </w:r>
      <w:r w:rsidR="00EA404E" w:rsidRPr="0038616C">
        <w:rPr>
          <w:i/>
          <w:iCs/>
          <w:sz w:val="20"/>
        </w:rPr>
        <w:t>2Tm 1, 15</w:t>
      </w:r>
      <w:r w:rsidR="0038616C" w:rsidRPr="0038616C">
        <w:rPr>
          <w:i/>
          <w:iCs/>
          <w:sz w:val="20"/>
        </w:rPr>
        <w:t xml:space="preserve">). </w:t>
      </w:r>
      <w:r w:rsidRPr="0038616C">
        <w:rPr>
          <w:i/>
          <w:iCs/>
          <w:sz w:val="20"/>
        </w:rPr>
        <w:t>Perché Dema mi ha abbandonato avendo preferito il secolo presente ed è partito per Tessalonica; Crescente è anda</w:t>
      </w:r>
      <w:r w:rsidR="0038616C" w:rsidRPr="0038616C">
        <w:rPr>
          <w:i/>
          <w:iCs/>
          <w:sz w:val="20"/>
        </w:rPr>
        <w:t>to in Galazia, Tito in Dalmazia (</w:t>
      </w:r>
      <w:r w:rsidR="00EA404E" w:rsidRPr="0038616C">
        <w:rPr>
          <w:i/>
          <w:iCs/>
          <w:sz w:val="20"/>
        </w:rPr>
        <w:t>2Tm 4, 10</w:t>
      </w:r>
      <w:r w:rsidR="0038616C" w:rsidRPr="0038616C">
        <w:rPr>
          <w:i/>
          <w:iCs/>
          <w:sz w:val="20"/>
        </w:rPr>
        <w:t xml:space="preserve">). </w:t>
      </w:r>
    </w:p>
    <w:p w14:paraId="06A099D2" w14:textId="77777777" w:rsidR="0038616C" w:rsidRPr="0038616C" w:rsidRDefault="005D27F9" w:rsidP="0038616C">
      <w:pPr>
        <w:pStyle w:val="Corpotesto"/>
        <w:rPr>
          <w:i/>
          <w:iCs/>
          <w:sz w:val="20"/>
        </w:rPr>
      </w:pPr>
      <w:r w:rsidRPr="0038616C">
        <w:rPr>
          <w:i/>
          <w:iCs/>
          <w:sz w:val="20"/>
        </w:rPr>
        <w:t>Nella mia prima difesa in tribunale nessuno mi ha assistito; tutti mi hanno abbandonato. Non s</w:t>
      </w:r>
      <w:r w:rsidR="0038616C" w:rsidRPr="0038616C">
        <w:rPr>
          <w:i/>
          <w:iCs/>
          <w:sz w:val="20"/>
        </w:rPr>
        <w:t>e ne tenga conto contro di loro (</w:t>
      </w:r>
      <w:r w:rsidR="00EA404E" w:rsidRPr="0038616C">
        <w:rPr>
          <w:i/>
          <w:iCs/>
          <w:sz w:val="20"/>
        </w:rPr>
        <w:t>2Tm 4, 16</w:t>
      </w:r>
      <w:r w:rsidR="0038616C" w:rsidRPr="0038616C">
        <w:rPr>
          <w:i/>
          <w:iCs/>
          <w:sz w:val="20"/>
        </w:rPr>
        <w:t xml:space="preserve">). </w:t>
      </w:r>
      <w:r w:rsidRPr="0038616C">
        <w:rPr>
          <w:i/>
          <w:iCs/>
          <w:sz w:val="20"/>
        </w:rPr>
        <w:t xml:space="preserve">Non abbandonate dunque la vostra fiducia, alla quale è </w:t>
      </w:r>
      <w:r w:rsidR="0038616C" w:rsidRPr="0038616C">
        <w:rPr>
          <w:i/>
          <w:iCs/>
          <w:sz w:val="20"/>
        </w:rPr>
        <w:t>riservata una grande ricompensa (</w:t>
      </w:r>
      <w:r w:rsidR="00EA404E" w:rsidRPr="0038616C">
        <w:rPr>
          <w:i/>
          <w:iCs/>
          <w:sz w:val="20"/>
        </w:rPr>
        <w:t>Eb 10, 35</w:t>
      </w:r>
      <w:r w:rsidR="0038616C" w:rsidRPr="0038616C">
        <w:rPr>
          <w:i/>
          <w:iCs/>
          <w:sz w:val="20"/>
        </w:rPr>
        <w:t xml:space="preserve">). </w:t>
      </w:r>
      <w:r w:rsidRPr="0038616C">
        <w:rPr>
          <w:i/>
          <w:iCs/>
          <w:sz w:val="20"/>
        </w:rPr>
        <w:t>La vostra condotta sia senza avarizia; accontentatevi di quello che avete, perché Dio stesso ha detto: Non ti lascerò e non ti abbando</w:t>
      </w:r>
      <w:r w:rsidR="0038616C" w:rsidRPr="0038616C">
        <w:rPr>
          <w:i/>
          <w:iCs/>
          <w:sz w:val="20"/>
        </w:rPr>
        <w:t>nerò (</w:t>
      </w:r>
      <w:r w:rsidR="00EA404E" w:rsidRPr="0038616C">
        <w:rPr>
          <w:i/>
          <w:iCs/>
          <w:sz w:val="20"/>
        </w:rPr>
        <w:t>Eb 13, 5</w:t>
      </w:r>
      <w:r w:rsidR="0038616C" w:rsidRPr="0038616C">
        <w:rPr>
          <w:i/>
          <w:iCs/>
          <w:sz w:val="20"/>
        </w:rPr>
        <w:t xml:space="preserve">). </w:t>
      </w:r>
      <w:r w:rsidRPr="0038616C">
        <w:rPr>
          <w:i/>
          <w:iCs/>
          <w:sz w:val="20"/>
        </w:rPr>
        <w:t>Abbandonata la retta via, si sono smarriti seguendo la via di Balaàm di Bosòr,</w:t>
      </w:r>
      <w:r w:rsidR="0038616C" w:rsidRPr="0038616C">
        <w:rPr>
          <w:i/>
          <w:iCs/>
          <w:sz w:val="20"/>
        </w:rPr>
        <w:t xml:space="preserve"> che amò un salario di iniquità (</w:t>
      </w:r>
      <w:r w:rsidR="00EA404E" w:rsidRPr="0038616C">
        <w:rPr>
          <w:i/>
          <w:iCs/>
          <w:sz w:val="20"/>
        </w:rPr>
        <w:t>2Pt 2, 15</w:t>
      </w:r>
      <w:r w:rsidR="0038616C" w:rsidRPr="0038616C">
        <w:rPr>
          <w:i/>
          <w:iCs/>
          <w:sz w:val="20"/>
        </w:rPr>
        <w:t xml:space="preserve">). </w:t>
      </w:r>
    </w:p>
    <w:p w14:paraId="5A39C7F5" w14:textId="77777777" w:rsidR="00EA404E" w:rsidRPr="0038616C" w:rsidRDefault="005D27F9" w:rsidP="0038616C">
      <w:pPr>
        <w:pStyle w:val="Corpotesto"/>
        <w:rPr>
          <w:i/>
          <w:iCs/>
          <w:sz w:val="20"/>
        </w:rPr>
      </w:pPr>
      <w:r w:rsidRPr="0038616C">
        <w:rPr>
          <w:i/>
          <w:iCs/>
          <w:sz w:val="20"/>
        </w:rPr>
        <w:t>Così Sòdoma e Gomorra e le città vicine, che si sono abbandonate all'impudicizia allo stesso modo e sono andate dietro a vizi contro natura, stanno come esempio sub</w:t>
      </w:r>
      <w:r w:rsidR="0038616C" w:rsidRPr="0038616C">
        <w:rPr>
          <w:i/>
          <w:iCs/>
          <w:sz w:val="20"/>
        </w:rPr>
        <w:t>endo le pene di un fuoco eterno (</w:t>
      </w:r>
      <w:r w:rsidR="00EA404E" w:rsidRPr="0038616C">
        <w:rPr>
          <w:i/>
          <w:iCs/>
          <w:sz w:val="20"/>
        </w:rPr>
        <w:t>Gd 1, 7</w:t>
      </w:r>
      <w:r w:rsidR="0038616C" w:rsidRPr="0038616C">
        <w:rPr>
          <w:i/>
          <w:iCs/>
          <w:sz w:val="20"/>
        </w:rPr>
        <w:t xml:space="preserve">). </w:t>
      </w:r>
      <w:r w:rsidRPr="0038616C">
        <w:rPr>
          <w:i/>
          <w:iCs/>
          <w:sz w:val="20"/>
        </w:rPr>
        <w:t>Ho però da rimproverarti che hai abbandonato il tuo amore di un tempo</w:t>
      </w:r>
      <w:r w:rsidR="0038616C" w:rsidRPr="0038616C">
        <w:rPr>
          <w:i/>
          <w:iCs/>
          <w:sz w:val="20"/>
        </w:rPr>
        <w:t xml:space="preserve"> (</w:t>
      </w:r>
      <w:r w:rsidR="00EA404E" w:rsidRPr="0038616C">
        <w:rPr>
          <w:i/>
          <w:iCs/>
          <w:sz w:val="20"/>
        </w:rPr>
        <w:t>Ap 2, 4</w:t>
      </w:r>
      <w:r w:rsidR="0038616C" w:rsidRPr="0038616C">
        <w:rPr>
          <w:i/>
          <w:iCs/>
          <w:sz w:val="20"/>
        </w:rPr>
        <w:t xml:space="preserve">). </w:t>
      </w:r>
      <w:r w:rsidRPr="0038616C">
        <w:rPr>
          <w:i/>
          <w:iCs/>
          <w:sz w:val="20"/>
        </w:rPr>
        <w:t>Ma ho da rimproverarti alcune cose: hai presso di te seguaci della dottrina di Balaàm, il quale insegnava a Balak a provocare la caduta dei figli d'Israele, spingendoli a mangiare carni immolate agli idoli e ad abbando</w:t>
      </w:r>
      <w:r w:rsidR="0038616C" w:rsidRPr="0038616C">
        <w:rPr>
          <w:i/>
          <w:iCs/>
          <w:sz w:val="20"/>
        </w:rPr>
        <w:t>narsi alla fornicazione (</w:t>
      </w:r>
      <w:r w:rsidR="00EA404E" w:rsidRPr="0038616C">
        <w:rPr>
          <w:i/>
          <w:iCs/>
          <w:sz w:val="20"/>
        </w:rPr>
        <w:t>Ap 2, 14</w:t>
      </w:r>
      <w:r w:rsidR="0038616C" w:rsidRPr="0038616C">
        <w:rPr>
          <w:i/>
          <w:iCs/>
          <w:sz w:val="20"/>
        </w:rPr>
        <w:t xml:space="preserve">). </w:t>
      </w:r>
    </w:p>
    <w:p w14:paraId="75B8E475" w14:textId="77777777" w:rsidR="00EA404E" w:rsidRDefault="00A47C40" w:rsidP="00A47C40">
      <w:pPr>
        <w:pStyle w:val="Corpotesto"/>
      </w:pPr>
      <w:r>
        <w:t>Il giudizio operato sui Filistei non riguarda solo i Filistei. La Scrittura Santa ci attesta che ogni popolo sarà giudicato da Dio in misura del male commesso.</w:t>
      </w:r>
    </w:p>
    <w:p w14:paraId="51215044" w14:textId="77777777" w:rsidR="005A1A15" w:rsidRDefault="005A1A15" w:rsidP="00A47C40">
      <w:pPr>
        <w:pStyle w:val="Corpotesto"/>
      </w:pPr>
      <w:r>
        <w:t>Il Signore è il giusto giudice per ogni popolo della terra. È Lui il Signore di ogni uomo. A Lui ogni uomo dovrà rendere conto di ogni male operato sulla terra.</w:t>
      </w:r>
    </w:p>
    <w:p w14:paraId="061132F9" w14:textId="77777777" w:rsidR="005A1A15" w:rsidRDefault="005A1A15" w:rsidP="00A47C40">
      <w:pPr>
        <w:pStyle w:val="Corpotesto"/>
      </w:pPr>
      <w:r>
        <w:t>Questa verità del vero Dio mai va dimenticata. Oggi è stata cancellata dall’uomo. Dio però non l’ha cancellata. La sua Parola non è soggetta all’uomo.</w:t>
      </w:r>
    </w:p>
    <w:p w14:paraId="5CDD2E02" w14:textId="77777777" w:rsidR="005A1A15" w:rsidRDefault="005A1A15" w:rsidP="00A47C40">
      <w:pPr>
        <w:pStyle w:val="Corpotesto"/>
      </w:pPr>
      <w:r>
        <w:t xml:space="preserve">Questo significa che tra la Parola di Dio e la parola dell’uomo sempre va preferita quella di Dio. Solo quella di Dio è parola di vita eterna. Solo la sua. </w:t>
      </w:r>
    </w:p>
    <w:p w14:paraId="2C3ADB5E" w14:textId="77777777" w:rsidR="00BB795B" w:rsidRDefault="00BB795B" w:rsidP="00BF1129">
      <w:pPr>
        <w:pStyle w:val="Corpodeltesto2"/>
      </w:pPr>
      <w:r w:rsidRPr="00BB795B">
        <w:rPr>
          <w:position w:val="6"/>
          <w:vertAlign w:val="superscript"/>
        </w:rPr>
        <w:t>5</w:t>
      </w:r>
      <w:r w:rsidRPr="00BB795B">
        <w:t>Guai agli abitanti della costa del mare,</w:t>
      </w:r>
      <w:r w:rsidR="00491C74">
        <w:t xml:space="preserve"> </w:t>
      </w:r>
      <w:r w:rsidRPr="00BB795B">
        <w:t>alla nazione dei Cretei!</w:t>
      </w:r>
      <w:r w:rsidR="00491C74">
        <w:t xml:space="preserve"> </w:t>
      </w:r>
      <w:r w:rsidRPr="00BB795B">
        <w:t>La parola del Signore è contro di te,</w:t>
      </w:r>
      <w:r w:rsidR="00491C74">
        <w:t xml:space="preserve"> </w:t>
      </w:r>
      <w:r w:rsidRPr="00BB795B">
        <w:t>Canaan, paese dei Filistei:</w:t>
      </w:r>
      <w:r w:rsidR="00491C74">
        <w:t xml:space="preserve"> </w:t>
      </w:r>
      <w:r w:rsidRPr="00BB795B">
        <w:t>«Io ti distruggerò privandoti di ogni abitante».</w:t>
      </w:r>
    </w:p>
    <w:p w14:paraId="68FE7A6A" w14:textId="77777777" w:rsidR="00491C74" w:rsidRDefault="005A1A15" w:rsidP="005A1A15">
      <w:pPr>
        <w:pStyle w:val="Corpotesto"/>
      </w:pPr>
      <w:r>
        <w:t>Siamo sempre nel territorio dei Filistei. Viene pronunziata la sentenza sulle altre città e sugli altri territori. Per tutti la sentenza sembra essere una sola.</w:t>
      </w:r>
    </w:p>
    <w:p w14:paraId="05AB297A" w14:textId="77777777" w:rsidR="005A1A15" w:rsidRDefault="005A1A15" w:rsidP="005A1A15">
      <w:pPr>
        <w:pStyle w:val="Corpotesto"/>
      </w:pPr>
      <w:r w:rsidRPr="005A1A15">
        <w:rPr>
          <w:i/>
        </w:rPr>
        <w:t>Guai agli abitanti della costa del mare, alla nazione dei Cretei! La parola del Signore è contro di te, Canaan, paese dei Filistei: «Io ti distruggerò privandoti di ogni abitante»</w:t>
      </w:r>
      <w:r w:rsidRPr="00BB795B">
        <w:t>.</w:t>
      </w:r>
      <w:r>
        <w:t xml:space="preserve"> È una sentenza che attesta la fine del popolo dei Filistei.</w:t>
      </w:r>
    </w:p>
    <w:p w14:paraId="1262CF31" w14:textId="77777777" w:rsidR="005A1A15" w:rsidRDefault="005A1A15" w:rsidP="005A1A15">
      <w:pPr>
        <w:pStyle w:val="Corpotesto"/>
      </w:pPr>
      <w:r>
        <w:t>Guai agli abitanti della costa del mare, alla nazione dei Cretei! La s</w:t>
      </w:r>
      <w:r w:rsidR="00AE504C">
        <w:t>entenza contro questi territori</w:t>
      </w:r>
      <w:r>
        <w:t xml:space="preserve"> è di distruzione e </w:t>
      </w:r>
      <w:r w:rsidR="00C659A9">
        <w:t>di morte</w:t>
      </w:r>
      <w:r>
        <w:t>. Scomparirà la vita.</w:t>
      </w:r>
    </w:p>
    <w:p w14:paraId="73B3422C" w14:textId="77777777" w:rsidR="00053493" w:rsidRDefault="00053493" w:rsidP="005A1A15">
      <w:pPr>
        <w:pStyle w:val="Corpotesto"/>
      </w:pPr>
      <w:r>
        <w:t xml:space="preserve">Il paese dei Filistei è anche detto nazione dei Cretei, perché i Filistei provenivano dall’arcipelago del mare Egeo. Non erano aborigeni del luogo. </w:t>
      </w:r>
    </w:p>
    <w:p w14:paraId="3EFE74BE" w14:textId="77777777" w:rsidR="005A1A15" w:rsidRDefault="005A1A15" w:rsidP="005A1A15">
      <w:pPr>
        <w:pStyle w:val="Corpotesto"/>
      </w:pPr>
      <w:r>
        <w:lastRenderedPageBreak/>
        <w:t xml:space="preserve">La Parola pronunziata contro il paese di Canaan o paese dei Filistei non lascia spazi a differenti interpretazioni: </w:t>
      </w:r>
      <w:r w:rsidRPr="005A1A15">
        <w:rPr>
          <w:i/>
        </w:rPr>
        <w:t>“Io ti distrugger</w:t>
      </w:r>
      <w:r>
        <w:rPr>
          <w:i/>
        </w:rPr>
        <w:t>ò</w:t>
      </w:r>
      <w:r w:rsidRPr="005A1A15">
        <w:rPr>
          <w:i/>
        </w:rPr>
        <w:t xml:space="preserve"> privandoti di ogni abitante”</w:t>
      </w:r>
      <w:r>
        <w:t>.</w:t>
      </w:r>
    </w:p>
    <w:p w14:paraId="42D16016" w14:textId="77777777" w:rsidR="00C659A9" w:rsidRDefault="00C659A9" w:rsidP="005A1A15">
      <w:pPr>
        <w:pStyle w:val="Corpotesto"/>
      </w:pPr>
      <w:r>
        <w:t>Sappiamo da altri passi della Scrittura che la privazione degli abitanti avveniva per spada, fame, peste, deportazione. Non c’era per alcuno via di scampo.</w:t>
      </w:r>
    </w:p>
    <w:p w14:paraId="755FF545" w14:textId="77777777" w:rsidR="00C659A9" w:rsidRDefault="00C659A9" w:rsidP="005A1A15">
      <w:pPr>
        <w:pStyle w:val="Corpotesto"/>
      </w:pPr>
      <w:r>
        <w:t xml:space="preserve">Chi evitava la spada cadeva per fame. Chi non cadeva per fame, cadeva per peste. Chi non cadeva per peste, cadeva per deportazione. </w:t>
      </w:r>
    </w:p>
    <w:p w14:paraId="7D514AA1" w14:textId="77777777" w:rsidR="00C659A9" w:rsidRDefault="00C659A9" w:rsidP="005A1A15">
      <w:pPr>
        <w:pStyle w:val="Corpotesto"/>
      </w:pPr>
      <w:r>
        <w:t>Quando Dio pronunzia una sentenza, essa va considerata come già avvenuta, anche se avverrà domani o nel lontano futuro. Ma di certo la Parola si compirà.</w:t>
      </w:r>
    </w:p>
    <w:p w14:paraId="32A8F85A" w14:textId="77777777" w:rsidR="00C659A9" w:rsidRDefault="00C659A9" w:rsidP="005A1A15">
      <w:pPr>
        <w:pStyle w:val="Corpotesto"/>
      </w:pPr>
      <w:r>
        <w:t>Questa verità vale anche per i discepoli di Gesù, oggi così discoli verso la sua Parola. Per molti è come se Gesù mai avesse parlato, mai profetizzato.</w:t>
      </w:r>
    </w:p>
    <w:p w14:paraId="174C63E6" w14:textId="77777777" w:rsidR="00C659A9" w:rsidRDefault="00C659A9" w:rsidP="005A1A15">
      <w:pPr>
        <w:pStyle w:val="Corpotesto"/>
      </w:pPr>
      <w:r>
        <w:t>La sua Parola è trattata come se fosse non Parola. Da un lato vi è la Parola di Gesù dichiarata inutile, dall’altro la parola dei cristiani dichiarata vera.</w:t>
      </w:r>
    </w:p>
    <w:p w14:paraId="68A121CE" w14:textId="77777777" w:rsidR="00C659A9" w:rsidRDefault="00C659A9" w:rsidP="005A1A15">
      <w:pPr>
        <w:pStyle w:val="Corpotesto"/>
      </w:pPr>
      <w:r>
        <w:t>A chi crede il cristiano oggi? Non certo alla Parola di Gesù. Lui crede alla Parola degli uomini</w:t>
      </w:r>
      <w:r w:rsidR="00AE504C">
        <w:t>.</w:t>
      </w:r>
      <w:r>
        <w:t xml:space="preserve"> Perché crede? Perché consona alla sua mente di male. </w:t>
      </w:r>
    </w:p>
    <w:p w14:paraId="089ABEF8" w14:textId="77777777" w:rsidR="00C659A9" w:rsidRDefault="00C659A9" w:rsidP="005A1A15">
      <w:pPr>
        <w:pStyle w:val="Corpotesto"/>
      </w:pPr>
      <w:r>
        <w:t>Ogni cristiano invece dovrà essere avvisato che tra la Parola di Gesù e la parola degli uomini, deve essere preferita sempre quella di Gesù Signore.</w:t>
      </w:r>
    </w:p>
    <w:p w14:paraId="339CEF7C" w14:textId="77777777" w:rsidR="00BB795B" w:rsidRDefault="00BB795B" w:rsidP="00BF1129">
      <w:pPr>
        <w:pStyle w:val="Corpodeltesto2"/>
      </w:pPr>
      <w:r w:rsidRPr="00BB795B">
        <w:rPr>
          <w:position w:val="6"/>
          <w:vertAlign w:val="superscript"/>
        </w:rPr>
        <w:t>6</w:t>
      </w:r>
      <w:r w:rsidRPr="00BB795B">
        <w:t>La costa del mare diventerà pascoli,</w:t>
      </w:r>
      <w:r w:rsidR="00491C74">
        <w:t xml:space="preserve"> </w:t>
      </w:r>
      <w:r w:rsidRPr="00BB795B">
        <w:t>prati per i pastori, recinti per le greggi.</w:t>
      </w:r>
      <w:r w:rsidR="00491C74">
        <w:t xml:space="preserve"> </w:t>
      </w:r>
    </w:p>
    <w:p w14:paraId="269C3526" w14:textId="77777777" w:rsidR="00491C74" w:rsidRDefault="00C574A3" w:rsidP="00C574A3">
      <w:pPr>
        <w:pStyle w:val="Corpotesto"/>
      </w:pPr>
      <w:r>
        <w:t>Ora vengono rivelati quali saranno i frutti della distruzione e della desolazione che attendono le città e i territori dei Filistei. L’uomo scompare.</w:t>
      </w:r>
    </w:p>
    <w:p w14:paraId="51AFC91F" w14:textId="77777777" w:rsidR="00C574A3" w:rsidRDefault="00C574A3" w:rsidP="00C574A3">
      <w:pPr>
        <w:pStyle w:val="Corpotesto"/>
      </w:pPr>
      <w:r w:rsidRPr="00C574A3">
        <w:rPr>
          <w:i/>
        </w:rPr>
        <w:t>La costa del mare diventerà pascoli, prati per i pastori, recinti per le greggi.</w:t>
      </w:r>
      <w:r>
        <w:t xml:space="preserve"> Al posto dell’uomo subentrano gli animali. La terra sarà un prato per pastori.</w:t>
      </w:r>
    </w:p>
    <w:p w14:paraId="5FC38DB1" w14:textId="77777777" w:rsidR="00C574A3" w:rsidRDefault="00C574A3" w:rsidP="00C574A3">
      <w:pPr>
        <w:pStyle w:val="Corpotesto"/>
      </w:pPr>
      <w:r>
        <w:t>Scompaiono gli uomini, subentrano gli animali. È come se si ritornasse ai giorni della creazione, quando ancora l’uomo non era stato creato.</w:t>
      </w:r>
    </w:p>
    <w:p w14:paraId="6C1F9A90" w14:textId="77777777" w:rsidR="00C574A3" w:rsidRDefault="00C574A3" w:rsidP="00C574A3">
      <w:pPr>
        <w:pStyle w:val="Corpotesto"/>
      </w:pPr>
      <w:r>
        <w:t>Allora la terra era abitata da soli animali. Cosa sta per accadere nel paese dei Filistei. La terra non è più dell’uomo che è sparito, ma degli animali.</w:t>
      </w:r>
    </w:p>
    <w:p w14:paraId="1379694C" w14:textId="77777777" w:rsidR="00C574A3" w:rsidRDefault="00C574A3" w:rsidP="00C574A3">
      <w:pPr>
        <w:pStyle w:val="Corpotesto"/>
      </w:pPr>
      <w:r>
        <w:t>È una sentenza amara. È come se la terra fosse indegna dell’uomo e il Signore torna a darla agli animali, come alle origini della creazione. Urge pensare!</w:t>
      </w:r>
    </w:p>
    <w:p w14:paraId="33C93A23" w14:textId="77777777" w:rsidR="00BB795B" w:rsidRDefault="00BB795B" w:rsidP="00BF1129">
      <w:pPr>
        <w:pStyle w:val="Corpodeltesto2"/>
      </w:pPr>
      <w:r w:rsidRPr="00BB795B">
        <w:rPr>
          <w:position w:val="6"/>
          <w:vertAlign w:val="superscript"/>
        </w:rPr>
        <w:t>7</w:t>
      </w:r>
      <w:r w:rsidRPr="00BB795B">
        <w:t>La costa del mare apparterrà al resto della casa di Giuda;</w:t>
      </w:r>
      <w:r w:rsidR="00491C74">
        <w:t xml:space="preserve"> </w:t>
      </w:r>
      <w:r w:rsidRPr="00BB795B">
        <w:t>in quei luoghi pascoleranno</w:t>
      </w:r>
      <w:r w:rsidR="00491C74">
        <w:t xml:space="preserve"> </w:t>
      </w:r>
      <w:r w:rsidRPr="00BB795B">
        <w:t>e a sera nelle case di Àscalon prenderanno riposo,</w:t>
      </w:r>
      <w:r w:rsidR="00491C74">
        <w:t xml:space="preserve"> </w:t>
      </w:r>
      <w:r w:rsidRPr="00BB795B">
        <w:t>quando il Signore, loro Dio, li avrà visitati</w:t>
      </w:r>
      <w:r w:rsidR="00491C74">
        <w:t xml:space="preserve"> </w:t>
      </w:r>
      <w:r w:rsidRPr="00BB795B">
        <w:t>e avrà ristabilito le loro sorti.</w:t>
      </w:r>
    </w:p>
    <w:p w14:paraId="49C82D07" w14:textId="77777777" w:rsidR="00EA404E" w:rsidRDefault="00C574A3" w:rsidP="00C574A3">
      <w:pPr>
        <w:pStyle w:val="Corpotesto"/>
      </w:pPr>
      <w:r>
        <w:t>Questo versetto è un grande messaggio di speranza per il popolo di Giuda. Ma non si compirà oggi, ma dopo il ritorno dall’esilio, dopo la visita del Signore.</w:t>
      </w:r>
    </w:p>
    <w:p w14:paraId="1F7436FE" w14:textId="77777777" w:rsidR="00C574A3" w:rsidRDefault="00C574A3" w:rsidP="00C574A3">
      <w:pPr>
        <w:pStyle w:val="Corpotesto"/>
      </w:pPr>
      <w:r w:rsidRPr="00C574A3">
        <w:rPr>
          <w:i/>
        </w:rPr>
        <w:t>La costa del mare apparterrà al resto della casa di Giuda; in quei luoghi pascoleranno e a sera nelle case di Àscalon prenderanno riposo, quando il Signore, loro Dio, li avrà visitati e avrà ristabilito le loro sorti</w:t>
      </w:r>
      <w:r w:rsidRPr="00BB795B">
        <w:t>.</w:t>
      </w:r>
    </w:p>
    <w:p w14:paraId="486E72C2" w14:textId="77777777" w:rsidR="00C574A3" w:rsidRDefault="00C574A3" w:rsidP="00C574A3">
      <w:pPr>
        <w:pStyle w:val="Corpotesto"/>
      </w:pPr>
      <w:r>
        <w:t>È un vero passaggio di proprietà stabilito dal Signore. La costa del mare apparterrà al resto della casa di Giuda, cioè ai rimpatriati dall’esilio.</w:t>
      </w:r>
    </w:p>
    <w:p w14:paraId="50355710" w14:textId="77777777" w:rsidR="00C574A3" w:rsidRDefault="00C574A3" w:rsidP="00C574A3">
      <w:pPr>
        <w:pStyle w:val="Corpotesto"/>
      </w:pPr>
      <w:r>
        <w:t>Nei territori dei Filistei pascoleranno le greggi del popolo di Dio e le loro cas</w:t>
      </w:r>
      <w:r w:rsidR="00AE504C">
        <w:t>e</w:t>
      </w:r>
      <w:r>
        <w:t xml:space="preserve"> serviranno come ovili. Questo accadrà solo dopo che la schiavitù sarà finita. </w:t>
      </w:r>
    </w:p>
    <w:p w14:paraId="2959F1CE" w14:textId="77777777" w:rsidR="00053493" w:rsidRDefault="00053493" w:rsidP="00C574A3">
      <w:pPr>
        <w:pStyle w:val="Corpotesto"/>
      </w:pPr>
      <w:r>
        <w:lastRenderedPageBreak/>
        <w:t xml:space="preserve">La visita di Dio è nell’esilio visita di salvezza e liberazione del suo popolo. Il Signore andrà in Babilonia, libererà il suo popolo, lo condurrà nella sua terra. </w:t>
      </w:r>
    </w:p>
    <w:p w14:paraId="7A9E4260" w14:textId="77777777" w:rsidR="00053493" w:rsidRDefault="00053493" w:rsidP="00EA404E">
      <w:pPr>
        <w:pStyle w:val="Titolo4"/>
        <w:spacing w:before="0" w:after="120"/>
        <w:rPr>
          <w:rFonts w:ascii="Arial" w:hAnsi="Arial"/>
          <w:sz w:val="20"/>
        </w:rPr>
      </w:pPr>
    </w:p>
    <w:p w14:paraId="24655536" w14:textId="77777777" w:rsidR="00EA404E" w:rsidRPr="00EA404E" w:rsidRDefault="00EA404E" w:rsidP="00EA404E">
      <w:pPr>
        <w:pStyle w:val="Titolo4"/>
        <w:spacing w:before="0" w:after="120"/>
        <w:rPr>
          <w:rFonts w:ascii="Arial" w:hAnsi="Arial"/>
          <w:sz w:val="20"/>
        </w:rPr>
      </w:pPr>
      <w:bookmarkStart w:id="117" w:name="_Toc62163728"/>
      <w:r w:rsidRPr="00EA404E">
        <w:rPr>
          <w:rFonts w:ascii="Arial" w:hAnsi="Arial"/>
          <w:sz w:val="20"/>
        </w:rPr>
        <w:t>VISITARE</w:t>
      </w:r>
      <w:bookmarkEnd w:id="117"/>
    </w:p>
    <w:p w14:paraId="5E82C7AA" w14:textId="77777777" w:rsidR="0038616C" w:rsidRPr="00C574A3" w:rsidRDefault="005D27F9" w:rsidP="00C574A3">
      <w:pPr>
        <w:pStyle w:val="Corpotesto"/>
        <w:rPr>
          <w:i/>
          <w:iCs/>
          <w:sz w:val="20"/>
        </w:rPr>
      </w:pPr>
      <w:r w:rsidRPr="00C574A3">
        <w:rPr>
          <w:i/>
          <w:iCs/>
          <w:sz w:val="20"/>
        </w:rPr>
        <w:t xml:space="preserve">Il Signore visitò Sara, come aveva detto, e </w:t>
      </w:r>
      <w:r w:rsidR="0038616C" w:rsidRPr="00C574A3">
        <w:rPr>
          <w:i/>
          <w:iCs/>
          <w:sz w:val="20"/>
        </w:rPr>
        <w:t>fece a Sara come aveva promesso (</w:t>
      </w:r>
      <w:r w:rsidR="00EA404E" w:rsidRPr="00C574A3">
        <w:rPr>
          <w:i/>
          <w:iCs/>
          <w:sz w:val="20"/>
        </w:rPr>
        <w:t>Gen 21, 1</w:t>
      </w:r>
      <w:r w:rsidR="0038616C" w:rsidRPr="00C574A3">
        <w:rPr>
          <w:i/>
          <w:iCs/>
          <w:sz w:val="20"/>
        </w:rPr>
        <w:t xml:space="preserve">). </w:t>
      </w:r>
      <w:r w:rsidRPr="00C574A3">
        <w:rPr>
          <w:i/>
          <w:iCs/>
          <w:sz w:val="20"/>
        </w:rPr>
        <w:t>Poi Giuseppe disse ai fratelli: "Io sto per morire, ma Dio verrà certo a visitarvi e vi farà uscire da questo paese verso il paese ch'egli ha promesso con giuramento ad Abram</w:t>
      </w:r>
      <w:r w:rsidR="0038616C" w:rsidRPr="00C574A3">
        <w:rPr>
          <w:i/>
          <w:iCs/>
          <w:sz w:val="20"/>
        </w:rPr>
        <w:t>o, a Isacco e a Giacobbe" (</w:t>
      </w:r>
      <w:r w:rsidR="00EA404E" w:rsidRPr="00C574A3">
        <w:rPr>
          <w:i/>
          <w:iCs/>
          <w:sz w:val="20"/>
        </w:rPr>
        <w:t>Gen 50, 24</w:t>
      </w:r>
      <w:r w:rsidR="0038616C" w:rsidRPr="00C574A3">
        <w:rPr>
          <w:i/>
          <w:iCs/>
          <w:sz w:val="20"/>
        </w:rPr>
        <w:t xml:space="preserve">). </w:t>
      </w:r>
      <w:r w:rsidRPr="00C574A3">
        <w:rPr>
          <w:i/>
          <w:iCs/>
          <w:sz w:val="20"/>
        </w:rPr>
        <w:t>Giuseppe fece giurare ai figli di Israele così: "Dio verrà certo a visitarvi e allora voi po</w:t>
      </w:r>
      <w:r w:rsidR="0038616C" w:rsidRPr="00C574A3">
        <w:rPr>
          <w:i/>
          <w:iCs/>
          <w:sz w:val="20"/>
        </w:rPr>
        <w:t>rterete via di qui le mie ossa" (</w:t>
      </w:r>
      <w:r w:rsidR="00EA404E" w:rsidRPr="00C574A3">
        <w:rPr>
          <w:i/>
          <w:iCs/>
          <w:sz w:val="20"/>
        </w:rPr>
        <w:t>Gen 50, 25</w:t>
      </w:r>
      <w:r w:rsidR="0038616C" w:rsidRPr="00C574A3">
        <w:rPr>
          <w:i/>
          <w:iCs/>
          <w:sz w:val="20"/>
        </w:rPr>
        <w:t xml:space="preserve">). </w:t>
      </w:r>
      <w:r w:rsidRPr="00C574A3">
        <w:rPr>
          <w:i/>
          <w:iCs/>
          <w:sz w:val="20"/>
        </w:rPr>
        <w:t>Allora il popolo credette. Essi intesero che il Signore aveva visitato gli Israeliti e che aveva visto la loro afflizione; si i</w:t>
      </w:r>
      <w:r w:rsidR="0038616C" w:rsidRPr="00C574A3">
        <w:rPr>
          <w:i/>
          <w:iCs/>
          <w:sz w:val="20"/>
        </w:rPr>
        <w:t>nginocchiarono e si prostrarono (</w:t>
      </w:r>
      <w:r w:rsidR="00EA404E" w:rsidRPr="00C574A3">
        <w:rPr>
          <w:i/>
          <w:iCs/>
          <w:sz w:val="20"/>
        </w:rPr>
        <w:t>Es 4, 31</w:t>
      </w:r>
      <w:r w:rsidR="0038616C" w:rsidRPr="00C574A3">
        <w:rPr>
          <w:i/>
          <w:iCs/>
          <w:sz w:val="20"/>
        </w:rPr>
        <w:t xml:space="preserve">). </w:t>
      </w:r>
    </w:p>
    <w:p w14:paraId="5A32B6CC" w14:textId="77777777" w:rsidR="00EA404E" w:rsidRPr="00C574A3" w:rsidRDefault="005D27F9" w:rsidP="00C574A3">
      <w:pPr>
        <w:pStyle w:val="Corpotesto"/>
        <w:rPr>
          <w:i/>
          <w:iCs/>
          <w:sz w:val="20"/>
        </w:rPr>
      </w:pPr>
      <w:r w:rsidRPr="00C574A3">
        <w:rPr>
          <w:i/>
          <w:iCs/>
          <w:sz w:val="20"/>
        </w:rPr>
        <w:t>Mosè prese con sé le ossa di Giuseppe, perché questi aveva fatto giurare solennemente gli Israeliti: "Dio, certo, verrà a visitarvi; voi allora vi porterete via le mi</w:t>
      </w:r>
      <w:r w:rsidR="0038616C" w:rsidRPr="00C574A3">
        <w:rPr>
          <w:i/>
          <w:iCs/>
          <w:sz w:val="20"/>
        </w:rPr>
        <w:t>e ossa" (</w:t>
      </w:r>
      <w:r w:rsidR="00EA404E" w:rsidRPr="00C574A3">
        <w:rPr>
          <w:i/>
          <w:iCs/>
          <w:sz w:val="20"/>
        </w:rPr>
        <w:t>Es 13, 19</w:t>
      </w:r>
      <w:r w:rsidR="0038616C" w:rsidRPr="00C574A3">
        <w:rPr>
          <w:i/>
          <w:iCs/>
          <w:sz w:val="20"/>
        </w:rPr>
        <w:t xml:space="preserve">). </w:t>
      </w:r>
      <w:r w:rsidRPr="00C574A3">
        <w:rPr>
          <w:i/>
          <w:iCs/>
          <w:sz w:val="20"/>
        </w:rPr>
        <w:t xml:space="preserve">Ora </w:t>
      </w:r>
      <w:r w:rsidR="00C574A3" w:rsidRPr="00C574A3">
        <w:rPr>
          <w:i/>
          <w:iCs/>
          <w:sz w:val="20"/>
        </w:rPr>
        <w:t>va’</w:t>
      </w:r>
      <w:r w:rsidRPr="00C574A3">
        <w:rPr>
          <w:i/>
          <w:iCs/>
          <w:sz w:val="20"/>
        </w:rPr>
        <w:t>, conduci il popolo là dove io ti ho detto. Ecco il mio angelo ti precederà; ma nel giorno della mia visita</w:t>
      </w:r>
      <w:r w:rsidR="0038616C" w:rsidRPr="00C574A3">
        <w:rPr>
          <w:i/>
          <w:iCs/>
          <w:sz w:val="20"/>
        </w:rPr>
        <w:t xml:space="preserve"> li punirò per il loro peccato" (</w:t>
      </w:r>
      <w:r w:rsidR="00EA404E" w:rsidRPr="00C574A3">
        <w:rPr>
          <w:i/>
          <w:iCs/>
          <w:sz w:val="20"/>
        </w:rPr>
        <w:t>Es 32, 34</w:t>
      </w:r>
      <w:r w:rsidR="0038616C" w:rsidRPr="00C574A3">
        <w:rPr>
          <w:i/>
          <w:iCs/>
          <w:sz w:val="20"/>
        </w:rPr>
        <w:t xml:space="preserve">). </w:t>
      </w:r>
      <w:r w:rsidRPr="00C574A3">
        <w:rPr>
          <w:i/>
          <w:iCs/>
          <w:sz w:val="20"/>
        </w:rPr>
        <w:t>Dopo qualche tempo, nei giorni della mietitura del grano, Sansone andò a visitare sua moglie, le portò un capretto e disse: "Voglio entrare da mia moglie nella camera". Ma il padre di lei non gli permise di entrare</w:t>
      </w:r>
      <w:r w:rsidR="0038616C" w:rsidRPr="00C574A3">
        <w:rPr>
          <w:i/>
          <w:iCs/>
          <w:sz w:val="20"/>
        </w:rPr>
        <w:t xml:space="preserve"> (</w:t>
      </w:r>
      <w:r w:rsidR="00EA404E" w:rsidRPr="00C574A3">
        <w:rPr>
          <w:i/>
          <w:iCs/>
          <w:sz w:val="20"/>
        </w:rPr>
        <w:t>Gdc 15, 1</w:t>
      </w:r>
      <w:r w:rsidR="0038616C" w:rsidRPr="00C574A3">
        <w:rPr>
          <w:i/>
          <w:iCs/>
          <w:sz w:val="20"/>
        </w:rPr>
        <w:t xml:space="preserve">). </w:t>
      </w:r>
      <w:r w:rsidRPr="00C574A3">
        <w:rPr>
          <w:i/>
          <w:iCs/>
          <w:sz w:val="20"/>
        </w:rPr>
        <w:t>I figli di Dan mandarono dunque da Zorea e da Estaol cinque uomini della loro tribù, uomini di valore, per visitare ed esplorare il paese; dissero loro: "Andate ad esplorare il Paese!". Quelli giunsero sulle montagne di Efraim fino alla casa di Mica e p</w:t>
      </w:r>
      <w:r w:rsidR="0038616C" w:rsidRPr="00C574A3">
        <w:rPr>
          <w:i/>
          <w:iCs/>
          <w:sz w:val="20"/>
        </w:rPr>
        <w:t>assarono la notte in quel luogo (</w:t>
      </w:r>
      <w:r w:rsidR="00EA404E" w:rsidRPr="00C574A3">
        <w:rPr>
          <w:i/>
          <w:iCs/>
          <w:sz w:val="20"/>
        </w:rPr>
        <w:t>Gdc 18, 2</w:t>
      </w:r>
      <w:r w:rsidR="0038616C" w:rsidRPr="00C574A3">
        <w:rPr>
          <w:i/>
          <w:iCs/>
          <w:sz w:val="20"/>
        </w:rPr>
        <w:t xml:space="preserve">). </w:t>
      </w:r>
    </w:p>
    <w:p w14:paraId="669B9B7B" w14:textId="77777777" w:rsidR="00EA404E" w:rsidRPr="00C574A3" w:rsidRDefault="005D27F9" w:rsidP="00C574A3">
      <w:pPr>
        <w:pStyle w:val="Corpotesto"/>
        <w:rPr>
          <w:i/>
          <w:iCs/>
          <w:sz w:val="20"/>
        </w:rPr>
      </w:pPr>
      <w:r w:rsidRPr="00C574A3">
        <w:rPr>
          <w:i/>
          <w:iCs/>
          <w:sz w:val="20"/>
        </w:rPr>
        <w:t xml:space="preserve">Allora si alzò con le sue nuore per andarsene dalla campagna di Moab, </w:t>
      </w:r>
      <w:r w:rsidR="00C574A3" w:rsidRPr="00C574A3">
        <w:rPr>
          <w:i/>
          <w:iCs/>
          <w:sz w:val="20"/>
        </w:rPr>
        <w:t>perché</w:t>
      </w:r>
      <w:r w:rsidRPr="00C574A3">
        <w:rPr>
          <w:i/>
          <w:iCs/>
          <w:sz w:val="20"/>
        </w:rPr>
        <w:t xml:space="preserve"> aveva sentito dire che il Signore aveva visita</w:t>
      </w:r>
      <w:r w:rsidR="0038616C" w:rsidRPr="00C574A3">
        <w:rPr>
          <w:i/>
          <w:iCs/>
          <w:sz w:val="20"/>
        </w:rPr>
        <w:t>to il suo popolo, dandogli pane (</w:t>
      </w:r>
      <w:r w:rsidR="00EA404E" w:rsidRPr="00C574A3">
        <w:rPr>
          <w:i/>
          <w:iCs/>
          <w:sz w:val="20"/>
        </w:rPr>
        <w:t>Rt 1, 6</w:t>
      </w:r>
      <w:r w:rsidR="0038616C" w:rsidRPr="00C574A3">
        <w:rPr>
          <w:i/>
          <w:iCs/>
          <w:sz w:val="20"/>
        </w:rPr>
        <w:t xml:space="preserve">). </w:t>
      </w:r>
      <w:r w:rsidRPr="00C574A3">
        <w:rPr>
          <w:i/>
          <w:iCs/>
          <w:sz w:val="20"/>
        </w:rPr>
        <w:t>E il Signore visitò Anna, che partorì ancora tre figli e due figlie. Frattanto il fanciullo Sam</w:t>
      </w:r>
      <w:r w:rsidR="0038616C" w:rsidRPr="00C574A3">
        <w:rPr>
          <w:i/>
          <w:iCs/>
          <w:sz w:val="20"/>
        </w:rPr>
        <w:t>uele cresceva presso il Signore (</w:t>
      </w:r>
      <w:r w:rsidR="00EA404E" w:rsidRPr="00C574A3">
        <w:rPr>
          <w:i/>
          <w:iCs/>
          <w:sz w:val="20"/>
        </w:rPr>
        <w:t>1Sam 2, 21</w:t>
      </w:r>
      <w:r w:rsidR="0038616C" w:rsidRPr="00C574A3">
        <w:rPr>
          <w:i/>
          <w:iCs/>
          <w:sz w:val="20"/>
        </w:rPr>
        <w:t xml:space="preserve">). </w:t>
      </w:r>
      <w:r w:rsidRPr="00C574A3">
        <w:rPr>
          <w:i/>
          <w:iCs/>
          <w:sz w:val="20"/>
        </w:rPr>
        <w:t>Nel terzo anno Giòsafat re di Giuda fece visit</w:t>
      </w:r>
      <w:r w:rsidR="0038616C" w:rsidRPr="00C574A3">
        <w:rPr>
          <w:i/>
          <w:iCs/>
          <w:sz w:val="20"/>
        </w:rPr>
        <w:t>a al re di Israele (</w:t>
      </w:r>
      <w:r w:rsidR="00EA404E" w:rsidRPr="00C574A3">
        <w:rPr>
          <w:i/>
          <w:iCs/>
          <w:sz w:val="20"/>
        </w:rPr>
        <w:t>1Re 22, 2</w:t>
      </w:r>
      <w:r w:rsidR="0038616C" w:rsidRPr="00C574A3">
        <w:rPr>
          <w:i/>
          <w:iCs/>
          <w:sz w:val="20"/>
        </w:rPr>
        <w:t xml:space="preserve">). </w:t>
      </w:r>
      <w:r w:rsidR="00C574A3" w:rsidRPr="00C574A3">
        <w:rPr>
          <w:i/>
          <w:iCs/>
          <w:sz w:val="20"/>
        </w:rPr>
        <w:t>Allora il re Ioram andò a curarsi in Izrèel per le ferite ricevute dagli Aramei in Ramot, mentre combatteva contro Cazael re di Aram. Acazia figlio di Ioram, re di Giuda, scese a visitare Ioram figlio di Acab in Izreel, perché costui era malato (2Re 8, 29).</w:t>
      </w:r>
      <w:r w:rsidR="0038616C" w:rsidRPr="00C574A3">
        <w:rPr>
          <w:i/>
          <w:iCs/>
          <w:sz w:val="20"/>
        </w:rPr>
        <w:t xml:space="preserve"> </w:t>
      </w:r>
    </w:p>
    <w:p w14:paraId="7AA8A2AF" w14:textId="77777777" w:rsidR="00EA404E" w:rsidRPr="00C574A3" w:rsidRDefault="005D27F9" w:rsidP="00C574A3">
      <w:pPr>
        <w:pStyle w:val="Corpotesto"/>
        <w:rPr>
          <w:i/>
          <w:iCs/>
          <w:sz w:val="20"/>
        </w:rPr>
      </w:pPr>
      <w:r w:rsidRPr="00C574A3">
        <w:rPr>
          <w:i/>
          <w:iCs/>
          <w:sz w:val="20"/>
        </w:rPr>
        <w:t>Ieu salì su un carro e partì per Izreel, perché là giaceva malato Ioram e Acazia re di Giuda era sceso per visit</w:t>
      </w:r>
      <w:r w:rsidR="0038616C" w:rsidRPr="00C574A3">
        <w:rPr>
          <w:i/>
          <w:iCs/>
          <w:sz w:val="20"/>
        </w:rPr>
        <w:t>arlo (</w:t>
      </w:r>
      <w:r w:rsidR="00EA404E" w:rsidRPr="00C574A3">
        <w:rPr>
          <w:i/>
          <w:iCs/>
          <w:sz w:val="20"/>
        </w:rPr>
        <w:t>2Re 9, 16</w:t>
      </w:r>
      <w:r w:rsidR="0038616C" w:rsidRPr="00C574A3">
        <w:rPr>
          <w:i/>
          <w:iCs/>
          <w:sz w:val="20"/>
        </w:rPr>
        <w:t xml:space="preserve">). </w:t>
      </w:r>
      <w:r w:rsidRPr="00C574A3">
        <w:rPr>
          <w:i/>
          <w:iCs/>
          <w:sz w:val="20"/>
        </w:rPr>
        <w:t>Quando Eliseo si ammalò della malattia di cui morì, Ioas re di Israele, sceso a visitarlo, scoppiò in pianto davanti a lui, dicendo: "Padre mio, padre mio, car</w:t>
      </w:r>
      <w:r w:rsidR="0038616C" w:rsidRPr="00C574A3">
        <w:rPr>
          <w:i/>
          <w:iCs/>
          <w:sz w:val="20"/>
        </w:rPr>
        <w:t>ro di Israele e sua cavalleria" (</w:t>
      </w:r>
      <w:r w:rsidR="00EA404E" w:rsidRPr="00C574A3">
        <w:rPr>
          <w:i/>
          <w:iCs/>
          <w:sz w:val="20"/>
        </w:rPr>
        <w:t>2Re 13, 14</w:t>
      </w:r>
      <w:r w:rsidR="0038616C" w:rsidRPr="00C574A3">
        <w:rPr>
          <w:i/>
          <w:iCs/>
          <w:sz w:val="20"/>
        </w:rPr>
        <w:t xml:space="preserve">). </w:t>
      </w:r>
      <w:r w:rsidR="00C574A3" w:rsidRPr="00C574A3">
        <w:rPr>
          <w:i/>
          <w:iCs/>
          <w:sz w:val="20"/>
        </w:rPr>
        <w:t>Che tornò a curarsi in Izreèl per le ferite ricevute in Ramot di Gàlaad mentre combatteva con Cazaèl re di Aram. Acazia figlio di Ioram, re di Giuda, scese per visitare Ioram figlio di Acab, in Izreèl perché costui era malato (2Cr 22, 6).</w:t>
      </w:r>
      <w:r w:rsidR="0038616C" w:rsidRPr="00C574A3">
        <w:rPr>
          <w:i/>
          <w:iCs/>
          <w:sz w:val="20"/>
        </w:rPr>
        <w:t xml:space="preserve"> </w:t>
      </w:r>
    </w:p>
    <w:p w14:paraId="32760E15" w14:textId="77777777" w:rsidR="00EA404E" w:rsidRPr="00C574A3" w:rsidRDefault="004D7A0C" w:rsidP="00C574A3">
      <w:pPr>
        <w:pStyle w:val="Corpotesto"/>
        <w:rPr>
          <w:i/>
          <w:iCs/>
          <w:sz w:val="20"/>
        </w:rPr>
      </w:pPr>
      <w:r w:rsidRPr="00C574A3">
        <w:rPr>
          <w:i/>
          <w:iCs/>
          <w:sz w:val="20"/>
        </w:rPr>
        <w:t>Simone era in visita alle città della regione e si interessava delle loro necessità. Venne allora in Gerico insieme con Mattatia e Giuda suoi figli, nell'anno centosettantasette, nell'undices</w:t>
      </w:r>
      <w:r w:rsidR="0038616C" w:rsidRPr="00C574A3">
        <w:rPr>
          <w:i/>
          <w:iCs/>
          <w:sz w:val="20"/>
        </w:rPr>
        <w:t>imo mese, cioè il mese di Sabat (</w:t>
      </w:r>
      <w:r w:rsidR="00EA404E" w:rsidRPr="00C574A3">
        <w:rPr>
          <w:i/>
          <w:iCs/>
          <w:sz w:val="20"/>
        </w:rPr>
        <w:t>1Mac 16, 14</w:t>
      </w:r>
      <w:r w:rsidR="0038616C" w:rsidRPr="00C574A3">
        <w:rPr>
          <w:i/>
          <w:iCs/>
          <w:sz w:val="20"/>
        </w:rPr>
        <w:t xml:space="preserve">). </w:t>
      </w:r>
      <w:r w:rsidRPr="00C574A3">
        <w:rPr>
          <w:i/>
          <w:iCs/>
          <w:sz w:val="20"/>
        </w:rPr>
        <w:t>Eliodòro si mise subito in viaggio, in apparenza per visitare le città della Celesiria e della Fenicia, in realtà</w:t>
      </w:r>
      <w:r w:rsidR="0038616C" w:rsidRPr="00C574A3">
        <w:rPr>
          <w:i/>
          <w:iCs/>
          <w:sz w:val="20"/>
        </w:rPr>
        <w:t xml:space="preserve"> per compiere l'incarico del re (</w:t>
      </w:r>
      <w:r w:rsidR="00EA404E" w:rsidRPr="00C574A3">
        <w:rPr>
          <w:i/>
          <w:iCs/>
          <w:sz w:val="20"/>
        </w:rPr>
        <w:t>2Mac 3, 8</w:t>
      </w:r>
      <w:r w:rsidR="0038616C" w:rsidRPr="00C574A3">
        <w:rPr>
          <w:i/>
          <w:iCs/>
          <w:sz w:val="20"/>
        </w:rPr>
        <w:t xml:space="preserve">). </w:t>
      </w:r>
      <w:r w:rsidRPr="00C574A3">
        <w:rPr>
          <w:i/>
          <w:iCs/>
          <w:sz w:val="20"/>
        </w:rPr>
        <w:t>Conoscerai la prosperità della tua tenda, visiterai la t</w:t>
      </w:r>
      <w:r w:rsidR="0038616C" w:rsidRPr="00C574A3">
        <w:rPr>
          <w:i/>
          <w:iCs/>
          <w:sz w:val="20"/>
        </w:rPr>
        <w:t>ua proprietà e non sarai deluso (</w:t>
      </w:r>
      <w:r w:rsidR="00EA404E" w:rsidRPr="00C574A3">
        <w:rPr>
          <w:i/>
          <w:iCs/>
          <w:sz w:val="20"/>
        </w:rPr>
        <w:t>Gb 5, 24</w:t>
      </w:r>
      <w:r w:rsidR="0038616C" w:rsidRPr="00C574A3">
        <w:rPr>
          <w:i/>
          <w:iCs/>
          <w:sz w:val="20"/>
        </w:rPr>
        <w:t xml:space="preserve">). </w:t>
      </w:r>
      <w:r w:rsidRPr="00C574A3">
        <w:rPr>
          <w:i/>
          <w:iCs/>
          <w:sz w:val="20"/>
        </w:rPr>
        <w:t>Chi viene a visitarmi dice il falso, il suo cuore accumul</w:t>
      </w:r>
      <w:r w:rsidR="0038616C" w:rsidRPr="00C574A3">
        <w:rPr>
          <w:i/>
          <w:iCs/>
          <w:sz w:val="20"/>
        </w:rPr>
        <w:t>a malizia e uscito fuori sparla (</w:t>
      </w:r>
      <w:r w:rsidR="00EA404E" w:rsidRPr="00C574A3">
        <w:rPr>
          <w:i/>
          <w:iCs/>
          <w:sz w:val="20"/>
        </w:rPr>
        <w:t>Sal 40, 7</w:t>
      </w:r>
      <w:r w:rsidR="0038616C" w:rsidRPr="00C574A3">
        <w:rPr>
          <w:i/>
          <w:iCs/>
          <w:sz w:val="20"/>
        </w:rPr>
        <w:t xml:space="preserve">). </w:t>
      </w:r>
      <w:r w:rsidRPr="00C574A3">
        <w:rPr>
          <w:i/>
          <w:iCs/>
          <w:sz w:val="20"/>
        </w:rPr>
        <w:t>Tu visiti la terra e la disseti: la ricolmi delle sue ricchezze. Il fiume di Dio è gonfio di acque; tu fai crescere il frumento per gl</w:t>
      </w:r>
      <w:r w:rsidR="0038616C" w:rsidRPr="00C574A3">
        <w:rPr>
          <w:i/>
          <w:iCs/>
          <w:sz w:val="20"/>
        </w:rPr>
        <w:t>i uomini. Così prepari la terra (</w:t>
      </w:r>
      <w:r w:rsidR="00EA404E" w:rsidRPr="00C574A3">
        <w:rPr>
          <w:i/>
          <w:iCs/>
          <w:sz w:val="20"/>
        </w:rPr>
        <w:t>Sal 64, 10</w:t>
      </w:r>
      <w:r w:rsidR="0038616C" w:rsidRPr="00C574A3">
        <w:rPr>
          <w:i/>
          <w:iCs/>
          <w:sz w:val="20"/>
        </w:rPr>
        <w:t xml:space="preserve">). </w:t>
      </w:r>
    </w:p>
    <w:p w14:paraId="760714DE" w14:textId="77777777" w:rsidR="00EA404E" w:rsidRPr="00C574A3" w:rsidRDefault="004D7A0C" w:rsidP="00C574A3">
      <w:pPr>
        <w:pStyle w:val="Corpotesto"/>
        <w:rPr>
          <w:i/>
          <w:iCs/>
          <w:sz w:val="20"/>
        </w:rPr>
      </w:pPr>
      <w:r w:rsidRPr="00C574A3">
        <w:rPr>
          <w:i/>
          <w:iCs/>
          <w:sz w:val="20"/>
        </w:rPr>
        <w:t>Dio degli eserciti, volgiti, guarda dal cielo e vedi e visit</w:t>
      </w:r>
      <w:r w:rsidR="0038616C" w:rsidRPr="00C574A3">
        <w:rPr>
          <w:i/>
          <w:iCs/>
          <w:sz w:val="20"/>
        </w:rPr>
        <w:t>a questa vigna (</w:t>
      </w:r>
      <w:r w:rsidR="00EA404E" w:rsidRPr="00C574A3">
        <w:rPr>
          <w:i/>
          <w:iCs/>
          <w:sz w:val="20"/>
        </w:rPr>
        <w:t>Sal 79, 15</w:t>
      </w:r>
      <w:r w:rsidR="0038616C" w:rsidRPr="00C574A3">
        <w:rPr>
          <w:i/>
          <w:iCs/>
          <w:sz w:val="20"/>
        </w:rPr>
        <w:t xml:space="preserve">). </w:t>
      </w:r>
      <w:r w:rsidRPr="00C574A3">
        <w:rPr>
          <w:i/>
          <w:iCs/>
          <w:sz w:val="20"/>
        </w:rPr>
        <w:t>Ricordati di noi, Signore, per amore del tuo popolo, visit</w:t>
      </w:r>
      <w:r w:rsidR="0038616C" w:rsidRPr="00C574A3">
        <w:rPr>
          <w:i/>
          <w:iCs/>
          <w:sz w:val="20"/>
        </w:rPr>
        <w:t>aci con la tua salvezza (</w:t>
      </w:r>
      <w:r w:rsidR="00EA404E" w:rsidRPr="00C574A3">
        <w:rPr>
          <w:i/>
          <w:iCs/>
          <w:sz w:val="20"/>
        </w:rPr>
        <w:t>Sal 105, 4</w:t>
      </w:r>
      <w:r w:rsidR="0038616C" w:rsidRPr="00C574A3">
        <w:rPr>
          <w:i/>
          <w:iCs/>
          <w:sz w:val="20"/>
        </w:rPr>
        <w:t xml:space="preserve">). </w:t>
      </w:r>
      <w:r w:rsidRPr="00C574A3">
        <w:rPr>
          <w:i/>
          <w:iCs/>
          <w:sz w:val="20"/>
        </w:rPr>
        <w:t>Il timore di Dio conduce alla vita e chi ne è pieno riposerà non visit</w:t>
      </w:r>
      <w:r w:rsidR="0038616C" w:rsidRPr="00C574A3">
        <w:rPr>
          <w:i/>
          <w:iCs/>
          <w:sz w:val="20"/>
        </w:rPr>
        <w:t>ato dalla sventura (</w:t>
      </w:r>
      <w:r w:rsidR="00EA404E" w:rsidRPr="00C574A3">
        <w:rPr>
          <w:i/>
          <w:iCs/>
          <w:sz w:val="20"/>
        </w:rPr>
        <w:t>Pr 19, 23</w:t>
      </w:r>
      <w:r w:rsidR="0038616C" w:rsidRPr="00C574A3">
        <w:rPr>
          <w:i/>
          <w:iCs/>
          <w:sz w:val="20"/>
        </w:rPr>
        <w:t xml:space="preserve">). </w:t>
      </w:r>
      <w:r w:rsidRPr="00C574A3">
        <w:rPr>
          <w:i/>
          <w:iCs/>
          <w:sz w:val="20"/>
        </w:rPr>
        <w:t>Guai a voi che avete perduto la pazienza; che farete quando il Signore verrà a visitarvi?</w:t>
      </w:r>
      <w:r w:rsidR="0038616C" w:rsidRPr="00C574A3">
        <w:rPr>
          <w:i/>
          <w:iCs/>
          <w:sz w:val="20"/>
        </w:rPr>
        <w:t xml:space="preserve"> (</w:t>
      </w:r>
      <w:r w:rsidR="00EA404E" w:rsidRPr="00C574A3">
        <w:rPr>
          <w:i/>
          <w:iCs/>
          <w:sz w:val="20"/>
        </w:rPr>
        <w:t>Sir 2, 14</w:t>
      </w:r>
      <w:r w:rsidR="0038616C" w:rsidRPr="00C574A3">
        <w:rPr>
          <w:i/>
          <w:iCs/>
          <w:sz w:val="20"/>
        </w:rPr>
        <w:t xml:space="preserve">). </w:t>
      </w:r>
      <w:r w:rsidRPr="00C574A3">
        <w:rPr>
          <w:i/>
          <w:iCs/>
          <w:sz w:val="20"/>
        </w:rPr>
        <w:t>Non indugiare a visitare un malato</w:t>
      </w:r>
      <w:r w:rsidR="0038616C" w:rsidRPr="00C574A3">
        <w:rPr>
          <w:i/>
          <w:iCs/>
          <w:sz w:val="20"/>
        </w:rPr>
        <w:t>, perché per questo sarai amato (</w:t>
      </w:r>
      <w:r w:rsidR="00EA404E" w:rsidRPr="00C574A3">
        <w:rPr>
          <w:i/>
          <w:iCs/>
          <w:sz w:val="20"/>
        </w:rPr>
        <w:t>Sir 7, 35</w:t>
      </w:r>
      <w:r w:rsidR="0038616C" w:rsidRPr="00C574A3">
        <w:rPr>
          <w:i/>
          <w:iCs/>
          <w:sz w:val="20"/>
        </w:rPr>
        <w:t xml:space="preserve">). </w:t>
      </w:r>
      <w:r w:rsidRPr="00C574A3">
        <w:rPr>
          <w:i/>
          <w:iCs/>
          <w:sz w:val="20"/>
        </w:rPr>
        <w:t>Se non sono inviati dall'Altissimo in una sua visita, non permetter</w:t>
      </w:r>
      <w:r w:rsidR="0038616C" w:rsidRPr="00C574A3">
        <w:rPr>
          <w:i/>
          <w:iCs/>
          <w:sz w:val="20"/>
        </w:rPr>
        <w:t>e che se ne occupi la tua mente (</w:t>
      </w:r>
      <w:r w:rsidR="00EA404E" w:rsidRPr="00C574A3">
        <w:rPr>
          <w:i/>
          <w:iCs/>
          <w:sz w:val="20"/>
        </w:rPr>
        <w:t>Sir 34, 6</w:t>
      </w:r>
      <w:r w:rsidR="0038616C" w:rsidRPr="00C574A3">
        <w:rPr>
          <w:i/>
          <w:iCs/>
          <w:sz w:val="20"/>
        </w:rPr>
        <w:t xml:space="preserve">). </w:t>
      </w:r>
      <w:r w:rsidRPr="00C574A3">
        <w:rPr>
          <w:i/>
          <w:iCs/>
          <w:sz w:val="20"/>
        </w:rPr>
        <w:t>Ma alla fine dei settant'anni il Signore visiterà Tiro, che ritornerà ai suoi guadagni; essa trescherà con tutt</w:t>
      </w:r>
      <w:r w:rsidR="0038616C" w:rsidRPr="00C574A3">
        <w:rPr>
          <w:i/>
          <w:iCs/>
          <w:sz w:val="20"/>
        </w:rPr>
        <w:t>i i regni del mondo sulla terra (</w:t>
      </w:r>
      <w:r w:rsidR="00EA404E" w:rsidRPr="00C574A3">
        <w:rPr>
          <w:i/>
          <w:iCs/>
          <w:sz w:val="20"/>
        </w:rPr>
        <w:t>Is 23, 17</w:t>
      </w:r>
      <w:r w:rsidR="0038616C" w:rsidRPr="00C574A3">
        <w:rPr>
          <w:i/>
          <w:iCs/>
          <w:sz w:val="20"/>
        </w:rPr>
        <w:t xml:space="preserve">). </w:t>
      </w:r>
    </w:p>
    <w:p w14:paraId="08B86F4E" w14:textId="77777777" w:rsidR="00EA404E" w:rsidRPr="00C574A3" w:rsidRDefault="004D7A0C" w:rsidP="00C574A3">
      <w:pPr>
        <w:pStyle w:val="Corpotesto"/>
        <w:rPr>
          <w:i/>
          <w:iCs/>
          <w:sz w:val="20"/>
        </w:rPr>
      </w:pPr>
      <w:r w:rsidRPr="00C574A3">
        <w:rPr>
          <w:i/>
          <w:iCs/>
          <w:sz w:val="20"/>
        </w:rPr>
        <w:t>Dal Signore degli eserciti sarai visitata con tuoni, rimbombi e rumore assordante, con uragano e tempes</w:t>
      </w:r>
      <w:r w:rsidR="0038616C" w:rsidRPr="00C574A3">
        <w:rPr>
          <w:i/>
          <w:iCs/>
          <w:sz w:val="20"/>
        </w:rPr>
        <w:t>ta e fiamma di fuoco divoratore (</w:t>
      </w:r>
      <w:r w:rsidR="00EA404E" w:rsidRPr="00C574A3">
        <w:rPr>
          <w:i/>
          <w:iCs/>
          <w:sz w:val="20"/>
        </w:rPr>
        <w:t>Is 29, 6</w:t>
      </w:r>
      <w:r w:rsidR="0038616C" w:rsidRPr="00C574A3">
        <w:rPr>
          <w:i/>
          <w:iCs/>
          <w:sz w:val="20"/>
        </w:rPr>
        <w:t xml:space="preserve">). </w:t>
      </w:r>
      <w:r w:rsidRPr="00C574A3">
        <w:rPr>
          <w:i/>
          <w:iCs/>
          <w:sz w:val="20"/>
        </w:rPr>
        <w:t>Pertanto dice il Signore: Solamente quando saranno compiuti, riguardo a Babilonia, settanta anni, vi visiterò e realizzerò per voi la mia buona promess</w:t>
      </w:r>
      <w:r w:rsidR="0038616C" w:rsidRPr="00C574A3">
        <w:rPr>
          <w:i/>
          <w:iCs/>
          <w:sz w:val="20"/>
        </w:rPr>
        <w:t>a di ricondurvi in questo luogo (</w:t>
      </w:r>
      <w:r w:rsidR="00EA404E" w:rsidRPr="00C574A3">
        <w:rPr>
          <w:i/>
          <w:iCs/>
          <w:sz w:val="20"/>
        </w:rPr>
        <w:t>Ger 29, 10</w:t>
      </w:r>
      <w:r w:rsidR="0038616C" w:rsidRPr="00C574A3">
        <w:rPr>
          <w:i/>
          <w:iCs/>
          <w:sz w:val="20"/>
        </w:rPr>
        <w:t xml:space="preserve">). </w:t>
      </w:r>
      <w:r w:rsidRPr="00C574A3">
        <w:rPr>
          <w:i/>
          <w:iCs/>
          <w:sz w:val="20"/>
        </w:rPr>
        <w:t xml:space="preserve">Egli condurrà Sedecìa in Babilonia </w:t>
      </w:r>
      <w:r w:rsidRPr="00C574A3">
        <w:rPr>
          <w:i/>
          <w:iCs/>
          <w:sz w:val="20"/>
        </w:rPr>
        <w:lastRenderedPageBreak/>
        <w:t>dove egli resterà finché io non lo visiterò - oracolo del Signore -; se combatterete contro i Caldei, non riuscirete a nulla"?</w:t>
      </w:r>
      <w:r w:rsidR="0038616C" w:rsidRPr="00C574A3">
        <w:rPr>
          <w:i/>
          <w:iCs/>
          <w:sz w:val="20"/>
        </w:rPr>
        <w:t xml:space="preserve"> (</w:t>
      </w:r>
      <w:r w:rsidR="00EA404E" w:rsidRPr="00C574A3">
        <w:rPr>
          <w:i/>
          <w:iCs/>
          <w:sz w:val="20"/>
        </w:rPr>
        <w:t>Ger 32, 5</w:t>
      </w:r>
      <w:r w:rsidR="0038616C" w:rsidRPr="00C574A3">
        <w:rPr>
          <w:i/>
          <w:iCs/>
          <w:sz w:val="20"/>
        </w:rPr>
        <w:t xml:space="preserve">). </w:t>
      </w:r>
      <w:r w:rsidRPr="00C574A3">
        <w:rPr>
          <w:i/>
          <w:iCs/>
          <w:sz w:val="20"/>
        </w:rPr>
        <w:t xml:space="preserve">La costa del mare apparterrà al resto della casa di Giuda; in quei luoghi pascoleranno e a sera nelle case di Ascalòna prenderanno riposo, quando il Signore loro Dio li avrà visitati </w:t>
      </w:r>
      <w:r w:rsidR="0038616C" w:rsidRPr="00C574A3">
        <w:rPr>
          <w:i/>
          <w:iCs/>
          <w:sz w:val="20"/>
        </w:rPr>
        <w:t>e avrà restaurato le loro sorti (</w:t>
      </w:r>
      <w:r w:rsidR="00EA404E" w:rsidRPr="00C574A3">
        <w:rPr>
          <w:i/>
          <w:iCs/>
          <w:sz w:val="20"/>
        </w:rPr>
        <w:t>Sof 2, 7</w:t>
      </w:r>
      <w:r w:rsidR="0038616C" w:rsidRPr="00C574A3">
        <w:rPr>
          <w:i/>
          <w:iCs/>
          <w:sz w:val="20"/>
        </w:rPr>
        <w:t xml:space="preserve">). </w:t>
      </w:r>
      <w:r w:rsidRPr="00C574A3">
        <w:rPr>
          <w:i/>
          <w:iCs/>
          <w:sz w:val="20"/>
        </w:rPr>
        <w:t>Contro i pastori divampa il mio sdegno e contro i montoni dirigo lo sguardo, poiché il Signore visiterà il suo gregge e ne</w:t>
      </w:r>
      <w:r w:rsidR="0038616C" w:rsidRPr="00C574A3">
        <w:rPr>
          <w:i/>
          <w:iCs/>
          <w:sz w:val="20"/>
        </w:rPr>
        <w:t xml:space="preserve"> farà come un cavallo da parata (</w:t>
      </w:r>
      <w:r w:rsidR="00EA404E" w:rsidRPr="00C574A3">
        <w:rPr>
          <w:i/>
          <w:iCs/>
          <w:sz w:val="20"/>
        </w:rPr>
        <w:t>Zc 10, 3</w:t>
      </w:r>
      <w:r w:rsidR="0038616C" w:rsidRPr="00C574A3">
        <w:rPr>
          <w:i/>
          <w:iCs/>
          <w:sz w:val="20"/>
        </w:rPr>
        <w:t xml:space="preserve">). </w:t>
      </w:r>
    </w:p>
    <w:p w14:paraId="2692B11E" w14:textId="77777777" w:rsidR="00EA404E" w:rsidRPr="00C574A3" w:rsidRDefault="004D7A0C" w:rsidP="00C574A3">
      <w:pPr>
        <w:pStyle w:val="Corpotesto"/>
        <w:rPr>
          <w:i/>
          <w:iCs/>
          <w:sz w:val="20"/>
        </w:rPr>
      </w:pPr>
      <w:r w:rsidRPr="00C574A3">
        <w:rPr>
          <w:i/>
          <w:iCs/>
          <w:sz w:val="20"/>
        </w:rPr>
        <w:t>Nudo e mi avete vestito, malato e mi avete visitato, carc</w:t>
      </w:r>
      <w:r w:rsidR="0038616C" w:rsidRPr="00C574A3">
        <w:rPr>
          <w:i/>
          <w:iCs/>
          <w:sz w:val="20"/>
        </w:rPr>
        <w:t>erato e siete venuti a trovarmi (</w:t>
      </w:r>
      <w:r w:rsidR="00EA404E" w:rsidRPr="00C574A3">
        <w:rPr>
          <w:i/>
          <w:iCs/>
          <w:sz w:val="20"/>
        </w:rPr>
        <w:t>Mt 25, 36</w:t>
      </w:r>
      <w:r w:rsidR="0038616C" w:rsidRPr="00C574A3">
        <w:rPr>
          <w:i/>
          <w:iCs/>
          <w:sz w:val="20"/>
        </w:rPr>
        <w:t>). E quando ti abbiamo visto ammalato o in carcere e siamo venuti a visitarti? (</w:t>
      </w:r>
      <w:r w:rsidR="00EA404E" w:rsidRPr="00C574A3">
        <w:rPr>
          <w:i/>
          <w:iCs/>
          <w:sz w:val="20"/>
        </w:rPr>
        <w:t>Mt 25, 39</w:t>
      </w:r>
      <w:r w:rsidR="0038616C" w:rsidRPr="00C574A3">
        <w:rPr>
          <w:i/>
          <w:iCs/>
          <w:sz w:val="20"/>
        </w:rPr>
        <w:t xml:space="preserve">). </w:t>
      </w:r>
      <w:r w:rsidRPr="00C574A3">
        <w:rPr>
          <w:i/>
          <w:iCs/>
          <w:sz w:val="20"/>
        </w:rPr>
        <w:t>Ero forestiero e non mi avete ospitato, nudo e non mi avete vestito, malato e in carcere e non mi avete visit</w:t>
      </w:r>
      <w:r w:rsidR="0038616C" w:rsidRPr="00C574A3">
        <w:rPr>
          <w:i/>
          <w:iCs/>
          <w:sz w:val="20"/>
        </w:rPr>
        <w:t>ato (</w:t>
      </w:r>
      <w:r w:rsidR="00EA404E" w:rsidRPr="00C574A3">
        <w:rPr>
          <w:i/>
          <w:iCs/>
          <w:sz w:val="20"/>
        </w:rPr>
        <w:t>Mt 25, 43</w:t>
      </w:r>
      <w:r w:rsidR="0038616C" w:rsidRPr="00C574A3">
        <w:rPr>
          <w:i/>
          <w:iCs/>
          <w:sz w:val="20"/>
        </w:rPr>
        <w:t>). Sabato, all'alba del primo giorno della settimana, Maria di Màgdala e l'altra Maria andarono a visitare il sepolcro (</w:t>
      </w:r>
      <w:r w:rsidR="00EA404E" w:rsidRPr="00C574A3">
        <w:rPr>
          <w:i/>
          <w:iCs/>
          <w:sz w:val="20"/>
        </w:rPr>
        <w:t>Mt 28, 1</w:t>
      </w:r>
      <w:r w:rsidR="0038616C" w:rsidRPr="00C574A3">
        <w:rPr>
          <w:i/>
          <w:iCs/>
          <w:sz w:val="20"/>
        </w:rPr>
        <w:t xml:space="preserve">). </w:t>
      </w:r>
      <w:r w:rsidRPr="00C574A3">
        <w:rPr>
          <w:i/>
          <w:iCs/>
          <w:sz w:val="20"/>
        </w:rPr>
        <w:t>" Benedetto il Signore Dio d'Israele, perché ha visit</w:t>
      </w:r>
      <w:r w:rsidR="0038616C" w:rsidRPr="00C574A3">
        <w:rPr>
          <w:i/>
          <w:iCs/>
          <w:sz w:val="20"/>
        </w:rPr>
        <w:t>ato e redento il suo popolo (</w:t>
      </w:r>
      <w:r w:rsidR="00EA404E" w:rsidRPr="00C574A3">
        <w:rPr>
          <w:i/>
          <w:iCs/>
          <w:sz w:val="20"/>
        </w:rPr>
        <w:t>Lc 1, 68</w:t>
      </w:r>
      <w:r w:rsidR="0038616C" w:rsidRPr="00C574A3">
        <w:rPr>
          <w:i/>
          <w:iCs/>
          <w:sz w:val="20"/>
        </w:rPr>
        <w:t xml:space="preserve">). </w:t>
      </w:r>
      <w:r w:rsidRPr="00C574A3">
        <w:rPr>
          <w:i/>
          <w:iCs/>
          <w:sz w:val="20"/>
        </w:rPr>
        <w:t>Grazie alla bontà misericordiosa del nostro Dio, per cui verrà a visitarci dall'alto un sole che sorge</w:t>
      </w:r>
      <w:r w:rsidR="0038616C" w:rsidRPr="00C574A3">
        <w:rPr>
          <w:i/>
          <w:iCs/>
          <w:sz w:val="20"/>
        </w:rPr>
        <w:t xml:space="preserve"> (L</w:t>
      </w:r>
      <w:r w:rsidR="00EA404E" w:rsidRPr="00C574A3">
        <w:rPr>
          <w:i/>
          <w:iCs/>
          <w:sz w:val="20"/>
        </w:rPr>
        <w:t>c 1, 78</w:t>
      </w:r>
      <w:r w:rsidR="0038616C" w:rsidRPr="00C574A3">
        <w:rPr>
          <w:i/>
          <w:iCs/>
          <w:sz w:val="20"/>
        </w:rPr>
        <w:t xml:space="preserve">). </w:t>
      </w:r>
    </w:p>
    <w:p w14:paraId="64A1A510" w14:textId="77777777" w:rsidR="00EA404E" w:rsidRPr="00C574A3" w:rsidRDefault="004D7A0C" w:rsidP="00C574A3">
      <w:pPr>
        <w:pStyle w:val="Corpotesto"/>
        <w:rPr>
          <w:i/>
          <w:iCs/>
          <w:sz w:val="20"/>
        </w:rPr>
      </w:pPr>
      <w:r w:rsidRPr="00C574A3">
        <w:rPr>
          <w:i/>
          <w:iCs/>
          <w:sz w:val="20"/>
        </w:rPr>
        <w:t>Tutti furono presi da timore e glorificavano Dio dicendo: "Un grande profeta è sorto tra noi e Dio ha visit</w:t>
      </w:r>
      <w:r w:rsidR="0038616C" w:rsidRPr="00C574A3">
        <w:rPr>
          <w:i/>
          <w:iCs/>
          <w:sz w:val="20"/>
        </w:rPr>
        <w:t>ato il suo popolo" (</w:t>
      </w:r>
      <w:r w:rsidR="00EA404E" w:rsidRPr="00C574A3">
        <w:rPr>
          <w:i/>
          <w:iCs/>
          <w:sz w:val="20"/>
        </w:rPr>
        <w:t>Lc 7, 16</w:t>
      </w:r>
      <w:r w:rsidR="0038616C" w:rsidRPr="00C574A3">
        <w:rPr>
          <w:i/>
          <w:iCs/>
          <w:sz w:val="20"/>
        </w:rPr>
        <w:t xml:space="preserve">). </w:t>
      </w:r>
      <w:r w:rsidRPr="00C574A3">
        <w:rPr>
          <w:i/>
          <w:iCs/>
          <w:sz w:val="20"/>
        </w:rPr>
        <w:t>Abbatteranno te e i tuoi figli dentro di te e non lasceranno in te pietra su pietra, perché non hai riconosciuto il tempo in cui sei stata visit</w:t>
      </w:r>
      <w:r w:rsidR="0038616C" w:rsidRPr="00C574A3">
        <w:rPr>
          <w:i/>
          <w:iCs/>
          <w:sz w:val="20"/>
        </w:rPr>
        <w:t>ata" (</w:t>
      </w:r>
      <w:r w:rsidR="00EA404E" w:rsidRPr="00C574A3">
        <w:rPr>
          <w:i/>
          <w:iCs/>
          <w:sz w:val="20"/>
        </w:rPr>
        <w:t>Lc 19, 44</w:t>
      </w:r>
      <w:r w:rsidR="0038616C" w:rsidRPr="00C574A3">
        <w:rPr>
          <w:i/>
          <w:iCs/>
          <w:sz w:val="20"/>
        </w:rPr>
        <w:t xml:space="preserve">). </w:t>
      </w:r>
      <w:r w:rsidRPr="00C574A3">
        <w:rPr>
          <w:i/>
          <w:iCs/>
          <w:sz w:val="20"/>
        </w:rPr>
        <w:t>Quando stava per compiere i quarant'anni, gli venne l'idea di far visita ai su</w:t>
      </w:r>
      <w:r w:rsidR="0038616C" w:rsidRPr="00C574A3">
        <w:rPr>
          <w:i/>
          <w:iCs/>
          <w:sz w:val="20"/>
        </w:rPr>
        <w:t>oi fratelli, i figli di Israele (</w:t>
      </w:r>
      <w:r w:rsidR="00EA404E" w:rsidRPr="00C574A3">
        <w:rPr>
          <w:i/>
          <w:iCs/>
          <w:sz w:val="20"/>
        </w:rPr>
        <w:t>At 7, 23</w:t>
      </w:r>
      <w:r w:rsidR="0038616C" w:rsidRPr="00C574A3">
        <w:rPr>
          <w:i/>
          <w:iCs/>
          <w:sz w:val="20"/>
        </w:rPr>
        <w:t xml:space="preserve">). </w:t>
      </w:r>
      <w:r w:rsidRPr="00C574A3">
        <w:rPr>
          <w:i/>
          <w:iCs/>
          <w:sz w:val="20"/>
        </w:rPr>
        <w:t>E avvenne che mentre Pietro andava a far visita a tutti, si recò anche da</w:t>
      </w:r>
      <w:r w:rsidR="0038616C" w:rsidRPr="00C574A3">
        <w:rPr>
          <w:i/>
          <w:iCs/>
          <w:sz w:val="20"/>
        </w:rPr>
        <w:t>i fedeli che dimoravano a Lidda (</w:t>
      </w:r>
      <w:r w:rsidR="00EA404E" w:rsidRPr="00C574A3">
        <w:rPr>
          <w:i/>
          <w:iCs/>
          <w:sz w:val="20"/>
        </w:rPr>
        <w:t>At 9, 32</w:t>
      </w:r>
      <w:r w:rsidR="0038616C" w:rsidRPr="00C574A3">
        <w:rPr>
          <w:i/>
          <w:iCs/>
          <w:sz w:val="20"/>
        </w:rPr>
        <w:t xml:space="preserve">). </w:t>
      </w:r>
      <w:r w:rsidRPr="00C574A3">
        <w:rPr>
          <w:i/>
          <w:iCs/>
          <w:sz w:val="20"/>
        </w:rPr>
        <w:t>Dopo alcuni giorni Paolo disse a Barnaba: Ritorniamo a far visita ai fratelli in tutte le città nelle quali abbiamo annunziato la parola del S</w:t>
      </w:r>
      <w:r w:rsidR="0038616C" w:rsidRPr="00C574A3">
        <w:rPr>
          <w:i/>
          <w:iCs/>
          <w:sz w:val="20"/>
        </w:rPr>
        <w:t>ignore, per vedere come stanno (</w:t>
      </w:r>
      <w:r w:rsidR="00EA404E" w:rsidRPr="00C574A3">
        <w:rPr>
          <w:i/>
          <w:iCs/>
          <w:sz w:val="20"/>
        </w:rPr>
        <w:t>At 15, 36</w:t>
      </w:r>
      <w:r w:rsidR="0038616C" w:rsidRPr="00C574A3">
        <w:rPr>
          <w:i/>
          <w:iCs/>
          <w:sz w:val="20"/>
        </w:rPr>
        <w:t xml:space="preserve">). </w:t>
      </w:r>
      <w:r w:rsidRPr="00C574A3">
        <w:rPr>
          <w:i/>
          <w:iCs/>
          <w:sz w:val="20"/>
        </w:rPr>
        <w:t xml:space="preserve">L'indomani Paolo fece visita a Giacomo insieme con noi: </w:t>
      </w:r>
      <w:r w:rsidR="0021289F" w:rsidRPr="00C574A3">
        <w:rPr>
          <w:i/>
          <w:iCs/>
          <w:sz w:val="20"/>
        </w:rPr>
        <w:t>c'erano anche tutti gli anziani (</w:t>
      </w:r>
      <w:r w:rsidR="00EA404E" w:rsidRPr="00C574A3">
        <w:rPr>
          <w:i/>
          <w:iCs/>
          <w:sz w:val="20"/>
        </w:rPr>
        <w:t>At 21, 18</w:t>
      </w:r>
      <w:r w:rsidR="0021289F" w:rsidRPr="00C574A3">
        <w:rPr>
          <w:i/>
          <w:iCs/>
          <w:sz w:val="20"/>
        </w:rPr>
        <w:t xml:space="preserve">). </w:t>
      </w:r>
    </w:p>
    <w:p w14:paraId="2846367F" w14:textId="77777777" w:rsidR="00EA404E" w:rsidRDefault="004D7A0C" w:rsidP="00C574A3">
      <w:pPr>
        <w:pStyle w:val="Corpotesto"/>
        <w:rPr>
          <w:i/>
          <w:iCs/>
          <w:sz w:val="20"/>
        </w:rPr>
      </w:pPr>
      <w:r w:rsidRPr="00C574A3">
        <w:rPr>
          <w:i/>
          <w:iCs/>
          <w:sz w:val="20"/>
        </w:rPr>
        <w:t>Durante la mia visita a Gerusalemme, si presentarono con accuse i sommi sacerdoti e gli anziani dei Gi</w:t>
      </w:r>
      <w:r w:rsidR="0021289F" w:rsidRPr="00C574A3">
        <w:rPr>
          <w:i/>
          <w:iCs/>
          <w:sz w:val="20"/>
        </w:rPr>
        <w:t>udei per reclamarne la condanna (</w:t>
      </w:r>
      <w:r w:rsidR="00EA404E" w:rsidRPr="00C574A3">
        <w:rPr>
          <w:i/>
          <w:iCs/>
          <w:sz w:val="20"/>
        </w:rPr>
        <w:t>At 25, 15</w:t>
      </w:r>
      <w:r w:rsidR="0021289F" w:rsidRPr="00C574A3">
        <w:rPr>
          <w:i/>
          <w:iCs/>
          <w:sz w:val="20"/>
        </w:rPr>
        <w:t xml:space="preserve">). </w:t>
      </w:r>
      <w:r w:rsidRPr="00C574A3">
        <w:rPr>
          <w:i/>
          <w:iCs/>
          <w:sz w:val="20"/>
        </w:rPr>
        <w:t>Avvenne che il padre di Publio dovette mettersi a letto colpito da febbri e da dissenteria; Paolo l'andò a visitare e dopo aver pregat</w:t>
      </w:r>
      <w:r w:rsidR="0021289F" w:rsidRPr="00C574A3">
        <w:rPr>
          <w:i/>
          <w:iCs/>
          <w:sz w:val="20"/>
        </w:rPr>
        <w:t>o gli impose le mani e lo guarì (</w:t>
      </w:r>
      <w:r w:rsidR="00EA404E" w:rsidRPr="00C574A3">
        <w:rPr>
          <w:i/>
          <w:iCs/>
          <w:sz w:val="20"/>
        </w:rPr>
        <w:t>At 28, 8</w:t>
      </w:r>
      <w:r w:rsidR="0021289F" w:rsidRPr="00C574A3">
        <w:rPr>
          <w:i/>
          <w:iCs/>
          <w:sz w:val="20"/>
        </w:rPr>
        <w:t xml:space="preserve">). </w:t>
      </w:r>
      <w:r w:rsidRPr="00C574A3">
        <w:rPr>
          <w:i/>
          <w:iCs/>
          <w:sz w:val="20"/>
        </w:rPr>
        <w:t>Io mi rallegro della visita di Stefana, di Fortunato e di Acàico, i quali han</w:t>
      </w:r>
      <w:r w:rsidR="0021289F" w:rsidRPr="00C574A3">
        <w:rPr>
          <w:i/>
          <w:iCs/>
          <w:sz w:val="20"/>
        </w:rPr>
        <w:t>no supplito alla vostra assenza (</w:t>
      </w:r>
      <w:r w:rsidR="00EA404E" w:rsidRPr="00C574A3">
        <w:rPr>
          <w:i/>
          <w:iCs/>
          <w:sz w:val="20"/>
        </w:rPr>
        <w:t>1Cor 16, 17</w:t>
      </w:r>
      <w:r w:rsidR="0021289F" w:rsidRPr="00C574A3">
        <w:rPr>
          <w:i/>
          <w:iCs/>
          <w:sz w:val="20"/>
        </w:rPr>
        <w:t xml:space="preserve">). </w:t>
      </w:r>
    </w:p>
    <w:p w14:paraId="28A57E41" w14:textId="77777777" w:rsidR="007E4705" w:rsidRPr="00C574A3" w:rsidRDefault="007E4705" w:rsidP="00C574A3">
      <w:pPr>
        <w:pStyle w:val="Corpotesto"/>
        <w:rPr>
          <w:i/>
          <w:iCs/>
          <w:sz w:val="20"/>
        </w:rPr>
      </w:pPr>
    </w:p>
    <w:p w14:paraId="6FE94E77" w14:textId="77777777" w:rsidR="00EA404E" w:rsidRPr="007E4705" w:rsidRDefault="007E4705" w:rsidP="007E4705">
      <w:pPr>
        <w:pStyle w:val="Titolo4"/>
        <w:spacing w:before="0" w:after="120"/>
        <w:rPr>
          <w:rFonts w:ascii="Arial" w:hAnsi="Arial" w:cs="Arial"/>
          <w:sz w:val="20"/>
        </w:rPr>
      </w:pPr>
      <w:bookmarkStart w:id="118" w:name="_Toc62163729"/>
      <w:r w:rsidRPr="007E4705">
        <w:rPr>
          <w:rFonts w:ascii="Arial" w:hAnsi="Arial" w:cs="Arial"/>
          <w:sz w:val="20"/>
        </w:rPr>
        <w:t>SORTE SORTI</w:t>
      </w:r>
      <w:bookmarkEnd w:id="118"/>
    </w:p>
    <w:p w14:paraId="647416AD" w14:textId="77777777" w:rsidR="00053493" w:rsidRPr="00642637" w:rsidRDefault="00053493" w:rsidP="00053493">
      <w:pPr>
        <w:pStyle w:val="Corpotesto"/>
        <w:rPr>
          <w:i/>
          <w:iCs/>
          <w:sz w:val="20"/>
        </w:rPr>
      </w:pPr>
      <w:r w:rsidRPr="00642637">
        <w:rPr>
          <w:i/>
          <w:iCs/>
          <w:sz w:val="20"/>
        </w:rPr>
        <w:t xml:space="preserve">Farà quindi avvicinare il capro che è toccato in sorte al Signore e l'offrirà in sacrificio espiatorio (Lv 16, 9). Invece il capro che è toccato in sorte ad Azazel sarà posto vivo davanti al Signore, perché si compia il rito espiatorio su di lui e sia mandato poi ad Azazel nel deserto (Lv 16, 10). Se questa gente muore come muoiono tutti gli uomini, se la loro sorte è la sorte comune a tutti gli uomini, il Signore non mi ha mandato (Nm 16, 29). Perché servano da memoriale agli Israeliti: nessun estraneo che non sia della discendenza di Aronne si accosti a bruciare incenso davanti al Signore e abbia la sorte di Core e di quelli che erano con lui. Eleazaro fece come il Signore gli aveva ordinato per mezzo di Mosè (Nm 17, 5). </w:t>
      </w:r>
    </w:p>
    <w:p w14:paraId="5496D6F8" w14:textId="77777777" w:rsidR="00053493" w:rsidRPr="00642637" w:rsidRDefault="00053493" w:rsidP="00053493">
      <w:pPr>
        <w:pStyle w:val="Corpotesto"/>
        <w:rPr>
          <w:i/>
          <w:iCs/>
          <w:sz w:val="20"/>
        </w:rPr>
      </w:pPr>
      <w:r w:rsidRPr="00642637">
        <w:rPr>
          <w:i/>
          <w:iCs/>
          <w:sz w:val="20"/>
        </w:rPr>
        <w:t xml:space="preserve">Ma la ripartizione del paese sarà gettata a sorte; essi riceveranno la rispettiva proprietà secondo i nomi delle loro tribù paterne (Nm 26, 55). La ripartizione delle proprietà sarà gettata a sorte per tutte le tribù grandi o piccole" (Nm 26, 56). Dividerete il paese a sorte secondo le vostre famiglie. A quelle che sono più numerose darete una porzione maggiore e a quelle che sono meno numerose darete una porzione minore. Ognuno avrà quello che gli sarà toccato in sorte; farete la divisione secondo le tribù dei vostri padri (Nm 33, 54). Mosè comunicò quest'ordine agli Israeliti e disse loro: "Questo è il paese che vi distribuirete a sorte e che il Signore ha ordinato di dare a nove tribù e mezza (Nm 34, 13). </w:t>
      </w:r>
    </w:p>
    <w:p w14:paraId="39C1C60E" w14:textId="77777777" w:rsidR="00053493" w:rsidRPr="00642637" w:rsidRDefault="00053493" w:rsidP="00053493">
      <w:pPr>
        <w:pStyle w:val="Corpotesto"/>
        <w:rPr>
          <w:i/>
          <w:iCs/>
          <w:sz w:val="20"/>
        </w:rPr>
      </w:pPr>
      <w:r w:rsidRPr="00642637">
        <w:rPr>
          <w:i/>
          <w:iCs/>
          <w:sz w:val="20"/>
        </w:rPr>
        <w:t xml:space="preserve">E dissero: "Il Signore ha ordinato al mio signore di dare il paese in eredità agli Israeliti in base alla sorte; il mio signore ha anche ricevuto l'ordine da Dio di dare l'eredità di Zelofcad, nostro fratello, alle figlie di lui (Nm 36, 2). Se queste si maritano a qualche figlio delle altre tribù degli Israeliti, la loro eredità sarà detratta dalla eredità dei nostri padri e aggiunta all'eredità della tribù nella quale esse saranno entrate; così sarà detratta dall'eredità che ci è toccata in sorte (Nm 36, 3). Perché, alzando gli occhi al cielo e vedendo il sole, la luna, le stelle, tutto l'esercito del cielo, tu non sia trascinato a prostrarti davanti a quelle cose e a servirle; cose che il Signore tuo Dio ha abbandonato in sorte a tutti i popoli che sono sotto tutti i cieli (Dt 4, 19). Perché sono andati </w:t>
      </w:r>
      <w:r w:rsidRPr="00642637">
        <w:rPr>
          <w:i/>
          <w:iCs/>
          <w:sz w:val="20"/>
        </w:rPr>
        <w:lastRenderedPageBreak/>
        <w:t xml:space="preserve">a servire altri dei e si sono prostrati dinanzi a loro: dei che essi non avevano conosciuti e che Egli non aveva dato loro in sorte (Dt 29, 25). </w:t>
      </w:r>
    </w:p>
    <w:p w14:paraId="59D7D862" w14:textId="77777777" w:rsidR="00053493" w:rsidRPr="00642637" w:rsidRDefault="00053493" w:rsidP="00053493">
      <w:pPr>
        <w:pStyle w:val="Corpotesto"/>
        <w:rPr>
          <w:i/>
          <w:iCs/>
          <w:sz w:val="20"/>
        </w:rPr>
      </w:pPr>
      <w:r w:rsidRPr="00642637">
        <w:rPr>
          <w:i/>
          <w:iCs/>
          <w:sz w:val="20"/>
        </w:rPr>
        <w:t xml:space="preserve">Vi accosterete dunque domattina secondo le vostre tribù; la tribù che il Signore avrà designato con la sorte si accosterà per famiglie e la famiglia che il Signore avrà designata si accosterà per case; la casa che il Signore avrà designata si accosterà per individui (Gs 7, 14). Giosuè si alzò di buon mattino e fece accostare Israele secondo le sue tribù e fu designata dalla sorte la tribù di Giuda (Gs 7, 16). Fece accostare la sua casa per individui e fu designato dalla sorte Acan, figlio di Carmi, figlio di Zabdi, figlio di Zerach, della tribù di Giuda (Gs 7, 18). Ora dividi questo paese a sorte alle nove tribù e a metà della tribù di Manàsse" (Gs 13, 7). </w:t>
      </w:r>
    </w:p>
    <w:p w14:paraId="48950483" w14:textId="77777777" w:rsidR="00053493" w:rsidRPr="00642637" w:rsidRDefault="00053493" w:rsidP="00053493">
      <w:pPr>
        <w:pStyle w:val="Corpotesto"/>
        <w:rPr>
          <w:i/>
          <w:iCs/>
          <w:sz w:val="20"/>
        </w:rPr>
      </w:pPr>
      <w:r w:rsidRPr="00642637">
        <w:rPr>
          <w:i/>
          <w:iCs/>
          <w:sz w:val="20"/>
        </w:rPr>
        <w:t xml:space="preserve">La loro eredità fu stabilita per sorte, come aveva comandato il Signore per mezzo di Mosè, per le nove tribù e per la mezza tribù (Gs 14, 2). La porzione che toccò in sorte alla tribù dei figli di Giuda, secondo le loro famiglie, si trova ai confini di Edom, dal deserto di Sin verso il Negheb, all'estremo sud (Gs 15, 1). La parte toccata in sorte ai figli di Giuseppe si estendeva dal Giordano presso Gerico verso le acque di Gerico a oriente, seguendo il deserto che per la montagna sale da Gerico a Betel (Gs 16, 1). Questa era la parte toccata in sorte alla tribù di Manàsse, perché egli era il primogenito di Giuseppe. Quanto a Machir, primogenito di Manàsse e padre di Gàlaad, poiché era guerriero, aveva ottenuto Gàlaad e Basan (Gs 17, 1). </w:t>
      </w:r>
    </w:p>
    <w:p w14:paraId="17DAF86C" w14:textId="77777777" w:rsidR="00053493" w:rsidRPr="00642637" w:rsidRDefault="00053493" w:rsidP="00053493">
      <w:pPr>
        <w:pStyle w:val="Corpotesto"/>
        <w:rPr>
          <w:i/>
          <w:iCs/>
          <w:sz w:val="20"/>
        </w:rPr>
      </w:pPr>
      <w:r w:rsidRPr="00642637">
        <w:rPr>
          <w:i/>
          <w:iCs/>
          <w:sz w:val="20"/>
        </w:rPr>
        <w:t xml:space="preserve">Voi poi farete una descrizione del paese in sette parti e me la porterete qui e io getterò per voi la sorte qui dinanzi al Signore Dio nostro (Gs 18, 6). Si alzarono dunque gli uomini e si misero in cammino; Giosuè a coloro che andavano a descrivere il paese ordinò: "Andate, girate nella regione, descrivetela e tornate da me e qui io getterò per voi la sorte davanti al Signore, in Silo" (Gs 18, 8). Allora Giosuè gettò per loro la sorte in Silo, dinanzi al Signore, e lì Giosuè spartì il paese tra gli Israeliti, secondo le loro divisioni (Gs 18, 10). Fu tirata a sorte la parte della tribù dei figli di Beniamino, secondo le loro famiglie; la parte che toccò loro aveva i confini tra i figli di Giuda e i figli di Giuseppe (Gs 18, 11). </w:t>
      </w:r>
    </w:p>
    <w:p w14:paraId="4679111D" w14:textId="77777777" w:rsidR="00053493" w:rsidRPr="00642637" w:rsidRDefault="00053493" w:rsidP="00053493">
      <w:pPr>
        <w:pStyle w:val="Corpotesto"/>
        <w:rPr>
          <w:i/>
          <w:iCs/>
          <w:sz w:val="20"/>
        </w:rPr>
      </w:pPr>
      <w:r w:rsidRPr="00642637">
        <w:rPr>
          <w:i/>
          <w:iCs/>
          <w:sz w:val="20"/>
        </w:rPr>
        <w:t xml:space="preserve">Tali sono le eredità che il sacerdote Eleazaro, Giosuè, figlio di Nun, e i capifamiglia delle tribù degli Israeliti distribuirono a sorte in Silo, davanti al Signore all'ingresso della tenda del convegno. Così compirono la divisione del paese (Gs 19, 51). Si tirò a sorte per le famiglie dei Keatiti; fra i leviti, i figli del sacerdote Aronne ebbero in sorte tredici città della tribù di Giuda, della tribù di Simeone e della tribù di Beniamino (Gs 21, 4). Al resto dei Keatiti toccarono in sorte dieci città delle famiglie della tribù di Efraim, della tribù di Dan e di metà della tribù di Manàsse (Gs 21, 5). Ai figli di Gherson toccarono in sorte tredici città delle famiglie della tribù d'Issacar, della tribù di Aser, della tribù di Nèftali e di metà della tribù di Manàsse in Basan (Gs 21, 6). Gli Israeliti diedero dunque a sorte queste città con i loro pascoli ai leviti, come il Signore aveva comandato per mezzo di Mosè (Gs 21, 8). Totale delle città date in sorte ai figli di Merari, secondo le loro famiglie, cioè il resto delle famiglie dei leviti: dodici città (Gs 21, 40). </w:t>
      </w:r>
    </w:p>
    <w:p w14:paraId="2D92631F" w14:textId="77777777" w:rsidR="00053493" w:rsidRPr="00642637" w:rsidRDefault="00053493" w:rsidP="00053493">
      <w:pPr>
        <w:pStyle w:val="Corpotesto"/>
        <w:rPr>
          <w:i/>
          <w:iCs/>
          <w:sz w:val="20"/>
        </w:rPr>
      </w:pPr>
      <w:r w:rsidRPr="00642637">
        <w:rPr>
          <w:i/>
          <w:iCs/>
          <w:sz w:val="20"/>
        </w:rPr>
        <w:t xml:space="preserve">Ecco io ho diviso tra voi a sorte, come possesso per le vostre tribù, il paese delle nazioni che restano e di tutte quelle che ho sterminate, dal Giordano fino al Mar Mediterraneo, ad occidente (Gs 23, 4). Allora Giuda disse a Simeone suo fratello: "Vieni con me nel paese, che mi è toccato in sorte, e combattiamo contro i Cananei; poi anch'io verrò con te in quello che ti è toccato in sorte". Simeone andò con lui (Gdc 1, 3). Ora ecco quanto faremo a Gàbaa: tireremo a sorte (Gdc 20, 9). Saul soggiunse: "Tirate a sorte tra me e mio figlio Giònata". Fu sorteggiato Giònata (1Sam 14, 42). Giònata rispose: "Lungi da te! Se certo io sapessi che da parte di mio padre è stata decisa una cattiva sorte per te, non te lo farei forse sapere?" (1Sam 20, 9). Agli altri figli di Keat, secondo le loro famiglie, furono assegnate in sorte dieci città prese dalla tribù di Efraim, dalla tribù di Dan e da metà della tribù di Manàsse (1Cr 6, 46). </w:t>
      </w:r>
    </w:p>
    <w:p w14:paraId="63F17114" w14:textId="77777777" w:rsidR="00053493" w:rsidRPr="00642637" w:rsidRDefault="00053493" w:rsidP="00053493">
      <w:pPr>
        <w:pStyle w:val="Corpotesto"/>
        <w:rPr>
          <w:i/>
          <w:iCs/>
          <w:sz w:val="20"/>
        </w:rPr>
      </w:pPr>
      <w:r w:rsidRPr="00642637">
        <w:rPr>
          <w:i/>
          <w:iCs/>
          <w:sz w:val="20"/>
        </w:rPr>
        <w:t xml:space="preserve">Ai figli di Merari, secondo le loro famiglie, furono assegnate in sorte dodici città prese dalla tribù di Ruben, dalla tribù di Gad e dalla tribù di Zàbulon (1Cr 6, 48). Le suddette città prese dalle tribù dei figli di Giuda, dei figli di Simeone e dei figli di Beniamino, le assegnarono in sorte dando loro il relativo nome (1Cr 6, 50). Alle famiglie dei figli di Keat furono assegnate in sorte città appartenenti alla tribù di Efraim (1Cr 6, 51). Ai figli di Gherson, secondo le loro famiglie assegnarono in sorte dalla metà della tribù di Manàsse: Golan in Basàn con i pascoli e Asaròt con i pascoli (1Cr 6, 56). Alcuni vennero a riferire a Davide la sorte di quegli uomini. Poiché costoro si vergognavano moltissimo, il re mandò ad incontrarli con questo messaggio: "Rimanete in Gerico finché non sia cresciuta la vostra barba; allora ritornerete" (1Cr 19, 5). </w:t>
      </w:r>
    </w:p>
    <w:p w14:paraId="408BFDC8" w14:textId="77777777" w:rsidR="00053493" w:rsidRPr="00642637" w:rsidRDefault="00053493" w:rsidP="00053493">
      <w:pPr>
        <w:pStyle w:val="Corpotesto"/>
        <w:rPr>
          <w:i/>
          <w:iCs/>
          <w:sz w:val="20"/>
        </w:rPr>
      </w:pPr>
      <w:r w:rsidRPr="00642637">
        <w:rPr>
          <w:i/>
          <w:iCs/>
          <w:sz w:val="20"/>
        </w:rPr>
        <w:lastRenderedPageBreak/>
        <w:t xml:space="preserve">Li divisero a sorte, questi come quelli, perché c'erano principi del santuario e principi di Dio sia tra i figli di Eleàzaro che tra i figli di Itamar (1Cr 24, 5). La prima sorte toccò a Ioarib, la seconda a Iedaia (1Cr 24, 7). La prima sorte toccò a Giuseppe, con i fratelli e figli: dodici; la seconda a Ghedalia, con i fratelli e figli: dodici (1Cr 25, 9). Per il lato orientale la sorte toccò a Selemia; a Zaccaria suo figlio, consigliere assennato, in seguito a sorteggio toccò il lato settentrionale (1Cr 26, 14). Tirando a sorte, noi sacerdoti, leviti e popolo abbiamo deciso circa l'offerta della legna da portare alla casa del nostro Dio, secondo i nostri casati paterni, a tempi fissi, anno per anno, perché sia bruciata sull'altare del Signore nostro Dio, come sta scritto nella legge (Ne 10, 35). </w:t>
      </w:r>
    </w:p>
    <w:p w14:paraId="5593C29D" w14:textId="77777777" w:rsidR="00053493" w:rsidRPr="00642637" w:rsidRDefault="00053493" w:rsidP="00053493">
      <w:pPr>
        <w:pStyle w:val="Corpotesto"/>
        <w:rPr>
          <w:i/>
          <w:iCs/>
          <w:sz w:val="20"/>
        </w:rPr>
      </w:pPr>
      <w:r w:rsidRPr="00642637">
        <w:rPr>
          <w:i/>
          <w:iCs/>
          <w:sz w:val="20"/>
        </w:rPr>
        <w:t xml:space="preserve">"I capi del popolo si sono stabiliti a Gerusalemme; il resto del popolo ha tirato a sorte per far venire uno su dieci a popolare Gerusalemme, la città santa; gli altri nove potevano rimanere nelle altre città (Ne 11, 1). Prima di morire sentì parlare della rovina di Ninive e vide i prigionieri che venivano deportati in Media per opera di Achiacar re della Media. Benedisse allora Dio per quanto aveva fatto nei confronti degli abitanti di Ninive e dell'Assiria. Prima di morire poté dunque gioire della sorte di Ninive e benedisse il Signore Dio nei secoli dei secoli (Tb 14, 15). Il primo mese, cioè il mese di Nisan, il decimosecondo anno del re Assuero, si gettò il pur, cioè la sorte, alla presenza di Amàn, per la scelta del giorno e del mese. La sorte cadde sul tredici del decimosecondo mese, chiamato Adàr (Est 3, 7). Amàn infatti, il figlio di Hammedàta l'Agaghita, il nemico di tutti i Giudei, aveva tramato contro i Giudei per distruggerli e aveva gettato il pur, cioè la sorte, per confonderli e farli perire (Est 9, 24). </w:t>
      </w:r>
    </w:p>
    <w:p w14:paraId="209DDC86" w14:textId="77777777" w:rsidR="00053493" w:rsidRPr="00642637" w:rsidRDefault="00053493" w:rsidP="00053493">
      <w:pPr>
        <w:pStyle w:val="Corpotesto"/>
        <w:rPr>
          <w:i/>
          <w:iCs/>
          <w:sz w:val="20"/>
        </w:rPr>
      </w:pPr>
      <w:r w:rsidRPr="00642637">
        <w:rPr>
          <w:i/>
          <w:iCs/>
          <w:sz w:val="20"/>
        </w:rPr>
        <w:t xml:space="preserve">Caleb, testimoniando nell'adunanza, ebbe in sorte parte del nostro paese (1Mac 2, 56). Poiché più volte erano sorte guerre nel paese, Simone, figlio di Mattatia, sacerdote della stirpe di Ioarìb, e i suoi fratelli si gettarono nella mischia e si opposero agli avversari del loro popolo, perché restassero incolumi il santuario e la legge, e arrecarono gloria grande al loro popolo (1Mac 14, 29). Da ultimo incontrò una pessima sorte. Imprigionato presso Areta, re degli Arabi, fuggendo poi di città in città, perseguitato da tutti e odiato come traditore delle leggi, riguardato con orrore come carnefice della patria e dei concittadini, fu spinto in Egitto (2Mac 5, 8). Quest'omicida e bestemmiatore dunque, soffrendo crudeli tormenti, come li aveva fatti subire agli altri, finì così la sua vita in terra straniera, in una zona montuosa, con una sorte misera (2Mac 9, 28). Esortati dalle bellissime parole di Giuda, capaci di spingere all'eroismo e di rendere virile anche l'animo dei giovani, decisero di non restare in campo, ma di intervenire coraggiosamente e decidere la sorte attaccando battaglia con tutto il coraggio, perché la città e le cose sante e il tempio erano in pericolo (2Mac 15, 17). </w:t>
      </w:r>
    </w:p>
    <w:p w14:paraId="6321D233" w14:textId="77777777" w:rsidR="00053493" w:rsidRPr="00642637" w:rsidRDefault="00053493" w:rsidP="00053493">
      <w:pPr>
        <w:pStyle w:val="Corpotesto"/>
        <w:rPr>
          <w:i/>
          <w:iCs/>
          <w:sz w:val="20"/>
        </w:rPr>
      </w:pPr>
      <w:r w:rsidRPr="00642637">
        <w:rPr>
          <w:i/>
          <w:iCs/>
          <w:sz w:val="20"/>
        </w:rPr>
        <w:t xml:space="preserve">Anche sull'orfano gettereste la sorte e a un vostro amico scavereste la fossa (Gb 6, 27). Ecco qual è la sorte dell'iniquo: questa è la dimora di chi misconosce Dio (Gb 18, 21). Questa è la sorte che Dio riserva all'uomo perverso, la parte a lui decretata da Dio (Gb 20, 29). Questa è la sorte che Dio riserva al malvagio e la porzione che i violenti ricevono dall'Onnipotente (Gb 27, 13). Perché Dio gli ha negato la saggezza e non gli ha dato in sorte discernimento (Gb 39, 17). Farà piovere sugli empi brace, fuoco e zolfo, vento bruciante toccherà loro in sorte (Sal 10, 6). Per me la sorte è caduta su luoghi deliziosi, è magnifica la mia eredità (Sal 15, 6). Si dividono le mie vesti, sul mio vestito gettano la sorte (Sal 21, 19). Cingi, prode, la spada al tuo fianco, nello splendore della tua maestà ti arrida la sorte (Sal 44, 4). Questa è la sorte di chi confida in se stesso, l'avvenire di chi si compiace nelle sue parole (Sal 48, 14). </w:t>
      </w:r>
    </w:p>
    <w:p w14:paraId="2389E058" w14:textId="77777777" w:rsidR="00053493" w:rsidRPr="00642637" w:rsidRDefault="00053493" w:rsidP="00053493">
      <w:pPr>
        <w:pStyle w:val="Corpotesto"/>
        <w:rPr>
          <w:i/>
          <w:iCs/>
          <w:sz w:val="20"/>
        </w:rPr>
      </w:pPr>
      <w:r w:rsidRPr="00642637">
        <w:rPr>
          <w:i/>
          <w:iCs/>
          <w:sz w:val="20"/>
        </w:rPr>
        <w:t xml:space="preserve">Vengono meno la mia carne e il mio cuore; ma la roccia del mio cuore è Dio, è Dio la mia sorte per sempre (Sal 72, 26). Scacciò davanti a loro i popoli e sulla loro eredità gettò la sorte, facendo dimorare nelle loro tende le tribù di Israele (Sal 77, 55). I nemici del Signore gli sarebbero sottomessi e la loro sorte sarebbe segnata per sempre (Sal 80, 16). Ti darò il paese di Cànaan come eredità a voi toccata in sorte" (Sal 104, 11). La mia sorte, ho detto, Signore, è custodire le tue parole (Sal 118, 57). Quelli che vanno per sentieri tortuosi il Signore li accomuni alla sorte dei malvagi. Pace su Israele! (Sal 124, 5). Io grido a te, Signore; dico: Sei tu il mio rifugio, sei tu la mia sorte nella terra dei viventi (Sal 141, 6). Tu getterai la sorte insieme con noi, una sola borsa avremo in comune" (Pr 1, 14). E tu non gema sulla tua sorte, quando verranno meno il tuo corpo e la tua carne (Pr 5, 11). </w:t>
      </w:r>
    </w:p>
    <w:p w14:paraId="7B70666F" w14:textId="77777777" w:rsidR="00053493" w:rsidRPr="00642637" w:rsidRDefault="00053493" w:rsidP="00053493">
      <w:pPr>
        <w:pStyle w:val="Corpotesto"/>
        <w:rPr>
          <w:i/>
          <w:iCs/>
          <w:sz w:val="20"/>
        </w:rPr>
      </w:pPr>
      <w:r w:rsidRPr="00642637">
        <w:rPr>
          <w:i/>
          <w:iCs/>
          <w:sz w:val="20"/>
        </w:rPr>
        <w:t xml:space="preserve">Nel grembo si getta la sorte, ma la decisione dipende tutta dal Signore (Pr 16, 33). La sorte fa cessar le discussioni e decide fra i potenti (Pr 18, 18). Il saggio ha gli occhi in fronte, ma lo stolto cammina nel buio. Ma so anche che un'unica sorte è riservata a tutt'e due (Qo 2, 14). </w:t>
      </w:r>
      <w:r w:rsidRPr="00642637">
        <w:rPr>
          <w:i/>
          <w:iCs/>
          <w:sz w:val="20"/>
        </w:rPr>
        <w:lastRenderedPageBreak/>
        <w:t xml:space="preserve">Allora ho pensato: "Anche a me toccherà la sorte dello stolto! Allora perché ho cercato d'esser saggio? Dov'è il vantaggio?". E ho concluso: "Anche questo è vanità" (Qo 2, 15). Infatti la sorte degli uomini e quella delle bestie è la stessa; come muoiono queste muoiono quelli; c'è un solo soffio vitale per tutti. Non esiste superiorità dell'uomo rispetto alle bestie, perché tutto è vanità (Qo 3, 19). Mi sono accorto che nulla c'è di meglio per l'uomo che godere delle sue opere, perché questa è la sua sorte. Chi potrà infatti condurlo a vedere ciò che avverrà dopo di lui? (Qo 3, 22). Ecco quello che ho concluso: è meglio mangiare e bere e godere dei beni in ogni fatica durata sotto il sole, nei pochi giorni di vita che Dio gli dá: è questa la sua sorte (Qo 5, 17). </w:t>
      </w:r>
    </w:p>
    <w:p w14:paraId="2216A1B1" w14:textId="77777777" w:rsidR="00053493" w:rsidRPr="00642637" w:rsidRDefault="00053493" w:rsidP="00053493">
      <w:pPr>
        <w:pStyle w:val="Corpotesto"/>
        <w:rPr>
          <w:i/>
          <w:iCs/>
          <w:sz w:val="20"/>
        </w:rPr>
      </w:pPr>
      <w:r w:rsidRPr="00642637">
        <w:rPr>
          <w:i/>
          <w:iCs/>
          <w:sz w:val="20"/>
        </w:rPr>
        <w:t xml:space="preserve">Sulla terra si ha questa delusione: vi sono giusti ai quali tocca la sorte meritata dagli empi con le loro opere, e vi sono empi ai quali tocca la sorte meritata dai giusti con le loro opere. Io dico che anche questo è vanità (Qo 8, 14). Vi è una sorte unica per tutti, per il giusto e l'empio, per il puro e l'impuro, per chi offre sacrifici e per chi non li offre, per il buono e per il malvagio, per chi giura e per chi teme di giurare (Qo 9, 2). Questo è il male in tutto ciò che avviene sotto il sole: una medesima sorte tocca a tutti e anche il cuore degli uomini è pieno di male e la stoltezza alberga nel loro cuore mentre sono in vita, poi se ne vanno fra i morti (Qo 9, 3). Godi la vita con la sposa che ami per tutti i giorni della tua vita fugace, che Dio ti concede sotto il sole, perché questa è la tua sorte nella vita e nelle pene che soffri sotto il sole (Qo 9, 9). </w:t>
      </w:r>
    </w:p>
    <w:p w14:paraId="5945D665" w14:textId="77777777" w:rsidR="00053493" w:rsidRPr="00642637" w:rsidRDefault="00053493" w:rsidP="00053493">
      <w:pPr>
        <w:pStyle w:val="Corpotesto"/>
        <w:rPr>
          <w:i/>
          <w:iCs/>
          <w:sz w:val="20"/>
        </w:rPr>
      </w:pPr>
      <w:r w:rsidRPr="00642637">
        <w:rPr>
          <w:i/>
          <w:iCs/>
          <w:sz w:val="20"/>
        </w:rPr>
        <w:t xml:space="preserve">Perché ora è considerato tra i figli di Dio e condivide la sorte dei santi? (Sap 5, 5). Ero un fanciullo di nobile indole, avevo avuto in sorte un'anima buona (Sap 8, 19). Vede e conosce che la loro sorte è misera, per questo moltiplica il perdono (Sir 18, 11). Ogni malizia è nulla, di fronte alla malizia di una donna, possa piombarle addosso la sorte del peccatore! (Sir 25, 18). Una donna virtuosa è una buona sorte, viene assegnata a chi teme il Signore (Sir 26, 3). Guàrdati da un consigliere, infòrmati quali siano le sue necessità - egli nel consigliare penserà al suo interesse - perché non getti la sorte su di te (Sir 37, 8). Ricòrdati della mia sorte che sarà anche la tua: "Ieri a me e oggi a te" (Sir 38, 22). Una sorte penosa è disposta per ogni uomo, un giogo pesante grava sui figli di Adamo, dal giorno della loro nascita dal grembo materno al giorno del loro ritorno alla madre comune (Sir 40, 1). E' sorte di ogni essere vivente, dall'uomo alla bestia, ma per i peccatori sette volte tanto (Sir 40, 8). </w:t>
      </w:r>
    </w:p>
    <w:p w14:paraId="673ECB63" w14:textId="77777777" w:rsidR="00053493" w:rsidRPr="00642637" w:rsidRDefault="00053493" w:rsidP="00053493">
      <w:pPr>
        <w:pStyle w:val="Corpotesto"/>
        <w:rPr>
          <w:i/>
          <w:iCs/>
          <w:sz w:val="20"/>
        </w:rPr>
      </w:pPr>
      <w:r w:rsidRPr="00642637">
        <w:rPr>
          <w:i/>
          <w:iCs/>
          <w:sz w:val="20"/>
        </w:rPr>
        <w:t xml:space="preserve">A Efraim sarà tolta la cittadella, a Damasco la sovranità. Al resto degli Aramei toccherà la stessa sorte della gloria degli Israeliti, oracolo del Signore degli eserciti (Is 17, 3). Alla sera, ecco era tutto uno spavento, prima del mattino non è già più. Questo è il destino dei nostri predatori e la sorte dei nostri saccheggiatori (Is 17, 14). Egli ha distribuito loro la parte in sorte, la sua mano ha diviso loro il paese con tutta esattezza, lo possederanno per sempre, lo abiteranno di generazione in generazione (Is 34, 17). Perché dici, Giacobbe, e tu, Israele, ripeti: "La mia sorte è nascosta al Signore e il mio diritto è trascurato dal mio Dio?" (Is 40, 27). Io, io sono il tuo consolatore. Chi sei tu perché tema uomini che muoiono e un figlio dell'uomo che avrà la sorte dell'erba? (Is 51, 12). Con oppressione e ingiusta sentenza fu tolto di mezzo; chi si affligge per la sua sorte? Sì, fu eliminato dalla terra dei viventi, per l'iniquità del mio popolo fu percosso a morte (Is 53, 8). Nessun'arma affilata contro di te avrà successo, farai condannare ogni lingua che si alzerà contro di te in giudizio. Questa è la sorte dei servi del Signore, quanto spetta a loro da parte mia. Oracolo del Signore (Is 54, 17). </w:t>
      </w:r>
    </w:p>
    <w:p w14:paraId="6F0D87FA" w14:textId="77777777" w:rsidR="00053493" w:rsidRPr="00642637" w:rsidRDefault="00053493" w:rsidP="00053493">
      <w:pPr>
        <w:pStyle w:val="Corpotesto"/>
        <w:rPr>
          <w:i/>
          <w:iCs/>
          <w:sz w:val="20"/>
        </w:rPr>
      </w:pPr>
      <w:r w:rsidRPr="00642637">
        <w:rPr>
          <w:i/>
          <w:iCs/>
          <w:sz w:val="20"/>
        </w:rPr>
        <w:t xml:space="preserve">Questa è la tua sorte, la parte che ti è destinata da me - oracolo del Signore - perché mi hai dimenticato e hai confidato nella menzogna (Ger 13, 25). Mi lascerò trovare da voi - dice il Signore - cambierò in meglio la vostra sorte e vi radunerò da tutte le nazioni e da tutti i luoghi dove vi ho disperso - dice il Signore - vi ricondurrò nel luogo da dove vi ho fatto condurre in esilio (Ger 29, 14). Perché, ecco, verranno giorni - dice il Signore - nei quali cambierò la sorte del mio popolo, di Israele e di Giuda - dice il Signore -; li ricondurrò nel paese che ho concesso ai loro padri e ne prenderanno possesso" (Ger 30, 3). Così dice il Signore degli eserciti, Dio di Israele: "Si dirà ancora questa parola nel paese di Giuda e nelle sue città, quando avrò cambiato la loro sorte: Il Signore ti benedica, o dimora di giustizia, monte santo (Ger 31, 23). 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Oracolo del Signore (Ger 32, 44). </w:t>
      </w:r>
    </w:p>
    <w:p w14:paraId="75267B0D" w14:textId="77777777" w:rsidR="00053493" w:rsidRPr="00642637" w:rsidRDefault="00053493" w:rsidP="00053493">
      <w:pPr>
        <w:pStyle w:val="Corpotesto"/>
        <w:rPr>
          <w:i/>
          <w:iCs/>
          <w:sz w:val="20"/>
        </w:rPr>
      </w:pPr>
      <w:r w:rsidRPr="00642637">
        <w:rPr>
          <w:i/>
          <w:iCs/>
          <w:sz w:val="20"/>
        </w:rPr>
        <w:lastRenderedPageBreak/>
        <w:t xml:space="preserve">Cambierò la sorte di Giuda e la sorte di Israele e li ristabilirò come al principio (Ger 33, 7).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In tal caso potrò rigettare la discendenza di Giacobbe e di Davide mio servo, così da non prendere più dai loro posteri coloro che governeranno sulla discendenza di Abramo, di Isacco e di Giacobbe. Poiché io cambierò la loro sorte e avrò pietà di loro" (Ger 33, 26). Ma io cambierò la sorte di Moab negli ultimi giorni. Oracolo del Signore". Qui finisce il giudizio su Moab (Ger 48, 47). Ma dopo cambierò la sorte degli Ammoniti". Parola del Signore (Ger 49, 6). </w:t>
      </w:r>
    </w:p>
    <w:p w14:paraId="604B9E07" w14:textId="77777777" w:rsidR="00053493" w:rsidRPr="00642637" w:rsidRDefault="00053493" w:rsidP="00053493">
      <w:pPr>
        <w:pStyle w:val="Corpotesto"/>
        <w:rPr>
          <w:i/>
          <w:iCs/>
          <w:sz w:val="20"/>
        </w:rPr>
      </w:pPr>
      <w:r w:rsidRPr="00642637">
        <w:rPr>
          <w:i/>
          <w:iCs/>
          <w:sz w:val="20"/>
        </w:rPr>
        <w:t xml:space="preserve">Ma negli ultimi giorni cambierò la sorte dell'Elam". Parola del Signore (Ger 49, 39). I tuoi profeti hanno avuto per te visioni di cose vane e insulse, non hanno svelato le tue iniquità per cambiare la tua sorte; ma ti han vaticinato lusinghe, vanità e illusioni (Lam 2, 14). Terrore e trabocchetto sono la nostra sorte, desolazione e rovina" (Lam 3, 47). E ripensando alla sorte subìta dai loro padri che peccarono contro di me, abbandoneranno la loro caparbietà e la loro malizia (Bar 2, 33). Ecco il giorno, eccolo che arriva. E' giunta la tua sorte. L'ingiustizia fiorisce, germoglia l'orgoglio (Ez 7, 10). Muterò la loro sorte e li ricondurrò nel paese di Patròs, nella loro terra d'origine, e lì formeranno un piccolo regno (Ez 29, 14). Perciò così dice il Signore Dio: Ora io ristabilirò la sorte di Giacobbe, avrò compassione di tutta la casa d'Israele e sarò geloso del mio santo nome (Ez 39, 25). "Quando voi spartirete a sorte la regione, in eredità, preleverete dal territorio, in offerta al Signore, una porzione sacra, lunga venticinquemila cubiti e larga ventimila: essa sarà santa per tutta la sua estensione (Ez 45, 1). Lo dividerete in eredità fra voi e i forestieri che abitano con voi, i quali hanno generato figli in mezzo a voi; questi saranno per voi come indigeni fra gli Israeliti e tireranno a sorte con voi la loro parte in mezzo alle tribù d'Israele (Ez 47, 22). </w:t>
      </w:r>
    </w:p>
    <w:p w14:paraId="4FFA5992" w14:textId="77777777" w:rsidR="00053493" w:rsidRPr="00642637" w:rsidRDefault="00053493" w:rsidP="00053493">
      <w:pPr>
        <w:pStyle w:val="Corpotesto"/>
        <w:rPr>
          <w:i/>
          <w:iCs/>
          <w:sz w:val="20"/>
        </w:rPr>
      </w:pPr>
      <w:r w:rsidRPr="00642637">
        <w:rPr>
          <w:i/>
          <w:iCs/>
          <w:sz w:val="20"/>
        </w:rPr>
        <w:t xml:space="preserve">Questo è il territorio che voi dividerete a sorte in eredità alle tribù d'Israele e queste le loro parti, dice il Signore Dio (Ez 48, 29). Se non mi dite qual era il mio sogno, una sola sarà la vostra sorte. Vi siete messi d'accordo per darmi risposte astute e false in attesa che le circostanze si mutino. Perciò ditemi il sogno e io saprò che voi siete in grado di darmene anche la spiegazione" (Dn 2, 9). Lasciate però nella terra il ceppo con le radici, legato con catene di ferro e di bronzo fra l'erba della campagna. Sia bagnato dalla rugiada del cielo e la sua sorte sia insieme con le bestie sui prati (Dn 4, 12). 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siano passati su di lui (Dn 4, 20). </w:t>
      </w:r>
    </w:p>
    <w:p w14:paraId="524B0683" w14:textId="77777777" w:rsidR="00053493" w:rsidRPr="00642637" w:rsidRDefault="00053493" w:rsidP="00053493">
      <w:pPr>
        <w:pStyle w:val="Corpotesto"/>
        <w:rPr>
          <w:i/>
          <w:iCs/>
          <w:sz w:val="20"/>
        </w:rPr>
      </w:pPr>
      <w:r w:rsidRPr="00642637">
        <w:rPr>
          <w:i/>
          <w:iCs/>
          <w:sz w:val="20"/>
        </w:rPr>
        <w:t xml:space="preserve">Poi fu portata una pietra e fu posta sopra la bocca della fossa: il re la sigillò con il suo anello e con l'anello dei suoi grandi, perché niente fosse mutato sulla sorte di Daniele (Dn 6, 18). Tu, va’ pure alla tua fine e riposa: ti alzerai per la tua sorte alla fine dei giorni" (Dn 12, 13). Il popolo e il sacerdote avranno la stessa sorte; li punirò per la loro condotta, e li retribuirò dei loro misfatti (Os 4, 9). Hanno tirato a sorte il mio popolo e hanno dato un fanciullo in cambio di una prostituta, han venduto una fanciulla in cambio di vino e hanno bevuto (Gl 4, 3). Quindi dissero fra di loro: "Venite, gettiamo le sorti per sapere per colpa di chi ci è capitata questa sciagura". Tirarono a sorte e la sorte cadde su Giona (Gn 1, 7). In verità vi dico, nel giorno del giudizio il paese di Sòdoma e Gomorra avrà una sorte più sopportabile di quella città (Mt 10, 15). </w:t>
      </w:r>
    </w:p>
    <w:p w14:paraId="2345AC94" w14:textId="77777777" w:rsidR="00053493" w:rsidRPr="00642637" w:rsidRDefault="00053493" w:rsidP="00053493">
      <w:pPr>
        <w:pStyle w:val="Corpotesto"/>
        <w:rPr>
          <w:i/>
          <w:iCs/>
          <w:sz w:val="20"/>
        </w:rPr>
      </w:pPr>
      <w:r w:rsidRPr="00642637">
        <w:rPr>
          <w:i/>
          <w:iCs/>
          <w:sz w:val="20"/>
        </w:rPr>
        <w:t xml:space="preserve">Ebbene io ve lo dico: Tiro e Sidone nel giorno del giudizio avranno una sorte meno dura della vostra (Mt 11, 22). Ebbene io vi dico: Nel giorno del giudizio avrà una sorte meno dura della tua!" (Mt 11, 24). Lo punirà con rigore e gli infliggerà la sorte che gli ipocriti si meritano: e là sarà pianto e stridore di denti (Mt 24, 51). Dopo averlo quindi crocifisso, si spartirono le sue vesti tirandole a sorte (Mt 27, 35). Poi lo crocifissero e si divisero le sue vesti, tirando a sorte su di esse quello che ciascuno dovesse prendere (Mc 15, 24).  Secondo l'usanza del servizio sacerdotale, gli toccò in sorte di entrare nel tempio per fare l'offerta dell'incenso (Lc 1, 9). Prendendo la parola, Gesù rispose: "Credete che quei Galilei fossero più peccatori di tutti i Galilei, per aver subito tale sorte? (Lc 13, 2). </w:t>
      </w:r>
    </w:p>
    <w:p w14:paraId="42FA6D34" w14:textId="77777777" w:rsidR="00053493" w:rsidRPr="00642637" w:rsidRDefault="00053493" w:rsidP="00053493">
      <w:pPr>
        <w:pStyle w:val="Corpotesto"/>
        <w:rPr>
          <w:i/>
          <w:iCs/>
          <w:sz w:val="20"/>
        </w:rPr>
      </w:pPr>
      <w:r w:rsidRPr="00642637">
        <w:rPr>
          <w:i/>
          <w:iCs/>
          <w:sz w:val="20"/>
        </w:rPr>
        <w:lastRenderedPageBreak/>
        <w:t xml:space="preserve">Gesù diceva: "Padre, perdonali, perché non sanno quello che fanno". Dopo essersi poi divise le sue vesti, le tirarono a sorte (Lc 23, 34). Perciò dissero tra loro: Non stracciamola, ma tiriamo a sorte a chi tocca. Così si adempiva la Scrittura: Si son divise tra loro le mie vesti e sulla mia tunica han gettato la sorte (Gv 19, 24). Gli era stato del nostro numero e aveva avuto in sorte lo stesso nostro ministero (At 1, 17). A prendere il posto in questo ministero e apostolato che Giuda ha abbandonato per andarsene al posto da lui scelto. Gettarono quindi le sorti su di loro  e la sorte cadde su Mattia, che fu associato agli undici apostoli (At 1, 25).  Non v'è parte né sorte alcuna per te in questa cosa, perché il tuo cuore non è retto davanti a Dio (At 8, 21). Ringraziando con gioia il Padre che ci ha messi in grado di partecipare alla sorte dei santi nella luce (Col 1, 12). Ecco, noi chiamiamo beati quelli che hanno sopportato con pazienza. Avete udito parlare della pazienza di Giobbe e conoscete la sorte finale che gli riserbò il Signore, perché il Signore è ricco di misericordia e di compassione (Gc 5, 11). Simon Pietro, servo e apostolo di Gesù Cristo, a coloro che hanno ricevuto in sorte con noi la stessa preziosa fede per la giustizia del nostro Dio e salvatore Gesù Cristo (2Pt 1, 1). </w:t>
      </w:r>
    </w:p>
    <w:p w14:paraId="1C3C29A7" w14:textId="77777777" w:rsidR="00053493" w:rsidRPr="00642637" w:rsidRDefault="00053493" w:rsidP="00053493">
      <w:pPr>
        <w:pStyle w:val="Corpotesto"/>
        <w:rPr>
          <w:i/>
          <w:iCs/>
          <w:sz w:val="20"/>
        </w:rPr>
      </w:pPr>
      <w:r w:rsidRPr="00642637">
        <w:rPr>
          <w:i/>
          <w:iCs/>
          <w:sz w:val="20"/>
        </w:rPr>
        <w:t xml:space="preserve">E getterà le sorti per vedere quale dei due debba essere del Signore e quale di Azazel (Lv 16, 8). Gettarono le sorti, il piccolo come il grande, secondo i loro casati, per ciascuna porta (1Cr 26, 13). In tal modo egli ha stabilito due sorti, una per il popolo di Dio e una per tutte le nazioni (Est 10, 3g). Queste due sorti si sono realizzate nell'ora, nel momento e nel giorno stabilito dal giudizio di Dio e in mezzo a tutte le nazioni (Est 10, 3h). Ma io cambierò le loro sorti: cambierò le sorti di Sòdoma e delle città dipendenti, cambierò le sorti di Samaria e delle città dipendenti; anche le tue sorti muterò in mezzo a loro (Ez 16, 53). Infatti il re di Babilonia è fermo al bivio, all'inizio delle due strade, per interrogare le sorti: agita le frecce, interroga gli dei domestici, osserva il fegato (Ez 21, 26). </w:t>
      </w:r>
    </w:p>
    <w:p w14:paraId="4B16A344" w14:textId="77777777" w:rsidR="00053493" w:rsidRPr="00642637" w:rsidRDefault="00053493" w:rsidP="00053493">
      <w:pPr>
        <w:pStyle w:val="Corpotesto"/>
        <w:rPr>
          <w:i/>
          <w:iCs/>
          <w:sz w:val="20"/>
        </w:rPr>
      </w:pPr>
      <w:r w:rsidRPr="00642637">
        <w:rPr>
          <w:i/>
          <w:iCs/>
          <w:sz w:val="20"/>
        </w:rPr>
        <w:t xml:space="preserve">mentre tu hai false visioni e ti si predicono sorti bugiarde, la spada sarà messa alla gola degli empi perversi, il cui giorno è venuto, al colmo della loro malvagità (Ez 21, 34). Che quello sia stato spezzato e quattro ne siano sorti al posto di uno, significa che quattro regni sorgeranno dalla medesima nazione, ma non con la medesima potenza di lui (Dn 8, 22). Poiché tu eri presente quando gli stranieri ne deportavano le ricchezze, quando i forestieri entravano per le sue porte e gettavano le sorti su Gerusalemme, anzi ti sei comportato come uno di loro (Abd 1, 11). Quindi dissero fra di loro: "Venite, gettiamo le sorti per sapere per colpa di chi ci è capitata questa sciagura". Tirarono a sorte e la sorte cadde su Giona (Gn 1, 7). </w:t>
      </w:r>
    </w:p>
    <w:p w14:paraId="3E823900" w14:textId="77777777" w:rsidR="00053493" w:rsidRDefault="00053493" w:rsidP="00053493">
      <w:pPr>
        <w:pStyle w:val="Corpotesto"/>
        <w:rPr>
          <w:i/>
          <w:iCs/>
          <w:sz w:val="20"/>
        </w:rPr>
      </w:pPr>
      <w:r w:rsidRPr="00642637">
        <w:rPr>
          <w:i/>
          <w:iCs/>
          <w:sz w:val="20"/>
        </w:rPr>
        <w:t xml:space="preserve">Eppure anch'essa fu deportata, andò schiava in esilio. Anche i suoi bambini furono sfracellati ai crocicchi di tutte le strade. Sopra i suoi nobili si gettarono le sorti e tutti i suoi grandi furon messi in catene (Na 3, 10). La costa del mare apparterrà al resto della casa di Giuda; in quei luoghi pascoleranno e a sera nelle case di Ascalòna prenderanno riposo, quando il Signore loro Dio li avrà visitati e avrà restaurato le loro sorti (Sof 2, 7). In quel tempo io vi guiderò, in quel tempo vi radunerò e vi darò fama e lode fra tutti i popoli della terra, quando, davanti ai vostri occhi, ristabilirò le vostre sorti, dice il Signore (Sof 3, 20). a prendere il posto in questo ministero e apostolato che Giuda ha abbandonato per andarsene al posto da lui scelto. Gettarono quindi le sorti su di loro e la sorte cadde su Mattia, che fu associato agli undici apostoli (At 1, 25). </w:t>
      </w:r>
    </w:p>
    <w:p w14:paraId="24D191EA" w14:textId="77777777" w:rsidR="00053493" w:rsidRPr="00642637" w:rsidRDefault="00053493" w:rsidP="00053493">
      <w:pPr>
        <w:pStyle w:val="Corpotesto"/>
        <w:rPr>
          <w:i/>
          <w:iCs/>
          <w:sz w:val="20"/>
        </w:rPr>
      </w:pPr>
      <w:r w:rsidRPr="00642637">
        <w:rPr>
          <w:i/>
          <w:iCs/>
          <w:sz w:val="20"/>
        </w:rPr>
        <w:t xml:space="preserve">La seconda parte sorteggiata toccò a Simeone, alla tribù dei figli di Simeone secondo le loro famiglie. Il loro possesso era in mezzo a quello dei figli di Giuda (Gs 19, 1). La terza parte sorteggiata toccò ai figli di Zàbulon, secondo le loro famiglie. Il confine del loro territorio si estendeva fino a Sarid (Gs 19, 10). La quarta parte sorteggiata toccò a Issacar, ai figli di Issacar, secondo le loro famiglie (Gs 19, 17). La quinta parte sorteggiata toccò ai figli di Aser secondo le loro famiglie (Gs 19, 24). La sesta parte sorteggiata toccò ai figli di Nèftali, secondo le loro famiglie (Gs 19, 32). La settima parte sorteggiata toccò alla tribù dei figli di Dan, secondo le loro famiglie (Gs 19, 40). Gli Israeliti diedero ai leviti, sorteggiandole dal loro possesso, le seguenti città con i loro pascoli, secondo il comando del Signore (Gs 21, 3). </w:t>
      </w:r>
    </w:p>
    <w:p w14:paraId="16D77A7A" w14:textId="77777777" w:rsidR="00053493" w:rsidRPr="00642637" w:rsidRDefault="00053493" w:rsidP="00053493">
      <w:pPr>
        <w:pStyle w:val="Corpotesto"/>
        <w:rPr>
          <w:i/>
          <w:iCs/>
          <w:sz w:val="20"/>
        </w:rPr>
      </w:pPr>
      <w:r w:rsidRPr="00642637">
        <w:rPr>
          <w:i/>
          <w:iCs/>
          <w:sz w:val="20"/>
        </w:rPr>
        <w:t xml:space="preserve">Esse toccarono ai figli d'Aronne tra le famiglie dei Keatiti, figli di Levi, perché il primo sorteggio fu per loro (Gs 21, 10). Samuele fece accostare ogni tribù d'Israele e fu sorteggiata la tribù di Beniamino (1Sam 10, 20). Fece poi accostare la tribù di Beniamino distinta per famiglie e fu sorteggiata la famiglia di Matri. Fece allora venire la famiglia di Matri per singoli individui e fu sorteggiato Saul figlio di Kis. Si misero a cercarlo ma non si riuscì a trovarlo (1Sam 10, 21). Saul soggiunse: "Tirate a sorte tra me e mio figlio Giònata". Fu sorteggiato Giònata (1Sam 14, </w:t>
      </w:r>
      <w:r w:rsidRPr="00642637">
        <w:rPr>
          <w:i/>
          <w:iCs/>
          <w:sz w:val="20"/>
        </w:rPr>
        <w:lastRenderedPageBreak/>
        <w:t xml:space="preserve">42). Queste sono le loro residenze, secondo le loro circoscrizioni nei loro territori. Ai figli di Aronne della famiglia dei Keatiti, che furono sorteggiati per primi (1Cr 6, 39). Anch'essi, come i loro fratelli, figli di Aronne, furono sorteggiati alla presenza del re Davide, di Zadòk, di Achimèlech, dei casati sacerdotali e levitici, il casato del primogenito come quello del fratello minore (1Cr 24, 31). Per i loro turni di servizio furono sorteggiati i piccoli come i grandi, i maestri come i discepoli (1Cr 25, 8). Per il lato orientale la sorte toccò a Selemia; a Zaccaria suo figlio, consigliere assennato, in seguito a sorteggio toccò il lato settentrionale (1Cr 26, 14). Perciò non ci sarà nessuno che tiri la corda per te, per il sorteggio nell'adunanza del Signore (Mi 2, 5). </w:t>
      </w:r>
    </w:p>
    <w:p w14:paraId="63826433" w14:textId="77777777" w:rsidR="00053493" w:rsidRDefault="0030439C" w:rsidP="0030439C">
      <w:pPr>
        <w:pStyle w:val="Corpotesto"/>
      </w:pPr>
      <w:r>
        <w:t>L’uomo vive finché il Signore permette che lui viva. Perché un uomo non viva è sufficiente che il Signore lo abbandoni a se stesso. È la fine di ogni cosa.</w:t>
      </w:r>
    </w:p>
    <w:p w14:paraId="1C4AD61E" w14:textId="77777777" w:rsidR="0030439C" w:rsidRDefault="0030439C" w:rsidP="0030439C">
      <w:pPr>
        <w:pStyle w:val="Corpotesto"/>
      </w:pPr>
      <w:r>
        <w:t>Ma quando l’uomo è abbandonato a se stesso? Quando si consegna al male e pone una barriera che lo tiene lontano dal suo Dio e Signore.</w:t>
      </w:r>
    </w:p>
    <w:p w14:paraId="7E04EB5A" w14:textId="77777777" w:rsidR="0030439C" w:rsidRDefault="0030439C" w:rsidP="0030439C">
      <w:pPr>
        <w:pStyle w:val="Corpotesto"/>
      </w:pPr>
      <w:r>
        <w:t>Per quanti compiono il male non c’è successo. Tutto finisce. Non occorre una sentenza particolare del Signore. La sentenza è nella scelta dell’uomo.</w:t>
      </w:r>
    </w:p>
    <w:p w14:paraId="1DC5CD37" w14:textId="77777777" w:rsidR="0030439C" w:rsidRDefault="0030439C" w:rsidP="0030439C">
      <w:pPr>
        <w:pStyle w:val="Corpotesto"/>
      </w:pPr>
      <w:r>
        <w:t>Chi sceglie il bene, sceglie la vita. Chi sceglie il male, sceglie la morte. Vale per tutti l’unica e sola Legge divina: “Se ne mangi, muori”.</w:t>
      </w:r>
    </w:p>
    <w:p w14:paraId="485E71A6" w14:textId="77777777" w:rsidR="0030439C" w:rsidRDefault="0030439C" w:rsidP="0030439C">
      <w:pPr>
        <w:pStyle w:val="Corpotesto"/>
      </w:pPr>
      <w:r>
        <w:t>La consegna dell’uomo al male, alla disobbedienza è consegna alla morte. Si sceglie il male, si sceglie la morte. La vita è solo nel bene, nell’obbedienza.</w:t>
      </w:r>
    </w:p>
    <w:p w14:paraId="6A3ACFC2" w14:textId="77777777" w:rsidR="0030439C" w:rsidRDefault="0030439C" w:rsidP="0030439C">
      <w:pPr>
        <w:pStyle w:val="Corpotesto"/>
      </w:pPr>
      <w:r>
        <w:t>Per l’uomo di oggi non ci sarà vita. Ha scelto il male come sua essenza, natura. Anzi non ha scelto neanche il male, ma la stessa morte.</w:t>
      </w:r>
    </w:p>
    <w:p w14:paraId="6D41393D" w14:textId="77777777" w:rsidR="0030439C" w:rsidRDefault="0030439C" w:rsidP="0030439C">
      <w:pPr>
        <w:pStyle w:val="Corpotesto"/>
      </w:pPr>
      <w:r>
        <w:t>Tut</w:t>
      </w:r>
      <w:r w:rsidR="00AE504C">
        <w:t>t</w:t>
      </w:r>
      <w:r>
        <w:t>e le sue leggi essenziali sono leggi di morte fisica e spirituale. È una scelta sciagurata che produrrà anche la morte degli stessi popoli e delle nazioni.</w:t>
      </w:r>
    </w:p>
    <w:p w14:paraId="7A3DCB59" w14:textId="77777777" w:rsidR="00EA404E" w:rsidRDefault="0030439C" w:rsidP="007E4705">
      <w:pPr>
        <w:pStyle w:val="Corpotesto"/>
      </w:pPr>
      <w:r>
        <w:t>I giudizi dei profeti sui popoli hanno un solo fine: attestare la Signoria universale del vero Dio. Il Dio di Giacobbe non è solo il Dio e il Signore di Giacobbe.</w:t>
      </w:r>
    </w:p>
    <w:p w14:paraId="2FAF0EA4" w14:textId="77777777" w:rsidR="0030439C" w:rsidRDefault="0030439C" w:rsidP="007E4705">
      <w:pPr>
        <w:pStyle w:val="Corpotesto"/>
      </w:pPr>
      <w:r>
        <w:t>Il Dio d’Israele è il Dio dell’uomo, il solo vero Dio dell’uomo, perché è il solo suo Creatore. Non solo è il Creatore dell’uomo, ma di tutto l’universo.</w:t>
      </w:r>
    </w:p>
    <w:p w14:paraId="69D18669" w14:textId="77777777" w:rsidR="0030439C" w:rsidRDefault="0030439C" w:rsidP="007E4705">
      <w:pPr>
        <w:pStyle w:val="Corpotesto"/>
      </w:pPr>
      <w:r>
        <w:t>Se Dio è il Signore, nessuno potrà sottrarsi alla sua Signoria. Si vive nel suo bene, nel bene del Dio di Giacobbe, si entra nella vita, altrimenti è la morte.</w:t>
      </w:r>
    </w:p>
    <w:p w14:paraId="261E6C5F" w14:textId="77777777" w:rsidR="00EA404E" w:rsidRDefault="00EA404E" w:rsidP="007E4705">
      <w:pPr>
        <w:pStyle w:val="Corpotesto"/>
      </w:pPr>
    </w:p>
    <w:p w14:paraId="78304682" w14:textId="77777777" w:rsidR="00491C74" w:rsidRDefault="00491C74" w:rsidP="00491C74">
      <w:pPr>
        <w:pStyle w:val="Titolo2"/>
        <w:rPr>
          <w:i w:val="0"/>
          <w:sz w:val="40"/>
          <w:szCs w:val="40"/>
        </w:rPr>
      </w:pPr>
      <w:bookmarkStart w:id="119" w:name="_Toc62163730"/>
      <w:r>
        <w:rPr>
          <w:i w:val="0"/>
          <w:sz w:val="40"/>
          <w:szCs w:val="40"/>
        </w:rPr>
        <w:t>I nemici a oriente: Moab e Ammon</w:t>
      </w:r>
      <w:bookmarkEnd w:id="119"/>
    </w:p>
    <w:p w14:paraId="6F0DECCC" w14:textId="77777777" w:rsidR="00491C74" w:rsidRPr="00491C74" w:rsidRDefault="00491C74" w:rsidP="00491C74"/>
    <w:p w14:paraId="04424CD1" w14:textId="77777777" w:rsidR="00BB795B" w:rsidRDefault="00BB795B" w:rsidP="00BF1129">
      <w:pPr>
        <w:pStyle w:val="Corpodeltesto2"/>
      </w:pPr>
      <w:r w:rsidRPr="00BB795B">
        <w:rPr>
          <w:position w:val="6"/>
          <w:vertAlign w:val="superscript"/>
        </w:rPr>
        <w:t>8</w:t>
      </w:r>
      <w:r w:rsidRPr="00BB795B">
        <w:t>«Ho udito l’insulto di Moab</w:t>
      </w:r>
      <w:r w:rsidR="00491C74">
        <w:t xml:space="preserve"> </w:t>
      </w:r>
      <w:r w:rsidRPr="00BB795B">
        <w:t>e gli oltraggi degli Ammoniti,</w:t>
      </w:r>
      <w:r w:rsidR="00491C74">
        <w:t xml:space="preserve"> </w:t>
      </w:r>
      <w:r w:rsidRPr="00BB795B">
        <w:t>con i quali hanno insultato il mio popolo</w:t>
      </w:r>
      <w:r w:rsidR="00491C74">
        <w:t xml:space="preserve"> </w:t>
      </w:r>
      <w:r w:rsidRPr="00BB795B">
        <w:t>gloriandosi del suo territorio.</w:t>
      </w:r>
    </w:p>
    <w:p w14:paraId="7E89A764" w14:textId="77777777" w:rsidR="00EA404E" w:rsidRDefault="005501DA" w:rsidP="005501DA">
      <w:pPr>
        <w:pStyle w:val="Corpotesto"/>
      </w:pPr>
      <w:r>
        <w:t>Ora il Signore pronunzia la sua sentenza sui popoli che stanno a oriente di Israele. Questi popoli e nazioni sono Moab e Ammon.</w:t>
      </w:r>
    </w:p>
    <w:p w14:paraId="01E7B3BF" w14:textId="77777777" w:rsidR="005501DA" w:rsidRDefault="005501DA" w:rsidP="005501DA">
      <w:pPr>
        <w:pStyle w:val="Corpotesto"/>
      </w:pPr>
      <w:r w:rsidRPr="005501DA">
        <w:rPr>
          <w:i/>
        </w:rPr>
        <w:t>«Ho udito l’insulto di Moab e gli oltraggi degli Ammoniti, con i quali hanno insultato il mio popolo gloriandosi del suo territorio</w:t>
      </w:r>
      <w:r w:rsidRPr="00BB795B">
        <w:t>.</w:t>
      </w:r>
    </w:p>
    <w:p w14:paraId="30E76926" w14:textId="77777777" w:rsidR="005501DA" w:rsidRDefault="0073233F" w:rsidP="005501DA">
      <w:pPr>
        <w:pStyle w:val="Corpotesto"/>
      </w:pPr>
      <w:r>
        <w:t xml:space="preserve">Moab e Ammon hanno insultato e oltraggiato Israele. L’insulto contro il popolo del Signore e l’oltraggio, sono insulti e oltraggio contro il Signore. </w:t>
      </w:r>
    </w:p>
    <w:p w14:paraId="38B9AA94" w14:textId="77777777" w:rsidR="0073233F" w:rsidRDefault="0073233F" w:rsidP="005501DA">
      <w:pPr>
        <w:pStyle w:val="Corpotesto"/>
      </w:pPr>
      <w:r>
        <w:t>Insulto e oltraggio sono dichiarazione di nullità, inutilità, incapacità. Si priva di dignità chi ha dignità e di onore chi ha onore, di santità chi è santo.</w:t>
      </w:r>
    </w:p>
    <w:p w14:paraId="45D1BD17" w14:textId="77777777" w:rsidR="0073233F" w:rsidRDefault="0073233F" w:rsidP="005501DA">
      <w:pPr>
        <w:pStyle w:val="Corpotesto"/>
      </w:pPr>
      <w:r>
        <w:lastRenderedPageBreak/>
        <w:t>Ma anche si priva l’uomo della sua verità. Insulto e oltraggio sono frutto di menti superbe, arroganti, prepotenti, invidiose, maligne, malvage.</w:t>
      </w:r>
    </w:p>
    <w:p w14:paraId="1A500695" w14:textId="77777777" w:rsidR="0073233F" w:rsidRDefault="0073233F" w:rsidP="005501DA">
      <w:pPr>
        <w:pStyle w:val="Corpotesto"/>
      </w:pPr>
      <w:r>
        <w:t>Non c’è umanità in chi insulta e neanche vera religione. Il vero uomo e il vero religioso sempre rispetta l’uomo, avendo di lui pietà, compassione, amore.</w:t>
      </w:r>
    </w:p>
    <w:p w14:paraId="0B1932D6" w14:textId="77777777" w:rsidR="001C1D01" w:rsidRDefault="001C1D01" w:rsidP="00EA404E">
      <w:pPr>
        <w:pStyle w:val="Titolo4"/>
        <w:spacing w:before="0" w:after="120"/>
        <w:rPr>
          <w:rFonts w:ascii="Arial" w:hAnsi="Arial"/>
          <w:sz w:val="20"/>
        </w:rPr>
      </w:pPr>
    </w:p>
    <w:p w14:paraId="60BFF1C4" w14:textId="77777777" w:rsidR="00EA404E" w:rsidRDefault="00EA404E" w:rsidP="00EA404E">
      <w:pPr>
        <w:pStyle w:val="Titolo4"/>
        <w:spacing w:before="0" w:after="120"/>
        <w:rPr>
          <w:rFonts w:ascii="Arial" w:hAnsi="Arial"/>
          <w:sz w:val="20"/>
        </w:rPr>
      </w:pPr>
      <w:bookmarkStart w:id="120" w:name="_Toc62163731"/>
      <w:r w:rsidRPr="00EA404E">
        <w:rPr>
          <w:rFonts w:ascii="Arial" w:hAnsi="Arial"/>
          <w:sz w:val="20"/>
        </w:rPr>
        <w:t>INSULTARE</w:t>
      </w:r>
      <w:bookmarkEnd w:id="120"/>
    </w:p>
    <w:p w14:paraId="3EAAC49E" w14:textId="77777777" w:rsidR="00EA404E" w:rsidRPr="004003FE" w:rsidRDefault="004D7A0C" w:rsidP="004003FE">
      <w:pPr>
        <w:pStyle w:val="Corpotesto"/>
        <w:rPr>
          <w:i/>
          <w:iCs/>
          <w:sz w:val="20"/>
        </w:rPr>
      </w:pPr>
      <w:r w:rsidRPr="004003FE">
        <w:rPr>
          <w:i/>
          <w:iCs/>
          <w:sz w:val="20"/>
        </w:rPr>
        <w:t>Ma la persona che agisce con deliberazione, nativo del paese o straniero, insulta il Signore; ess</w:t>
      </w:r>
      <w:r w:rsidR="005501DA" w:rsidRPr="004003FE">
        <w:rPr>
          <w:i/>
          <w:iCs/>
          <w:sz w:val="20"/>
        </w:rPr>
        <w:t>a sarà eliminata dal suo popolo (</w:t>
      </w:r>
      <w:r w:rsidR="00EA404E" w:rsidRPr="004003FE">
        <w:rPr>
          <w:i/>
          <w:iCs/>
          <w:sz w:val="20"/>
        </w:rPr>
        <w:t>Nm 15, 30</w:t>
      </w:r>
      <w:r w:rsidR="005501DA" w:rsidRPr="004003FE">
        <w:rPr>
          <w:i/>
          <w:iCs/>
          <w:sz w:val="20"/>
        </w:rPr>
        <w:t xml:space="preserve">). </w:t>
      </w:r>
      <w:r w:rsidRPr="004003FE">
        <w:rPr>
          <w:i/>
          <w:iCs/>
          <w:sz w:val="20"/>
        </w:rPr>
        <w:t xml:space="preserve">Poi venne alla gente di Succot e disse: "Ecco Zebach e Zalmunna, a proposito dei quali mi avete insultato dicendo: Hai tu forse già nelle mani i polsi di Zebach e Zalmunna </w:t>
      </w:r>
      <w:r w:rsidR="004003FE" w:rsidRPr="004003FE">
        <w:rPr>
          <w:i/>
          <w:iCs/>
          <w:sz w:val="20"/>
        </w:rPr>
        <w:t>perché</w:t>
      </w:r>
      <w:r w:rsidRPr="004003FE">
        <w:rPr>
          <w:i/>
          <w:iCs/>
          <w:sz w:val="20"/>
        </w:rPr>
        <w:t xml:space="preserve"> dobbiamo dare </w:t>
      </w:r>
      <w:r w:rsidR="005501DA" w:rsidRPr="004003FE">
        <w:rPr>
          <w:i/>
          <w:iCs/>
          <w:sz w:val="20"/>
        </w:rPr>
        <w:t>il pane alla tua gente stanca?" (</w:t>
      </w:r>
      <w:r w:rsidR="00EA404E" w:rsidRPr="004003FE">
        <w:rPr>
          <w:i/>
          <w:iCs/>
          <w:sz w:val="20"/>
        </w:rPr>
        <w:t>Gdc 8, 15</w:t>
      </w:r>
      <w:r w:rsidR="005501DA" w:rsidRPr="004003FE">
        <w:rPr>
          <w:i/>
          <w:iCs/>
          <w:sz w:val="20"/>
        </w:rPr>
        <w:t xml:space="preserve">). </w:t>
      </w:r>
      <w:r w:rsidRPr="004003FE">
        <w:rPr>
          <w:i/>
          <w:iCs/>
          <w:sz w:val="20"/>
        </w:rPr>
        <w:t>Davide domandava agli uomini che stavano attorno a lui: "Che faranno dunque all'uomo che eliminerà questo Filisteo e farà cessare la vergogna da Israele? E chi è mai questo Filisteo non circonciso per insulta</w:t>
      </w:r>
      <w:r w:rsidR="005501DA" w:rsidRPr="004003FE">
        <w:rPr>
          <w:i/>
          <w:iCs/>
          <w:sz w:val="20"/>
        </w:rPr>
        <w:t>re le schiere del Dio vivente?" (</w:t>
      </w:r>
      <w:r w:rsidR="00EA404E" w:rsidRPr="004003FE">
        <w:rPr>
          <w:i/>
          <w:iCs/>
          <w:sz w:val="20"/>
        </w:rPr>
        <w:t>1Sam 17, 26</w:t>
      </w:r>
      <w:r w:rsidR="005501DA" w:rsidRPr="004003FE">
        <w:rPr>
          <w:i/>
          <w:iCs/>
          <w:sz w:val="20"/>
        </w:rPr>
        <w:t xml:space="preserve">). </w:t>
      </w:r>
    </w:p>
    <w:p w14:paraId="3845C820" w14:textId="77777777" w:rsidR="00EA404E" w:rsidRPr="004003FE" w:rsidRDefault="004D7A0C" w:rsidP="004003FE">
      <w:pPr>
        <w:pStyle w:val="Corpotesto"/>
        <w:rPr>
          <w:i/>
          <w:iCs/>
          <w:sz w:val="20"/>
        </w:rPr>
      </w:pPr>
      <w:r w:rsidRPr="004003FE">
        <w:rPr>
          <w:i/>
          <w:iCs/>
          <w:sz w:val="20"/>
        </w:rPr>
        <w:t xml:space="preserve">Il tuo servo ha abbattuto il leone e l'orso. Codesto Filisteo non circonciso farà la stessa fine di quelli, </w:t>
      </w:r>
      <w:r w:rsidR="004003FE" w:rsidRPr="004003FE">
        <w:rPr>
          <w:i/>
          <w:iCs/>
          <w:sz w:val="20"/>
        </w:rPr>
        <w:t>perché</w:t>
      </w:r>
      <w:r w:rsidRPr="004003FE">
        <w:rPr>
          <w:i/>
          <w:iCs/>
          <w:sz w:val="20"/>
        </w:rPr>
        <w:t xml:space="preserve"> ha insult</w:t>
      </w:r>
      <w:r w:rsidR="005501DA" w:rsidRPr="004003FE">
        <w:rPr>
          <w:i/>
          <w:iCs/>
          <w:sz w:val="20"/>
        </w:rPr>
        <w:t>ato le schiere del Dio vivente" (</w:t>
      </w:r>
      <w:r w:rsidR="00EA404E" w:rsidRPr="004003FE">
        <w:rPr>
          <w:i/>
          <w:iCs/>
          <w:sz w:val="20"/>
        </w:rPr>
        <w:t>1Sam 17, 36</w:t>
      </w:r>
      <w:r w:rsidR="005501DA" w:rsidRPr="004003FE">
        <w:rPr>
          <w:i/>
          <w:iCs/>
          <w:sz w:val="20"/>
        </w:rPr>
        <w:t xml:space="preserve">). </w:t>
      </w:r>
      <w:r w:rsidRPr="004003FE">
        <w:rPr>
          <w:i/>
          <w:iCs/>
          <w:sz w:val="20"/>
        </w:rPr>
        <w:t>Davide rispose al Filisteo: "Tu vieni a me con la spada, con la lancia e con l'asta. Io vengo a te nel nome del Signore degli eserciti, Dio delle schiere d'Israele, che tu hai insult</w:t>
      </w:r>
      <w:r w:rsidR="005501DA" w:rsidRPr="004003FE">
        <w:rPr>
          <w:i/>
          <w:iCs/>
          <w:sz w:val="20"/>
        </w:rPr>
        <w:t>ato (</w:t>
      </w:r>
      <w:r w:rsidR="00EA404E" w:rsidRPr="004003FE">
        <w:rPr>
          <w:i/>
          <w:iCs/>
          <w:sz w:val="20"/>
        </w:rPr>
        <w:t>1Sam 17, 45</w:t>
      </w:r>
      <w:r w:rsidR="005501DA" w:rsidRPr="004003FE">
        <w:rPr>
          <w:i/>
          <w:iCs/>
          <w:sz w:val="20"/>
        </w:rPr>
        <w:t xml:space="preserve">). </w:t>
      </w:r>
      <w:r w:rsidRPr="004003FE">
        <w:rPr>
          <w:i/>
          <w:iCs/>
          <w:sz w:val="20"/>
        </w:rPr>
        <w:t>Tuttavia, poiché in questa cosa tu hai insultato il Signore (l'insulto sia sui nemici suoi), il figlio che ti è nato do</w:t>
      </w:r>
      <w:r w:rsidR="005501DA" w:rsidRPr="004003FE">
        <w:rPr>
          <w:i/>
          <w:iCs/>
          <w:sz w:val="20"/>
        </w:rPr>
        <w:t>vrà morire". Natan tornò a casa (</w:t>
      </w:r>
      <w:r w:rsidR="00EA404E" w:rsidRPr="004003FE">
        <w:rPr>
          <w:i/>
          <w:iCs/>
          <w:sz w:val="20"/>
        </w:rPr>
        <w:t>2Sam 12, 14</w:t>
      </w:r>
      <w:r w:rsidR="005501DA" w:rsidRPr="004003FE">
        <w:rPr>
          <w:i/>
          <w:iCs/>
          <w:sz w:val="20"/>
        </w:rPr>
        <w:t xml:space="preserve">). </w:t>
      </w:r>
    </w:p>
    <w:p w14:paraId="681B4E96" w14:textId="77777777" w:rsidR="00EA404E" w:rsidRPr="004003FE" w:rsidRDefault="004D7A0C" w:rsidP="004003FE">
      <w:pPr>
        <w:pStyle w:val="Corpotesto"/>
        <w:rPr>
          <w:i/>
          <w:iCs/>
          <w:sz w:val="20"/>
        </w:rPr>
      </w:pPr>
      <w:r w:rsidRPr="004003FE">
        <w:rPr>
          <w:i/>
          <w:iCs/>
          <w:sz w:val="20"/>
        </w:rPr>
        <w:t>Costui insultò Israele, ma lo uccise Giònata, figl</w:t>
      </w:r>
      <w:r w:rsidR="005501DA" w:rsidRPr="004003FE">
        <w:rPr>
          <w:i/>
          <w:iCs/>
          <w:sz w:val="20"/>
        </w:rPr>
        <w:t>io di Simea, fratello di Davide (</w:t>
      </w:r>
      <w:r w:rsidR="00EA404E" w:rsidRPr="004003FE">
        <w:rPr>
          <w:i/>
          <w:iCs/>
          <w:sz w:val="20"/>
        </w:rPr>
        <w:t>2Sam 21, 21</w:t>
      </w:r>
      <w:r w:rsidR="005501DA" w:rsidRPr="004003FE">
        <w:rPr>
          <w:i/>
          <w:iCs/>
          <w:sz w:val="20"/>
        </w:rPr>
        <w:t xml:space="preserve">). </w:t>
      </w:r>
      <w:r w:rsidRPr="004003FE">
        <w:rPr>
          <w:i/>
          <w:iCs/>
          <w:sz w:val="20"/>
        </w:rPr>
        <w:t xml:space="preserve">Forse il Signore tuo Dio ha udito le parole del gran coppiere, che il re d'Assiria suo padrone ha inviato a insultare il Dio vivente e lo castigherà per le parole che il Signore tuo Dio ha udito. Innalza ora una preghiera per </w:t>
      </w:r>
      <w:r w:rsidR="005501DA" w:rsidRPr="004003FE">
        <w:rPr>
          <w:i/>
          <w:iCs/>
          <w:sz w:val="20"/>
        </w:rPr>
        <w:t>quelli che ancora sopravvivono" (</w:t>
      </w:r>
      <w:r w:rsidR="00EA404E" w:rsidRPr="004003FE">
        <w:rPr>
          <w:i/>
          <w:iCs/>
          <w:sz w:val="20"/>
        </w:rPr>
        <w:t>2Re 19, 4</w:t>
      </w:r>
      <w:r w:rsidR="005501DA" w:rsidRPr="004003FE">
        <w:rPr>
          <w:i/>
          <w:iCs/>
          <w:sz w:val="20"/>
        </w:rPr>
        <w:t xml:space="preserve">). </w:t>
      </w:r>
      <w:r w:rsidRPr="004003FE">
        <w:rPr>
          <w:i/>
          <w:iCs/>
          <w:sz w:val="20"/>
        </w:rPr>
        <w:t>Porgi, Signore, l'orecchio e ascolta; apri, Signore, gli occhi e vedi; ascolta tutte le parole che Sennàcherib ha fatto dire per insult</w:t>
      </w:r>
      <w:r w:rsidR="005501DA" w:rsidRPr="004003FE">
        <w:rPr>
          <w:i/>
          <w:iCs/>
          <w:sz w:val="20"/>
        </w:rPr>
        <w:t>are il Dio vivente (</w:t>
      </w:r>
      <w:r w:rsidR="00EA404E" w:rsidRPr="004003FE">
        <w:rPr>
          <w:i/>
          <w:iCs/>
          <w:sz w:val="20"/>
        </w:rPr>
        <w:t>2Re 19, 16</w:t>
      </w:r>
      <w:r w:rsidR="005501DA" w:rsidRPr="004003FE">
        <w:rPr>
          <w:i/>
          <w:iCs/>
          <w:sz w:val="20"/>
        </w:rPr>
        <w:t xml:space="preserve">). </w:t>
      </w:r>
      <w:r w:rsidRPr="004003FE">
        <w:rPr>
          <w:i/>
          <w:iCs/>
          <w:sz w:val="20"/>
        </w:rPr>
        <w:t>Chi hai insultato e schernito? Contro chi hai alzato la voce e hai elevato, superbo, i tuoi occhi? Contro il Santo di Israele!</w:t>
      </w:r>
      <w:r w:rsidR="005501DA" w:rsidRPr="004003FE">
        <w:rPr>
          <w:i/>
          <w:iCs/>
          <w:sz w:val="20"/>
        </w:rPr>
        <w:t xml:space="preserve"> (</w:t>
      </w:r>
      <w:r w:rsidR="00EA404E" w:rsidRPr="004003FE">
        <w:rPr>
          <w:i/>
          <w:iCs/>
          <w:sz w:val="20"/>
        </w:rPr>
        <w:t>2Re 19, 22</w:t>
      </w:r>
      <w:r w:rsidR="005501DA" w:rsidRPr="004003FE">
        <w:rPr>
          <w:i/>
          <w:iCs/>
          <w:sz w:val="20"/>
        </w:rPr>
        <w:t xml:space="preserve">). </w:t>
      </w:r>
    </w:p>
    <w:p w14:paraId="7AA2BDF6" w14:textId="77777777" w:rsidR="00EA404E" w:rsidRPr="004003FE" w:rsidRDefault="004D7A0C" w:rsidP="004003FE">
      <w:pPr>
        <w:pStyle w:val="Corpotesto"/>
        <w:rPr>
          <w:i/>
          <w:iCs/>
          <w:sz w:val="20"/>
        </w:rPr>
      </w:pPr>
      <w:r w:rsidRPr="004003FE">
        <w:rPr>
          <w:i/>
          <w:iCs/>
          <w:sz w:val="20"/>
        </w:rPr>
        <w:t>Per mezzo dei tuoi messaggeri hai insultato il Signore e hai detto: Con i miei carri numerosi sono salito in cima ai monti, sugli estremi gioghi del Libano: ne ho tagliato i cedri più alti, i suoi cipressi più belli; sono penetrato nel suo angolo più remoto, n</w:t>
      </w:r>
      <w:r w:rsidR="005501DA" w:rsidRPr="004003FE">
        <w:rPr>
          <w:i/>
          <w:iCs/>
          <w:sz w:val="20"/>
        </w:rPr>
        <w:t>ella sua foresta lussureggiante (</w:t>
      </w:r>
      <w:r w:rsidR="00EA404E" w:rsidRPr="004003FE">
        <w:rPr>
          <w:i/>
          <w:iCs/>
          <w:sz w:val="20"/>
        </w:rPr>
        <w:t>2Re 19, 23</w:t>
      </w:r>
      <w:r w:rsidR="005501DA" w:rsidRPr="004003FE">
        <w:rPr>
          <w:i/>
          <w:iCs/>
          <w:sz w:val="20"/>
        </w:rPr>
        <w:t xml:space="preserve">). </w:t>
      </w:r>
      <w:r w:rsidRPr="004003FE">
        <w:rPr>
          <w:i/>
          <w:iCs/>
          <w:sz w:val="20"/>
        </w:rPr>
        <w:t>Sennàcherib aveva scritto anche lettere insultando il Signore Dio di Israele e sparlando di lui in questi termini: "Come gli dei dei popoli di quei paesi non hanno potuto liberare i loro popoli dalla mia mano, così il Dio di Ezechia non liberer</w:t>
      </w:r>
      <w:r w:rsidR="005501DA" w:rsidRPr="004003FE">
        <w:rPr>
          <w:i/>
          <w:iCs/>
          <w:sz w:val="20"/>
        </w:rPr>
        <w:t>à dalla mia mano il suo popolo" (</w:t>
      </w:r>
      <w:r w:rsidR="00EA404E" w:rsidRPr="004003FE">
        <w:rPr>
          <w:i/>
          <w:iCs/>
          <w:sz w:val="20"/>
        </w:rPr>
        <w:t>2Cr 32, 17</w:t>
      </w:r>
      <w:r w:rsidR="005501DA" w:rsidRPr="004003FE">
        <w:rPr>
          <w:i/>
          <w:iCs/>
          <w:sz w:val="20"/>
        </w:rPr>
        <w:t xml:space="preserve">). </w:t>
      </w:r>
      <w:r w:rsidRPr="004003FE">
        <w:rPr>
          <w:i/>
          <w:iCs/>
          <w:sz w:val="20"/>
        </w:rPr>
        <w:t>Ora, poiché noi mangiamo il sale della reggia e non possiamo tollerare l'insulto al re, perciò man</w:t>
      </w:r>
      <w:r w:rsidR="005501DA" w:rsidRPr="004003FE">
        <w:rPr>
          <w:i/>
          <w:iCs/>
          <w:sz w:val="20"/>
        </w:rPr>
        <w:t>diamo a lui queste informazioni (</w:t>
      </w:r>
      <w:r w:rsidR="00EA404E" w:rsidRPr="004003FE">
        <w:rPr>
          <w:i/>
          <w:iCs/>
          <w:sz w:val="20"/>
        </w:rPr>
        <w:t>Esd 4, 14</w:t>
      </w:r>
      <w:r w:rsidR="005501DA" w:rsidRPr="004003FE">
        <w:rPr>
          <w:i/>
          <w:iCs/>
          <w:sz w:val="20"/>
        </w:rPr>
        <w:t xml:space="preserve">). </w:t>
      </w:r>
    </w:p>
    <w:p w14:paraId="505E6EAB" w14:textId="77777777" w:rsidR="00EA404E" w:rsidRPr="004003FE" w:rsidRDefault="004D7A0C" w:rsidP="004003FE">
      <w:pPr>
        <w:pStyle w:val="Corpotesto"/>
        <w:rPr>
          <w:i/>
          <w:iCs/>
          <w:sz w:val="20"/>
        </w:rPr>
      </w:pPr>
      <w:r w:rsidRPr="004003FE">
        <w:rPr>
          <w:i/>
          <w:iCs/>
          <w:sz w:val="20"/>
        </w:rPr>
        <w:t>Dai giorni dei nostri padri fino ad oggi noi siamo stati molto colpevoli e per le nostre colpe, noi, i nostri re e i nostri sacerdoti, siamo stati dati nelle mani dei re stranieri; siamo stati consegnati alla spada, alla prigionia, alla rapina, all'insult</w:t>
      </w:r>
      <w:r w:rsidR="005501DA" w:rsidRPr="004003FE">
        <w:rPr>
          <w:i/>
          <w:iCs/>
          <w:sz w:val="20"/>
        </w:rPr>
        <w:t>o fino ad oggi (</w:t>
      </w:r>
      <w:r w:rsidR="00EA404E" w:rsidRPr="004003FE">
        <w:rPr>
          <w:i/>
          <w:iCs/>
          <w:sz w:val="20"/>
        </w:rPr>
        <w:t>Esd 9, 7</w:t>
      </w:r>
      <w:r w:rsidR="005501DA" w:rsidRPr="004003FE">
        <w:rPr>
          <w:i/>
          <w:iCs/>
          <w:sz w:val="20"/>
        </w:rPr>
        <w:t xml:space="preserve">). </w:t>
      </w:r>
      <w:r w:rsidRPr="004003FE">
        <w:rPr>
          <w:i/>
          <w:iCs/>
          <w:sz w:val="20"/>
        </w:rPr>
        <w:t>Allora io dissi loro: "Voi vedete la miseria nella quale ci troviamo; Gerusalemme è in rovina e le sue porte sono consumate dal fuoco. Venite, ricostruiamo le mura di Gerusalemme e non saremo più insult</w:t>
      </w:r>
      <w:r w:rsidR="005501DA" w:rsidRPr="004003FE">
        <w:rPr>
          <w:i/>
          <w:iCs/>
          <w:sz w:val="20"/>
        </w:rPr>
        <w:t>ati!" (</w:t>
      </w:r>
      <w:r w:rsidR="00EA404E" w:rsidRPr="004003FE">
        <w:rPr>
          <w:i/>
          <w:iCs/>
          <w:sz w:val="20"/>
        </w:rPr>
        <w:t>Ne 2, 17</w:t>
      </w:r>
      <w:r w:rsidR="005501DA" w:rsidRPr="004003FE">
        <w:rPr>
          <w:i/>
          <w:iCs/>
          <w:sz w:val="20"/>
        </w:rPr>
        <w:t xml:space="preserve">). </w:t>
      </w:r>
      <w:r w:rsidRPr="004003FE">
        <w:rPr>
          <w:i/>
          <w:iCs/>
          <w:sz w:val="20"/>
        </w:rPr>
        <w:t>Anche quando si sono fatti un vitello di metallo fuso e hanno detto: Ecco il tuo Dio che ti ha fatto uscire dall'Egitto! e ti hanno insultato gravemente</w:t>
      </w:r>
      <w:r w:rsidR="005501DA" w:rsidRPr="004003FE">
        <w:rPr>
          <w:i/>
          <w:iCs/>
          <w:sz w:val="20"/>
        </w:rPr>
        <w:t xml:space="preserve"> (</w:t>
      </w:r>
      <w:r w:rsidR="00EA404E" w:rsidRPr="004003FE">
        <w:rPr>
          <w:i/>
          <w:iCs/>
          <w:sz w:val="20"/>
        </w:rPr>
        <w:t>Ne 9, 18</w:t>
      </w:r>
      <w:r w:rsidR="005501DA" w:rsidRPr="004003FE">
        <w:rPr>
          <w:i/>
          <w:iCs/>
          <w:sz w:val="20"/>
        </w:rPr>
        <w:t xml:space="preserve">). </w:t>
      </w:r>
      <w:r w:rsidRPr="004003FE">
        <w:rPr>
          <w:i/>
          <w:iCs/>
          <w:sz w:val="20"/>
        </w:rPr>
        <w:t xml:space="preserve">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w:t>
      </w:r>
      <w:r w:rsidR="004003FE" w:rsidRPr="004003FE">
        <w:rPr>
          <w:i/>
          <w:iCs/>
          <w:sz w:val="20"/>
        </w:rPr>
        <w:t>fa’</w:t>
      </w:r>
      <w:r w:rsidRPr="004003FE">
        <w:rPr>
          <w:i/>
          <w:iCs/>
          <w:sz w:val="20"/>
        </w:rPr>
        <w:t xml:space="preserve"> che io parta verso l'eterno soggiorno; Signore, non distogliere da me il volto. Per me infatti è meglio morire che vedermi davanti questa grande angoscia e così non sentirmi più insult</w:t>
      </w:r>
      <w:r w:rsidR="005501DA" w:rsidRPr="004003FE">
        <w:rPr>
          <w:i/>
          <w:iCs/>
          <w:sz w:val="20"/>
        </w:rPr>
        <w:t>are!" (</w:t>
      </w:r>
      <w:r w:rsidR="00EA404E" w:rsidRPr="004003FE">
        <w:rPr>
          <w:i/>
          <w:iCs/>
          <w:sz w:val="20"/>
        </w:rPr>
        <w:t>Tb 3, 6</w:t>
      </w:r>
      <w:r w:rsidR="005501DA" w:rsidRPr="004003FE">
        <w:rPr>
          <w:i/>
          <w:iCs/>
          <w:sz w:val="20"/>
        </w:rPr>
        <w:t xml:space="preserve">). </w:t>
      </w:r>
    </w:p>
    <w:p w14:paraId="51C869F7" w14:textId="77777777" w:rsidR="00EA404E" w:rsidRPr="004003FE" w:rsidRDefault="004D7A0C" w:rsidP="004003FE">
      <w:pPr>
        <w:pStyle w:val="Corpotesto"/>
        <w:rPr>
          <w:i/>
          <w:iCs/>
          <w:sz w:val="20"/>
        </w:rPr>
      </w:pPr>
      <w:r w:rsidRPr="004003FE">
        <w:rPr>
          <w:i/>
          <w:iCs/>
          <w:sz w:val="20"/>
        </w:rPr>
        <w:t xml:space="preserve">Nello stesso giorno capitò a Sara figlia di Raguele, abitante di Ecbàtana, nella Media, di sentire insulti da </w:t>
      </w:r>
      <w:r w:rsidR="005501DA" w:rsidRPr="004003FE">
        <w:rPr>
          <w:i/>
          <w:iCs/>
          <w:sz w:val="20"/>
        </w:rPr>
        <w:t>parte di una serva di suo padre (</w:t>
      </w:r>
      <w:r w:rsidR="00EA404E" w:rsidRPr="004003FE">
        <w:rPr>
          <w:i/>
          <w:iCs/>
          <w:sz w:val="20"/>
        </w:rPr>
        <w:t>Tb 3, 7</w:t>
      </w:r>
      <w:r w:rsidR="005501DA" w:rsidRPr="004003FE">
        <w:rPr>
          <w:i/>
          <w:iCs/>
          <w:sz w:val="20"/>
        </w:rPr>
        <w:t xml:space="preserve">). </w:t>
      </w:r>
      <w:r w:rsidRPr="004003FE">
        <w:rPr>
          <w:i/>
          <w:iCs/>
          <w:sz w:val="20"/>
        </w:rPr>
        <w:t xml:space="preserve">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w:t>
      </w:r>
      <w:r w:rsidRPr="004003FE">
        <w:rPr>
          <w:i/>
          <w:iCs/>
          <w:sz w:val="20"/>
        </w:rPr>
        <w:lastRenderedPageBreak/>
        <w:t>concesso di morire, in modo da non sentire più insult</w:t>
      </w:r>
      <w:r w:rsidR="005501DA" w:rsidRPr="004003FE">
        <w:rPr>
          <w:i/>
          <w:iCs/>
          <w:sz w:val="20"/>
        </w:rPr>
        <w:t>i nella mia vita" (</w:t>
      </w:r>
      <w:r w:rsidR="00EA404E" w:rsidRPr="004003FE">
        <w:rPr>
          <w:i/>
          <w:iCs/>
          <w:sz w:val="20"/>
        </w:rPr>
        <w:t>Tb 3, 10</w:t>
      </w:r>
      <w:r w:rsidR="005501DA" w:rsidRPr="004003FE">
        <w:rPr>
          <w:i/>
          <w:iCs/>
          <w:sz w:val="20"/>
        </w:rPr>
        <w:t xml:space="preserve">). </w:t>
      </w:r>
      <w:r w:rsidRPr="004003FE">
        <w:rPr>
          <w:i/>
          <w:iCs/>
          <w:sz w:val="20"/>
        </w:rPr>
        <w:t>Dì che io sia tolta dalla terra, perché non abbia a sentire più insult</w:t>
      </w:r>
      <w:r w:rsidR="005501DA" w:rsidRPr="004003FE">
        <w:rPr>
          <w:i/>
          <w:iCs/>
          <w:sz w:val="20"/>
        </w:rPr>
        <w:t>i (</w:t>
      </w:r>
      <w:r w:rsidR="00EA404E" w:rsidRPr="004003FE">
        <w:rPr>
          <w:i/>
          <w:iCs/>
          <w:sz w:val="20"/>
        </w:rPr>
        <w:t>Tb 3, 13</w:t>
      </w:r>
      <w:r w:rsidR="005501DA" w:rsidRPr="004003FE">
        <w:rPr>
          <w:i/>
          <w:iCs/>
          <w:sz w:val="20"/>
        </w:rPr>
        <w:t xml:space="preserve">). </w:t>
      </w:r>
    </w:p>
    <w:p w14:paraId="10960C63" w14:textId="77777777" w:rsidR="00EA404E" w:rsidRPr="004003FE" w:rsidRDefault="004D7A0C" w:rsidP="004003FE">
      <w:pPr>
        <w:pStyle w:val="Corpotesto"/>
        <w:rPr>
          <w:i/>
          <w:iCs/>
          <w:sz w:val="20"/>
        </w:rPr>
      </w:pPr>
      <w:r w:rsidRPr="004003FE">
        <w:rPr>
          <w:i/>
          <w:iCs/>
          <w:sz w:val="20"/>
        </w:rPr>
        <w:t>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guardami con benevolenza: che io non senta più insult</w:t>
      </w:r>
      <w:r w:rsidR="005501DA" w:rsidRPr="004003FE">
        <w:rPr>
          <w:i/>
          <w:iCs/>
          <w:sz w:val="20"/>
        </w:rPr>
        <w:t>i" (</w:t>
      </w:r>
      <w:r w:rsidR="00EA404E" w:rsidRPr="004003FE">
        <w:rPr>
          <w:i/>
          <w:iCs/>
          <w:sz w:val="20"/>
        </w:rPr>
        <w:t>Tb 3, 15</w:t>
      </w:r>
      <w:r w:rsidR="005501DA" w:rsidRPr="004003FE">
        <w:rPr>
          <w:i/>
          <w:iCs/>
          <w:sz w:val="20"/>
        </w:rPr>
        <w:t xml:space="preserve">). </w:t>
      </w:r>
      <w:r w:rsidRPr="004003FE">
        <w:rPr>
          <w:i/>
          <w:iCs/>
          <w:sz w:val="20"/>
        </w:rPr>
        <w:t xml:space="preserve">Quelli di dentro, sicuri della solidità delle mura e delle riserve di viveri, si mostravano insolenti con gli uomini di Giuda, insultandoli, aggiungendo bestemmie e pronunciando </w:t>
      </w:r>
      <w:r w:rsidR="005501DA" w:rsidRPr="004003FE">
        <w:rPr>
          <w:i/>
          <w:iCs/>
          <w:sz w:val="20"/>
        </w:rPr>
        <w:t>frasi che non è lecito riferire (</w:t>
      </w:r>
      <w:r w:rsidR="00EA404E" w:rsidRPr="004003FE">
        <w:rPr>
          <w:i/>
          <w:iCs/>
          <w:sz w:val="20"/>
        </w:rPr>
        <w:t>2Mac 12, 14</w:t>
      </w:r>
      <w:r w:rsidR="005501DA" w:rsidRPr="004003FE">
        <w:rPr>
          <w:i/>
          <w:iCs/>
          <w:sz w:val="20"/>
        </w:rPr>
        <w:t xml:space="preserve">). </w:t>
      </w:r>
      <w:r w:rsidRPr="004003FE">
        <w:rPr>
          <w:i/>
          <w:iCs/>
          <w:sz w:val="20"/>
        </w:rPr>
        <w:t>preferendo morire nobilmente piuttosto che divenire schiavo degli empi e subire insult</w:t>
      </w:r>
      <w:r w:rsidR="005501DA" w:rsidRPr="004003FE">
        <w:rPr>
          <w:i/>
          <w:iCs/>
          <w:sz w:val="20"/>
        </w:rPr>
        <w:t>i indegni della sua nobiltà (</w:t>
      </w:r>
      <w:r w:rsidR="00EA404E" w:rsidRPr="004003FE">
        <w:rPr>
          <w:i/>
          <w:iCs/>
          <w:sz w:val="20"/>
        </w:rPr>
        <w:t>2Mac 14, 42</w:t>
      </w:r>
      <w:r w:rsidR="005501DA" w:rsidRPr="004003FE">
        <w:rPr>
          <w:i/>
          <w:iCs/>
          <w:sz w:val="20"/>
        </w:rPr>
        <w:t xml:space="preserve">). </w:t>
      </w:r>
      <w:r w:rsidRPr="004003FE">
        <w:rPr>
          <w:i/>
          <w:iCs/>
          <w:sz w:val="20"/>
        </w:rPr>
        <w:t xml:space="preserve">Spalancano la bocca contro di me, mi schiaffeggiano con insulti, </w:t>
      </w:r>
      <w:r w:rsidR="005501DA" w:rsidRPr="004003FE">
        <w:rPr>
          <w:i/>
          <w:iCs/>
          <w:sz w:val="20"/>
        </w:rPr>
        <w:t>insieme si alleano contro di me (</w:t>
      </w:r>
      <w:r w:rsidR="00EA404E" w:rsidRPr="004003FE">
        <w:rPr>
          <w:i/>
          <w:iCs/>
          <w:sz w:val="20"/>
        </w:rPr>
        <w:t>Gb 16, 10</w:t>
      </w:r>
      <w:r w:rsidR="005501DA" w:rsidRPr="004003FE">
        <w:rPr>
          <w:i/>
          <w:iCs/>
          <w:sz w:val="20"/>
        </w:rPr>
        <w:t xml:space="preserve">). </w:t>
      </w:r>
      <w:r w:rsidRPr="004003FE">
        <w:rPr>
          <w:i/>
          <w:iCs/>
          <w:sz w:val="20"/>
        </w:rPr>
        <w:t>Non sono io in balìa di beffardi? Fra i loro insult</w:t>
      </w:r>
      <w:r w:rsidR="005501DA" w:rsidRPr="004003FE">
        <w:rPr>
          <w:i/>
          <w:iCs/>
          <w:sz w:val="20"/>
        </w:rPr>
        <w:t>i veglia il mio occhio (</w:t>
      </w:r>
      <w:r w:rsidR="00EA404E" w:rsidRPr="004003FE">
        <w:rPr>
          <w:i/>
          <w:iCs/>
          <w:sz w:val="20"/>
        </w:rPr>
        <w:t>Gb 17, 2</w:t>
      </w:r>
      <w:r w:rsidR="005501DA" w:rsidRPr="004003FE">
        <w:rPr>
          <w:i/>
          <w:iCs/>
          <w:sz w:val="20"/>
        </w:rPr>
        <w:t xml:space="preserve">). </w:t>
      </w:r>
    </w:p>
    <w:p w14:paraId="6765FBC4" w14:textId="77777777" w:rsidR="00EA404E" w:rsidRPr="004003FE" w:rsidRDefault="004D7A0C" w:rsidP="004003FE">
      <w:pPr>
        <w:pStyle w:val="Corpotesto"/>
        <w:rPr>
          <w:i/>
          <w:iCs/>
          <w:sz w:val="20"/>
        </w:rPr>
      </w:pPr>
      <w:r w:rsidRPr="004003FE">
        <w:rPr>
          <w:i/>
          <w:iCs/>
          <w:sz w:val="20"/>
        </w:rPr>
        <w:t>Son dieci volte che mi insultat</w:t>
      </w:r>
      <w:r w:rsidR="005501DA" w:rsidRPr="004003FE">
        <w:rPr>
          <w:i/>
          <w:iCs/>
          <w:sz w:val="20"/>
        </w:rPr>
        <w:t>e e mi maltrattate senza pudore (</w:t>
      </w:r>
      <w:r w:rsidR="00EA404E" w:rsidRPr="004003FE">
        <w:rPr>
          <w:i/>
          <w:iCs/>
          <w:sz w:val="20"/>
        </w:rPr>
        <w:t>Gb 19, 3</w:t>
      </w:r>
      <w:r w:rsidR="005501DA" w:rsidRPr="004003FE">
        <w:rPr>
          <w:i/>
          <w:iCs/>
          <w:sz w:val="20"/>
        </w:rPr>
        <w:t xml:space="preserve">). </w:t>
      </w:r>
      <w:r w:rsidRPr="004003FE">
        <w:rPr>
          <w:i/>
          <w:iCs/>
          <w:sz w:val="20"/>
        </w:rPr>
        <w:t>Chi è come Giobbe che beve, come l'acqua, l'insult</w:t>
      </w:r>
      <w:r w:rsidR="005501DA" w:rsidRPr="004003FE">
        <w:rPr>
          <w:i/>
          <w:iCs/>
          <w:sz w:val="20"/>
        </w:rPr>
        <w:t>o (</w:t>
      </w:r>
      <w:r w:rsidR="00EA404E" w:rsidRPr="004003FE">
        <w:rPr>
          <w:i/>
          <w:iCs/>
          <w:sz w:val="20"/>
        </w:rPr>
        <w:t>Gb 34, 7</w:t>
      </w:r>
      <w:r w:rsidR="005501DA" w:rsidRPr="004003FE">
        <w:rPr>
          <w:i/>
          <w:iCs/>
          <w:sz w:val="20"/>
        </w:rPr>
        <w:t xml:space="preserve">). </w:t>
      </w:r>
      <w:r w:rsidRPr="004003FE">
        <w:rPr>
          <w:i/>
          <w:iCs/>
          <w:sz w:val="20"/>
        </w:rPr>
        <w:t>Non dice calunnia con la lingua, non fa danno al suo prossimo e non lancia insult</w:t>
      </w:r>
      <w:r w:rsidR="005501DA" w:rsidRPr="004003FE">
        <w:rPr>
          <w:i/>
          <w:iCs/>
          <w:sz w:val="20"/>
        </w:rPr>
        <w:t>o al suo vicino (</w:t>
      </w:r>
      <w:r w:rsidR="00EA404E" w:rsidRPr="004003FE">
        <w:rPr>
          <w:i/>
          <w:iCs/>
          <w:sz w:val="20"/>
        </w:rPr>
        <w:t>Sal 14, 3</w:t>
      </w:r>
      <w:r w:rsidR="005501DA" w:rsidRPr="004003FE">
        <w:rPr>
          <w:i/>
          <w:iCs/>
          <w:sz w:val="20"/>
        </w:rPr>
        <w:t xml:space="preserve">). </w:t>
      </w:r>
      <w:r w:rsidRPr="004003FE">
        <w:rPr>
          <w:i/>
          <w:iCs/>
          <w:sz w:val="20"/>
        </w:rPr>
        <w:t>Sia confuso e svergognato chi gode della mia sventura, sia coperto di vergogna e d'ignominia chi mi insult</w:t>
      </w:r>
      <w:r w:rsidR="005501DA" w:rsidRPr="004003FE">
        <w:rPr>
          <w:i/>
          <w:iCs/>
          <w:sz w:val="20"/>
        </w:rPr>
        <w:t>a (</w:t>
      </w:r>
      <w:r w:rsidR="00EA404E" w:rsidRPr="004003FE">
        <w:rPr>
          <w:i/>
          <w:iCs/>
          <w:sz w:val="20"/>
        </w:rPr>
        <w:t>Sal 34, 26</w:t>
      </w:r>
      <w:r w:rsidR="005501DA" w:rsidRPr="004003FE">
        <w:rPr>
          <w:i/>
          <w:iCs/>
          <w:sz w:val="20"/>
        </w:rPr>
        <w:t xml:space="preserve">). </w:t>
      </w:r>
      <w:r w:rsidRPr="004003FE">
        <w:rPr>
          <w:i/>
          <w:iCs/>
          <w:sz w:val="20"/>
        </w:rPr>
        <w:t>Per l'insulto dei miei avversari sono infrante le mie ossa; essi dicono a me tutto</w:t>
      </w:r>
      <w:r w:rsidR="005501DA" w:rsidRPr="004003FE">
        <w:rPr>
          <w:i/>
          <w:iCs/>
          <w:sz w:val="20"/>
        </w:rPr>
        <w:t xml:space="preserve"> il giorno: "Dov'è il tuo Dio?" (</w:t>
      </w:r>
      <w:r w:rsidR="00EA404E" w:rsidRPr="004003FE">
        <w:rPr>
          <w:i/>
          <w:iCs/>
          <w:sz w:val="20"/>
        </w:rPr>
        <w:t>Sal 41, 11</w:t>
      </w:r>
      <w:r w:rsidR="005501DA" w:rsidRPr="004003FE">
        <w:rPr>
          <w:i/>
          <w:iCs/>
          <w:sz w:val="20"/>
        </w:rPr>
        <w:t xml:space="preserve">). </w:t>
      </w:r>
      <w:r w:rsidRPr="004003FE">
        <w:rPr>
          <w:i/>
          <w:iCs/>
          <w:sz w:val="20"/>
        </w:rPr>
        <w:t>Per la voce di chi insulta e bestemmia, davan</w:t>
      </w:r>
      <w:r w:rsidR="005501DA" w:rsidRPr="004003FE">
        <w:rPr>
          <w:i/>
          <w:iCs/>
          <w:sz w:val="20"/>
        </w:rPr>
        <w:t>ti al nemico che brama vendetta (</w:t>
      </w:r>
      <w:r w:rsidR="00EA404E" w:rsidRPr="004003FE">
        <w:rPr>
          <w:i/>
          <w:iCs/>
          <w:sz w:val="20"/>
        </w:rPr>
        <w:t>Sal 43, 17</w:t>
      </w:r>
      <w:r w:rsidR="005501DA" w:rsidRPr="004003FE">
        <w:rPr>
          <w:i/>
          <w:iCs/>
          <w:sz w:val="20"/>
        </w:rPr>
        <w:t xml:space="preserve">). </w:t>
      </w:r>
      <w:r w:rsidRPr="004003FE">
        <w:rPr>
          <w:i/>
          <w:iCs/>
          <w:sz w:val="20"/>
        </w:rPr>
        <w:t>Se mi avesse insultato un nemico, l'avrei sopportato; se fosse insorto contro di me un avver</w:t>
      </w:r>
      <w:r w:rsidR="005501DA" w:rsidRPr="004003FE">
        <w:rPr>
          <w:i/>
          <w:iCs/>
          <w:sz w:val="20"/>
        </w:rPr>
        <w:t>sario, da lui mi sarei nascosto (</w:t>
      </w:r>
      <w:r w:rsidR="00EA404E" w:rsidRPr="004003FE">
        <w:rPr>
          <w:i/>
          <w:iCs/>
          <w:sz w:val="20"/>
        </w:rPr>
        <w:t>Sal 54, 13</w:t>
      </w:r>
      <w:r w:rsidR="005501DA" w:rsidRPr="004003FE">
        <w:rPr>
          <w:i/>
          <w:iCs/>
          <w:sz w:val="20"/>
        </w:rPr>
        <w:t xml:space="preserve">). </w:t>
      </w:r>
      <w:r w:rsidRPr="004003FE">
        <w:rPr>
          <w:i/>
          <w:iCs/>
          <w:sz w:val="20"/>
        </w:rPr>
        <w:t>Per te io sopporto l'insulto e</w:t>
      </w:r>
      <w:r w:rsidR="005501DA" w:rsidRPr="004003FE">
        <w:rPr>
          <w:i/>
          <w:iCs/>
          <w:sz w:val="20"/>
        </w:rPr>
        <w:t xml:space="preserve"> la vergogna mi copre la faccia (</w:t>
      </w:r>
      <w:r w:rsidR="00EA404E" w:rsidRPr="004003FE">
        <w:rPr>
          <w:i/>
          <w:iCs/>
          <w:sz w:val="20"/>
        </w:rPr>
        <w:t>Sal 68, 8</w:t>
      </w:r>
      <w:r w:rsidR="005501DA" w:rsidRPr="004003FE">
        <w:rPr>
          <w:i/>
          <w:iCs/>
          <w:sz w:val="20"/>
        </w:rPr>
        <w:t xml:space="preserve">). </w:t>
      </w:r>
    </w:p>
    <w:p w14:paraId="4E788B2F" w14:textId="77777777" w:rsidR="00EA404E" w:rsidRPr="004003FE" w:rsidRDefault="004D7A0C" w:rsidP="004003FE">
      <w:pPr>
        <w:pStyle w:val="Corpotesto"/>
        <w:rPr>
          <w:i/>
          <w:iCs/>
          <w:sz w:val="20"/>
        </w:rPr>
      </w:pPr>
      <w:r w:rsidRPr="004003FE">
        <w:rPr>
          <w:i/>
          <w:iCs/>
          <w:sz w:val="20"/>
        </w:rPr>
        <w:t xml:space="preserve">Poiché mi divora lo zelo per la tua </w:t>
      </w:r>
      <w:r w:rsidR="004003FE" w:rsidRPr="004003FE">
        <w:rPr>
          <w:i/>
          <w:iCs/>
          <w:sz w:val="20"/>
        </w:rPr>
        <w:t>casa, ricadono</w:t>
      </w:r>
      <w:r w:rsidRPr="004003FE">
        <w:rPr>
          <w:i/>
          <w:iCs/>
          <w:sz w:val="20"/>
        </w:rPr>
        <w:t xml:space="preserve"> su di me gli oltraggi di chi ti insult</w:t>
      </w:r>
      <w:r w:rsidR="005501DA" w:rsidRPr="004003FE">
        <w:rPr>
          <w:i/>
          <w:iCs/>
          <w:sz w:val="20"/>
        </w:rPr>
        <w:t>a (</w:t>
      </w:r>
      <w:r w:rsidR="00EA404E" w:rsidRPr="004003FE">
        <w:rPr>
          <w:i/>
          <w:iCs/>
          <w:sz w:val="20"/>
        </w:rPr>
        <w:t>Sal 68, 10</w:t>
      </w:r>
      <w:r w:rsidR="005501DA" w:rsidRPr="004003FE">
        <w:rPr>
          <w:i/>
          <w:iCs/>
          <w:sz w:val="20"/>
        </w:rPr>
        <w:t xml:space="preserve">). </w:t>
      </w:r>
      <w:r w:rsidRPr="004003FE">
        <w:rPr>
          <w:i/>
          <w:iCs/>
          <w:sz w:val="20"/>
        </w:rPr>
        <w:t>L'insulto ha spezzato il mio cuore e vengo meno. Ho atteso compassione, ma invano, co</w:t>
      </w:r>
      <w:r w:rsidR="005501DA" w:rsidRPr="004003FE">
        <w:rPr>
          <w:i/>
          <w:iCs/>
          <w:sz w:val="20"/>
        </w:rPr>
        <w:t>nsolatori, ma non ne ho trovati (</w:t>
      </w:r>
      <w:r w:rsidR="00EA404E" w:rsidRPr="004003FE">
        <w:rPr>
          <w:i/>
          <w:iCs/>
          <w:sz w:val="20"/>
        </w:rPr>
        <w:t>Sal 68, 21</w:t>
      </w:r>
      <w:r w:rsidR="005501DA" w:rsidRPr="004003FE">
        <w:rPr>
          <w:i/>
          <w:iCs/>
          <w:sz w:val="20"/>
        </w:rPr>
        <w:t xml:space="preserve">). </w:t>
      </w:r>
      <w:r w:rsidRPr="004003FE">
        <w:rPr>
          <w:i/>
          <w:iCs/>
          <w:sz w:val="20"/>
        </w:rPr>
        <w:t>Fino a quando, o Dio, insulterà l'avversario, il nemico continuerà a disprezzare il tuo nome?</w:t>
      </w:r>
      <w:r w:rsidR="005501DA" w:rsidRPr="004003FE">
        <w:rPr>
          <w:i/>
          <w:iCs/>
          <w:sz w:val="20"/>
        </w:rPr>
        <w:t xml:space="preserve"> (</w:t>
      </w:r>
      <w:r w:rsidR="00EA404E" w:rsidRPr="004003FE">
        <w:rPr>
          <w:i/>
          <w:iCs/>
          <w:sz w:val="20"/>
        </w:rPr>
        <w:t>Sal 73, 10</w:t>
      </w:r>
      <w:r w:rsidR="005501DA" w:rsidRPr="004003FE">
        <w:rPr>
          <w:i/>
          <w:iCs/>
          <w:sz w:val="20"/>
        </w:rPr>
        <w:t xml:space="preserve">). </w:t>
      </w:r>
      <w:r w:rsidRPr="004003FE">
        <w:rPr>
          <w:i/>
          <w:iCs/>
          <w:sz w:val="20"/>
        </w:rPr>
        <w:t>Ricorda: il nemico ha insultato Dio, un popolo st</w:t>
      </w:r>
      <w:r w:rsidR="005501DA" w:rsidRPr="004003FE">
        <w:rPr>
          <w:i/>
          <w:iCs/>
          <w:sz w:val="20"/>
        </w:rPr>
        <w:t>olto ha disprezzato il tuo nome (</w:t>
      </w:r>
      <w:r w:rsidR="00EA404E" w:rsidRPr="004003FE">
        <w:rPr>
          <w:i/>
          <w:iCs/>
          <w:sz w:val="20"/>
        </w:rPr>
        <w:t>Sal 73, 18</w:t>
      </w:r>
      <w:r w:rsidR="005501DA" w:rsidRPr="004003FE">
        <w:rPr>
          <w:i/>
          <w:iCs/>
          <w:sz w:val="20"/>
        </w:rPr>
        <w:t xml:space="preserve">). </w:t>
      </w:r>
      <w:r w:rsidRPr="004003FE">
        <w:rPr>
          <w:i/>
          <w:iCs/>
          <w:sz w:val="20"/>
        </w:rPr>
        <w:t>Sorgi, Dio, difendi la tua causa, ricorda che lo stolto ti insult</w:t>
      </w:r>
      <w:r w:rsidR="005501DA" w:rsidRPr="004003FE">
        <w:rPr>
          <w:i/>
          <w:iCs/>
          <w:sz w:val="20"/>
        </w:rPr>
        <w:t>a tutto il giorno (</w:t>
      </w:r>
      <w:r w:rsidR="00EA404E" w:rsidRPr="004003FE">
        <w:rPr>
          <w:i/>
          <w:iCs/>
          <w:sz w:val="20"/>
        </w:rPr>
        <w:t>Sal 73, 22</w:t>
      </w:r>
      <w:r w:rsidR="005501DA" w:rsidRPr="004003FE">
        <w:rPr>
          <w:i/>
          <w:iCs/>
          <w:sz w:val="20"/>
        </w:rPr>
        <w:t xml:space="preserve">). </w:t>
      </w:r>
      <w:r w:rsidRPr="004003FE">
        <w:rPr>
          <w:i/>
          <w:iCs/>
          <w:sz w:val="20"/>
        </w:rPr>
        <w:t>Non alzate la testa contro il cielo, non dite insult</w:t>
      </w:r>
      <w:r w:rsidR="005501DA" w:rsidRPr="004003FE">
        <w:rPr>
          <w:i/>
          <w:iCs/>
          <w:sz w:val="20"/>
        </w:rPr>
        <w:t>i a Dio (</w:t>
      </w:r>
      <w:r w:rsidR="00EA404E" w:rsidRPr="004003FE">
        <w:rPr>
          <w:i/>
          <w:iCs/>
          <w:sz w:val="20"/>
        </w:rPr>
        <w:t>Sal 74, 6</w:t>
      </w:r>
      <w:r w:rsidR="005501DA" w:rsidRPr="004003FE">
        <w:rPr>
          <w:i/>
          <w:iCs/>
          <w:sz w:val="20"/>
        </w:rPr>
        <w:t xml:space="preserve">). </w:t>
      </w:r>
      <w:r w:rsidR="004003FE" w:rsidRPr="004003FE">
        <w:rPr>
          <w:i/>
          <w:iCs/>
          <w:sz w:val="20"/>
        </w:rPr>
        <w:t>Fa’</w:t>
      </w:r>
      <w:r w:rsidRPr="004003FE">
        <w:rPr>
          <w:i/>
          <w:iCs/>
          <w:sz w:val="20"/>
        </w:rPr>
        <w:t xml:space="preserve"> ricadere sui nostri vicini sette volte l'affronto con cui ti hanno insult</w:t>
      </w:r>
      <w:r w:rsidR="005501DA" w:rsidRPr="004003FE">
        <w:rPr>
          <w:i/>
          <w:iCs/>
          <w:sz w:val="20"/>
        </w:rPr>
        <w:t>ato, Signore (</w:t>
      </w:r>
      <w:r w:rsidR="00EA404E" w:rsidRPr="004003FE">
        <w:rPr>
          <w:i/>
          <w:iCs/>
          <w:sz w:val="20"/>
        </w:rPr>
        <w:t>Sal 78, 12</w:t>
      </w:r>
      <w:r w:rsidR="005501DA" w:rsidRPr="004003FE">
        <w:rPr>
          <w:i/>
          <w:iCs/>
          <w:sz w:val="20"/>
        </w:rPr>
        <w:t xml:space="preserve">). </w:t>
      </w:r>
      <w:r w:rsidRPr="004003FE">
        <w:rPr>
          <w:i/>
          <w:iCs/>
          <w:sz w:val="20"/>
        </w:rPr>
        <w:t>Con le quali, Signore, i tuoi nemici insultano, insult</w:t>
      </w:r>
      <w:r w:rsidR="005501DA" w:rsidRPr="004003FE">
        <w:rPr>
          <w:i/>
          <w:iCs/>
          <w:sz w:val="20"/>
        </w:rPr>
        <w:t>ano i passi del tuo consacrato (</w:t>
      </w:r>
      <w:r w:rsidR="00EA404E" w:rsidRPr="004003FE">
        <w:rPr>
          <w:i/>
          <w:iCs/>
          <w:sz w:val="20"/>
        </w:rPr>
        <w:t>Sal 88, 52</w:t>
      </w:r>
      <w:r w:rsidR="005501DA" w:rsidRPr="004003FE">
        <w:rPr>
          <w:i/>
          <w:iCs/>
          <w:sz w:val="20"/>
        </w:rPr>
        <w:t xml:space="preserve">). </w:t>
      </w:r>
    </w:p>
    <w:p w14:paraId="01806305" w14:textId="77777777" w:rsidR="00EA404E" w:rsidRPr="004003FE" w:rsidRDefault="004D7A0C" w:rsidP="004003FE">
      <w:pPr>
        <w:pStyle w:val="Corpotesto"/>
        <w:rPr>
          <w:i/>
          <w:iCs/>
          <w:sz w:val="20"/>
        </w:rPr>
      </w:pPr>
      <w:r w:rsidRPr="004003FE">
        <w:rPr>
          <w:i/>
          <w:iCs/>
          <w:sz w:val="20"/>
        </w:rPr>
        <w:t>Tutto il giorno mi insultano i miei nemici, furenti imprecano contro il mio nome</w:t>
      </w:r>
      <w:r w:rsidR="005501DA" w:rsidRPr="004003FE">
        <w:rPr>
          <w:i/>
          <w:iCs/>
          <w:sz w:val="20"/>
        </w:rPr>
        <w:t xml:space="preserve"> (</w:t>
      </w:r>
      <w:r w:rsidR="00EA404E" w:rsidRPr="004003FE">
        <w:rPr>
          <w:i/>
          <w:iCs/>
          <w:sz w:val="20"/>
        </w:rPr>
        <w:t>Sal 101, 9</w:t>
      </w:r>
      <w:r w:rsidR="005501DA" w:rsidRPr="004003FE">
        <w:rPr>
          <w:i/>
          <w:iCs/>
          <w:sz w:val="20"/>
        </w:rPr>
        <w:t xml:space="preserve">). </w:t>
      </w:r>
      <w:r w:rsidRPr="004003FE">
        <w:rPr>
          <w:i/>
          <w:iCs/>
          <w:sz w:val="20"/>
        </w:rPr>
        <w:t>Allontana l'insulto che mi sgomenta, p</w:t>
      </w:r>
      <w:r w:rsidR="005501DA" w:rsidRPr="004003FE">
        <w:rPr>
          <w:i/>
          <w:iCs/>
          <w:sz w:val="20"/>
        </w:rPr>
        <w:t>oiché i tuoi giudizi sono buoni (</w:t>
      </w:r>
      <w:r w:rsidR="00EA404E" w:rsidRPr="004003FE">
        <w:rPr>
          <w:i/>
          <w:iCs/>
          <w:sz w:val="20"/>
        </w:rPr>
        <w:t>Sal 118, 39</w:t>
      </w:r>
      <w:r w:rsidR="005501DA" w:rsidRPr="004003FE">
        <w:rPr>
          <w:i/>
          <w:iCs/>
          <w:sz w:val="20"/>
        </w:rPr>
        <w:t xml:space="preserve">). </w:t>
      </w:r>
      <w:r w:rsidRPr="004003FE">
        <w:rPr>
          <w:i/>
          <w:iCs/>
          <w:sz w:val="20"/>
        </w:rPr>
        <w:t>A chi mi insulta darò una risposta, per</w:t>
      </w:r>
      <w:r w:rsidR="005501DA" w:rsidRPr="004003FE">
        <w:rPr>
          <w:i/>
          <w:iCs/>
          <w:sz w:val="20"/>
        </w:rPr>
        <w:t>ché ho fiducia nella tua parola (</w:t>
      </w:r>
      <w:r w:rsidR="00EA404E" w:rsidRPr="004003FE">
        <w:rPr>
          <w:i/>
          <w:iCs/>
          <w:sz w:val="20"/>
        </w:rPr>
        <w:t>Sal 118, 42</w:t>
      </w:r>
      <w:r w:rsidR="005501DA" w:rsidRPr="004003FE">
        <w:rPr>
          <w:i/>
          <w:iCs/>
          <w:sz w:val="20"/>
        </w:rPr>
        <w:t xml:space="preserve">). </w:t>
      </w:r>
      <w:r w:rsidRPr="004003FE">
        <w:rPr>
          <w:i/>
          <w:iCs/>
          <w:sz w:val="20"/>
        </w:rPr>
        <w:t>I superbi mi insultano aspramente, ma non d</w:t>
      </w:r>
      <w:r w:rsidR="005501DA" w:rsidRPr="004003FE">
        <w:rPr>
          <w:i/>
          <w:iCs/>
          <w:sz w:val="20"/>
        </w:rPr>
        <w:t>evìo dalla tua legge (</w:t>
      </w:r>
      <w:r w:rsidR="00EA404E" w:rsidRPr="004003FE">
        <w:rPr>
          <w:i/>
          <w:iCs/>
          <w:sz w:val="20"/>
        </w:rPr>
        <w:t>Sal 118, 51</w:t>
      </w:r>
      <w:r w:rsidR="005501DA" w:rsidRPr="004003FE">
        <w:rPr>
          <w:i/>
          <w:iCs/>
          <w:sz w:val="20"/>
        </w:rPr>
        <w:t xml:space="preserve">). </w:t>
      </w:r>
      <w:r w:rsidRPr="004003FE">
        <w:rPr>
          <w:i/>
          <w:iCs/>
          <w:sz w:val="20"/>
        </w:rPr>
        <w:t>Chi corregge il beffardo se ne attira il disprezzo, chi rimprovera l'empio se ne attira l'insult</w:t>
      </w:r>
      <w:r w:rsidR="005501DA" w:rsidRPr="004003FE">
        <w:rPr>
          <w:i/>
          <w:iCs/>
          <w:sz w:val="20"/>
        </w:rPr>
        <w:t>o (</w:t>
      </w:r>
      <w:r w:rsidR="00EA404E" w:rsidRPr="004003FE">
        <w:rPr>
          <w:i/>
          <w:iCs/>
          <w:sz w:val="20"/>
        </w:rPr>
        <w:t>Pr 9, 7</w:t>
      </w:r>
      <w:r w:rsidR="005501DA" w:rsidRPr="004003FE">
        <w:rPr>
          <w:i/>
          <w:iCs/>
          <w:sz w:val="20"/>
        </w:rPr>
        <w:t xml:space="preserve">). </w:t>
      </w:r>
      <w:r w:rsidRPr="004003FE">
        <w:rPr>
          <w:i/>
          <w:iCs/>
          <w:sz w:val="20"/>
        </w:rPr>
        <w:t>Scaccia il beffardo e la discordia se ne andrà e cesseranno i litigi e gli insult</w:t>
      </w:r>
      <w:r w:rsidR="005501DA" w:rsidRPr="004003FE">
        <w:rPr>
          <w:i/>
          <w:iCs/>
          <w:sz w:val="20"/>
        </w:rPr>
        <w:t>i (</w:t>
      </w:r>
      <w:r w:rsidR="00EA404E" w:rsidRPr="004003FE">
        <w:rPr>
          <w:i/>
          <w:iCs/>
          <w:sz w:val="20"/>
        </w:rPr>
        <w:t>Pr 22, 10</w:t>
      </w:r>
      <w:r w:rsidR="005501DA" w:rsidRPr="004003FE">
        <w:rPr>
          <w:i/>
          <w:iCs/>
          <w:sz w:val="20"/>
        </w:rPr>
        <w:t xml:space="preserve">). </w:t>
      </w:r>
      <w:r w:rsidRPr="004003FE">
        <w:rPr>
          <w:i/>
          <w:iCs/>
          <w:sz w:val="20"/>
        </w:rPr>
        <w:t>Sii saggio, figlio mio, e allieterai il mio cuore e avrò di che rispondere a colui che mi insult</w:t>
      </w:r>
      <w:r w:rsidR="005501DA" w:rsidRPr="004003FE">
        <w:rPr>
          <w:i/>
          <w:iCs/>
          <w:sz w:val="20"/>
        </w:rPr>
        <w:t>a (</w:t>
      </w:r>
      <w:r w:rsidR="00EA404E" w:rsidRPr="004003FE">
        <w:rPr>
          <w:i/>
          <w:iCs/>
          <w:sz w:val="20"/>
        </w:rPr>
        <w:t>Pr 27, 11</w:t>
      </w:r>
      <w:r w:rsidR="005501DA" w:rsidRPr="004003FE">
        <w:rPr>
          <w:i/>
          <w:iCs/>
          <w:sz w:val="20"/>
        </w:rPr>
        <w:t xml:space="preserve">). </w:t>
      </w:r>
      <w:r w:rsidRPr="004003FE">
        <w:rPr>
          <w:i/>
          <w:iCs/>
          <w:sz w:val="20"/>
        </w:rPr>
        <w:t>La sapienza è uno spirito amico degli uomini; ma non lascerà impunito chi insulta con le labbra, perché Dio è testimone dei suoi sentimenti e osservatore verace del suo cuore e as</w:t>
      </w:r>
      <w:r w:rsidR="005501DA" w:rsidRPr="004003FE">
        <w:rPr>
          <w:i/>
          <w:iCs/>
          <w:sz w:val="20"/>
        </w:rPr>
        <w:t>colta le parole della sua bocca (</w:t>
      </w:r>
      <w:r w:rsidR="00EA404E" w:rsidRPr="004003FE">
        <w:rPr>
          <w:i/>
          <w:iCs/>
          <w:sz w:val="20"/>
        </w:rPr>
        <w:t>Sap 1, 6</w:t>
      </w:r>
      <w:r w:rsidR="005501DA" w:rsidRPr="004003FE">
        <w:rPr>
          <w:i/>
          <w:iCs/>
          <w:sz w:val="20"/>
        </w:rPr>
        <w:t xml:space="preserve">). </w:t>
      </w:r>
      <w:r w:rsidRPr="004003FE">
        <w:rPr>
          <w:i/>
          <w:iCs/>
          <w:sz w:val="20"/>
        </w:rPr>
        <w:t xml:space="preserve">Mettiamolo alla prova con insulti e tormenti, per conoscere la mitezza del suo carattere </w:t>
      </w:r>
      <w:r w:rsidR="005501DA" w:rsidRPr="004003FE">
        <w:rPr>
          <w:i/>
          <w:iCs/>
          <w:sz w:val="20"/>
        </w:rPr>
        <w:t>e saggiare la sua rassegnazione (</w:t>
      </w:r>
      <w:r w:rsidR="00EA404E" w:rsidRPr="004003FE">
        <w:rPr>
          <w:i/>
          <w:iCs/>
          <w:sz w:val="20"/>
        </w:rPr>
        <w:t>Sap 2, 19</w:t>
      </w:r>
      <w:r w:rsidR="005501DA" w:rsidRPr="004003FE">
        <w:rPr>
          <w:i/>
          <w:iCs/>
          <w:sz w:val="20"/>
        </w:rPr>
        <w:t xml:space="preserve">). </w:t>
      </w:r>
    </w:p>
    <w:p w14:paraId="35635B3C" w14:textId="77777777" w:rsidR="00EA404E" w:rsidRPr="004003FE" w:rsidRDefault="004D7A0C" w:rsidP="004003FE">
      <w:pPr>
        <w:pStyle w:val="Corpotesto"/>
        <w:rPr>
          <w:i/>
          <w:iCs/>
          <w:sz w:val="20"/>
        </w:rPr>
      </w:pPr>
      <w:r w:rsidRPr="004003FE">
        <w:rPr>
          <w:i/>
          <w:iCs/>
          <w:sz w:val="20"/>
        </w:rPr>
        <w:t>Chi abbandona il padre è come un bestemmiatore, chi insulta la ma</w:t>
      </w:r>
      <w:r w:rsidR="005501DA" w:rsidRPr="004003FE">
        <w:rPr>
          <w:i/>
          <w:iCs/>
          <w:sz w:val="20"/>
        </w:rPr>
        <w:t>dre è maledetto dal Signore (</w:t>
      </w:r>
      <w:r w:rsidR="00EA404E" w:rsidRPr="004003FE">
        <w:rPr>
          <w:i/>
          <w:iCs/>
          <w:sz w:val="20"/>
        </w:rPr>
        <w:t>Sir 3, 16</w:t>
      </w:r>
      <w:r w:rsidR="005501DA" w:rsidRPr="004003FE">
        <w:rPr>
          <w:i/>
          <w:iCs/>
          <w:sz w:val="20"/>
        </w:rPr>
        <w:t xml:space="preserve">). </w:t>
      </w:r>
      <w:r w:rsidRPr="004003FE">
        <w:rPr>
          <w:i/>
          <w:iCs/>
          <w:sz w:val="20"/>
        </w:rPr>
        <w:t>Non insultare un uomo convertito dal peccato, ricòrdat</w:t>
      </w:r>
      <w:r w:rsidR="005501DA" w:rsidRPr="004003FE">
        <w:rPr>
          <w:i/>
          <w:iCs/>
          <w:sz w:val="20"/>
        </w:rPr>
        <w:t>i che siamo tutti degni di pena (</w:t>
      </w:r>
      <w:r w:rsidR="00EA404E" w:rsidRPr="004003FE">
        <w:rPr>
          <w:i/>
          <w:iCs/>
          <w:sz w:val="20"/>
        </w:rPr>
        <w:t>Sir 8, 5</w:t>
      </w:r>
      <w:r w:rsidR="005501DA" w:rsidRPr="004003FE">
        <w:rPr>
          <w:i/>
          <w:iCs/>
          <w:sz w:val="20"/>
        </w:rPr>
        <w:t xml:space="preserve">). </w:t>
      </w:r>
      <w:r w:rsidRPr="004003FE">
        <w:rPr>
          <w:i/>
          <w:iCs/>
          <w:sz w:val="20"/>
        </w:rPr>
        <w:t>Se hai aperto la bocca contro un amico, non temere, può esserci riconciliazione, tranne il caso di insulto e di arroganza, di segreti svelati e di un colpo a tradimento; in qu</w:t>
      </w:r>
      <w:r w:rsidR="005501DA" w:rsidRPr="004003FE">
        <w:rPr>
          <w:i/>
          <w:iCs/>
          <w:sz w:val="20"/>
        </w:rPr>
        <w:t>esti casi ogni amico scomparirà (</w:t>
      </w:r>
      <w:r w:rsidR="00EA404E" w:rsidRPr="004003FE">
        <w:rPr>
          <w:i/>
          <w:iCs/>
          <w:sz w:val="20"/>
        </w:rPr>
        <w:t>Sir 22, 22</w:t>
      </w:r>
      <w:r w:rsidR="005501DA" w:rsidRPr="004003FE">
        <w:rPr>
          <w:i/>
          <w:iCs/>
          <w:sz w:val="20"/>
        </w:rPr>
        <w:t xml:space="preserve">). </w:t>
      </w:r>
      <w:r w:rsidRPr="004003FE">
        <w:rPr>
          <w:i/>
          <w:iCs/>
          <w:sz w:val="20"/>
        </w:rPr>
        <w:t>Derisione e insulto per il superbo, la vendetta, com</w:t>
      </w:r>
      <w:r w:rsidR="005501DA" w:rsidRPr="004003FE">
        <w:rPr>
          <w:i/>
          <w:iCs/>
          <w:sz w:val="20"/>
        </w:rPr>
        <w:t>e un leone, lo attende al varco (</w:t>
      </w:r>
      <w:r w:rsidR="00EA404E" w:rsidRPr="004003FE">
        <w:rPr>
          <w:i/>
          <w:iCs/>
          <w:sz w:val="20"/>
        </w:rPr>
        <w:t>Sir 27, 28</w:t>
      </w:r>
      <w:r w:rsidR="005501DA" w:rsidRPr="004003FE">
        <w:rPr>
          <w:i/>
          <w:iCs/>
          <w:sz w:val="20"/>
        </w:rPr>
        <w:t xml:space="preserve">). </w:t>
      </w:r>
      <w:r w:rsidRPr="004003FE">
        <w:rPr>
          <w:i/>
          <w:iCs/>
          <w:sz w:val="20"/>
        </w:rPr>
        <w:t>Se riesce a pagare il creditore riceverà appena la metà, e dovrà considerarla come una cosa trovata. In caso contrario, il creditore sarà frodato dei suoi averi e avrà senza motivo un nuovo nemico; maledizioni e ingiurie gli restituirà, renderà insult</w:t>
      </w:r>
      <w:r w:rsidR="005501DA" w:rsidRPr="004003FE">
        <w:rPr>
          <w:i/>
          <w:iCs/>
          <w:sz w:val="20"/>
        </w:rPr>
        <w:t>i invece dell'onore dovuto (</w:t>
      </w:r>
      <w:r w:rsidR="00EA404E" w:rsidRPr="004003FE">
        <w:rPr>
          <w:i/>
          <w:iCs/>
          <w:sz w:val="20"/>
        </w:rPr>
        <w:t>Sir 29, 6</w:t>
      </w:r>
      <w:r w:rsidR="005501DA" w:rsidRPr="004003FE">
        <w:rPr>
          <w:i/>
          <w:iCs/>
          <w:sz w:val="20"/>
        </w:rPr>
        <w:t xml:space="preserve">). </w:t>
      </w:r>
      <w:r w:rsidRPr="004003FE">
        <w:rPr>
          <w:i/>
          <w:iCs/>
          <w:sz w:val="20"/>
        </w:rPr>
        <w:t>Tali cose sono dure per un uomo che abbia intelligenza: i rimproveri per l'ospitalità e gli insult</w:t>
      </w:r>
      <w:r w:rsidR="005501DA" w:rsidRPr="004003FE">
        <w:rPr>
          <w:i/>
          <w:iCs/>
          <w:sz w:val="20"/>
        </w:rPr>
        <w:t>i di un creditore (</w:t>
      </w:r>
      <w:r w:rsidR="00EA404E" w:rsidRPr="004003FE">
        <w:rPr>
          <w:i/>
          <w:iCs/>
          <w:sz w:val="20"/>
        </w:rPr>
        <w:t>Sir 29, 28</w:t>
      </w:r>
      <w:r w:rsidR="005501DA" w:rsidRPr="004003FE">
        <w:rPr>
          <w:i/>
          <w:iCs/>
          <w:sz w:val="20"/>
        </w:rPr>
        <w:t xml:space="preserve">). </w:t>
      </w:r>
    </w:p>
    <w:p w14:paraId="3FAFCAEA" w14:textId="77777777" w:rsidR="00EA404E" w:rsidRPr="004003FE" w:rsidRDefault="004D7A0C" w:rsidP="004003FE">
      <w:pPr>
        <w:pStyle w:val="Corpotesto"/>
        <w:rPr>
          <w:i/>
          <w:iCs/>
          <w:sz w:val="20"/>
        </w:rPr>
      </w:pPr>
      <w:r w:rsidRPr="004003FE">
        <w:rPr>
          <w:i/>
          <w:iCs/>
          <w:sz w:val="20"/>
        </w:rPr>
        <w:t>Spero che il Signore tuo Dio, udite le parole del gran coppiere che il re di Assiria suo signore ha mandato per insultare il Dio vivente lo voglia castigare per le parole che il Signore tuo Dio ha udito. Innalza ora una preghiera per quel r</w:t>
      </w:r>
      <w:r w:rsidR="004003FE" w:rsidRPr="004003FE">
        <w:rPr>
          <w:i/>
          <w:iCs/>
          <w:sz w:val="20"/>
        </w:rPr>
        <w:t>esto che ancora rimane in vita" (</w:t>
      </w:r>
      <w:r w:rsidR="00EA404E" w:rsidRPr="004003FE">
        <w:rPr>
          <w:i/>
          <w:iCs/>
          <w:sz w:val="20"/>
        </w:rPr>
        <w:t>Is 37, 4</w:t>
      </w:r>
      <w:r w:rsidR="004003FE" w:rsidRPr="004003FE">
        <w:rPr>
          <w:i/>
          <w:iCs/>
          <w:sz w:val="20"/>
        </w:rPr>
        <w:t xml:space="preserve">). </w:t>
      </w:r>
      <w:r w:rsidRPr="004003FE">
        <w:rPr>
          <w:i/>
          <w:iCs/>
          <w:sz w:val="20"/>
        </w:rPr>
        <w:t xml:space="preserve">Porgi, Signore, l'orecchio e ascolta; apri, Signore, gli occhi e guarda; ascolta tutte le parole che </w:t>
      </w:r>
      <w:r w:rsidRPr="004003FE">
        <w:rPr>
          <w:i/>
          <w:iCs/>
          <w:sz w:val="20"/>
        </w:rPr>
        <w:lastRenderedPageBreak/>
        <w:t>Sennàcherib ha mandato a dire per insult</w:t>
      </w:r>
      <w:r w:rsidR="004003FE" w:rsidRPr="004003FE">
        <w:rPr>
          <w:i/>
          <w:iCs/>
          <w:sz w:val="20"/>
        </w:rPr>
        <w:t>are il Dio vivente (</w:t>
      </w:r>
      <w:r w:rsidR="00EA404E" w:rsidRPr="004003FE">
        <w:rPr>
          <w:i/>
          <w:iCs/>
          <w:sz w:val="20"/>
        </w:rPr>
        <w:t>Is 37, 17</w:t>
      </w:r>
      <w:r w:rsidR="004003FE" w:rsidRPr="004003FE">
        <w:rPr>
          <w:i/>
          <w:iCs/>
          <w:sz w:val="20"/>
        </w:rPr>
        <w:t xml:space="preserve">). </w:t>
      </w:r>
      <w:r w:rsidRPr="004003FE">
        <w:rPr>
          <w:i/>
          <w:iCs/>
          <w:sz w:val="20"/>
        </w:rPr>
        <w:t>Chi hai insultato e schernito? Contro chi hai alzato la voce e hai elevato, superbo, gli occhi tuoi? Contro il Santo di Israele!</w:t>
      </w:r>
      <w:r w:rsidR="004003FE" w:rsidRPr="004003FE">
        <w:rPr>
          <w:i/>
          <w:iCs/>
          <w:sz w:val="20"/>
        </w:rPr>
        <w:t xml:space="preserve"> (</w:t>
      </w:r>
      <w:r w:rsidR="00EA404E" w:rsidRPr="004003FE">
        <w:rPr>
          <w:i/>
          <w:iCs/>
          <w:sz w:val="20"/>
        </w:rPr>
        <w:t>Is 37, 23</w:t>
      </w:r>
      <w:r w:rsidR="004003FE" w:rsidRPr="004003FE">
        <w:rPr>
          <w:i/>
          <w:iCs/>
          <w:sz w:val="20"/>
        </w:rPr>
        <w:t xml:space="preserve">). </w:t>
      </w:r>
      <w:r w:rsidRPr="004003FE">
        <w:rPr>
          <w:i/>
          <w:iCs/>
          <w:sz w:val="20"/>
        </w:rPr>
        <w:t>Per mezzo dei tuoi ministri hai insultato il Signore e hai detto: "Con la moltitudine dei miei carri sono salito in cima ai monti, sugli estremi gioghi del Libano, ne ho reciso i cedri più alti, i suoi cipressi migliori; sono penetrato nel suo angolo più remoto, n</w:t>
      </w:r>
      <w:r w:rsidR="004003FE" w:rsidRPr="004003FE">
        <w:rPr>
          <w:i/>
          <w:iCs/>
          <w:sz w:val="20"/>
        </w:rPr>
        <w:t>ella sua foresta lussureggiante (</w:t>
      </w:r>
      <w:r w:rsidR="00EA404E" w:rsidRPr="004003FE">
        <w:rPr>
          <w:i/>
          <w:iCs/>
          <w:sz w:val="20"/>
        </w:rPr>
        <w:t>Is 37, 24</w:t>
      </w:r>
      <w:r w:rsidR="004003FE" w:rsidRPr="004003FE">
        <w:rPr>
          <w:i/>
          <w:iCs/>
          <w:sz w:val="20"/>
        </w:rPr>
        <w:t xml:space="preserve">). </w:t>
      </w:r>
    </w:p>
    <w:p w14:paraId="56084833" w14:textId="77777777" w:rsidR="004003FE" w:rsidRPr="004003FE" w:rsidRDefault="004D7A0C" w:rsidP="004003FE">
      <w:pPr>
        <w:pStyle w:val="Corpotesto"/>
        <w:rPr>
          <w:i/>
          <w:iCs/>
          <w:sz w:val="20"/>
        </w:rPr>
      </w:pPr>
      <w:r w:rsidRPr="004003FE">
        <w:rPr>
          <w:i/>
          <w:iCs/>
          <w:sz w:val="20"/>
        </w:rPr>
        <w:t>Ho presentato il dorso ai flagellatori, la guancia a coloro che mi strappavano la barba; non ho sottratto la faccia agli insult</w:t>
      </w:r>
      <w:r w:rsidR="004003FE" w:rsidRPr="004003FE">
        <w:rPr>
          <w:i/>
          <w:iCs/>
          <w:sz w:val="20"/>
        </w:rPr>
        <w:t>i e agli sputi (</w:t>
      </w:r>
      <w:r w:rsidR="00EA404E" w:rsidRPr="004003FE">
        <w:rPr>
          <w:i/>
          <w:iCs/>
          <w:sz w:val="20"/>
        </w:rPr>
        <w:t>Is 50, 6</w:t>
      </w:r>
      <w:r w:rsidR="004003FE" w:rsidRPr="004003FE">
        <w:rPr>
          <w:i/>
          <w:iCs/>
          <w:sz w:val="20"/>
        </w:rPr>
        <w:t xml:space="preserve">). </w:t>
      </w:r>
      <w:r w:rsidRPr="004003FE">
        <w:rPr>
          <w:i/>
          <w:iCs/>
          <w:sz w:val="20"/>
        </w:rPr>
        <w:t>Ascoltatemi, esperti della giustizia, popolo che porti nel cuore la mia legge. Non temete l'insulto degli uomini, non v</w:t>
      </w:r>
      <w:r w:rsidR="004003FE" w:rsidRPr="004003FE">
        <w:rPr>
          <w:i/>
          <w:iCs/>
          <w:sz w:val="20"/>
        </w:rPr>
        <w:t>i spaventate per i loro scherni (</w:t>
      </w:r>
      <w:r w:rsidR="00EA404E" w:rsidRPr="004003FE">
        <w:rPr>
          <w:i/>
          <w:iCs/>
          <w:sz w:val="20"/>
        </w:rPr>
        <w:t>Is 51, 7</w:t>
      </w:r>
      <w:r w:rsidR="004003FE" w:rsidRPr="004003FE">
        <w:rPr>
          <w:i/>
          <w:iCs/>
          <w:sz w:val="20"/>
        </w:rPr>
        <w:t xml:space="preserve">). </w:t>
      </w:r>
      <w:r w:rsidRPr="004003FE">
        <w:rPr>
          <w:i/>
          <w:iCs/>
          <w:sz w:val="20"/>
        </w:rPr>
        <w:t>Perché il loro obbrobrio fu di doppia misura, vergogna e insulto furono la loro porzione; per questo possiederanno il doppio nel loro pae</w:t>
      </w:r>
      <w:r w:rsidR="004003FE" w:rsidRPr="004003FE">
        <w:rPr>
          <w:i/>
          <w:iCs/>
          <w:sz w:val="20"/>
        </w:rPr>
        <w:t>se, avranno una letizia perenne (</w:t>
      </w:r>
      <w:r w:rsidR="00EA404E" w:rsidRPr="004003FE">
        <w:rPr>
          <w:i/>
          <w:iCs/>
          <w:sz w:val="20"/>
        </w:rPr>
        <w:t>Is 61, 7</w:t>
      </w:r>
      <w:r w:rsidR="004003FE" w:rsidRPr="004003FE">
        <w:rPr>
          <w:i/>
          <w:iCs/>
          <w:sz w:val="20"/>
        </w:rPr>
        <w:t xml:space="preserve">). </w:t>
      </w:r>
      <w:r w:rsidRPr="004003FE">
        <w:rPr>
          <w:i/>
          <w:iCs/>
          <w:sz w:val="20"/>
        </w:rPr>
        <w:t>Le vostre iniquità e le iniquità dei vostri padri, tutte insieme, dice il Signore. Costoro hanno bruciato incenso sui monti e sui colli mi hanno insultato; così io calcolerò la loro paga</w:t>
      </w:r>
      <w:r w:rsidR="004003FE" w:rsidRPr="004003FE">
        <w:rPr>
          <w:i/>
          <w:iCs/>
          <w:sz w:val="20"/>
        </w:rPr>
        <w:t xml:space="preserve"> e la riverserò nel loro grembo (</w:t>
      </w:r>
      <w:r w:rsidR="00EA404E" w:rsidRPr="004003FE">
        <w:rPr>
          <w:i/>
          <w:iCs/>
          <w:sz w:val="20"/>
        </w:rPr>
        <w:t>Is 65, 7</w:t>
      </w:r>
      <w:r w:rsidR="004003FE" w:rsidRPr="004003FE">
        <w:rPr>
          <w:i/>
          <w:iCs/>
          <w:sz w:val="20"/>
        </w:rPr>
        <w:t xml:space="preserve">). </w:t>
      </w:r>
    </w:p>
    <w:p w14:paraId="16C6BA86" w14:textId="77777777" w:rsidR="00EA404E" w:rsidRPr="004003FE" w:rsidRDefault="004D7A0C" w:rsidP="004003FE">
      <w:pPr>
        <w:pStyle w:val="Corpotesto"/>
        <w:rPr>
          <w:i/>
          <w:iCs/>
          <w:sz w:val="20"/>
        </w:rPr>
      </w:pPr>
      <w:r w:rsidRPr="004003FE">
        <w:rPr>
          <w:i/>
          <w:iCs/>
          <w:sz w:val="20"/>
        </w:rPr>
        <w:t>Tu lo sai, Signore, ricordati di me e aiutami, vendicati per me dei miei persecutori. Nella tua clemenza non lasciarmi perire, sappi che io sopporto insult</w:t>
      </w:r>
      <w:r w:rsidR="004003FE" w:rsidRPr="004003FE">
        <w:rPr>
          <w:i/>
          <w:iCs/>
          <w:sz w:val="20"/>
        </w:rPr>
        <w:t>i per te (</w:t>
      </w:r>
      <w:r w:rsidR="00EA404E" w:rsidRPr="004003FE">
        <w:rPr>
          <w:i/>
          <w:iCs/>
          <w:sz w:val="20"/>
        </w:rPr>
        <w:t>Ger 15, 15</w:t>
      </w:r>
      <w:r w:rsidR="004003FE" w:rsidRPr="004003FE">
        <w:rPr>
          <w:i/>
          <w:iCs/>
          <w:sz w:val="20"/>
        </w:rPr>
        <w:t xml:space="preserve">). </w:t>
      </w:r>
      <w:r w:rsidRPr="004003FE">
        <w:rPr>
          <w:i/>
          <w:iCs/>
          <w:sz w:val="20"/>
        </w:rPr>
        <w:t>"Sentiamo vergogna nell'udire l'insulto; la confusione ha coperto i nostri volti, perché stranieri sono entrati nel santuario del tempio de</w:t>
      </w:r>
      <w:r w:rsidR="004003FE" w:rsidRPr="004003FE">
        <w:rPr>
          <w:i/>
          <w:iCs/>
          <w:sz w:val="20"/>
        </w:rPr>
        <w:t>l Signore" (</w:t>
      </w:r>
      <w:r w:rsidR="00EA404E" w:rsidRPr="004003FE">
        <w:rPr>
          <w:i/>
          <w:iCs/>
          <w:sz w:val="20"/>
        </w:rPr>
        <w:t>Ger 51, 51</w:t>
      </w:r>
      <w:r w:rsidR="004003FE" w:rsidRPr="004003FE">
        <w:rPr>
          <w:i/>
          <w:iCs/>
          <w:sz w:val="20"/>
        </w:rPr>
        <w:t xml:space="preserve">). </w:t>
      </w:r>
      <w:r w:rsidRPr="004003FE">
        <w:rPr>
          <w:i/>
          <w:iCs/>
          <w:sz w:val="20"/>
        </w:rPr>
        <w:t>Hai udito, Signore, i loro insulti, t</w:t>
      </w:r>
      <w:r w:rsidR="004003FE" w:rsidRPr="004003FE">
        <w:rPr>
          <w:i/>
          <w:iCs/>
          <w:sz w:val="20"/>
        </w:rPr>
        <w:t>utte le loro trame contro di me (</w:t>
      </w:r>
      <w:r w:rsidR="00EA404E" w:rsidRPr="004003FE">
        <w:rPr>
          <w:i/>
          <w:iCs/>
          <w:sz w:val="20"/>
        </w:rPr>
        <w:t>Lam 3, 61</w:t>
      </w:r>
      <w:r w:rsidR="004003FE" w:rsidRPr="004003FE">
        <w:rPr>
          <w:i/>
          <w:iCs/>
          <w:sz w:val="20"/>
        </w:rPr>
        <w:t xml:space="preserve">). </w:t>
      </w:r>
      <w:r w:rsidRPr="004003FE">
        <w:rPr>
          <w:i/>
          <w:iCs/>
          <w:sz w:val="20"/>
        </w:rPr>
        <w:t xml:space="preserve">Tu, figlio dell'uomo, profetizza e annunzia: "Così dice il Signore Dio agli Ammoniti e riguardo ai loro insulti. Dì dunque: La spada, la spada è sguainata per la strage, è affilata </w:t>
      </w:r>
      <w:r w:rsidR="004003FE" w:rsidRPr="004003FE">
        <w:rPr>
          <w:i/>
          <w:iCs/>
          <w:sz w:val="20"/>
        </w:rPr>
        <w:t>per sterminare, per lampeggiare (</w:t>
      </w:r>
      <w:r w:rsidR="00EA404E" w:rsidRPr="004003FE">
        <w:rPr>
          <w:i/>
          <w:iCs/>
          <w:sz w:val="20"/>
        </w:rPr>
        <w:t>Ez 21, 33</w:t>
      </w:r>
      <w:r w:rsidR="004003FE" w:rsidRPr="004003FE">
        <w:rPr>
          <w:i/>
          <w:iCs/>
          <w:sz w:val="20"/>
        </w:rPr>
        <w:t xml:space="preserve">). </w:t>
      </w:r>
      <w:r w:rsidRPr="004003FE">
        <w:rPr>
          <w:i/>
          <w:iCs/>
          <w:sz w:val="20"/>
        </w:rPr>
        <w:t xml:space="preserve">Saprai allora che io sono il Signore. Ho udito tutti gli insulti che tu hai proferiti contro i monti d'Israele: Sono deserti; son </w:t>
      </w:r>
      <w:r w:rsidR="004003FE" w:rsidRPr="004003FE">
        <w:rPr>
          <w:i/>
          <w:iCs/>
          <w:sz w:val="20"/>
        </w:rPr>
        <w:t>dati a noi perché vi pascoliamo (</w:t>
      </w:r>
      <w:r w:rsidR="00EA404E" w:rsidRPr="004003FE">
        <w:rPr>
          <w:i/>
          <w:iCs/>
          <w:sz w:val="20"/>
        </w:rPr>
        <w:t>Ez 35, 12</w:t>
      </w:r>
      <w:r w:rsidR="004003FE" w:rsidRPr="004003FE">
        <w:rPr>
          <w:i/>
          <w:iCs/>
          <w:sz w:val="20"/>
        </w:rPr>
        <w:t xml:space="preserve">). </w:t>
      </w:r>
    </w:p>
    <w:p w14:paraId="60EE7308" w14:textId="77777777" w:rsidR="00EA404E" w:rsidRPr="004003FE" w:rsidRDefault="0073233F" w:rsidP="004003FE">
      <w:pPr>
        <w:pStyle w:val="Corpotesto"/>
        <w:rPr>
          <w:i/>
          <w:iCs/>
          <w:sz w:val="20"/>
        </w:rPr>
      </w:pPr>
      <w:r w:rsidRPr="004003FE">
        <w:rPr>
          <w:i/>
          <w:iCs/>
          <w:sz w:val="20"/>
        </w:rPr>
        <w:t>Ebbene</w:t>
      </w:r>
      <w:r w:rsidR="004D7A0C" w:rsidRPr="004003FE">
        <w:rPr>
          <w:i/>
          <w:iCs/>
          <w:sz w:val="20"/>
        </w:rPr>
        <w:t>, profetizza e annunzia: Dice il Signore Dio: Poiché siete stati devastati e perseguitati dai vicini per renderci possesso delle altre nazioni e poiché siete stati fatti oggetto di maldicenza e d'insult</w:t>
      </w:r>
      <w:r w:rsidR="004003FE" w:rsidRPr="004003FE">
        <w:rPr>
          <w:i/>
          <w:iCs/>
          <w:sz w:val="20"/>
        </w:rPr>
        <w:t>o della gente (</w:t>
      </w:r>
      <w:r w:rsidR="00EA404E" w:rsidRPr="004003FE">
        <w:rPr>
          <w:i/>
          <w:iCs/>
          <w:sz w:val="20"/>
        </w:rPr>
        <w:t>Ez 36, 3</w:t>
      </w:r>
      <w:r w:rsidR="004003FE" w:rsidRPr="004003FE">
        <w:rPr>
          <w:i/>
          <w:iCs/>
          <w:sz w:val="20"/>
        </w:rPr>
        <w:t xml:space="preserve">). </w:t>
      </w:r>
      <w:r w:rsidR="004D7A0C" w:rsidRPr="004003FE">
        <w:rPr>
          <w:i/>
          <w:iCs/>
          <w:sz w:val="20"/>
        </w:rPr>
        <w:t>Non ti farò più sentire gli insulti delle nazioni e non ti farò più subire lo scherno dei popoli; non priverai più di figli la tua</w:t>
      </w:r>
      <w:r w:rsidR="004003FE" w:rsidRPr="004003FE">
        <w:rPr>
          <w:i/>
          <w:iCs/>
          <w:sz w:val="20"/>
        </w:rPr>
        <w:t xml:space="preserve"> gente". Parola del Signore Dio (</w:t>
      </w:r>
      <w:r w:rsidR="00EA404E" w:rsidRPr="004003FE">
        <w:rPr>
          <w:i/>
          <w:iCs/>
          <w:sz w:val="20"/>
        </w:rPr>
        <w:t>Ez 36, 15</w:t>
      </w:r>
      <w:r w:rsidR="004003FE" w:rsidRPr="004003FE">
        <w:rPr>
          <w:i/>
          <w:iCs/>
          <w:sz w:val="20"/>
        </w:rPr>
        <w:t xml:space="preserve">). </w:t>
      </w:r>
      <w:r w:rsidR="004D7A0C" w:rsidRPr="004003FE">
        <w:rPr>
          <w:i/>
          <w:iCs/>
          <w:sz w:val="20"/>
        </w:rPr>
        <w:t xml:space="preserve">E proferirà insulti contro l'Altissimo e distruggerà i santi dell'Altissimo; penserà di mutare i tempi e la legge; i santi gli saranno dati in mano per un tempo, </w:t>
      </w:r>
      <w:r w:rsidR="004003FE" w:rsidRPr="004003FE">
        <w:rPr>
          <w:i/>
          <w:iCs/>
          <w:sz w:val="20"/>
        </w:rPr>
        <w:t>più tempi e la metà di un tempo (</w:t>
      </w:r>
      <w:r w:rsidR="00EA404E" w:rsidRPr="004003FE">
        <w:rPr>
          <w:i/>
          <w:iCs/>
          <w:sz w:val="20"/>
        </w:rPr>
        <w:t>Dn 7, 25</w:t>
      </w:r>
      <w:r w:rsidR="004003FE" w:rsidRPr="004003FE">
        <w:rPr>
          <w:i/>
          <w:iCs/>
          <w:sz w:val="20"/>
        </w:rPr>
        <w:t xml:space="preserve">). </w:t>
      </w:r>
      <w:r w:rsidR="004D7A0C" w:rsidRPr="004003FE">
        <w:rPr>
          <w:i/>
          <w:iCs/>
          <w:sz w:val="20"/>
        </w:rPr>
        <w:t>Il re s'indignò e convocati i sacerdoti di Bel, disse loro: "Se voi non mi dite chi è che mangia tutto questo cibo, morirete; se invece mi proverete che è Bel che lo mangia, morirà Daniele, perché ha insult</w:t>
      </w:r>
      <w:r w:rsidR="004003FE" w:rsidRPr="004003FE">
        <w:rPr>
          <w:i/>
          <w:iCs/>
          <w:sz w:val="20"/>
        </w:rPr>
        <w:t>ato Bel" (</w:t>
      </w:r>
      <w:r w:rsidR="00EA404E" w:rsidRPr="004003FE">
        <w:rPr>
          <w:i/>
          <w:iCs/>
          <w:sz w:val="20"/>
        </w:rPr>
        <w:t>Dn 14, 8</w:t>
      </w:r>
      <w:r w:rsidR="004003FE" w:rsidRPr="004003FE">
        <w:rPr>
          <w:i/>
          <w:iCs/>
          <w:sz w:val="20"/>
        </w:rPr>
        <w:t xml:space="preserve">). </w:t>
      </w:r>
    </w:p>
    <w:p w14:paraId="36BFD745" w14:textId="77777777" w:rsidR="00EA404E" w:rsidRPr="004003FE" w:rsidRDefault="004D7A0C" w:rsidP="004003FE">
      <w:pPr>
        <w:pStyle w:val="Corpotesto"/>
        <w:rPr>
          <w:i/>
          <w:iCs/>
          <w:sz w:val="20"/>
        </w:rPr>
      </w:pPr>
      <w:r w:rsidRPr="004003FE">
        <w:rPr>
          <w:i/>
          <w:iCs/>
          <w:sz w:val="20"/>
        </w:rPr>
        <w:t>Il figlio insulta suo padre, la figlia si rivolta contro la madre, la nuora contro la suocera e i nemici de</w:t>
      </w:r>
      <w:r w:rsidR="004003FE" w:rsidRPr="004003FE">
        <w:rPr>
          <w:i/>
          <w:iCs/>
          <w:sz w:val="20"/>
        </w:rPr>
        <w:t>ll'uomo sono quelli di casa sua (</w:t>
      </w:r>
      <w:r w:rsidR="00EA404E" w:rsidRPr="004003FE">
        <w:rPr>
          <w:i/>
          <w:iCs/>
          <w:sz w:val="20"/>
        </w:rPr>
        <w:t>Mi 7, 6</w:t>
      </w:r>
      <w:r w:rsidR="004003FE" w:rsidRPr="004003FE">
        <w:rPr>
          <w:i/>
          <w:iCs/>
          <w:sz w:val="20"/>
        </w:rPr>
        <w:t xml:space="preserve">). </w:t>
      </w:r>
      <w:r w:rsidRPr="004003FE">
        <w:rPr>
          <w:i/>
          <w:iCs/>
          <w:sz w:val="20"/>
        </w:rPr>
        <w:t xml:space="preserve">"Ho udito l'insulto di Moab e gli oltraggi degli Ammoniti, con i quali hanno insultato il mio popolo </w:t>
      </w:r>
      <w:r w:rsidR="004003FE" w:rsidRPr="004003FE">
        <w:rPr>
          <w:i/>
          <w:iCs/>
          <w:sz w:val="20"/>
        </w:rPr>
        <w:t>gloriandosi del loro territorio (</w:t>
      </w:r>
      <w:r w:rsidR="00EA404E" w:rsidRPr="004003FE">
        <w:rPr>
          <w:i/>
          <w:iCs/>
          <w:sz w:val="20"/>
        </w:rPr>
        <w:t>Sof 2, 8</w:t>
      </w:r>
      <w:r w:rsidR="004003FE" w:rsidRPr="004003FE">
        <w:rPr>
          <w:i/>
          <w:iCs/>
          <w:sz w:val="20"/>
        </w:rPr>
        <w:t xml:space="preserve">). </w:t>
      </w:r>
      <w:r w:rsidRPr="004003FE">
        <w:rPr>
          <w:i/>
          <w:iCs/>
          <w:sz w:val="20"/>
        </w:rPr>
        <w:t xml:space="preserve">Questo accadrà ad essi per la loro superbia, </w:t>
      </w:r>
      <w:r w:rsidR="004003FE" w:rsidRPr="004003FE">
        <w:rPr>
          <w:i/>
          <w:iCs/>
          <w:sz w:val="20"/>
        </w:rPr>
        <w:t>perché</w:t>
      </w:r>
      <w:r w:rsidRPr="004003FE">
        <w:rPr>
          <w:i/>
          <w:iCs/>
          <w:sz w:val="20"/>
        </w:rPr>
        <w:t xml:space="preserve"> hanno insultato, hanno di</w:t>
      </w:r>
      <w:r w:rsidR="004003FE" w:rsidRPr="004003FE">
        <w:rPr>
          <w:i/>
          <w:iCs/>
          <w:sz w:val="20"/>
        </w:rPr>
        <w:t>sprezzato il popolo del Signore (</w:t>
      </w:r>
      <w:r w:rsidR="00EA404E" w:rsidRPr="004003FE">
        <w:rPr>
          <w:i/>
          <w:iCs/>
          <w:sz w:val="20"/>
        </w:rPr>
        <w:t>Sof 2, 10</w:t>
      </w:r>
      <w:r w:rsidR="004003FE" w:rsidRPr="004003FE">
        <w:rPr>
          <w:i/>
          <w:iCs/>
          <w:sz w:val="20"/>
        </w:rPr>
        <w:t xml:space="preserve">). </w:t>
      </w:r>
      <w:r w:rsidRPr="004003FE">
        <w:rPr>
          <w:i/>
          <w:iCs/>
          <w:sz w:val="20"/>
        </w:rPr>
        <w:t>Beati voi quando vi insulteranno, vi perseguiteranno e, mentendo, diranno ogni sorta di m</w:t>
      </w:r>
      <w:r w:rsidR="004003FE" w:rsidRPr="004003FE">
        <w:rPr>
          <w:i/>
          <w:iCs/>
          <w:sz w:val="20"/>
        </w:rPr>
        <w:t>ale contro di voi per causa mia (</w:t>
      </w:r>
      <w:r w:rsidR="00EA404E" w:rsidRPr="004003FE">
        <w:rPr>
          <w:i/>
          <w:iCs/>
          <w:sz w:val="20"/>
        </w:rPr>
        <w:t>Mt 5, 11</w:t>
      </w:r>
      <w:r w:rsidR="004003FE" w:rsidRPr="004003FE">
        <w:rPr>
          <w:i/>
          <w:iCs/>
          <w:sz w:val="20"/>
        </w:rPr>
        <w:t xml:space="preserve">). </w:t>
      </w:r>
      <w:r w:rsidRPr="004003FE">
        <w:rPr>
          <w:i/>
          <w:iCs/>
          <w:sz w:val="20"/>
        </w:rPr>
        <w:t>Altri presero i suoi servi, li insult</w:t>
      </w:r>
      <w:r w:rsidR="004003FE" w:rsidRPr="004003FE">
        <w:rPr>
          <w:i/>
          <w:iCs/>
          <w:sz w:val="20"/>
        </w:rPr>
        <w:t>arono e li uccisero (</w:t>
      </w:r>
      <w:r w:rsidR="00EA404E" w:rsidRPr="004003FE">
        <w:rPr>
          <w:i/>
          <w:iCs/>
          <w:sz w:val="20"/>
        </w:rPr>
        <w:t>Mt 22, 6</w:t>
      </w:r>
      <w:r w:rsidR="004003FE" w:rsidRPr="004003FE">
        <w:rPr>
          <w:i/>
          <w:iCs/>
          <w:sz w:val="20"/>
        </w:rPr>
        <w:t xml:space="preserve">). </w:t>
      </w:r>
      <w:r w:rsidRPr="004003FE">
        <w:rPr>
          <w:i/>
          <w:iCs/>
          <w:sz w:val="20"/>
        </w:rPr>
        <w:t>E quelli che passavano di là lo insultav</w:t>
      </w:r>
      <w:r w:rsidR="004003FE" w:rsidRPr="004003FE">
        <w:rPr>
          <w:i/>
          <w:iCs/>
          <w:sz w:val="20"/>
        </w:rPr>
        <w:t>ano scuotendo il capo e dicendo (</w:t>
      </w:r>
      <w:r w:rsidR="00EA404E" w:rsidRPr="004003FE">
        <w:rPr>
          <w:i/>
          <w:iCs/>
          <w:sz w:val="20"/>
        </w:rPr>
        <w:t>Mt 27, 39</w:t>
      </w:r>
      <w:r w:rsidR="004003FE" w:rsidRPr="004003FE">
        <w:rPr>
          <w:i/>
          <w:iCs/>
          <w:sz w:val="20"/>
        </w:rPr>
        <w:t xml:space="preserve">). </w:t>
      </w:r>
      <w:r w:rsidRPr="004003FE">
        <w:rPr>
          <w:i/>
          <w:iCs/>
          <w:sz w:val="20"/>
        </w:rPr>
        <w:t>Inviò loro di nuovo un altro servo: anche quello lo picchiarono sulla testa e lo coprirono di insult</w:t>
      </w:r>
      <w:r w:rsidR="004003FE" w:rsidRPr="004003FE">
        <w:rPr>
          <w:i/>
          <w:iCs/>
          <w:sz w:val="20"/>
        </w:rPr>
        <w:t>i (</w:t>
      </w:r>
      <w:r w:rsidR="00EA404E" w:rsidRPr="004003FE">
        <w:rPr>
          <w:i/>
          <w:iCs/>
          <w:sz w:val="20"/>
        </w:rPr>
        <w:t>Mc 12, 4</w:t>
      </w:r>
      <w:r w:rsidR="004003FE" w:rsidRPr="004003FE">
        <w:rPr>
          <w:i/>
          <w:iCs/>
          <w:sz w:val="20"/>
        </w:rPr>
        <w:t xml:space="preserve">). </w:t>
      </w:r>
    </w:p>
    <w:p w14:paraId="78B231FA" w14:textId="77777777" w:rsidR="00EA404E" w:rsidRPr="004003FE" w:rsidRDefault="004D7A0C" w:rsidP="004003FE">
      <w:pPr>
        <w:pStyle w:val="Corpotesto"/>
        <w:rPr>
          <w:i/>
          <w:iCs/>
          <w:sz w:val="20"/>
        </w:rPr>
      </w:pPr>
      <w:r w:rsidRPr="004003FE">
        <w:rPr>
          <w:i/>
          <w:iCs/>
          <w:sz w:val="20"/>
        </w:rPr>
        <w:t>I passanti lo insultavano e, scuotendo il capo, esclamavano: "Ehi, tu che distruggi il tempi</w:t>
      </w:r>
      <w:r w:rsidR="004003FE" w:rsidRPr="004003FE">
        <w:rPr>
          <w:i/>
          <w:iCs/>
          <w:sz w:val="20"/>
        </w:rPr>
        <w:t>o e lo riedifichi in tre giorni (</w:t>
      </w:r>
      <w:r w:rsidR="00EA404E" w:rsidRPr="004003FE">
        <w:rPr>
          <w:i/>
          <w:iCs/>
          <w:sz w:val="20"/>
        </w:rPr>
        <w:t>Mc 15, 29</w:t>
      </w:r>
      <w:r w:rsidR="004003FE" w:rsidRPr="004003FE">
        <w:rPr>
          <w:i/>
          <w:iCs/>
          <w:sz w:val="20"/>
        </w:rPr>
        <w:t xml:space="preserve">). </w:t>
      </w:r>
      <w:r w:rsidRPr="004003FE">
        <w:rPr>
          <w:i/>
          <w:iCs/>
          <w:sz w:val="20"/>
        </w:rPr>
        <w:t>Il Cristo, il re d'Israele, scenda ora dalla croce, perché vediamo e crediamo". E anche quelli che erano stati crocifissi con lui lo insult</w:t>
      </w:r>
      <w:r w:rsidR="004003FE" w:rsidRPr="004003FE">
        <w:rPr>
          <w:i/>
          <w:iCs/>
          <w:sz w:val="20"/>
        </w:rPr>
        <w:t>avano (</w:t>
      </w:r>
      <w:r w:rsidR="00EA404E" w:rsidRPr="004003FE">
        <w:rPr>
          <w:i/>
          <w:iCs/>
          <w:sz w:val="20"/>
        </w:rPr>
        <w:t>Mc 15, 32</w:t>
      </w:r>
      <w:r w:rsidR="004003FE" w:rsidRPr="004003FE">
        <w:rPr>
          <w:i/>
          <w:iCs/>
          <w:sz w:val="20"/>
        </w:rPr>
        <w:t xml:space="preserve">). </w:t>
      </w:r>
      <w:r w:rsidRPr="004003FE">
        <w:rPr>
          <w:i/>
          <w:iCs/>
          <w:sz w:val="20"/>
        </w:rPr>
        <w:t>Beati voi quando gli uomini vi odieranno e quando vi metteranno al bando e v'insulteranno e respingeranno il vostro nome come scellerat</w:t>
      </w:r>
      <w:r w:rsidR="004003FE" w:rsidRPr="004003FE">
        <w:rPr>
          <w:i/>
          <w:iCs/>
          <w:sz w:val="20"/>
        </w:rPr>
        <w:t>o, a causa del Figlio dell'uomo (</w:t>
      </w:r>
      <w:r w:rsidR="00EA404E" w:rsidRPr="004003FE">
        <w:rPr>
          <w:i/>
          <w:iCs/>
          <w:sz w:val="20"/>
        </w:rPr>
        <w:t>Lc 6, 22</w:t>
      </w:r>
      <w:r w:rsidR="004003FE" w:rsidRPr="004003FE">
        <w:rPr>
          <w:i/>
          <w:iCs/>
          <w:sz w:val="20"/>
        </w:rPr>
        <w:t xml:space="preserve">). </w:t>
      </w:r>
      <w:r w:rsidRPr="004003FE">
        <w:rPr>
          <w:i/>
          <w:iCs/>
          <w:sz w:val="20"/>
        </w:rPr>
        <w:t>Mandò un altro servo, ma essi percossero anche questo, lo insultaron</w:t>
      </w:r>
      <w:r w:rsidR="004003FE" w:rsidRPr="004003FE">
        <w:rPr>
          <w:i/>
          <w:iCs/>
          <w:sz w:val="20"/>
        </w:rPr>
        <w:t>o e lo rimandarono a mani vuote (</w:t>
      </w:r>
      <w:r w:rsidR="00EA404E" w:rsidRPr="004003FE">
        <w:rPr>
          <w:i/>
          <w:iCs/>
          <w:sz w:val="20"/>
        </w:rPr>
        <w:t>Lc 20, 11</w:t>
      </w:r>
      <w:r w:rsidR="004003FE" w:rsidRPr="004003FE">
        <w:rPr>
          <w:i/>
          <w:iCs/>
          <w:sz w:val="20"/>
        </w:rPr>
        <w:t xml:space="preserve">). </w:t>
      </w:r>
      <w:r w:rsidRPr="004003FE">
        <w:rPr>
          <w:i/>
          <w:iCs/>
          <w:sz w:val="20"/>
        </w:rPr>
        <w:t>E molti altri insult</w:t>
      </w:r>
      <w:r w:rsidR="004003FE" w:rsidRPr="004003FE">
        <w:rPr>
          <w:i/>
          <w:iCs/>
          <w:sz w:val="20"/>
        </w:rPr>
        <w:t>i dicevano contro di lui (</w:t>
      </w:r>
      <w:r w:rsidR="00EA404E" w:rsidRPr="004003FE">
        <w:rPr>
          <w:i/>
          <w:iCs/>
          <w:sz w:val="20"/>
        </w:rPr>
        <w:t>Lc 22, 65</w:t>
      </w:r>
      <w:r w:rsidR="004003FE" w:rsidRPr="004003FE">
        <w:rPr>
          <w:i/>
          <w:iCs/>
          <w:sz w:val="20"/>
        </w:rPr>
        <w:t xml:space="preserve">). </w:t>
      </w:r>
      <w:r w:rsidRPr="004003FE">
        <w:rPr>
          <w:i/>
          <w:iCs/>
          <w:sz w:val="20"/>
        </w:rPr>
        <w:t>Allora Erode, con i suoi soldati, lo insultò e lo schernì, poi lo rivestì di una splend</w:t>
      </w:r>
      <w:r w:rsidR="004003FE" w:rsidRPr="004003FE">
        <w:rPr>
          <w:i/>
          <w:iCs/>
          <w:sz w:val="20"/>
        </w:rPr>
        <w:t>ida veste e lo rimandò a Pilato (</w:t>
      </w:r>
      <w:r w:rsidR="00EA404E" w:rsidRPr="004003FE">
        <w:rPr>
          <w:i/>
          <w:iCs/>
          <w:sz w:val="20"/>
        </w:rPr>
        <w:t>Lc 23, 11</w:t>
      </w:r>
      <w:r w:rsidR="004003FE" w:rsidRPr="004003FE">
        <w:rPr>
          <w:i/>
          <w:iCs/>
          <w:sz w:val="20"/>
        </w:rPr>
        <w:t xml:space="preserve">). </w:t>
      </w:r>
      <w:r w:rsidRPr="004003FE">
        <w:rPr>
          <w:i/>
          <w:iCs/>
          <w:sz w:val="20"/>
        </w:rPr>
        <w:t>Uno dei malfattori appesi alla croce lo insultava: "Non sei tu il Cristo</w:t>
      </w:r>
      <w:r w:rsidR="004003FE" w:rsidRPr="004003FE">
        <w:rPr>
          <w:i/>
          <w:iCs/>
          <w:sz w:val="20"/>
        </w:rPr>
        <w:t>? Salva te stesso e anche noi!" (</w:t>
      </w:r>
      <w:r w:rsidR="00EA404E" w:rsidRPr="004003FE">
        <w:rPr>
          <w:i/>
          <w:iCs/>
          <w:sz w:val="20"/>
        </w:rPr>
        <w:t>Lc 23, 39</w:t>
      </w:r>
      <w:r w:rsidR="004003FE" w:rsidRPr="004003FE">
        <w:rPr>
          <w:i/>
          <w:iCs/>
          <w:sz w:val="20"/>
        </w:rPr>
        <w:t xml:space="preserve">). </w:t>
      </w:r>
      <w:r w:rsidRPr="004003FE">
        <w:rPr>
          <w:i/>
          <w:iCs/>
          <w:sz w:val="20"/>
        </w:rPr>
        <w:t>Allora lo insultarono e gli dissero: "Tu sei suo discepo</w:t>
      </w:r>
      <w:r w:rsidR="004003FE" w:rsidRPr="004003FE">
        <w:rPr>
          <w:i/>
          <w:iCs/>
          <w:sz w:val="20"/>
        </w:rPr>
        <w:t>lo, noi siamo discepoli di Mosè! (</w:t>
      </w:r>
      <w:r w:rsidR="00EA404E" w:rsidRPr="004003FE">
        <w:rPr>
          <w:i/>
          <w:iCs/>
          <w:sz w:val="20"/>
        </w:rPr>
        <w:t>Gv 9, 28</w:t>
      </w:r>
      <w:r w:rsidR="004003FE" w:rsidRPr="004003FE">
        <w:rPr>
          <w:i/>
          <w:iCs/>
          <w:sz w:val="20"/>
        </w:rPr>
        <w:t xml:space="preserve">). </w:t>
      </w:r>
      <w:r w:rsidRPr="004003FE">
        <w:rPr>
          <w:i/>
          <w:iCs/>
          <w:sz w:val="20"/>
        </w:rPr>
        <w:t>Il giorno dopo si presentò in mezzo a loro mentre stavano litigando e si adoperò per metterli d'accordo, dicendo: Siete fratelli; perché vi insultate l'un l'altro?</w:t>
      </w:r>
      <w:r w:rsidR="004003FE" w:rsidRPr="004003FE">
        <w:rPr>
          <w:i/>
          <w:iCs/>
          <w:sz w:val="20"/>
        </w:rPr>
        <w:t xml:space="preserve"> (</w:t>
      </w:r>
      <w:r w:rsidR="00EA404E" w:rsidRPr="004003FE">
        <w:rPr>
          <w:i/>
          <w:iCs/>
          <w:sz w:val="20"/>
        </w:rPr>
        <w:t>At 7, 26</w:t>
      </w:r>
      <w:r w:rsidR="004003FE" w:rsidRPr="004003FE">
        <w:rPr>
          <w:i/>
          <w:iCs/>
          <w:sz w:val="20"/>
        </w:rPr>
        <w:t xml:space="preserve">). </w:t>
      </w:r>
    </w:p>
    <w:p w14:paraId="673441B3" w14:textId="77777777" w:rsidR="00EA404E" w:rsidRPr="004003FE" w:rsidRDefault="004D7A0C" w:rsidP="004003FE">
      <w:pPr>
        <w:pStyle w:val="Corpotesto"/>
        <w:rPr>
          <w:i/>
          <w:iCs/>
          <w:sz w:val="20"/>
        </w:rPr>
      </w:pPr>
      <w:r w:rsidRPr="004003FE">
        <w:rPr>
          <w:i/>
          <w:iCs/>
          <w:sz w:val="20"/>
        </w:rPr>
        <w:t>E i presenti dissero: "Osi insult</w:t>
      </w:r>
      <w:r w:rsidR="004003FE" w:rsidRPr="004003FE">
        <w:rPr>
          <w:i/>
          <w:iCs/>
          <w:sz w:val="20"/>
        </w:rPr>
        <w:t>are il sommo sacerdote di Dio?" (</w:t>
      </w:r>
      <w:r w:rsidR="00EA404E" w:rsidRPr="004003FE">
        <w:rPr>
          <w:i/>
          <w:iCs/>
          <w:sz w:val="20"/>
        </w:rPr>
        <w:t>At 23, 4</w:t>
      </w:r>
      <w:r w:rsidR="004003FE" w:rsidRPr="004003FE">
        <w:rPr>
          <w:i/>
          <w:iCs/>
          <w:sz w:val="20"/>
        </w:rPr>
        <w:t xml:space="preserve">). </w:t>
      </w:r>
      <w:r w:rsidRPr="004003FE">
        <w:rPr>
          <w:i/>
          <w:iCs/>
          <w:sz w:val="20"/>
        </w:rPr>
        <w:t>Rispose Paolo: "Non sapevo, fratelli, che è il sommo sacerdote; sta scritto infatti: Non insult</w:t>
      </w:r>
      <w:r w:rsidR="004003FE" w:rsidRPr="004003FE">
        <w:rPr>
          <w:i/>
          <w:iCs/>
          <w:sz w:val="20"/>
        </w:rPr>
        <w:t xml:space="preserve">erai il capo del tuo </w:t>
      </w:r>
      <w:r w:rsidR="004003FE" w:rsidRPr="004003FE">
        <w:rPr>
          <w:i/>
          <w:iCs/>
          <w:sz w:val="20"/>
        </w:rPr>
        <w:lastRenderedPageBreak/>
        <w:t>popolo" (</w:t>
      </w:r>
      <w:r w:rsidR="00EA404E" w:rsidRPr="004003FE">
        <w:rPr>
          <w:i/>
          <w:iCs/>
          <w:sz w:val="20"/>
        </w:rPr>
        <w:t>At 23, 5</w:t>
      </w:r>
      <w:r w:rsidR="004003FE" w:rsidRPr="004003FE">
        <w:rPr>
          <w:i/>
          <w:iCs/>
          <w:sz w:val="20"/>
        </w:rPr>
        <w:t xml:space="preserve">).  </w:t>
      </w:r>
      <w:r w:rsidRPr="004003FE">
        <w:rPr>
          <w:i/>
          <w:iCs/>
          <w:sz w:val="20"/>
        </w:rPr>
        <w:t>Cristo infatti non cercò di piacere a se stesso, ma come sta scritto: gli insulti di coloro che ti insult</w:t>
      </w:r>
      <w:r w:rsidR="004003FE" w:rsidRPr="004003FE">
        <w:rPr>
          <w:i/>
          <w:iCs/>
          <w:sz w:val="20"/>
        </w:rPr>
        <w:t>ano sono caduti sopra di me (</w:t>
      </w:r>
      <w:r w:rsidR="00EA404E" w:rsidRPr="004003FE">
        <w:rPr>
          <w:i/>
          <w:iCs/>
          <w:sz w:val="20"/>
        </w:rPr>
        <w:t>Rm 15, 3</w:t>
      </w:r>
      <w:r w:rsidR="004003FE" w:rsidRPr="004003FE">
        <w:rPr>
          <w:i/>
          <w:iCs/>
          <w:sz w:val="20"/>
        </w:rPr>
        <w:t xml:space="preserve">). </w:t>
      </w:r>
      <w:r w:rsidRPr="004003FE">
        <w:rPr>
          <w:i/>
          <w:iCs/>
          <w:sz w:val="20"/>
        </w:rPr>
        <w:t>Ci affatichiamo lavorando con le nostre mani. Insultati, benediciamo; perseguitati, sopportiamo</w:t>
      </w:r>
      <w:r w:rsidR="004003FE" w:rsidRPr="004003FE">
        <w:rPr>
          <w:i/>
          <w:iCs/>
          <w:sz w:val="20"/>
        </w:rPr>
        <w:t xml:space="preserve"> (</w:t>
      </w:r>
      <w:r w:rsidR="00EA404E" w:rsidRPr="004003FE">
        <w:rPr>
          <w:i/>
          <w:iCs/>
          <w:sz w:val="20"/>
        </w:rPr>
        <w:t>1Cor 4, 12</w:t>
      </w:r>
      <w:r w:rsidR="004003FE" w:rsidRPr="004003FE">
        <w:rPr>
          <w:i/>
          <w:iCs/>
          <w:sz w:val="20"/>
        </w:rPr>
        <w:t xml:space="preserve">). </w:t>
      </w:r>
      <w:r w:rsidRPr="004003FE">
        <w:rPr>
          <w:i/>
          <w:iCs/>
          <w:sz w:val="20"/>
        </w:rPr>
        <w:t>Ora esposti pubblicamente a insulti e tribolazioni, ora facendovi solidali con coloro che v</w:t>
      </w:r>
      <w:r w:rsidR="004003FE" w:rsidRPr="004003FE">
        <w:rPr>
          <w:i/>
          <w:iCs/>
          <w:sz w:val="20"/>
        </w:rPr>
        <w:t>enivano trattati in questo modo (</w:t>
      </w:r>
      <w:r w:rsidR="00EA404E" w:rsidRPr="004003FE">
        <w:rPr>
          <w:i/>
          <w:iCs/>
          <w:sz w:val="20"/>
        </w:rPr>
        <w:t>Eb 10, 33</w:t>
      </w:r>
      <w:r w:rsidR="004003FE" w:rsidRPr="004003FE">
        <w:rPr>
          <w:i/>
          <w:iCs/>
          <w:sz w:val="20"/>
        </w:rPr>
        <w:t xml:space="preserve">(, </w:t>
      </w:r>
    </w:p>
    <w:p w14:paraId="5AC94FDC" w14:textId="77777777" w:rsidR="00EA404E" w:rsidRPr="004003FE" w:rsidRDefault="004D7A0C" w:rsidP="004003FE">
      <w:pPr>
        <w:pStyle w:val="Corpotesto"/>
        <w:rPr>
          <w:i/>
          <w:iCs/>
          <w:sz w:val="20"/>
        </w:rPr>
      </w:pPr>
      <w:r w:rsidRPr="004003FE">
        <w:rPr>
          <w:i/>
          <w:iCs/>
          <w:sz w:val="20"/>
        </w:rPr>
        <w:t xml:space="preserve">Beati voi, se venite insultati per il nome di Cristo, perché lo Spirito della gloria e lo </w:t>
      </w:r>
      <w:r w:rsidR="004003FE" w:rsidRPr="004003FE">
        <w:rPr>
          <w:i/>
          <w:iCs/>
          <w:sz w:val="20"/>
        </w:rPr>
        <w:t>Spirito di Dio riposa su di voi (</w:t>
      </w:r>
      <w:r w:rsidR="00EA404E" w:rsidRPr="004003FE">
        <w:rPr>
          <w:i/>
          <w:iCs/>
          <w:sz w:val="20"/>
        </w:rPr>
        <w:t>1Pt 4, 14</w:t>
      </w:r>
      <w:r w:rsidR="004003FE" w:rsidRPr="004003FE">
        <w:rPr>
          <w:i/>
          <w:iCs/>
          <w:sz w:val="20"/>
        </w:rPr>
        <w:t xml:space="preserve">). </w:t>
      </w:r>
      <w:r w:rsidRPr="004003FE">
        <w:rPr>
          <w:i/>
          <w:iCs/>
          <w:sz w:val="20"/>
        </w:rPr>
        <w:t>Soprattutto coloro che nelle loro impure passioni vanno dietro alla carne e disprezzano il Signore. Temerari, arroganti, non temono d'insulta</w:t>
      </w:r>
      <w:r w:rsidR="004003FE" w:rsidRPr="004003FE">
        <w:rPr>
          <w:i/>
          <w:iCs/>
          <w:sz w:val="20"/>
        </w:rPr>
        <w:t>re gli esseri gloriosi decaduti (</w:t>
      </w:r>
      <w:r w:rsidR="00EA404E" w:rsidRPr="004003FE">
        <w:rPr>
          <w:i/>
          <w:iCs/>
          <w:sz w:val="20"/>
        </w:rPr>
        <w:t>2Pt 2, 10</w:t>
      </w:r>
      <w:r w:rsidR="004003FE" w:rsidRPr="004003FE">
        <w:rPr>
          <w:i/>
          <w:iCs/>
          <w:sz w:val="20"/>
        </w:rPr>
        <w:t xml:space="preserve">). </w:t>
      </w:r>
      <w:r w:rsidRPr="004003FE">
        <w:rPr>
          <w:i/>
          <w:iCs/>
          <w:sz w:val="20"/>
        </w:rPr>
        <w:t>Ugualmente, anche costoro, come sotto la spinta dei loro sogni, contaminano il proprio corpo, disprezzano il Signore e insult</w:t>
      </w:r>
      <w:r w:rsidR="004003FE" w:rsidRPr="004003FE">
        <w:rPr>
          <w:i/>
          <w:iCs/>
          <w:sz w:val="20"/>
        </w:rPr>
        <w:t>ano gli esseri gloriosi (</w:t>
      </w:r>
      <w:r w:rsidR="00EA404E" w:rsidRPr="004003FE">
        <w:rPr>
          <w:i/>
          <w:iCs/>
          <w:sz w:val="20"/>
        </w:rPr>
        <w:t>Gd 1, 8</w:t>
      </w:r>
      <w:r w:rsidR="004003FE" w:rsidRPr="004003FE">
        <w:rPr>
          <w:i/>
          <w:iCs/>
          <w:sz w:val="20"/>
        </w:rPr>
        <w:t xml:space="preserve">). </w:t>
      </w:r>
      <w:r w:rsidRPr="004003FE">
        <w:rPr>
          <w:i/>
          <w:iCs/>
          <w:sz w:val="20"/>
        </w:rPr>
        <w:t>E per convincere tutti gli empi di tutte le opere di empietà che hanno commesso e di tutti gli insulti che peccatori empi h</w:t>
      </w:r>
      <w:r w:rsidR="004003FE" w:rsidRPr="004003FE">
        <w:rPr>
          <w:i/>
          <w:iCs/>
          <w:sz w:val="20"/>
        </w:rPr>
        <w:t>anno pronunziato contro di lui" (</w:t>
      </w:r>
      <w:r w:rsidR="00EA404E" w:rsidRPr="004003FE">
        <w:rPr>
          <w:i/>
          <w:iCs/>
          <w:sz w:val="20"/>
        </w:rPr>
        <w:t>Gd 1, 15</w:t>
      </w:r>
      <w:r w:rsidR="004003FE" w:rsidRPr="004003FE">
        <w:rPr>
          <w:i/>
          <w:iCs/>
          <w:sz w:val="20"/>
        </w:rPr>
        <w:t xml:space="preserve">). </w:t>
      </w:r>
    </w:p>
    <w:p w14:paraId="780990F9" w14:textId="77777777" w:rsidR="0073233F" w:rsidRDefault="0073233F" w:rsidP="0073233F">
      <w:pPr>
        <w:pStyle w:val="Titolo4"/>
        <w:spacing w:before="0" w:after="120"/>
        <w:rPr>
          <w:rFonts w:ascii="Arial" w:hAnsi="Arial" w:cs="Arial"/>
          <w:sz w:val="20"/>
        </w:rPr>
      </w:pPr>
    </w:p>
    <w:p w14:paraId="220B896F" w14:textId="77777777" w:rsidR="00EA404E" w:rsidRPr="0073233F" w:rsidRDefault="004003FE" w:rsidP="0073233F">
      <w:pPr>
        <w:pStyle w:val="Titolo4"/>
        <w:spacing w:before="0" w:after="120"/>
        <w:rPr>
          <w:rFonts w:ascii="Arial" w:hAnsi="Arial" w:cs="Arial"/>
          <w:sz w:val="20"/>
        </w:rPr>
      </w:pPr>
      <w:bookmarkStart w:id="121" w:name="_Toc62163732"/>
      <w:r w:rsidRPr="0073233F">
        <w:rPr>
          <w:rFonts w:ascii="Arial" w:hAnsi="Arial" w:cs="Arial"/>
          <w:sz w:val="20"/>
        </w:rPr>
        <w:t>OLTRAGGIARE</w:t>
      </w:r>
      <w:bookmarkEnd w:id="121"/>
    </w:p>
    <w:p w14:paraId="2FA42D3C" w14:textId="77777777" w:rsidR="0073233F" w:rsidRPr="0073233F" w:rsidRDefault="0073233F" w:rsidP="0073233F">
      <w:pPr>
        <w:pStyle w:val="Corpotesto"/>
        <w:rPr>
          <w:i/>
          <w:iCs/>
          <w:sz w:val="20"/>
        </w:rPr>
      </w:pPr>
      <w:r w:rsidRPr="0073233F">
        <w:rPr>
          <w:i/>
          <w:iCs/>
          <w:sz w:val="20"/>
        </w:rPr>
        <w:t xml:space="preserve">Non recherai oltraggio a tuo padre avendo rapporti con tua madre: è tua madre; non scoprirai la sua nudità (Lv 18, 7). Raccogli i nostri dispersi, libera quelli che sono schiavi in mano ai pagani, guarda benigno i disprezzati e gli oltraggiati; sappiano i pagani che tu sei il nostro Dio (2Mac 1, 27). Poiché mi divora lo zelo per la tua casa, ricadono su di me gli oltraggi di chi ti insulta (Sal 68, 10). Ricorda, Signore, l'oltraggio dei tuoi servi: porto nel cuore le ingiurie di molti popoli (Sal 88, 51). Uno reca oltraggio alla donna del prossimo, l'altro contamina con incesto la nuora, altri viola la sorella, figlia del padre (Ez 22, 11). </w:t>
      </w:r>
    </w:p>
    <w:p w14:paraId="48681C55" w14:textId="77777777" w:rsidR="0073233F" w:rsidRPr="0073233F" w:rsidRDefault="0073233F" w:rsidP="0073233F">
      <w:pPr>
        <w:pStyle w:val="Corpotesto"/>
        <w:rPr>
          <w:i/>
          <w:iCs/>
          <w:sz w:val="20"/>
        </w:rPr>
      </w:pPr>
      <w:r w:rsidRPr="0073233F">
        <w:rPr>
          <w:i/>
          <w:iCs/>
          <w:sz w:val="20"/>
        </w:rPr>
        <w:t xml:space="preserve">"Ho udito l'insulto di Moab e gli oltraggi degli Ammoniti, con i quali hanno insultato il mio popolo gloriandosi del loro territorio (Sof 2, 8). Anche i ladroni crocifissi con lui lo oltraggiavano allo stesso modo (Mt 27, 44). Sarà consegnato ai pagani, schernito, oltraggiato, coperto di sputi (Lc 18, 32). Ma essi se ne andarono dal sinedrio lieti di essere stati oltraggiati per amore del nome di Gesù (At 5, 41). Maldicenti, nemici di Dio, oltraggiosi, superbi, fanfaroni, ingegnosi nel male, ribelli ai genitori (Rm 1, 30). Perciò mi compiaccio nelle mie infermità, negli oltraggi, nelle necessità, nelle persecuzioni, nelle angosce sofferte per Cristo: quando sono debole, è allora che sono forte (2Cor 12, 10). </w:t>
      </w:r>
    </w:p>
    <w:p w14:paraId="5D13B1EF" w14:textId="77777777" w:rsidR="0073233F" w:rsidRPr="0073233F" w:rsidRDefault="0073233F" w:rsidP="0073233F">
      <w:pPr>
        <w:pStyle w:val="Corpotesto"/>
        <w:rPr>
          <w:i/>
          <w:iCs/>
          <w:sz w:val="20"/>
        </w:rPr>
      </w:pPr>
      <w:r w:rsidRPr="0073233F">
        <w:rPr>
          <w:i/>
          <w:iCs/>
          <w:sz w:val="20"/>
        </w:rPr>
        <w:t xml:space="preserve">Ma, dopo avere sofferto e subìto oltraggi a Filippi, come sapete, abbiamo avuto nel nostro Dio il coraggio di annunziarvi il vangelo di Dio in mezzo a molte lotte (1Ts 2, 2). Oltraggiato non rispondeva con oltraggi, e soffrendo non minacciava vendetta, ma rimetteva la sua causa a colui che giudica con giustizia (1Pt 2, 23). Per questo trovano strano che voi non corriate insieme con loro verso questo torrente di perdizione e vi oltraggiano (1Pt 4, 4). </w:t>
      </w:r>
    </w:p>
    <w:p w14:paraId="579DFB7C" w14:textId="77777777" w:rsidR="0073233F" w:rsidRDefault="0073233F" w:rsidP="0073233F">
      <w:pPr>
        <w:pStyle w:val="Corpotesto"/>
      </w:pPr>
      <w:r>
        <w:t xml:space="preserve">Moab e Ammon </w:t>
      </w:r>
      <w:r w:rsidR="00773F3E">
        <w:t>disprezzano, oltraggiano, umiliano il popolo di Dio ritenendosi in tutto superiori ad esso. Anche il loro territorio lo reputano superiore.</w:t>
      </w:r>
    </w:p>
    <w:p w14:paraId="62C59FD5" w14:textId="77777777" w:rsidR="00773F3E" w:rsidRDefault="00773F3E" w:rsidP="0073233F">
      <w:pPr>
        <w:pStyle w:val="Corpotesto"/>
      </w:pPr>
      <w:r>
        <w:t>È come se Dio avesse dato un territorio scadente al suo popolo. Non sanno che la vita del territorio è Dio e che Dio rende abitabile anche un deserto.</w:t>
      </w:r>
    </w:p>
    <w:p w14:paraId="52919BC6" w14:textId="77777777" w:rsidR="00773F3E" w:rsidRDefault="00773F3E" w:rsidP="0073233F">
      <w:pPr>
        <w:pStyle w:val="Corpotesto"/>
      </w:pPr>
      <w:r>
        <w:t>Non c’è tristezza più grande di un uomo che, stimandosi superiore, oltraggia, insulta, umilia gli altri. Chi insulta l’uomo è Dio che insulta.</w:t>
      </w:r>
    </w:p>
    <w:p w14:paraId="3711DC43" w14:textId="77777777" w:rsidR="00773F3E" w:rsidRDefault="00773F3E" w:rsidP="0073233F">
      <w:pPr>
        <w:pStyle w:val="Corpotesto"/>
      </w:pPr>
      <w:r>
        <w:t>Questa verità mai va dimenticata. La vita di ogni uomo è sacra, anche se nell’afflizione, nelle umiliazioni, nella povertà, nella miseria, nel peccato.</w:t>
      </w:r>
    </w:p>
    <w:p w14:paraId="433BCE4E" w14:textId="77777777" w:rsidR="00773F3E" w:rsidRDefault="00773F3E" w:rsidP="0073233F">
      <w:pPr>
        <w:pStyle w:val="Corpotesto"/>
      </w:pPr>
      <w:r>
        <w:t>Sempre la sacralità della vita va rispettata. Se non possiamo fare il bene materiale ad un uomo, possiamo sempre fare il bene spirituale.</w:t>
      </w:r>
    </w:p>
    <w:p w14:paraId="6866699D" w14:textId="77777777" w:rsidR="00773F3E" w:rsidRDefault="00773F3E" w:rsidP="0073233F">
      <w:pPr>
        <w:pStyle w:val="Corpotesto"/>
      </w:pPr>
      <w:r>
        <w:t>Il primo bene spirituale dell’uomo verso l’uomo è trattare sempre l’uomo da uomo. Gesù si è identificato con ogni uomo. Ogni uomo è Lui.</w:t>
      </w:r>
    </w:p>
    <w:p w14:paraId="3BEE9FBA" w14:textId="77777777" w:rsidR="00773F3E" w:rsidRDefault="00773F3E" w:rsidP="0073233F">
      <w:pPr>
        <w:pStyle w:val="Corpotesto"/>
      </w:pPr>
      <w:r>
        <w:t>Per ogni uomo Lui vuole lo stesso rispetto che è dato a Dio. Se l’uomo rispetta Dio, rispetterà anche l’uomo. Se non rispetta Dio, non c’è rispetto per alcuno.</w:t>
      </w:r>
    </w:p>
    <w:p w14:paraId="4C72676E" w14:textId="77777777" w:rsidR="00773F3E" w:rsidRDefault="00773F3E" w:rsidP="0073233F">
      <w:pPr>
        <w:pStyle w:val="Corpotesto"/>
      </w:pPr>
      <w:r>
        <w:lastRenderedPageBreak/>
        <w:t xml:space="preserve">Il disprezzo, l’oltraggio, l’insulto verso l’uomo attestano e rivelano la nostra disumanità e la nostra falsa religione, falsa fede, falsa carità, falsa speranza. </w:t>
      </w:r>
    </w:p>
    <w:p w14:paraId="5BF6BE07" w14:textId="77777777" w:rsidR="00773F3E" w:rsidRDefault="00773F3E" w:rsidP="0073233F">
      <w:pPr>
        <w:pStyle w:val="Corpotesto"/>
      </w:pPr>
      <w:r>
        <w:t>Tutto è falso in un uomo che insulta un altro uomo. Tutto è non vero, iniziando dalla sua umanità, dalla sua cultura, dai suoi pensieri, dalla sua politica.</w:t>
      </w:r>
    </w:p>
    <w:p w14:paraId="23E4EEEE" w14:textId="77777777" w:rsidR="00773F3E" w:rsidRDefault="00773F3E" w:rsidP="0073233F">
      <w:pPr>
        <w:pStyle w:val="Corpotesto"/>
      </w:pPr>
      <w:r>
        <w:t>È sufficiente un solo insulto verso l’uomo, per conoscere la gravità della nostra condizione umana, spirituale, religiosa, di fede, di scienza, sapienza.</w:t>
      </w:r>
    </w:p>
    <w:p w14:paraId="20AEF8E1" w14:textId="77777777" w:rsidR="00773F3E" w:rsidRDefault="00773F3E" w:rsidP="0073233F">
      <w:pPr>
        <w:pStyle w:val="Corpotesto"/>
      </w:pPr>
      <w:r>
        <w:t>Un uomo che insulta e oltraggia è solamente un misero superbo, privo di ogni verità su se stesso, su Dio, sull’uomo, sul mondo, sul presente, sul futuro.</w:t>
      </w:r>
    </w:p>
    <w:p w14:paraId="738E9019" w14:textId="77777777" w:rsidR="00BB795B" w:rsidRDefault="00BB795B" w:rsidP="00BF1129">
      <w:pPr>
        <w:pStyle w:val="Corpodeltesto2"/>
      </w:pPr>
      <w:r w:rsidRPr="00BB795B">
        <w:rPr>
          <w:position w:val="6"/>
          <w:vertAlign w:val="superscript"/>
        </w:rPr>
        <w:t>9</w:t>
      </w:r>
      <w:r w:rsidRPr="00BB795B">
        <w:t>Perciò, com’è vero che io vivo</w:t>
      </w:r>
      <w:r w:rsidR="00491C74">
        <w:t xml:space="preserve"> </w:t>
      </w:r>
      <w:r w:rsidRPr="00BB795B">
        <w:t>– oracolo del Signore degli eserciti, Dio d’Israele –,</w:t>
      </w:r>
      <w:r w:rsidR="00491C74">
        <w:t xml:space="preserve"> </w:t>
      </w:r>
      <w:r w:rsidRPr="00BB795B">
        <w:t>Moab diventerà come Sòdoma</w:t>
      </w:r>
      <w:r w:rsidR="00491C74">
        <w:t xml:space="preserve"> </w:t>
      </w:r>
      <w:r w:rsidRPr="00BB795B">
        <w:t>e gli Ammoniti come Gomorra:</w:t>
      </w:r>
      <w:r w:rsidR="00491C74">
        <w:t xml:space="preserve"> </w:t>
      </w:r>
      <w:r w:rsidRPr="00BB795B">
        <w:t>un luogo invaso dai cardi, una cava di sale,</w:t>
      </w:r>
      <w:r w:rsidR="00491C74">
        <w:t xml:space="preserve"> </w:t>
      </w:r>
      <w:r w:rsidRPr="00BB795B">
        <w:t>un deserto per sempre.</w:t>
      </w:r>
      <w:r w:rsidR="00491C74">
        <w:t xml:space="preserve"> </w:t>
      </w:r>
      <w:r w:rsidRPr="00BB795B">
        <w:t>I rimasti del mio popolo li saccheggeranno</w:t>
      </w:r>
      <w:r w:rsidR="00491C74">
        <w:t xml:space="preserve"> </w:t>
      </w:r>
      <w:r w:rsidRPr="00BB795B">
        <w:t>e i superstiti della mia gente ne saranno gli eredi».</w:t>
      </w:r>
    </w:p>
    <w:p w14:paraId="3F3B1069" w14:textId="77777777" w:rsidR="00EA404E" w:rsidRDefault="00773F3E" w:rsidP="00773F3E">
      <w:pPr>
        <w:pStyle w:val="Corpotesto"/>
      </w:pPr>
      <w:r>
        <w:t xml:space="preserve">Insulti e oltraggi di Moab e di Ammon sono per il Signore peccati gravissimi. Sono peccati </w:t>
      </w:r>
      <w:r w:rsidRPr="00947AE1">
        <w:rPr>
          <w:i/>
        </w:rPr>
        <w:t>“contro natura”.</w:t>
      </w:r>
      <w:r>
        <w:t xml:space="preserve"> Sono peccati contro la verità dell’</w:t>
      </w:r>
      <w:r w:rsidR="00947AE1">
        <w:t>u</w:t>
      </w:r>
      <w:r>
        <w:t>omo.</w:t>
      </w:r>
    </w:p>
    <w:p w14:paraId="57F15366" w14:textId="77777777" w:rsidR="00947AE1" w:rsidRDefault="00947AE1" w:rsidP="00947AE1">
      <w:pPr>
        <w:pStyle w:val="Corpotesto"/>
      </w:pPr>
      <w:r w:rsidRPr="00947AE1">
        <w:rPr>
          <w:i/>
        </w:rPr>
        <w:t>Perciò, com’è vero che io vivo – oracolo del Signore degli eserciti, Dio d’Israele –, Moab diventerà come Sòdoma e gli Ammoniti come Gomorra: un luogo invaso dai cardi, una cava di sale, un deserto per sempre. I rimasti del mio popolo li saccheggeranno e i superstiti della mia gente ne saranno gli eredi»</w:t>
      </w:r>
      <w:r w:rsidRPr="00BB795B">
        <w:t>.</w:t>
      </w:r>
    </w:p>
    <w:p w14:paraId="6019664A" w14:textId="77777777" w:rsidR="00773F3E" w:rsidRDefault="00947AE1" w:rsidP="00947AE1">
      <w:pPr>
        <w:pStyle w:val="Corpotesto"/>
      </w:pPr>
      <w:r>
        <w:t xml:space="preserve">Sòdoma e Gomorra sono stati distrutti con fuoco e zolfo caduti dal cielo, a causa del loro orrendo peccato </w:t>
      </w:r>
      <w:r w:rsidRPr="00947AE1">
        <w:rPr>
          <w:i/>
        </w:rPr>
        <w:t>“contro natura”</w:t>
      </w:r>
      <w:r>
        <w:t>. La terra rimase senza vita.</w:t>
      </w:r>
    </w:p>
    <w:p w14:paraId="497616D9" w14:textId="77777777" w:rsidR="00947AE1" w:rsidRDefault="00947AE1" w:rsidP="00947AE1">
      <w:pPr>
        <w:pStyle w:val="Corpotesto"/>
      </w:pPr>
      <w:r>
        <w:t xml:space="preserve">Anche Moab e Ammon commettono il peccato </w:t>
      </w:r>
      <w:r w:rsidRPr="00947AE1">
        <w:rPr>
          <w:i/>
        </w:rPr>
        <w:t>“contro natura”</w:t>
      </w:r>
      <w:r>
        <w:rPr>
          <w:i/>
        </w:rPr>
        <w:t xml:space="preserve">, “contro la natura dell’uomo”, </w:t>
      </w:r>
      <w:r>
        <w:t>bisognosa sempre di misericordia, compassione, pietà, aiuto.</w:t>
      </w:r>
    </w:p>
    <w:p w14:paraId="5257673C" w14:textId="77777777" w:rsidR="00947AE1" w:rsidRDefault="00947AE1" w:rsidP="00947AE1">
      <w:pPr>
        <w:pStyle w:val="Corpotesto"/>
      </w:pPr>
      <w:r>
        <w:t>Tutto il territorio di Moab e di Ammon diventerà senza vita, un luogo invaso da cardi, una cava di sale, un deserto per sempre. Sarà un luogo non abitabile.</w:t>
      </w:r>
    </w:p>
    <w:p w14:paraId="7E2051EB" w14:textId="77777777" w:rsidR="00947AE1" w:rsidRDefault="00947AE1" w:rsidP="00947AE1">
      <w:pPr>
        <w:pStyle w:val="Corpotesto"/>
      </w:pPr>
      <w:r>
        <w:t>Moab e Ammon hanno insultato e oltraggiato il popolo del Signore. Bastano pochi rimasti per entrare in quei territori ed essi saranno saccheggiati.</w:t>
      </w:r>
    </w:p>
    <w:p w14:paraId="38F39E81" w14:textId="77777777" w:rsidR="00947AE1" w:rsidRDefault="00947AE1" w:rsidP="00947AE1">
      <w:pPr>
        <w:pStyle w:val="Corpotesto"/>
      </w:pPr>
      <w:r>
        <w:t>I superstiti della gente che appartiene a Dio saranno gli eredi delle loro città e possedimenti. Insulti e oltraggi costano cari a Moab e Ammon.</w:t>
      </w:r>
    </w:p>
    <w:p w14:paraId="751497B2" w14:textId="77777777" w:rsidR="00947AE1" w:rsidRDefault="00AE504C" w:rsidP="00947AE1">
      <w:pPr>
        <w:pStyle w:val="Corpotesto"/>
      </w:pPr>
      <w:r>
        <w:t>Se già per n</w:t>
      </w:r>
      <w:r w:rsidR="00947AE1">
        <w:t>on aver fatto il bene all’uomo, a qualsiasi uomo, si è esclusi dal regno eterno di Dio e precipitati nell’inferno, che ne sarà di quanti fanno il male?</w:t>
      </w:r>
    </w:p>
    <w:p w14:paraId="320C89E4" w14:textId="77777777" w:rsidR="00947AE1" w:rsidRDefault="00947AE1" w:rsidP="00947AE1">
      <w:pPr>
        <w:pStyle w:val="Corpotesto"/>
      </w:pPr>
      <w:r>
        <w:t>Oggi si è cancellato il giudizio di Dio. Non si parla più del Signore che è giusto giudice. Così facendo si dichiara una favola tutta la Scrittura.</w:t>
      </w:r>
    </w:p>
    <w:p w14:paraId="2612BDFB" w14:textId="77777777" w:rsidR="00947AE1" w:rsidRDefault="00947AE1" w:rsidP="00947AE1">
      <w:pPr>
        <w:pStyle w:val="Corpotesto"/>
      </w:pPr>
      <w:r>
        <w:t>Tutto l’Antico Testamento e il Nuovo sono fondati sull’invito alla conversione. La Croce di Gesù è in vista della conversione per non più peccare.</w:t>
      </w:r>
    </w:p>
    <w:p w14:paraId="380F0AF8" w14:textId="77777777" w:rsidR="00947AE1" w:rsidRDefault="00947AE1" w:rsidP="00947AE1">
      <w:pPr>
        <w:pStyle w:val="Corpotesto"/>
      </w:pPr>
      <w:r>
        <w:t>Se il discepolo di Gesù dice che non c’è alcun giudizio, che Dio non giudica, che Dio è perdono e misericordia, tutta la rivelazione è una stupenda favola.</w:t>
      </w:r>
    </w:p>
    <w:p w14:paraId="34249C31" w14:textId="77777777" w:rsidR="00947AE1" w:rsidRDefault="00947AE1" w:rsidP="00947AE1">
      <w:pPr>
        <w:pStyle w:val="Corpotesto"/>
      </w:pPr>
      <w:r>
        <w:t>Invece la Scrittura ci sta insegnando che ogni uomo sarà giudicato dal Signore anche per le sue parole superbe, arroganti, stolte, vane, senza pietà.</w:t>
      </w:r>
    </w:p>
    <w:p w14:paraId="7B88E44E" w14:textId="77777777" w:rsidR="00947AE1" w:rsidRDefault="00947AE1" w:rsidP="00947AE1">
      <w:pPr>
        <w:pStyle w:val="Corpotesto"/>
      </w:pPr>
      <w:r>
        <w:t xml:space="preserve">Umiliare un uomo con la sola bocca </w:t>
      </w:r>
      <w:r w:rsidR="005562F7">
        <w:t>rende colpevoli di morte eterna. A meno che non ci si penta e non si ripari al male fatto. Dio è giusto giudice.</w:t>
      </w:r>
    </w:p>
    <w:p w14:paraId="4DAB82BD" w14:textId="77777777" w:rsidR="005562F7" w:rsidRDefault="005562F7" w:rsidP="00947AE1">
      <w:pPr>
        <w:pStyle w:val="Corpotesto"/>
      </w:pPr>
      <w:r>
        <w:lastRenderedPageBreak/>
        <w:t>Moab e Ammon hanno umiliato il popolo di Dio. Il popolo di Dio umilierà loro. Li saccheggerà, diventerà erede delle loro città e dei loro territori.</w:t>
      </w:r>
    </w:p>
    <w:p w14:paraId="47C376FC" w14:textId="77777777" w:rsidR="00BB795B" w:rsidRDefault="00BB795B" w:rsidP="00BF1129">
      <w:pPr>
        <w:pStyle w:val="Corpodeltesto2"/>
      </w:pPr>
      <w:r w:rsidRPr="00BB795B">
        <w:rPr>
          <w:position w:val="6"/>
          <w:vertAlign w:val="superscript"/>
        </w:rPr>
        <w:t>10</w:t>
      </w:r>
      <w:r w:rsidRPr="00BB795B">
        <w:t>Questo accadrà a loro per la loro superbia,</w:t>
      </w:r>
      <w:r w:rsidR="00491C74">
        <w:t xml:space="preserve"> </w:t>
      </w:r>
      <w:r w:rsidRPr="00BB795B">
        <w:t>perché hanno insultato, hanno disprezzato</w:t>
      </w:r>
      <w:r w:rsidR="00491C74">
        <w:t xml:space="preserve"> </w:t>
      </w:r>
      <w:r w:rsidRPr="00BB795B">
        <w:t>il popolo del Signore degli eserciti.</w:t>
      </w:r>
    </w:p>
    <w:p w14:paraId="30B871B9" w14:textId="77777777" w:rsidR="00491C74" w:rsidRDefault="005562F7" w:rsidP="005562F7">
      <w:pPr>
        <w:pStyle w:val="Corpotesto"/>
      </w:pPr>
      <w:r>
        <w:t>Superbia è conferire proprietà alla natura umana, da essa non possedute. La natura umana è solo polvere del suolo che domani torner</w:t>
      </w:r>
      <w:r w:rsidR="00AE504C">
        <w:t>à</w:t>
      </w:r>
      <w:r>
        <w:t xml:space="preserve"> in polvere. </w:t>
      </w:r>
    </w:p>
    <w:p w14:paraId="2EEF8752" w14:textId="77777777" w:rsidR="005562F7" w:rsidRDefault="005562F7" w:rsidP="005562F7">
      <w:pPr>
        <w:pStyle w:val="Corpotesto"/>
      </w:pPr>
      <w:r w:rsidRPr="005562F7">
        <w:rPr>
          <w:i/>
        </w:rPr>
        <w:t>Questo accadrà a loro per la loro superbia, perché hanno insultato, hanno disprezzato il popolo del Signore degli eserciti</w:t>
      </w:r>
      <w:r w:rsidRPr="00BB795B">
        <w:t>.</w:t>
      </w:r>
      <w:r>
        <w:t xml:space="preserve"> L’uomo è polvere, solo polvere.</w:t>
      </w:r>
    </w:p>
    <w:p w14:paraId="362728B6" w14:textId="77777777" w:rsidR="005562F7" w:rsidRDefault="005562F7" w:rsidP="005562F7">
      <w:pPr>
        <w:pStyle w:val="Corpotesto"/>
      </w:pPr>
      <w:r>
        <w:t>Non solo è polvere, è anche polvere che avanza, cammina,  marcia verso la polvere. È polvere che ritorna in polvere. Questa è la sua verità.</w:t>
      </w:r>
    </w:p>
    <w:p w14:paraId="17519261" w14:textId="77777777" w:rsidR="005562F7" w:rsidRDefault="005562F7" w:rsidP="005562F7">
      <w:pPr>
        <w:pStyle w:val="Corpotesto"/>
      </w:pPr>
      <w:r>
        <w:t>Dare alla natura umana una qualsiasi altra proprietà è menzogna. Ogni menzogna è frutto della superbia. La superbia è solo grande stoltezza.</w:t>
      </w:r>
    </w:p>
    <w:p w14:paraId="2F6958EC" w14:textId="77777777" w:rsidR="005562F7" w:rsidRDefault="005562F7" w:rsidP="005562F7">
      <w:pPr>
        <w:pStyle w:val="Corpotesto"/>
      </w:pPr>
      <w:r>
        <w:t>Eva, tentata dal serpente, diede alla sua natura di polvere delle qualità divine. Ma la polvere rimane sempre polvere. Prima era polvere verso la vita.</w:t>
      </w:r>
    </w:p>
    <w:p w14:paraId="77852CB9" w14:textId="77777777" w:rsidR="005562F7" w:rsidRDefault="005562F7" w:rsidP="005562F7">
      <w:pPr>
        <w:pStyle w:val="Corpotesto"/>
      </w:pPr>
      <w:r>
        <w:t>Con l’attribuzione falsa e menzognera di qualità divine, divenne polvere nella morte verso il ritorno alla polvere. Questo è il frutto della superbia.</w:t>
      </w:r>
    </w:p>
    <w:p w14:paraId="4B11B0FD" w14:textId="77777777" w:rsidR="005562F7" w:rsidRDefault="005562F7" w:rsidP="005562F7">
      <w:pPr>
        <w:pStyle w:val="Corpotesto"/>
      </w:pPr>
      <w:r>
        <w:t>Moab e Ammon sono polvere. Può la polvere insultare, oltraggiare la polvere? Può la polvere ergersi sopra la polvere per calpestare l’altra polvere?</w:t>
      </w:r>
    </w:p>
    <w:p w14:paraId="00BFB673" w14:textId="77777777" w:rsidR="005562F7" w:rsidRDefault="00B024CE" w:rsidP="005562F7">
      <w:pPr>
        <w:pStyle w:val="Corpotesto"/>
      </w:pPr>
      <w:r>
        <w:t xml:space="preserve">È </w:t>
      </w:r>
      <w:r w:rsidR="005562F7">
        <w:t xml:space="preserve">il peccato </w:t>
      </w:r>
      <w:r w:rsidR="005562F7" w:rsidRPr="005562F7">
        <w:rPr>
          <w:i/>
        </w:rPr>
        <w:t>“contro natura”.</w:t>
      </w:r>
      <w:r w:rsidR="005562F7">
        <w:t xml:space="preserve"> Moab e Ammon si sono attribuite qualità </w:t>
      </w:r>
      <w:r w:rsidR="005562F7" w:rsidRPr="005562F7">
        <w:rPr>
          <w:i/>
        </w:rPr>
        <w:t>“contro la natura della loro polvere”.</w:t>
      </w:r>
      <w:r w:rsidR="005562F7">
        <w:t xml:space="preserve"> Queste qualità false </w:t>
      </w:r>
      <w:r>
        <w:t>si trasformarono in parole false.</w:t>
      </w:r>
    </w:p>
    <w:p w14:paraId="55C719C4" w14:textId="77777777" w:rsidR="00B024CE" w:rsidRDefault="00B024CE" w:rsidP="005562F7">
      <w:pPr>
        <w:pStyle w:val="Corpotesto"/>
      </w:pPr>
      <w:r>
        <w:t>Divennero parole di ingiuria, insulto, oltraggio contro il popolo del Signore e di conseguenza contro il Dio del popolo. Dio è il solo che possiede la divinità.</w:t>
      </w:r>
    </w:p>
    <w:p w14:paraId="523452B0" w14:textId="77777777" w:rsidR="00B024CE" w:rsidRDefault="00B024CE" w:rsidP="005562F7">
      <w:pPr>
        <w:pStyle w:val="Corpotesto"/>
      </w:pPr>
      <w:r>
        <w:t>Dio non è polvere. Dio mai va oltraggiato e insultato. Ora il giusto giudizio di Dio mostra nei fatti e nella realtà chi è veramente l’uomo: polvere.</w:t>
      </w:r>
    </w:p>
    <w:p w14:paraId="3C55111D" w14:textId="77777777" w:rsidR="00B024CE" w:rsidRDefault="00B024CE" w:rsidP="005562F7">
      <w:pPr>
        <w:pStyle w:val="Corpotesto"/>
      </w:pPr>
      <w:r>
        <w:t xml:space="preserve">In fondo cosa è il giudizio di Dio? È mostrare nel tempo e nell’eternità chi è l’uomo: polvere senza vita. Solo polvere. Nient’altro. </w:t>
      </w:r>
    </w:p>
    <w:p w14:paraId="267E63F2" w14:textId="77777777" w:rsidR="00B024CE" w:rsidRDefault="00B024CE" w:rsidP="005562F7">
      <w:pPr>
        <w:pStyle w:val="Corpotesto"/>
      </w:pPr>
      <w:r>
        <w:t>Con il peccato l’uomo vuole essere ciò che non è. Poiché l’uomo è da Dio, volendo essere ciò che non è, si attribuisce dei poteri e qualità divine.</w:t>
      </w:r>
    </w:p>
    <w:p w14:paraId="59CD0FA8" w14:textId="77777777" w:rsidR="00B024CE" w:rsidRDefault="00B024CE" w:rsidP="005562F7">
      <w:pPr>
        <w:pStyle w:val="Corpotesto"/>
      </w:pPr>
      <w:r>
        <w:t>Dio è geloso delle sue qualità. È geloso della sua divinità. È geloso della sua gloria. Lui prontamente viene e priva l’uomo di ciò che è direttamente suo.</w:t>
      </w:r>
    </w:p>
    <w:p w14:paraId="2ADE8A95" w14:textId="77777777" w:rsidR="00B024CE" w:rsidRDefault="00B024CE" w:rsidP="005562F7">
      <w:pPr>
        <w:pStyle w:val="Corpotesto"/>
      </w:pPr>
      <w:r>
        <w:t>Togliendo le qualità divine, già donate, l’uomo è solo polvere che cammina e avanza per ritornare in polvere. Se non si converte, sarà polvere eterna.</w:t>
      </w:r>
    </w:p>
    <w:p w14:paraId="367734D8" w14:textId="77777777" w:rsidR="00407725" w:rsidRDefault="00407725" w:rsidP="00407725">
      <w:pPr>
        <w:pStyle w:val="Titolo4"/>
        <w:spacing w:before="0" w:after="120"/>
        <w:rPr>
          <w:rFonts w:ascii="Arial" w:hAnsi="Arial"/>
          <w:sz w:val="20"/>
        </w:rPr>
      </w:pPr>
    </w:p>
    <w:p w14:paraId="16331D96" w14:textId="77777777" w:rsidR="005562F7" w:rsidRPr="00407725" w:rsidRDefault="005562F7" w:rsidP="00407725">
      <w:pPr>
        <w:pStyle w:val="Titolo4"/>
        <w:spacing w:before="0" w:after="120"/>
        <w:rPr>
          <w:rFonts w:ascii="Arial" w:hAnsi="Arial"/>
          <w:sz w:val="20"/>
        </w:rPr>
      </w:pPr>
      <w:bookmarkStart w:id="122" w:name="_Toc62163733"/>
      <w:r w:rsidRPr="00407725">
        <w:rPr>
          <w:rFonts w:ascii="Arial" w:hAnsi="Arial"/>
          <w:sz w:val="20"/>
        </w:rPr>
        <w:t>SUPERBIA</w:t>
      </w:r>
      <w:bookmarkEnd w:id="122"/>
    </w:p>
    <w:p w14:paraId="4202B22C" w14:textId="77777777" w:rsidR="005562F7" w:rsidRPr="001C1D01" w:rsidRDefault="00B024CE" w:rsidP="001C1D01">
      <w:pPr>
        <w:pStyle w:val="Corpotesto"/>
        <w:rPr>
          <w:i/>
          <w:iCs/>
          <w:sz w:val="20"/>
        </w:rPr>
      </w:pPr>
      <w:r w:rsidRPr="001C1D01">
        <w:rPr>
          <w:i/>
          <w:iCs/>
          <w:sz w:val="20"/>
        </w:rPr>
        <w:t>Spezzerò la vostra forza superba, renderò il vostro cielo come fe</w:t>
      </w:r>
      <w:r w:rsidR="00407725" w:rsidRPr="001C1D01">
        <w:rPr>
          <w:i/>
          <w:iCs/>
          <w:sz w:val="20"/>
        </w:rPr>
        <w:t xml:space="preserve">rro e la vostra terra come rame </w:t>
      </w:r>
      <w:r w:rsidR="001C6E04" w:rsidRPr="001C1D01">
        <w:rPr>
          <w:i/>
          <w:iCs/>
          <w:sz w:val="20"/>
        </w:rPr>
        <w:t>(</w:t>
      </w:r>
      <w:r w:rsidR="005562F7" w:rsidRPr="001C1D01">
        <w:rPr>
          <w:i/>
          <w:iCs/>
          <w:sz w:val="20"/>
        </w:rPr>
        <w:t>Lv 26, 19</w:t>
      </w:r>
      <w:r w:rsidR="00407725" w:rsidRPr="001C1D01">
        <w:rPr>
          <w:i/>
          <w:iCs/>
          <w:sz w:val="20"/>
        </w:rPr>
        <w:t>). Perché il suo cuore non si insuperbisca verso i suoi fratelli ed egli non si allontani da questi comandi, né a destra, né a sinistra, e prolunghi così i giorni del suo regno, lui e i</w:t>
      </w:r>
      <w:r w:rsidR="001C6E04" w:rsidRPr="001C1D01">
        <w:rPr>
          <w:i/>
          <w:iCs/>
          <w:sz w:val="20"/>
        </w:rPr>
        <w:t xml:space="preserve"> suoi figli, in mezzo a Israele (</w:t>
      </w:r>
      <w:r w:rsidR="005562F7" w:rsidRPr="001C1D01">
        <w:rPr>
          <w:i/>
          <w:iCs/>
          <w:sz w:val="20"/>
        </w:rPr>
        <w:t>Dt 17, 20</w:t>
      </w:r>
      <w:r w:rsidR="001C6E04" w:rsidRPr="001C1D01">
        <w:rPr>
          <w:i/>
          <w:iCs/>
          <w:sz w:val="20"/>
        </w:rPr>
        <w:t xml:space="preserve">). </w:t>
      </w:r>
      <w:r w:rsidR="00407725" w:rsidRPr="001C1D01">
        <w:rPr>
          <w:i/>
          <w:iCs/>
          <w:sz w:val="20"/>
        </w:rPr>
        <w:t xml:space="preserve">Non moltiplicate i discorsi superbi, dalla vostra bocca non esca arroganza; </w:t>
      </w:r>
      <w:r w:rsidR="001C1D01" w:rsidRPr="001C1D01">
        <w:rPr>
          <w:i/>
          <w:iCs/>
          <w:sz w:val="20"/>
        </w:rPr>
        <w:t>perché</w:t>
      </w:r>
      <w:r w:rsidR="00407725" w:rsidRPr="001C1D01">
        <w:rPr>
          <w:i/>
          <w:iCs/>
          <w:sz w:val="20"/>
        </w:rPr>
        <w:t xml:space="preserve"> il Signore è il Dio che sa </w:t>
      </w:r>
      <w:r w:rsidR="001C6E04" w:rsidRPr="001C1D01">
        <w:rPr>
          <w:i/>
          <w:iCs/>
          <w:sz w:val="20"/>
        </w:rPr>
        <w:t>tutto e le sue opere sono rette (</w:t>
      </w:r>
      <w:r w:rsidR="005562F7" w:rsidRPr="001C1D01">
        <w:rPr>
          <w:i/>
          <w:iCs/>
          <w:sz w:val="20"/>
        </w:rPr>
        <w:t>1Sam 2, 3</w:t>
      </w:r>
      <w:r w:rsidR="001C6E04" w:rsidRPr="001C1D01">
        <w:rPr>
          <w:i/>
          <w:iCs/>
          <w:sz w:val="20"/>
        </w:rPr>
        <w:t xml:space="preserve">). </w:t>
      </w:r>
      <w:r w:rsidR="00407725" w:rsidRPr="001C1D01">
        <w:rPr>
          <w:i/>
          <w:iCs/>
          <w:sz w:val="20"/>
        </w:rPr>
        <w:t>Tu salvi la gente umile, mentre abbassi gli occhi dei superb</w:t>
      </w:r>
      <w:r w:rsidR="001C6E04" w:rsidRPr="001C1D01">
        <w:rPr>
          <w:i/>
          <w:iCs/>
          <w:sz w:val="20"/>
        </w:rPr>
        <w:t>i (</w:t>
      </w:r>
      <w:r w:rsidR="005562F7" w:rsidRPr="001C1D01">
        <w:rPr>
          <w:i/>
          <w:iCs/>
          <w:sz w:val="20"/>
        </w:rPr>
        <w:t>2Sam 22, 28</w:t>
      </w:r>
      <w:r w:rsidR="001C6E04" w:rsidRPr="001C1D01">
        <w:rPr>
          <w:i/>
          <w:iCs/>
          <w:sz w:val="20"/>
        </w:rPr>
        <w:t>).</w:t>
      </w:r>
    </w:p>
    <w:p w14:paraId="7C7A220A" w14:textId="77777777" w:rsidR="00321989" w:rsidRPr="001C1D01" w:rsidRDefault="00407725" w:rsidP="001C1D01">
      <w:pPr>
        <w:pStyle w:val="Corpotesto"/>
        <w:rPr>
          <w:i/>
          <w:iCs/>
          <w:sz w:val="20"/>
        </w:rPr>
      </w:pPr>
      <w:r w:rsidRPr="001C1D01">
        <w:rPr>
          <w:i/>
          <w:iCs/>
          <w:sz w:val="20"/>
        </w:rPr>
        <w:lastRenderedPageBreak/>
        <w:t>Intanto Adonia, figlio di Agghit, insuperbito, diceva: "Sarò io il re". Si procurò carri, cavalli e cinqu</w:t>
      </w:r>
      <w:r w:rsidR="001C6E04" w:rsidRPr="001C1D01">
        <w:rPr>
          <w:i/>
          <w:iCs/>
          <w:sz w:val="20"/>
        </w:rPr>
        <w:t>anta uomini che lo precedessero (</w:t>
      </w:r>
      <w:r w:rsidR="005562F7" w:rsidRPr="001C1D01">
        <w:rPr>
          <w:i/>
          <w:iCs/>
          <w:sz w:val="20"/>
        </w:rPr>
        <w:t>1Re 1, 5</w:t>
      </w:r>
      <w:r w:rsidR="001C6E04" w:rsidRPr="001C1D01">
        <w:rPr>
          <w:i/>
          <w:iCs/>
          <w:sz w:val="20"/>
        </w:rPr>
        <w:t xml:space="preserve">). </w:t>
      </w:r>
      <w:r w:rsidRPr="001C1D01">
        <w:rPr>
          <w:i/>
          <w:iCs/>
          <w:sz w:val="20"/>
        </w:rPr>
        <w:t>Chi hai insultato e schernito? Contro chi hai alzato la voce e hai elevato, superbo, i tuoi occhi? Contro il Santo di Israele!</w:t>
      </w:r>
      <w:r w:rsidR="001C6E04" w:rsidRPr="001C1D01">
        <w:rPr>
          <w:i/>
          <w:iCs/>
          <w:sz w:val="20"/>
        </w:rPr>
        <w:t xml:space="preserve"> (</w:t>
      </w:r>
      <w:r w:rsidR="005562F7" w:rsidRPr="001C1D01">
        <w:rPr>
          <w:i/>
          <w:iCs/>
          <w:sz w:val="20"/>
        </w:rPr>
        <w:t>2Re 19, 22</w:t>
      </w:r>
      <w:r w:rsidR="001C6E04" w:rsidRPr="001C1D01">
        <w:rPr>
          <w:i/>
          <w:iCs/>
          <w:sz w:val="20"/>
        </w:rPr>
        <w:t xml:space="preserve">). </w:t>
      </w:r>
      <w:r w:rsidRPr="001C1D01">
        <w:rPr>
          <w:i/>
          <w:iCs/>
          <w:sz w:val="20"/>
        </w:rPr>
        <w:t>Ma in seguito a tanta potenza si insuperbì il suo cuore fino a rovinarsi. Difatti si mostrò infedele al Signore suo Dio. Penetrò nel tempio per brucia</w:t>
      </w:r>
      <w:r w:rsidR="001C6E04" w:rsidRPr="001C1D01">
        <w:rPr>
          <w:i/>
          <w:iCs/>
          <w:sz w:val="20"/>
        </w:rPr>
        <w:t>re incenso sull'altare (</w:t>
      </w:r>
      <w:r w:rsidR="005562F7" w:rsidRPr="001C1D01">
        <w:rPr>
          <w:i/>
          <w:iCs/>
          <w:sz w:val="20"/>
        </w:rPr>
        <w:t>2Cr 26, 16</w:t>
      </w:r>
      <w:r w:rsidR="001C6E04" w:rsidRPr="001C1D01">
        <w:rPr>
          <w:i/>
          <w:iCs/>
          <w:sz w:val="20"/>
        </w:rPr>
        <w:t xml:space="preserve">). </w:t>
      </w:r>
      <w:r w:rsidRPr="001C1D01">
        <w:rPr>
          <w:i/>
          <w:iCs/>
          <w:sz w:val="20"/>
        </w:rPr>
        <w:t>Ma la riconoscenza di Ezechia non fu proporzionata al beneficio, perché il suo cuore si era insuperbito; per questo su di lui, su Giuda e su Gerusalemme si riversò l'ira divina</w:t>
      </w:r>
      <w:r w:rsidR="001C6E04" w:rsidRPr="001C1D01">
        <w:rPr>
          <w:i/>
          <w:iCs/>
          <w:sz w:val="20"/>
        </w:rPr>
        <w:t xml:space="preserve"> (</w:t>
      </w:r>
      <w:r w:rsidR="005562F7" w:rsidRPr="001C1D01">
        <w:rPr>
          <w:i/>
          <w:iCs/>
          <w:sz w:val="20"/>
        </w:rPr>
        <w:t>2Cr 32, 25</w:t>
      </w:r>
      <w:r w:rsidR="001C6E04" w:rsidRPr="001C1D01">
        <w:rPr>
          <w:i/>
          <w:iCs/>
          <w:sz w:val="20"/>
        </w:rPr>
        <w:t>).</w:t>
      </w:r>
    </w:p>
    <w:p w14:paraId="7478D496" w14:textId="77777777" w:rsidR="005562F7" w:rsidRPr="001C1D01" w:rsidRDefault="00407725" w:rsidP="001C1D01">
      <w:pPr>
        <w:pStyle w:val="Corpotesto"/>
        <w:rPr>
          <w:i/>
          <w:iCs/>
          <w:sz w:val="20"/>
        </w:rPr>
      </w:pPr>
      <w:r w:rsidRPr="001C1D01">
        <w:rPr>
          <w:i/>
          <w:iCs/>
          <w:sz w:val="20"/>
        </w:rPr>
        <w:t xml:space="preserve">Tuttavia Ezechia si umiliò della superbia del suo cuore e a lui si associarono gli abitanti di Gerusalemme; per questo l'ira del Signore non si </w:t>
      </w:r>
      <w:r w:rsidR="001C1D01" w:rsidRPr="001C1D01">
        <w:rPr>
          <w:i/>
          <w:iCs/>
          <w:sz w:val="20"/>
        </w:rPr>
        <w:t>abbatté</w:t>
      </w:r>
      <w:r w:rsidRPr="001C1D01">
        <w:rPr>
          <w:i/>
          <w:iCs/>
          <w:sz w:val="20"/>
        </w:rPr>
        <w:t xml:space="preserve"> su di es</w:t>
      </w:r>
      <w:r w:rsidR="00321989" w:rsidRPr="001C1D01">
        <w:rPr>
          <w:i/>
          <w:iCs/>
          <w:sz w:val="20"/>
        </w:rPr>
        <w:t>si finché Ezechia restò in vita (</w:t>
      </w:r>
      <w:r w:rsidR="005562F7" w:rsidRPr="001C1D01">
        <w:rPr>
          <w:i/>
          <w:iCs/>
          <w:sz w:val="20"/>
        </w:rPr>
        <w:t>2Cr 32, 26</w:t>
      </w:r>
      <w:r w:rsidR="00321989" w:rsidRPr="001C1D01">
        <w:rPr>
          <w:i/>
          <w:iCs/>
          <w:sz w:val="20"/>
        </w:rPr>
        <w:t xml:space="preserve">). </w:t>
      </w:r>
      <w:r w:rsidRPr="001C1D01">
        <w:rPr>
          <w:i/>
          <w:iCs/>
          <w:sz w:val="20"/>
        </w:rPr>
        <w:t>Ma essi, i nostri padri, si sono comportati con superbia, hanno indurito la loro cervice e non</w:t>
      </w:r>
      <w:r w:rsidR="00321989" w:rsidRPr="001C1D01">
        <w:rPr>
          <w:i/>
          <w:iCs/>
          <w:sz w:val="20"/>
        </w:rPr>
        <w:t xml:space="preserve"> hanno obbedito ai tuoi comandi (</w:t>
      </w:r>
      <w:r w:rsidR="005562F7" w:rsidRPr="001C1D01">
        <w:rPr>
          <w:i/>
          <w:iCs/>
          <w:sz w:val="20"/>
        </w:rPr>
        <w:t>Ne 9, 16</w:t>
      </w:r>
      <w:r w:rsidR="00321989" w:rsidRPr="001C1D01">
        <w:rPr>
          <w:i/>
          <w:iCs/>
          <w:sz w:val="20"/>
        </w:rPr>
        <w:t xml:space="preserve">). </w:t>
      </w:r>
      <w:r w:rsidRPr="001C1D01">
        <w:rPr>
          <w:i/>
          <w:iCs/>
          <w:sz w:val="20"/>
        </w:rPr>
        <w:t>Tu li ammonivi per farli tornare alla tua legge; ma essi si mostravano superbi e non obbedivano ai tuoi comandi; peccavano contro i tuoi decreti, che fanno vivere chi li mette in pratica; la loro spalla rifiutava il giogo, indurivano l</w:t>
      </w:r>
      <w:r w:rsidR="00321989" w:rsidRPr="001C1D01">
        <w:rPr>
          <w:i/>
          <w:iCs/>
          <w:sz w:val="20"/>
        </w:rPr>
        <w:t>a loro cervice e non obbedivano (</w:t>
      </w:r>
      <w:r w:rsidR="005562F7" w:rsidRPr="001C1D01">
        <w:rPr>
          <w:i/>
          <w:iCs/>
          <w:sz w:val="20"/>
        </w:rPr>
        <w:t>Ne 9, 29</w:t>
      </w:r>
      <w:r w:rsidR="00321989" w:rsidRPr="001C1D01">
        <w:rPr>
          <w:i/>
          <w:iCs/>
          <w:sz w:val="20"/>
        </w:rPr>
        <w:t xml:space="preserve">). </w:t>
      </w:r>
    </w:p>
    <w:p w14:paraId="5A80818A" w14:textId="77777777" w:rsidR="005562F7" w:rsidRPr="001C1D01" w:rsidRDefault="00407725" w:rsidP="001C1D01">
      <w:pPr>
        <w:pStyle w:val="Corpotesto"/>
        <w:rPr>
          <w:i/>
          <w:iCs/>
          <w:sz w:val="20"/>
        </w:rPr>
      </w:pPr>
      <w:r w:rsidRPr="001C1D01">
        <w:rPr>
          <w:i/>
          <w:iCs/>
          <w:sz w:val="20"/>
        </w:rPr>
        <w:t>Quegli riferì loro le parole del consiglio di Oloferne e tutto il discorso che Oloferne aveva pronunziato in mezzo ai capi degli Assiri e quanto aveva detto superbamente contro i</w:t>
      </w:r>
      <w:r w:rsidR="00321989" w:rsidRPr="001C1D01">
        <w:rPr>
          <w:i/>
          <w:iCs/>
          <w:sz w:val="20"/>
        </w:rPr>
        <w:t>l popolo d'Israele (</w:t>
      </w:r>
      <w:r w:rsidR="005562F7" w:rsidRPr="001C1D01">
        <w:rPr>
          <w:i/>
          <w:iCs/>
          <w:sz w:val="20"/>
        </w:rPr>
        <w:t>Gdt 6, 17</w:t>
      </w:r>
      <w:r w:rsidR="00321989" w:rsidRPr="001C1D01">
        <w:rPr>
          <w:i/>
          <w:iCs/>
          <w:sz w:val="20"/>
        </w:rPr>
        <w:t xml:space="preserve">). </w:t>
      </w:r>
      <w:r w:rsidRPr="001C1D01">
        <w:rPr>
          <w:i/>
          <w:iCs/>
          <w:sz w:val="20"/>
        </w:rPr>
        <w:t>"Signore, Dio del cielo, guarda la loro superbia, abbi pietà dell'umiliazione della nostra stirpe e accogli benigno in questo giorno la presenza di c</w:t>
      </w:r>
      <w:r w:rsidR="00321989" w:rsidRPr="001C1D01">
        <w:rPr>
          <w:i/>
          <w:iCs/>
          <w:sz w:val="20"/>
        </w:rPr>
        <w:t>oloro che sono consacrati a te" (</w:t>
      </w:r>
      <w:r w:rsidR="005562F7" w:rsidRPr="001C1D01">
        <w:rPr>
          <w:i/>
          <w:iCs/>
          <w:sz w:val="20"/>
        </w:rPr>
        <w:t>Gdt 6, 19</w:t>
      </w:r>
      <w:r w:rsidR="00321989" w:rsidRPr="001C1D01">
        <w:rPr>
          <w:i/>
          <w:iCs/>
          <w:sz w:val="20"/>
        </w:rPr>
        <w:t xml:space="preserve">). </w:t>
      </w:r>
      <w:r w:rsidRPr="001C1D01">
        <w:rPr>
          <w:i/>
          <w:iCs/>
          <w:sz w:val="20"/>
        </w:rPr>
        <w:t>Or ecco gli Assiri hanno aumentato la moltitudine dei loro eserciti, vanno in superbia per i loro cavalli e i cavalieri, si vantano della forza dei loro fanti, poggiano la loro speranza sugli scudi e sulle lance, sugli archi e sulle fionde e ignorano che tu sei il Signore che disperdi le</w:t>
      </w:r>
      <w:r w:rsidR="00321989" w:rsidRPr="001C1D01">
        <w:rPr>
          <w:i/>
          <w:iCs/>
          <w:sz w:val="20"/>
        </w:rPr>
        <w:t xml:space="preserve"> guerre (</w:t>
      </w:r>
      <w:r w:rsidR="005562F7" w:rsidRPr="001C1D01">
        <w:rPr>
          <w:i/>
          <w:iCs/>
          <w:sz w:val="20"/>
        </w:rPr>
        <w:t>Gdt 9, 7</w:t>
      </w:r>
      <w:r w:rsidR="00321989" w:rsidRPr="001C1D01">
        <w:rPr>
          <w:i/>
          <w:iCs/>
          <w:sz w:val="20"/>
        </w:rPr>
        <w:t>).</w:t>
      </w:r>
    </w:p>
    <w:p w14:paraId="0EF67F80" w14:textId="77777777" w:rsidR="005562F7" w:rsidRPr="001C1D01" w:rsidRDefault="00407725" w:rsidP="001C1D01">
      <w:pPr>
        <w:pStyle w:val="Corpotesto"/>
        <w:rPr>
          <w:i/>
          <w:iCs/>
          <w:sz w:val="20"/>
        </w:rPr>
      </w:pPr>
      <w:r w:rsidRPr="001C1D01">
        <w:rPr>
          <w:i/>
          <w:iCs/>
          <w:sz w:val="20"/>
        </w:rPr>
        <w:t xml:space="preserve">Guarda la loro superbia, </w:t>
      </w:r>
      <w:r w:rsidR="001C1D01" w:rsidRPr="001C1D01">
        <w:rPr>
          <w:i/>
          <w:iCs/>
          <w:sz w:val="20"/>
        </w:rPr>
        <w:t>fa’</w:t>
      </w:r>
      <w:r w:rsidRPr="001C1D01">
        <w:rPr>
          <w:i/>
          <w:iCs/>
          <w:sz w:val="20"/>
        </w:rPr>
        <w:t xml:space="preserve"> scendere la tua ira sulle loro teste; infondi a questa vedova la for</w:t>
      </w:r>
      <w:r w:rsidR="00321989" w:rsidRPr="001C1D01">
        <w:rPr>
          <w:i/>
          <w:iCs/>
          <w:sz w:val="20"/>
        </w:rPr>
        <w:t>za di fare quello che ho deciso (</w:t>
      </w:r>
      <w:r w:rsidR="005562F7" w:rsidRPr="001C1D01">
        <w:rPr>
          <w:i/>
          <w:iCs/>
          <w:sz w:val="20"/>
        </w:rPr>
        <w:t>Gdt 9, 9</w:t>
      </w:r>
      <w:r w:rsidR="00321989" w:rsidRPr="001C1D01">
        <w:rPr>
          <w:i/>
          <w:iCs/>
          <w:sz w:val="20"/>
        </w:rPr>
        <w:t xml:space="preserve">). </w:t>
      </w:r>
      <w:r w:rsidRPr="001C1D01">
        <w:rPr>
          <w:i/>
          <w:iCs/>
          <w:sz w:val="20"/>
        </w:rPr>
        <w:t>Spuntò la luce e il sole: gli umili furono esaltati e divorarono i superb</w:t>
      </w:r>
      <w:r w:rsidR="00321989" w:rsidRPr="001C1D01">
        <w:rPr>
          <w:i/>
          <w:iCs/>
          <w:sz w:val="20"/>
        </w:rPr>
        <w:t>i (</w:t>
      </w:r>
      <w:r w:rsidR="005562F7" w:rsidRPr="001C1D01">
        <w:rPr>
          <w:i/>
          <w:iCs/>
          <w:sz w:val="20"/>
        </w:rPr>
        <w:t>Est 1, 1k</w:t>
      </w:r>
      <w:r w:rsidR="00321989" w:rsidRPr="001C1D01">
        <w:rPr>
          <w:i/>
          <w:iCs/>
          <w:sz w:val="20"/>
        </w:rPr>
        <w:t xml:space="preserve">). </w:t>
      </w:r>
      <w:r w:rsidRPr="001C1D01">
        <w:rPr>
          <w:i/>
          <w:iCs/>
          <w:sz w:val="20"/>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sidR="00321989" w:rsidRPr="001C1D01">
        <w:rPr>
          <w:i/>
          <w:iCs/>
          <w:sz w:val="20"/>
        </w:rPr>
        <w:t>Poi supplicò il Signore e disse (</w:t>
      </w:r>
      <w:r w:rsidR="005562F7" w:rsidRPr="001C1D01">
        <w:rPr>
          <w:i/>
          <w:iCs/>
          <w:sz w:val="20"/>
        </w:rPr>
        <w:t>Est 4, 17k</w:t>
      </w:r>
      <w:r w:rsidR="00321989" w:rsidRPr="001C1D01">
        <w:rPr>
          <w:i/>
          <w:iCs/>
          <w:sz w:val="20"/>
        </w:rPr>
        <w:t xml:space="preserve">). </w:t>
      </w:r>
      <w:r w:rsidRPr="001C1D01">
        <w:rPr>
          <w:i/>
          <w:iCs/>
          <w:sz w:val="20"/>
        </w:rPr>
        <w:t xml:space="preserve">Tu conosci tutto; tu sai, Signore, che non per orgoglio, non per superbia né per vanagloria ho fatto il gesto di non prostrarmi davanti al superbo Amàn, perché avrei anche baciato la pianta dei suoi </w:t>
      </w:r>
      <w:r w:rsidR="00321989" w:rsidRPr="001C1D01">
        <w:rPr>
          <w:i/>
          <w:iCs/>
          <w:sz w:val="20"/>
        </w:rPr>
        <w:t>piedi per la salvezza d'Israele (</w:t>
      </w:r>
      <w:r w:rsidR="005562F7" w:rsidRPr="001C1D01">
        <w:rPr>
          <w:i/>
          <w:iCs/>
          <w:sz w:val="20"/>
        </w:rPr>
        <w:t>Est 4, 17d</w:t>
      </w:r>
      <w:r w:rsidR="00321989" w:rsidRPr="001C1D01">
        <w:rPr>
          <w:i/>
          <w:iCs/>
          <w:sz w:val="20"/>
        </w:rPr>
        <w:t>).</w:t>
      </w:r>
    </w:p>
    <w:p w14:paraId="2186085A" w14:textId="77777777" w:rsidR="005562F7" w:rsidRPr="001C1D01" w:rsidRDefault="00407725" w:rsidP="001C1D01">
      <w:pPr>
        <w:pStyle w:val="Corpotesto"/>
        <w:rPr>
          <w:i/>
          <w:iCs/>
          <w:sz w:val="20"/>
        </w:rPr>
      </w:pPr>
      <w:r w:rsidRPr="001C1D01">
        <w:rPr>
          <w:i/>
          <w:iCs/>
          <w:sz w:val="20"/>
        </w:rPr>
        <w:t>Ma ho fatto ciò per non porre la gloria di un uomo al di sopra della gloria di Dio; non mi prostrerò mai davanti a nessuno se non davanti a te, che sei il mio Signore, e non farò così per superb</w:t>
      </w:r>
      <w:r w:rsidR="00321989" w:rsidRPr="001C1D01">
        <w:rPr>
          <w:i/>
          <w:iCs/>
          <w:sz w:val="20"/>
        </w:rPr>
        <w:t>ia (</w:t>
      </w:r>
      <w:r w:rsidR="005562F7" w:rsidRPr="001C1D01">
        <w:rPr>
          <w:i/>
          <w:iCs/>
          <w:sz w:val="20"/>
        </w:rPr>
        <w:t>Est 4, 17e</w:t>
      </w:r>
      <w:r w:rsidR="00321989" w:rsidRPr="001C1D01">
        <w:rPr>
          <w:i/>
          <w:iCs/>
          <w:sz w:val="20"/>
        </w:rPr>
        <w:t xml:space="preserve">). </w:t>
      </w:r>
      <w:r w:rsidRPr="001C1D01">
        <w:rPr>
          <w:i/>
          <w:iCs/>
          <w:sz w:val="20"/>
        </w:rPr>
        <w:t xml:space="preserve">Molti uomini, quanto più spesso vengono onorati dalla più larga generosità dei benefattori, tanto più s'inorgogliscono e non solo cercano di fare il male ai nostri sudditi, ma incapaci di frenare la loro superbia, tramano insidie </w:t>
      </w:r>
      <w:r w:rsidR="00321989" w:rsidRPr="001C1D01">
        <w:rPr>
          <w:i/>
          <w:iCs/>
          <w:sz w:val="20"/>
        </w:rPr>
        <w:t>anche contro i loro benefattori (</w:t>
      </w:r>
      <w:r w:rsidR="005562F7" w:rsidRPr="001C1D01">
        <w:rPr>
          <w:i/>
          <w:iCs/>
          <w:sz w:val="20"/>
        </w:rPr>
        <w:t>Est 8, 12c</w:t>
      </w:r>
      <w:r w:rsidR="00321989" w:rsidRPr="001C1D01">
        <w:rPr>
          <w:i/>
          <w:iCs/>
          <w:sz w:val="20"/>
        </w:rPr>
        <w:t xml:space="preserve">). </w:t>
      </w:r>
      <w:r w:rsidRPr="001C1D01">
        <w:rPr>
          <w:i/>
          <w:iCs/>
          <w:sz w:val="20"/>
        </w:rPr>
        <w:t>Ma non reggendo al peso della sua superbia, egli si adoperò per privare noi del potere e della vita</w:t>
      </w:r>
      <w:r w:rsidR="00321989" w:rsidRPr="001C1D01">
        <w:rPr>
          <w:i/>
          <w:iCs/>
          <w:sz w:val="20"/>
        </w:rPr>
        <w:t xml:space="preserve"> (</w:t>
      </w:r>
      <w:r w:rsidR="005562F7" w:rsidRPr="001C1D01">
        <w:rPr>
          <w:i/>
          <w:iCs/>
          <w:sz w:val="20"/>
        </w:rPr>
        <w:t>Est 8, 12m</w:t>
      </w:r>
      <w:r w:rsidR="00321989" w:rsidRPr="001C1D01">
        <w:rPr>
          <w:i/>
          <w:iCs/>
          <w:sz w:val="20"/>
        </w:rPr>
        <w:t xml:space="preserve">). </w:t>
      </w:r>
      <w:r w:rsidRPr="001C1D01">
        <w:rPr>
          <w:i/>
          <w:iCs/>
          <w:sz w:val="20"/>
        </w:rPr>
        <w:t xml:space="preserve">Intanto si avvicinava per Mattatia l'ora della morte ed egli disse ai figli: "Ora domina la superbia e l'ingiustizia, è il tempo della </w:t>
      </w:r>
      <w:r w:rsidR="00321989" w:rsidRPr="001C1D01">
        <w:rPr>
          <w:i/>
          <w:iCs/>
          <w:sz w:val="20"/>
        </w:rPr>
        <w:t>distruzione e dell'ira rabbiosa (</w:t>
      </w:r>
      <w:r w:rsidR="005562F7" w:rsidRPr="001C1D01">
        <w:rPr>
          <w:i/>
          <w:iCs/>
          <w:sz w:val="20"/>
        </w:rPr>
        <w:t>1Mac 2, 49</w:t>
      </w:r>
      <w:r w:rsidR="00321989" w:rsidRPr="001C1D01">
        <w:rPr>
          <w:i/>
          <w:iCs/>
          <w:sz w:val="20"/>
        </w:rPr>
        <w:t xml:space="preserve">). </w:t>
      </w:r>
      <w:r w:rsidRPr="001C1D01">
        <w:rPr>
          <w:i/>
          <w:iCs/>
          <w:sz w:val="20"/>
        </w:rPr>
        <w:t>I Giudei presero le spoglie e il bottino, mozzarono la testa di Nicànore e la destra, che aveva steso con superbia, e le portarono e le espose</w:t>
      </w:r>
      <w:r w:rsidR="00321989" w:rsidRPr="001C1D01">
        <w:rPr>
          <w:i/>
          <w:iCs/>
          <w:sz w:val="20"/>
        </w:rPr>
        <w:t>ro in Gerusalemme (</w:t>
      </w:r>
      <w:r w:rsidR="005562F7" w:rsidRPr="001C1D01">
        <w:rPr>
          <w:i/>
          <w:iCs/>
          <w:sz w:val="20"/>
        </w:rPr>
        <w:t>1Mac 7, 47</w:t>
      </w:r>
      <w:r w:rsidR="00321989" w:rsidRPr="001C1D01">
        <w:rPr>
          <w:i/>
          <w:iCs/>
          <w:sz w:val="20"/>
        </w:rPr>
        <w:t xml:space="preserve">). </w:t>
      </w:r>
      <w:r w:rsidRPr="001C1D01">
        <w:rPr>
          <w:i/>
          <w:iCs/>
          <w:sz w:val="20"/>
        </w:rPr>
        <w:t>Punisci quelli che ci opprimono e ci ingiuriano con superb</w:t>
      </w:r>
      <w:r w:rsidR="00321989" w:rsidRPr="001C1D01">
        <w:rPr>
          <w:i/>
          <w:iCs/>
          <w:sz w:val="20"/>
        </w:rPr>
        <w:t>ia (</w:t>
      </w:r>
      <w:r w:rsidR="005562F7" w:rsidRPr="001C1D01">
        <w:rPr>
          <w:i/>
          <w:iCs/>
          <w:sz w:val="20"/>
        </w:rPr>
        <w:t>2Mac 1, 28</w:t>
      </w:r>
      <w:r w:rsidR="00321989" w:rsidRPr="001C1D01">
        <w:rPr>
          <w:i/>
          <w:iCs/>
          <w:sz w:val="20"/>
        </w:rPr>
        <w:t>).</w:t>
      </w:r>
    </w:p>
    <w:p w14:paraId="2DFB16AD" w14:textId="77777777" w:rsidR="005562F7" w:rsidRPr="001C1D01" w:rsidRDefault="00407725" w:rsidP="001C1D01">
      <w:pPr>
        <w:pStyle w:val="Corpotesto"/>
        <w:rPr>
          <w:i/>
          <w:iCs/>
          <w:sz w:val="20"/>
        </w:rPr>
      </w:pPr>
      <w:r w:rsidRPr="001C1D01">
        <w:rPr>
          <w:i/>
          <w:iCs/>
          <w:sz w:val="20"/>
        </w:rPr>
        <w:t>Antioco dunque portando via dal tempio milleottocento talenti d'argento, fece ritorno in fretta ad Antiochia, convinto nella sua superbia di aver reso navigabile la terra e transitabile il mar</w:t>
      </w:r>
      <w:r w:rsidR="00321989" w:rsidRPr="001C1D01">
        <w:rPr>
          <w:i/>
          <w:iCs/>
          <w:sz w:val="20"/>
        </w:rPr>
        <w:t>e, per effetto del suo orgoglio (</w:t>
      </w:r>
      <w:r w:rsidR="005562F7" w:rsidRPr="001C1D01">
        <w:rPr>
          <w:i/>
          <w:iCs/>
          <w:sz w:val="20"/>
        </w:rPr>
        <w:t>2Mac 5, 21</w:t>
      </w:r>
      <w:r w:rsidR="00321989" w:rsidRPr="001C1D01">
        <w:rPr>
          <w:i/>
          <w:iCs/>
          <w:sz w:val="20"/>
        </w:rPr>
        <w:t xml:space="preserve">). </w:t>
      </w:r>
      <w:r w:rsidRPr="001C1D01">
        <w:rPr>
          <w:i/>
          <w:iCs/>
          <w:sz w:val="20"/>
        </w:rPr>
        <w:t>Già ora i nostri fratelli, che hanno sopportato breve tormento, hanno conseguito da Dio l'eredità della vita eterna. Tu invece subirai per giudizio di Dio il giusto castigo della tua superbia</w:t>
      </w:r>
      <w:r w:rsidR="00321989" w:rsidRPr="001C1D01">
        <w:rPr>
          <w:i/>
          <w:iCs/>
          <w:sz w:val="20"/>
        </w:rPr>
        <w:t xml:space="preserve"> (</w:t>
      </w:r>
      <w:r w:rsidR="005562F7" w:rsidRPr="001C1D01">
        <w:rPr>
          <w:i/>
          <w:iCs/>
          <w:sz w:val="20"/>
        </w:rPr>
        <w:t>2Mac 7, 36</w:t>
      </w:r>
      <w:r w:rsidR="00321989" w:rsidRPr="001C1D01">
        <w:rPr>
          <w:i/>
          <w:iCs/>
          <w:sz w:val="20"/>
        </w:rPr>
        <w:t xml:space="preserve">). </w:t>
      </w:r>
      <w:r w:rsidRPr="001C1D01">
        <w:rPr>
          <w:i/>
          <w:iCs/>
          <w:sz w:val="20"/>
        </w:rPr>
        <w:t>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w:t>
      </w:r>
      <w:r w:rsidR="00321989" w:rsidRPr="001C1D01">
        <w:rPr>
          <w:i/>
          <w:iCs/>
          <w:sz w:val="20"/>
        </w:rPr>
        <w:t xml:space="preserve"> Giudei, appena vi sarò giunto" (</w:t>
      </w:r>
      <w:r w:rsidR="005562F7" w:rsidRPr="001C1D01">
        <w:rPr>
          <w:i/>
          <w:iCs/>
          <w:sz w:val="20"/>
        </w:rPr>
        <w:t>2Mac 9, 4</w:t>
      </w:r>
      <w:r w:rsidR="00321989" w:rsidRPr="001C1D01">
        <w:rPr>
          <w:i/>
          <w:iCs/>
          <w:sz w:val="20"/>
        </w:rPr>
        <w:t>).</w:t>
      </w:r>
    </w:p>
    <w:p w14:paraId="14A1A43F" w14:textId="77777777" w:rsidR="005562F7" w:rsidRPr="001C1D01" w:rsidRDefault="00407725" w:rsidP="001C1D01">
      <w:pPr>
        <w:pStyle w:val="Corpotesto"/>
        <w:rPr>
          <w:i/>
          <w:iCs/>
          <w:sz w:val="20"/>
        </w:rPr>
      </w:pPr>
      <w:r w:rsidRPr="001C1D01">
        <w:rPr>
          <w:i/>
          <w:iCs/>
          <w:sz w:val="20"/>
        </w:rPr>
        <w:t>Ma egli non desisteva affatto dalla sua alterigia, anzi pieno ancora di superbia spirava il fuoco della sua collera contro i Giudei e comandava di accelerare la corsa. Ma gli accadde di cadere dal carro in corsa tumultuosa e per la grave caduta di riportare contusio</w:t>
      </w:r>
      <w:r w:rsidR="00321989" w:rsidRPr="001C1D01">
        <w:rPr>
          <w:i/>
          <w:iCs/>
          <w:sz w:val="20"/>
        </w:rPr>
        <w:t>ni in tutte le membra del corpo (</w:t>
      </w:r>
      <w:r w:rsidR="005562F7" w:rsidRPr="001C1D01">
        <w:rPr>
          <w:i/>
          <w:iCs/>
          <w:sz w:val="20"/>
        </w:rPr>
        <w:t>2Mac 9, 7</w:t>
      </w:r>
      <w:r w:rsidR="00321989" w:rsidRPr="001C1D01">
        <w:rPr>
          <w:i/>
          <w:iCs/>
          <w:sz w:val="20"/>
        </w:rPr>
        <w:t xml:space="preserve">). </w:t>
      </w:r>
      <w:r w:rsidRPr="001C1D01">
        <w:rPr>
          <w:i/>
          <w:iCs/>
          <w:sz w:val="20"/>
        </w:rPr>
        <w:t xml:space="preserve">Allora finalmente, malconcio a quel modo, incominciò ad abbassare il colmo </w:t>
      </w:r>
      <w:r w:rsidRPr="001C1D01">
        <w:rPr>
          <w:i/>
          <w:iCs/>
          <w:sz w:val="20"/>
        </w:rPr>
        <w:lastRenderedPageBreak/>
        <w:t>della sua superbia e ad avviarsi al ravvedimento per effetto del divino flagello, mentre senza</w:t>
      </w:r>
      <w:r w:rsidR="00321989" w:rsidRPr="001C1D01">
        <w:rPr>
          <w:i/>
          <w:iCs/>
          <w:sz w:val="20"/>
        </w:rPr>
        <w:t xml:space="preserve"> tregua era lacerato dai dolori (</w:t>
      </w:r>
      <w:r w:rsidR="005562F7" w:rsidRPr="001C1D01">
        <w:rPr>
          <w:i/>
          <w:iCs/>
          <w:sz w:val="20"/>
        </w:rPr>
        <w:t>2Mac 9, 11</w:t>
      </w:r>
      <w:r w:rsidR="00321989" w:rsidRPr="001C1D01">
        <w:rPr>
          <w:i/>
          <w:iCs/>
          <w:sz w:val="20"/>
        </w:rPr>
        <w:t xml:space="preserve">). </w:t>
      </w:r>
      <w:r w:rsidRPr="001C1D01">
        <w:rPr>
          <w:i/>
          <w:iCs/>
          <w:sz w:val="20"/>
        </w:rPr>
        <w:t>Nicànore, dunque, alzata la testa con tutta la sua superbia, aveva decretato di erigere un pubblico trofeo per la</w:t>
      </w:r>
      <w:r w:rsidR="00321989" w:rsidRPr="001C1D01">
        <w:rPr>
          <w:i/>
          <w:iCs/>
          <w:sz w:val="20"/>
        </w:rPr>
        <w:t xml:space="preserve"> vittoria sugli uomini di Giuda (</w:t>
      </w:r>
      <w:r w:rsidR="005562F7" w:rsidRPr="001C1D01">
        <w:rPr>
          <w:i/>
          <w:iCs/>
          <w:sz w:val="20"/>
        </w:rPr>
        <w:t>2Mac 15, 6</w:t>
      </w:r>
      <w:r w:rsidR="00321989" w:rsidRPr="001C1D01">
        <w:rPr>
          <w:i/>
          <w:iCs/>
          <w:sz w:val="20"/>
        </w:rPr>
        <w:t xml:space="preserve">). </w:t>
      </w:r>
      <w:r w:rsidRPr="001C1D01">
        <w:rPr>
          <w:i/>
          <w:iCs/>
          <w:sz w:val="20"/>
        </w:rPr>
        <w:t xml:space="preserve">Egli umilia l'alterigia del superbo, ma </w:t>
      </w:r>
      <w:r w:rsidR="00321989" w:rsidRPr="001C1D01">
        <w:rPr>
          <w:i/>
          <w:iCs/>
          <w:sz w:val="20"/>
        </w:rPr>
        <w:t>soccorre chi ha gli occhi bassi (</w:t>
      </w:r>
      <w:r w:rsidR="005562F7" w:rsidRPr="001C1D01">
        <w:rPr>
          <w:i/>
          <w:iCs/>
          <w:sz w:val="20"/>
        </w:rPr>
        <w:t>Gb 22, 29</w:t>
      </w:r>
      <w:r w:rsidR="00321989" w:rsidRPr="001C1D01">
        <w:rPr>
          <w:i/>
          <w:iCs/>
          <w:sz w:val="20"/>
        </w:rPr>
        <w:t xml:space="preserve">). </w:t>
      </w:r>
      <w:r w:rsidRPr="001C1D01">
        <w:rPr>
          <w:i/>
          <w:iCs/>
          <w:sz w:val="20"/>
        </w:rPr>
        <w:t>Si grida, allora, ma egli non risponde di fronte alla superb</w:t>
      </w:r>
      <w:r w:rsidR="00321989" w:rsidRPr="001C1D01">
        <w:rPr>
          <w:i/>
          <w:iCs/>
          <w:sz w:val="20"/>
        </w:rPr>
        <w:t>ia dei malvagi (</w:t>
      </w:r>
      <w:r w:rsidR="005562F7" w:rsidRPr="001C1D01">
        <w:rPr>
          <w:i/>
          <w:iCs/>
          <w:sz w:val="20"/>
        </w:rPr>
        <w:t>Gb 35, 12</w:t>
      </w:r>
      <w:r w:rsidR="00321989" w:rsidRPr="001C1D01">
        <w:rPr>
          <w:i/>
          <w:iCs/>
          <w:sz w:val="20"/>
        </w:rPr>
        <w:t>).</w:t>
      </w:r>
    </w:p>
    <w:p w14:paraId="1826BD9C" w14:textId="77777777" w:rsidR="005562F7" w:rsidRPr="001C1D01" w:rsidRDefault="00407725" w:rsidP="001C1D01">
      <w:pPr>
        <w:pStyle w:val="Corpotesto"/>
        <w:rPr>
          <w:i/>
          <w:iCs/>
          <w:sz w:val="20"/>
        </w:rPr>
      </w:pPr>
      <w:r w:rsidRPr="001C1D01">
        <w:rPr>
          <w:i/>
          <w:iCs/>
          <w:sz w:val="20"/>
        </w:rPr>
        <w:t>Fa loro conoscere le opere loro e i loro falli, perché superb</w:t>
      </w:r>
      <w:r w:rsidR="00321989" w:rsidRPr="001C1D01">
        <w:rPr>
          <w:i/>
          <w:iCs/>
          <w:sz w:val="20"/>
        </w:rPr>
        <w:t>i (</w:t>
      </w:r>
      <w:r w:rsidR="005562F7" w:rsidRPr="001C1D01">
        <w:rPr>
          <w:i/>
          <w:iCs/>
          <w:sz w:val="20"/>
        </w:rPr>
        <w:t>Gb 36, 9</w:t>
      </w:r>
      <w:r w:rsidR="00321989" w:rsidRPr="001C1D01">
        <w:rPr>
          <w:i/>
          <w:iCs/>
          <w:sz w:val="20"/>
        </w:rPr>
        <w:t xml:space="preserve">). </w:t>
      </w:r>
      <w:r w:rsidRPr="001C1D01">
        <w:rPr>
          <w:i/>
          <w:iCs/>
          <w:sz w:val="20"/>
        </w:rPr>
        <w:t>Diffondi i furori della tua collera, mira ogni superb</w:t>
      </w:r>
      <w:r w:rsidR="00321989" w:rsidRPr="001C1D01">
        <w:rPr>
          <w:i/>
          <w:iCs/>
          <w:sz w:val="20"/>
        </w:rPr>
        <w:t>o e abbattilo (</w:t>
      </w:r>
      <w:r w:rsidR="005562F7" w:rsidRPr="001C1D01">
        <w:rPr>
          <w:i/>
          <w:iCs/>
          <w:sz w:val="20"/>
        </w:rPr>
        <w:t>Gb 40, 11</w:t>
      </w:r>
      <w:r w:rsidR="00321989" w:rsidRPr="001C1D01">
        <w:rPr>
          <w:i/>
          <w:iCs/>
          <w:sz w:val="20"/>
        </w:rPr>
        <w:t xml:space="preserve">). </w:t>
      </w:r>
      <w:r w:rsidR="00276516" w:rsidRPr="001C1D01">
        <w:rPr>
          <w:i/>
          <w:iCs/>
          <w:sz w:val="20"/>
        </w:rPr>
        <w:t>Mira ogni superbo e umilialo, schiacc</w:t>
      </w:r>
      <w:r w:rsidR="00321989" w:rsidRPr="001C1D01">
        <w:rPr>
          <w:i/>
          <w:iCs/>
          <w:sz w:val="20"/>
        </w:rPr>
        <w:t>ia i malvagi ovunque si trovino (</w:t>
      </w:r>
      <w:r w:rsidR="005562F7" w:rsidRPr="001C1D01">
        <w:rPr>
          <w:i/>
          <w:iCs/>
          <w:sz w:val="20"/>
        </w:rPr>
        <w:t>Gb 40, 12</w:t>
      </w:r>
      <w:r w:rsidR="00321989" w:rsidRPr="001C1D01">
        <w:rPr>
          <w:i/>
          <w:iCs/>
          <w:sz w:val="20"/>
        </w:rPr>
        <w:t xml:space="preserve">). </w:t>
      </w:r>
      <w:r w:rsidR="00276516" w:rsidRPr="001C1D01">
        <w:rPr>
          <w:i/>
          <w:iCs/>
          <w:sz w:val="20"/>
        </w:rPr>
        <w:t>Lo teme ogni essere più altero; egli è il re su tutte le fiere più superb</w:t>
      </w:r>
      <w:r w:rsidR="00321989" w:rsidRPr="001C1D01">
        <w:rPr>
          <w:i/>
          <w:iCs/>
          <w:sz w:val="20"/>
        </w:rPr>
        <w:t>e (</w:t>
      </w:r>
      <w:r w:rsidR="005562F7" w:rsidRPr="001C1D01">
        <w:rPr>
          <w:i/>
          <w:iCs/>
          <w:sz w:val="20"/>
        </w:rPr>
        <w:t>Gb 41, 26</w:t>
      </w:r>
      <w:r w:rsidR="00321989" w:rsidRPr="001C1D01">
        <w:rPr>
          <w:i/>
          <w:iCs/>
          <w:sz w:val="20"/>
        </w:rPr>
        <w:t xml:space="preserve">). </w:t>
      </w:r>
      <w:r w:rsidR="00276516" w:rsidRPr="001C1D01">
        <w:rPr>
          <w:i/>
          <w:iCs/>
          <w:sz w:val="20"/>
        </w:rPr>
        <w:t>Perché tu salvi il popolo degli umili, ma abbassi gli occhi dei superb</w:t>
      </w:r>
      <w:r w:rsidR="00321989" w:rsidRPr="001C1D01">
        <w:rPr>
          <w:i/>
          <w:iCs/>
          <w:sz w:val="20"/>
        </w:rPr>
        <w:t>i (</w:t>
      </w:r>
      <w:r w:rsidR="005562F7" w:rsidRPr="001C1D01">
        <w:rPr>
          <w:i/>
          <w:iCs/>
          <w:sz w:val="20"/>
        </w:rPr>
        <w:t>Sal 17, 28</w:t>
      </w:r>
      <w:r w:rsidR="00321989" w:rsidRPr="001C1D01">
        <w:rPr>
          <w:i/>
          <w:iCs/>
          <w:sz w:val="20"/>
        </w:rPr>
        <w:t xml:space="preserve">). </w:t>
      </w:r>
      <w:r w:rsidR="00276516" w:rsidRPr="001C1D01">
        <w:rPr>
          <w:i/>
          <w:iCs/>
          <w:sz w:val="20"/>
        </w:rPr>
        <w:t>Non mi raggiunga il piede dei superbi, non</w:t>
      </w:r>
      <w:r w:rsidR="00321989" w:rsidRPr="001C1D01">
        <w:rPr>
          <w:i/>
          <w:iCs/>
          <w:sz w:val="20"/>
        </w:rPr>
        <w:t xml:space="preserve"> mi disperda la mano degli empi (</w:t>
      </w:r>
      <w:r w:rsidR="005562F7" w:rsidRPr="001C1D01">
        <w:rPr>
          <w:i/>
          <w:iCs/>
          <w:sz w:val="20"/>
        </w:rPr>
        <w:t>Sal 35, 12</w:t>
      </w:r>
      <w:r w:rsidR="00321989" w:rsidRPr="001C1D01">
        <w:rPr>
          <w:i/>
          <w:iCs/>
          <w:sz w:val="20"/>
        </w:rPr>
        <w:t xml:space="preserve">). </w:t>
      </w:r>
      <w:r w:rsidR="00276516" w:rsidRPr="001C1D01">
        <w:rPr>
          <w:i/>
          <w:iCs/>
          <w:sz w:val="20"/>
        </w:rPr>
        <w:t>Beato l'uomo che spera nel Signore e non si mette dalla parte dei superbi, né s</w:t>
      </w:r>
      <w:r w:rsidR="00321989" w:rsidRPr="001C1D01">
        <w:rPr>
          <w:i/>
          <w:iCs/>
          <w:sz w:val="20"/>
        </w:rPr>
        <w:t>i volge a chi segue la menzogna (</w:t>
      </w:r>
      <w:r w:rsidR="005562F7" w:rsidRPr="001C1D01">
        <w:rPr>
          <w:i/>
          <w:iCs/>
          <w:sz w:val="20"/>
        </w:rPr>
        <w:t>Sal 39, 5</w:t>
      </w:r>
      <w:r w:rsidR="00321989" w:rsidRPr="001C1D01">
        <w:rPr>
          <w:i/>
          <w:iCs/>
          <w:sz w:val="20"/>
        </w:rPr>
        <w:t xml:space="preserve">). </w:t>
      </w:r>
      <w:r w:rsidR="00276516" w:rsidRPr="001C1D01">
        <w:rPr>
          <w:i/>
          <w:iCs/>
          <w:sz w:val="20"/>
        </w:rPr>
        <w:t>Alzati, giudice della terra, rendi la ricompensa ai superb</w:t>
      </w:r>
      <w:r w:rsidR="00321989" w:rsidRPr="001C1D01">
        <w:rPr>
          <w:i/>
          <w:iCs/>
          <w:sz w:val="20"/>
        </w:rPr>
        <w:t>i (</w:t>
      </w:r>
      <w:r w:rsidR="005562F7" w:rsidRPr="001C1D01">
        <w:rPr>
          <w:i/>
          <w:iCs/>
          <w:sz w:val="20"/>
        </w:rPr>
        <w:t>Sal 93, 2</w:t>
      </w:r>
      <w:r w:rsidR="00321989" w:rsidRPr="001C1D01">
        <w:rPr>
          <w:i/>
          <w:iCs/>
          <w:sz w:val="20"/>
        </w:rPr>
        <w:t xml:space="preserve">). </w:t>
      </w:r>
      <w:r w:rsidR="00276516" w:rsidRPr="001C1D01">
        <w:rPr>
          <w:i/>
          <w:iCs/>
          <w:sz w:val="20"/>
        </w:rPr>
        <w:t>Chi calunnia in segreto il suo prossimo io lo farò perire; chi ha occhi altezzosi e cuore superb</w:t>
      </w:r>
      <w:r w:rsidR="00321989" w:rsidRPr="001C1D01">
        <w:rPr>
          <w:i/>
          <w:iCs/>
          <w:sz w:val="20"/>
        </w:rPr>
        <w:t>o non lo potrò sopportare (</w:t>
      </w:r>
      <w:r w:rsidR="005562F7" w:rsidRPr="001C1D01">
        <w:rPr>
          <w:i/>
          <w:iCs/>
          <w:sz w:val="20"/>
        </w:rPr>
        <w:t>Sal 100, 5</w:t>
      </w:r>
      <w:r w:rsidR="00321989" w:rsidRPr="001C1D01">
        <w:rPr>
          <w:i/>
          <w:iCs/>
          <w:sz w:val="20"/>
        </w:rPr>
        <w:t xml:space="preserve">). </w:t>
      </w:r>
    </w:p>
    <w:p w14:paraId="2144D068" w14:textId="77777777" w:rsidR="005562F7" w:rsidRPr="001C1D01" w:rsidRDefault="00276516" w:rsidP="001C1D01">
      <w:pPr>
        <w:pStyle w:val="Corpotesto"/>
        <w:rPr>
          <w:i/>
          <w:iCs/>
          <w:sz w:val="20"/>
        </w:rPr>
      </w:pPr>
      <w:r w:rsidRPr="001C1D01">
        <w:rPr>
          <w:i/>
          <w:iCs/>
          <w:sz w:val="20"/>
        </w:rPr>
        <w:t>I superbi mi insultano asprament</w:t>
      </w:r>
      <w:r w:rsidR="00321989" w:rsidRPr="001C1D01">
        <w:rPr>
          <w:i/>
          <w:iCs/>
          <w:sz w:val="20"/>
        </w:rPr>
        <w:t>e, ma non devìo dalla tua legge (</w:t>
      </w:r>
      <w:r w:rsidR="005562F7" w:rsidRPr="001C1D01">
        <w:rPr>
          <w:i/>
          <w:iCs/>
          <w:sz w:val="20"/>
        </w:rPr>
        <w:t>Sal 118, 51</w:t>
      </w:r>
      <w:r w:rsidR="00321989" w:rsidRPr="001C1D01">
        <w:rPr>
          <w:i/>
          <w:iCs/>
          <w:sz w:val="20"/>
        </w:rPr>
        <w:t xml:space="preserve">). </w:t>
      </w:r>
      <w:r w:rsidRPr="001C1D01">
        <w:rPr>
          <w:i/>
          <w:iCs/>
          <w:sz w:val="20"/>
        </w:rPr>
        <w:t>Siano confusi i superbi che a torto mi oppr</w:t>
      </w:r>
      <w:r w:rsidR="00321989" w:rsidRPr="001C1D01">
        <w:rPr>
          <w:i/>
          <w:iCs/>
          <w:sz w:val="20"/>
        </w:rPr>
        <w:t>imono; io mediterò la tua legge (</w:t>
      </w:r>
      <w:r w:rsidR="005562F7" w:rsidRPr="001C1D01">
        <w:rPr>
          <w:i/>
          <w:iCs/>
          <w:sz w:val="20"/>
        </w:rPr>
        <w:t>Sal 118, 78</w:t>
      </w:r>
      <w:r w:rsidR="00321989" w:rsidRPr="001C1D01">
        <w:rPr>
          <w:i/>
          <w:iCs/>
          <w:sz w:val="20"/>
        </w:rPr>
        <w:t xml:space="preserve">). </w:t>
      </w:r>
      <w:r w:rsidRPr="001C1D01">
        <w:rPr>
          <w:i/>
          <w:iCs/>
          <w:sz w:val="20"/>
        </w:rPr>
        <w:t>Assicura il bene al tuo servo; non mi opprimano i superb</w:t>
      </w:r>
      <w:r w:rsidR="00321989" w:rsidRPr="001C1D01">
        <w:rPr>
          <w:i/>
          <w:iCs/>
          <w:sz w:val="20"/>
        </w:rPr>
        <w:t>i (</w:t>
      </w:r>
      <w:r w:rsidR="005562F7" w:rsidRPr="001C1D01">
        <w:rPr>
          <w:i/>
          <w:iCs/>
          <w:sz w:val="20"/>
        </w:rPr>
        <w:t>Sal 118, 122</w:t>
      </w:r>
      <w:r w:rsidR="00321989" w:rsidRPr="001C1D01">
        <w:rPr>
          <w:i/>
          <w:iCs/>
          <w:sz w:val="20"/>
        </w:rPr>
        <w:t xml:space="preserve">). </w:t>
      </w:r>
      <w:r w:rsidRPr="001C1D01">
        <w:rPr>
          <w:i/>
          <w:iCs/>
          <w:sz w:val="20"/>
        </w:rPr>
        <w:t>Noi siamo troppo sazi degli scherni dei gaudenti, del disprezzo dei superb</w:t>
      </w:r>
      <w:r w:rsidR="00321989" w:rsidRPr="001C1D01">
        <w:rPr>
          <w:i/>
          <w:iCs/>
          <w:sz w:val="20"/>
        </w:rPr>
        <w:t>i (</w:t>
      </w:r>
      <w:r w:rsidR="005562F7" w:rsidRPr="001C1D01">
        <w:rPr>
          <w:i/>
          <w:iCs/>
          <w:sz w:val="20"/>
        </w:rPr>
        <w:t>Sal 122, 4</w:t>
      </w:r>
      <w:r w:rsidR="00321989" w:rsidRPr="001C1D01">
        <w:rPr>
          <w:i/>
          <w:iCs/>
          <w:sz w:val="20"/>
        </w:rPr>
        <w:t xml:space="preserve">). </w:t>
      </w:r>
      <w:r w:rsidRPr="001C1D01">
        <w:rPr>
          <w:i/>
          <w:iCs/>
          <w:sz w:val="20"/>
        </w:rPr>
        <w:t>Canto delle ascensioni. Di Davide. Signore, non si inorgoglisce il mio cuore e non si leva con superbia il mio sguardo; non vado in cerca di cose g</w:t>
      </w:r>
      <w:r w:rsidR="00321989" w:rsidRPr="001C1D01">
        <w:rPr>
          <w:i/>
          <w:iCs/>
          <w:sz w:val="20"/>
        </w:rPr>
        <w:t>randi, superiori alle mie forze (</w:t>
      </w:r>
      <w:r w:rsidR="005562F7" w:rsidRPr="001C1D01">
        <w:rPr>
          <w:i/>
          <w:iCs/>
          <w:sz w:val="20"/>
        </w:rPr>
        <w:t>Sal 130, 1</w:t>
      </w:r>
      <w:r w:rsidR="00321989" w:rsidRPr="001C1D01">
        <w:rPr>
          <w:i/>
          <w:iCs/>
          <w:sz w:val="20"/>
        </w:rPr>
        <w:t xml:space="preserve">). </w:t>
      </w:r>
      <w:r w:rsidRPr="001C1D01">
        <w:rPr>
          <w:i/>
          <w:iCs/>
          <w:sz w:val="20"/>
        </w:rPr>
        <w:t>Eccelso è il Signore e guarda verso l'umile ma al superb</w:t>
      </w:r>
      <w:r w:rsidR="00321989" w:rsidRPr="001C1D01">
        <w:rPr>
          <w:i/>
          <w:iCs/>
          <w:sz w:val="20"/>
        </w:rPr>
        <w:t>o volge lo sguardo da lontano (</w:t>
      </w:r>
      <w:r w:rsidR="005562F7" w:rsidRPr="001C1D01">
        <w:rPr>
          <w:i/>
          <w:iCs/>
          <w:sz w:val="20"/>
        </w:rPr>
        <w:t>Sal 137, 6</w:t>
      </w:r>
      <w:r w:rsidR="00321989" w:rsidRPr="001C1D01">
        <w:rPr>
          <w:i/>
          <w:iCs/>
          <w:sz w:val="20"/>
        </w:rPr>
        <w:t xml:space="preserve">). </w:t>
      </w:r>
      <w:r w:rsidRPr="001C1D01">
        <w:rPr>
          <w:i/>
          <w:iCs/>
          <w:sz w:val="20"/>
        </w:rPr>
        <w:t xml:space="preserve">I superbi mi tendono lacci e stendono funi come una rete, </w:t>
      </w:r>
      <w:r w:rsidR="00321989" w:rsidRPr="001C1D01">
        <w:rPr>
          <w:i/>
          <w:iCs/>
          <w:sz w:val="20"/>
        </w:rPr>
        <w:t>pongono agguati sul mio cammino (</w:t>
      </w:r>
      <w:r w:rsidR="005562F7" w:rsidRPr="001C1D01">
        <w:rPr>
          <w:i/>
          <w:iCs/>
          <w:sz w:val="20"/>
        </w:rPr>
        <w:t>Sal 139, 6</w:t>
      </w:r>
      <w:r w:rsidR="00321989" w:rsidRPr="001C1D01">
        <w:rPr>
          <w:i/>
          <w:iCs/>
          <w:sz w:val="20"/>
        </w:rPr>
        <w:t xml:space="preserve">). </w:t>
      </w:r>
    </w:p>
    <w:p w14:paraId="67FBEB3D" w14:textId="77777777" w:rsidR="005562F7" w:rsidRPr="001C1D01" w:rsidRDefault="00276516" w:rsidP="001C1D01">
      <w:pPr>
        <w:pStyle w:val="Corpotesto"/>
        <w:rPr>
          <w:i/>
          <w:iCs/>
          <w:sz w:val="20"/>
        </w:rPr>
      </w:pPr>
      <w:r w:rsidRPr="001C1D01">
        <w:rPr>
          <w:i/>
          <w:iCs/>
          <w:sz w:val="20"/>
        </w:rPr>
        <w:t>Temere il Signore è odiare il male: io detesto la superbia, l'arroganza, la catti</w:t>
      </w:r>
      <w:r w:rsidR="00321989" w:rsidRPr="001C1D01">
        <w:rPr>
          <w:i/>
          <w:iCs/>
          <w:sz w:val="20"/>
        </w:rPr>
        <w:t>va condotta e la bocca perversa (</w:t>
      </w:r>
      <w:r w:rsidR="005562F7" w:rsidRPr="001C1D01">
        <w:rPr>
          <w:i/>
          <w:iCs/>
          <w:sz w:val="20"/>
        </w:rPr>
        <w:t>Pr 8, 13</w:t>
      </w:r>
      <w:r w:rsidR="00321989" w:rsidRPr="001C1D01">
        <w:rPr>
          <w:i/>
          <w:iCs/>
          <w:sz w:val="20"/>
        </w:rPr>
        <w:t xml:space="preserve">). </w:t>
      </w:r>
      <w:r w:rsidRPr="001C1D01">
        <w:rPr>
          <w:i/>
          <w:iCs/>
          <w:sz w:val="20"/>
        </w:rPr>
        <w:t>Viene la superbia, verrà anche l'obbrobrio, mentre</w:t>
      </w:r>
      <w:r w:rsidR="00321989" w:rsidRPr="001C1D01">
        <w:rPr>
          <w:i/>
          <w:iCs/>
          <w:sz w:val="20"/>
        </w:rPr>
        <w:t xml:space="preserve"> la saggezza è presso gli umili (</w:t>
      </w:r>
      <w:r w:rsidR="005562F7" w:rsidRPr="001C1D01">
        <w:rPr>
          <w:i/>
          <w:iCs/>
          <w:sz w:val="20"/>
        </w:rPr>
        <w:t>Pr 11, 2</w:t>
      </w:r>
      <w:r w:rsidR="00321989" w:rsidRPr="001C1D01">
        <w:rPr>
          <w:i/>
          <w:iCs/>
          <w:sz w:val="20"/>
        </w:rPr>
        <w:t xml:space="preserve">). </w:t>
      </w:r>
      <w:r w:rsidRPr="001C1D01">
        <w:rPr>
          <w:i/>
          <w:iCs/>
          <w:sz w:val="20"/>
        </w:rPr>
        <w:t xml:space="preserve">Nella bocca dello stolto c'è il germoglio della superbia, ma le labbra dei </w:t>
      </w:r>
      <w:r w:rsidR="00321989" w:rsidRPr="001C1D01">
        <w:rPr>
          <w:i/>
          <w:iCs/>
          <w:sz w:val="20"/>
        </w:rPr>
        <w:t>saggi sono la loro salvaguardia (</w:t>
      </w:r>
      <w:r w:rsidR="005562F7" w:rsidRPr="001C1D01">
        <w:rPr>
          <w:i/>
          <w:iCs/>
          <w:sz w:val="20"/>
        </w:rPr>
        <w:t>Pr 14, 3</w:t>
      </w:r>
      <w:r w:rsidR="00321989" w:rsidRPr="001C1D01">
        <w:rPr>
          <w:i/>
          <w:iCs/>
          <w:sz w:val="20"/>
        </w:rPr>
        <w:t xml:space="preserve">). </w:t>
      </w:r>
      <w:r w:rsidRPr="001C1D01">
        <w:rPr>
          <w:i/>
          <w:iCs/>
          <w:sz w:val="20"/>
        </w:rPr>
        <w:t>Il Signore abbatte la casa dei superbi e ren</w:t>
      </w:r>
      <w:r w:rsidR="00321989" w:rsidRPr="001C1D01">
        <w:rPr>
          <w:i/>
          <w:iCs/>
          <w:sz w:val="20"/>
        </w:rPr>
        <w:t>de saldi i confini della vedova (</w:t>
      </w:r>
      <w:r w:rsidR="005562F7" w:rsidRPr="001C1D01">
        <w:rPr>
          <w:i/>
          <w:iCs/>
          <w:sz w:val="20"/>
        </w:rPr>
        <w:t>Pr 15, 25</w:t>
      </w:r>
      <w:r w:rsidR="00321989" w:rsidRPr="001C1D01">
        <w:rPr>
          <w:i/>
          <w:iCs/>
          <w:sz w:val="20"/>
        </w:rPr>
        <w:t xml:space="preserve">). </w:t>
      </w:r>
      <w:r w:rsidRPr="001C1D01">
        <w:rPr>
          <w:i/>
          <w:iCs/>
          <w:sz w:val="20"/>
        </w:rPr>
        <w:t xml:space="preserve">E' un abominio per il Signore ogni cuore superbo, </w:t>
      </w:r>
      <w:r w:rsidR="00321989" w:rsidRPr="001C1D01">
        <w:rPr>
          <w:i/>
          <w:iCs/>
          <w:sz w:val="20"/>
        </w:rPr>
        <w:t>certamente non resterà impunito (</w:t>
      </w:r>
      <w:r w:rsidR="005562F7" w:rsidRPr="001C1D01">
        <w:rPr>
          <w:i/>
          <w:iCs/>
          <w:sz w:val="20"/>
        </w:rPr>
        <w:t>Pr 16, 5</w:t>
      </w:r>
      <w:r w:rsidR="00321989" w:rsidRPr="001C1D01">
        <w:rPr>
          <w:i/>
          <w:iCs/>
          <w:sz w:val="20"/>
        </w:rPr>
        <w:t xml:space="preserve">). </w:t>
      </w:r>
      <w:r w:rsidRPr="001C1D01">
        <w:rPr>
          <w:i/>
          <w:iCs/>
          <w:sz w:val="20"/>
        </w:rPr>
        <w:t>E' meglio abbassarsi con gli umili che spartire la preda con i superb</w:t>
      </w:r>
      <w:r w:rsidR="00321989" w:rsidRPr="001C1D01">
        <w:rPr>
          <w:i/>
          <w:iCs/>
          <w:sz w:val="20"/>
        </w:rPr>
        <w:t>i (</w:t>
      </w:r>
      <w:r w:rsidR="005562F7" w:rsidRPr="001C1D01">
        <w:rPr>
          <w:i/>
          <w:iCs/>
          <w:sz w:val="20"/>
        </w:rPr>
        <w:t>Pr 16, 19</w:t>
      </w:r>
      <w:r w:rsidR="00321989" w:rsidRPr="001C1D01">
        <w:rPr>
          <w:i/>
          <w:iCs/>
          <w:sz w:val="20"/>
        </w:rPr>
        <w:t xml:space="preserve">). </w:t>
      </w:r>
      <w:r w:rsidRPr="001C1D01">
        <w:rPr>
          <w:i/>
          <w:iCs/>
          <w:sz w:val="20"/>
        </w:rPr>
        <w:t>Occhi alteri e cuore superbo, l</w:t>
      </w:r>
      <w:r w:rsidR="00321989" w:rsidRPr="001C1D01">
        <w:rPr>
          <w:i/>
          <w:iCs/>
          <w:sz w:val="20"/>
        </w:rPr>
        <w:t>ucerna degli empi, è il peccato (</w:t>
      </w:r>
      <w:r w:rsidR="005562F7" w:rsidRPr="001C1D01">
        <w:rPr>
          <w:i/>
          <w:iCs/>
          <w:sz w:val="20"/>
        </w:rPr>
        <w:t>Pr 21, 4</w:t>
      </w:r>
      <w:r w:rsidR="00321989" w:rsidRPr="001C1D01">
        <w:rPr>
          <w:i/>
          <w:iCs/>
          <w:sz w:val="20"/>
        </w:rPr>
        <w:t xml:space="preserve">). </w:t>
      </w:r>
      <w:r w:rsidRPr="001C1D01">
        <w:rPr>
          <w:i/>
          <w:iCs/>
          <w:sz w:val="20"/>
        </w:rPr>
        <w:t>Il superbo arrogante si chiama beffardo, egli agi</w:t>
      </w:r>
      <w:r w:rsidR="00321989" w:rsidRPr="001C1D01">
        <w:rPr>
          <w:i/>
          <w:iCs/>
          <w:sz w:val="20"/>
        </w:rPr>
        <w:t>sce nell'eccesso dell'insolenza (</w:t>
      </w:r>
      <w:r w:rsidR="005562F7" w:rsidRPr="001C1D01">
        <w:rPr>
          <w:i/>
          <w:iCs/>
          <w:sz w:val="20"/>
        </w:rPr>
        <w:t>Pr 21, 24</w:t>
      </w:r>
      <w:r w:rsidR="00321989" w:rsidRPr="001C1D01">
        <w:rPr>
          <w:i/>
          <w:iCs/>
          <w:sz w:val="20"/>
        </w:rPr>
        <w:t xml:space="preserve">). </w:t>
      </w:r>
      <w:r w:rsidRPr="001C1D01">
        <w:rPr>
          <w:i/>
          <w:iCs/>
          <w:sz w:val="20"/>
        </w:rPr>
        <w:t>Meglio la fine di una cosa che il suo principio; è meglio la pazienza della superb</w:t>
      </w:r>
      <w:r w:rsidR="00321989" w:rsidRPr="001C1D01">
        <w:rPr>
          <w:i/>
          <w:iCs/>
          <w:sz w:val="20"/>
        </w:rPr>
        <w:t>ia (</w:t>
      </w:r>
      <w:r w:rsidR="005562F7" w:rsidRPr="001C1D01">
        <w:rPr>
          <w:i/>
          <w:iCs/>
          <w:sz w:val="20"/>
        </w:rPr>
        <w:t>Qo 7, 8</w:t>
      </w:r>
      <w:r w:rsidR="00321989" w:rsidRPr="001C1D01">
        <w:rPr>
          <w:i/>
          <w:iCs/>
          <w:sz w:val="20"/>
        </w:rPr>
        <w:t xml:space="preserve">). </w:t>
      </w:r>
    </w:p>
    <w:p w14:paraId="467C6B9C" w14:textId="77777777" w:rsidR="005562F7" w:rsidRPr="001C1D01" w:rsidRDefault="00276516" w:rsidP="001C1D01">
      <w:pPr>
        <w:pStyle w:val="Corpotesto"/>
        <w:rPr>
          <w:i/>
          <w:iCs/>
          <w:sz w:val="20"/>
        </w:rPr>
      </w:pPr>
      <w:r w:rsidRPr="001C1D01">
        <w:rPr>
          <w:i/>
          <w:iCs/>
          <w:sz w:val="20"/>
        </w:rPr>
        <w:t>Che cosa ci ha giovato la nostra superbia? Che cosa ci ha portato la ricchezza con la spavalderia?</w:t>
      </w:r>
      <w:r w:rsidR="001C1D01" w:rsidRPr="001C1D01">
        <w:rPr>
          <w:i/>
          <w:iCs/>
          <w:sz w:val="20"/>
        </w:rPr>
        <w:t xml:space="preserve"> (</w:t>
      </w:r>
      <w:r w:rsidR="005562F7" w:rsidRPr="001C1D01">
        <w:rPr>
          <w:i/>
          <w:iCs/>
          <w:sz w:val="20"/>
        </w:rPr>
        <w:t>Sap 5, 8</w:t>
      </w:r>
      <w:r w:rsidR="001C1D01" w:rsidRPr="001C1D01">
        <w:rPr>
          <w:i/>
          <w:iCs/>
          <w:sz w:val="20"/>
        </w:rPr>
        <w:t xml:space="preserve">). </w:t>
      </w:r>
      <w:r w:rsidRPr="001C1D01">
        <w:rPr>
          <w:i/>
          <w:iCs/>
          <w:sz w:val="20"/>
        </w:rPr>
        <w:t>Anche in principio, mentre perivano giganti superbi, la speranza del mondo, rifugiatasi in una barca, lasciò al mondo la semenza di nuove generazioni, grazie alla tua mano che la guidava</w:t>
      </w:r>
      <w:r w:rsidR="001C1D01" w:rsidRPr="001C1D01">
        <w:rPr>
          <w:i/>
          <w:iCs/>
          <w:sz w:val="20"/>
        </w:rPr>
        <w:t xml:space="preserve"> (</w:t>
      </w:r>
      <w:r w:rsidR="005562F7" w:rsidRPr="001C1D01">
        <w:rPr>
          <w:i/>
          <w:iCs/>
          <w:sz w:val="20"/>
        </w:rPr>
        <w:t>Sap 14, 6</w:t>
      </w:r>
      <w:r w:rsidR="001C1D01" w:rsidRPr="001C1D01">
        <w:rPr>
          <w:i/>
          <w:iCs/>
          <w:sz w:val="20"/>
        </w:rPr>
        <w:t xml:space="preserve">). </w:t>
      </w:r>
      <w:r w:rsidRPr="001C1D01">
        <w:rPr>
          <w:i/>
          <w:iCs/>
          <w:sz w:val="20"/>
        </w:rPr>
        <w:t xml:space="preserve">La sventura non guarisce il </w:t>
      </w:r>
      <w:r w:rsidR="001C1D01" w:rsidRPr="001C1D01">
        <w:rPr>
          <w:i/>
          <w:iCs/>
          <w:sz w:val="20"/>
        </w:rPr>
        <w:t>superbo, perché</w:t>
      </w:r>
      <w:r w:rsidRPr="001C1D01">
        <w:rPr>
          <w:i/>
          <w:iCs/>
          <w:sz w:val="20"/>
        </w:rPr>
        <w:t xml:space="preserve"> la piant</w:t>
      </w:r>
      <w:r w:rsidR="001C1D01" w:rsidRPr="001C1D01">
        <w:rPr>
          <w:i/>
          <w:iCs/>
          <w:sz w:val="20"/>
        </w:rPr>
        <w:t>a del male si è radicata in lui (</w:t>
      </w:r>
      <w:r w:rsidR="005562F7" w:rsidRPr="001C1D01">
        <w:rPr>
          <w:i/>
          <w:iCs/>
          <w:sz w:val="20"/>
        </w:rPr>
        <w:t>Sir 3, 27</w:t>
      </w:r>
      <w:r w:rsidR="001C1D01" w:rsidRPr="001C1D01">
        <w:rPr>
          <w:i/>
          <w:iCs/>
          <w:sz w:val="20"/>
        </w:rPr>
        <w:t xml:space="preserve">). </w:t>
      </w:r>
      <w:r w:rsidRPr="001C1D01">
        <w:rPr>
          <w:i/>
          <w:iCs/>
          <w:sz w:val="20"/>
        </w:rPr>
        <w:t>Odiosa al Signore e agli uomini è la superbia, all'uno e agli al</w:t>
      </w:r>
      <w:r w:rsidR="001C1D01" w:rsidRPr="001C1D01">
        <w:rPr>
          <w:i/>
          <w:iCs/>
          <w:sz w:val="20"/>
        </w:rPr>
        <w:t>tri è in abominio l'ingiustizia (</w:t>
      </w:r>
      <w:r w:rsidR="005562F7" w:rsidRPr="001C1D01">
        <w:rPr>
          <w:i/>
          <w:iCs/>
          <w:sz w:val="20"/>
        </w:rPr>
        <w:t>Sir 10, 7</w:t>
      </w:r>
      <w:r w:rsidR="001C1D01" w:rsidRPr="001C1D01">
        <w:rPr>
          <w:i/>
          <w:iCs/>
          <w:sz w:val="20"/>
        </w:rPr>
        <w:t xml:space="preserve">). </w:t>
      </w:r>
      <w:r w:rsidRPr="001C1D01">
        <w:rPr>
          <w:i/>
          <w:iCs/>
          <w:sz w:val="20"/>
        </w:rPr>
        <w:t>Perché mai si insuperbisce chi è terra e cenere? Anche da vivo</w:t>
      </w:r>
      <w:r w:rsidR="001C1D01" w:rsidRPr="001C1D01">
        <w:rPr>
          <w:i/>
          <w:iCs/>
          <w:sz w:val="20"/>
        </w:rPr>
        <w:t xml:space="preserve"> le sue viscere sono ripugnanti (</w:t>
      </w:r>
      <w:r w:rsidR="005562F7" w:rsidRPr="001C1D01">
        <w:rPr>
          <w:i/>
          <w:iCs/>
          <w:sz w:val="20"/>
        </w:rPr>
        <w:t>Sir 10, 9</w:t>
      </w:r>
      <w:r w:rsidR="001C1D01" w:rsidRPr="001C1D01">
        <w:rPr>
          <w:i/>
          <w:iCs/>
          <w:sz w:val="20"/>
        </w:rPr>
        <w:t xml:space="preserve">). </w:t>
      </w:r>
      <w:r w:rsidRPr="001C1D01">
        <w:rPr>
          <w:i/>
          <w:iCs/>
          <w:sz w:val="20"/>
        </w:rPr>
        <w:t>Principio della superbia umana è allontanarsi dal Signore, tenere il proprio c</w:t>
      </w:r>
      <w:r w:rsidR="001C1D01" w:rsidRPr="001C1D01">
        <w:rPr>
          <w:i/>
          <w:iCs/>
          <w:sz w:val="20"/>
        </w:rPr>
        <w:t>uore lontano da chi l'ha creato (</w:t>
      </w:r>
      <w:r w:rsidR="005562F7" w:rsidRPr="001C1D01">
        <w:rPr>
          <w:i/>
          <w:iCs/>
          <w:sz w:val="20"/>
        </w:rPr>
        <w:t>Sir 10, 12</w:t>
      </w:r>
      <w:r w:rsidR="001C1D01" w:rsidRPr="001C1D01">
        <w:rPr>
          <w:i/>
          <w:iCs/>
          <w:sz w:val="20"/>
        </w:rPr>
        <w:t xml:space="preserve">). </w:t>
      </w:r>
    </w:p>
    <w:p w14:paraId="2E392174" w14:textId="77777777" w:rsidR="005562F7" w:rsidRPr="001C1D01" w:rsidRDefault="00276516" w:rsidP="001C1D01">
      <w:pPr>
        <w:pStyle w:val="Corpotesto"/>
        <w:rPr>
          <w:i/>
          <w:iCs/>
          <w:sz w:val="20"/>
        </w:rPr>
      </w:pPr>
      <w:r w:rsidRPr="001C1D01">
        <w:rPr>
          <w:i/>
          <w:iCs/>
          <w:sz w:val="20"/>
        </w:rPr>
        <w:t>Principio della superbia infatti è il peccato; chi vi si abbandona diffonde intorno a sé l'abominio. Per questo il Signore rende incredibili i suoi castig</w:t>
      </w:r>
      <w:r w:rsidR="001C1D01" w:rsidRPr="001C1D01">
        <w:rPr>
          <w:i/>
          <w:iCs/>
          <w:sz w:val="20"/>
        </w:rPr>
        <w:t>hi e lo flagella sino a finirlo (</w:t>
      </w:r>
      <w:r w:rsidR="005562F7" w:rsidRPr="001C1D01">
        <w:rPr>
          <w:i/>
          <w:iCs/>
          <w:sz w:val="20"/>
        </w:rPr>
        <w:t>Sir 10, 13</w:t>
      </w:r>
      <w:r w:rsidR="001C1D01" w:rsidRPr="001C1D01">
        <w:rPr>
          <w:i/>
          <w:iCs/>
          <w:sz w:val="20"/>
        </w:rPr>
        <w:t xml:space="preserve">). </w:t>
      </w:r>
      <w:r w:rsidRPr="001C1D01">
        <w:rPr>
          <w:i/>
          <w:iCs/>
          <w:sz w:val="20"/>
        </w:rPr>
        <w:t xml:space="preserve">Non è fatta per gli uomini la superbia, né </w:t>
      </w:r>
      <w:r w:rsidR="001C1D01" w:rsidRPr="001C1D01">
        <w:rPr>
          <w:i/>
          <w:iCs/>
          <w:sz w:val="20"/>
        </w:rPr>
        <w:t>per i nati di donna l'arroganza (</w:t>
      </w:r>
      <w:r w:rsidR="005562F7" w:rsidRPr="001C1D01">
        <w:rPr>
          <w:i/>
          <w:iCs/>
          <w:sz w:val="20"/>
        </w:rPr>
        <w:t>Sir 10, 18</w:t>
      </w:r>
      <w:r w:rsidR="001C1D01" w:rsidRPr="001C1D01">
        <w:rPr>
          <w:i/>
          <w:iCs/>
          <w:sz w:val="20"/>
        </w:rPr>
        <w:t xml:space="preserve">). </w:t>
      </w:r>
      <w:r w:rsidRPr="001C1D01">
        <w:rPr>
          <w:i/>
          <w:iCs/>
          <w:sz w:val="20"/>
        </w:rPr>
        <w:t xml:space="preserve">Non ti vantare per le vesti che indossi e non insuperbirti nel giorno della gloria, poiché stupende sono le opere del Signore, eppure sono nascoste agli uomini le </w:t>
      </w:r>
      <w:r w:rsidR="001C1D01" w:rsidRPr="001C1D01">
        <w:rPr>
          <w:i/>
          <w:iCs/>
          <w:sz w:val="20"/>
        </w:rPr>
        <w:t>opere sue (</w:t>
      </w:r>
      <w:r w:rsidR="005562F7" w:rsidRPr="001C1D01">
        <w:rPr>
          <w:i/>
          <w:iCs/>
          <w:sz w:val="20"/>
        </w:rPr>
        <w:t>Sir 11, 4</w:t>
      </w:r>
      <w:r w:rsidR="001C1D01" w:rsidRPr="001C1D01">
        <w:rPr>
          <w:i/>
          <w:iCs/>
          <w:sz w:val="20"/>
        </w:rPr>
        <w:t xml:space="preserve">). </w:t>
      </w:r>
      <w:r w:rsidRPr="001C1D01">
        <w:rPr>
          <w:i/>
          <w:iCs/>
          <w:sz w:val="20"/>
        </w:rPr>
        <w:t xml:space="preserve">Una pernice da richiamo in gabbia, tale il cuore del superbo; come una </w:t>
      </w:r>
      <w:r w:rsidR="001C1D01" w:rsidRPr="001C1D01">
        <w:rPr>
          <w:i/>
          <w:iCs/>
          <w:sz w:val="20"/>
        </w:rPr>
        <w:t>spia egli attende la tua caduta (</w:t>
      </w:r>
      <w:r w:rsidR="005562F7" w:rsidRPr="001C1D01">
        <w:rPr>
          <w:i/>
          <w:iCs/>
          <w:sz w:val="20"/>
        </w:rPr>
        <w:t>Sir 11, 30</w:t>
      </w:r>
      <w:r w:rsidR="001C1D01" w:rsidRPr="001C1D01">
        <w:rPr>
          <w:i/>
          <w:iCs/>
          <w:sz w:val="20"/>
        </w:rPr>
        <w:t xml:space="preserve">). </w:t>
      </w:r>
      <w:r w:rsidRPr="001C1D01">
        <w:rPr>
          <w:i/>
          <w:iCs/>
          <w:sz w:val="20"/>
        </w:rPr>
        <w:t>Chi maneggia la pece si sporca, chi frequenta il superb</w:t>
      </w:r>
      <w:r w:rsidR="001C1D01" w:rsidRPr="001C1D01">
        <w:rPr>
          <w:i/>
          <w:iCs/>
          <w:sz w:val="20"/>
        </w:rPr>
        <w:t>o diviene simile a lui (</w:t>
      </w:r>
      <w:r w:rsidR="005562F7" w:rsidRPr="001C1D01">
        <w:rPr>
          <w:i/>
          <w:iCs/>
          <w:sz w:val="20"/>
        </w:rPr>
        <w:t>Sir 13, 1</w:t>
      </w:r>
      <w:r w:rsidR="001C1D01" w:rsidRPr="001C1D01">
        <w:rPr>
          <w:i/>
          <w:iCs/>
          <w:sz w:val="20"/>
        </w:rPr>
        <w:t xml:space="preserve">). </w:t>
      </w:r>
    </w:p>
    <w:p w14:paraId="60C53A8D" w14:textId="77777777" w:rsidR="005562F7" w:rsidRPr="001C1D01" w:rsidRDefault="00276516" w:rsidP="001C1D01">
      <w:pPr>
        <w:pStyle w:val="Corpotesto"/>
        <w:rPr>
          <w:i/>
          <w:iCs/>
          <w:sz w:val="20"/>
        </w:rPr>
      </w:pPr>
      <w:r w:rsidRPr="001C1D01">
        <w:rPr>
          <w:i/>
          <w:iCs/>
          <w:sz w:val="20"/>
        </w:rPr>
        <w:t>La condizione umile è in abominio al superbo, così i</w:t>
      </w:r>
      <w:r w:rsidR="001C1D01" w:rsidRPr="001C1D01">
        <w:rPr>
          <w:i/>
          <w:iCs/>
          <w:sz w:val="20"/>
        </w:rPr>
        <w:t>l povero è in abominio al ricco (</w:t>
      </w:r>
      <w:r w:rsidR="005562F7" w:rsidRPr="001C1D01">
        <w:rPr>
          <w:i/>
          <w:iCs/>
          <w:sz w:val="20"/>
        </w:rPr>
        <w:t>Sir 13, 20</w:t>
      </w:r>
      <w:r w:rsidR="001C1D01" w:rsidRPr="001C1D01">
        <w:rPr>
          <w:i/>
          <w:iCs/>
          <w:sz w:val="20"/>
        </w:rPr>
        <w:t xml:space="preserve">). </w:t>
      </w:r>
      <w:r w:rsidRPr="001C1D01">
        <w:rPr>
          <w:i/>
          <w:iCs/>
          <w:sz w:val="20"/>
        </w:rPr>
        <w:t>Essa sta lontana dalla superbia,</w:t>
      </w:r>
      <w:r w:rsidR="001C1D01" w:rsidRPr="001C1D01">
        <w:rPr>
          <w:i/>
          <w:iCs/>
          <w:sz w:val="20"/>
        </w:rPr>
        <w:t xml:space="preserve"> i bugiardi non pensano ad essa (</w:t>
      </w:r>
      <w:r w:rsidR="005562F7" w:rsidRPr="001C1D01">
        <w:rPr>
          <w:i/>
          <w:iCs/>
          <w:sz w:val="20"/>
        </w:rPr>
        <w:t>Sir 15, 8</w:t>
      </w:r>
      <w:r w:rsidR="001C1D01" w:rsidRPr="001C1D01">
        <w:rPr>
          <w:i/>
          <w:iCs/>
          <w:sz w:val="20"/>
        </w:rPr>
        <w:t xml:space="preserve">). </w:t>
      </w:r>
      <w:r w:rsidRPr="001C1D01">
        <w:rPr>
          <w:i/>
          <w:iCs/>
          <w:sz w:val="20"/>
        </w:rPr>
        <w:t>Non risparmiò i concittadini di Lot, che egli aveva in orrore per la loro superb</w:t>
      </w:r>
      <w:r w:rsidR="001C1D01" w:rsidRPr="001C1D01">
        <w:rPr>
          <w:i/>
          <w:iCs/>
          <w:sz w:val="20"/>
        </w:rPr>
        <w:t>ia (</w:t>
      </w:r>
      <w:r w:rsidR="005562F7" w:rsidRPr="001C1D01">
        <w:rPr>
          <w:i/>
          <w:iCs/>
          <w:sz w:val="20"/>
        </w:rPr>
        <w:t>Sir 16, 8</w:t>
      </w:r>
      <w:r w:rsidR="001C1D01" w:rsidRPr="001C1D01">
        <w:rPr>
          <w:i/>
          <w:iCs/>
          <w:sz w:val="20"/>
        </w:rPr>
        <w:t xml:space="preserve">). </w:t>
      </w:r>
      <w:r w:rsidRPr="001C1D01">
        <w:rPr>
          <w:i/>
          <w:iCs/>
          <w:sz w:val="20"/>
        </w:rPr>
        <w:t>Spavento e violenza fanno svanire la ricchezza; così la casa del superb</w:t>
      </w:r>
      <w:r w:rsidR="001C1D01" w:rsidRPr="001C1D01">
        <w:rPr>
          <w:i/>
          <w:iCs/>
          <w:sz w:val="20"/>
        </w:rPr>
        <w:t>o sarà devastata (</w:t>
      </w:r>
      <w:r w:rsidR="005562F7" w:rsidRPr="001C1D01">
        <w:rPr>
          <w:i/>
          <w:iCs/>
          <w:sz w:val="20"/>
        </w:rPr>
        <w:t>Sir 21, 4</w:t>
      </w:r>
      <w:r w:rsidR="001C1D01" w:rsidRPr="001C1D01">
        <w:rPr>
          <w:i/>
          <w:iCs/>
          <w:sz w:val="20"/>
        </w:rPr>
        <w:t xml:space="preserve">). </w:t>
      </w:r>
      <w:r w:rsidRPr="001C1D01">
        <w:rPr>
          <w:i/>
          <w:iCs/>
          <w:sz w:val="20"/>
        </w:rPr>
        <w:t>Il peccatore è vittima delle proprie labbra, il maldicente e il superb</w:t>
      </w:r>
      <w:r w:rsidR="001C1D01" w:rsidRPr="001C1D01">
        <w:rPr>
          <w:i/>
          <w:iCs/>
          <w:sz w:val="20"/>
        </w:rPr>
        <w:t>o vi trovano inciampo (</w:t>
      </w:r>
      <w:r w:rsidR="005562F7" w:rsidRPr="001C1D01">
        <w:rPr>
          <w:i/>
          <w:iCs/>
          <w:sz w:val="20"/>
        </w:rPr>
        <w:t>Sir 23, 8</w:t>
      </w:r>
      <w:r w:rsidR="001C1D01" w:rsidRPr="001C1D01">
        <w:rPr>
          <w:i/>
          <w:iCs/>
          <w:sz w:val="20"/>
        </w:rPr>
        <w:t xml:space="preserve">). </w:t>
      </w:r>
      <w:r w:rsidRPr="001C1D01">
        <w:rPr>
          <w:i/>
          <w:iCs/>
          <w:sz w:val="20"/>
        </w:rPr>
        <w:t>Tre tipi di persone io detesto, la loro vita è per me un grande orrore: un povero superbo, un ricco bugiardo, un vecchio adultero privo di senno</w:t>
      </w:r>
      <w:r w:rsidR="001C1D01" w:rsidRPr="001C1D01">
        <w:rPr>
          <w:i/>
          <w:iCs/>
          <w:sz w:val="20"/>
        </w:rPr>
        <w:t xml:space="preserve"> (</w:t>
      </w:r>
      <w:r w:rsidR="005562F7" w:rsidRPr="001C1D01">
        <w:rPr>
          <w:i/>
          <w:iCs/>
          <w:sz w:val="20"/>
        </w:rPr>
        <w:t>Sir 25, 2</w:t>
      </w:r>
      <w:r w:rsidR="001C1D01" w:rsidRPr="001C1D01">
        <w:rPr>
          <w:i/>
          <w:iCs/>
          <w:sz w:val="20"/>
        </w:rPr>
        <w:t xml:space="preserve">). </w:t>
      </w:r>
      <w:r w:rsidRPr="001C1D01">
        <w:rPr>
          <w:i/>
          <w:iCs/>
          <w:sz w:val="20"/>
        </w:rPr>
        <w:t>Uno spargimento di sangue è la rissa dei superbi, le loro i</w:t>
      </w:r>
      <w:r w:rsidR="001C1D01" w:rsidRPr="001C1D01">
        <w:rPr>
          <w:i/>
          <w:iCs/>
          <w:sz w:val="20"/>
        </w:rPr>
        <w:t>nvettive sono un ascolto penoso (</w:t>
      </w:r>
      <w:r w:rsidR="005562F7" w:rsidRPr="001C1D01">
        <w:rPr>
          <w:i/>
          <w:iCs/>
          <w:sz w:val="20"/>
        </w:rPr>
        <w:t>Sir 27, 15</w:t>
      </w:r>
      <w:r w:rsidR="001C1D01" w:rsidRPr="001C1D01">
        <w:rPr>
          <w:i/>
          <w:iCs/>
          <w:sz w:val="20"/>
        </w:rPr>
        <w:t xml:space="preserve">). </w:t>
      </w:r>
    </w:p>
    <w:p w14:paraId="09642425" w14:textId="77777777" w:rsidR="005562F7" w:rsidRPr="001C1D01" w:rsidRDefault="00276516" w:rsidP="001C1D01">
      <w:pPr>
        <w:pStyle w:val="Corpotesto"/>
        <w:rPr>
          <w:i/>
          <w:iCs/>
          <w:sz w:val="20"/>
        </w:rPr>
      </w:pPr>
      <w:r w:rsidRPr="001C1D01">
        <w:rPr>
          <w:i/>
          <w:iCs/>
          <w:sz w:val="20"/>
        </w:rPr>
        <w:lastRenderedPageBreak/>
        <w:t>Derisione e insulto per il superbo, la vendetta, come un leone,</w:t>
      </w:r>
      <w:r w:rsidR="001C1D01" w:rsidRPr="001C1D01">
        <w:rPr>
          <w:i/>
          <w:iCs/>
          <w:sz w:val="20"/>
        </w:rPr>
        <w:t xml:space="preserve"> lo attende al varco (</w:t>
      </w:r>
      <w:r w:rsidR="005562F7" w:rsidRPr="001C1D01">
        <w:rPr>
          <w:i/>
          <w:iCs/>
          <w:sz w:val="20"/>
        </w:rPr>
        <w:t>Sir 27, 28</w:t>
      </w:r>
      <w:r w:rsidR="001C1D01" w:rsidRPr="001C1D01">
        <w:rPr>
          <w:i/>
          <w:iCs/>
          <w:sz w:val="20"/>
        </w:rPr>
        <w:t xml:space="preserve">). </w:t>
      </w:r>
      <w:r w:rsidRPr="001C1D01">
        <w:rPr>
          <w:i/>
          <w:iCs/>
          <w:sz w:val="20"/>
        </w:rPr>
        <w:t>Un uomo assennato non trascura l'avvertimento, quello empio e superb</w:t>
      </w:r>
      <w:r w:rsidR="001C1D01" w:rsidRPr="001C1D01">
        <w:rPr>
          <w:i/>
          <w:iCs/>
          <w:sz w:val="20"/>
        </w:rPr>
        <w:t>o non prova alcun timore (</w:t>
      </w:r>
      <w:r w:rsidR="005562F7" w:rsidRPr="001C1D01">
        <w:rPr>
          <w:i/>
          <w:iCs/>
          <w:sz w:val="20"/>
        </w:rPr>
        <w:t>Sir 32, 18</w:t>
      </w:r>
      <w:r w:rsidR="001C1D01" w:rsidRPr="001C1D01">
        <w:rPr>
          <w:i/>
          <w:iCs/>
          <w:sz w:val="20"/>
        </w:rPr>
        <w:t xml:space="preserve">). </w:t>
      </w:r>
      <w:r w:rsidRPr="001C1D01">
        <w:rPr>
          <w:i/>
          <w:iCs/>
          <w:sz w:val="20"/>
        </w:rPr>
        <w:t>Nei suoi giorni Sennàcherib fece una spedizione e mandò il gran coppiere; egli alzò la mano contro Sion e si vantò spavaldamente con superb</w:t>
      </w:r>
      <w:r w:rsidR="001C1D01" w:rsidRPr="001C1D01">
        <w:rPr>
          <w:i/>
          <w:iCs/>
          <w:sz w:val="20"/>
        </w:rPr>
        <w:t>ia (</w:t>
      </w:r>
      <w:r w:rsidR="005562F7" w:rsidRPr="001C1D01">
        <w:rPr>
          <w:i/>
          <w:iCs/>
          <w:sz w:val="20"/>
        </w:rPr>
        <w:t>Sir 48, 18</w:t>
      </w:r>
      <w:r w:rsidR="001C1D01" w:rsidRPr="001C1D01">
        <w:rPr>
          <w:i/>
          <w:iCs/>
          <w:sz w:val="20"/>
        </w:rPr>
        <w:t xml:space="preserve">). </w:t>
      </w:r>
      <w:r w:rsidRPr="001C1D01">
        <w:rPr>
          <w:i/>
          <w:iCs/>
          <w:sz w:val="20"/>
        </w:rPr>
        <w:t>Poiché ci sarà un giorno del Signore degli eserciti contro ogni superbo e altero, contro ch</w:t>
      </w:r>
      <w:r w:rsidR="001C1D01" w:rsidRPr="001C1D01">
        <w:rPr>
          <w:i/>
          <w:iCs/>
          <w:sz w:val="20"/>
        </w:rPr>
        <w:t>iunque si innalza ad abbatterlo (</w:t>
      </w:r>
      <w:r w:rsidR="005562F7" w:rsidRPr="001C1D01">
        <w:rPr>
          <w:i/>
          <w:iCs/>
          <w:sz w:val="20"/>
        </w:rPr>
        <w:t>Is 2, 12</w:t>
      </w:r>
      <w:r w:rsidR="001C1D01" w:rsidRPr="001C1D01">
        <w:rPr>
          <w:i/>
          <w:iCs/>
          <w:sz w:val="20"/>
        </w:rPr>
        <w:t xml:space="preserve">). </w:t>
      </w:r>
      <w:r w:rsidRPr="001C1D01">
        <w:rPr>
          <w:i/>
          <w:iCs/>
          <w:sz w:val="20"/>
        </w:rPr>
        <w:t>Dice il Signore: "Poiché si sono insuperbite le figlie di Sion e procedono a collo teso, ammiccando con gli occhi, e camminano a piccoli passi facendo</w:t>
      </w:r>
      <w:r w:rsidR="001C1D01" w:rsidRPr="001C1D01">
        <w:rPr>
          <w:i/>
          <w:iCs/>
          <w:sz w:val="20"/>
        </w:rPr>
        <w:t xml:space="preserve"> tintinnare gli anelli ai piedi (</w:t>
      </w:r>
      <w:r w:rsidR="005562F7" w:rsidRPr="001C1D01">
        <w:rPr>
          <w:i/>
          <w:iCs/>
          <w:sz w:val="20"/>
        </w:rPr>
        <w:t>Is 3, 16</w:t>
      </w:r>
      <w:r w:rsidR="001C1D01" w:rsidRPr="001C1D01">
        <w:rPr>
          <w:i/>
          <w:iCs/>
          <w:sz w:val="20"/>
        </w:rPr>
        <w:t xml:space="preserve">). </w:t>
      </w:r>
      <w:r w:rsidRPr="001C1D01">
        <w:rPr>
          <w:i/>
          <w:iCs/>
          <w:sz w:val="20"/>
        </w:rPr>
        <w:t>L'uomo sarà umiliato, il mortale sarà abbassato, gli occhi dei superb</w:t>
      </w:r>
      <w:r w:rsidR="001C1D01" w:rsidRPr="001C1D01">
        <w:rPr>
          <w:i/>
          <w:iCs/>
          <w:sz w:val="20"/>
        </w:rPr>
        <w:t>i si abbasseranno (</w:t>
      </w:r>
      <w:r w:rsidR="005562F7" w:rsidRPr="001C1D01">
        <w:rPr>
          <w:i/>
          <w:iCs/>
          <w:sz w:val="20"/>
        </w:rPr>
        <w:t>Is 5, 15</w:t>
      </w:r>
      <w:r w:rsidR="001C1D01" w:rsidRPr="001C1D01">
        <w:rPr>
          <w:i/>
          <w:iCs/>
          <w:sz w:val="20"/>
        </w:rPr>
        <w:t xml:space="preserve">). </w:t>
      </w:r>
      <w:r w:rsidRPr="001C1D01">
        <w:rPr>
          <w:i/>
          <w:iCs/>
          <w:sz w:val="20"/>
        </w:rPr>
        <w:t>Può forse vantarsi la scure con chi taglia per suo mezzo o la sega insuperbirsi contro chi la maneggia? Come se un bastone volesse brandire chi lo impugna e una verga sollevare ciò che non è di legno!</w:t>
      </w:r>
      <w:r w:rsidR="001C1D01" w:rsidRPr="001C1D01">
        <w:rPr>
          <w:i/>
          <w:iCs/>
          <w:sz w:val="20"/>
        </w:rPr>
        <w:t xml:space="preserve"> (</w:t>
      </w:r>
      <w:r w:rsidR="005562F7" w:rsidRPr="001C1D01">
        <w:rPr>
          <w:i/>
          <w:iCs/>
          <w:sz w:val="20"/>
        </w:rPr>
        <w:t>Is 10, 15</w:t>
      </w:r>
      <w:r w:rsidR="001C1D01" w:rsidRPr="001C1D01">
        <w:rPr>
          <w:i/>
          <w:iCs/>
          <w:sz w:val="20"/>
        </w:rPr>
        <w:t xml:space="preserve">). </w:t>
      </w:r>
    </w:p>
    <w:p w14:paraId="61CB48A6" w14:textId="77777777" w:rsidR="005562F7" w:rsidRPr="001C1D01" w:rsidRDefault="00276516" w:rsidP="001C1D01">
      <w:pPr>
        <w:pStyle w:val="Corpotesto"/>
        <w:rPr>
          <w:i/>
          <w:iCs/>
          <w:sz w:val="20"/>
        </w:rPr>
      </w:pPr>
      <w:r w:rsidRPr="001C1D01">
        <w:rPr>
          <w:i/>
          <w:iCs/>
          <w:sz w:val="20"/>
        </w:rPr>
        <w:t xml:space="preserve">Io punirò il mondo per il male, gli empi per la loro iniquità; farò cessare la superbia dei protervi e </w:t>
      </w:r>
      <w:r w:rsidR="001C1D01" w:rsidRPr="001C1D01">
        <w:rPr>
          <w:i/>
          <w:iCs/>
          <w:sz w:val="20"/>
        </w:rPr>
        <w:t>umilierò l'orgoglio dei tiranni (</w:t>
      </w:r>
      <w:r w:rsidR="005562F7" w:rsidRPr="001C1D01">
        <w:rPr>
          <w:i/>
          <w:iCs/>
          <w:sz w:val="20"/>
        </w:rPr>
        <w:t>Is 13, 11</w:t>
      </w:r>
      <w:r w:rsidR="001C1D01" w:rsidRPr="001C1D01">
        <w:rPr>
          <w:i/>
          <w:iCs/>
          <w:sz w:val="20"/>
        </w:rPr>
        <w:t xml:space="preserve">). </w:t>
      </w:r>
      <w:r w:rsidRPr="001C1D01">
        <w:rPr>
          <w:i/>
          <w:iCs/>
          <w:sz w:val="20"/>
        </w:rPr>
        <w:t xml:space="preserve">Abbiamo udito l'orgoglio di Moab, l'orgogliosissimo, la sua alterigia, la sua superbia, la sua tracotanza, </w:t>
      </w:r>
      <w:r w:rsidR="001C1D01" w:rsidRPr="001C1D01">
        <w:rPr>
          <w:i/>
          <w:iCs/>
          <w:sz w:val="20"/>
        </w:rPr>
        <w:t>la vanità delle sue chiacchiere (</w:t>
      </w:r>
      <w:r w:rsidR="005562F7" w:rsidRPr="001C1D01">
        <w:rPr>
          <w:i/>
          <w:iCs/>
          <w:sz w:val="20"/>
        </w:rPr>
        <w:t>Is 16, 6</w:t>
      </w:r>
      <w:r w:rsidR="001C1D01" w:rsidRPr="001C1D01">
        <w:rPr>
          <w:i/>
          <w:iCs/>
          <w:sz w:val="20"/>
        </w:rPr>
        <w:t xml:space="preserve">). </w:t>
      </w:r>
      <w:r w:rsidRPr="001C1D01">
        <w:rPr>
          <w:i/>
          <w:iCs/>
          <w:sz w:val="20"/>
        </w:rPr>
        <w:t>Ti rotolerà ben bene a rotoli come palla, verso un esteso paese. Là morirai e là finiranno i tuoi carri superbi, o ignominia del palazzo del tuo padrone!</w:t>
      </w:r>
      <w:r w:rsidR="001C1D01" w:rsidRPr="001C1D01">
        <w:rPr>
          <w:i/>
          <w:iCs/>
          <w:sz w:val="20"/>
        </w:rPr>
        <w:t xml:space="preserve"> (</w:t>
      </w:r>
      <w:r w:rsidR="005562F7" w:rsidRPr="001C1D01">
        <w:rPr>
          <w:i/>
          <w:iCs/>
          <w:sz w:val="20"/>
        </w:rPr>
        <w:t>Is 22, 18</w:t>
      </w:r>
      <w:r w:rsidR="001C1D01" w:rsidRPr="001C1D01">
        <w:rPr>
          <w:i/>
          <w:iCs/>
          <w:sz w:val="20"/>
        </w:rPr>
        <w:t xml:space="preserve">). </w:t>
      </w:r>
      <w:r w:rsidRPr="001C1D01">
        <w:rPr>
          <w:i/>
          <w:iCs/>
          <w:sz w:val="20"/>
        </w:rPr>
        <w:t>Poiché hai ridotto la città ad un mucchio di sassi, la cittadella fortificata ad una rovina, la fortezza dei superbi non è più città, non si r</w:t>
      </w:r>
      <w:r w:rsidR="001C1D01" w:rsidRPr="001C1D01">
        <w:rPr>
          <w:i/>
          <w:iCs/>
          <w:sz w:val="20"/>
        </w:rPr>
        <w:t>icostruirà mai più (</w:t>
      </w:r>
      <w:r w:rsidR="005562F7" w:rsidRPr="001C1D01">
        <w:rPr>
          <w:i/>
          <w:iCs/>
          <w:sz w:val="20"/>
        </w:rPr>
        <w:t>Is 25, 2</w:t>
      </w:r>
      <w:r w:rsidR="001C1D01" w:rsidRPr="001C1D01">
        <w:rPr>
          <w:i/>
          <w:iCs/>
          <w:sz w:val="20"/>
        </w:rPr>
        <w:t xml:space="preserve">). </w:t>
      </w:r>
      <w:r w:rsidRPr="001C1D01">
        <w:rPr>
          <w:i/>
          <w:iCs/>
          <w:sz w:val="20"/>
        </w:rPr>
        <w:t>Come arsura in terra arida il clamore dei superbi. Tu mitighi l'arsura con l'ombra d'una nub</w:t>
      </w:r>
      <w:r w:rsidR="001C1D01" w:rsidRPr="001C1D01">
        <w:rPr>
          <w:i/>
          <w:iCs/>
          <w:sz w:val="20"/>
        </w:rPr>
        <w:t>e, l'inno dei tiranni si spegne (</w:t>
      </w:r>
      <w:r w:rsidR="005562F7" w:rsidRPr="001C1D01">
        <w:rPr>
          <w:i/>
          <w:iCs/>
          <w:sz w:val="20"/>
        </w:rPr>
        <w:t>Is 25, 5</w:t>
      </w:r>
      <w:r w:rsidR="001C1D01" w:rsidRPr="001C1D01">
        <w:rPr>
          <w:i/>
          <w:iCs/>
          <w:sz w:val="20"/>
        </w:rPr>
        <w:t xml:space="preserve">). </w:t>
      </w:r>
      <w:r w:rsidRPr="001C1D01">
        <w:rPr>
          <w:i/>
          <w:iCs/>
          <w:sz w:val="20"/>
        </w:rPr>
        <w:t>Là esso stenderà le mani, come le distende il nuotatore per nuotare; ma il Signore abbasserà la sua superbia, nonost</w:t>
      </w:r>
      <w:r w:rsidR="001C1D01" w:rsidRPr="001C1D01">
        <w:rPr>
          <w:i/>
          <w:iCs/>
          <w:sz w:val="20"/>
        </w:rPr>
        <w:t>ante l'annaspare delle sue mani (</w:t>
      </w:r>
      <w:r w:rsidR="005562F7" w:rsidRPr="001C1D01">
        <w:rPr>
          <w:i/>
          <w:iCs/>
          <w:sz w:val="20"/>
        </w:rPr>
        <w:t>Is 25, 11</w:t>
      </w:r>
      <w:r w:rsidR="001C1D01" w:rsidRPr="001C1D01">
        <w:rPr>
          <w:i/>
          <w:iCs/>
          <w:sz w:val="20"/>
        </w:rPr>
        <w:t xml:space="preserve">). </w:t>
      </w:r>
    </w:p>
    <w:p w14:paraId="4EAF04C3" w14:textId="77777777" w:rsidR="005562F7" w:rsidRPr="001C1D01" w:rsidRDefault="00276516" w:rsidP="001C1D01">
      <w:pPr>
        <w:pStyle w:val="Corpotesto"/>
        <w:rPr>
          <w:i/>
          <w:iCs/>
          <w:sz w:val="20"/>
        </w:rPr>
      </w:pPr>
      <w:r w:rsidRPr="001C1D01">
        <w:rPr>
          <w:i/>
          <w:iCs/>
          <w:sz w:val="20"/>
        </w:rPr>
        <w:t>Guai alla corona superba degli ubriachi di Efraim, al fiore caduco, suo splendido ornamento, che domina la fertile valle, o storditi dal vino!</w:t>
      </w:r>
      <w:r w:rsidR="001C1D01" w:rsidRPr="001C1D01">
        <w:rPr>
          <w:i/>
          <w:iCs/>
          <w:sz w:val="20"/>
        </w:rPr>
        <w:t xml:space="preserve"> (</w:t>
      </w:r>
      <w:r w:rsidR="005562F7" w:rsidRPr="001C1D01">
        <w:rPr>
          <w:i/>
          <w:iCs/>
          <w:sz w:val="20"/>
        </w:rPr>
        <w:t>Is 28, 1</w:t>
      </w:r>
      <w:r w:rsidR="001C1D01" w:rsidRPr="001C1D01">
        <w:rPr>
          <w:i/>
          <w:iCs/>
          <w:sz w:val="20"/>
        </w:rPr>
        <w:t xml:space="preserve">). </w:t>
      </w:r>
      <w:r w:rsidRPr="001C1D01">
        <w:rPr>
          <w:i/>
          <w:iCs/>
          <w:sz w:val="20"/>
        </w:rPr>
        <w:t>Chi hai insultato e schernito? Contro chi hai alzato la voce e hai elevato, superbo, gli occhi tuoi? Contro il Santo di Israele!</w:t>
      </w:r>
      <w:r w:rsidR="001C1D01" w:rsidRPr="001C1D01">
        <w:rPr>
          <w:i/>
          <w:iCs/>
          <w:sz w:val="20"/>
        </w:rPr>
        <w:t xml:space="preserve"> (</w:t>
      </w:r>
      <w:r w:rsidR="005562F7" w:rsidRPr="001C1D01">
        <w:rPr>
          <w:i/>
          <w:iCs/>
          <w:sz w:val="20"/>
        </w:rPr>
        <w:t>Is 37, 23</w:t>
      </w:r>
      <w:r w:rsidR="001C1D01" w:rsidRPr="001C1D01">
        <w:rPr>
          <w:i/>
          <w:iCs/>
          <w:sz w:val="20"/>
        </w:rPr>
        <w:t xml:space="preserve">). </w:t>
      </w:r>
      <w:r w:rsidRPr="001C1D01">
        <w:rPr>
          <w:i/>
          <w:iCs/>
          <w:sz w:val="20"/>
        </w:rPr>
        <w:t>Ascoltate e porgete l'orecchio, non montate in superb</w:t>
      </w:r>
      <w:r w:rsidR="001C1D01" w:rsidRPr="001C1D01">
        <w:rPr>
          <w:i/>
          <w:iCs/>
          <w:sz w:val="20"/>
        </w:rPr>
        <w:t>ia, perché il Signore parla(</w:t>
      </w:r>
      <w:r w:rsidR="005562F7" w:rsidRPr="001C1D01">
        <w:rPr>
          <w:i/>
          <w:iCs/>
          <w:sz w:val="20"/>
        </w:rPr>
        <w:t>Ger 13, 15</w:t>
      </w:r>
      <w:r w:rsidR="001C1D01" w:rsidRPr="001C1D01">
        <w:rPr>
          <w:i/>
          <w:iCs/>
          <w:sz w:val="20"/>
        </w:rPr>
        <w:t xml:space="preserve">). </w:t>
      </w:r>
      <w:r w:rsidRPr="001C1D01">
        <w:rPr>
          <w:i/>
          <w:iCs/>
          <w:sz w:val="20"/>
        </w:rPr>
        <w:t xml:space="preserve">Se voi non ascolterete, io piangerò in segreto dinanzi alla vostra superbia; il mio occhio si scioglierà in lacrime, perché sarà </w:t>
      </w:r>
      <w:r w:rsidR="001C1D01" w:rsidRPr="001C1D01">
        <w:rPr>
          <w:i/>
          <w:iCs/>
          <w:sz w:val="20"/>
        </w:rPr>
        <w:t>deportato il gregge del Signore (</w:t>
      </w:r>
      <w:r w:rsidR="005562F7" w:rsidRPr="001C1D01">
        <w:rPr>
          <w:i/>
          <w:iCs/>
          <w:sz w:val="20"/>
        </w:rPr>
        <w:t>Ger 13, 17</w:t>
      </w:r>
      <w:r w:rsidR="001C1D01" w:rsidRPr="001C1D01">
        <w:rPr>
          <w:i/>
          <w:iCs/>
          <w:sz w:val="20"/>
        </w:rPr>
        <w:t xml:space="preserve">). </w:t>
      </w:r>
      <w:r w:rsidRPr="001C1D01">
        <w:rPr>
          <w:i/>
          <w:iCs/>
          <w:sz w:val="20"/>
        </w:rPr>
        <w:t>Azaria figlio di Osaia e Giovanni figlio di Kareca e tutti quegli uomini superbi e ribelli dissero a Geremia: "Una menzogna stai dicendo! Non ti ha inviato il Signore nostro Dio a dirci: Non a</w:t>
      </w:r>
      <w:r w:rsidR="001C1D01" w:rsidRPr="001C1D01">
        <w:rPr>
          <w:i/>
          <w:iCs/>
          <w:sz w:val="20"/>
        </w:rPr>
        <w:t>ndate in Egitto per dimorare là (</w:t>
      </w:r>
      <w:r w:rsidR="005562F7" w:rsidRPr="001C1D01">
        <w:rPr>
          <w:i/>
          <w:iCs/>
          <w:sz w:val="20"/>
        </w:rPr>
        <w:t>Ger 43, 2</w:t>
      </w:r>
      <w:r w:rsidR="001C1D01" w:rsidRPr="001C1D01">
        <w:rPr>
          <w:i/>
          <w:iCs/>
          <w:sz w:val="20"/>
        </w:rPr>
        <w:t xml:space="preserve">). </w:t>
      </w:r>
    </w:p>
    <w:p w14:paraId="2B567B5E" w14:textId="77777777" w:rsidR="005562F7" w:rsidRPr="001C1D01" w:rsidRDefault="00276516" w:rsidP="001C1D01">
      <w:pPr>
        <w:pStyle w:val="Corpotesto"/>
        <w:rPr>
          <w:i/>
          <w:iCs/>
          <w:sz w:val="20"/>
        </w:rPr>
      </w:pPr>
      <w:r w:rsidRPr="001C1D01">
        <w:rPr>
          <w:i/>
          <w:iCs/>
          <w:sz w:val="20"/>
        </w:rPr>
        <w:t>Abbiamo udito l'orgoglio di Moab, il grande orgoglioso, la sua superbia, il suo orgoglio, la sua alterig</w:t>
      </w:r>
      <w:r w:rsidR="001C1D01" w:rsidRPr="001C1D01">
        <w:rPr>
          <w:i/>
          <w:iCs/>
          <w:sz w:val="20"/>
        </w:rPr>
        <w:t>ia, l'altezzosità del suo cuore (</w:t>
      </w:r>
      <w:r w:rsidR="005562F7" w:rsidRPr="001C1D01">
        <w:rPr>
          <w:i/>
          <w:iCs/>
          <w:sz w:val="20"/>
        </w:rPr>
        <w:t>Ger 48, 29</w:t>
      </w:r>
      <w:r w:rsidR="001C1D01" w:rsidRPr="001C1D01">
        <w:rPr>
          <w:i/>
          <w:iCs/>
          <w:sz w:val="20"/>
        </w:rPr>
        <w:t xml:space="preserve">). </w:t>
      </w:r>
      <w:r w:rsidRPr="001C1D01">
        <w:rPr>
          <w:i/>
          <w:iCs/>
          <w:sz w:val="20"/>
        </w:rPr>
        <w:t>Moab è distrutto, ha cessato d'essere popolo, perché si è insuperb</w:t>
      </w:r>
      <w:r w:rsidR="001C1D01" w:rsidRPr="001C1D01">
        <w:rPr>
          <w:i/>
          <w:iCs/>
          <w:sz w:val="20"/>
        </w:rPr>
        <w:t>ito contro il Signore (</w:t>
      </w:r>
      <w:r w:rsidR="005562F7" w:rsidRPr="001C1D01">
        <w:rPr>
          <w:i/>
          <w:iCs/>
          <w:sz w:val="20"/>
        </w:rPr>
        <w:t>Ger 48, 42</w:t>
      </w:r>
      <w:r w:rsidR="001C1D01" w:rsidRPr="001C1D01">
        <w:rPr>
          <w:i/>
          <w:iCs/>
          <w:sz w:val="20"/>
        </w:rPr>
        <w:t xml:space="preserve">). </w:t>
      </w:r>
      <w:r w:rsidRPr="001C1D01">
        <w:rPr>
          <w:i/>
          <w:iCs/>
          <w:sz w:val="20"/>
        </w:rPr>
        <w:t>La tua arroganza ti ha indotto in errore, la superbia del tuo cuore; tu che abiti nelle caverne delle rocce, che ti aggrappi alle cime dei colli, anche se ponessi, come l'aquila, in alto il tuo nido, di lassù ti farò p</w:t>
      </w:r>
      <w:r w:rsidR="001C1D01" w:rsidRPr="001C1D01">
        <w:rPr>
          <w:i/>
          <w:iCs/>
          <w:sz w:val="20"/>
        </w:rPr>
        <w:t>recipitare. Oracolo del Signore (</w:t>
      </w:r>
      <w:r w:rsidR="005562F7" w:rsidRPr="001C1D01">
        <w:rPr>
          <w:i/>
          <w:iCs/>
          <w:sz w:val="20"/>
        </w:rPr>
        <w:t>Ger 49, 16</w:t>
      </w:r>
      <w:r w:rsidR="001C1D01" w:rsidRPr="001C1D01">
        <w:rPr>
          <w:i/>
          <w:iCs/>
          <w:sz w:val="20"/>
        </w:rPr>
        <w:t xml:space="preserve">). </w:t>
      </w:r>
      <w:r w:rsidRPr="001C1D01">
        <w:rPr>
          <w:i/>
          <w:iCs/>
          <w:sz w:val="20"/>
        </w:rPr>
        <w:t>Io manderò i popoli più feroci e s'impadroniranno delle loro case, abbatterò la superbia dei potent</w:t>
      </w:r>
      <w:r w:rsidR="001C1D01" w:rsidRPr="001C1D01">
        <w:rPr>
          <w:i/>
          <w:iCs/>
          <w:sz w:val="20"/>
        </w:rPr>
        <w:t>i, i santuari saranno profanati (</w:t>
      </w:r>
      <w:r w:rsidR="005562F7" w:rsidRPr="001C1D01">
        <w:rPr>
          <w:i/>
          <w:iCs/>
          <w:sz w:val="20"/>
        </w:rPr>
        <w:t>Ez 7, 24</w:t>
      </w:r>
      <w:r w:rsidR="001C1D01" w:rsidRPr="001C1D01">
        <w:rPr>
          <w:i/>
          <w:iCs/>
          <w:sz w:val="20"/>
        </w:rPr>
        <w:t xml:space="preserve">). </w:t>
      </w:r>
      <w:r w:rsidRPr="001C1D01">
        <w:rPr>
          <w:i/>
          <w:iCs/>
          <w:sz w:val="20"/>
        </w:rPr>
        <w:t>Ecco, questa fu l'iniquità di tua sorella Sòdoma: essa e le sue figlie avevano superbia, ingordigia, ozio indolente, ma non stesero la</w:t>
      </w:r>
      <w:r w:rsidR="001C1D01" w:rsidRPr="001C1D01">
        <w:rPr>
          <w:i/>
          <w:iCs/>
          <w:sz w:val="20"/>
        </w:rPr>
        <w:t xml:space="preserve"> mano al povero e all'indigente (</w:t>
      </w:r>
      <w:r w:rsidR="005562F7" w:rsidRPr="001C1D01">
        <w:rPr>
          <w:i/>
          <w:iCs/>
          <w:sz w:val="20"/>
        </w:rPr>
        <w:t>Ez 16, 49</w:t>
      </w:r>
      <w:r w:rsidR="001C1D01" w:rsidRPr="001C1D01">
        <w:rPr>
          <w:i/>
          <w:iCs/>
          <w:sz w:val="20"/>
        </w:rPr>
        <w:t xml:space="preserve">). </w:t>
      </w:r>
    </w:p>
    <w:p w14:paraId="2FC7866A" w14:textId="77777777" w:rsidR="005562F7" w:rsidRPr="001C1D01" w:rsidRDefault="00276516" w:rsidP="001C1D01">
      <w:pPr>
        <w:pStyle w:val="Corpotesto"/>
        <w:rPr>
          <w:i/>
          <w:iCs/>
          <w:sz w:val="20"/>
        </w:rPr>
      </w:pPr>
      <w:r w:rsidRPr="001C1D01">
        <w:rPr>
          <w:i/>
          <w:iCs/>
          <w:sz w:val="20"/>
        </w:rPr>
        <w:t>Insuperbirono e commisero ciò che è abominevole dinanzi</w:t>
      </w:r>
      <w:r w:rsidR="001C1D01" w:rsidRPr="001C1D01">
        <w:rPr>
          <w:i/>
          <w:iCs/>
          <w:sz w:val="20"/>
        </w:rPr>
        <w:t xml:space="preserve"> a me: io le vidi e le eliminai (</w:t>
      </w:r>
      <w:r w:rsidR="005562F7" w:rsidRPr="001C1D01">
        <w:rPr>
          <w:i/>
          <w:iCs/>
          <w:sz w:val="20"/>
        </w:rPr>
        <w:t>Ez 16, 50</w:t>
      </w:r>
      <w:r w:rsidR="001C1D01" w:rsidRPr="001C1D01">
        <w:rPr>
          <w:i/>
          <w:iCs/>
          <w:sz w:val="20"/>
        </w:rPr>
        <w:t xml:space="preserve">). </w:t>
      </w:r>
      <w:r w:rsidRPr="001C1D01">
        <w:rPr>
          <w:i/>
          <w:iCs/>
          <w:sz w:val="20"/>
        </w:rPr>
        <w:t xml:space="preserve">"Figlio dell'uomo, parla al principe di Tiro: Dice il Signore Dio: Poiché il tuo cuore si è insuperbito e hai detto: Io sono un dio, siedo su un seggio divino in mezzo ai mari, mentre tu sei un uomo e non un dio, hai uguagliato la tua mente a quella </w:t>
      </w:r>
      <w:r w:rsidR="001C1D01" w:rsidRPr="001C1D01">
        <w:rPr>
          <w:i/>
          <w:iCs/>
          <w:sz w:val="20"/>
        </w:rPr>
        <w:t>di Dio (</w:t>
      </w:r>
      <w:r w:rsidR="005562F7" w:rsidRPr="001C1D01">
        <w:rPr>
          <w:i/>
          <w:iCs/>
          <w:sz w:val="20"/>
        </w:rPr>
        <w:t>Ez 28, 2</w:t>
      </w:r>
      <w:r w:rsidR="001C1D01" w:rsidRPr="001C1D01">
        <w:rPr>
          <w:i/>
          <w:iCs/>
          <w:sz w:val="20"/>
        </w:rPr>
        <w:t xml:space="preserve">). </w:t>
      </w:r>
      <w:r w:rsidRPr="001C1D01">
        <w:rPr>
          <w:i/>
          <w:iCs/>
          <w:sz w:val="20"/>
        </w:rPr>
        <w:t>Ora io, Nabucodònosor, lodo, esalto e glorifico il Re del cielo: tutte le sue opere sono verità e le sue vie giustizia; egli può umiliare coloro che camminano nella superb</w:t>
      </w:r>
      <w:r w:rsidR="001C1D01" w:rsidRPr="001C1D01">
        <w:rPr>
          <w:i/>
          <w:iCs/>
          <w:sz w:val="20"/>
        </w:rPr>
        <w:t>ia" (</w:t>
      </w:r>
      <w:r w:rsidR="005562F7" w:rsidRPr="001C1D01">
        <w:rPr>
          <w:i/>
          <w:iCs/>
          <w:sz w:val="20"/>
        </w:rPr>
        <w:t>Dn 4, 34</w:t>
      </w:r>
      <w:r w:rsidR="001C1D01" w:rsidRPr="001C1D01">
        <w:rPr>
          <w:i/>
          <w:iCs/>
          <w:sz w:val="20"/>
        </w:rPr>
        <w:t xml:space="preserve">). </w:t>
      </w:r>
    </w:p>
    <w:p w14:paraId="147C4C01" w14:textId="77777777" w:rsidR="005562F7" w:rsidRPr="001C1D01" w:rsidRDefault="00276516" w:rsidP="001C1D01">
      <w:pPr>
        <w:pStyle w:val="Corpotesto"/>
        <w:rPr>
          <w:i/>
          <w:iCs/>
          <w:sz w:val="20"/>
        </w:rPr>
      </w:pPr>
      <w:r w:rsidRPr="001C1D01">
        <w:rPr>
          <w:i/>
          <w:iCs/>
          <w:sz w:val="20"/>
        </w:rPr>
        <w:t>Ma, quando il suo cuore si insuperbì e il suo spirito si ostinò nell'alterigia, fu deposto dal tro</w:t>
      </w:r>
      <w:r w:rsidR="001C1D01" w:rsidRPr="001C1D01">
        <w:rPr>
          <w:i/>
          <w:iCs/>
          <w:sz w:val="20"/>
        </w:rPr>
        <w:t>no e gli fu tolta la sua gloria (</w:t>
      </w:r>
      <w:r w:rsidR="005562F7" w:rsidRPr="001C1D01">
        <w:rPr>
          <w:i/>
          <w:iCs/>
          <w:sz w:val="20"/>
        </w:rPr>
        <w:t>Dn 5, 20</w:t>
      </w:r>
      <w:r w:rsidR="001C1D01" w:rsidRPr="001C1D01">
        <w:rPr>
          <w:i/>
          <w:iCs/>
          <w:sz w:val="20"/>
        </w:rPr>
        <w:t xml:space="preserve">). </w:t>
      </w:r>
      <w:r w:rsidRPr="001C1D01">
        <w:rPr>
          <w:i/>
          <w:iCs/>
          <w:sz w:val="20"/>
        </w:rPr>
        <w:t>Continuai a guardare a causa delle parole superbe che quel corno proferiva, e vidi che la bestia fu uccisa e il suo corpo distrutto</w:t>
      </w:r>
      <w:r w:rsidR="001C1D01" w:rsidRPr="001C1D01">
        <w:rPr>
          <w:i/>
          <w:iCs/>
          <w:sz w:val="20"/>
        </w:rPr>
        <w:t xml:space="preserve"> e gettato a bruciare sul fuoco (</w:t>
      </w:r>
      <w:r w:rsidR="005562F7" w:rsidRPr="001C1D01">
        <w:rPr>
          <w:i/>
          <w:iCs/>
          <w:sz w:val="20"/>
        </w:rPr>
        <w:t>Dn 7, 11</w:t>
      </w:r>
      <w:r w:rsidR="001C1D01" w:rsidRPr="001C1D01">
        <w:rPr>
          <w:i/>
          <w:iCs/>
          <w:sz w:val="20"/>
        </w:rPr>
        <w:t xml:space="preserve">). </w:t>
      </w:r>
      <w:r w:rsidRPr="001C1D01">
        <w:rPr>
          <w:i/>
          <w:iCs/>
          <w:sz w:val="20"/>
        </w:rPr>
        <w:t xml:space="preserve">Per la sua astuzia, la frode prospererà nelle sue mani, si insuperbirà in cuor suo e con inganno farà perire molti: insorgerà contro il principe dei prìncipi, ma verrà spezzato </w:t>
      </w:r>
      <w:r w:rsidR="001C1D01" w:rsidRPr="001C1D01">
        <w:rPr>
          <w:i/>
          <w:iCs/>
          <w:sz w:val="20"/>
        </w:rPr>
        <w:t>senza intervento di mano d'uomo (</w:t>
      </w:r>
      <w:r w:rsidR="005562F7" w:rsidRPr="001C1D01">
        <w:rPr>
          <w:i/>
          <w:iCs/>
          <w:sz w:val="20"/>
        </w:rPr>
        <w:t>Dn 8, 25</w:t>
      </w:r>
      <w:r w:rsidR="001C1D01" w:rsidRPr="001C1D01">
        <w:rPr>
          <w:i/>
          <w:iCs/>
          <w:sz w:val="20"/>
        </w:rPr>
        <w:t xml:space="preserve">). </w:t>
      </w:r>
      <w:r w:rsidRPr="001C1D01">
        <w:rPr>
          <w:i/>
          <w:iCs/>
          <w:sz w:val="20"/>
        </w:rPr>
        <w:t>La ricchezza rende malvagi; il superbo non sussisterà; spalanca come gli inferi le sue fauci e, come la morte, non si sazia, attira a sé tutti i popol</w:t>
      </w:r>
      <w:r w:rsidR="001C1D01" w:rsidRPr="001C1D01">
        <w:rPr>
          <w:i/>
          <w:iCs/>
          <w:sz w:val="20"/>
        </w:rPr>
        <w:t>i, raduna per sé tutte le genti (</w:t>
      </w:r>
      <w:r w:rsidR="005562F7" w:rsidRPr="001C1D01">
        <w:rPr>
          <w:i/>
          <w:iCs/>
          <w:sz w:val="20"/>
        </w:rPr>
        <w:t>Ab 2, 5</w:t>
      </w:r>
      <w:r w:rsidR="001C1D01" w:rsidRPr="001C1D01">
        <w:rPr>
          <w:i/>
          <w:iCs/>
          <w:sz w:val="20"/>
        </w:rPr>
        <w:t xml:space="preserve">). </w:t>
      </w:r>
      <w:r w:rsidRPr="001C1D01">
        <w:rPr>
          <w:i/>
          <w:iCs/>
          <w:sz w:val="20"/>
        </w:rPr>
        <w:t xml:space="preserve">Questo accadrà ad essi per la loro superbia, </w:t>
      </w:r>
      <w:r w:rsidR="001C1D01" w:rsidRPr="001C1D01">
        <w:rPr>
          <w:i/>
          <w:iCs/>
          <w:sz w:val="20"/>
        </w:rPr>
        <w:t>perché</w:t>
      </w:r>
      <w:r w:rsidRPr="001C1D01">
        <w:rPr>
          <w:i/>
          <w:iCs/>
          <w:sz w:val="20"/>
        </w:rPr>
        <w:t xml:space="preserve"> hanno insultato, hanno disprezzato il pop</w:t>
      </w:r>
      <w:r w:rsidR="001C1D01" w:rsidRPr="001C1D01">
        <w:rPr>
          <w:i/>
          <w:iCs/>
          <w:sz w:val="20"/>
        </w:rPr>
        <w:t>olo del Signore (</w:t>
      </w:r>
      <w:r w:rsidR="005562F7" w:rsidRPr="001C1D01">
        <w:rPr>
          <w:i/>
          <w:iCs/>
          <w:sz w:val="20"/>
        </w:rPr>
        <w:t>Sof 2, 10</w:t>
      </w:r>
      <w:r w:rsidR="001C1D01" w:rsidRPr="001C1D01">
        <w:rPr>
          <w:i/>
          <w:iCs/>
          <w:sz w:val="20"/>
        </w:rPr>
        <w:t xml:space="preserve">). </w:t>
      </w:r>
      <w:r w:rsidRPr="001C1D01">
        <w:rPr>
          <w:i/>
          <w:iCs/>
          <w:sz w:val="20"/>
        </w:rPr>
        <w:t xml:space="preserve">In quel giorno non </w:t>
      </w:r>
      <w:r w:rsidRPr="001C1D01">
        <w:rPr>
          <w:i/>
          <w:iCs/>
          <w:sz w:val="20"/>
        </w:rPr>
        <w:lastRenderedPageBreak/>
        <w:t xml:space="preserve">avrai vergogna di tutti i misfatti commessi contro di me, </w:t>
      </w:r>
      <w:r w:rsidR="001C1D01" w:rsidRPr="001C1D01">
        <w:rPr>
          <w:i/>
          <w:iCs/>
          <w:sz w:val="20"/>
        </w:rPr>
        <w:t>perché</w:t>
      </w:r>
      <w:r w:rsidRPr="001C1D01">
        <w:rPr>
          <w:i/>
          <w:iCs/>
          <w:sz w:val="20"/>
        </w:rPr>
        <w:t xml:space="preserve"> allora eliminerò da te tutti i superbi millantatori e tu cesserai di inorgo</w:t>
      </w:r>
      <w:r w:rsidR="001C1D01" w:rsidRPr="001C1D01">
        <w:rPr>
          <w:i/>
          <w:iCs/>
          <w:sz w:val="20"/>
        </w:rPr>
        <w:t>glirti sopra il mio santo monte (</w:t>
      </w:r>
      <w:r w:rsidR="005562F7" w:rsidRPr="001C1D01">
        <w:rPr>
          <w:i/>
          <w:iCs/>
          <w:sz w:val="20"/>
        </w:rPr>
        <w:t>Sof 3, 11</w:t>
      </w:r>
      <w:r w:rsidR="001C1D01" w:rsidRPr="001C1D01">
        <w:rPr>
          <w:i/>
          <w:iCs/>
          <w:sz w:val="20"/>
        </w:rPr>
        <w:t xml:space="preserve">). </w:t>
      </w:r>
    </w:p>
    <w:p w14:paraId="7F7C7E61" w14:textId="77777777" w:rsidR="005562F7" w:rsidRPr="001C1D01" w:rsidRDefault="00276516" w:rsidP="001C1D01">
      <w:pPr>
        <w:pStyle w:val="Corpotesto"/>
        <w:rPr>
          <w:i/>
          <w:iCs/>
          <w:sz w:val="20"/>
        </w:rPr>
      </w:pPr>
      <w:r w:rsidRPr="001C1D01">
        <w:rPr>
          <w:i/>
          <w:iCs/>
          <w:sz w:val="20"/>
        </w:rPr>
        <w:t>Ma ardo di sdegno contro le nazioni superbe, poiché mentre io ero un poco sdegnat</w:t>
      </w:r>
      <w:r w:rsidR="001C1D01" w:rsidRPr="001C1D01">
        <w:rPr>
          <w:i/>
          <w:iCs/>
          <w:sz w:val="20"/>
        </w:rPr>
        <w:t>o, esse cooperarono al disastro (</w:t>
      </w:r>
      <w:r w:rsidR="005562F7" w:rsidRPr="001C1D01">
        <w:rPr>
          <w:i/>
          <w:iCs/>
          <w:sz w:val="20"/>
        </w:rPr>
        <w:t>Zc 1, 15</w:t>
      </w:r>
      <w:r w:rsidR="001C1D01" w:rsidRPr="001C1D01">
        <w:rPr>
          <w:i/>
          <w:iCs/>
          <w:sz w:val="20"/>
        </w:rPr>
        <w:t xml:space="preserve">). </w:t>
      </w:r>
      <w:r w:rsidRPr="001C1D01">
        <w:rPr>
          <w:i/>
          <w:iCs/>
          <w:sz w:val="20"/>
        </w:rPr>
        <w:t>Dobbiamo invece proclamare beati i superbi che, pur facendo il male, si moltiplicano e, pur pr</w:t>
      </w:r>
      <w:r w:rsidR="001C1D01" w:rsidRPr="001C1D01">
        <w:rPr>
          <w:i/>
          <w:iCs/>
          <w:sz w:val="20"/>
        </w:rPr>
        <w:t>ovocando Dio, restano impuniti" (</w:t>
      </w:r>
      <w:r w:rsidR="005562F7" w:rsidRPr="001C1D01">
        <w:rPr>
          <w:i/>
          <w:iCs/>
          <w:sz w:val="20"/>
        </w:rPr>
        <w:t>Ml 3, 15</w:t>
      </w:r>
      <w:r w:rsidR="001C1D01" w:rsidRPr="001C1D01">
        <w:rPr>
          <w:i/>
          <w:iCs/>
          <w:sz w:val="20"/>
        </w:rPr>
        <w:t xml:space="preserve">). </w:t>
      </w:r>
      <w:r w:rsidRPr="001C1D01">
        <w:rPr>
          <w:i/>
          <w:iCs/>
          <w:sz w:val="20"/>
        </w:rPr>
        <w:t>Ecco infatti sta per venire il giorno rovente come un forno. Allora tutti i superbi e tutti coloro che commettono ingiustizia saranno come paglia; quel giorno venendo li incendierà - dice il Signore degli Eserciti - in modo da non lasc</w:t>
      </w:r>
      <w:r w:rsidR="001C1D01" w:rsidRPr="001C1D01">
        <w:rPr>
          <w:i/>
          <w:iCs/>
          <w:sz w:val="20"/>
        </w:rPr>
        <w:t>iar loro né radice né germoglio (</w:t>
      </w:r>
      <w:r w:rsidR="005562F7" w:rsidRPr="001C1D01">
        <w:rPr>
          <w:i/>
          <w:iCs/>
          <w:sz w:val="20"/>
        </w:rPr>
        <w:t>Ml 3, 19</w:t>
      </w:r>
      <w:r w:rsidR="001C1D01" w:rsidRPr="001C1D01">
        <w:rPr>
          <w:i/>
          <w:iCs/>
          <w:sz w:val="20"/>
        </w:rPr>
        <w:t xml:space="preserve">). </w:t>
      </w:r>
      <w:r w:rsidRPr="001C1D01">
        <w:rPr>
          <w:i/>
          <w:iCs/>
          <w:sz w:val="20"/>
        </w:rPr>
        <w:t>Adultèri, cupidigie, malvagità, inganno, impudicizia, invidia, calunnia, superb</w:t>
      </w:r>
      <w:r w:rsidR="001C1D01" w:rsidRPr="001C1D01">
        <w:rPr>
          <w:i/>
          <w:iCs/>
          <w:sz w:val="20"/>
        </w:rPr>
        <w:t>ia, stoltezza (</w:t>
      </w:r>
      <w:r w:rsidR="005562F7" w:rsidRPr="001C1D01">
        <w:rPr>
          <w:i/>
          <w:iCs/>
          <w:sz w:val="20"/>
        </w:rPr>
        <w:t>Mc 7, 22</w:t>
      </w:r>
      <w:r w:rsidR="001C1D01" w:rsidRPr="001C1D01">
        <w:rPr>
          <w:i/>
          <w:iCs/>
          <w:sz w:val="20"/>
        </w:rPr>
        <w:t xml:space="preserve">). </w:t>
      </w:r>
      <w:r w:rsidRPr="001C1D01">
        <w:rPr>
          <w:i/>
          <w:iCs/>
          <w:sz w:val="20"/>
        </w:rPr>
        <w:t>Ha spiegato la potenza del suo braccio, ha disperso i superb</w:t>
      </w:r>
      <w:r w:rsidR="001C1D01" w:rsidRPr="001C1D01">
        <w:rPr>
          <w:i/>
          <w:iCs/>
          <w:sz w:val="20"/>
        </w:rPr>
        <w:t>i nei pensieri del loro cuore (</w:t>
      </w:r>
      <w:r w:rsidR="005562F7" w:rsidRPr="001C1D01">
        <w:rPr>
          <w:i/>
          <w:iCs/>
          <w:sz w:val="20"/>
        </w:rPr>
        <w:t>Lc 1, 51</w:t>
      </w:r>
      <w:r w:rsidR="001C1D01" w:rsidRPr="001C1D01">
        <w:rPr>
          <w:i/>
          <w:iCs/>
          <w:sz w:val="20"/>
        </w:rPr>
        <w:t xml:space="preserve">). </w:t>
      </w:r>
    </w:p>
    <w:p w14:paraId="66093C08" w14:textId="77777777" w:rsidR="005562F7" w:rsidRPr="001C1D01" w:rsidRDefault="00276516" w:rsidP="001C1D01">
      <w:pPr>
        <w:pStyle w:val="Corpotesto"/>
        <w:rPr>
          <w:i/>
          <w:iCs/>
          <w:sz w:val="20"/>
        </w:rPr>
      </w:pPr>
      <w:r w:rsidRPr="001C1D01">
        <w:rPr>
          <w:i/>
          <w:iCs/>
          <w:sz w:val="20"/>
        </w:rPr>
        <w:t>Maldicenti, nemici di Dio, oltraggiosi, superbi, fanfaroni, ingegnos</w:t>
      </w:r>
      <w:r w:rsidR="001C1D01" w:rsidRPr="001C1D01">
        <w:rPr>
          <w:i/>
          <w:iCs/>
          <w:sz w:val="20"/>
        </w:rPr>
        <w:t>i nel male, ribelli ai genitori (</w:t>
      </w:r>
      <w:r w:rsidR="005562F7" w:rsidRPr="001C1D01">
        <w:rPr>
          <w:i/>
          <w:iCs/>
          <w:sz w:val="20"/>
        </w:rPr>
        <w:t>Rm 1, 30</w:t>
      </w:r>
      <w:r w:rsidR="001C1D01" w:rsidRPr="001C1D01">
        <w:rPr>
          <w:i/>
          <w:iCs/>
          <w:sz w:val="20"/>
        </w:rPr>
        <w:t xml:space="preserve">). </w:t>
      </w:r>
      <w:r w:rsidRPr="001C1D01">
        <w:rPr>
          <w:i/>
          <w:iCs/>
          <w:sz w:val="20"/>
        </w:rPr>
        <w:t>Bene; essi però sono stati tagliati a causa dell'infedeltà, mentre tu resti lì in ragione della fede. Non montare dunque in superbia, ma temi!</w:t>
      </w:r>
      <w:r w:rsidR="001C1D01" w:rsidRPr="001C1D01">
        <w:rPr>
          <w:i/>
          <w:iCs/>
          <w:sz w:val="20"/>
        </w:rPr>
        <w:t xml:space="preserve"> (</w:t>
      </w:r>
      <w:r w:rsidR="005562F7" w:rsidRPr="001C1D01">
        <w:rPr>
          <w:i/>
          <w:iCs/>
          <w:sz w:val="20"/>
        </w:rPr>
        <w:t>Rm 11, 20</w:t>
      </w:r>
      <w:r w:rsidR="001C1D01" w:rsidRPr="001C1D01">
        <w:rPr>
          <w:i/>
          <w:iCs/>
          <w:sz w:val="20"/>
        </w:rPr>
        <w:t xml:space="preserve">). </w:t>
      </w:r>
      <w:r w:rsidRPr="001C1D01">
        <w:rPr>
          <w:i/>
          <w:iCs/>
          <w:sz w:val="20"/>
        </w:rPr>
        <w:t>Perché non montassi in superbia per la grandezza delle rivelazioni, mi è stata messa una spina nella carne, un inviato di satana incaricato di schiaffeggiarmi, perché io non vada in superbia</w:t>
      </w:r>
      <w:r w:rsidR="001C1D01" w:rsidRPr="001C1D01">
        <w:rPr>
          <w:i/>
          <w:iCs/>
          <w:sz w:val="20"/>
        </w:rPr>
        <w:t xml:space="preserve"> (</w:t>
      </w:r>
      <w:r w:rsidR="005562F7" w:rsidRPr="001C1D01">
        <w:rPr>
          <w:i/>
          <w:iCs/>
          <w:sz w:val="20"/>
        </w:rPr>
        <w:t>2Cor 12, 7</w:t>
      </w:r>
      <w:r w:rsidR="001C1D01" w:rsidRPr="001C1D01">
        <w:rPr>
          <w:i/>
          <w:iCs/>
          <w:sz w:val="20"/>
        </w:rPr>
        <w:t xml:space="preserve">). </w:t>
      </w:r>
      <w:r w:rsidRPr="001C1D01">
        <w:rPr>
          <w:i/>
          <w:iCs/>
          <w:sz w:val="20"/>
        </w:rPr>
        <w:t>Temo infatti che, venendo, non vi trovi come desidero e che a mia volta venga trovato da voi quale non mi desiderate; che per caso non vi siano contese, invidie, animosità, dissensi, maldicenze, insinuazioni, superb</w:t>
      </w:r>
      <w:r w:rsidR="001C1D01" w:rsidRPr="001C1D01">
        <w:rPr>
          <w:i/>
          <w:iCs/>
          <w:sz w:val="20"/>
        </w:rPr>
        <w:t>ie, disordini (</w:t>
      </w:r>
      <w:r w:rsidR="005562F7" w:rsidRPr="001C1D01">
        <w:rPr>
          <w:i/>
          <w:iCs/>
          <w:sz w:val="20"/>
        </w:rPr>
        <w:t>2Cor 12, 20</w:t>
      </w:r>
      <w:r w:rsidR="001C1D01" w:rsidRPr="001C1D01">
        <w:rPr>
          <w:i/>
          <w:iCs/>
          <w:sz w:val="20"/>
        </w:rPr>
        <w:t xml:space="preserve">). </w:t>
      </w:r>
    </w:p>
    <w:p w14:paraId="0B50F539" w14:textId="77777777" w:rsidR="005562F7" w:rsidRPr="001C1D01" w:rsidRDefault="00276516" w:rsidP="001C1D01">
      <w:pPr>
        <w:pStyle w:val="Corpotesto"/>
        <w:rPr>
          <w:i/>
          <w:iCs/>
          <w:sz w:val="20"/>
        </w:rPr>
      </w:pPr>
      <w:r w:rsidRPr="001C1D01">
        <w:rPr>
          <w:i/>
          <w:iCs/>
          <w:sz w:val="20"/>
        </w:rPr>
        <w:t>Inoltre non sia un neofita, perché non gli accada di montare in superbia e di cadere nella stessa condann</w:t>
      </w:r>
      <w:r w:rsidR="001C1D01" w:rsidRPr="001C1D01">
        <w:rPr>
          <w:i/>
          <w:iCs/>
          <w:sz w:val="20"/>
        </w:rPr>
        <w:t>a del diavolo (</w:t>
      </w:r>
      <w:r w:rsidR="005562F7" w:rsidRPr="001C1D01">
        <w:rPr>
          <w:i/>
          <w:iCs/>
          <w:sz w:val="20"/>
        </w:rPr>
        <w:t>1Tm 3, 6</w:t>
      </w:r>
      <w:r w:rsidR="001C1D01" w:rsidRPr="001C1D01">
        <w:rPr>
          <w:i/>
          <w:iCs/>
          <w:sz w:val="20"/>
        </w:rPr>
        <w:t>). Ci dá anzi una grazia più grande; per questo dice: Dio resiste ai superbi; agli umili invece dá la sua grazia (</w:t>
      </w:r>
      <w:r w:rsidR="005562F7" w:rsidRPr="001C1D01">
        <w:rPr>
          <w:i/>
          <w:iCs/>
          <w:sz w:val="20"/>
        </w:rPr>
        <w:t>Gc 4, 6</w:t>
      </w:r>
      <w:r w:rsidR="001C1D01" w:rsidRPr="001C1D01">
        <w:rPr>
          <w:i/>
          <w:iCs/>
          <w:sz w:val="20"/>
        </w:rPr>
        <w:t xml:space="preserve">).  </w:t>
      </w:r>
      <w:r w:rsidRPr="001C1D01">
        <w:rPr>
          <w:i/>
          <w:iCs/>
          <w:sz w:val="20"/>
        </w:rPr>
        <w:t xml:space="preserve">Ugualmente, voi, giovani, siate sottomessi agli anziani. Rivestitevi tutti di umiltà gli uni verso gli altri, </w:t>
      </w:r>
      <w:r w:rsidR="001C1D01" w:rsidRPr="001C1D01">
        <w:rPr>
          <w:i/>
          <w:iCs/>
          <w:sz w:val="20"/>
        </w:rPr>
        <w:t>perché</w:t>
      </w:r>
      <w:r w:rsidRPr="001C1D01">
        <w:rPr>
          <w:i/>
          <w:iCs/>
          <w:sz w:val="20"/>
        </w:rPr>
        <w:t xml:space="preserve"> Dio resiste ai superb</w:t>
      </w:r>
      <w:r w:rsidR="001C1D01" w:rsidRPr="001C1D01">
        <w:rPr>
          <w:i/>
          <w:iCs/>
          <w:sz w:val="20"/>
        </w:rPr>
        <w:t>i, ma dá grazia agli umili (</w:t>
      </w:r>
      <w:r w:rsidR="005562F7" w:rsidRPr="001C1D01">
        <w:rPr>
          <w:i/>
          <w:iCs/>
          <w:sz w:val="20"/>
        </w:rPr>
        <w:t>1Pt 5, 5</w:t>
      </w:r>
      <w:r w:rsidR="001C1D01" w:rsidRPr="001C1D01">
        <w:rPr>
          <w:i/>
          <w:iCs/>
          <w:sz w:val="20"/>
        </w:rPr>
        <w:t xml:space="preserve">). </w:t>
      </w:r>
      <w:r w:rsidRPr="001C1D01">
        <w:rPr>
          <w:i/>
          <w:iCs/>
          <w:sz w:val="20"/>
        </w:rPr>
        <w:t>Perché tutto quello che è nel mondo, la concupiscenza della carne, la concupiscenza degli occhi e la superbia della vita, no</w:t>
      </w:r>
      <w:r w:rsidR="001C1D01" w:rsidRPr="001C1D01">
        <w:rPr>
          <w:i/>
          <w:iCs/>
          <w:sz w:val="20"/>
        </w:rPr>
        <w:t>n viene dal Padre, ma dal mondo (</w:t>
      </w:r>
      <w:r w:rsidR="005562F7" w:rsidRPr="001C1D01">
        <w:rPr>
          <w:i/>
          <w:iCs/>
          <w:sz w:val="20"/>
        </w:rPr>
        <w:t>1Gv 2, 16</w:t>
      </w:r>
      <w:r w:rsidR="001C1D01" w:rsidRPr="001C1D01">
        <w:rPr>
          <w:i/>
          <w:iCs/>
          <w:sz w:val="20"/>
        </w:rPr>
        <w:t xml:space="preserve">). </w:t>
      </w:r>
    </w:p>
    <w:p w14:paraId="3BDC37EA" w14:textId="77777777" w:rsidR="001C1D01" w:rsidRDefault="001C1D01" w:rsidP="005562F7">
      <w:pPr>
        <w:pStyle w:val="Titolo4"/>
        <w:spacing w:before="0" w:after="120"/>
        <w:rPr>
          <w:rFonts w:ascii="Arial" w:hAnsi="Arial"/>
          <w:sz w:val="20"/>
        </w:rPr>
      </w:pPr>
    </w:p>
    <w:p w14:paraId="0A59EC4B" w14:textId="77777777" w:rsidR="005562F7" w:rsidRPr="005562F7" w:rsidRDefault="005562F7" w:rsidP="005562F7">
      <w:pPr>
        <w:pStyle w:val="Titolo4"/>
        <w:spacing w:before="0" w:after="120"/>
        <w:rPr>
          <w:rFonts w:ascii="Arial" w:hAnsi="Arial"/>
          <w:sz w:val="20"/>
        </w:rPr>
      </w:pPr>
      <w:bookmarkStart w:id="123" w:name="_Toc62163734"/>
      <w:r w:rsidRPr="005562F7">
        <w:rPr>
          <w:rFonts w:ascii="Arial" w:hAnsi="Arial"/>
          <w:sz w:val="20"/>
        </w:rPr>
        <w:t>DISP</w:t>
      </w:r>
      <w:r>
        <w:rPr>
          <w:rFonts w:ascii="Arial" w:hAnsi="Arial"/>
          <w:sz w:val="20"/>
        </w:rPr>
        <w:t>R</w:t>
      </w:r>
      <w:r w:rsidRPr="005562F7">
        <w:rPr>
          <w:rFonts w:ascii="Arial" w:hAnsi="Arial"/>
          <w:sz w:val="20"/>
        </w:rPr>
        <w:t>EZZARE</w:t>
      </w:r>
      <w:bookmarkEnd w:id="123"/>
    </w:p>
    <w:p w14:paraId="36CABC62" w14:textId="77777777" w:rsidR="005562F7" w:rsidRPr="008826DF" w:rsidRDefault="00276516" w:rsidP="008826DF">
      <w:pPr>
        <w:pStyle w:val="Corpotesto"/>
        <w:rPr>
          <w:i/>
          <w:iCs/>
          <w:sz w:val="20"/>
        </w:rPr>
      </w:pPr>
      <w:r w:rsidRPr="008826DF">
        <w:rPr>
          <w:i/>
          <w:iCs/>
          <w:sz w:val="20"/>
        </w:rPr>
        <w:t>Giacobbe diede ad Esaù il pane e la minestra di lenticchie; questi mangiò e bevve, poi si alzò e se ne andò. A tal punto Esaù aveva disprez</w:t>
      </w:r>
      <w:r w:rsidR="001C1D01" w:rsidRPr="008826DF">
        <w:rPr>
          <w:i/>
          <w:iCs/>
          <w:sz w:val="20"/>
        </w:rPr>
        <w:t>zato la primogenitura (</w:t>
      </w:r>
      <w:r w:rsidR="005562F7" w:rsidRPr="008826DF">
        <w:rPr>
          <w:i/>
          <w:iCs/>
          <w:sz w:val="20"/>
        </w:rPr>
        <w:t>Gen 25, 34</w:t>
      </w:r>
      <w:r w:rsidR="001C1D01" w:rsidRPr="008826DF">
        <w:rPr>
          <w:i/>
          <w:iCs/>
          <w:sz w:val="20"/>
        </w:rPr>
        <w:t xml:space="preserve">). </w:t>
      </w:r>
      <w:r w:rsidRPr="008826DF">
        <w:rPr>
          <w:i/>
          <w:iCs/>
          <w:sz w:val="20"/>
        </w:rPr>
        <w:t>Non disprezzerai il sordo, né metterai inciampo davanti al cieco, ma temerai il tuo Dio. Io</w:t>
      </w:r>
      <w:r w:rsidR="001C1D01" w:rsidRPr="008826DF">
        <w:rPr>
          <w:i/>
          <w:iCs/>
          <w:sz w:val="20"/>
        </w:rPr>
        <w:t xml:space="preserve"> sono il Signore (</w:t>
      </w:r>
      <w:r w:rsidR="005562F7" w:rsidRPr="008826DF">
        <w:rPr>
          <w:i/>
          <w:iCs/>
          <w:sz w:val="20"/>
        </w:rPr>
        <w:t>Lv 19, 14</w:t>
      </w:r>
      <w:r w:rsidR="001C1D01" w:rsidRPr="008826DF">
        <w:rPr>
          <w:i/>
          <w:iCs/>
          <w:sz w:val="20"/>
        </w:rPr>
        <w:t xml:space="preserve">). </w:t>
      </w:r>
      <w:r w:rsidRPr="008826DF">
        <w:rPr>
          <w:i/>
          <w:iCs/>
          <w:sz w:val="20"/>
        </w:rPr>
        <w:t>Se disprezzerete le mie leggi e rigetterete le mie prescrizioni, non mettendo in pratica tutti i miei comand</w:t>
      </w:r>
      <w:r w:rsidR="001C1D01" w:rsidRPr="008826DF">
        <w:rPr>
          <w:i/>
          <w:iCs/>
          <w:sz w:val="20"/>
        </w:rPr>
        <w:t>i e infrangendo la mia alleanza (</w:t>
      </w:r>
      <w:r w:rsidR="005562F7" w:rsidRPr="008826DF">
        <w:rPr>
          <w:i/>
          <w:iCs/>
          <w:sz w:val="20"/>
        </w:rPr>
        <w:t>Lv 26, 15</w:t>
      </w:r>
      <w:r w:rsidR="001C1D01" w:rsidRPr="008826DF">
        <w:rPr>
          <w:i/>
          <w:iCs/>
          <w:sz w:val="20"/>
        </w:rPr>
        <w:t xml:space="preserve">). </w:t>
      </w:r>
      <w:r w:rsidRPr="008826DF">
        <w:rPr>
          <w:i/>
          <w:iCs/>
          <w:sz w:val="20"/>
        </w:rPr>
        <w:t>Quando dunque il paese sarà abbandonato da loro e godrà i suoi sabati, mentre rimarrà deserto, senza di loro, essi sconteranno la loro colpa, per avere disprezzato le mie prescrizioni ed e</w:t>
      </w:r>
      <w:r w:rsidR="001C1D01" w:rsidRPr="008826DF">
        <w:rPr>
          <w:i/>
          <w:iCs/>
          <w:sz w:val="20"/>
        </w:rPr>
        <w:t>ssersi stancati delle mie leggi (</w:t>
      </w:r>
      <w:r w:rsidR="005562F7" w:rsidRPr="008826DF">
        <w:rPr>
          <w:i/>
          <w:iCs/>
          <w:sz w:val="20"/>
        </w:rPr>
        <w:t>Lv 26, 43</w:t>
      </w:r>
      <w:r w:rsidR="001C1D01" w:rsidRPr="008826DF">
        <w:rPr>
          <w:i/>
          <w:iCs/>
          <w:sz w:val="20"/>
        </w:rPr>
        <w:t xml:space="preserve">). </w:t>
      </w:r>
      <w:r w:rsidRPr="008826DF">
        <w:rPr>
          <w:i/>
          <w:iCs/>
          <w:sz w:val="20"/>
        </w:rPr>
        <w:t>Il Signore disse a Mosè: "Fino a quando mi disprezzerà questo popolo? E fino a quando non avranno fede in me, dopo tutti i miracoli che ho fatti in mezzo a loro?</w:t>
      </w:r>
      <w:r w:rsidR="001C1D01" w:rsidRPr="008826DF">
        <w:rPr>
          <w:i/>
          <w:iCs/>
          <w:sz w:val="20"/>
        </w:rPr>
        <w:t xml:space="preserve"> (</w:t>
      </w:r>
      <w:r w:rsidR="005562F7" w:rsidRPr="008826DF">
        <w:rPr>
          <w:i/>
          <w:iCs/>
          <w:sz w:val="20"/>
        </w:rPr>
        <w:t>Nm 14, 11</w:t>
      </w:r>
      <w:r w:rsidR="001C1D01" w:rsidRPr="008826DF">
        <w:rPr>
          <w:i/>
          <w:iCs/>
          <w:sz w:val="20"/>
        </w:rPr>
        <w:t xml:space="preserve">). </w:t>
      </w:r>
    </w:p>
    <w:p w14:paraId="1AA9CBDA" w14:textId="77777777" w:rsidR="005562F7" w:rsidRPr="008826DF" w:rsidRDefault="00276516" w:rsidP="008826DF">
      <w:pPr>
        <w:pStyle w:val="Corpotesto"/>
        <w:rPr>
          <w:i/>
          <w:iCs/>
          <w:sz w:val="20"/>
        </w:rPr>
      </w:pPr>
      <w:r w:rsidRPr="008826DF">
        <w:rPr>
          <w:i/>
          <w:iCs/>
          <w:sz w:val="20"/>
        </w:rPr>
        <w:t>Certo non vedranno il paese che ho giurato di dare ai loro padri. Nessuno di quelli che mi hanno disprez</w:t>
      </w:r>
      <w:r w:rsidR="001C1D01" w:rsidRPr="008826DF">
        <w:rPr>
          <w:i/>
          <w:iCs/>
          <w:sz w:val="20"/>
        </w:rPr>
        <w:t>zato lo vedrà (</w:t>
      </w:r>
      <w:r w:rsidR="005562F7" w:rsidRPr="008826DF">
        <w:rPr>
          <w:i/>
          <w:iCs/>
          <w:sz w:val="20"/>
        </w:rPr>
        <w:t>Nm 14, 23</w:t>
      </w:r>
      <w:r w:rsidR="001C1D01" w:rsidRPr="008826DF">
        <w:rPr>
          <w:i/>
          <w:iCs/>
          <w:sz w:val="20"/>
        </w:rPr>
        <w:t xml:space="preserve">). </w:t>
      </w:r>
      <w:r w:rsidRPr="008826DF">
        <w:rPr>
          <w:i/>
          <w:iCs/>
          <w:sz w:val="20"/>
        </w:rPr>
        <w:t>I vostri bambini, dei quali avete detto che sarebbero diventati una preda di guerra, quelli ve li farò entrare; essi conosceranno il paese che voi avete disprez</w:t>
      </w:r>
      <w:r w:rsidR="001C1D01" w:rsidRPr="008826DF">
        <w:rPr>
          <w:i/>
          <w:iCs/>
          <w:sz w:val="20"/>
        </w:rPr>
        <w:t>zato (</w:t>
      </w:r>
      <w:r w:rsidR="005562F7" w:rsidRPr="008826DF">
        <w:rPr>
          <w:i/>
          <w:iCs/>
          <w:sz w:val="20"/>
        </w:rPr>
        <w:t>Nm 14, 31</w:t>
      </w:r>
      <w:r w:rsidR="001C1D01" w:rsidRPr="008826DF">
        <w:rPr>
          <w:i/>
          <w:iCs/>
          <w:sz w:val="20"/>
        </w:rPr>
        <w:t xml:space="preserve">). </w:t>
      </w:r>
      <w:r w:rsidRPr="008826DF">
        <w:rPr>
          <w:i/>
          <w:iCs/>
          <w:sz w:val="20"/>
        </w:rPr>
        <w:t>Poiché ha disprezzato la parola del Signore e ha violato il suo comando, quella persona dovrà essere eliminata; porterà il peso del</w:t>
      </w:r>
      <w:r w:rsidR="001C1D01" w:rsidRPr="008826DF">
        <w:rPr>
          <w:i/>
          <w:iCs/>
          <w:sz w:val="20"/>
        </w:rPr>
        <w:t>la sua colpa" (</w:t>
      </w:r>
      <w:r w:rsidR="005562F7" w:rsidRPr="008826DF">
        <w:rPr>
          <w:i/>
          <w:iCs/>
          <w:sz w:val="20"/>
        </w:rPr>
        <w:t>Nm 15, 31</w:t>
      </w:r>
      <w:r w:rsidR="001C1D01" w:rsidRPr="008826DF">
        <w:rPr>
          <w:i/>
          <w:iCs/>
          <w:sz w:val="20"/>
        </w:rPr>
        <w:t xml:space="preserve">). </w:t>
      </w:r>
      <w:r w:rsidRPr="008826DF">
        <w:rPr>
          <w:i/>
          <w:iCs/>
          <w:sz w:val="20"/>
        </w:rPr>
        <w:t>Ma se il Signore fa una cosa meravigliosa, se la terra spalanca la bocca e li ingoia con quanto appartiene loro e se essi scendono vivi agli inferi, allora saprete che questi uomini hanno disprez</w:t>
      </w:r>
      <w:r w:rsidR="001C1D01" w:rsidRPr="008826DF">
        <w:rPr>
          <w:i/>
          <w:iCs/>
          <w:sz w:val="20"/>
        </w:rPr>
        <w:t>zato il Signore" (</w:t>
      </w:r>
      <w:r w:rsidR="005562F7" w:rsidRPr="008826DF">
        <w:rPr>
          <w:i/>
          <w:iCs/>
          <w:sz w:val="20"/>
        </w:rPr>
        <w:t>Nm 16, 30</w:t>
      </w:r>
      <w:r w:rsidR="001C1D01" w:rsidRPr="008826DF">
        <w:rPr>
          <w:i/>
          <w:iCs/>
          <w:sz w:val="20"/>
        </w:rPr>
        <w:t xml:space="preserve">). </w:t>
      </w:r>
      <w:r w:rsidRPr="008826DF">
        <w:rPr>
          <w:i/>
          <w:iCs/>
          <w:sz w:val="20"/>
        </w:rPr>
        <w:t>Quando lo avrò introdotto nel paese che ho promesso ai suoi padri con giuramento, paese dove scorre latte e miele, ed egli avrà mangiato, si sarà saziato e ingrassato e poi si sarà rivolto ad altri dei per servirli e mi avrà disprezzato e avrà spezzato la mia al</w:t>
      </w:r>
      <w:r w:rsidR="001C1D01" w:rsidRPr="008826DF">
        <w:rPr>
          <w:i/>
          <w:iCs/>
          <w:sz w:val="20"/>
        </w:rPr>
        <w:t>leanza (</w:t>
      </w:r>
      <w:r w:rsidR="005562F7" w:rsidRPr="008826DF">
        <w:rPr>
          <w:i/>
          <w:iCs/>
          <w:sz w:val="20"/>
        </w:rPr>
        <w:t>Dt 31, 20</w:t>
      </w:r>
      <w:r w:rsidR="001C1D01" w:rsidRPr="008826DF">
        <w:rPr>
          <w:i/>
          <w:iCs/>
          <w:sz w:val="20"/>
        </w:rPr>
        <w:t xml:space="preserve">). </w:t>
      </w:r>
      <w:r w:rsidRPr="008826DF">
        <w:rPr>
          <w:i/>
          <w:iCs/>
          <w:sz w:val="20"/>
        </w:rPr>
        <w:t>Giacobbe ha mangiato e si è saziato, - sì, ti sei ingrassato, impinguato, rimpinzato - e ha respinto il Dio che lo aveva fatto, ha disprez</w:t>
      </w:r>
      <w:r w:rsidR="001C1D01" w:rsidRPr="008826DF">
        <w:rPr>
          <w:i/>
          <w:iCs/>
          <w:sz w:val="20"/>
        </w:rPr>
        <w:t>zato la Roccia, sua salvezza (</w:t>
      </w:r>
      <w:r w:rsidR="005562F7" w:rsidRPr="008826DF">
        <w:rPr>
          <w:i/>
          <w:iCs/>
          <w:sz w:val="20"/>
        </w:rPr>
        <w:t>Dt 32, 15</w:t>
      </w:r>
      <w:r w:rsidR="001C1D01" w:rsidRPr="008826DF">
        <w:rPr>
          <w:i/>
          <w:iCs/>
          <w:sz w:val="20"/>
        </w:rPr>
        <w:t xml:space="preserve">). </w:t>
      </w:r>
      <w:r w:rsidRPr="008826DF">
        <w:rPr>
          <w:i/>
          <w:iCs/>
          <w:sz w:val="20"/>
        </w:rPr>
        <w:t>Chiunque disprezzerà i tuoi ordini e non obbedirà alle tue parole in quanto ci comanderai, sarà messo a morte</w:t>
      </w:r>
      <w:r w:rsidR="001C1D01" w:rsidRPr="008826DF">
        <w:rPr>
          <w:i/>
          <w:iCs/>
          <w:sz w:val="20"/>
        </w:rPr>
        <w:t>. Solo, sii forte e coraggioso" (</w:t>
      </w:r>
      <w:r w:rsidR="005562F7" w:rsidRPr="008826DF">
        <w:rPr>
          <w:i/>
          <w:iCs/>
          <w:sz w:val="20"/>
        </w:rPr>
        <w:t>Gs 1, 18</w:t>
      </w:r>
      <w:r w:rsidR="001C1D01" w:rsidRPr="008826DF">
        <w:rPr>
          <w:i/>
          <w:iCs/>
          <w:sz w:val="20"/>
        </w:rPr>
        <w:t xml:space="preserve">). </w:t>
      </w:r>
    </w:p>
    <w:p w14:paraId="7EFE3246" w14:textId="77777777" w:rsidR="005562F7" w:rsidRPr="008826DF" w:rsidRDefault="00276516" w:rsidP="008826DF">
      <w:pPr>
        <w:pStyle w:val="Corpotesto"/>
        <w:rPr>
          <w:i/>
          <w:iCs/>
          <w:sz w:val="20"/>
        </w:rPr>
      </w:pPr>
      <w:r w:rsidRPr="008826DF">
        <w:rPr>
          <w:i/>
          <w:iCs/>
          <w:sz w:val="20"/>
        </w:rPr>
        <w:t xml:space="preserve">Allora Zebul gli disse: "Dov'è ora la spavalderia di quando dicevi: Chi è Abimelech, </w:t>
      </w:r>
      <w:r w:rsidR="008826DF" w:rsidRPr="008826DF">
        <w:rPr>
          <w:i/>
          <w:iCs/>
          <w:sz w:val="20"/>
        </w:rPr>
        <w:t>perché</w:t>
      </w:r>
      <w:r w:rsidRPr="008826DF">
        <w:rPr>
          <w:i/>
          <w:iCs/>
          <w:sz w:val="20"/>
        </w:rPr>
        <w:t xml:space="preserve"> dobbiamo servirlo? Non è questo il popolo che disprezzavi? Ora esci in c</w:t>
      </w:r>
      <w:r w:rsidR="001C1D01" w:rsidRPr="008826DF">
        <w:rPr>
          <w:i/>
          <w:iCs/>
          <w:sz w:val="20"/>
        </w:rPr>
        <w:t>ampo e combatti contro di lui!" (</w:t>
      </w:r>
      <w:r w:rsidR="005562F7" w:rsidRPr="008826DF">
        <w:rPr>
          <w:i/>
          <w:iCs/>
          <w:sz w:val="20"/>
        </w:rPr>
        <w:t>Gdc 9, 38</w:t>
      </w:r>
      <w:r w:rsidR="001C1D01" w:rsidRPr="008826DF">
        <w:rPr>
          <w:i/>
          <w:iCs/>
          <w:sz w:val="20"/>
        </w:rPr>
        <w:t xml:space="preserve">). Ecco dunque l'oracolo del Signore, Dio d'Israele: Avevo promesso alla tua casa e alla casa di tuo padre che avrebbero sempre camminato alla mia presenza. Ma </w:t>
      </w:r>
      <w:r w:rsidR="001C1D01" w:rsidRPr="008826DF">
        <w:rPr>
          <w:i/>
          <w:iCs/>
          <w:sz w:val="20"/>
        </w:rPr>
        <w:lastRenderedPageBreak/>
        <w:t xml:space="preserve">ora - oracolo del Signore - non sia mai! </w:t>
      </w:r>
      <w:r w:rsidR="008826DF" w:rsidRPr="008826DF">
        <w:rPr>
          <w:i/>
          <w:iCs/>
          <w:sz w:val="20"/>
        </w:rPr>
        <w:t>Perché</w:t>
      </w:r>
      <w:r w:rsidR="001C1D01" w:rsidRPr="008826DF">
        <w:rPr>
          <w:i/>
          <w:iCs/>
          <w:sz w:val="20"/>
        </w:rPr>
        <w:t xml:space="preserve"> chi mi onorerà anch'io l'onorerò, chi mi disprezzerà sarà oggetto di disprezzo (</w:t>
      </w:r>
      <w:r w:rsidR="005562F7" w:rsidRPr="008826DF">
        <w:rPr>
          <w:i/>
          <w:iCs/>
          <w:sz w:val="20"/>
        </w:rPr>
        <w:t>1Sam 2, 30</w:t>
      </w:r>
      <w:r w:rsidR="001C1D01" w:rsidRPr="008826DF">
        <w:rPr>
          <w:i/>
          <w:iCs/>
          <w:sz w:val="20"/>
        </w:rPr>
        <w:t xml:space="preserve">). </w:t>
      </w:r>
      <w:r w:rsidRPr="008826DF">
        <w:rPr>
          <w:i/>
          <w:iCs/>
          <w:sz w:val="20"/>
        </w:rPr>
        <w:t>Ma altri, individui spregevoli, dissero: "Potrà forse salvarci costui?". Così lo disprezzarono e n</w:t>
      </w:r>
      <w:r w:rsidR="001C1D01" w:rsidRPr="008826DF">
        <w:rPr>
          <w:i/>
          <w:iCs/>
          <w:sz w:val="20"/>
        </w:rPr>
        <w:t>on vollero portargli alcun dono (</w:t>
      </w:r>
      <w:r w:rsidR="005562F7" w:rsidRPr="008826DF">
        <w:rPr>
          <w:i/>
          <w:iCs/>
          <w:sz w:val="20"/>
        </w:rPr>
        <w:t>1Sam 10, 27</w:t>
      </w:r>
      <w:r w:rsidR="001C1D01" w:rsidRPr="008826DF">
        <w:rPr>
          <w:i/>
          <w:iCs/>
          <w:sz w:val="20"/>
        </w:rPr>
        <w:t xml:space="preserve">). </w:t>
      </w:r>
      <w:r w:rsidRPr="008826DF">
        <w:rPr>
          <w:i/>
          <w:iCs/>
          <w:sz w:val="20"/>
        </w:rPr>
        <w:t xml:space="preserve">Il Filisteo scrutava Davide e, quando lo vide bene, ne ebbe disprezzo, </w:t>
      </w:r>
      <w:r w:rsidR="008826DF" w:rsidRPr="008826DF">
        <w:rPr>
          <w:i/>
          <w:iCs/>
          <w:sz w:val="20"/>
        </w:rPr>
        <w:t>perché</w:t>
      </w:r>
      <w:r w:rsidRPr="008826DF">
        <w:rPr>
          <w:i/>
          <w:iCs/>
          <w:sz w:val="20"/>
        </w:rPr>
        <w:t xml:space="preserve"> era un ragazzo, ful</w:t>
      </w:r>
      <w:r w:rsidR="001C1D01" w:rsidRPr="008826DF">
        <w:rPr>
          <w:i/>
          <w:iCs/>
          <w:sz w:val="20"/>
        </w:rPr>
        <w:t>vo di capelli e di bell'aspetto (</w:t>
      </w:r>
      <w:r w:rsidR="005562F7" w:rsidRPr="008826DF">
        <w:rPr>
          <w:i/>
          <w:iCs/>
          <w:sz w:val="20"/>
        </w:rPr>
        <w:t>1Sam 17, 42</w:t>
      </w:r>
      <w:r w:rsidR="001C1D01" w:rsidRPr="008826DF">
        <w:rPr>
          <w:i/>
          <w:iCs/>
          <w:sz w:val="20"/>
        </w:rPr>
        <w:t xml:space="preserve">). </w:t>
      </w:r>
    </w:p>
    <w:p w14:paraId="78DB9D97" w14:textId="77777777" w:rsidR="005562F7" w:rsidRPr="008826DF" w:rsidRDefault="00276516" w:rsidP="008826DF">
      <w:pPr>
        <w:pStyle w:val="Corpotesto"/>
        <w:rPr>
          <w:i/>
          <w:iCs/>
          <w:sz w:val="20"/>
        </w:rPr>
      </w:pPr>
      <w:r w:rsidRPr="008826DF">
        <w:rPr>
          <w:i/>
          <w:iCs/>
          <w:sz w:val="20"/>
        </w:rPr>
        <w:t>Mentre l'arca del Signore entrava nella città di David, Mikal, figlia di Saul, guardò dalla finestra; vedendo il re Davide che saltava e danzava dinanzi al Signore, lo disprez</w:t>
      </w:r>
      <w:r w:rsidR="001C1D01" w:rsidRPr="008826DF">
        <w:rPr>
          <w:i/>
          <w:iCs/>
          <w:sz w:val="20"/>
        </w:rPr>
        <w:t>zò in cuor suo (</w:t>
      </w:r>
      <w:r w:rsidR="005562F7" w:rsidRPr="008826DF">
        <w:rPr>
          <w:i/>
          <w:iCs/>
          <w:sz w:val="20"/>
        </w:rPr>
        <w:t>2Sam 6, 16</w:t>
      </w:r>
      <w:r w:rsidR="001C1D01" w:rsidRPr="008826DF">
        <w:rPr>
          <w:i/>
          <w:iCs/>
          <w:sz w:val="20"/>
        </w:rPr>
        <w:t xml:space="preserve">). </w:t>
      </w:r>
      <w:r w:rsidRPr="008826DF">
        <w:rPr>
          <w:i/>
          <w:iCs/>
          <w:sz w:val="20"/>
        </w:rPr>
        <w:t>Perché dunque hai disprezzato la parola del Signore, facendo ciò che è male ai suoi occhi? Tu hai colpito di spada Uria l'Hittita, hai preso in moglie la moglie sua e lo hai ucciso con la spa</w:t>
      </w:r>
      <w:r w:rsidR="001C1D01" w:rsidRPr="008826DF">
        <w:rPr>
          <w:i/>
          <w:iCs/>
          <w:sz w:val="20"/>
        </w:rPr>
        <w:t>da degli Ammoniti (</w:t>
      </w:r>
      <w:r w:rsidR="005562F7" w:rsidRPr="008826DF">
        <w:rPr>
          <w:i/>
          <w:iCs/>
          <w:sz w:val="20"/>
        </w:rPr>
        <w:t>2Sam 12, 9</w:t>
      </w:r>
      <w:r w:rsidR="001C1D01" w:rsidRPr="008826DF">
        <w:rPr>
          <w:i/>
          <w:iCs/>
          <w:sz w:val="20"/>
        </w:rPr>
        <w:t xml:space="preserve">). </w:t>
      </w:r>
      <w:r w:rsidRPr="008826DF">
        <w:rPr>
          <w:i/>
          <w:iCs/>
          <w:sz w:val="20"/>
        </w:rPr>
        <w:t>Ebbene, la spada non si allontanerà mai dalla tua casa, poiché tu mi hai disprezzato e hai preso in mog</w:t>
      </w:r>
      <w:r w:rsidR="001C1D01" w:rsidRPr="008826DF">
        <w:rPr>
          <w:i/>
          <w:iCs/>
          <w:sz w:val="20"/>
        </w:rPr>
        <w:t>lie la moglie di Uria l'Hittita (</w:t>
      </w:r>
      <w:r w:rsidR="005562F7" w:rsidRPr="008826DF">
        <w:rPr>
          <w:i/>
          <w:iCs/>
          <w:sz w:val="20"/>
        </w:rPr>
        <w:t>2Sam 12, 10</w:t>
      </w:r>
      <w:r w:rsidR="001C1D01" w:rsidRPr="008826DF">
        <w:rPr>
          <w:i/>
          <w:iCs/>
          <w:sz w:val="20"/>
        </w:rPr>
        <w:t xml:space="preserve">). </w:t>
      </w:r>
      <w:r w:rsidRPr="008826DF">
        <w:rPr>
          <w:i/>
          <w:iCs/>
          <w:sz w:val="20"/>
        </w:rPr>
        <w:t>Gli Israeliti replicarono agli uomini di Giuda: "Dieci parti mi spettano sul re; inoltre sono io il primogenito e non tu; perché mi hai disprezzato? Non sono forse stato il primo a proporre di far tornare il re?". Ma il parlare degli uomini di Giuda fu più vio</w:t>
      </w:r>
      <w:r w:rsidR="001C1D01" w:rsidRPr="008826DF">
        <w:rPr>
          <w:i/>
          <w:iCs/>
          <w:sz w:val="20"/>
        </w:rPr>
        <w:t>lento di quello degli Israeliti (</w:t>
      </w:r>
      <w:r w:rsidR="005562F7" w:rsidRPr="008826DF">
        <w:rPr>
          <w:i/>
          <w:iCs/>
          <w:sz w:val="20"/>
        </w:rPr>
        <w:t>2Sam 19, 44</w:t>
      </w:r>
      <w:r w:rsidR="001C1D01" w:rsidRPr="008826DF">
        <w:rPr>
          <w:i/>
          <w:iCs/>
          <w:sz w:val="20"/>
        </w:rPr>
        <w:t xml:space="preserve">). </w:t>
      </w:r>
      <w:r w:rsidRPr="008826DF">
        <w:rPr>
          <w:i/>
          <w:iCs/>
          <w:sz w:val="20"/>
        </w:rPr>
        <w:t>Questa è la parola che il Signore ha pronunziato contro di lui: Ti disprezza, ti deride la vergine figlia di Sion. Dietro a te scuote i</w:t>
      </w:r>
      <w:r w:rsidR="001C1D01" w:rsidRPr="008826DF">
        <w:rPr>
          <w:i/>
          <w:iCs/>
          <w:sz w:val="20"/>
        </w:rPr>
        <w:t>l capo la figlia di Gerusalemme (</w:t>
      </w:r>
      <w:r w:rsidR="005562F7" w:rsidRPr="008826DF">
        <w:rPr>
          <w:i/>
          <w:iCs/>
          <w:sz w:val="20"/>
        </w:rPr>
        <w:t>2Re 19, 21</w:t>
      </w:r>
      <w:r w:rsidR="001C1D01" w:rsidRPr="008826DF">
        <w:rPr>
          <w:i/>
          <w:iCs/>
          <w:sz w:val="20"/>
        </w:rPr>
        <w:t xml:space="preserve">). </w:t>
      </w:r>
    </w:p>
    <w:p w14:paraId="1C3994EE" w14:textId="77777777" w:rsidR="005562F7" w:rsidRPr="008826DF" w:rsidRDefault="00276516" w:rsidP="008826DF">
      <w:pPr>
        <w:pStyle w:val="Corpotesto"/>
        <w:rPr>
          <w:i/>
          <w:iCs/>
          <w:sz w:val="20"/>
        </w:rPr>
      </w:pPr>
      <w:r w:rsidRPr="008826DF">
        <w:rPr>
          <w:i/>
          <w:iCs/>
          <w:sz w:val="20"/>
        </w:rPr>
        <w:t>Quando l'arca dell'alleanza del Signore giunse alla città di Davide, Mical, figlia di Saul, guardando dalla finestra, vide il re danzare e saltare; lo disprez</w:t>
      </w:r>
      <w:r w:rsidR="001C1D01" w:rsidRPr="008826DF">
        <w:rPr>
          <w:i/>
          <w:iCs/>
          <w:sz w:val="20"/>
        </w:rPr>
        <w:t>zò in cuor suo (</w:t>
      </w:r>
      <w:r w:rsidR="005562F7" w:rsidRPr="008826DF">
        <w:rPr>
          <w:i/>
          <w:iCs/>
          <w:sz w:val="20"/>
        </w:rPr>
        <w:t>1Cr 15, 29</w:t>
      </w:r>
      <w:r w:rsidR="001C1D01" w:rsidRPr="008826DF">
        <w:rPr>
          <w:i/>
          <w:iCs/>
          <w:sz w:val="20"/>
        </w:rPr>
        <w:t xml:space="preserve">). </w:t>
      </w:r>
      <w:r w:rsidRPr="008826DF">
        <w:rPr>
          <w:i/>
          <w:iCs/>
          <w:sz w:val="20"/>
        </w:rPr>
        <w:t>Ma essi si beffarono dei messaggeri di Dio, disprezzarono le sue parole e schernirono i suoi profeti al punto che l'ira del Signore contro il suo popolo raggiunse il culmin</w:t>
      </w:r>
      <w:r w:rsidR="001C1D01" w:rsidRPr="008826DF">
        <w:rPr>
          <w:i/>
          <w:iCs/>
          <w:sz w:val="20"/>
        </w:rPr>
        <w:t>e, senza più rimedio (</w:t>
      </w:r>
      <w:r w:rsidR="005562F7" w:rsidRPr="008826DF">
        <w:rPr>
          <w:i/>
          <w:iCs/>
          <w:sz w:val="20"/>
        </w:rPr>
        <w:t>2Cr 36, 16</w:t>
      </w:r>
      <w:r w:rsidR="001C1D01" w:rsidRPr="008826DF">
        <w:rPr>
          <w:i/>
          <w:iCs/>
          <w:sz w:val="20"/>
        </w:rPr>
        <w:t xml:space="preserve">). </w:t>
      </w:r>
      <w:r w:rsidRPr="008826DF">
        <w:rPr>
          <w:i/>
          <w:iCs/>
          <w:sz w:val="20"/>
        </w:rPr>
        <w:t xml:space="preserve">Ascolta, Dio nostro, come siamo disprezzati! </w:t>
      </w:r>
      <w:r w:rsidR="008826DF" w:rsidRPr="008826DF">
        <w:rPr>
          <w:i/>
          <w:iCs/>
          <w:sz w:val="20"/>
        </w:rPr>
        <w:t>Fa’</w:t>
      </w:r>
      <w:r w:rsidRPr="008826DF">
        <w:rPr>
          <w:i/>
          <w:iCs/>
          <w:sz w:val="20"/>
        </w:rPr>
        <w:t xml:space="preserve"> ricadere sul loro capo il loro dileggio e abbandonali al saccheggio in un paese di schiavitù!</w:t>
      </w:r>
      <w:r w:rsidR="001C1D01" w:rsidRPr="008826DF">
        <w:rPr>
          <w:i/>
          <w:iCs/>
          <w:sz w:val="20"/>
        </w:rPr>
        <w:t xml:space="preserve"> (</w:t>
      </w:r>
      <w:r w:rsidR="005562F7" w:rsidRPr="008826DF">
        <w:rPr>
          <w:i/>
          <w:iCs/>
          <w:sz w:val="20"/>
        </w:rPr>
        <w:t>Ne 3, 36</w:t>
      </w:r>
      <w:r w:rsidR="001C1D01" w:rsidRPr="008826DF">
        <w:rPr>
          <w:i/>
          <w:iCs/>
          <w:sz w:val="20"/>
        </w:rPr>
        <w:t xml:space="preserve">). </w:t>
      </w:r>
      <w:r w:rsidRPr="008826DF">
        <w:rPr>
          <w:i/>
          <w:iCs/>
          <w:sz w:val="20"/>
        </w:rPr>
        <w:t>Violando i tuoi comandi, abbiamo peccato davanti a te. Tu hai lasciato che ci spogliassero dei beni; ci hai abbandonati alla prigionia, alla morte e ad essere la favola, lo scherno, il disprezzo di tutte le gent</w:t>
      </w:r>
      <w:r w:rsidR="001C1D01" w:rsidRPr="008826DF">
        <w:rPr>
          <w:i/>
          <w:iCs/>
          <w:sz w:val="20"/>
        </w:rPr>
        <w:t>i, tra le quali ci hai dispersi (</w:t>
      </w:r>
      <w:r w:rsidR="005562F7" w:rsidRPr="008826DF">
        <w:rPr>
          <w:i/>
          <w:iCs/>
          <w:sz w:val="20"/>
        </w:rPr>
        <w:t>Tb 3, 4</w:t>
      </w:r>
      <w:r w:rsidR="001C1D01" w:rsidRPr="008826DF">
        <w:rPr>
          <w:i/>
          <w:iCs/>
          <w:sz w:val="20"/>
        </w:rPr>
        <w:t xml:space="preserve">). </w:t>
      </w:r>
    </w:p>
    <w:p w14:paraId="681337AA" w14:textId="77777777" w:rsidR="005562F7" w:rsidRPr="008826DF" w:rsidRDefault="00276516" w:rsidP="008826DF">
      <w:pPr>
        <w:pStyle w:val="Corpotesto"/>
        <w:rPr>
          <w:i/>
          <w:iCs/>
          <w:sz w:val="20"/>
        </w:rPr>
      </w:pPr>
      <w:r w:rsidRPr="008826DF">
        <w:rPr>
          <w:i/>
          <w:iCs/>
          <w:sz w:val="20"/>
        </w:rPr>
        <w:t>Ama, o figlio, i tuoi fratelli; nel tuo cuore non concepire disprezzo per i tuoi fratelli, figli e figlie del tuo popolo, e tra di loro scegliti la moglie. L'orgoglio infatti è causa di rovina e di grande inquietudine. Nella pigrizia vi è povertà e miseria, perc</w:t>
      </w:r>
      <w:r w:rsidR="001C1D01" w:rsidRPr="008826DF">
        <w:rPr>
          <w:i/>
          <w:iCs/>
          <w:sz w:val="20"/>
        </w:rPr>
        <w:t>hé l'ignavia è madre della fame (</w:t>
      </w:r>
      <w:r w:rsidR="005562F7" w:rsidRPr="008826DF">
        <w:rPr>
          <w:i/>
          <w:iCs/>
          <w:sz w:val="20"/>
        </w:rPr>
        <w:t>Tb 4, 13</w:t>
      </w:r>
      <w:r w:rsidR="001C1D01" w:rsidRPr="008826DF">
        <w:rPr>
          <w:i/>
          <w:iCs/>
          <w:sz w:val="20"/>
        </w:rPr>
        <w:t xml:space="preserve">). </w:t>
      </w:r>
      <w:r w:rsidRPr="008826DF">
        <w:rPr>
          <w:i/>
          <w:iCs/>
          <w:sz w:val="20"/>
        </w:rPr>
        <w:t>Chiedi il parere ad ogni persona che sia saggia e non disprez</w:t>
      </w:r>
      <w:r w:rsidR="001C1D01" w:rsidRPr="008826DF">
        <w:rPr>
          <w:i/>
          <w:iCs/>
          <w:sz w:val="20"/>
        </w:rPr>
        <w:t>zare nessun buon consiglio (</w:t>
      </w:r>
      <w:r w:rsidR="005562F7" w:rsidRPr="008826DF">
        <w:rPr>
          <w:i/>
          <w:iCs/>
          <w:sz w:val="20"/>
        </w:rPr>
        <w:t>Tb 4, 18</w:t>
      </w:r>
      <w:r w:rsidR="001C1D01" w:rsidRPr="008826DF">
        <w:rPr>
          <w:i/>
          <w:iCs/>
          <w:sz w:val="20"/>
        </w:rPr>
        <w:t xml:space="preserve">). </w:t>
      </w:r>
      <w:r w:rsidRPr="008826DF">
        <w:rPr>
          <w:i/>
          <w:iCs/>
          <w:sz w:val="20"/>
        </w:rPr>
        <w:t>Ma gli abitanti di tutte queste regioni disprezzarono l'invito di Nabucodònosor re degli Assiri e non lo seguirono nella guerra, perché non avevano alcun timore di lui, che agli occhi loro era come un uomo qualunque. Essi respinsero i suoi messagg</w:t>
      </w:r>
      <w:r w:rsidR="001C1D01" w:rsidRPr="008826DF">
        <w:rPr>
          <w:i/>
          <w:iCs/>
          <w:sz w:val="20"/>
        </w:rPr>
        <w:t>eri a mani vuote e con disonore (</w:t>
      </w:r>
      <w:r w:rsidR="005562F7" w:rsidRPr="008826DF">
        <w:rPr>
          <w:i/>
          <w:iCs/>
          <w:sz w:val="20"/>
        </w:rPr>
        <w:t>Gdt 1, 11</w:t>
      </w:r>
      <w:r w:rsidR="001C1D01" w:rsidRPr="008826DF">
        <w:rPr>
          <w:i/>
          <w:iCs/>
          <w:sz w:val="20"/>
        </w:rPr>
        <w:t xml:space="preserve">). </w:t>
      </w:r>
      <w:r w:rsidRPr="008826DF">
        <w:rPr>
          <w:i/>
          <w:iCs/>
          <w:sz w:val="20"/>
        </w:rPr>
        <w:t>L'uccisione dei nostri fratelli, l'asservimento della patria, la devastazione della nostra eredità Dio la farà ricadere sul nostro capo in mezzo ai popoli pagani tra i quali ci capiterà di essere schiavi e saremo così motivo di scandalo e di disprez</w:t>
      </w:r>
      <w:r w:rsidR="001C1D01" w:rsidRPr="008826DF">
        <w:rPr>
          <w:i/>
          <w:iCs/>
          <w:sz w:val="20"/>
        </w:rPr>
        <w:t>zo di fronte ai nostri padroni (</w:t>
      </w:r>
      <w:r w:rsidR="005562F7" w:rsidRPr="008826DF">
        <w:rPr>
          <w:i/>
          <w:iCs/>
          <w:sz w:val="20"/>
        </w:rPr>
        <w:t>Gdt 8, 22</w:t>
      </w:r>
      <w:r w:rsidR="001C1D01" w:rsidRPr="008826DF">
        <w:rPr>
          <w:i/>
          <w:iCs/>
          <w:sz w:val="20"/>
        </w:rPr>
        <w:t xml:space="preserve">). </w:t>
      </w:r>
    </w:p>
    <w:p w14:paraId="444B605B" w14:textId="77777777" w:rsidR="005562F7" w:rsidRPr="008826DF" w:rsidRDefault="00276516" w:rsidP="008826DF">
      <w:pPr>
        <w:pStyle w:val="Corpotesto"/>
        <w:rPr>
          <w:i/>
          <w:iCs/>
          <w:sz w:val="20"/>
        </w:rPr>
      </w:pPr>
      <w:r w:rsidRPr="008826DF">
        <w:rPr>
          <w:i/>
          <w:iCs/>
          <w:sz w:val="20"/>
        </w:rPr>
        <w:t>Erano ammirati della bellezza di lei e ammirati degli Israeliti a causa di lei e si dicevano l'un l'altro: "Chi disprezzerà un popolo che possiede tali donne? Sarà bene non lasciarne sopravvivere alcun uomo, perché, liberi, potrebbero far per</w:t>
      </w:r>
      <w:r w:rsidR="001C1D01" w:rsidRPr="008826DF">
        <w:rPr>
          <w:i/>
          <w:iCs/>
          <w:sz w:val="20"/>
        </w:rPr>
        <w:t>dere la testa a tutto il mondo" (</w:t>
      </w:r>
      <w:r w:rsidR="005562F7" w:rsidRPr="008826DF">
        <w:rPr>
          <w:i/>
          <w:iCs/>
          <w:sz w:val="20"/>
        </w:rPr>
        <w:t>Gdt 10, 19</w:t>
      </w:r>
      <w:r w:rsidR="001C1D01" w:rsidRPr="008826DF">
        <w:rPr>
          <w:i/>
          <w:iCs/>
          <w:sz w:val="20"/>
        </w:rPr>
        <w:t xml:space="preserve">). </w:t>
      </w:r>
      <w:r w:rsidRPr="008826DF">
        <w:rPr>
          <w:i/>
          <w:iCs/>
          <w:sz w:val="20"/>
        </w:rPr>
        <w:t>Quanto al tuo popolo che abita su questi monti, se non mi avessero disprezzato, non avrei alzato la lancia contro di loro; essi stessi</w:t>
      </w:r>
      <w:r w:rsidR="001C1D01" w:rsidRPr="008826DF">
        <w:rPr>
          <w:i/>
          <w:iCs/>
          <w:sz w:val="20"/>
        </w:rPr>
        <w:t xml:space="preserve"> si sono procurati tutto questo (</w:t>
      </w:r>
      <w:r w:rsidR="005562F7" w:rsidRPr="008826DF">
        <w:rPr>
          <w:i/>
          <w:iCs/>
          <w:sz w:val="20"/>
        </w:rPr>
        <w:t>Gdt 11, 2</w:t>
      </w:r>
      <w:r w:rsidR="001C1D01" w:rsidRPr="008826DF">
        <w:rPr>
          <w:i/>
          <w:iCs/>
          <w:sz w:val="20"/>
        </w:rPr>
        <w:t xml:space="preserve">). </w:t>
      </w:r>
      <w:r w:rsidRPr="008826DF">
        <w:rPr>
          <w:i/>
          <w:iCs/>
          <w:sz w:val="20"/>
        </w:rPr>
        <w:t>E Oloferne le disse: "Bene ha fatto Dio a mandarti avanti al tuo popolo, perché resti nelle vostre mani la forza e coloro che hanno disprezzato il mio signor</w:t>
      </w:r>
      <w:r w:rsidR="001C1D01" w:rsidRPr="008826DF">
        <w:rPr>
          <w:i/>
          <w:iCs/>
          <w:sz w:val="20"/>
        </w:rPr>
        <w:t>e vadano in rovina (</w:t>
      </w:r>
      <w:r w:rsidR="005562F7" w:rsidRPr="008826DF">
        <w:rPr>
          <w:i/>
          <w:iCs/>
          <w:sz w:val="20"/>
        </w:rPr>
        <w:t>Gdt 11, 22</w:t>
      </w:r>
      <w:r w:rsidR="001C1D01" w:rsidRPr="008826DF">
        <w:rPr>
          <w:i/>
          <w:iCs/>
          <w:sz w:val="20"/>
        </w:rPr>
        <w:t xml:space="preserve">). </w:t>
      </w:r>
    </w:p>
    <w:p w14:paraId="1ABC569B" w14:textId="77777777" w:rsidR="005562F7" w:rsidRPr="008826DF" w:rsidRDefault="00276516" w:rsidP="008826DF">
      <w:pPr>
        <w:pStyle w:val="Corpotesto"/>
        <w:rPr>
          <w:i/>
          <w:iCs/>
          <w:sz w:val="20"/>
        </w:rPr>
      </w:pPr>
      <w:r w:rsidRPr="008826DF">
        <w:rPr>
          <w:i/>
          <w:iCs/>
          <w:sz w:val="20"/>
        </w:rPr>
        <w:t>Ma, prima di far questo, chiamatemi Achior l'Ammonita, perché venga a vedere e riconoscere colui che ha disprezzato la casa d'Israele e che l'ha inviato qui tra n</w:t>
      </w:r>
      <w:r w:rsidR="001C1D01" w:rsidRPr="008826DF">
        <w:rPr>
          <w:i/>
          <w:iCs/>
          <w:sz w:val="20"/>
        </w:rPr>
        <w:t>oi come per votarlo alla morte" (</w:t>
      </w:r>
      <w:r w:rsidR="005562F7" w:rsidRPr="008826DF">
        <w:rPr>
          <w:i/>
          <w:iCs/>
          <w:sz w:val="20"/>
        </w:rPr>
        <w:t>Gdt 14, 5</w:t>
      </w:r>
      <w:r w:rsidR="001C1D01" w:rsidRPr="008826DF">
        <w:rPr>
          <w:i/>
          <w:iCs/>
          <w:sz w:val="20"/>
        </w:rPr>
        <w:t xml:space="preserve">). </w:t>
      </w:r>
      <w:r w:rsidRPr="008826DF">
        <w:rPr>
          <w:i/>
          <w:iCs/>
          <w:sz w:val="20"/>
        </w:rPr>
        <w:t>Perché quello che la regina ha fatto si saprà da tutte le donne e le indurrà a disprezzare i propri mariti; esse diranno: Il re Assuero aveva ordinato che si conducesse alla sua presenza la regin</w:t>
      </w:r>
      <w:r w:rsidR="001C1D01" w:rsidRPr="008826DF">
        <w:rPr>
          <w:i/>
          <w:iCs/>
          <w:sz w:val="20"/>
        </w:rPr>
        <w:t>a Vasti ed essa non vi è andata (</w:t>
      </w:r>
      <w:r w:rsidR="005562F7" w:rsidRPr="008826DF">
        <w:rPr>
          <w:i/>
          <w:iCs/>
          <w:sz w:val="20"/>
        </w:rPr>
        <w:t>Est 1, 17</w:t>
      </w:r>
      <w:r w:rsidR="001C1D01" w:rsidRPr="008826DF">
        <w:rPr>
          <w:i/>
          <w:iCs/>
          <w:sz w:val="20"/>
        </w:rPr>
        <w:t xml:space="preserve">). </w:t>
      </w:r>
      <w:r w:rsidRPr="008826DF">
        <w:rPr>
          <w:i/>
          <w:iCs/>
          <w:sz w:val="20"/>
        </w:rPr>
        <w:t>Il suo santuario fu desolato come il deserto, le sue feste si mutarono in lutto, i suoi sabati in vergogna il suo onore in disprez</w:t>
      </w:r>
      <w:r w:rsidR="001C1D01" w:rsidRPr="008826DF">
        <w:rPr>
          <w:i/>
          <w:iCs/>
          <w:sz w:val="20"/>
        </w:rPr>
        <w:t>zo (</w:t>
      </w:r>
      <w:r w:rsidR="005562F7" w:rsidRPr="008826DF">
        <w:rPr>
          <w:i/>
          <w:iCs/>
          <w:sz w:val="20"/>
        </w:rPr>
        <w:t>1Mac 1, 39</w:t>
      </w:r>
      <w:r w:rsidR="001C1D01" w:rsidRPr="008826DF">
        <w:rPr>
          <w:i/>
          <w:iCs/>
          <w:sz w:val="20"/>
        </w:rPr>
        <w:t xml:space="preserve">). </w:t>
      </w:r>
      <w:r w:rsidRPr="008826DF">
        <w:rPr>
          <w:i/>
          <w:iCs/>
          <w:sz w:val="20"/>
        </w:rPr>
        <w:t>Disse: "Mi farò un nome e mi coprirò di gloria nel regno combattendo Giuda e i suoi uomini che hanno disprez</w:t>
      </w:r>
      <w:r w:rsidR="001C1D01" w:rsidRPr="008826DF">
        <w:rPr>
          <w:i/>
          <w:iCs/>
          <w:sz w:val="20"/>
        </w:rPr>
        <w:t>zato gli ordini del re" (</w:t>
      </w:r>
      <w:r w:rsidR="005562F7" w:rsidRPr="008826DF">
        <w:rPr>
          <w:i/>
          <w:iCs/>
          <w:sz w:val="20"/>
        </w:rPr>
        <w:t>1Mac 3, 14</w:t>
      </w:r>
      <w:r w:rsidR="001C1D01" w:rsidRPr="008826DF">
        <w:rPr>
          <w:i/>
          <w:iCs/>
          <w:sz w:val="20"/>
        </w:rPr>
        <w:t xml:space="preserve">). </w:t>
      </w:r>
    </w:p>
    <w:p w14:paraId="46534017" w14:textId="77777777" w:rsidR="005562F7" w:rsidRPr="008826DF" w:rsidRDefault="00276516" w:rsidP="008826DF">
      <w:pPr>
        <w:pStyle w:val="Corpotesto"/>
        <w:rPr>
          <w:i/>
          <w:iCs/>
          <w:sz w:val="20"/>
        </w:rPr>
      </w:pPr>
      <w:r w:rsidRPr="008826DF">
        <w:rPr>
          <w:i/>
          <w:iCs/>
          <w:sz w:val="20"/>
        </w:rPr>
        <w:t xml:space="preserve">Raccogli i nostri dispersi, libera quelli che sono schiavi in mano ai pagani, guarda benigno i disprezzati e gli oltraggiati; sappiano i </w:t>
      </w:r>
      <w:r w:rsidR="001C1D01" w:rsidRPr="008826DF">
        <w:rPr>
          <w:i/>
          <w:iCs/>
          <w:sz w:val="20"/>
        </w:rPr>
        <w:t>pagani che tu sei il nostro Dio (</w:t>
      </w:r>
      <w:r w:rsidR="005562F7" w:rsidRPr="008826DF">
        <w:rPr>
          <w:i/>
          <w:iCs/>
          <w:sz w:val="20"/>
        </w:rPr>
        <w:t>2Mac 1, 27</w:t>
      </w:r>
      <w:r w:rsidR="001C1D01" w:rsidRPr="008826DF">
        <w:rPr>
          <w:i/>
          <w:iCs/>
          <w:sz w:val="20"/>
        </w:rPr>
        <w:t xml:space="preserve">). </w:t>
      </w:r>
      <w:r w:rsidRPr="008826DF">
        <w:rPr>
          <w:i/>
          <w:iCs/>
          <w:sz w:val="20"/>
        </w:rPr>
        <w:t xml:space="preserve">Perciò i sacerdoti non erano più premurosi del servizio all'altare, ma, disprezzando il tempio e trascurando i sacrifici, si affrettarono a partecipare agli spettacoli contrari alla legge nella </w:t>
      </w:r>
      <w:r w:rsidRPr="008826DF">
        <w:rPr>
          <w:i/>
          <w:iCs/>
          <w:sz w:val="20"/>
        </w:rPr>
        <w:lastRenderedPageBreak/>
        <w:t xml:space="preserve">palestra, appena dato </w:t>
      </w:r>
      <w:r w:rsidR="001C1D01" w:rsidRPr="008826DF">
        <w:rPr>
          <w:i/>
          <w:iCs/>
          <w:sz w:val="20"/>
        </w:rPr>
        <w:t>il segnale del lancio del disco (</w:t>
      </w:r>
      <w:r w:rsidR="005562F7" w:rsidRPr="008826DF">
        <w:rPr>
          <w:i/>
          <w:iCs/>
          <w:sz w:val="20"/>
        </w:rPr>
        <w:t>2Mac 4, 14</w:t>
      </w:r>
      <w:r w:rsidR="001C1D01" w:rsidRPr="008826DF">
        <w:rPr>
          <w:i/>
          <w:iCs/>
          <w:sz w:val="20"/>
        </w:rPr>
        <w:t xml:space="preserve">). </w:t>
      </w:r>
      <w:r w:rsidRPr="008826DF">
        <w:rPr>
          <w:i/>
          <w:iCs/>
          <w:sz w:val="20"/>
        </w:rPr>
        <w:t xml:space="preserve">E disse dignitosamente: "Da Dio ho queste membra e, per le sue leggi, le disprezzo, ma da </w:t>
      </w:r>
      <w:r w:rsidR="001C1D01" w:rsidRPr="008826DF">
        <w:rPr>
          <w:i/>
          <w:iCs/>
          <w:sz w:val="20"/>
        </w:rPr>
        <w:t>lui spero di riaverle di nuovo" (</w:t>
      </w:r>
      <w:r w:rsidR="005562F7" w:rsidRPr="008826DF">
        <w:rPr>
          <w:i/>
          <w:iCs/>
          <w:sz w:val="20"/>
        </w:rPr>
        <w:t>2Mac 7, 11</w:t>
      </w:r>
      <w:r w:rsidR="001C1D01" w:rsidRPr="008826DF">
        <w:rPr>
          <w:i/>
          <w:iCs/>
          <w:sz w:val="20"/>
        </w:rPr>
        <w:t xml:space="preserve">). </w:t>
      </w:r>
      <w:r w:rsidRPr="008826DF">
        <w:rPr>
          <w:i/>
          <w:iCs/>
          <w:sz w:val="20"/>
        </w:rPr>
        <w:t>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w:t>
      </w:r>
      <w:r w:rsidR="001C1D01" w:rsidRPr="008826DF">
        <w:rPr>
          <w:i/>
          <w:iCs/>
          <w:sz w:val="20"/>
        </w:rPr>
        <w:t xml:space="preserve"> e gli avrebbe affidato cariche (</w:t>
      </w:r>
      <w:r w:rsidR="005562F7" w:rsidRPr="008826DF">
        <w:rPr>
          <w:i/>
          <w:iCs/>
          <w:sz w:val="20"/>
        </w:rPr>
        <w:t>2Mac 7, 24</w:t>
      </w:r>
      <w:r w:rsidR="001C1D01" w:rsidRPr="008826DF">
        <w:rPr>
          <w:i/>
          <w:iCs/>
          <w:sz w:val="20"/>
        </w:rPr>
        <w:t xml:space="preserve">). </w:t>
      </w:r>
    </w:p>
    <w:p w14:paraId="02CE8CA6" w14:textId="77777777" w:rsidR="005562F7" w:rsidRPr="008826DF" w:rsidRDefault="00276516" w:rsidP="008826DF">
      <w:pPr>
        <w:pStyle w:val="Corpotesto"/>
        <w:rPr>
          <w:i/>
          <w:iCs/>
          <w:sz w:val="20"/>
        </w:rPr>
      </w:pPr>
      <w:r w:rsidRPr="008826DF">
        <w:rPr>
          <w:i/>
          <w:iCs/>
          <w:sz w:val="20"/>
        </w:rPr>
        <w:t>E' forse bene per te opprimermi, disprezzare l'opera delle tue mani e favorire i progetti dei malvagi?</w:t>
      </w:r>
      <w:r w:rsidR="001C1D01" w:rsidRPr="008826DF">
        <w:rPr>
          <w:i/>
          <w:iCs/>
          <w:sz w:val="20"/>
        </w:rPr>
        <w:t xml:space="preserve"> (</w:t>
      </w:r>
      <w:r w:rsidR="005562F7" w:rsidRPr="008826DF">
        <w:rPr>
          <w:i/>
          <w:iCs/>
          <w:sz w:val="20"/>
        </w:rPr>
        <w:t>Gb 10, 3</w:t>
      </w:r>
      <w:r w:rsidR="001C1D01" w:rsidRPr="008826DF">
        <w:rPr>
          <w:i/>
          <w:iCs/>
          <w:sz w:val="20"/>
        </w:rPr>
        <w:t xml:space="preserve">). </w:t>
      </w:r>
      <w:r w:rsidRPr="008826DF">
        <w:rPr>
          <w:i/>
          <w:iCs/>
          <w:sz w:val="20"/>
        </w:rPr>
        <w:t xml:space="preserve">"Per la sventura, disprezzo", pensa la gente prosperosa, "spinte, a </w:t>
      </w:r>
      <w:r w:rsidR="001C1D01" w:rsidRPr="008826DF">
        <w:rPr>
          <w:i/>
          <w:iCs/>
          <w:sz w:val="20"/>
        </w:rPr>
        <w:t>colui che ha il piede tremante" (</w:t>
      </w:r>
      <w:r w:rsidR="005562F7" w:rsidRPr="008826DF">
        <w:rPr>
          <w:i/>
          <w:iCs/>
          <w:sz w:val="20"/>
        </w:rPr>
        <w:t>Gb 12, 5</w:t>
      </w:r>
      <w:r w:rsidR="001C1D01" w:rsidRPr="008826DF">
        <w:rPr>
          <w:i/>
          <w:iCs/>
          <w:sz w:val="20"/>
        </w:rPr>
        <w:t xml:space="preserve">). </w:t>
      </w:r>
      <w:r w:rsidRPr="008826DF">
        <w:rPr>
          <w:i/>
          <w:iCs/>
          <w:sz w:val="20"/>
        </w:rPr>
        <w:t>Sui nobili spande il disprezz</w:t>
      </w:r>
      <w:r w:rsidR="001C1D01" w:rsidRPr="008826DF">
        <w:rPr>
          <w:i/>
          <w:iCs/>
          <w:sz w:val="20"/>
        </w:rPr>
        <w:t>o e allenta la cintura ai forti (</w:t>
      </w:r>
      <w:r w:rsidR="005562F7" w:rsidRPr="008826DF">
        <w:rPr>
          <w:i/>
          <w:iCs/>
          <w:sz w:val="20"/>
        </w:rPr>
        <w:t>Gb 12, 21</w:t>
      </w:r>
      <w:r w:rsidR="001C1D01" w:rsidRPr="008826DF">
        <w:rPr>
          <w:i/>
          <w:iCs/>
          <w:sz w:val="20"/>
        </w:rPr>
        <w:t xml:space="preserve">). </w:t>
      </w:r>
      <w:r w:rsidRPr="008826DF">
        <w:rPr>
          <w:i/>
          <w:iCs/>
          <w:sz w:val="20"/>
        </w:rPr>
        <w:t>Siano pure onorati i suoi figli, non lo sa; siano disprezzati, lo ignora!</w:t>
      </w:r>
      <w:r w:rsidR="001C1D01" w:rsidRPr="008826DF">
        <w:rPr>
          <w:i/>
          <w:iCs/>
          <w:sz w:val="20"/>
        </w:rPr>
        <w:t xml:space="preserve"> (</w:t>
      </w:r>
      <w:r w:rsidR="005562F7" w:rsidRPr="008826DF">
        <w:rPr>
          <w:i/>
          <w:iCs/>
          <w:sz w:val="20"/>
        </w:rPr>
        <w:t>Gb 14, 21</w:t>
      </w:r>
      <w:r w:rsidR="001C1D01" w:rsidRPr="008826DF">
        <w:rPr>
          <w:i/>
          <w:iCs/>
          <w:sz w:val="20"/>
        </w:rPr>
        <w:t xml:space="preserve">). </w:t>
      </w:r>
      <w:r w:rsidRPr="008826DF">
        <w:rPr>
          <w:i/>
          <w:iCs/>
          <w:sz w:val="20"/>
        </w:rPr>
        <w:t>Come se temessi molto la folla, e il disprezzo delle tribù mi spaventasse, sì da star</w:t>
      </w:r>
      <w:r w:rsidR="001C1D01" w:rsidRPr="008826DF">
        <w:rPr>
          <w:i/>
          <w:iCs/>
          <w:sz w:val="20"/>
        </w:rPr>
        <w:t>mene zitto senza uscire di casa (</w:t>
      </w:r>
      <w:r w:rsidR="005562F7" w:rsidRPr="008826DF">
        <w:rPr>
          <w:i/>
          <w:iCs/>
          <w:sz w:val="20"/>
        </w:rPr>
        <w:t>Gb 31, 34</w:t>
      </w:r>
      <w:r w:rsidR="001C1D01" w:rsidRPr="008826DF">
        <w:rPr>
          <w:i/>
          <w:iCs/>
          <w:sz w:val="20"/>
        </w:rPr>
        <w:t xml:space="preserve">). </w:t>
      </w:r>
      <w:r w:rsidRPr="008826DF">
        <w:rPr>
          <w:i/>
          <w:iCs/>
          <w:sz w:val="20"/>
        </w:rPr>
        <w:t xml:space="preserve">L'empio si vanta delle sue </w:t>
      </w:r>
      <w:r w:rsidR="008826DF" w:rsidRPr="008826DF">
        <w:rPr>
          <w:i/>
          <w:iCs/>
          <w:sz w:val="20"/>
        </w:rPr>
        <w:t>brame, l’avaro</w:t>
      </w:r>
      <w:r w:rsidRPr="008826DF">
        <w:rPr>
          <w:i/>
          <w:iCs/>
          <w:sz w:val="20"/>
        </w:rPr>
        <w:t xml:space="preserve"> maledice, disprez</w:t>
      </w:r>
      <w:r w:rsidR="001C1D01" w:rsidRPr="008826DF">
        <w:rPr>
          <w:i/>
          <w:iCs/>
          <w:sz w:val="20"/>
        </w:rPr>
        <w:t>za Dio (</w:t>
      </w:r>
      <w:r w:rsidR="005562F7" w:rsidRPr="008826DF">
        <w:rPr>
          <w:i/>
          <w:iCs/>
          <w:sz w:val="20"/>
        </w:rPr>
        <w:t>Sal 9, 24</w:t>
      </w:r>
      <w:r w:rsidR="001C1D01" w:rsidRPr="008826DF">
        <w:rPr>
          <w:i/>
          <w:iCs/>
          <w:sz w:val="20"/>
        </w:rPr>
        <w:t xml:space="preserve">). </w:t>
      </w:r>
      <w:r w:rsidRPr="008826DF">
        <w:rPr>
          <w:i/>
          <w:iCs/>
          <w:sz w:val="20"/>
        </w:rPr>
        <w:t xml:space="preserve">L'empio insolente disprezza il Signore:òDio non se ne cura: Dio non </w:t>
      </w:r>
      <w:r w:rsidR="008826DF" w:rsidRPr="008826DF">
        <w:rPr>
          <w:i/>
          <w:iCs/>
          <w:sz w:val="20"/>
        </w:rPr>
        <w:t>esiste; questo</w:t>
      </w:r>
      <w:r w:rsidR="001C1D01" w:rsidRPr="008826DF">
        <w:rPr>
          <w:i/>
          <w:iCs/>
          <w:sz w:val="20"/>
        </w:rPr>
        <w:t xml:space="preserve"> è il suo pensiero (</w:t>
      </w:r>
      <w:r w:rsidR="005562F7" w:rsidRPr="008826DF">
        <w:rPr>
          <w:i/>
          <w:iCs/>
          <w:sz w:val="20"/>
        </w:rPr>
        <w:t>Sal 9, 25</w:t>
      </w:r>
      <w:r w:rsidR="001C1D01" w:rsidRPr="008826DF">
        <w:rPr>
          <w:i/>
          <w:iCs/>
          <w:sz w:val="20"/>
        </w:rPr>
        <w:t xml:space="preserve">). </w:t>
      </w:r>
      <w:r w:rsidRPr="008826DF">
        <w:rPr>
          <w:i/>
          <w:iCs/>
          <w:sz w:val="20"/>
        </w:rPr>
        <w:t xml:space="preserve">Le sue imprese riescono </w:t>
      </w:r>
      <w:r w:rsidR="008826DF" w:rsidRPr="008826DF">
        <w:rPr>
          <w:i/>
          <w:iCs/>
          <w:sz w:val="20"/>
        </w:rPr>
        <w:t>sempre. Son</w:t>
      </w:r>
      <w:r w:rsidRPr="008826DF">
        <w:rPr>
          <w:i/>
          <w:iCs/>
          <w:sz w:val="20"/>
        </w:rPr>
        <w:t xml:space="preserve"> troppo in alto per lui i tuoi </w:t>
      </w:r>
      <w:r w:rsidR="008826DF" w:rsidRPr="008826DF">
        <w:rPr>
          <w:i/>
          <w:iCs/>
          <w:sz w:val="20"/>
        </w:rPr>
        <w:t>giudizi: disprezza</w:t>
      </w:r>
      <w:r w:rsidR="001C1D01" w:rsidRPr="008826DF">
        <w:rPr>
          <w:i/>
          <w:iCs/>
          <w:sz w:val="20"/>
        </w:rPr>
        <w:t xml:space="preserve"> tutti i suoi avversari (</w:t>
      </w:r>
      <w:r w:rsidR="005562F7" w:rsidRPr="008826DF">
        <w:rPr>
          <w:i/>
          <w:iCs/>
          <w:sz w:val="20"/>
        </w:rPr>
        <w:t>Sal 9, 26</w:t>
      </w:r>
      <w:r w:rsidR="001C1D01" w:rsidRPr="008826DF">
        <w:rPr>
          <w:i/>
          <w:iCs/>
          <w:sz w:val="20"/>
        </w:rPr>
        <w:t xml:space="preserve">). </w:t>
      </w:r>
      <w:r w:rsidRPr="008826DF">
        <w:rPr>
          <w:i/>
          <w:iCs/>
          <w:sz w:val="20"/>
        </w:rPr>
        <w:t xml:space="preserve">Perché l'empio disprezza </w:t>
      </w:r>
      <w:r w:rsidR="008826DF" w:rsidRPr="008826DF">
        <w:rPr>
          <w:i/>
          <w:iCs/>
          <w:sz w:val="20"/>
        </w:rPr>
        <w:t>Dio e</w:t>
      </w:r>
      <w:r w:rsidRPr="008826DF">
        <w:rPr>
          <w:i/>
          <w:iCs/>
          <w:sz w:val="20"/>
        </w:rPr>
        <w:t xml:space="preserve"> pensa: Non ne chiederà conto?</w:t>
      </w:r>
      <w:r w:rsidR="001C1D01" w:rsidRPr="008826DF">
        <w:rPr>
          <w:i/>
          <w:iCs/>
          <w:sz w:val="20"/>
        </w:rPr>
        <w:t xml:space="preserve"> (</w:t>
      </w:r>
      <w:r w:rsidR="005562F7" w:rsidRPr="008826DF">
        <w:rPr>
          <w:i/>
          <w:iCs/>
          <w:sz w:val="20"/>
        </w:rPr>
        <w:t>Sal 9, 34</w:t>
      </w:r>
      <w:r w:rsidR="001C1D01" w:rsidRPr="008826DF">
        <w:rPr>
          <w:i/>
          <w:iCs/>
          <w:sz w:val="20"/>
        </w:rPr>
        <w:t xml:space="preserve">). </w:t>
      </w:r>
    </w:p>
    <w:p w14:paraId="48F66B0F" w14:textId="77777777" w:rsidR="005562F7" w:rsidRPr="008826DF" w:rsidRDefault="00276516" w:rsidP="008826DF">
      <w:pPr>
        <w:pStyle w:val="Corpotesto"/>
        <w:rPr>
          <w:i/>
          <w:iCs/>
          <w:sz w:val="20"/>
        </w:rPr>
      </w:pPr>
      <w:r w:rsidRPr="008826DF">
        <w:rPr>
          <w:i/>
          <w:iCs/>
          <w:sz w:val="20"/>
        </w:rPr>
        <w:t>Per l'oppressione dei miseri e il gemito dei poveri, io sorgerò - dice il Signore - metterò in salvo chi è disprez</w:t>
      </w:r>
      <w:r w:rsidR="001C1D01" w:rsidRPr="008826DF">
        <w:rPr>
          <w:i/>
          <w:iCs/>
          <w:sz w:val="20"/>
        </w:rPr>
        <w:t>zato" (</w:t>
      </w:r>
      <w:r w:rsidR="005562F7" w:rsidRPr="008826DF">
        <w:rPr>
          <w:i/>
          <w:iCs/>
          <w:sz w:val="20"/>
        </w:rPr>
        <w:t>Sal 11, 6</w:t>
      </w:r>
      <w:r w:rsidR="001C1D01" w:rsidRPr="008826DF">
        <w:rPr>
          <w:i/>
          <w:iCs/>
          <w:sz w:val="20"/>
        </w:rPr>
        <w:t xml:space="preserve">). </w:t>
      </w:r>
      <w:r w:rsidRPr="008826DF">
        <w:rPr>
          <w:i/>
          <w:iCs/>
          <w:sz w:val="20"/>
        </w:rPr>
        <w:t>perché egli non ha disprezzato né sdegnato l'afflizione del misero, non gli ha nascosto il suo volto, ma, al suo gr</w:t>
      </w:r>
      <w:r w:rsidR="001C1D01" w:rsidRPr="008826DF">
        <w:rPr>
          <w:i/>
          <w:iCs/>
          <w:sz w:val="20"/>
        </w:rPr>
        <w:t>ido d'aiuto, lo ha esaudito (</w:t>
      </w:r>
      <w:r w:rsidR="005562F7" w:rsidRPr="008826DF">
        <w:rPr>
          <w:i/>
          <w:iCs/>
          <w:sz w:val="20"/>
        </w:rPr>
        <w:t>Sal 21, 25</w:t>
      </w:r>
      <w:r w:rsidR="001C1D01" w:rsidRPr="008826DF">
        <w:rPr>
          <w:i/>
          <w:iCs/>
          <w:sz w:val="20"/>
        </w:rPr>
        <w:t xml:space="preserve">). </w:t>
      </w:r>
      <w:r w:rsidR="008826DF" w:rsidRPr="008826DF">
        <w:rPr>
          <w:i/>
          <w:iCs/>
          <w:sz w:val="20"/>
        </w:rPr>
        <w:t>Fa’</w:t>
      </w:r>
      <w:r w:rsidRPr="008826DF">
        <w:rPr>
          <w:i/>
          <w:iCs/>
          <w:sz w:val="20"/>
        </w:rPr>
        <w:t xml:space="preserve"> tacere le labbra di menzogna, che dicono insolenze contro il giusto con orgoglio e disprez</w:t>
      </w:r>
      <w:r w:rsidR="001C1D01" w:rsidRPr="008826DF">
        <w:rPr>
          <w:i/>
          <w:iCs/>
          <w:sz w:val="20"/>
        </w:rPr>
        <w:t>zo (</w:t>
      </w:r>
      <w:r w:rsidR="005562F7" w:rsidRPr="008826DF">
        <w:rPr>
          <w:i/>
          <w:iCs/>
          <w:sz w:val="20"/>
        </w:rPr>
        <w:t>Sal 30, 19</w:t>
      </w:r>
      <w:r w:rsidR="001C1D01" w:rsidRPr="008826DF">
        <w:rPr>
          <w:i/>
          <w:iCs/>
          <w:sz w:val="20"/>
        </w:rPr>
        <w:t xml:space="preserve">). </w:t>
      </w:r>
      <w:r w:rsidRPr="008826DF">
        <w:rPr>
          <w:i/>
          <w:iCs/>
          <w:sz w:val="20"/>
        </w:rPr>
        <w:t>Uno spirito contrito è sacrificio a Dio, un cuore affranto e umiliato, Dio, tu non disprez</w:t>
      </w:r>
      <w:r w:rsidR="001C1D01" w:rsidRPr="008826DF">
        <w:rPr>
          <w:i/>
          <w:iCs/>
          <w:sz w:val="20"/>
        </w:rPr>
        <w:t>zi (</w:t>
      </w:r>
      <w:r w:rsidR="005562F7" w:rsidRPr="008826DF">
        <w:rPr>
          <w:i/>
          <w:iCs/>
          <w:sz w:val="20"/>
        </w:rPr>
        <w:t>Sal 50, 19</w:t>
      </w:r>
      <w:r w:rsidR="001C1D01" w:rsidRPr="008826DF">
        <w:rPr>
          <w:i/>
          <w:iCs/>
          <w:sz w:val="20"/>
        </w:rPr>
        <w:t xml:space="preserve">). </w:t>
      </w:r>
      <w:r w:rsidRPr="008826DF">
        <w:rPr>
          <w:i/>
          <w:iCs/>
          <w:sz w:val="20"/>
        </w:rPr>
        <w:t xml:space="preserve">Poiché il Signore ascolta i </w:t>
      </w:r>
      <w:r w:rsidR="008826DF" w:rsidRPr="008826DF">
        <w:rPr>
          <w:i/>
          <w:iCs/>
          <w:sz w:val="20"/>
        </w:rPr>
        <w:t>poveri e</w:t>
      </w:r>
      <w:r w:rsidRPr="008826DF">
        <w:rPr>
          <w:i/>
          <w:iCs/>
          <w:sz w:val="20"/>
        </w:rPr>
        <w:t xml:space="preserve"> non disprez</w:t>
      </w:r>
      <w:r w:rsidR="001C1D01" w:rsidRPr="008826DF">
        <w:rPr>
          <w:i/>
          <w:iCs/>
          <w:sz w:val="20"/>
        </w:rPr>
        <w:t>za i suoi che sono prigionieri (</w:t>
      </w:r>
      <w:r w:rsidR="005562F7" w:rsidRPr="008826DF">
        <w:rPr>
          <w:i/>
          <w:iCs/>
          <w:sz w:val="20"/>
        </w:rPr>
        <w:t>Sal 68, 34</w:t>
      </w:r>
      <w:r w:rsidR="001C1D01" w:rsidRPr="008826DF">
        <w:rPr>
          <w:i/>
          <w:iCs/>
          <w:sz w:val="20"/>
        </w:rPr>
        <w:t xml:space="preserve">). </w:t>
      </w:r>
      <w:r w:rsidRPr="008826DF">
        <w:rPr>
          <w:i/>
          <w:iCs/>
          <w:sz w:val="20"/>
        </w:rPr>
        <w:t>Fino a quando, o Dio, insulterà l'avversario, il nemico continuerà a disprezzare il tuo nome?</w:t>
      </w:r>
      <w:r w:rsidR="001C1D01" w:rsidRPr="008826DF">
        <w:rPr>
          <w:i/>
          <w:iCs/>
          <w:sz w:val="20"/>
        </w:rPr>
        <w:t xml:space="preserve"> (</w:t>
      </w:r>
      <w:r w:rsidR="005562F7" w:rsidRPr="008826DF">
        <w:rPr>
          <w:i/>
          <w:iCs/>
          <w:sz w:val="20"/>
        </w:rPr>
        <w:t>Sal 73, 10</w:t>
      </w:r>
      <w:r w:rsidR="001C1D01" w:rsidRPr="008826DF">
        <w:rPr>
          <w:i/>
          <w:iCs/>
          <w:sz w:val="20"/>
        </w:rPr>
        <w:t xml:space="preserve">). </w:t>
      </w:r>
      <w:r w:rsidRPr="008826DF">
        <w:rPr>
          <w:i/>
          <w:iCs/>
          <w:sz w:val="20"/>
        </w:rPr>
        <w:t>Ricorda: il nemico ha insultato Dio, un popolo stolto ha disprez</w:t>
      </w:r>
      <w:r w:rsidR="001C1D01" w:rsidRPr="008826DF">
        <w:rPr>
          <w:i/>
          <w:iCs/>
          <w:sz w:val="20"/>
        </w:rPr>
        <w:t>zato il tuo nome (</w:t>
      </w:r>
      <w:r w:rsidR="005562F7" w:rsidRPr="008826DF">
        <w:rPr>
          <w:i/>
          <w:iCs/>
          <w:sz w:val="20"/>
        </w:rPr>
        <w:t>Sal 73, 18</w:t>
      </w:r>
      <w:r w:rsidR="001C1D01" w:rsidRPr="008826DF">
        <w:rPr>
          <w:i/>
          <w:iCs/>
          <w:sz w:val="20"/>
        </w:rPr>
        <w:t xml:space="preserve">). </w:t>
      </w:r>
      <w:r w:rsidRPr="008826DF">
        <w:rPr>
          <w:i/>
          <w:iCs/>
          <w:sz w:val="20"/>
        </w:rPr>
        <w:t>I miei occhi disprezzeranno i miei nemici, e contro gli iniqui che mi assalgono i mie</w:t>
      </w:r>
      <w:r w:rsidR="001C1D01" w:rsidRPr="008826DF">
        <w:rPr>
          <w:i/>
          <w:iCs/>
          <w:sz w:val="20"/>
        </w:rPr>
        <w:t>i orecchi udranno cose infauste (</w:t>
      </w:r>
      <w:r w:rsidR="005562F7" w:rsidRPr="008826DF">
        <w:rPr>
          <w:i/>
          <w:iCs/>
          <w:sz w:val="20"/>
        </w:rPr>
        <w:t>Sal 91, 12</w:t>
      </w:r>
      <w:r w:rsidR="001C1D01" w:rsidRPr="008826DF">
        <w:rPr>
          <w:i/>
          <w:iCs/>
          <w:sz w:val="20"/>
        </w:rPr>
        <w:t xml:space="preserve">). </w:t>
      </w:r>
    </w:p>
    <w:p w14:paraId="3076057B" w14:textId="77777777" w:rsidR="005562F7" w:rsidRPr="008826DF" w:rsidRDefault="00276516" w:rsidP="008826DF">
      <w:pPr>
        <w:pStyle w:val="Corpotesto"/>
        <w:rPr>
          <w:i/>
          <w:iCs/>
          <w:sz w:val="20"/>
        </w:rPr>
      </w:pPr>
      <w:r w:rsidRPr="008826DF">
        <w:rPr>
          <w:i/>
          <w:iCs/>
          <w:sz w:val="20"/>
        </w:rPr>
        <w:t>Egli si volge alla preghiera del misero e non disprez</w:t>
      </w:r>
      <w:r w:rsidR="001C1D01" w:rsidRPr="008826DF">
        <w:rPr>
          <w:i/>
          <w:iCs/>
          <w:sz w:val="20"/>
        </w:rPr>
        <w:t>za la sua supplica (</w:t>
      </w:r>
      <w:r w:rsidR="005562F7" w:rsidRPr="008826DF">
        <w:rPr>
          <w:i/>
          <w:iCs/>
          <w:sz w:val="20"/>
        </w:rPr>
        <w:t>Sal 101, 18</w:t>
      </w:r>
      <w:r w:rsidR="001C1D01" w:rsidRPr="008826DF">
        <w:rPr>
          <w:i/>
          <w:iCs/>
          <w:sz w:val="20"/>
        </w:rPr>
        <w:t xml:space="preserve">). </w:t>
      </w:r>
      <w:r w:rsidRPr="008826DF">
        <w:rPr>
          <w:i/>
          <w:iCs/>
          <w:sz w:val="20"/>
        </w:rPr>
        <w:t>Perché si erano ribellati alla parola di Dio e avevano disprez</w:t>
      </w:r>
      <w:r w:rsidR="001C1D01" w:rsidRPr="008826DF">
        <w:rPr>
          <w:i/>
          <w:iCs/>
          <w:sz w:val="20"/>
        </w:rPr>
        <w:t>zato il disegno dell'Altissimo (</w:t>
      </w:r>
      <w:r w:rsidR="005562F7" w:rsidRPr="008826DF">
        <w:rPr>
          <w:i/>
          <w:iCs/>
          <w:sz w:val="20"/>
        </w:rPr>
        <w:t>Sal 106, 11</w:t>
      </w:r>
      <w:r w:rsidR="001C1D01" w:rsidRPr="008826DF">
        <w:rPr>
          <w:i/>
          <w:iCs/>
          <w:sz w:val="20"/>
        </w:rPr>
        <w:t xml:space="preserve">). </w:t>
      </w:r>
      <w:r w:rsidRPr="008826DF">
        <w:rPr>
          <w:i/>
          <w:iCs/>
          <w:sz w:val="20"/>
        </w:rPr>
        <w:t>Colui che getta il disprezzo sui potenti, li fece va</w:t>
      </w:r>
      <w:r w:rsidR="001C1D01" w:rsidRPr="008826DF">
        <w:rPr>
          <w:i/>
          <w:iCs/>
          <w:sz w:val="20"/>
        </w:rPr>
        <w:t>gare in un deserto senza strade (</w:t>
      </w:r>
      <w:r w:rsidR="005562F7" w:rsidRPr="008826DF">
        <w:rPr>
          <w:i/>
          <w:iCs/>
          <w:sz w:val="20"/>
        </w:rPr>
        <w:t>Sal 106, 40</w:t>
      </w:r>
      <w:r w:rsidR="001C1D01" w:rsidRPr="008826DF">
        <w:rPr>
          <w:i/>
          <w:iCs/>
          <w:sz w:val="20"/>
        </w:rPr>
        <w:t xml:space="preserve">). </w:t>
      </w:r>
      <w:r w:rsidRPr="008826DF">
        <w:rPr>
          <w:i/>
          <w:iCs/>
          <w:sz w:val="20"/>
        </w:rPr>
        <w:t>Allontana da me vergogna e disprezzo, perché ho osservat</w:t>
      </w:r>
      <w:r w:rsidR="001C1D01" w:rsidRPr="008826DF">
        <w:rPr>
          <w:i/>
          <w:iCs/>
          <w:sz w:val="20"/>
        </w:rPr>
        <w:t>o le tue leggi (</w:t>
      </w:r>
      <w:r w:rsidR="005562F7" w:rsidRPr="008826DF">
        <w:rPr>
          <w:i/>
          <w:iCs/>
          <w:sz w:val="20"/>
        </w:rPr>
        <w:t>Sal 118, 22</w:t>
      </w:r>
      <w:r w:rsidR="001C1D01" w:rsidRPr="008826DF">
        <w:rPr>
          <w:i/>
          <w:iCs/>
          <w:sz w:val="20"/>
        </w:rPr>
        <w:t xml:space="preserve">). </w:t>
      </w:r>
      <w:r w:rsidRPr="008826DF">
        <w:rPr>
          <w:i/>
          <w:iCs/>
          <w:sz w:val="20"/>
        </w:rPr>
        <w:t xml:space="preserve">Tu disprezzi chi abbandona i tuoi decreti, </w:t>
      </w:r>
      <w:r w:rsidR="001C1D01" w:rsidRPr="008826DF">
        <w:rPr>
          <w:i/>
          <w:iCs/>
          <w:sz w:val="20"/>
        </w:rPr>
        <w:t>perché la sua astuzia è fallace (</w:t>
      </w:r>
      <w:r w:rsidR="005562F7" w:rsidRPr="008826DF">
        <w:rPr>
          <w:i/>
          <w:iCs/>
          <w:sz w:val="20"/>
        </w:rPr>
        <w:t>Sal 118, 118</w:t>
      </w:r>
      <w:r w:rsidR="001C1D01" w:rsidRPr="008826DF">
        <w:rPr>
          <w:i/>
          <w:iCs/>
          <w:sz w:val="20"/>
        </w:rPr>
        <w:t xml:space="preserve">). </w:t>
      </w:r>
      <w:r w:rsidRPr="008826DF">
        <w:rPr>
          <w:i/>
          <w:iCs/>
          <w:sz w:val="20"/>
        </w:rPr>
        <w:t xml:space="preserve">Io sono piccolo e disprezzato, </w:t>
      </w:r>
      <w:r w:rsidR="001C1D01" w:rsidRPr="008826DF">
        <w:rPr>
          <w:i/>
          <w:iCs/>
          <w:sz w:val="20"/>
        </w:rPr>
        <w:t>ma non trascuro i tuoi precetti (</w:t>
      </w:r>
      <w:r w:rsidR="005562F7" w:rsidRPr="008826DF">
        <w:rPr>
          <w:i/>
          <w:iCs/>
          <w:sz w:val="20"/>
        </w:rPr>
        <w:t>Sal 118, 141</w:t>
      </w:r>
      <w:r w:rsidR="001C1D01" w:rsidRPr="008826DF">
        <w:rPr>
          <w:i/>
          <w:iCs/>
          <w:sz w:val="20"/>
        </w:rPr>
        <w:t xml:space="preserve">). </w:t>
      </w:r>
      <w:r w:rsidRPr="008826DF">
        <w:rPr>
          <w:i/>
          <w:iCs/>
          <w:sz w:val="20"/>
        </w:rPr>
        <w:t>Noi siamo troppo sazi degli scherni dei gaudenti, del disprez</w:t>
      </w:r>
      <w:r w:rsidR="001C1D01" w:rsidRPr="008826DF">
        <w:rPr>
          <w:i/>
          <w:iCs/>
          <w:sz w:val="20"/>
        </w:rPr>
        <w:t>zo dei superbi (</w:t>
      </w:r>
      <w:r w:rsidR="005562F7" w:rsidRPr="008826DF">
        <w:rPr>
          <w:i/>
          <w:iCs/>
          <w:sz w:val="20"/>
        </w:rPr>
        <w:t>Sal 122, 4</w:t>
      </w:r>
      <w:r w:rsidR="001C1D01" w:rsidRPr="008826DF">
        <w:rPr>
          <w:i/>
          <w:iCs/>
          <w:sz w:val="20"/>
        </w:rPr>
        <w:t xml:space="preserve">). </w:t>
      </w:r>
      <w:r w:rsidRPr="008826DF">
        <w:rPr>
          <w:i/>
          <w:iCs/>
          <w:sz w:val="20"/>
        </w:rPr>
        <w:t>Il timore del Signore è il principio della scienza; gli stolti disprezzano la sapienza e l'istruzione</w:t>
      </w:r>
      <w:r w:rsidR="001C1D01" w:rsidRPr="008826DF">
        <w:rPr>
          <w:i/>
          <w:iCs/>
          <w:sz w:val="20"/>
        </w:rPr>
        <w:t xml:space="preserve"> (</w:t>
      </w:r>
      <w:r w:rsidR="005562F7" w:rsidRPr="008826DF">
        <w:rPr>
          <w:i/>
          <w:iCs/>
          <w:sz w:val="20"/>
        </w:rPr>
        <w:t>Pr 1, 7</w:t>
      </w:r>
      <w:r w:rsidR="001C1D01" w:rsidRPr="008826DF">
        <w:rPr>
          <w:i/>
          <w:iCs/>
          <w:sz w:val="20"/>
        </w:rPr>
        <w:t xml:space="preserve">). </w:t>
      </w:r>
    </w:p>
    <w:p w14:paraId="3ABD00CC" w14:textId="77777777" w:rsidR="005562F7" w:rsidRPr="008826DF" w:rsidRDefault="00276516" w:rsidP="008826DF">
      <w:pPr>
        <w:pStyle w:val="Corpotesto"/>
        <w:rPr>
          <w:i/>
          <w:iCs/>
          <w:sz w:val="20"/>
        </w:rPr>
      </w:pPr>
      <w:r w:rsidRPr="008826DF">
        <w:rPr>
          <w:i/>
          <w:iCs/>
          <w:sz w:val="20"/>
        </w:rPr>
        <w:t>Ascolta, figlio mio, l'istruzione di tuo padre e non disprezz</w:t>
      </w:r>
      <w:r w:rsidR="001C1D01" w:rsidRPr="008826DF">
        <w:rPr>
          <w:i/>
          <w:iCs/>
          <w:sz w:val="20"/>
        </w:rPr>
        <w:t>are l'insegnamento di tua madre (</w:t>
      </w:r>
      <w:r w:rsidR="005562F7" w:rsidRPr="008826DF">
        <w:rPr>
          <w:i/>
          <w:iCs/>
          <w:sz w:val="20"/>
        </w:rPr>
        <w:t>Pr 1, 8</w:t>
      </w:r>
      <w:r w:rsidR="001C1D01" w:rsidRPr="008826DF">
        <w:rPr>
          <w:i/>
          <w:iCs/>
          <w:sz w:val="20"/>
        </w:rPr>
        <w:t xml:space="preserve">). </w:t>
      </w:r>
      <w:r w:rsidRPr="008826DF">
        <w:rPr>
          <w:i/>
          <w:iCs/>
          <w:sz w:val="20"/>
        </w:rPr>
        <w:t>Non hanno accettato il mio consiglio e hanno disprez</w:t>
      </w:r>
      <w:r w:rsidR="001C1D01" w:rsidRPr="008826DF">
        <w:rPr>
          <w:i/>
          <w:iCs/>
          <w:sz w:val="20"/>
        </w:rPr>
        <w:t>zato tutte le mie esortazioni (</w:t>
      </w:r>
      <w:r w:rsidR="005562F7" w:rsidRPr="008826DF">
        <w:rPr>
          <w:i/>
          <w:iCs/>
          <w:sz w:val="20"/>
        </w:rPr>
        <w:t>Pr 1, 30</w:t>
      </w:r>
      <w:r w:rsidR="001C1D01" w:rsidRPr="008826DF">
        <w:rPr>
          <w:i/>
          <w:iCs/>
          <w:sz w:val="20"/>
        </w:rPr>
        <w:t xml:space="preserve">). </w:t>
      </w:r>
      <w:r w:rsidRPr="008826DF">
        <w:rPr>
          <w:i/>
          <w:iCs/>
          <w:sz w:val="20"/>
        </w:rPr>
        <w:t>Figlio mio, non disprezzare l'istruzione del Signore e non</w:t>
      </w:r>
      <w:r w:rsidR="001C1D01" w:rsidRPr="008826DF">
        <w:rPr>
          <w:i/>
          <w:iCs/>
          <w:sz w:val="20"/>
        </w:rPr>
        <w:t xml:space="preserve"> aver a noia la sua esortazione (</w:t>
      </w:r>
      <w:r w:rsidR="005562F7" w:rsidRPr="008826DF">
        <w:rPr>
          <w:i/>
          <w:iCs/>
          <w:sz w:val="20"/>
        </w:rPr>
        <w:t>Pr 3, 11</w:t>
      </w:r>
      <w:r w:rsidR="001C1D01" w:rsidRPr="008826DF">
        <w:rPr>
          <w:i/>
          <w:iCs/>
          <w:sz w:val="20"/>
        </w:rPr>
        <w:t xml:space="preserve">). </w:t>
      </w:r>
      <w:r w:rsidRPr="008826DF">
        <w:rPr>
          <w:i/>
          <w:iCs/>
          <w:sz w:val="20"/>
        </w:rPr>
        <w:t>E dica: "Perché mai ho odiato la disciplina e il mio cuore ha disprezzato la correzione?</w:t>
      </w:r>
      <w:r w:rsidR="001C1D01" w:rsidRPr="008826DF">
        <w:rPr>
          <w:i/>
          <w:iCs/>
          <w:sz w:val="20"/>
        </w:rPr>
        <w:t xml:space="preserve"> (</w:t>
      </w:r>
      <w:r w:rsidR="005562F7" w:rsidRPr="008826DF">
        <w:rPr>
          <w:i/>
          <w:iCs/>
          <w:sz w:val="20"/>
        </w:rPr>
        <w:t>Pr 5, 12</w:t>
      </w:r>
      <w:r w:rsidR="001C1D01" w:rsidRPr="008826DF">
        <w:rPr>
          <w:i/>
          <w:iCs/>
          <w:sz w:val="20"/>
        </w:rPr>
        <w:t xml:space="preserve">). </w:t>
      </w:r>
      <w:r w:rsidRPr="008826DF">
        <w:rPr>
          <w:i/>
          <w:iCs/>
          <w:sz w:val="20"/>
        </w:rPr>
        <w:t>Figlio mio, osserva il comando di tuo padre, non disprezz</w:t>
      </w:r>
      <w:r w:rsidR="001C1D01" w:rsidRPr="008826DF">
        <w:rPr>
          <w:i/>
          <w:iCs/>
          <w:sz w:val="20"/>
        </w:rPr>
        <w:t>are l'insegnamento di tua madre (</w:t>
      </w:r>
      <w:r w:rsidR="005562F7" w:rsidRPr="008826DF">
        <w:rPr>
          <w:i/>
          <w:iCs/>
          <w:sz w:val="20"/>
        </w:rPr>
        <w:t>Pr 6, 20</w:t>
      </w:r>
      <w:r w:rsidR="001C1D01" w:rsidRPr="008826DF">
        <w:rPr>
          <w:i/>
          <w:iCs/>
          <w:sz w:val="20"/>
        </w:rPr>
        <w:t xml:space="preserve">). </w:t>
      </w:r>
      <w:r w:rsidRPr="008826DF">
        <w:rPr>
          <w:i/>
          <w:iCs/>
          <w:sz w:val="20"/>
        </w:rPr>
        <w:t>Chi corregge il beffardo se ne attira il disprezzo, chi rimprovera</w:t>
      </w:r>
      <w:r w:rsidR="001C1D01" w:rsidRPr="008826DF">
        <w:rPr>
          <w:i/>
          <w:iCs/>
          <w:sz w:val="20"/>
        </w:rPr>
        <w:t xml:space="preserve"> l'empio se ne attira l'insulto (</w:t>
      </w:r>
      <w:r w:rsidR="005562F7" w:rsidRPr="008826DF">
        <w:rPr>
          <w:i/>
          <w:iCs/>
          <w:sz w:val="20"/>
        </w:rPr>
        <w:t>Pr 9, 7</w:t>
      </w:r>
      <w:r w:rsidR="001C1D01" w:rsidRPr="008826DF">
        <w:rPr>
          <w:i/>
          <w:iCs/>
          <w:sz w:val="20"/>
        </w:rPr>
        <w:t xml:space="preserve">). </w:t>
      </w:r>
      <w:r w:rsidRPr="008826DF">
        <w:rPr>
          <w:i/>
          <w:iCs/>
          <w:sz w:val="20"/>
        </w:rPr>
        <w:t>Chi disprezza il suo prossimo è privo di sen</w:t>
      </w:r>
      <w:r w:rsidR="001C1D01" w:rsidRPr="008826DF">
        <w:rPr>
          <w:i/>
          <w:iCs/>
          <w:sz w:val="20"/>
        </w:rPr>
        <w:t>no, l'uomo prudente invece tace (</w:t>
      </w:r>
      <w:r w:rsidR="005562F7" w:rsidRPr="008826DF">
        <w:rPr>
          <w:i/>
          <w:iCs/>
          <w:sz w:val="20"/>
        </w:rPr>
        <w:t>Pr 11, 12</w:t>
      </w:r>
      <w:r w:rsidR="001C1D01" w:rsidRPr="008826DF">
        <w:rPr>
          <w:i/>
          <w:iCs/>
          <w:sz w:val="20"/>
        </w:rPr>
        <w:t xml:space="preserve">). </w:t>
      </w:r>
      <w:r w:rsidRPr="008826DF">
        <w:rPr>
          <w:i/>
          <w:iCs/>
          <w:sz w:val="20"/>
        </w:rPr>
        <w:t>Un uomo è lodato per il senno, chi ha un cuore perverso è disprez</w:t>
      </w:r>
      <w:r w:rsidR="001C1D01" w:rsidRPr="008826DF">
        <w:rPr>
          <w:i/>
          <w:iCs/>
          <w:sz w:val="20"/>
        </w:rPr>
        <w:t>zato (</w:t>
      </w:r>
      <w:r w:rsidR="005562F7" w:rsidRPr="008826DF">
        <w:rPr>
          <w:i/>
          <w:iCs/>
          <w:sz w:val="20"/>
        </w:rPr>
        <w:t>Pr 12, 8</w:t>
      </w:r>
      <w:r w:rsidR="001C1D01" w:rsidRPr="008826DF">
        <w:rPr>
          <w:i/>
          <w:iCs/>
          <w:sz w:val="20"/>
        </w:rPr>
        <w:t xml:space="preserve">). </w:t>
      </w:r>
      <w:r w:rsidRPr="008826DF">
        <w:rPr>
          <w:i/>
          <w:iCs/>
          <w:sz w:val="20"/>
        </w:rPr>
        <w:t>Chi disprezza la parola si rovinerà, chi ris</w:t>
      </w:r>
      <w:r w:rsidR="001C1D01" w:rsidRPr="008826DF">
        <w:rPr>
          <w:i/>
          <w:iCs/>
          <w:sz w:val="20"/>
        </w:rPr>
        <w:t>petta un comando ne avrà premio (</w:t>
      </w:r>
      <w:r w:rsidR="005562F7" w:rsidRPr="008826DF">
        <w:rPr>
          <w:i/>
          <w:iCs/>
          <w:sz w:val="20"/>
        </w:rPr>
        <w:t>Pr 13, 13</w:t>
      </w:r>
      <w:r w:rsidR="001C1D01" w:rsidRPr="008826DF">
        <w:rPr>
          <w:i/>
          <w:iCs/>
          <w:sz w:val="20"/>
        </w:rPr>
        <w:t xml:space="preserve">). </w:t>
      </w:r>
    </w:p>
    <w:p w14:paraId="7FD46607" w14:textId="77777777" w:rsidR="005562F7" w:rsidRPr="008826DF" w:rsidRDefault="00276516" w:rsidP="008826DF">
      <w:pPr>
        <w:pStyle w:val="Corpotesto"/>
        <w:rPr>
          <w:i/>
          <w:iCs/>
          <w:sz w:val="20"/>
        </w:rPr>
      </w:pPr>
      <w:r w:rsidRPr="008826DF">
        <w:rPr>
          <w:i/>
          <w:iCs/>
          <w:sz w:val="20"/>
        </w:rPr>
        <w:t>Chi procede con rettitudine teme il Signore, chi si scosta dalle sue vie lo disprez</w:t>
      </w:r>
      <w:r w:rsidR="001C1D01" w:rsidRPr="008826DF">
        <w:rPr>
          <w:i/>
          <w:iCs/>
          <w:sz w:val="20"/>
        </w:rPr>
        <w:t>za (</w:t>
      </w:r>
      <w:r w:rsidR="005562F7" w:rsidRPr="008826DF">
        <w:rPr>
          <w:i/>
          <w:iCs/>
          <w:sz w:val="20"/>
        </w:rPr>
        <w:t>Pr 14, 2</w:t>
      </w:r>
      <w:r w:rsidR="001C1D01" w:rsidRPr="008826DF">
        <w:rPr>
          <w:i/>
          <w:iCs/>
          <w:sz w:val="20"/>
        </w:rPr>
        <w:t xml:space="preserve">). </w:t>
      </w:r>
      <w:r w:rsidRPr="008826DF">
        <w:rPr>
          <w:i/>
          <w:iCs/>
          <w:sz w:val="20"/>
        </w:rPr>
        <w:t>Chi disprezza il prossimo pecca,</w:t>
      </w:r>
      <w:r w:rsidR="001C1D01" w:rsidRPr="008826DF">
        <w:rPr>
          <w:i/>
          <w:iCs/>
          <w:sz w:val="20"/>
        </w:rPr>
        <w:t xml:space="preserve"> beato chi ha pietà degli umili (</w:t>
      </w:r>
      <w:r w:rsidR="005562F7" w:rsidRPr="008826DF">
        <w:rPr>
          <w:i/>
          <w:iCs/>
          <w:sz w:val="20"/>
        </w:rPr>
        <w:t>Pr 14, 21</w:t>
      </w:r>
      <w:r w:rsidR="001C1D01" w:rsidRPr="008826DF">
        <w:rPr>
          <w:i/>
          <w:iCs/>
          <w:sz w:val="20"/>
        </w:rPr>
        <w:t xml:space="preserve">). </w:t>
      </w:r>
      <w:r w:rsidRPr="008826DF">
        <w:rPr>
          <w:i/>
          <w:iCs/>
          <w:sz w:val="20"/>
        </w:rPr>
        <w:t>Lo stolto disprezza la correzione paterna; chi tiene conto de</w:t>
      </w:r>
      <w:r w:rsidR="001C1D01" w:rsidRPr="008826DF">
        <w:rPr>
          <w:i/>
          <w:iCs/>
          <w:sz w:val="20"/>
        </w:rPr>
        <w:t>ll'ammonizione diventa prudente (</w:t>
      </w:r>
      <w:r w:rsidR="005562F7" w:rsidRPr="008826DF">
        <w:rPr>
          <w:i/>
          <w:iCs/>
          <w:sz w:val="20"/>
        </w:rPr>
        <w:t>Pr 15, 5</w:t>
      </w:r>
      <w:r w:rsidR="001C1D01" w:rsidRPr="008826DF">
        <w:rPr>
          <w:i/>
          <w:iCs/>
          <w:sz w:val="20"/>
        </w:rPr>
        <w:t xml:space="preserve">). </w:t>
      </w:r>
      <w:r w:rsidRPr="008826DF">
        <w:rPr>
          <w:i/>
          <w:iCs/>
          <w:sz w:val="20"/>
        </w:rPr>
        <w:t>Il figlio saggio allieta il padre, l'uomo stolto disprez</w:t>
      </w:r>
      <w:r w:rsidR="001C1D01" w:rsidRPr="008826DF">
        <w:rPr>
          <w:i/>
          <w:iCs/>
          <w:sz w:val="20"/>
        </w:rPr>
        <w:t>za la madre (</w:t>
      </w:r>
      <w:r w:rsidR="005562F7" w:rsidRPr="008826DF">
        <w:rPr>
          <w:i/>
          <w:iCs/>
          <w:sz w:val="20"/>
        </w:rPr>
        <w:t>Pr 15, 20</w:t>
      </w:r>
      <w:r w:rsidR="001C1D01" w:rsidRPr="008826DF">
        <w:rPr>
          <w:i/>
          <w:iCs/>
          <w:sz w:val="20"/>
        </w:rPr>
        <w:t xml:space="preserve">). </w:t>
      </w:r>
      <w:r w:rsidRPr="008826DF">
        <w:rPr>
          <w:i/>
          <w:iCs/>
          <w:sz w:val="20"/>
        </w:rPr>
        <w:t>Chi rifiuta la correzione disprezza se stesso, chi ascol</w:t>
      </w:r>
      <w:r w:rsidR="008826DF" w:rsidRPr="008826DF">
        <w:rPr>
          <w:i/>
          <w:iCs/>
          <w:sz w:val="20"/>
        </w:rPr>
        <w:t>ta il rimprovero acquista senno (</w:t>
      </w:r>
      <w:r w:rsidR="005562F7" w:rsidRPr="008826DF">
        <w:rPr>
          <w:i/>
          <w:iCs/>
          <w:sz w:val="20"/>
        </w:rPr>
        <w:t>Pr 15, 32</w:t>
      </w:r>
      <w:r w:rsidR="008826DF" w:rsidRPr="008826DF">
        <w:rPr>
          <w:i/>
          <w:iCs/>
          <w:sz w:val="20"/>
        </w:rPr>
        <w:t xml:space="preserve">). </w:t>
      </w:r>
      <w:r w:rsidRPr="008826DF">
        <w:rPr>
          <w:i/>
          <w:iCs/>
          <w:sz w:val="20"/>
        </w:rPr>
        <w:t>Con l'empietà viene il disprezzo, co</w:t>
      </w:r>
      <w:r w:rsidR="008826DF" w:rsidRPr="008826DF">
        <w:rPr>
          <w:i/>
          <w:iCs/>
          <w:sz w:val="20"/>
        </w:rPr>
        <w:t>n il disonore anche l'ignominia (</w:t>
      </w:r>
      <w:r w:rsidR="005562F7" w:rsidRPr="008826DF">
        <w:rPr>
          <w:i/>
          <w:iCs/>
          <w:sz w:val="20"/>
        </w:rPr>
        <w:t>Pr 18, 3</w:t>
      </w:r>
      <w:r w:rsidR="008826DF" w:rsidRPr="008826DF">
        <w:rPr>
          <w:i/>
          <w:iCs/>
          <w:sz w:val="20"/>
        </w:rPr>
        <w:t xml:space="preserve">). </w:t>
      </w:r>
      <w:r w:rsidRPr="008826DF">
        <w:rPr>
          <w:i/>
          <w:iCs/>
          <w:sz w:val="20"/>
        </w:rPr>
        <w:t xml:space="preserve">Il povero è disprezzato dai suoi stessi fratelli, tanto più si allontanano da lui i suoi amici. Egli va in </w:t>
      </w:r>
      <w:r w:rsidR="008826DF" w:rsidRPr="008826DF">
        <w:rPr>
          <w:i/>
          <w:iCs/>
          <w:sz w:val="20"/>
        </w:rPr>
        <w:t>cerca di parole, ma non ci sono (</w:t>
      </w:r>
      <w:r w:rsidR="005562F7" w:rsidRPr="008826DF">
        <w:rPr>
          <w:i/>
          <w:iCs/>
          <w:sz w:val="20"/>
        </w:rPr>
        <w:t>Pr 19, 7</w:t>
      </w:r>
      <w:r w:rsidR="008826DF" w:rsidRPr="008826DF">
        <w:rPr>
          <w:i/>
          <w:iCs/>
          <w:sz w:val="20"/>
        </w:rPr>
        <w:t xml:space="preserve">). </w:t>
      </w:r>
      <w:r w:rsidRPr="008826DF">
        <w:rPr>
          <w:i/>
          <w:iCs/>
          <w:sz w:val="20"/>
        </w:rPr>
        <w:t>Non parlare agli orecchi di uno stolto, perché egli disprez</w:t>
      </w:r>
      <w:r w:rsidR="008826DF" w:rsidRPr="008826DF">
        <w:rPr>
          <w:i/>
          <w:iCs/>
          <w:sz w:val="20"/>
        </w:rPr>
        <w:t>zerà le tue sagge parole (</w:t>
      </w:r>
      <w:r w:rsidR="005562F7" w:rsidRPr="008826DF">
        <w:rPr>
          <w:i/>
          <w:iCs/>
          <w:sz w:val="20"/>
        </w:rPr>
        <w:t>Pr 23, 9</w:t>
      </w:r>
      <w:r w:rsidR="008826DF" w:rsidRPr="008826DF">
        <w:rPr>
          <w:i/>
          <w:iCs/>
          <w:sz w:val="20"/>
        </w:rPr>
        <w:t xml:space="preserve">). </w:t>
      </w:r>
      <w:r w:rsidRPr="008826DF">
        <w:rPr>
          <w:i/>
          <w:iCs/>
          <w:sz w:val="20"/>
        </w:rPr>
        <w:t>Ascolta tuo padre che ti ha generato, non disprez</w:t>
      </w:r>
      <w:r w:rsidR="008826DF" w:rsidRPr="008826DF">
        <w:rPr>
          <w:i/>
          <w:iCs/>
          <w:sz w:val="20"/>
        </w:rPr>
        <w:t>zare tua madre quando è vecchia (</w:t>
      </w:r>
      <w:r w:rsidR="005562F7" w:rsidRPr="008826DF">
        <w:rPr>
          <w:i/>
          <w:iCs/>
          <w:sz w:val="20"/>
        </w:rPr>
        <w:t>Pr 23, 22</w:t>
      </w:r>
      <w:r w:rsidR="008826DF" w:rsidRPr="008826DF">
        <w:rPr>
          <w:i/>
          <w:iCs/>
          <w:sz w:val="20"/>
        </w:rPr>
        <w:t xml:space="preserve">). </w:t>
      </w:r>
    </w:p>
    <w:p w14:paraId="125B052B" w14:textId="77777777" w:rsidR="005562F7" w:rsidRPr="008826DF" w:rsidRDefault="00276516" w:rsidP="008826DF">
      <w:pPr>
        <w:pStyle w:val="Corpotesto"/>
        <w:rPr>
          <w:i/>
          <w:iCs/>
          <w:sz w:val="20"/>
        </w:rPr>
      </w:pPr>
      <w:r w:rsidRPr="008826DF">
        <w:rPr>
          <w:i/>
          <w:iCs/>
          <w:sz w:val="20"/>
        </w:rPr>
        <w:t>Gola sazia disprezza il miele; per ch</w:t>
      </w:r>
      <w:r w:rsidR="008826DF" w:rsidRPr="008826DF">
        <w:rPr>
          <w:i/>
          <w:iCs/>
          <w:sz w:val="20"/>
        </w:rPr>
        <w:t>i ha fame anche l'amaro è dolce (</w:t>
      </w:r>
      <w:r w:rsidR="005562F7" w:rsidRPr="008826DF">
        <w:rPr>
          <w:i/>
          <w:iCs/>
          <w:sz w:val="20"/>
        </w:rPr>
        <w:t>Pr 27, 7</w:t>
      </w:r>
      <w:r w:rsidR="008826DF" w:rsidRPr="008826DF">
        <w:rPr>
          <w:i/>
          <w:iCs/>
          <w:sz w:val="20"/>
        </w:rPr>
        <w:t xml:space="preserve">). </w:t>
      </w:r>
      <w:r w:rsidRPr="008826DF">
        <w:rPr>
          <w:i/>
          <w:iCs/>
          <w:sz w:val="20"/>
        </w:rPr>
        <w:t>L'occhio che guarda con scherno il padre e disprezza l'obbedienza alla madre sia cavato dai corvi della valle</w:t>
      </w:r>
      <w:r w:rsidR="008826DF" w:rsidRPr="008826DF">
        <w:rPr>
          <w:i/>
          <w:iCs/>
          <w:sz w:val="20"/>
        </w:rPr>
        <w:t xml:space="preserve"> e divorato dagli aquilotti (</w:t>
      </w:r>
      <w:r w:rsidR="005562F7" w:rsidRPr="008826DF">
        <w:rPr>
          <w:i/>
          <w:iCs/>
          <w:sz w:val="20"/>
        </w:rPr>
        <w:t>Pr 30, 17</w:t>
      </w:r>
      <w:r w:rsidR="008826DF" w:rsidRPr="008826DF">
        <w:rPr>
          <w:i/>
          <w:iCs/>
          <w:sz w:val="20"/>
        </w:rPr>
        <w:t xml:space="preserve">). </w:t>
      </w:r>
      <w:r w:rsidRPr="008826DF">
        <w:rPr>
          <w:i/>
          <w:iCs/>
          <w:sz w:val="20"/>
        </w:rPr>
        <w:t xml:space="preserve">E io dico: E' meglio la sapienza della forza, ma la sapienza </w:t>
      </w:r>
      <w:r w:rsidRPr="008826DF">
        <w:rPr>
          <w:i/>
          <w:iCs/>
          <w:sz w:val="20"/>
        </w:rPr>
        <w:lastRenderedPageBreak/>
        <w:t>del povero è disprezzata e l</w:t>
      </w:r>
      <w:r w:rsidR="008826DF" w:rsidRPr="008826DF">
        <w:rPr>
          <w:i/>
          <w:iCs/>
          <w:sz w:val="20"/>
        </w:rPr>
        <w:t>e sue parole non sono ascoltate (</w:t>
      </w:r>
      <w:r w:rsidR="005562F7" w:rsidRPr="008826DF">
        <w:rPr>
          <w:i/>
          <w:iCs/>
          <w:sz w:val="20"/>
        </w:rPr>
        <w:t>Qo 9, 16</w:t>
      </w:r>
      <w:r w:rsidR="008826DF" w:rsidRPr="008826DF">
        <w:rPr>
          <w:i/>
          <w:iCs/>
          <w:sz w:val="20"/>
        </w:rPr>
        <w:t xml:space="preserve">). </w:t>
      </w:r>
      <w:r w:rsidRPr="008826DF">
        <w:rPr>
          <w:i/>
          <w:iCs/>
          <w:sz w:val="20"/>
        </w:rPr>
        <w:t>Oh se tu fossi un mio fratello, allattato al seno di mia madre! Trovandoti fuori ti potrei baciare e nessuno potrebbe disprez</w:t>
      </w:r>
      <w:r w:rsidR="008826DF" w:rsidRPr="008826DF">
        <w:rPr>
          <w:i/>
          <w:iCs/>
          <w:sz w:val="20"/>
        </w:rPr>
        <w:t>zarmi (</w:t>
      </w:r>
      <w:r w:rsidR="005562F7" w:rsidRPr="008826DF">
        <w:rPr>
          <w:i/>
          <w:iCs/>
          <w:sz w:val="20"/>
        </w:rPr>
        <w:t>Ct 8, 1</w:t>
      </w:r>
      <w:r w:rsidR="008826DF" w:rsidRPr="008826DF">
        <w:rPr>
          <w:i/>
          <w:iCs/>
          <w:sz w:val="20"/>
        </w:rPr>
        <w:t xml:space="preserve">). </w:t>
      </w:r>
      <w:r w:rsidRPr="008826DF">
        <w:rPr>
          <w:i/>
          <w:iCs/>
          <w:sz w:val="20"/>
        </w:rPr>
        <w:t>Ma gli empi per i loro pensieri riceveranno il castigo, essi che han disprezzato il giust</w:t>
      </w:r>
      <w:r w:rsidR="008826DF" w:rsidRPr="008826DF">
        <w:rPr>
          <w:i/>
          <w:iCs/>
          <w:sz w:val="20"/>
        </w:rPr>
        <w:t>o e si son ribellati al Signore (</w:t>
      </w:r>
      <w:r w:rsidR="005562F7" w:rsidRPr="008826DF">
        <w:rPr>
          <w:i/>
          <w:iCs/>
          <w:sz w:val="20"/>
        </w:rPr>
        <w:t>Sap 3, 10</w:t>
      </w:r>
      <w:r w:rsidR="008826DF" w:rsidRPr="008826DF">
        <w:rPr>
          <w:i/>
          <w:iCs/>
          <w:sz w:val="20"/>
        </w:rPr>
        <w:t xml:space="preserve">). </w:t>
      </w:r>
      <w:r w:rsidRPr="008826DF">
        <w:rPr>
          <w:i/>
          <w:iCs/>
          <w:sz w:val="20"/>
        </w:rPr>
        <w:t>Chi disprezza la sapienza e la disciplina è infelice. Vana la loro speranza e le loro fatiche senz</w:t>
      </w:r>
      <w:r w:rsidR="008826DF" w:rsidRPr="008826DF">
        <w:rPr>
          <w:i/>
          <w:iCs/>
          <w:sz w:val="20"/>
        </w:rPr>
        <w:t>a frutto, inutili le opere loro (</w:t>
      </w:r>
      <w:r w:rsidR="005562F7" w:rsidRPr="008826DF">
        <w:rPr>
          <w:i/>
          <w:iCs/>
          <w:sz w:val="20"/>
        </w:rPr>
        <w:t>Sap 3, 11</w:t>
      </w:r>
      <w:r w:rsidR="008826DF" w:rsidRPr="008826DF">
        <w:rPr>
          <w:i/>
          <w:iCs/>
          <w:sz w:val="20"/>
        </w:rPr>
        <w:t xml:space="preserve">). </w:t>
      </w:r>
      <w:r w:rsidRPr="008826DF">
        <w:rPr>
          <w:i/>
          <w:iCs/>
          <w:sz w:val="20"/>
        </w:rPr>
        <w:t>Vedranno e disprezzer</w:t>
      </w:r>
      <w:r w:rsidR="008826DF" w:rsidRPr="008826DF">
        <w:rPr>
          <w:i/>
          <w:iCs/>
          <w:sz w:val="20"/>
        </w:rPr>
        <w:t>anno, ma il Signore li deriderà (</w:t>
      </w:r>
      <w:r w:rsidR="005562F7" w:rsidRPr="008826DF">
        <w:rPr>
          <w:i/>
          <w:iCs/>
          <w:sz w:val="20"/>
        </w:rPr>
        <w:t>Sap 4, 18</w:t>
      </w:r>
      <w:r w:rsidR="008826DF" w:rsidRPr="008826DF">
        <w:rPr>
          <w:i/>
          <w:iCs/>
          <w:sz w:val="20"/>
        </w:rPr>
        <w:t xml:space="preserve">). </w:t>
      </w:r>
    </w:p>
    <w:p w14:paraId="48E20861" w14:textId="77777777" w:rsidR="005562F7" w:rsidRPr="008826DF" w:rsidRDefault="00276516" w:rsidP="008826DF">
      <w:pPr>
        <w:pStyle w:val="Corpotesto"/>
        <w:rPr>
          <w:i/>
          <w:iCs/>
          <w:sz w:val="20"/>
        </w:rPr>
      </w:pPr>
      <w:r w:rsidRPr="008826DF">
        <w:rPr>
          <w:i/>
          <w:iCs/>
          <w:sz w:val="20"/>
        </w:rPr>
        <w:t>Allora il giusto starà con grande fiducia di fronte a quanti lo hanno oppresso e a quanti han disprezzato le sue so</w:t>
      </w:r>
      <w:r w:rsidR="008826DF" w:rsidRPr="008826DF">
        <w:rPr>
          <w:i/>
          <w:iCs/>
          <w:sz w:val="20"/>
        </w:rPr>
        <w:t>fferenze (</w:t>
      </w:r>
      <w:r w:rsidR="005562F7" w:rsidRPr="008826DF">
        <w:rPr>
          <w:i/>
          <w:iCs/>
          <w:sz w:val="20"/>
        </w:rPr>
        <w:t>Sap 5, 1</w:t>
      </w:r>
      <w:r w:rsidR="008826DF" w:rsidRPr="008826DF">
        <w:rPr>
          <w:i/>
          <w:iCs/>
          <w:sz w:val="20"/>
        </w:rPr>
        <w:t xml:space="preserve">). </w:t>
      </w:r>
      <w:r w:rsidRPr="008826DF">
        <w:rPr>
          <w:i/>
          <w:iCs/>
          <w:sz w:val="20"/>
        </w:rPr>
        <w:t>Poiché tu ami tutte le cose esistenti e nulla disprezzi di quanto hai creato; se avessi odiato qualcos</w:t>
      </w:r>
      <w:r w:rsidR="008826DF" w:rsidRPr="008826DF">
        <w:rPr>
          <w:i/>
          <w:iCs/>
          <w:sz w:val="20"/>
        </w:rPr>
        <w:t>a, non l'avresti neppure creata (</w:t>
      </w:r>
      <w:r w:rsidR="005562F7" w:rsidRPr="008826DF">
        <w:rPr>
          <w:i/>
          <w:iCs/>
          <w:sz w:val="20"/>
        </w:rPr>
        <w:t>Sap 11, 24</w:t>
      </w:r>
      <w:r w:rsidR="008826DF" w:rsidRPr="008826DF">
        <w:rPr>
          <w:i/>
          <w:iCs/>
          <w:sz w:val="20"/>
        </w:rPr>
        <w:t xml:space="preserve">). </w:t>
      </w:r>
      <w:r w:rsidRPr="008826DF">
        <w:rPr>
          <w:i/>
          <w:iCs/>
          <w:sz w:val="20"/>
        </w:rPr>
        <w:t>Ma, per l'uno e per l'altro motivo, li raggiungerà la giustizia, perché concepirono un'idea falsa di Dio, rivolgendosi agli idoli, e perché spergiurarono con frode, disprez</w:t>
      </w:r>
      <w:r w:rsidR="008826DF" w:rsidRPr="008826DF">
        <w:rPr>
          <w:i/>
          <w:iCs/>
          <w:sz w:val="20"/>
        </w:rPr>
        <w:t>zando la santità (</w:t>
      </w:r>
      <w:r w:rsidR="005562F7" w:rsidRPr="008826DF">
        <w:rPr>
          <w:i/>
          <w:iCs/>
          <w:sz w:val="20"/>
        </w:rPr>
        <w:t>Sap 14, 30</w:t>
      </w:r>
      <w:r w:rsidR="008826DF" w:rsidRPr="008826DF">
        <w:rPr>
          <w:i/>
          <w:iCs/>
          <w:sz w:val="20"/>
        </w:rPr>
        <w:t xml:space="preserve">). </w:t>
      </w:r>
      <w:r w:rsidRPr="008826DF">
        <w:rPr>
          <w:i/>
          <w:iCs/>
          <w:sz w:val="20"/>
        </w:rPr>
        <w:t>Anche se perdesse il senno, compatiscilo e non disprezzar</w:t>
      </w:r>
      <w:r w:rsidR="008826DF" w:rsidRPr="008826DF">
        <w:rPr>
          <w:i/>
          <w:iCs/>
          <w:sz w:val="20"/>
        </w:rPr>
        <w:t>lo, mentre sei nel pieno vigore (</w:t>
      </w:r>
      <w:r w:rsidR="005562F7" w:rsidRPr="008826DF">
        <w:rPr>
          <w:i/>
          <w:iCs/>
          <w:sz w:val="20"/>
        </w:rPr>
        <w:t>Sir 3, 13</w:t>
      </w:r>
      <w:r w:rsidR="008826DF" w:rsidRPr="008826DF">
        <w:rPr>
          <w:i/>
          <w:iCs/>
          <w:sz w:val="20"/>
        </w:rPr>
        <w:t xml:space="preserve">). </w:t>
      </w:r>
      <w:r w:rsidRPr="008826DF">
        <w:rPr>
          <w:i/>
          <w:iCs/>
          <w:sz w:val="20"/>
        </w:rPr>
        <w:t>Perché un cattivo nome si attira vergogna e disprezzo; così accade al pe</w:t>
      </w:r>
      <w:r w:rsidR="008826DF" w:rsidRPr="008826DF">
        <w:rPr>
          <w:i/>
          <w:iCs/>
          <w:sz w:val="20"/>
        </w:rPr>
        <w:t>ccatore, falso nelle sue parole (</w:t>
      </w:r>
      <w:r w:rsidR="005562F7" w:rsidRPr="008826DF">
        <w:rPr>
          <w:i/>
          <w:iCs/>
          <w:sz w:val="20"/>
        </w:rPr>
        <w:t>Sir 6, 1</w:t>
      </w:r>
      <w:r w:rsidR="008826DF" w:rsidRPr="008826DF">
        <w:rPr>
          <w:i/>
          <w:iCs/>
          <w:sz w:val="20"/>
        </w:rPr>
        <w:t xml:space="preserve">). </w:t>
      </w:r>
    </w:p>
    <w:p w14:paraId="22684F33" w14:textId="77777777" w:rsidR="005562F7" w:rsidRPr="008826DF" w:rsidRDefault="00276516" w:rsidP="008826DF">
      <w:pPr>
        <w:pStyle w:val="Corpotesto"/>
        <w:rPr>
          <w:i/>
          <w:iCs/>
          <w:sz w:val="20"/>
        </w:rPr>
      </w:pPr>
      <w:r w:rsidRPr="008826DF">
        <w:rPr>
          <w:i/>
          <w:iCs/>
          <w:sz w:val="20"/>
        </w:rPr>
        <w:t>Non disprezzare il lavoro faticoso, neppure l'ag</w:t>
      </w:r>
      <w:r w:rsidR="008826DF" w:rsidRPr="008826DF">
        <w:rPr>
          <w:i/>
          <w:iCs/>
          <w:sz w:val="20"/>
        </w:rPr>
        <w:t>ricoltura creata dall'Altissimo (</w:t>
      </w:r>
      <w:r w:rsidR="005562F7" w:rsidRPr="008826DF">
        <w:rPr>
          <w:i/>
          <w:iCs/>
          <w:sz w:val="20"/>
        </w:rPr>
        <w:t>Sir 7, 15</w:t>
      </w:r>
      <w:r w:rsidR="008826DF" w:rsidRPr="008826DF">
        <w:rPr>
          <w:i/>
          <w:iCs/>
          <w:sz w:val="20"/>
        </w:rPr>
        <w:t xml:space="preserve">). </w:t>
      </w:r>
      <w:r w:rsidRPr="008826DF">
        <w:rPr>
          <w:i/>
          <w:iCs/>
          <w:sz w:val="20"/>
        </w:rPr>
        <w:t>Non scherzare con l'ignorante, perché non siano disprez</w:t>
      </w:r>
      <w:r w:rsidR="008826DF" w:rsidRPr="008826DF">
        <w:rPr>
          <w:i/>
          <w:iCs/>
          <w:sz w:val="20"/>
        </w:rPr>
        <w:t>zati i tuoi antenati (</w:t>
      </w:r>
      <w:r w:rsidR="005562F7" w:rsidRPr="008826DF">
        <w:rPr>
          <w:i/>
          <w:iCs/>
          <w:sz w:val="20"/>
        </w:rPr>
        <w:t>Sir 8, 4</w:t>
      </w:r>
      <w:r w:rsidR="008826DF" w:rsidRPr="008826DF">
        <w:rPr>
          <w:i/>
          <w:iCs/>
          <w:sz w:val="20"/>
        </w:rPr>
        <w:t xml:space="preserve">). </w:t>
      </w:r>
      <w:r w:rsidRPr="008826DF">
        <w:rPr>
          <w:i/>
          <w:iCs/>
          <w:sz w:val="20"/>
        </w:rPr>
        <w:t>Non disprezzare un uomo quando è vecchio, perché anc</w:t>
      </w:r>
      <w:r w:rsidR="008826DF" w:rsidRPr="008826DF">
        <w:rPr>
          <w:i/>
          <w:iCs/>
          <w:sz w:val="20"/>
        </w:rPr>
        <w:t>he di noi alcuni invecchieranno (</w:t>
      </w:r>
      <w:r w:rsidR="005562F7" w:rsidRPr="008826DF">
        <w:rPr>
          <w:i/>
          <w:iCs/>
          <w:sz w:val="20"/>
        </w:rPr>
        <w:t>Sir 8, 6</w:t>
      </w:r>
      <w:r w:rsidR="008826DF" w:rsidRPr="008826DF">
        <w:rPr>
          <w:i/>
          <w:iCs/>
          <w:sz w:val="20"/>
        </w:rPr>
        <w:t xml:space="preserve">). </w:t>
      </w:r>
      <w:r w:rsidRPr="008826DF">
        <w:rPr>
          <w:i/>
          <w:iCs/>
          <w:sz w:val="20"/>
        </w:rPr>
        <w:t>Non è giusto disprezzare un povero assennato e non conv</w:t>
      </w:r>
      <w:r w:rsidR="008826DF" w:rsidRPr="008826DF">
        <w:rPr>
          <w:i/>
          <w:iCs/>
          <w:sz w:val="20"/>
        </w:rPr>
        <w:t>iene esaltare un uomo peccatore (</w:t>
      </w:r>
      <w:r w:rsidR="005562F7" w:rsidRPr="008826DF">
        <w:rPr>
          <w:i/>
          <w:iCs/>
          <w:sz w:val="20"/>
        </w:rPr>
        <w:t>Sir 10, 23</w:t>
      </w:r>
      <w:r w:rsidR="008826DF" w:rsidRPr="008826DF">
        <w:rPr>
          <w:i/>
          <w:iCs/>
          <w:sz w:val="20"/>
        </w:rPr>
        <w:t xml:space="preserve">). </w:t>
      </w:r>
      <w:r w:rsidRPr="008826DF">
        <w:rPr>
          <w:i/>
          <w:iCs/>
          <w:sz w:val="20"/>
        </w:rPr>
        <w:t>Chi darà ragione a uno che si dá torto da sé? Chi stimerà uno che si disprezza?</w:t>
      </w:r>
      <w:r w:rsidR="008826DF" w:rsidRPr="008826DF">
        <w:rPr>
          <w:i/>
          <w:iCs/>
          <w:sz w:val="20"/>
        </w:rPr>
        <w:t xml:space="preserve"> (</w:t>
      </w:r>
      <w:r w:rsidR="005562F7" w:rsidRPr="008826DF">
        <w:rPr>
          <w:i/>
          <w:iCs/>
          <w:sz w:val="20"/>
        </w:rPr>
        <w:t>Sir 10, 29</w:t>
      </w:r>
      <w:r w:rsidR="008826DF" w:rsidRPr="008826DF">
        <w:rPr>
          <w:i/>
          <w:iCs/>
          <w:sz w:val="20"/>
        </w:rPr>
        <w:t xml:space="preserve">). </w:t>
      </w:r>
      <w:r w:rsidRPr="008826DF">
        <w:rPr>
          <w:i/>
          <w:iCs/>
          <w:sz w:val="20"/>
        </w:rPr>
        <w:t>Chi è onorato nella povertà, quanto più lo sarà nella ricchezza? Chi è disprezzato nella ricchezza, quanto più lo sarà nella povertà?</w:t>
      </w:r>
      <w:r w:rsidR="008826DF" w:rsidRPr="008826DF">
        <w:rPr>
          <w:i/>
          <w:iCs/>
          <w:sz w:val="20"/>
        </w:rPr>
        <w:t xml:space="preserve"> (</w:t>
      </w:r>
      <w:r w:rsidR="005562F7" w:rsidRPr="008826DF">
        <w:rPr>
          <w:i/>
          <w:iCs/>
          <w:sz w:val="20"/>
        </w:rPr>
        <w:t>Sir 10, 31</w:t>
      </w:r>
      <w:r w:rsidR="008826DF" w:rsidRPr="008826DF">
        <w:rPr>
          <w:i/>
          <w:iCs/>
          <w:sz w:val="20"/>
        </w:rPr>
        <w:t xml:space="preserve">). </w:t>
      </w:r>
      <w:r w:rsidRPr="008826DF">
        <w:rPr>
          <w:i/>
          <w:iCs/>
          <w:sz w:val="20"/>
        </w:rPr>
        <w:t>È malvagio l'uomo dall'occhio invidioso; volge altrove lo sguardo e disprezza la vi</w:t>
      </w:r>
      <w:r w:rsidR="008826DF" w:rsidRPr="008826DF">
        <w:rPr>
          <w:i/>
          <w:iCs/>
          <w:sz w:val="20"/>
        </w:rPr>
        <w:t>ta altrui (</w:t>
      </w:r>
      <w:r w:rsidR="005562F7" w:rsidRPr="008826DF">
        <w:rPr>
          <w:i/>
          <w:iCs/>
          <w:sz w:val="20"/>
        </w:rPr>
        <w:t>Sir 14, 8</w:t>
      </w:r>
      <w:r w:rsidR="008826DF" w:rsidRPr="008826DF">
        <w:rPr>
          <w:i/>
          <w:iCs/>
          <w:sz w:val="20"/>
        </w:rPr>
        <w:t xml:space="preserve">). </w:t>
      </w:r>
      <w:r w:rsidRPr="008826DF">
        <w:rPr>
          <w:i/>
          <w:iCs/>
          <w:sz w:val="20"/>
        </w:rPr>
        <w:t>Un operaio ubriacone non arricchirà; chi disprez</w:t>
      </w:r>
      <w:r w:rsidR="008826DF" w:rsidRPr="008826DF">
        <w:rPr>
          <w:i/>
          <w:iCs/>
          <w:sz w:val="20"/>
        </w:rPr>
        <w:t>za il poco cadrà presto (</w:t>
      </w:r>
      <w:r w:rsidR="005562F7" w:rsidRPr="008826DF">
        <w:rPr>
          <w:i/>
          <w:iCs/>
          <w:sz w:val="20"/>
        </w:rPr>
        <w:t>Sir 19, 1</w:t>
      </w:r>
      <w:r w:rsidR="008826DF" w:rsidRPr="008826DF">
        <w:rPr>
          <w:i/>
          <w:iCs/>
          <w:sz w:val="20"/>
        </w:rPr>
        <w:t xml:space="preserve">). </w:t>
      </w:r>
    </w:p>
    <w:p w14:paraId="16B328D4" w14:textId="77777777" w:rsidR="008826DF" w:rsidRPr="008826DF" w:rsidRDefault="00276516" w:rsidP="008826DF">
      <w:pPr>
        <w:pStyle w:val="Corpotesto"/>
        <w:rPr>
          <w:i/>
          <w:iCs/>
          <w:sz w:val="20"/>
        </w:rPr>
      </w:pPr>
      <w:r w:rsidRPr="008826DF">
        <w:rPr>
          <w:i/>
          <w:iCs/>
          <w:sz w:val="20"/>
        </w:rPr>
        <w:t>Il pigro è simile a una pietra imbrattata, ognuno fischia in suo disprez</w:t>
      </w:r>
      <w:r w:rsidR="008826DF" w:rsidRPr="008826DF">
        <w:rPr>
          <w:i/>
          <w:iCs/>
          <w:sz w:val="20"/>
        </w:rPr>
        <w:t>zo (</w:t>
      </w:r>
      <w:r w:rsidR="005562F7" w:rsidRPr="008826DF">
        <w:rPr>
          <w:i/>
          <w:iCs/>
          <w:sz w:val="20"/>
        </w:rPr>
        <w:t>Sir 22, 1</w:t>
      </w:r>
      <w:r w:rsidR="008826DF" w:rsidRPr="008826DF">
        <w:rPr>
          <w:i/>
          <w:iCs/>
          <w:sz w:val="20"/>
        </w:rPr>
        <w:t xml:space="preserve">). </w:t>
      </w:r>
      <w:r w:rsidRPr="008826DF">
        <w:rPr>
          <w:i/>
          <w:iCs/>
          <w:sz w:val="20"/>
        </w:rPr>
        <w:t>La sfacciata disonora il padre e il marito, e dall'uno e dall'altro sarà disprez</w:t>
      </w:r>
      <w:r w:rsidR="008826DF" w:rsidRPr="008826DF">
        <w:rPr>
          <w:i/>
          <w:iCs/>
          <w:sz w:val="20"/>
        </w:rPr>
        <w:t>zata (</w:t>
      </w:r>
      <w:r w:rsidR="005562F7" w:rsidRPr="008826DF">
        <w:rPr>
          <w:i/>
          <w:iCs/>
          <w:sz w:val="20"/>
        </w:rPr>
        <w:t>Sir 22, 5</w:t>
      </w:r>
      <w:r w:rsidR="008826DF" w:rsidRPr="008826DF">
        <w:rPr>
          <w:i/>
          <w:iCs/>
          <w:sz w:val="20"/>
        </w:rPr>
        <w:t xml:space="preserve">). </w:t>
      </w:r>
      <w:r w:rsidRPr="008826DF">
        <w:rPr>
          <w:i/>
          <w:iCs/>
          <w:sz w:val="20"/>
        </w:rPr>
        <w:t>Motivo di sdegno, di rimprovero e di grande disprezzo è una donna</w:t>
      </w:r>
      <w:r w:rsidR="008826DF" w:rsidRPr="008826DF">
        <w:rPr>
          <w:i/>
          <w:iCs/>
          <w:sz w:val="20"/>
        </w:rPr>
        <w:t xml:space="preserve"> che mantiene il proprio marito (</w:t>
      </w:r>
      <w:r w:rsidR="005562F7" w:rsidRPr="008826DF">
        <w:rPr>
          <w:i/>
          <w:iCs/>
          <w:sz w:val="20"/>
        </w:rPr>
        <w:t>Sir 25, 21</w:t>
      </w:r>
      <w:r w:rsidR="008826DF" w:rsidRPr="008826DF">
        <w:rPr>
          <w:i/>
          <w:iCs/>
          <w:sz w:val="20"/>
        </w:rPr>
        <w:t xml:space="preserve">). </w:t>
      </w:r>
      <w:r w:rsidRPr="008826DF">
        <w:rPr>
          <w:i/>
          <w:iCs/>
          <w:sz w:val="20"/>
        </w:rPr>
        <w:t>Due cose mi serrano il cuore, la terza mi provoca all'ira: un guerriero che languisca nella miseria, uomini saggi trattati con disprezzo, chi passa dalla giustizia al peccato; il Signo</w:t>
      </w:r>
      <w:r w:rsidR="008826DF" w:rsidRPr="008826DF">
        <w:rPr>
          <w:i/>
          <w:iCs/>
          <w:sz w:val="20"/>
        </w:rPr>
        <w:t>re lo tiene pronto per la spada (</w:t>
      </w:r>
      <w:r w:rsidR="005562F7" w:rsidRPr="008826DF">
        <w:rPr>
          <w:i/>
          <w:iCs/>
          <w:sz w:val="20"/>
        </w:rPr>
        <w:t>Sir 26, 19</w:t>
      </w:r>
      <w:r w:rsidR="008826DF" w:rsidRPr="008826DF">
        <w:rPr>
          <w:i/>
          <w:iCs/>
          <w:sz w:val="20"/>
        </w:rPr>
        <w:t xml:space="preserve">). </w:t>
      </w:r>
      <w:r w:rsidRPr="008826DF">
        <w:rPr>
          <w:i/>
          <w:iCs/>
          <w:sz w:val="20"/>
        </w:rPr>
        <w:t>Del poco come del molto sii contento, così non udirai il disprez</w:t>
      </w:r>
      <w:r w:rsidR="008826DF" w:rsidRPr="008826DF">
        <w:rPr>
          <w:i/>
          <w:iCs/>
          <w:sz w:val="20"/>
        </w:rPr>
        <w:t>zo come straniero (</w:t>
      </w:r>
      <w:r w:rsidR="005562F7" w:rsidRPr="008826DF">
        <w:rPr>
          <w:i/>
          <w:iCs/>
          <w:sz w:val="20"/>
        </w:rPr>
        <w:t>Sir 29, 23</w:t>
      </w:r>
      <w:r w:rsidR="008826DF" w:rsidRPr="008826DF">
        <w:rPr>
          <w:i/>
          <w:iCs/>
          <w:sz w:val="20"/>
        </w:rPr>
        <w:t xml:space="preserve">). </w:t>
      </w:r>
      <w:r w:rsidRPr="008826DF">
        <w:rPr>
          <w:i/>
          <w:iCs/>
          <w:sz w:val="20"/>
        </w:rPr>
        <w:t>Sii il primo a smettere per educazione, non essere ingordo per non incorrere nel disprez</w:t>
      </w:r>
      <w:r w:rsidR="008826DF" w:rsidRPr="008826DF">
        <w:rPr>
          <w:i/>
          <w:iCs/>
          <w:sz w:val="20"/>
        </w:rPr>
        <w:t>zo (</w:t>
      </w:r>
      <w:r w:rsidR="005562F7" w:rsidRPr="008826DF">
        <w:rPr>
          <w:i/>
          <w:iCs/>
          <w:sz w:val="20"/>
        </w:rPr>
        <w:t>Sir 31, 17</w:t>
      </w:r>
      <w:r w:rsidR="008826DF" w:rsidRPr="008826DF">
        <w:rPr>
          <w:i/>
          <w:iCs/>
          <w:sz w:val="20"/>
        </w:rPr>
        <w:t>).</w:t>
      </w:r>
    </w:p>
    <w:p w14:paraId="72320390" w14:textId="77777777" w:rsidR="005562F7" w:rsidRPr="008826DF" w:rsidRDefault="008826DF" w:rsidP="008826DF">
      <w:pPr>
        <w:pStyle w:val="Corpotesto"/>
        <w:rPr>
          <w:i/>
          <w:iCs/>
          <w:sz w:val="20"/>
        </w:rPr>
      </w:pPr>
      <w:r w:rsidRPr="008826DF">
        <w:rPr>
          <w:i/>
          <w:iCs/>
          <w:sz w:val="20"/>
        </w:rPr>
        <w:t xml:space="preserve"> </w:t>
      </w:r>
      <w:r w:rsidR="00276516" w:rsidRPr="008826DF">
        <w:rPr>
          <w:i/>
          <w:iCs/>
          <w:sz w:val="20"/>
        </w:rPr>
        <w:t>Ascoltami, figlio, e non disprezzarmi, alla fine troverai vere le mie parole. In tutte le azioni sii moderato</w:t>
      </w:r>
      <w:r w:rsidRPr="008826DF">
        <w:rPr>
          <w:i/>
          <w:iCs/>
          <w:sz w:val="20"/>
        </w:rPr>
        <w:t xml:space="preserve"> e nessuna malattia ti coglierà (</w:t>
      </w:r>
      <w:r w:rsidR="005562F7" w:rsidRPr="008826DF">
        <w:rPr>
          <w:i/>
          <w:iCs/>
          <w:sz w:val="20"/>
        </w:rPr>
        <w:t>Sir 31, 22</w:t>
      </w:r>
      <w:r w:rsidRPr="008826DF">
        <w:rPr>
          <w:i/>
          <w:iCs/>
          <w:sz w:val="20"/>
        </w:rPr>
        <w:t xml:space="preserve">). </w:t>
      </w:r>
      <w:r w:rsidR="00276516" w:rsidRPr="008826DF">
        <w:rPr>
          <w:i/>
          <w:iCs/>
          <w:sz w:val="20"/>
        </w:rPr>
        <w:t>Il Signore ha creato medicamenti dalla terra, l'uomo assennato non li disprez</w:t>
      </w:r>
      <w:r w:rsidRPr="008826DF">
        <w:rPr>
          <w:i/>
          <w:iCs/>
          <w:sz w:val="20"/>
        </w:rPr>
        <w:t>za (</w:t>
      </w:r>
      <w:r w:rsidR="005562F7" w:rsidRPr="008826DF">
        <w:rPr>
          <w:i/>
          <w:iCs/>
          <w:sz w:val="20"/>
        </w:rPr>
        <w:t>Sir 38, 4</w:t>
      </w:r>
      <w:r w:rsidRPr="008826DF">
        <w:rPr>
          <w:i/>
          <w:iCs/>
          <w:sz w:val="20"/>
        </w:rPr>
        <w:t xml:space="preserve">). </w:t>
      </w:r>
      <w:r w:rsidR="00276516" w:rsidRPr="008826DF">
        <w:rPr>
          <w:i/>
          <w:iCs/>
          <w:sz w:val="20"/>
        </w:rPr>
        <w:t>Contro un padre empio imprecano i figli, perché sono disprez</w:t>
      </w:r>
      <w:r w:rsidRPr="008826DF">
        <w:rPr>
          <w:i/>
          <w:iCs/>
          <w:sz w:val="20"/>
        </w:rPr>
        <w:t>zati a causa sua (</w:t>
      </w:r>
      <w:r w:rsidR="005562F7" w:rsidRPr="008826DF">
        <w:rPr>
          <w:i/>
          <w:iCs/>
          <w:sz w:val="20"/>
        </w:rPr>
        <w:t>Sir 41, 7</w:t>
      </w:r>
      <w:r w:rsidRPr="008826DF">
        <w:rPr>
          <w:i/>
          <w:iCs/>
          <w:sz w:val="20"/>
        </w:rPr>
        <w:t xml:space="preserve">). </w:t>
      </w:r>
      <w:r w:rsidR="00276516" w:rsidRPr="008826DF">
        <w:rPr>
          <w:i/>
          <w:iCs/>
          <w:sz w:val="20"/>
        </w:rPr>
        <w:t>Del disprezzo di ciò che prendi o che ti è dato, di n</w:t>
      </w:r>
      <w:r w:rsidRPr="008826DF">
        <w:rPr>
          <w:i/>
          <w:iCs/>
          <w:sz w:val="20"/>
        </w:rPr>
        <w:t>on rispondere a quanti salutano (</w:t>
      </w:r>
      <w:r w:rsidR="005562F7" w:rsidRPr="008826DF">
        <w:rPr>
          <w:i/>
          <w:iCs/>
          <w:sz w:val="20"/>
        </w:rPr>
        <w:t>Sir 41, 21</w:t>
      </w:r>
      <w:r w:rsidRPr="008826DF">
        <w:rPr>
          <w:i/>
          <w:iCs/>
          <w:sz w:val="20"/>
        </w:rPr>
        <w:t xml:space="preserve">). </w:t>
      </w:r>
      <w:r w:rsidR="00276516" w:rsidRPr="008826DF">
        <w:rPr>
          <w:i/>
          <w:iCs/>
          <w:sz w:val="20"/>
        </w:rPr>
        <w:t>Guai, gente peccatrice, popolo carico di iniquità! Razza di scellerati, figli corrotti! Hanno abbandonato il Signore, hanno disprezzato il Santo di Is</w:t>
      </w:r>
      <w:r w:rsidRPr="008826DF">
        <w:rPr>
          <w:i/>
          <w:iCs/>
          <w:sz w:val="20"/>
        </w:rPr>
        <w:t>raele, si sono voltati indietro (</w:t>
      </w:r>
      <w:r w:rsidR="005562F7" w:rsidRPr="008826DF">
        <w:rPr>
          <w:i/>
          <w:iCs/>
          <w:sz w:val="20"/>
        </w:rPr>
        <w:t>Is 1, 4</w:t>
      </w:r>
      <w:r w:rsidRPr="008826DF">
        <w:rPr>
          <w:i/>
          <w:iCs/>
          <w:sz w:val="20"/>
        </w:rPr>
        <w:t xml:space="preserve">). </w:t>
      </w:r>
      <w:r w:rsidR="00276516" w:rsidRPr="008826DF">
        <w:rPr>
          <w:i/>
          <w:iCs/>
          <w:sz w:val="20"/>
        </w:rPr>
        <w:t>Perciò, come una lingua di fuoco divora la stoppia e una fiamma consuma la paglia, così le loro radici diventeranno un marciume e la loro fioritura volerà via come polvere, perché hanno rigettato la legge del Signore degli eserciti, hanno disprezzato</w:t>
      </w:r>
      <w:r w:rsidRPr="008826DF">
        <w:rPr>
          <w:i/>
          <w:iCs/>
          <w:sz w:val="20"/>
        </w:rPr>
        <w:t xml:space="preserve"> la parola del Santo di Israele (</w:t>
      </w:r>
      <w:r w:rsidR="005562F7" w:rsidRPr="008826DF">
        <w:rPr>
          <w:i/>
          <w:iCs/>
          <w:sz w:val="20"/>
        </w:rPr>
        <w:t>Is 5, 24</w:t>
      </w:r>
      <w:r w:rsidRPr="008826DF">
        <w:rPr>
          <w:i/>
          <w:iCs/>
          <w:sz w:val="20"/>
        </w:rPr>
        <w:t xml:space="preserve">). </w:t>
      </w:r>
    </w:p>
    <w:p w14:paraId="03BF8E26" w14:textId="77777777" w:rsidR="005562F7" w:rsidRPr="008826DF" w:rsidRDefault="00276516" w:rsidP="008826DF">
      <w:pPr>
        <w:pStyle w:val="Corpotesto"/>
        <w:rPr>
          <w:i/>
          <w:iCs/>
          <w:sz w:val="20"/>
        </w:rPr>
      </w:pPr>
      <w:r w:rsidRPr="008826DF">
        <w:rPr>
          <w:i/>
          <w:iCs/>
          <w:sz w:val="20"/>
        </w:rPr>
        <w:t>Questa è la sentenza che il Signore ha pronunciato contro di lui: Ti disprezza, ti deride la vergine figlia di Sion. Dietro a te scuote i</w:t>
      </w:r>
      <w:r w:rsidR="008826DF" w:rsidRPr="008826DF">
        <w:rPr>
          <w:i/>
          <w:iCs/>
          <w:sz w:val="20"/>
        </w:rPr>
        <w:t>l capo la figlia di Gerusalemme (</w:t>
      </w:r>
      <w:r w:rsidR="005562F7" w:rsidRPr="008826DF">
        <w:rPr>
          <w:i/>
          <w:iCs/>
          <w:sz w:val="20"/>
        </w:rPr>
        <w:t>Is 37, 22</w:t>
      </w:r>
      <w:r w:rsidR="008826DF" w:rsidRPr="008826DF">
        <w:rPr>
          <w:i/>
          <w:iCs/>
          <w:sz w:val="20"/>
        </w:rPr>
        <w:t xml:space="preserve">). </w:t>
      </w:r>
      <w:r w:rsidRPr="008826DF">
        <w:rPr>
          <w:i/>
          <w:iCs/>
          <w:sz w:val="20"/>
        </w:rPr>
        <w:t>Dice il Signore, il redentore di Israele, il suo Santo, a colui la cui vita è disprezzata, al reietto delle nazioni, al servo dei potenti: "I re vedranno e si alzeranno in piedi, i principi vedranno e si prostreranno, a causa del Signore che è fedele, a causa del San</w:t>
      </w:r>
      <w:r w:rsidR="008826DF" w:rsidRPr="008826DF">
        <w:rPr>
          <w:i/>
          <w:iCs/>
          <w:sz w:val="20"/>
        </w:rPr>
        <w:t>to di Israele che ti ha scelto" (</w:t>
      </w:r>
      <w:r w:rsidR="005562F7" w:rsidRPr="008826DF">
        <w:rPr>
          <w:i/>
          <w:iCs/>
          <w:sz w:val="20"/>
        </w:rPr>
        <w:t>Is 49, 7</w:t>
      </w:r>
      <w:r w:rsidR="008826DF" w:rsidRPr="008826DF">
        <w:rPr>
          <w:i/>
          <w:iCs/>
          <w:sz w:val="20"/>
        </w:rPr>
        <w:t xml:space="preserve">). </w:t>
      </w:r>
      <w:r w:rsidRPr="008826DF">
        <w:rPr>
          <w:i/>
          <w:iCs/>
          <w:sz w:val="20"/>
        </w:rPr>
        <w:t>Ora, che faccio io qui? - oracolo del Signore - Sì, il mio popolo è stato deportato per nulla! I suoi dominatori trionfavano - oracolo del Signore - e sempre, tutti i giorni il mio nome è stato disprez</w:t>
      </w:r>
      <w:r w:rsidR="008826DF" w:rsidRPr="008826DF">
        <w:rPr>
          <w:i/>
          <w:iCs/>
          <w:sz w:val="20"/>
        </w:rPr>
        <w:t>zato (</w:t>
      </w:r>
      <w:r w:rsidR="005562F7" w:rsidRPr="008826DF">
        <w:rPr>
          <w:i/>
          <w:iCs/>
          <w:sz w:val="20"/>
        </w:rPr>
        <w:t>Is 52, 5</w:t>
      </w:r>
      <w:r w:rsidR="008826DF" w:rsidRPr="008826DF">
        <w:rPr>
          <w:i/>
          <w:iCs/>
          <w:sz w:val="20"/>
        </w:rPr>
        <w:t xml:space="preserve">). </w:t>
      </w:r>
    </w:p>
    <w:p w14:paraId="66BCEB65" w14:textId="77777777" w:rsidR="005562F7" w:rsidRPr="008826DF" w:rsidRDefault="00276516" w:rsidP="008826DF">
      <w:pPr>
        <w:pStyle w:val="Corpotesto"/>
        <w:rPr>
          <w:i/>
          <w:iCs/>
          <w:sz w:val="20"/>
        </w:rPr>
      </w:pPr>
      <w:r w:rsidRPr="008826DF">
        <w:rPr>
          <w:i/>
          <w:iCs/>
          <w:sz w:val="20"/>
        </w:rPr>
        <w:t>Disprezzato e reietto dagli uomini, uomo dei dolori che ben conosce il patire, come uno davanti al quale ci si copre la faccia, era Disprezzat</w:t>
      </w:r>
      <w:r w:rsidR="008826DF" w:rsidRPr="008826DF">
        <w:rPr>
          <w:i/>
          <w:iCs/>
          <w:sz w:val="20"/>
        </w:rPr>
        <w:t>o e non ne avevamo alcuna stima (</w:t>
      </w:r>
      <w:r w:rsidR="005562F7" w:rsidRPr="008826DF">
        <w:rPr>
          <w:i/>
          <w:iCs/>
          <w:sz w:val="20"/>
        </w:rPr>
        <w:t>Is 53, 3</w:t>
      </w:r>
      <w:r w:rsidR="008826DF" w:rsidRPr="008826DF">
        <w:rPr>
          <w:i/>
          <w:iCs/>
          <w:sz w:val="20"/>
        </w:rPr>
        <w:t xml:space="preserve">). </w:t>
      </w:r>
      <w:r w:rsidRPr="008826DF">
        <w:rPr>
          <w:i/>
          <w:iCs/>
          <w:sz w:val="20"/>
        </w:rPr>
        <w:t>Verranno a te in atteggiamento umile i figli dei tuoi oppressori; ti si getteranno proni alle piante dei piedi quanti ti disprezzavano. Ti chiameranno Città del Signore, Sion de</w:t>
      </w:r>
      <w:r w:rsidR="008826DF" w:rsidRPr="008826DF">
        <w:rPr>
          <w:i/>
          <w:iCs/>
          <w:sz w:val="20"/>
        </w:rPr>
        <w:t>l Santo di Israele (</w:t>
      </w:r>
      <w:r w:rsidR="005562F7" w:rsidRPr="008826DF">
        <w:rPr>
          <w:i/>
          <w:iCs/>
          <w:sz w:val="20"/>
        </w:rPr>
        <w:t>Is 60, 14</w:t>
      </w:r>
      <w:r w:rsidR="008826DF" w:rsidRPr="008826DF">
        <w:rPr>
          <w:i/>
          <w:iCs/>
          <w:sz w:val="20"/>
        </w:rPr>
        <w:t xml:space="preserve">). </w:t>
      </w:r>
      <w:r w:rsidRPr="008826DF">
        <w:rPr>
          <w:i/>
          <w:iCs/>
          <w:sz w:val="20"/>
        </w:rPr>
        <w:t>E tu, devastata, che farai? Anche se ti vestissi di scarlatto, ti adornassi di fregi d'oro e ti facessi gli occhi grandi con il bistro, invano ti faresti bella. I tuoi amanti ti disprez</w:t>
      </w:r>
      <w:r w:rsidR="008826DF" w:rsidRPr="008826DF">
        <w:rPr>
          <w:i/>
          <w:iCs/>
          <w:sz w:val="20"/>
        </w:rPr>
        <w:t xml:space="preserve">zano; essi </w:t>
      </w:r>
      <w:r w:rsidR="008826DF" w:rsidRPr="008826DF">
        <w:rPr>
          <w:i/>
          <w:iCs/>
          <w:sz w:val="20"/>
        </w:rPr>
        <w:lastRenderedPageBreak/>
        <w:t>vogliono la tua vita (</w:t>
      </w:r>
      <w:r w:rsidR="005562F7" w:rsidRPr="008826DF">
        <w:rPr>
          <w:i/>
          <w:iCs/>
          <w:sz w:val="20"/>
        </w:rPr>
        <w:t>Ger 4, 30</w:t>
      </w:r>
      <w:r w:rsidR="008826DF" w:rsidRPr="008826DF">
        <w:rPr>
          <w:i/>
          <w:iCs/>
          <w:sz w:val="20"/>
        </w:rPr>
        <w:t xml:space="preserve">). </w:t>
      </w:r>
      <w:r w:rsidRPr="008826DF">
        <w:rPr>
          <w:i/>
          <w:iCs/>
          <w:sz w:val="20"/>
        </w:rPr>
        <w:t>Essi dicono a coloro che disprezzano la parola del Signore: Voi avrete la pace! e a quanti seguono la caparbietà del loro cuore dico</w:t>
      </w:r>
      <w:r w:rsidR="008826DF" w:rsidRPr="008826DF">
        <w:rPr>
          <w:i/>
          <w:iCs/>
          <w:sz w:val="20"/>
        </w:rPr>
        <w:t>no: Non vi coglierà la sventura (</w:t>
      </w:r>
      <w:r w:rsidR="005562F7" w:rsidRPr="008826DF">
        <w:rPr>
          <w:i/>
          <w:iCs/>
          <w:sz w:val="20"/>
        </w:rPr>
        <w:t>Ger 23, 17</w:t>
      </w:r>
      <w:r w:rsidR="008826DF" w:rsidRPr="008826DF">
        <w:rPr>
          <w:i/>
          <w:iCs/>
          <w:sz w:val="20"/>
        </w:rPr>
        <w:t xml:space="preserve">). </w:t>
      </w:r>
      <w:r w:rsidRPr="008826DF">
        <w:rPr>
          <w:i/>
          <w:iCs/>
          <w:sz w:val="20"/>
        </w:rPr>
        <w:t>Ne usciranno inni di lode, voci di gente festante. Li moltiplicherò e non diminuiranno, li onorerò e non saranno disprez</w:t>
      </w:r>
      <w:r w:rsidR="008826DF" w:rsidRPr="008826DF">
        <w:rPr>
          <w:i/>
          <w:iCs/>
          <w:sz w:val="20"/>
        </w:rPr>
        <w:t>zati (</w:t>
      </w:r>
      <w:r w:rsidR="005562F7" w:rsidRPr="008826DF">
        <w:rPr>
          <w:i/>
          <w:iCs/>
          <w:sz w:val="20"/>
        </w:rPr>
        <w:t>Ger 30, 19</w:t>
      </w:r>
      <w:r w:rsidR="008826DF" w:rsidRPr="008826DF">
        <w:rPr>
          <w:i/>
          <w:iCs/>
          <w:sz w:val="20"/>
        </w:rPr>
        <w:t xml:space="preserve">). </w:t>
      </w:r>
      <w:r w:rsidRPr="008826DF">
        <w:rPr>
          <w:i/>
          <w:iCs/>
          <w:sz w:val="20"/>
        </w:rPr>
        <w:t>"Non hai osservato ciò che questo popolo va dicendo: Il Signore ha rigettato le due famiglie che si era scelte! e così disprezzano il mio popolo quasi che non sia più una nazione ai loro occhi?</w:t>
      </w:r>
      <w:r w:rsidR="008826DF" w:rsidRPr="008826DF">
        <w:rPr>
          <w:i/>
          <w:iCs/>
          <w:sz w:val="20"/>
        </w:rPr>
        <w:t>" (</w:t>
      </w:r>
      <w:r w:rsidR="005562F7" w:rsidRPr="008826DF">
        <w:rPr>
          <w:i/>
          <w:iCs/>
          <w:sz w:val="20"/>
        </w:rPr>
        <w:t>Ger 33, 24</w:t>
      </w:r>
      <w:r w:rsidR="008826DF" w:rsidRPr="008826DF">
        <w:rPr>
          <w:i/>
          <w:iCs/>
          <w:sz w:val="20"/>
        </w:rPr>
        <w:t xml:space="preserve">). </w:t>
      </w:r>
    </w:p>
    <w:p w14:paraId="789F663E" w14:textId="77777777" w:rsidR="005562F7" w:rsidRPr="008826DF" w:rsidRDefault="00276516" w:rsidP="008826DF">
      <w:pPr>
        <w:pStyle w:val="Corpotesto"/>
        <w:rPr>
          <w:i/>
          <w:iCs/>
          <w:sz w:val="20"/>
        </w:rPr>
      </w:pPr>
      <w:r w:rsidRPr="008826DF">
        <w:rPr>
          <w:i/>
          <w:iCs/>
          <w:sz w:val="20"/>
        </w:rPr>
        <w:t>Poiché ecco, ti renderò piccolo fra i popoli e disprez</w:t>
      </w:r>
      <w:r w:rsidR="008826DF" w:rsidRPr="008826DF">
        <w:rPr>
          <w:i/>
          <w:iCs/>
          <w:sz w:val="20"/>
        </w:rPr>
        <w:t>zato fra gli uomini (</w:t>
      </w:r>
      <w:r w:rsidR="005562F7" w:rsidRPr="008826DF">
        <w:rPr>
          <w:i/>
          <w:iCs/>
          <w:sz w:val="20"/>
        </w:rPr>
        <w:t>Ger 49, 15</w:t>
      </w:r>
      <w:r w:rsidR="008826DF" w:rsidRPr="008826DF">
        <w:rPr>
          <w:i/>
          <w:iCs/>
          <w:sz w:val="20"/>
        </w:rPr>
        <w:t xml:space="preserve">). </w:t>
      </w:r>
      <w:r w:rsidRPr="008826DF">
        <w:rPr>
          <w:i/>
          <w:iCs/>
          <w:sz w:val="20"/>
        </w:rPr>
        <w:t>Gerusalemme ha peccato gravemente, per questo è divenuta un panno immondo; quanti la onoravano la disprezzano, perché hanno visto la sua nudità; anch'essa</w:t>
      </w:r>
      <w:r w:rsidR="008826DF" w:rsidRPr="008826DF">
        <w:rPr>
          <w:i/>
          <w:iCs/>
          <w:sz w:val="20"/>
        </w:rPr>
        <w:t xml:space="preserve"> sospira e si volge indietro (</w:t>
      </w:r>
      <w:r w:rsidR="005562F7" w:rsidRPr="008826DF">
        <w:rPr>
          <w:i/>
          <w:iCs/>
          <w:sz w:val="20"/>
        </w:rPr>
        <w:t>Lam 1, 8</w:t>
      </w:r>
      <w:r w:rsidR="008826DF" w:rsidRPr="008826DF">
        <w:rPr>
          <w:i/>
          <w:iCs/>
          <w:sz w:val="20"/>
        </w:rPr>
        <w:t xml:space="preserve">). </w:t>
      </w:r>
      <w:r w:rsidRPr="008826DF">
        <w:rPr>
          <w:i/>
          <w:iCs/>
          <w:sz w:val="20"/>
        </w:rPr>
        <w:t>Tutto il suo popolo sospira in cerca di pane; danno gli oggetti più preziosi in cambio di cibo, per sostenersi in vita. "Osserva, Signore, e considera come sono disprezzata!</w:t>
      </w:r>
      <w:r w:rsidR="008826DF" w:rsidRPr="008826DF">
        <w:rPr>
          <w:i/>
          <w:iCs/>
          <w:sz w:val="20"/>
        </w:rPr>
        <w:t xml:space="preserve"> (</w:t>
      </w:r>
      <w:r w:rsidR="005562F7" w:rsidRPr="008826DF">
        <w:rPr>
          <w:i/>
          <w:iCs/>
          <w:sz w:val="20"/>
        </w:rPr>
        <w:t>Lam 1, 11</w:t>
      </w:r>
      <w:r w:rsidR="008826DF" w:rsidRPr="008826DF">
        <w:rPr>
          <w:i/>
          <w:iCs/>
          <w:sz w:val="20"/>
        </w:rPr>
        <w:t xml:space="preserve">). </w:t>
      </w:r>
      <w:r w:rsidRPr="008826DF">
        <w:rPr>
          <w:i/>
          <w:iCs/>
          <w:sz w:val="20"/>
        </w:rPr>
        <w:t>Il Signore li mise in potere di tutti i regni vicini e li rese oggetto di vituperio e di disprezzo per tutti quei popoli in m</w:t>
      </w:r>
      <w:r w:rsidR="008826DF" w:rsidRPr="008826DF">
        <w:rPr>
          <w:i/>
          <w:iCs/>
          <w:sz w:val="20"/>
        </w:rPr>
        <w:t>ezzo ai quali li aveva dispersi (</w:t>
      </w:r>
      <w:r w:rsidR="005562F7" w:rsidRPr="008826DF">
        <w:rPr>
          <w:i/>
          <w:iCs/>
          <w:sz w:val="20"/>
        </w:rPr>
        <w:t>Bar 2, 4</w:t>
      </w:r>
      <w:r w:rsidR="008826DF" w:rsidRPr="008826DF">
        <w:rPr>
          <w:i/>
          <w:iCs/>
          <w:sz w:val="20"/>
        </w:rPr>
        <w:t xml:space="preserve">). </w:t>
      </w:r>
      <w:r w:rsidRPr="008826DF">
        <w:rPr>
          <w:i/>
          <w:iCs/>
          <w:sz w:val="20"/>
        </w:rPr>
        <w:t>Essa si è ribellata con empietà alle mie leggi più delle genti e ai miei statuti più dei paesi che la circondano: hanno disprezzato i miei decreti e non han cammin</w:t>
      </w:r>
      <w:r w:rsidR="008826DF" w:rsidRPr="008826DF">
        <w:rPr>
          <w:i/>
          <w:iCs/>
          <w:sz w:val="20"/>
        </w:rPr>
        <w:t>ato secondo i miei comandamenti (</w:t>
      </w:r>
      <w:r w:rsidR="005562F7" w:rsidRPr="008826DF">
        <w:rPr>
          <w:i/>
          <w:iCs/>
          <w:sz w:val="20"/>
        </w:rPr>
        <w:t>Ez 5, 6</w:t>
      </w:r>
      <w:r w:rsidR="008826DF" w:rsidRPr="008826DF">
        <w:rPr>
          <w:i/>
          <w:iCs/>
          <w:sz w:val="20"/>
        </w:rPr>
        <w:t xml:space="preserve">). </w:t>
      </w:r>
    </w:p>
    <w:p w14:paraId="16224F96" w14:textId="77777777" w:rsidR="005562F7" w:rsidRPr="008826DF" w:rsidRDefault="00276516" w:rsidP="008826DF">
      <w:pPr>
        <w:pStyle w:val="Corpotesto"/>
        <w:rPr>
          <w:i/>
          <w:iCs/>
          <w:sz w:val="20"/>
        </w:rPr>
      </w:pPr>
      <w:r w:rsidRPr="008826DF">
        <w:rPr>
          <w:i/>
          <w:iCs/>
          <w:sz w:val="20"/>
        </w:rPr>
        <w:t>Prima che fosse scoperta la tua malvagità? Perché ora tu sei disprezzata dalle figlie di Aram e da tutte le figlie dei Filistei che sono intorno a te, le quali ti dileggiano da ogni parte?</w:t>
      </w:r>
      <w:r w:rsidR="008826DF" w:rsidRPr="008826DF">
        <w:rPr>
          <w:i/>
          <w:iCs/>
          <w:sz w:val="20"/>
        </w:rPr>
        <w:t xml:space="preserve"> (</w:t>
      </w:r>
      <w:r w:rsidR="005562F7" w:rsidRPr="008826DF">
        <w:rPr>
          <w:i/>
          <w:iCs/>
          <w:sz w:val="20"/>
        </w:rPr>
        <w:t>Ez 16, 57</w:t>
      </w:r>
      <w:r w:rsidR="008826DF" w:rsidRPr="008826DF">
        <w:rPr>
          <w:i/>
          <w:iCs/>
          <w:sz w:val="20"/>
        </w:rPr>
        <w:t xml:space="preserve">). </w:t>
      </w:r>
      <w:r w:rsidRPr="008826DF">
        <w:rPr>
          <w:i/>
          <w:iCs/>
          <w:sz w:val="20"/>
        </w:rPr>
        <w:t xml:space="preserve">Poiché, dice il Signore Dio: Io ho ricambiato a te quello che hai fatto tu, che hai disprezzato il </w:t>
      </w:r>
      <w:r w:rsidR="008826DF" w:rsidRPr="008826DF">
        <w:rPr>
          <w:i/>
          <w:iCs/>
          <w:sz w:val="20"/>
        </w:rPr>
        <w:t>giuramento e violato l'alleanza (</w:t>
      </w:r>
      <w:r w:rsidR="005562F7" w:rsidRPr="008826DF">
        <w:rPr>
          <w:i/>
          <w:iCs/>
          <w:sz w:val="20"/>
        </w:rPr>
        <w:t>Ez 16, 59</w:t>
      </w:r>
      <w:r w:rsidR="008826DF" w:rsidRPr="008826DF">
        <w:rPr>
          <w:i/>
          <w:iCs/>
          <w:sz w:val="20"/>
        </w:rPr>
        <w:t xml:space="preserve">). </w:t>
      </w:r>
      <w:r w:rsidRPr="008826DF">
        <w:rPr>
          <w:i/>
          <w:iCs/>
          <w:sz w:val="20"/>
        </w:rPr>
        <w:t>Per la mia vita, dice il Signore Dio, proprio nel paese del re che gli aveva dato il trono, di cui ha disprezzato il giuramento e infranto l'alleanza, pres</w:t>
      </w:r>
      <w:r w:rsidR="008826DF" w:rsidRPr="008826DF">
        <w:rPr>
          <w:i/>
          <w:iCs/>
          <w:sz w:val="20"/>
        </w:rPr>
        <w:t>so di lui, morirà, in Babilonia (</w:t>
      </w:r>
      <w:r w:rsidR="005562F7" w:rsidRPr="008826DF">
        <w:rPr>
          <w:i/>
          <w:iCs/>
          <w:sz w:val="20"/>
        </w:rPr>
        <w:t>Ez 17, 16</w:t>
      </w:r>
      <w:r w:rsidR="008826DF" w:rsidRPr="008826DF">
        <w:rPr>
          <w:i/>
          <w:iCs/>
          <w:sz w:val="20"/>
        </w:rPr>
        <w:t xml:space="preserve">). </w:t>
      </w:r>
      <w:r w:rsidRPr="008826DF">
        <w:rPr>
          <w:i/>
          <w:iCs/>
          <w:sz w:val="20"/>
        </w:rPr>
        <w:t>Ha disprezzato un giuramento, ha infranto un'alleanza: ecco, aveva dato la mano e poi ha agito in tal</w:t>
      </w:r>
      <w:r w:rsidR="008826DF" w:rsidRPr="008826DF">
        <w:rPr>
          <w:i/>
          <w:iCs/>
          <w:sz w:val="20"/>
        </w:rPr>
        <w:t xml:space="preserve"> modo. Non potrà trovare scampo (</w:t>
      </w:r>
      <w:r w:rsidR="005562F7" w:rsidRPr="008826DF">
        <w:rPr>
          <w:i/>
          <w:iCs/>
          <w:sz w:val="20"/>
        </w:rPr>
        <w:t>Ez 17, 18</w:t>
      </w:r>
      <w:r w:rsidR="008826DF" w:rsidRPr="008826DF">
        <w:rPr>
          <w:i/>
          <w:iCs/>
          <w:sz w:val="20"/>
        </w:rPr>
        <w:t xml:space="preserve">). </w:t>
      </w:r>
      <w:r w:rsidRPr="008826DF">
        <w:rPr>
          <w:i/>
          <w:iCs/>
          <w:sz w:val="20"/>
        </w:rPr>
        <w:t xml:space="preserve">Perciò così dice il Signore Dio: Com'è vero ch'io vivo, il mio giuramento che egli ha disprezzato, la mia alleanza che ha infranta li </w:t>
      </w:r>
      <w:r w:rsidR="008826DF" w:rsidRPr="008826DF">
        <w:rPr>
          <w:i/>
          <w:iCs/>
          <w:sz w:val="20"/>
        </w:rPr>
        <w:t>farò ricadere sopra il suo capo (</w:t>
      </w:r>
      <w:r w:rsidR="005562F7" w:rsidRPr="008826DF">
        <w:rPr>
          <w:i/>
          <w:iCs/>
          <w:sz w:val="20"/>
        </w:rPr>
        <w:t>Ez 17, 19</w:t>
      </w:r>
      <w:r w:rsidR="008826DF" w:rsidRPr="008826DF">
        <w:rPr>
          <w:i/>
          <w:iCs/>
          <w:sz w:val="20"/>
        </w:rPr>
        <w:t xml:space="preserve">). </w:t>
      </w:r>
    </w:p>
    <w:p w14:paraId="3D53F918" w14:textId="77777777" w:rsidR="005562F7" w:rsidRPr="008826DF" w:rsidRDefault="00276516" w:rsidP="008826DF">
      <w:pPr>
        <w:pStyle w:val="Corpotesto"/>
        <w:rPr>
          <w:i/>
          <w:iCs/>
          <w:sz w:val="20"/>
        </w:rPr>
      </w:pPr>
      <w:r w:rsidRPr="008826DF">
        <w:rPr>
          <w:i/>
          <w:iCs/>
          <w:sz w:val="20"/>
        </w:rPr>
        <w:t>Ma gli Israeliti si ribellarono contro di me nel deserto: essi non camminarono secondo i miei decreti, disprezzarono le mie leggi, che bisogna osservare perché l'uomo viva, e violarono sempre i miei sabati. Allora io decisi di riversare su di loro il mio sdeg</w:t>
      </w:r>
      <w:r w:rsidR="008826DF" w:rsidRPr="008826DF">
        <w:rPr>
          <w:i/>
          <w:iCs/>
          <w:sz w:val="20"/>
        </w:rPr>
        <w:t>no nel deserto e di sterminarli (</w:t>
      </w:r>
      <w:r w:rsidR="005562F7" w:rsidRPr="008826DF">
        <w:rPr>
          <w:i/>
          <w:iCs/>
          <w:sz w:val="20"/>
        </w:rPr>
        <w:t>Ez 20, 13</w:t>
      </w:r>
      <w:r w:rsidR="008826DF" w:rsidRPr="008826DF">
        <w:rPr>
          <w:i/>
          <w:iCs/>
          <w:sz w:val="20"/>
        </w:rPr>
        <w:t xml:space="preserve">). </w:t>
      </w:r>
      <w:r w:rsidRPr="008826DF">
        <w:rPr>
          <w:i/>
          <w:iCs/>
          <w:sz w:val="20"/>
        </w:rPr>
        <w:t>Perché avevano disprezzato i miei comandamenti, non avevano seguito i miei statuti e avevano profanato i miei sabati, mentre il loro cuore</w:t>
      </w:r>
      <w:r w:rsidR="008826DF" w:rsidRPr="008826DF">
        <w:rPr>
          <w:i/>
          <w:iCs/>
          <w:sz w:val="20"/>
        </w:rPr>
        <w:t xml:space="preserve"> si era attaccato ai loro idoli (</w:t>
      </w:r>
      <w:r w:rsidR="005562F7" w:rsidRPr="008826DF">
        <w:rPr>
          <w:i/>
          <w:iCs/>
          <w:sz w:val="20"/>
        </w:rPr>
        <w:t>Ez 20, 16</w:t>
      </w:r>
      <w:r w:rsidR="008826DF" w:rsidRPr="008826DF">
        <w:rPr>
          <w:i/>
          <w:iCs/>
          <w:sz w:val="20"/>
        </w:rPr>
        <w:t xml:space="preserve">). </w:t>
      </w:r>
      <w:r w:rsidRPr="008826DF">
        <w:rPr>
          <w:i/>
          <w:iCs/>
          <w:sz w:val="20"/>
        </w:rPr>
        <w:t>Perché non avevano praticato le mie leggi, anzi, avevano disprezzato i miei decreti, profanato i miei sabati e i loro occhi erano sempre ri</w:t>
      </w:r>
      <w:r w:rsidR="008826DF" w:rsidRPr="008826DF">
        <w:rPr>
          <w:i/>
          <w:iCs/>
          <w:sz w:val="20"/>
        </w:rPr>
        <w:t>volti agli idoli dei loro padri (</w:t>
      </w:r>
      <w:r w:rsidR="005562F7" w:rsidRPr="008826DF">
        <w:rPr>
          <w:i/>
          <w:iCs/>
          <w:sz w:val="20"/>
        </w:rPr>
        <w:t>Ez 20, 24</w:t>
      </w:r>
      <w:r w:rsidR="008826DF" w:rsidRPr="008826DF">
        <w:rPr>
          <w:i/>
          <w:iCs/>
          <w:sz w:val="20"/>
        </w:rPr>
        <w:t xml:space="preserve">).  </w:t>
      </w:r>
      <w:r w:rsidRPr="008826DF">
        <w:rPr>
          <w:i/>
          <w:iCs/>
          <w:sz w:val="20"/>
        </w:rPr>
        <w:t xml:space="preserve">In te si disprezza il padre e la madre, in te si maltratta il forestiero, in te </w:t>
      </w:r>
      <w:r w:rsidR="008826DF" w:rsidRPr="008826DF">
        <w:rPr>
          <w:i/>
          <w:iCs/>
          <w:sz w:val="20"/>
        </w:rPr>
        <w:t>si opprime l'orfano e la vedova (</w:t>
      </w:r>
      <w:r w:rsidR="005562F7" w:rsidRPr="008826DF">
        <w:rPr>
          <w:i/>
          <w:iCs/>
          <w:sz w:val="20"/>
        </w:rPr>
        <w:t>Ez 22, 7</w:t>
      </w:r>
      <w:r w:rsidR="008826DF" w:rsidRPr="008826DF">
        <w:rPr>
          <w:i/>
          <w:iCs/>
          <w:sz w:val="20"/>
        </w:rPr>
        <w:t xml:space="preserve">). </w:t>
      </w:r>
      <w:r w:rsidRPr="008826DF">
        <w:rPr>
          <w:i/>
          <w:iCs/>
          <w:sz w:val="20"/>
        </w:rPr>
        <w:t>Hai disprezzato i miei santuari, hai profanato i m</w:t>
      </w:r>
      <w:r w:rsidR="008826DF" w:rsidRPr="008826DF">
        <w:rPr>
          <w:i/>
          <w:iCs/>
          <w:sz w:val="20"/>
        </w:rPr>
        <w:t>iei sabati (</w:t>
      </w:r>
      <w:r w:rsidR="005562F7" w:rsidRPr="008826DF">
        <w:rPr>
          <w:i/>
          <w:iCs/>
          <w:sz w:val="20"/>
        </w:rPr>
        <w:t>Ez 22, 8</w:t>
      </w:r>
      <w:r w:rsidR="008826DF" w:rsidRPr="008826DF">
        <w:rPr>
          <w:i/>
          <w:iCs/>
          <w:sz w:val="20"/>
        </w:rPr>
        <w:t xml:space="preserve">). </w:t>
      </w:r>
    </w:p>
    <w:p w14:paraId="5987F21F" w14:textId="77777777" w:rsidR="005562F7" w:rsidRPr="008826DF" w:rsidRDefault="00276516" w:rsidP="008826DF">
      <w:pPr>
        <w:pStyle w:val="Corpotesto"/>
        <w:rPr>
          <w:i/>
          <w:iCs/>
          <w:sz w:val="20"/>
        </w:rPr>
      </w:pPr>
      <w:r w:rsidRPr="008826DF">
        <w:rPr>
          <w:i/>
          <w:iCs/>
          <w:sz w:val="20"/>
        </w:rPr>
        <w:t>Perché dice il Signore Dio: "Siccome hai battuto le mani, hai pestato i piedi in terra e hai gioito in cuor tuo con pieno disprez</w:t>
      </w:r>
      <w:r w:rsidR="008826DF" w:rsidRPr="008826DF">
        <w:rPr>
          <w:i/>
          <w:iCs/>
          <w:sz w:val="20"/>
        </w:rPr>
        <w:t>zo per il paese d'Israele (</w:t>
      </w:r>
      <w:r w:rsidR="005562F7" w:rsidRPr="008826DF">
        <w:rPr>
          <w:i/>
          <w:iCs/>
          <w:sz w:val="20"/>
        </w:rPr>
        <w:t>Ez 25, 6</w:t>
      </w:r>
      <w:r w:rsidR="008826DF" w:rsidRPr="008826DF">
        <w:rPr>
          <w:i/>
          <w:iCs/>
          <w:sz w:val="20"/>
        </w:rPr>
        <w:t xml:space="preserve">). </w:t>
      </w:r>
      <w:r w:rsidRPr="008826DF">
        <w:rPr>
          <w:i/>
          <w:iCs/>
          <w:sz w:val="20"/>
        </w:rPr>
        <w:t>Non ci sarà più per gli Israeliti un aculeo pungente, una spina dolorosa tra tutti i suoi vicini che la disprezzano: s</w:t>
      </w:r>
      <w:r w:rsidR="008826DF" w:rsidRPr="008826DF">
        <w:rPr>
          <w:i/>
          <w:iCs/>
          <w:sz w:val="20"/>
        </w:rPr>
        <w:t>apranno che io sono il Signore" (</w:t>
      </w:r>
      <w:r w:rsidR="005562F7" w:rsidRPr="008826DF">
        <w:rPr>
          <w:i/>
          <w:iCs/>
          <w:sz w:val="20"/>
        </w:rPr>
        <w:t>Ez 28, 24</w:t>
      </w:r>
      <w:r w:rsidR="008826DF" w:rsidRPr="008826DF">
        <w:rPr>
          <w:i/>
          <w:iCs/>
          <w:sz w:val="20"/>
        </w:rPr>
        <w:t xml:space="preserve">). </w:t>
      </w:r>
      <w:r w:rsidRPr="008826DF">
        <w:rPr>
          <w:i/>
          <w:iCs/>
          <w:sz w:val="20"/>
        </w:rPr>
        <w:t>Vi abiteranno tranquilli, costruiranno case e pianteranno vigne; vi abiteranno tranquilli, quando avrò eseguito i miei giudizi su tutti coloro che intorno li disprezzano: e sapranno c</w:t>
      </w:r>
      <w:r w:rsidR="008826DF" w:rsidRPr="008826DF">
        <w:rPr>
          <w:i/>
          <w:iCs/>
          <w:sz w:val="20"/>
        </w:rPr>
        <w:t>he io sono il Signore loro Dio" (</w:t>
      </w:r>
      <w:r w:rsidR="005562F7" w:rsidRPr="008826DF">
        <w:rPr>
          <w:i/>
          <w:iCs/>
          <w:sz w:val="20"/>
        </w:rPr>
        <w:t>Ez 28, 26</w:t>
      </w:r>
      <w:r w:rsidR="008826DF" w:rsidRPr="008826DF">
        <w:rPr>
          <w:i/>
          <w:iCs/>
          <w:sz w:val="20"/>
        </w:rPr>
        <w:t xml:space="preserve">). </w:t>
      </w:r>
      <w:r w:rsidRPr="008826DF">
        <w:rPr>
          <w:i/>
          <w:iCs/>
          <w:sz w:val="20"/>
        </w:rPr>
        <w:t>Farò germogliare per loro una florida vegetazione; non saranno più consumati dalla fame nel paese e non soffriranno più il disprez</w:t>
      </w:r>
      <w:r w:rsidR="008826DF" w:rsidRPr="008826DF">
        <w:rPr>
          <w:i/>
          <w:iCs/>
          <w:sz w:val="20"/>
        </w:rPr>
        <w:t>zo delle genti (</w:t>
      </w:r>
      <w:r w:rsidR="005562F7" w:rsidRPr="008826DF">
        <w:rPr>
          <w:i/>
          <w:iCs/>
          <w:sz w:val="20"/>
        </w:rPr>
        <w:t>Ez 34, 29</w:t>
      </w:r>
      <w:r w:rsidR="008826DF" w:rsidRPr="008826DF">
        <w:rPr>
          <w:i/>
          <w:iCs/>
          <w:sz w:val="20"/>
        </w:rPr>
        <w:t xml:space="preserve">). </w:t>
      </w:r>
    </w:p>
    <w:p w14:paraId="4F607863" w14:textId="77777777" w:rsidR="005562F7" w:rsidRPr="008826DF" w:rsidRDefault="00276516" w:rsidP="008826DF">
      <w:pPr>
        <w:pStyle w:val="Corpotesto"/>
        <w:rPr>
          <w:i/>
          <w:iCs/>
          <w:sz w:val="20"/>
        </w:rPr>
      </w:pPr>
      <w:r w:rsidRPr="008826DF">
        <w:rPr>
          <w:i/>
          <w:iCs/>
          <w:sz w:val="20"/>
        </w:rPr>
        <w:t xml:space="preserve">Ebbene, così dice il Signore Dio: Sì, con gelosia ardente io parlo contro gli altri popoli e contro tutto Edom, che con la gioia del cuore, con il disprezzo dell'anima, hanno fatto del mio paese il </w:t>
      </w:r>
      <w:r w:rsidR="008826DF" w:rsidRPr="008826DF">
        <w:rPr>
          <w:i/>
          <w:iCs/>
          <w:sz w:val="20"/>
        </w:rPr>
        <w:t>loro possesso per saccheggiarlo (</w:t>
      </w:r>
      <w:r w:rsidR="005562F7" w:rsidRPr="008826DF">
        <w:rPr>
          <w:i/>
          <w:iCs/>
          <w:sz w:val="20"/>
        </w:rPr>
        <w:t>Ez 36, 5</w:t>
      </w:r>
      <w:r w:rsidR="008826DF" w:rsidRPr="008826DF">
        <w:rPr>
          <w:i/>
          <w:iCs/>
          <w:sz w:val="20"/>
        </w:rPr>
        <w:t xml:space="preserve">). </w:t>
      </w:r>
      <w:r w:rsidR="001C6E04" w:rsidRPr="008826DF">
        <w:rPr>
          <w:i/>
          <w:iCs/>
          <w:sz w:val="20"/>
        </w:rPr>
        <w:t>Ora non osiamo aprire la bocca: disonore e disprezzo sono toccati a</w:t>
      </w:r>
      <w:r w:rsidR="008826DF" w:rsidRPr="008826DF">
        <w:rPr>
          <w:i/>
          <w:iCs/>
          <w:sz w:val="20"/>
        </w:rPr>
        <w:t>i tuoi servi, ai tuoi adoratori (</w:t>
      </w:r>
      <w:r w:rsidR="005562F7" w:rsidRPr="008826DF">
        <w:rPr>
          <w:i/>
          <w:iCs/>
          <w:sz w:val="20"/>
        </w:rPr>
        <w:t>Dn 3, 33</w:t>
      </w:r>
      <w:r w:rsidR="008826DF" w:rsidRPr="008826DF">
        <w:rPr>
          <w:i/>
          <w:iCs/>
          <w:sz w:val="20"/>
        </w:rPr>
        <w:t xml:space="preserve">). </w:t>
      </w:r>
      <w:r w:rsidR="001C6E04" w:rsidRPr="008826DF">
        <w:rPr>
          <w:i/>
          <w:iCs/>
          <w:sz w:val="20"/>
        </w:rPr>
        <w:t xml:space="preserve">Così dice il Signore: "Per tre misfatti di Giuda e per quattro non revocherò il mio decreto, </w:t>
      </w:r>
      <w:r w:rsidR="008826DF" w:rsidRPr="008826DF">
        <w:rPr>
          <w:i/>
          <w:iCs/>
          <w:sz w:val="20"/>
        </w:rPr>
        <w:t>perché</w:t>
      </w:r>
      <w:r w:rsidR="001C6E04" w:rsidRPr="008826DF">
        <w:rPr>
          <w:i/>
          <w:iCs/>
          <w:sz w:val="20"/>
        </w:rPr>
        <w:t xml:space="preserve"> hanno disprezzato la legge del Signore e non ne hanno osservato i decreti; si son lasciati traviare dai loro idoli che i loro padri avevano seguito</w:t>
      </w:r>
      <w:r w:rsidR="008826DF" w:rsidRPr="008826DF">
        <w:rPr>
          <w:i/>
          <w:iCs/>
          <w:sz w:val="20"/>
        </w:rPr>
        <w:t xml:space="preserve"> (</w:t>
      </w:r>
      <w:r w:rsidR="005562F7" w:rsidRPr="008826DF">
        <w:rPr>
          <w:i/>
          <w:iCs/>
          <w:sz w:val="20"/>
        </w:rPr>
        <w:t>Am 2, 4</w:t>
      </w:r>
      <w:r w:rsidR="008826DF" w:rsidRPr="008826DF">
        <w:rPr>
          <w:i/>
          <w:iCs/>
          <w:sz w:val="20"/>
        </w:rPr>
        <w:t xml:space="preserve">). </w:t>
      </w:r>
      <w:r w:rsidR="001C6E04" w:rsidRPr="008826DF">
        <w:rPr>
          <w:i/>
          <w:iCs/>
          <w:sz w:val="20"/>
        </w:rPr>
        <w:t xml:space="preserve">Questo accadrà ad essi per la loro superbia, </w:t>
      </w:r>
      <w:r w:rsidR="008826DF" w:rsidRPr="008826DF">
        <w:rPr>
          <w:i/>
          <w:iCs/>
          <w:sz w:val="20"/>
        </w:rPr>
        <w:t>perché</w:t>
      </w:r>
      <w:r w:rsidR="001C6E04" w:rsidRPr="008826DF">
        <w:rPr>
          <w:i/>
          <w:iCs/>
          <w:sz w:val="20"/>
        </w:rPr>
        <w:t xml:space="preserve"> hanno insultato, hanno disprez</w:t>
      </w:r>
      <w:r w:rsidR="008826DF" w:rsidRPr="008826DF">
        <w:rPr>
          <w:i/>
          <w:iCs/>
          <w:sz w:val="20"/>
        </w:rPr>
        <w:t>zato il popolo del Signore (</w:t>
      </w:r>
      <w:r w:rsidR="005562F7" w:rsidRPr="008826DF">
        <w:rPr>
          <w:i/>
          <w:iCs/>
          <w:sz w:val="20"/>
        </w:rPr>
        <w:t>Sof 2, 10</w:t>
      </w:r>
      <w:r w:rsidR="008826DF" w:rsidRPr="008826DF">
        <w:rPr>
          <w:i/>
          <w:iCs/>
          <w:sz w:val="20"/>
        </w:rPr>
        <w:t xml:space="preserve">). </w:t>
      </w:r>
      <w:r w:rsidR="001C6E04" w:rsidRPr="008826DF">
        <w:rPr>
          <w:i/>
          <w:iCs/>
          <w:sz w:val="20"/>
        </w:rPr>
        <w:t>Chi oserà disprezzare il giorno di così modesti inizi? Si gioirà vedendo il filo a piombo in mano a Zorobabele. Le sette lucerne rappresentano gli occhi del Signo</w:t>
      </w:r>
      <w:r w:rsidR="008826DF" w:rsidRPr="008826DF">
        <w:rPr>
          <w:i/>
          <w:iCs/>
          <w:sz w:val="20"/>
        </w:rPr>
        <w:t>re che scrutano tutta la terra" (</w:t>
      </w:r>
      <w:r w:rsidR="005562F7" w:rsidRPr="008826DF">
        <w:rPr>
          <w:i/>
          <w:iCs/>
          <w:sz w:val="20"/>
        </w:rPr>
        <w:t>Zc 4, 10</w:t>
      </w:r>
      <w:r w:rsidR="008826DF" w:rsidRPr="008826DF">
        <w:rPr>
          <w:i/>
          <w:iCs/>
          <w:sz w:val="20"/>
        </w:rPr>
        <w:t xml:space="preserve">). </w:t>
      </w:r>
    </w:p>
    <w:p w14:paraId="42F741BC" w14:textId="77777777" w:rsidR="005562F7" w:rsidRPr="008826DF" w:rsidRDefault="001C6E04" w:rsidP="008826DF">
      <w:pPr>
        <w:pStyle w:val="Corpotesto"/>
        <w:rPr>
          <w:i/>
          <w:iCs/>
          <w:sz w:val="20"/>
        </w:rPr>
      </w:pPr>
      <w:r w:rsidRPr="008826DF">
        <w:rPr>
          <w:i/>
          <w:iCs/>
          <w:sz w:val="20"/>
        </w:rPr>
        <w:t>Il figlio onora suo padre e il servo rispetta il suo padrone. Se io sono padre, dov'è l'onore che mi spetta? Se sono il padrone, dov'è il timore di me? Dice il Signore degli Eserciti a voi, sacerdoti, che disprezzate il mio nome. Voi domandate: "Come abbiamo disprez</w:t>
      </w:r>
      <w:r w:rsidR="008826DF" w:rsidRPr="008826DF">
        <w:rPr>
          <w:i/>
          <w:iCs/>
          <w:sz w:val="20"/>
        </w:rPr>
        <w:t>zato il tuo nome?" (</w:t>
      </w:r>
      <w:r w:rsidR="005562F7" w:rsidRPr="008826DF">
        <w:rPr>
          <w:i/>
          <w:iCs/>
          <w:sz w:val="20"/>
        </w:rPr>
        <w:t>Ml 1, 6</w:t>
      </w:r>
      <w:r w:rsidR="008826DF" w:rsidRPr="008826DF">
        <w:rPr>
          <w:i/>
          <w:iCs/>
          <w:sz w:val="20"/>
        </w:rPr>
        <w:t xml:space="preserve">). </w:t>
      </w:r>
      <w:r w:rsidRPr="008826DF">
        <w:rPr>
          <w:i/>
          <w:iCs/>
          <w:sz w:val="20"/>
        </w:rPr>
        <w:t xml:space="preserve">Voi aggiungete: "Ah! che pena!". Voi mi disprezzate, dice il Signore degli Eserciti, e offrite </w:t>
      </w:r>
      <w:r w:rsidRPr="008826DF">
        <w:rPr>
          <w:i/>
          <w:iCs/>
          <w:sz w:val="20"/>
        </w:rPr>
        <w:lastRenderedPageBreak/>
        <w:t>animali rubati, zoppi, malati e li portate in offerta! Posso io gradirla dal</w:t>
      </w:r>
      <w:r w:rsidR="008826DF" w:rsidRPr="008826DF">
        <w:rPr>
          <w:i/>
          <w:iCs/>
          <w:sz w:val="20"/>
        </w:rPr>
        <w:t>le vostre mani? Dice il Signore (</w:t>
      </w:r>
      <w:r w:rsidR="005562F7" w:rsidRPr="008826DF">
        <w:rPr>
          <w:i/>
          <w:iCs/>
          <w:sz w:val="20"/>
        </w:rPr>
        <w:t>Ml 1, 13</w:t>
      </w:r>
      <w:r w:rsidR="008826DF" w:rsidRPr="008826DF">
        <w:rPr>
          <w:i/>
          <w:iCs/>
          <w:sz w:val="20"/>
        </w:rPr>
        <w:t xml:space="preserve">). </w:t>
      </w:r>
      <w:r w:rsidRPr="008826DF">
        <w:rPr>
          <w:i/>
          <w:iCs/>
          <w:sz w:val="20"/>
        </w:rPr>
        <w:t>Nessuno può servire a due padroni: o odierà l'uno e amerà l'altro, o preferirà l'uno e disprezzerà l'altro: non potete servire</w:t>
      </w:r>
      <w:r w:rsidR="008826DF" w:rsidRPr="008826DF">
        <w:rPr>
          <w:i/>
          <w:iCs/>
          <w:sz w:val="20"/>
        </w:rPr>
        <w:t xml:space="preserve"> a Dio e a mammona (</w:t>
      </w:r>
      <w:r w:rsidR="005562F7" w:rsidRPr="008826DF">
        <w:rPr>
          <w:i/>
          <w:iCs/>
          <w:sz w:val="20"/>
        </w:rPr>
        <w:t>Mt 6, 24</w:t>
      </w:r>
      <w:r w:rsidR="008826DF" w:rsidRPr="008826DF">
        <w:rPr>
          <w:i/>
          <w:iCs/>
          <w:sz w:val="20"/>
        </w:rPr>
        <w:t xml:space="preserve">). </w:t>
      </w:r>
    </w:p>
    <w:p w14:paraId="22A1A5FC" w14:textId="77777777" w:rsidR="005562F7" w:rsidRPr="008826DF" w:rsidRDefault="001C6E04" w:rsidP="008826DF">
      <w:pPr>
        <w:pStyle w:val="Corpotesto"/>
        <w:rPr>
          <w:i/>
          <w:iCs/>
          <w:sz w:val="20"/>
        </w:rPr>
      </w:pPr>
      <w:r w:rsidRPr="008826DF">
        <w:rPr>
          <w:i/>
          <w:iCs/>
          <w:sz w:val="20"/>
        </w:rPr>
        <w:t xml:space="preserve">E si scandalizzavano per causa sua. Ma Gesù disse loro: "Un profeta non è disprezzato se non </w:t>
      </w:r>
      <w:r w:rsidR="008826DF" w:rsidRPr="008826DF">
        <w:rPr>
          <w:i/>
          <w:iCs/>
          <w:sz w:val="20"/>
        </w:rPr>
        <w:t>nella sua patria e in casa sua" (</w:t>
      </w:r>
      <w:r w:rsidR="005562F7" w:rsidRPr="008826DF">
        <w:rPr>
          <w:i/>
          <w:iCs/>
          <w:sz w:val="20"/>
        </w:rPr>
        <w:t>Mt 13, 57</w:t>
      </w:r>
      <w:r w:rsidR="008826DF" w:rsidRPr="008826DF">
        <w:rPr>
          <w:i/>
          <w:iCs/>
          <w:sz w:val="20"/>
        </w:rPr>
        <w:t xml:space="preserve">). </w:t>
      </w:r>
      <w:r w:rsidRPr="008826DF">
        <w:rPr>
          <w:i/>
          <w:iCs/>
          <w:sz w:val="20"/>
        </w:rPr>
        <w:t xml:space="preserve">Guardatevi dal disprezzare uno solo di questi piccoli, perché vi dico che i loro angeli nel cielo vedono sempre la faccia </w:t>
      </w:r>
      <w:r w:rsidR="008826DF" w:rsidRPr="008826DF">
        <w:rPr>
          <w:i/>
          <w:iCs/>
          <w:sz w:val="20"/>
        </w:rPr>
        <w:t>del Padre mio che è nei cieli (</w:t>
      </w:r>
      <w:r w:rsidR="005562F7" w:rsidRPr="008826DF">
        <w:rPr>
          <w:i/>
          <w:iCs/>
          <w:sz w:val="20"/>
        </w:rPr>
        <w:t>Mt 18, 10</w:t>
      </w:r>
      <w:r w:rsidR="008826DF" w:rsidRPr="008826DF">
        <w:rPr>
          <w:i/>
          <w:iCs/>
          <w:sz w:val="20"/>
        </w:rPr>
        <w:t xml:space="preserve">). </w:t>
      </w:r>
      <w:r w:rsidRPr="008826DF">
        <w:rPr>
          <w:i/>
          <w:iCs/>
          <w:sz w:val="20"/>
        </w:rPr>
        <w:t>Ma Gesù disse loro: "Un profeta non è disprezzato che nella sua patria, tr</w:t>
      </w:r>
      <w:r w:rsidR="008826DF" w:rsidRPr="008826DF">
        <w:rPr>
          <w:i/>
          <w:iCs/>
          <w:sz w:val="20"/>
        </w:rPr>
        <w:t>a i suoi parenti e in casa sua" (</w:t>
      </w:r>
      <w:r w:rsidR="005562F7" w:rsidRPr="008826DF">
        <w:rPr>
          <w:i/>
          <w:iCs/>
          <w:sz w:val="20"/>
        </w:rPr>
        <w:t>Mc 6, 4</w:t>
      </w:r>
      <w:r w:rsidR="008826DF" w:rsidRPr="008826DF">
        <w:rPr>
          <w:i/>
          <w:iCs/>
          <w:sz w:val="20"/>
        </w:rPr>
        <w:t xml:space="preserve">). </w:t>
      </w:r>
      <w:r w:rsidRPr="008826DF">
        <w:rPr>
          <w:i/>
          <w:iCs/>
          <w:sz w:val="20"/>
        </w:rPr>
        <w:t>Egli rispose loro: "Sì, prima viene Elia e ristabilisce ogni cosa; ma come sta scritto del Figlio dell'uomo? Che deve soffrire molto ed essere disprez</w:t>
      </w:r>
      <w:r w:rsidR="008826DF" w:rsidRPr="008826DF">
        <w:rPr>
          <w:i/>
          <w:iCs/>
          <w:sz w:val="20"/>
        </w:rPr>
        <w:t>zato (</w:t>
      </w:r>
      <w:r w:rsidR="005562F7" w:rsidRPr="008826DF">
        <w:rPr>
          <w:i/>
          <w:iCs/>
          <w:sz w:val="20"/>
        </w:rPr>
        <w:t>Mc 9, 12</w:t>
      </w:r>
      <w:r w:rsidR="008826DF" w:rsidRPr="008826DF">
        <w:rPr>
          <w:i/>
          <w:iCs/>
          <w:sz w:val="20"/>
        </w:rPr>
        <w:t xml:space="preserve">). </w:t>
      </w:r>
      <w:r w:rsidRPr="008826DF">
        <w:rPr>
          <w:i/>
          <w:iCs/>
          <w:sz w:val="20"/>
        </w:rPr>
        <w:t>Chi ascolta voi ascolta me, chi disprezza voi disprezza me. E chi disprezza me disprez</w:t>
      </w:r>
      <w:r w:rsidR="008826DF" w:rsidRPr="008826DF">
        <w:rPr>
          <w:i/>
          <w:iCs/>
          <w:sz w:val="20"/>
        </w:rPr>
        <w:t>za colui che mi ha mandato" (</w:t>
      </w:r>
      <w:r w:rsidR="005562F7" w:rsidRPr="008826DF">
        <w:rPr>
          <w:i/>
          <w:iCs/>
          <w:sz w:val="20"/>
        </w:rPr>
        <w:t>Lc 10, 16</w:t>
      </w:r>
      <w:r w:rsidR="008826DF" w:rsidRPr="008826DF">
        <w:rPr>
          <w:i/>
          <w:iCs/>
          <w:sz w:val="20"/>
        </w:rPr>
        <w:t xml:space="preserve">). </w:t>
      </w:r>
    </w:p>
    <w:p w14:paraId="2E698279" w14:textId="77777777" w:rsidR="008826DF" w:rsidRPr="008826DF" w:rsidRDefault="001C6E04" w:rsidP="008826DF">
      <w:pPr>
        <w:pStyle w:val="Corpotesto"/>
        <w:rPr>
          <w:i/>
          <w:iCs/>
          <w:sz w:val="20"/>
        </w:rPr>
      </w:pPr>
      <w:r w:rsidRPr="008826DF">
        <w:rPr>
          <w:i/>
          <w:iCs/>
          <w:sz w:val="20"/>
        </w:rPr>
        <w:t>Nessun servo può servire a due padroni: o odierà l'uno e amerà l'altro oppure si affezionerà all'uno e disprezzerà l'altro. Non po</w:t>
      </w:r>
      <w:r w:rsidR="008826DF" w:rsidRPr="008826DF">
        <w:rPr>
          <w:i/>
          <w:iCs/>
          <w:sz w:val="20"/>
        </w:rPr>
        <w:t>tete servire a Dio e a mammona" (</w:t>
      </w:r>
      <w:r w:rsidR="005562F7" w:rsidRPr="008826DF">
        <w:rPr>
          <w:i/>
          <w:iCs/>
          <w:sz w:val="20"/>
        </w:rPr>
        <w:t>Lc 16, 13</w:t>
      </w:r>
      <w:r w:rsidR="008826DF" w:rsidRPr="008826DF">
        <w:rPr>
          <w:i/>
          <w:iCs/>
          <w:sz w:val="20"/>
        </w:rPr>
        <w:t xml:space="preserve">). </w:t>
      </w:r>
      <w:r w:rsidRPr="008826DF">
        <w:rPr>
          <w:i/>
          <w:iCs/>
          <w:sz w:val="20"/>
        </w:rPr>
        <w:t>Disse ancora questa parabola per alcuni che presumevano di esser giusti e disprez</w:t>
      </w:r>
      <w:r w:rsidR="008826DF" w:rsidRPr="008826DF">
        <w:rPr>
          <w:i/>
          <w:iCs/>
          <w:sz w:val="20"/>
        </w:rPr>
        <w:t>zavano gli altri (</w:t>
      </w:r>
      <w:r w:rsidR="005562F7" w:rsidRPr="008826DF">
        <w:rPr>
          <w:i/>
          <w:iCs/>
          <w:sz w:val="20"/>
        </w:rPr>
        <w:t>Lc 18, 9</w:t>
      </w:r>
      <w:r w:rsidR="008826DF" w:rsidRPr="008826DF">
        <w:rPr>
          <w:i/>
          <w:iCs/>
          <w:sz w:val="20"/>
        </w:rPr>
        <w:t xml:space="preserve">). </w:t>
      </w:r>
      <w:r w:rsidRPr="008826DF">
        <w:rPr>
          <w:i/>
          <w:iCs/>
          <w:sz w:val="20"/>
        </w:rPr>
        <w:t>E poiché hanno disprezzato la conoscenza di Dio, Dio li ha abbandonati in balìa d'una intelligenza depravata, sicc</w:t>
      </w:r>
      <w:r w:rsidR="008826DF" w:rsidRPr="008826DF">
        <w:rPr>
          <w:i/>
          <w:iCs/>
          <w:sz w:val="20"/>
        </w:rPr>
        <w:t>hé commettono ciò che è indegno (</w:t>
      </w:r>
      <w:r w:rsidR="005562F7" w:rsidRPr="008826DF">
        <w:rPr>
          <w:i/>
          <w:iCs/>
          <w:sz w:val="20"/>
        </w:rPr>
        <w:t>Rm 1, 28</w:t>
      </w:r>
      <w:r w:rsidR="008826DF" w:rsidRPr="008826DF">
        <w:rPr>
          <w:i/>
          <w:iCs/>
          <w:sz w:val="20"/>
        </w:rPr>
        <w:t xml:space="preserve">). </w:t>
      </w:r>
      <w:r w:rsidRPr="008826DF">
        <w:rPr>
          <w:i/>
          <w:iCs/>
          <w:sz w:val="20"/>
        </w:rPr>
        <w:t>Colui che mangia non disprezzi chi non mangia; chi non mangia, non giudichi male chi mangia, perché</w:t>
      </w:r>
      <w:r w:rsidR="008826DF" w:rsidRPr="008826DF">
        <w:rPr>
          <w:i/>
          <w:iCs/>
          <w:sz w:val="20"/>
        </w:rPr>
        <w:t xml:space="preserve"> Dio lo ha accolto (</w:t>
      </w:r>
      <w:r w:rsidR="005562F7" w:rsidRPr="008826DF">
        <w:rPr>
          <w:i/>
          <w:iCs/>
          <w:sz w:val="20"/>
        </w:rPr>
        <w:t>Rm 14, 3</w:t>
      </w:r>
      <w:r w:rsidR="008826DF" w:rsidRPr="008826DF">
        <w:rPr>
          <w:i/>
          <w:iCs/>
          <w:sz w:val="20"/>
        </w:rPr>
        <w:t xml:space="preserve">). </w:t>
      </w:r>
      <w:r w:rsidRPr="008826DF">
        <w:rPr>
          <w:i/>
          <w:iCs/>
          <w:sz w:val="20"/>
        </w:rPr>
        <w:t>Ma tu, perché giudichi il tuo fratello? E anche tu, perché disprezzi il tuo fratello? Tutti infatti ci p</w:t>
      </w:r>
      <w:r w:rsidR="008826DF" w:rsidRPr="008826DF">
        <w:rPr>
          <w:i/>
          <w:iCs/>
          <w:sz w:val="20"/>
        </w:rPr>
        <w:t>resenteremo al tribunale di Dio (</w:t>
      </w:r>
      <w:r w:rsidR="005562F7" w:rsidRPr="008826DF">
        <w:rPr>
          <w:i/>
          <w:iCs/>
          <w:sz w:val="20"/>
        </w:rPr>
        <w:t>Rm 14, 10</w:t>
      </w:r>
      <w:r w:rsidR="008826DF" w:rsidRPr="008826DF">
        <w:rPr>
          <w:i/>
          <w:iCs/>
          <w:sz w:val="20"/>
        </w:rPr>
        <w:t>).</w:t>
      </w:r>
    </w:p>
    <w:p w14:paraId="20BF3234" w14:textId="77777777" w:rsidR="005562F7" w:rsidRPr="008826DF" w:rsidRDefault="001C6E04" w:rsidP="008826DF">
      <w:pPr>
        <w:pStyle w:val="Corpotesto"/>
        <w:rPr>
          <w:i/>
          <w:iCs/>
          <w:sz w:val="20"/>
        </w:rPr>
      </w:pPr>
      <w:r w:rsidRPr="008826DF">
        <w:rPr>
          <w:i/>
          <w:iCs/>
          <w:sz w:val="20"/>
        </w:rPr>
        <w:t>Dio ha scelto ciò che nel mondo è ignobile e disprezzato e ciò che è nulla per r</w:t>
      </w:r>
      <w:r w:rsidR="008826DF" w:rsidRPr="008826DF">
        <w:rPr>
          <w:i/>
          <w:iCs/>
          <w:sz w:val="20"/>
        </w:rPr>
        <w:t>idurre a nulla le cose che sono (</w:t>
      </w:r>
      <w:r w:rsidR="005562F7" w:rsidRPr="008826DF">
        <w:rPr>
          <w:i/>
          <w:iCs/>
          <w:sz w:val="20"/>
        </w:rPr>
        <w:t>1Cor 1, 28</w:t>
      </w:r>
      <w:r w:rsidR="008826DF" w:rsidRPr="008826DF">
        <w:rPr>
          <w:i/>
          <w:iCs/>
          <w:sz w:val="20"/>
        </w:rPr>
        <w:t xml:space="preserve">).  </w:t>
      </w:r>
      <w:r w:rsidRPr="008826DF">
        <w:rPr>
          <w:i/>
          <w:iCs/>
          <w:sz w:val="20"/>
        </w:rPr>
        <w:t>Noi stolti a causa di Cristo, voi sapienti in Cristo; noi deboli, voi forti; voi onorati, noi disprez</w:t>
      </w:r>
      <w:r w:rsidR="008826DF" w:rsidRPr="008826DF">
        <w:rPr>
          <w:i/>
          <w:iCs/>
          <w:sz w:val="20"/>
        </w:rPr>
        <w:t>zati (</w:t>
      </w:r>
      <w:r w:rsidR="005562F7" w:rsidRPr="008826DF">
        <w:rPr>
          <w:i/>
          <w:iCs/>
          <w:sz w:val="20"/>
        </w:rPr>
        <w:t>1Cor 4, 10</w:t>
      </w:r>
      <w:r w:rsidR="008826DF" w:rsidRPr="008826DF">
        <w:rPr>
          <w:i/>
          <w:iCs/>
          <w:sz w:val="20"/>
        </w:rPr>
        <w:t xml:space="preserve">). </w:t>
      </w:r>
      <w:r w:rsidRPr="008826DF">
        <w:rPr>
          <w:i/>
          <w:iCs/>
          <w:sz w:val="20"/>
        </w:rPr>
        <w:t>Non avete forse le vostre case per mangiare e per bere? O volete gettare il disprezzo sulla chiesa di Dio e far vergognare chi non ha niente? Che devo dirvi? Lodarvi? In questo non vi lodo!</w:t>
      </w:r>
      <w:r w:rsidR="008826DF" w:rsidRPr="008826DF">
        <w:rPr>
          <w:i/>
          <w:iCs/>
          <w:sz w:val="20"/>
        </w:rPr>
        <w:t xml:space="preserve"> (</w:t>
      </w:r>
      <w:r w:rsidR="005562F7" w:rsidRPr="008826DF">
        <w:rPr>
          <w:i/>
          <w:iCs/>
          <w:sz w:val="20"/>
        </w:rPr>
        <w:t>1Cor 11, 22</w:t>
      </w:r>
      <w:r w:rsidR="008826DF" w:rsidRPr="008826DF">
        <w:rPr>
          <w:i/>
          <w:iCs/>
          <w:sz w:val="20"/>
        </w:rPr>
        <w:t xml:space="preserve">). </w:t>
      </w:r>
      <w:r w:rsidRPr="008826DF">
        <w:rPr>
          <w:i/>
          <w:iCs/>
          <w:sz w:val="20"/>
        </w:rPr>
        <w:t>E quella che nella mia carne era per voi una prova non l'avete disprezzata né respinta, ma al contrario mi avete accolto come un angelo di Dio,</w:t>
      </w:r>
      <w:r w:rsidR="008826DF" w:rsidRPr="008826DF">
        <w:rPr>
          <w:i/>
          <w:iCs/>
          <w:sz w:val="20"/>
        </w:rPr>
        <w:t xml:space="preserve"> come Cristo Gesù (</w:t>
      </w:r>
      <w:r w:rsidR="005562F7" w:rsidRPr="008826DF">
        <w:rPr>
          <w:i/>
          <w:iCs/>
          <w:sz w:val="20"/>
        </w:rPr>
        <w:t>Gal 4, 14</w:t>
      </w:r>
      <w:r w:rsidR="008826DF" w:rsidRPr="008826DF">
        <w:rPr>
          <w:i/>
          <w:iCs/>
          <w:sz w:val="20"/>
        </w:rPr>
        <w:t xml:space="preserve">). </w:t>
      </w:r>
      <w:r w:rsidRPr="008826DF">
        <w:rPr>
          <w:i/>
          <w:iCs/>
          <w:sz w:val="20"/>
        </w:rPr>
        <w:t>Perciò chi disprezza queste norme non disprezza un uomo, ma Dio stesso, c</w:t>
      </w:r>
      <w:r w:rsidR="008826DF" w:rsidRPr="008826DF">
        <w:rPr>
          <w:i/>
          <w:iCs/>
          <w:sz w:val="20"/>
        </w:rPr>
        <w:t>he vi dona il suo Santo Spirito (</w:t>
      </w:r>
      <w:r w:rsidR="005562F7" w:rsidRPr="008826DF">
        <w:rPr>
          <w:i/>
          <w:iCs/>
          <w:sz w:val="20"/>
        </w:rPr>
        <w:t>1Ts 4, 8</w:t>
      </w:r>
      <w:r w:rsidR="008826DF" w:rsidRPr="008826DF">
        <w:rPr>
          <w:i/>
          <w:iCs/>
          <w:sz w:val="20"/>
        </w:rPr>
        <w:t xml:space="preserve">). </w:t>
      </w:r>
    </w:p>
    <w:p w14:paraId="61F5AAFD" w14:textId="77777777" w:rsidR="005562F7" w:rsidRPr="008826DF" w:rsidRDefault="001C6E04" w:rsidP="008826DF">
      <w:pPr>
        <w:pStyle w:val="Corpotesto"/>
        <w:rPr>
          <w:i/>
          <w:iCs/>
          <w:sz w:val="20"/>
        </w:rPr>
      </w:pPr>
      <w:r w:rsidRPr="008826DF">
        <w:rPr>
          <w:i/>
          <w:iCs/>
          <w:sz w:val="20"/>
        </w:rPr>
        <w:t>Non disprez</w:t>
      </w:r>
      <w:r w:rsidR="008826DF" w:rsidRPr="008826DF">
        <w:rPr>
          <w:i/>
          <w:iCs/>
          <w:sz w:val="20"/>
        </w:rPr>
        <w:t>zate le profezie (</w:t>
      </w:r>
      <w:r w:rsidR="005562F7" w:rsidRPr="008826DF">
        <w:rPr>
          <w:i/>
          <w:iCs/>
          <w:sz w:val="20"/>
        </w:rPr>
        <w:t>1Ts 5, 20</w:t>
      </w:r>
      <w:r w:rsidR="008826DF" w:rsidRPr="008826DF">
        <w:rPr>
          <w:i/>
          <w:iCs/>
          <w:sz w:val="20"/>
        </w:rPr>
        <w:t xml:space="preserve">). </w:t>
      </w:r>
      <w:r w:rsidRPr="008826DF">
        <w:rPr>
          <w:i/>
          <w:iCs/>
          <w:sz w:val="20"/>
        </w:rPr>
        <w:t>Nessuno disprezzi la tua giovane età, ma sii esempio ai fedeli nelle parole, nel comportamento, nella ca</w:t>
      </w:r>
      <w:r w:rsidR="008826DF" w:rsidRPr="008826DF">
        <w:rPr>
          <w:i/>
          <w:iCs/>
          <w:sz w:val="20"/>
        </w:rPr>
        <w:t>rità, nella fede, nella purezza (</w:t>
      </w:r>
      <w:r w:rsidR="005562F7" w:rsidRPr="008826DF">
        <w:rPr>
          <w:i/>
          <w:iCs/>
          <w:sz w:val="20"/>
        </w:rPr>
        <w:t>1Tm 4, 12</w:t>
      </w:r>
      <w:r w:rsidR="008826DF" w:rsidRPr="008826DF">
        <w:rPr>
          <w:i/>
          <w:iCs/>
          <w:sz w:val="20"/>
        </w:rPr>
        <w:t xml:space="preserve">). </w:t>
      </w:r>
      <w:r w:rsidRPr="008826DF">
        <w:rPr>
          <w:i/>
          <w:iCs/>
          <w:sz w:val="20"/>
        </w:rPr>
        <w:t>Questo devi insegnare, raccomandare e rimproverare con tutta autorità. Nessuno osi disprezzarti!</w:t>
      </w:r>
      <w:r w:rsidR="008826DF" w:rsidRPr="008826DF">
        <w:rPr>
          <w:i/>
          <w:iCs/>
          <w:sz w:val="20"/>
        </w:rPr>
        <w:t xml:space="preserve"> (</w:t>
      </w:r>
      <w:r w:rsidR="005562F7" w:rsidRPr="008826DF">
        <w:rPr>
          <w:i/>
          <w:iCs/>
          <w:sz w:val="20"/>
        </w:rPr>
        <w:t>Tt 2, 15</w:t>
      </w:r>
      <w:r w:rsidR="008826DF" w:rsidRPr="008826DF">
        <w:rPr>
          <w:i/>
          <w:iCs/>
          <w:sz w:val="20"/>
        </w:rPr>
        <w:t xml:space="preserve">). </w:t>
      </w:r>
      <w:r w:rsidRPr="008826DF">
        <w:rPr>
          <w:i/>
          <w:iCs/>
          <w:sz w:val="20"/>
        </w:rPr>
        <w:t>Pensate quanto maggiore sarà castigo di cui sarà ritenuto meritevole chi avrà calpestato il Figlio di Dio e considerato profano quel sangue dell'alleanza dal quale è stato un giorno santificato e avrà disprezzato lo Spirito della grazia?</w:t>
      </w:r>
      <w:r w:rsidR="008826DF" w:rsidRPr="008826DF">
        <w:rPr>
          <w:i/>
          <w:iCs/>
          <w:sz w:val="20"/>
        </w:rPr>
        <w:t xml:space="preserve"> (</w:t>
      </w:r>
      <w:r w:rsidR="005562F7" w:rsidRPr="008826DF">
        <w:rPr>
          <w:i/>
          <w:iCs/>
          <w:sz w:val="20"/>
        </w:rPr>
        <w:t>Eb 10, 29</w:t>
      </w:r>
      <w:r w:rsidR="008826DF" w:rsidRPr="008826DF">
        <w:rPr>
          <w:i/>
          <w:iCs/>
          <w:sz w:val="20"/>
        </w:rPr>
        <w:t xml:space="preserve">). </w:t>
      </w:r>
      <w:r w:rsidRPr="008826DF">
        <w:rPr>
          <w:i/>
          <w:iCs/>
          <w:sz w:val="20"/>
        </w:rPr>
        <w:t>Tenendo fisso lo sguardo su Gesù, autore e perfezionatore della fede. Egli in cambio della gioia che gli era posta innanzi, si sottopose alla croce, disprezzando l'ignominia, e si è assi</w:t>
      </w:r>
      <w:r w:rsidR="008826DF" w:rsidRPr="008826DF">
        <w:rPr>
          <w:i/>
          <w:iCs/>
          <w:sz w:val="20"/>
        </w:rPr>
        <w:t>so alla destra del trono di Dio (</w:t>
      </w:r>
      <w:r w:rsidR="005562F7" w:rsidRPr="008826DF">
        <w:rPr>
          <w:i/>
          <w:iCs/>
          <w:sz w:val="20"/>
        </w:rPr>
        <w:t>Eb 12, 2</w:t>
      </w:r>
      <w:r w:rsidR="008826DF" w:rsidRPr="008826DF">
        <w:rPr>
          <w:i/>
          <w:iCs/>
          <w:sz w:val="20"/>
        </w:rPr>
        <w:t xml:space="preserve">). </w:t>
      </w:r>
      <w:r w:rsidRPr="008826DF">
        <w:rPr>
          <w:i/>
          <w:iCs/>
          <w:sz w:val="20"/>
        </w:rPr>
        <w:t>E avete già dimenticato l'esortazione a voi rivolta come a figli: Figlio mio, non disprezzare la correzione del  Signore e non ti perdere d'</w:t>
      </w:r>
      <w:r w:rsidR="008826DF" w:rsidRPr="008826DF">
        <w:rPr>
          <w:i/>
          <w:iCs/>
          <w:sz w:val="20"/>
        </w:rPr>
        <w:t>animo quando sei ripreso da lui (</w:t>
      </w:r>
      <w:r w:rsidR="005562F7" w:rsidRPr="008826DF">
        <w:rPr>
          <w:i/>
          <w:iCs/>
          <w:sz w:val="20"/>
        </w:rPr>
        <w:t>Eb 12, 5</w:t>
      </w:r>
      <w:r w:rsidR="008826DF" w:rsidRPr="008826DF">
        <w:rPr>
          <w:i/>
          <w:iCs/>
          <w:sz w:val="20"/>
        </w:rPr>
        <w:t xml:space="preserve">). </w:t>
      </w:r>
      <w:r w:rsidRPr="008826DF">
        <w:rPr>
          <w:i/>
          <w:iCs/>
          <w:sz w:val="20"/>
        </w:rPr>
        <w:t>Voi invece avete disprezzato il povero! Non sono forse i ricchi che vi tiranneggiano e vi trascinano davanti ai tribunali?</w:t>
      </w:r>
      <w:r w:rsidR="008826DF" w:rsidRPr="008826DF">
        <w:rPr>
          <w:i/>
          <w:iCs/>
          <w:sz w:val="20"/>
        </w:rPr>
        <w:t xml:space="preserve"> (</w:t>
      </w:r>
      <w:r w:rsidR="005562F7" w:rsidRPr="008826DF">
        <w:rPr>
          <w:i/>
          <w:iCs/>
          <w:sz w:val="20"/>
        </w:rPr>
        <w:t>Gc 2, 6</w:t>
      </w:r>
      <w:r w:rsidR="008826DF" w:rsidRPr="008826DF">
        <w:rPr>
          <w:i/>
          <w:iCs/>
          <w:sz w:val="20"/>
        </w:rPr>
        <w:t xml:space="preserve">). </w:t>
      </w:r>
    </w:p>
    <w:p w14:paraId="28AD8B4C" w14:textId="77777777" w:rsidR="005562F7" w:rsidRPr="008826DF" w:rsidRDefault="001C6E04" w:rsidP="008826DF">
      <w:pPr>
        <w:pStyle w:val="Corpotesto"/>
        <w:rPr>
          <w:i/>
          <w:iCs/>
          <w:sz w:val="20"/>
        </w:rPr>
      </w:pPr>
      <w:r w:rsidRPr="008826DF">
        <w:rPr>
          <w:i/>
          <w:iCs/>
          <w:sz w:val="20"/>
        </w:rPr>
        <w:t>Soprattutto coloro che nelle loro impure passioni vanno dietro alla carne e disprezzano il Signore. Temerari, arroganti, non temono d'insulta</w:t>
      </w:r>
      <w:r w:rsidR="008826DF" w:rsidRPr="008826DF">
        <w:rPr>
          <w:i/>
          <w:iCs/>
          <w:sz w:val="20"/>
        </w:rPr>
        <w:t>re gli esseri gloriosi decaduti (</w:t>
      </w:r>
      <w:r w:rsidR="005562F7" w:rsidRPr="008826DF">
        <w:rPr>
          <w:i/>
          <w:iCs/>
          <w:sz w:val="20"/>
        </w:rPr>
        <w:t>2Pt 2, 10</w:t>
      </w:r>
      <w:r w:rsidR="008826DF" w:rsidRPr="008826DF">
        <w:rPr>
          <w:i/>
          <w:iCs/>
          <w:sz w:val="20"/>
        </w:rPr>
        <w:t xml:space="preserve">). </w:t>
      </w:r>
      <w:r w:rsidRPr="008826DF">
        <w:rPr>
          <w:i/>
          <w:iCs/>
          <w:sz w:val="20"/>
        </w:rPr>
        <w:t xml:space="preserve">Ugualmente, anche costoro, come sotto la spinta dei loro sogni, contaminano il proprio corpo, disprezzano il Signore </w:t>
      </w:r>
      <w:r w:rsidR="008826DF" w:rsidRPr="008826DF">
        <w:rPr>
          <w:i/>
          <w:iCs/>
          <w:sz w:val="20"/>
        </w:rPr>
        <w:t>e insultano gli esseri gloriosi (</w:t>
      </w:r>
      <w:r w:rsidR="005562F7" w:rsidRPr="008826DF">
        <w:rPr>
          <w:i/>
          <w:iCs/>
          <w:sz w:val="20"/>
        </w:rPr>
        <w:t>Gd 1, 8</w:t>
      </w:r>
      <w:r w:rsidR="008826DF" w:rsidRPr="008826DF">
        <w:rPr>
          <w:i/>
          <w:iCs/>
          <w:sz w:val="20"/>
        </w:rPr>
        <w:t xml:space="preserve">). </w:t>
      </w:r>
      <w:r w:rsidRPr="008826DF">
        <w:rPr>
          <w:i/>
          <w:iCs/>
          <w:sz w:val="20"/>
        </w:rPr>
        <w:t>Ma essi lo hanno vinto per mezzo del sangue dell'Agnello e grazie alla testimonianza del loro martirio, poiché hanno disprez</w:t>
      </w:r>
      <w:r w:rsidR="008826DF" w:rsidRPr="008826DF">
        <w:rPr>
          <w:i/>
          <w:iCs/>
          <w:sz w:val="20"/>
        </w:rPr>
        <w:t>zato la vita fino a morire (</w:t>
      </w:r>
      <w:r w:rsidR="005562F7" w:rsidRPr="008826DF">
        <w:rPr>
          <w:i/>
          <w:iCs/>
          <w:sz w:val="20"/>
        </w:rPr>
        <w:t>Ap 12, 11</w:t>
      </w:r>
      <w:r w:rsidR="008826DF" w:rsidRPr="008826DF">
        <w:rPr>
          <w:i/>
          <w:iCs/>
          <w:sz w:val="20"/>
        </w:rPr>
        <w:t xml:space="preserve">). </w:t>
      </w:r>
    </w:p>
    <w:p w14:paraId="24C59EDB" w14:textId="77777777" w:rsidR="005562F7" w:rsidRDefault="008826DF" w:rsidP="008826DF">
      <w:pPr>
        <w:pStyle w:val="Corpotesto"/>
      </w:pPr>
      <w:r>
        <w:t xml:space="preserve">Nella superbia l’uomo valuta se stesso </w:t>
      </w:r>
      <w:r w:rsidR="00D67E3C">
        <w:t>falsamente, stoltamente, iniquamente. Si crede un Dio, mentre in realtà è solo polvere del suolo. Nient’altro.</w:t>
      </w:r>
    </w:p>
    <w:p w14:paraId="4C6BEC88" w14:textId="77777777" w:rsidR="00D67E3C" w:rsidRDefault="00D67E3C" w:rsidP="008826DF">
      <w:pPr>
        <w:pStyle w:val="Corpotesto"/>
      </w:pPr>
      <w:r>
        <w:t xml:space="preserve">Valutando iniquamente se stesso, iniquamente svaluta gli altri. Toglie agli altri ciò che appartiene loro per natura. </w:t>
      </w:r>
      <w:r w:rsidR="003410FC">
        <w:t xml:space="preserve">Ma sarà sempre così. </w:t>
      </w:r>
    </w:p>
    <w:p w14:paraId="635E075A" w14:textId="77777777" w:rsidR="003410FC" w:rsidRDefault="003410FC" w:rsidP="008826DF">
      <w:pPr>
        <w:pStyle w:val="Corpotesto"/>
      </w:pPr>
      <w:r>
        <w:t>Quando un uomo si attribuisce ciò che non gli appartiene né per natura e né per grazia, sempre priverà gli altri di ciò che appartiene loro per natura e grazia.</w:t>
      </w:r>
    </w:p>
    <w:p w14:paraId="294D01C1" w14:textId="77777777" w:rsidR="003410FC" w:rsidRDefault="003410FC" w:rsidP="008826DF">
      <w:pPr>
        <w:pStyle w:val="Corpotesto"/>
      </w:pPr>
      <w:r>
        <w:lastRenderedPageBreak/>
        <w:t xml:space="preserve">Il disprezzo è sempre un frutto amaro e avvelenato della superbia. Chi cade in questo peccato, sempre disprezzerà, umilierà, oltraggerà gli altri. </w:t>
      </w:r>
    </w:p>
    <w:p w14:paraId="0A491ED6" w14:textId="77777777" w:rsidR="003410FC" w:rsidRDefault="003410FC" w:rsidP="008826DF">
      <w:pPr>
        <w:pStyle w:val="Corpotesto"/>
      </w:pPr>
      <w:r>
        <w:t>Chi cade in questo peccato, sappia che da esso verrà travolto, calpestato, ucciso. Satana è caduto in questo peccato e da luce si è fatto tenebra.</w:t>
      </w:r>
    </w:p>
    <w:p w14:paraId="3230A36D" w14:textId="77777777" w:rsidR="003410FC" w:rsidRDefault="003410FC" w:rsidP="008826DF">
      <w:pPr>
        <w:pStyle w:val="Corpotesto"/>
      </w:pPr>
      <w:r>
        <w:t>Ogni peccato è morte. Ogni vizio è morte. Ogni trasgressione della Parola di Dio è morte. Ogni attribuzione indebita è morte, genera e produce morte.</w:t>
      </w:r>
    </w:p>
    <w:p w14:paraId="0EFA6278" w14:textId="77777777" w:rsidR="009B46D6" w:rsidRDefault="009B46D6" w:rsidP="009B46D6">
      <w:pPr>
        <w:pStyle w:val="Corpotesto"/>
      </w:pPr>
      <w:r>
        <w:t>Nella superbia l’uomo pensa di non essere polvere. Nell’umiltà invece rimane polvere del suolo e sa che ha bisogno di ogni cosa dal suo Dio.</w:t>
      </w:r>
    </w:p>
    <w:p w14:paraId="36A04F37" w14:textId="77777777" w:rsidR="009B46D6" w:rsidRDefault="009B46D6" w:rsidP="009B46D6">
      <w:pPr>
        <w:pStyle w:val="Corpotesto"/>
      </w:pPr>
      <w:r>
        <w:t>Nella superbia si spoglia di ogni dono che il Signore gli ha donato. Nell’umiltà invece il Signore lo riveste di tutto se stesso. Vale la pena essere umili sempre.</w:t>
      </w:r>
    </w:p>
    <w:p w14:paraId="3F0BBE9B" w14:textId="77777777" w:rsidR="009B46D6" w:rsidRDefault="009B46D6" w:rsidP="009B46D6">
      <w:pPr>
        <w:pStyle w:val="Corpotesto"/>
      </w:pPr>
      <w:r>
        <w:t>Nella superbia si disprezza la polvere che è l’altro. La polvere disprezzata e umiliata dal Signore viene esaltata. La polvere che disprezza è abbassata.</w:t>
      </w:r>
    </w:p>
    <w:p w14:paraId="409C210B" w14:textId="77777777" w:rsidR="009B46D6" w:rsidRDefault="009B46D6" w:rsidP="009B46D6">
      <w:pPr>
        <w:pStyle w:val="Corpotesto"/>
      </w:pPr>
      <w:r>
        <w:t>Dio viene sempre per rivelare all’uomo la sua verità di origine. Sei polvere. Sei polvere senza alcuna qualità divina. Ogni qualità oltre la polvere è dono.</w:t>
      </w:r>
    </w:p>
    <w:p w14:paraId="40AC6994" w14:textId="77777777" w:rsidR="009B46D6" w:rsidRDefault="009B46D6" w:rsidP="009B46D6">
      <w:pPr>
        <w:pStyle w:val="Corpotesto"/>
      </w:pPr>
      <w:r>
        <w:t>Ogni dono viene elargito per il bene dell’altra polvere. Mai per il male. È peccato “contro la natura del dono”, usare il dono per il male, il peccato.</w:t>
      </w:r>
    </w:p>
    <w:p w14:paraId="315B30A7" w14:textId="77777777" w:rsidR="009B46D6" w:rsidRDefault="009B46D6" w:rsidP="009B46D6">
      <w:pPr>
        <w:pStyle w:val="Corpotesto"/>
      </w:pPr>
      <w:r>
        <w:t>È peccato “contro la natura del corpo”, usare il corpo per il male e non per il bene. Ogni azione fatta dal corpo dovrà essere per la vita, il bene degli altri.</w:t>
      </w:r>
    </w:p>
    <w:p w14:paraId="12664100" w14:textId="77777777" w:rsidR="009B46D6" w:rsidRDefault="009B46D6" w:rsidP="009B46D6">
      <w:pPr>
        <w:pStyle w:val="Corpotesto"/>
      </w:pPr>
      <w:r>
        <w:t xml:space="preserve">Usare il corpo per uccidere, trasgredire i comandamenti, è peccato </w:t>
      </w:r>
      <w:r w:rsidRPr="00407725">
        <w:rPr>
          <w:i/>
        </w:rPr>
        <w:t>“contro la natura del dono”.</w:t>
      </w:r>
      <w:r>
        <w:t xml:space="preserve"> Il corpo è per creare vita, mai per dare morte. </w:t>
      </w:r>
    </w:p>
    <w:p w14:paraId="77D857AA" w14:textId="77777777" w:rsidR="009B46D6" w:rsidRDefault="009B46D6" w:rsidP="009B46D6">
      <w:pPr>
        <w:pStyle w:val="Corpotesto"/>
      </w:pPr>
      <w:r>
        <w:t>Il corpo è albero che deve produrre frutti di vita per l’intera umanità, mai se ne deve fare un albero che produce frutti di morte. È peccato contro la sua natura.</w:t>
      </w:r>
    </w:p>
    <w:p w14:paraId="41A81D94" w14:textId="77777777" w:rsidR="00BB795B" w:rsidRDefault="00BB795B" w:rsidP="00BF1129">
      <w:pPr>
        <w:pStyle w:val="Corpodeltesto2"/>
      </w:pPr>
      <w:r w:rsidRPr="00BB795B">
        <w:rPr>
          <w:position w:val="6"/>
          <w:vertAlign w:val="superscript"/>
        </w:rPr>
        <w:t>11</w:t>
      </w:r>
      <w:r w:rsidRPr="00BB795B">
        <w:t>Terribile sarà il Signore con loro,</w:t>
      </w:r>
      <w:r w:rsidR="00491C74">
        <w:t xml:space="preserve"> </w:t>
      </w:r>
      <w:r w:rsidRPr="00BB795B">
        <w:t>poiché annienterà tutti gli dèi della terra,</w:t>
      </w:r>
      <w:r w:rsidR="00491C74">
        <w:t xml:space="preserve"> </w:t>
      </w:r>
      <w:r w:rsidRPr="00BB795B">
        <w:t>mentre a lui si prostreranno, ognuna sul proprio suolo,</w:t>
      </w:r>
      <w:r w:rsidR="00491C74">
        <w:t xml:space="preserve"> </w:t>
      </w:r>
      <w:r w:rsidRPr="00BB795B">
        <w:t>tutte le isole delle nazioni.</w:t>
      </w:r>
    </w:p>
    <w:p w14:paraId="69838450" w14:textId="77777777" w:rsidR="00EA404E" w:rsidRDefault="009B46D6" w:rsidP="009B46D6">
      <w:pPr>
        <w:pStyle w:val="Corpotesto"/>
      </w:pPr>
      <w:r w:rsidRPr="009B46D6">
        <w:rPr>
          <w:i/>
        </w:rPr>
        <w:t>“Terribile”</w:t>
      </w:r>
      <w:r>
        <w:t xml:space="preserve"> si riveste si un significato molto particolare. I frutti del peccato produrranno solo morte, devastazione, desolazione, distruzione, abbandono.</w:t>
      </w:r>
    </w:p>
    <w:p w14:paraId="7577F130" w14:textId="77777777" w:rsidR="009B46D6" w:rsidRDefault="009B46D6" w:rsidP="009B46D6">
      <w:pPr>
        <w:pStyle w:val="Corpotesto"/>
      </w:pPr>
      <w:r w:rsidRPr="009B46D6">
        <w:rPr>
          <w:i/>
        </w:rPr>
        <w:t>Terribile sarà il Signore con loro, poiché annienterà tutti gli dèi della terra, mentre a lui si prostreranno, ognuna sul proprio suolo, tutte le isole delle nazioni</w:t>
      </w:r>
      <w:r w:rsidRPr="00BB795B">
        <w:t>.</w:t>
      </w:r>
      <w:r>
        <w:t xml:space="preserve"> </w:t>
      </w:r>
      <w:r w:rsidR="00FF45E8">
        <w:t>È giusto che una verità venga affermata, anzi gridata.</w:t>
      </w:r>
    </w:p>
    <w:p w14:paraId="156CAF82" w14:textId="77777777" w:rsidR="00FF45E8" w:rsidRDefault="00FF45E8" w:rsidP="009B46D6">
      <w:pPr>
        <w:pStyle w:val="Corpotesto"/>
      </w:pPr>
      <w:r>
        <w:t>Il Signore nostro Dio, il solo vero Dio, perché il solo Creatore della terra e dei cieli infiniti, non lavora per la morte. Il suo lavoro è solo per la vita.</w:t>
      </w:r>
    </w:p>
    <w:p w14:paraId="0595C574" w14:textId="77777777" w:rsidR="00FF45E8" w:rsidRDefault="00FF45E8" w:rsidP="009B46D6">
      <w:pPr>
        <w:pStyle w:val="Corpotesto"/>
      </w:pPr>
      <w:r>
        <w:t>Il nostro Dio lavora per strappare dalla morte: morte fisica, morte spirituale, morte nel tempo, morte nell’eternità. Lui non vuole che alcuno si perda.</w:t>
      </w:r>
    </w:p>
    <w:p w14:paraId="5DC4A198" w14:textId="77777777" w:rsidR="00FF45E8" w:rsidRDefault="00FF45E8" w:rsidP="009B46D6">
      <w:pPr>
        <w:pStyle w:val="Corpotesto"/>
      </w:pPr>
      <w:r>
        <w:t xml:space="preserve">Dicendo la Scrittura che </w:t>
      </w:r>
      <w:r w:rsidRPr="00FF45E8">
        <w:rPr>
          <w:i/>
        </w:rPr>
        <w:t>“Terribile sarà il Signore”</w:t>
      </w:r>
      <w:r>
        <w:t xml:space="preserve">, si vuole solamente affermare che </w:t>
      </w:r>
      <w:r w:rsidRPr="00FF45E8">
        <w:rPr>
          <w:i/>
        </w:rPr>
        <w:t>“terribile è la legge del Signore”</w:t>
      </w:r>
      <w:r>
        <w:t>. La Legge del Signore è una, una sola.</w:t>
      </w:r>
    </w:p>
    <w:p w14:paraId="5B7835BC" w14:textId="77777777" w:rsidR="00FF45E8" w:rsidRDefault="00FF45E8" w:rsidP="009B46D6">
      <w:pPr>
        <w:pStyle w:val="Corpotesto"/>
      </w:pPr>
      <w:r>
        <w:t xml:space="preserve">È la legge data ad Adamo il giorno della sua creazione: </w:t>
      </w:r>
      <w:r w:rsidRPr="00FF45E8">
        <w:rPr>
          <w:i/>
        </w:rPr>
        <w:t>“Non mangiare dell’albero della conoscenza del bene e del male. Se ne mangi, muori”</w:t>
      </w:r>
      <w:r>
        <w:t>.</w:t>
      </w:r>
    </w:p>
    <w:p w14:paraId="2DB24E41" w14:textId="77777777" w:rsidR="00FF45E8" w:rsidRDefault="00FF45E8" w:rsidP="009B46D6">
      <w:pPr>
        <w:pStyle w:val="Corpotesto"/>
      </w:pPr>
      <w:r>
        <w:t xml:space="preserve">L’uomo ha mangiato. È nella morte. La morte si abbatte su di lui in molti modi. </w:t>
      </w:r>
      <w:r w:rsidR="00153127">
        <w:t>Più</w:t>
      </w:r>
      <w:r>
        <w:t xml:space="preserve"> l’uomo pecca e più la morte aumenta la sua crudeltà e voracità.</w:t>
      </w:r>
    </w:p>
    <w:p w14:paraId="2C70EF1A" w14:textId="77777777" w:rsidR="00FF45E8" w:rsidRDefault="00FF45E8" w:rsidP="009B46D6">
      <w:pPr>
        <w:pStyle w:val="Corpotesto"/>
      </w:pPr>
      <w:r>
        <w:lastRenderedPageBreak/>
        <w:t>La Scrittura Santa avverte l’uomo. Se lui vuole la vita, deve abitare nella Parola. Se esce dalla Parola, terribilmente la morte si abbatterà su di lui.</w:t>
      </w:r>
    </w:p>
    <w:p w14:paraId="039189F9" w14:textId="77777777" w:rsidR="00FF45E8" w:rsidRDefault="00FF45E8" w:rsidP="009B46D6">
      <w:pPr>
        <w:pStyle w:val="Corpotesto"/>
      </w:pPr>
      <w:r>
        <w:t>Non potrà evitarla in alcun modo. A volte riesce a trovare un rimedio contro un tipo di morte o un genere di malattia, ma subito sorgono altri tipi e altri generi.</w:t>
      </w:r>
    </w:p>
    <w:p w14:paraId="0166BA8D" w14:textId="77777777" w:rsidR="00FF45E8" w:rsidRDefault="00FF45E8" w:rsidP="009B46D6">
      <w:pPr>
        <w:pStyle w:val="Corpotesto"/>
      </w:pPr>
      <w:r>
        <w:t>Si debella una malattia e ne sorgono altr</w:t>
      </w:r>
      <w:r w:rsidR="00AE504C">
        <w:t>e</w:t>
      </w:r>
      <w:r>
        <w:t xml:space="preserve"> dieci. Quando queste dieci sono debellate, ne sorgono altre cento. Poi mille. Poi diecimila. Poi un milione.</w:t>
      </w:r>
    </w:p>
    <w:p w14:paraId="5D0F6353" w14:textId="77777777" w:rsidR="00FF45E8" w:rsidRDefault="00FF45E8" w:rsidP="009B46D6">
      <w:pPr>
        <w:pStyle w:val="Corpotesto"/>
      </w:pPr>
      <w:r>
        <w:t xml:space="preserve">Questo vuole </w:t>
      </w:r>
      <w:r w:rsidR="00AE504C">
        <w:t xml:space="preserve">dire </w:t>
      </w:r>
      <w:r w:rsidRPr="00FF45E8">
        <w:rPr>
          <w:i/>
        </w:rPr>
        <w:t>“terribile”</w:t>
      </w:r>
      <w:r>
        <w:t>: non governo, non dominio, non padronanza. L’uomo è veramente, inesorabilmente, terribilmente schiavo del suo peccato.</w:t>
      </w:r>
    </w:p>
    <w:p w14:paraId="32625885" w14:textId="77777777" w:rsidR="00FF45E8" w:rsidRDefault="00FF45E8" w:rsidP="009B46D6">
      <w:pPr>
        <w:pStyle w:val="Corpotesto"/>
      </w:pPr>
      <w:r>
        <w:t>Chi sono gli dèi della terra? Tutti quei ritrovati della mente umana, dai quali si spera vincere la legge del peccato. Tutti questi dèi non liberano dal peccato.</w:t>
      </w:r>
    </w:p>
    <w:p w14:paraId="01EAC4CE" w14:textId="77777777" w:rsidR="00FF45E8" w:rsidRDefault="00FF45E8" w:rsidP="009B46D6">
      <w:pPr>
        <w:pStyle w:val="Corpotesto"/>
      </w:pPr>
      <w:r>
        <w:t xml:space="preserve">Dicendo il Signore che </w:t>
      </w:r>
      <w:r w:rsidRPr="00FF45E8">
        <w:rPr>
          <w:i/>
        </w:rPr>
        <w:t>“annienterà tutti gli dèi della terra”,</w:t>
      </w:r>
      <w:r>
        <w:t xml:space="preserve"> vuole indicare che l’uomo sempre sperimenterà l’inutilità dei suoi pensieri. </w:t>
      </w:r>
      <w:r w:rsidR="00DD4632">
        <w:t xml:space="preserve"> Non c’è vita in essi.</w:t>
      </w:r>
    </w:p>
    <w:p w14:paraId="268CC830" w14:textId="77777777" w:rsidR="00DD4632" w:rsidRDefault="00DD4632" w:rsidP="009B46D6">
      <w:pPr>
        <w:pStyle w:val="Corpotesto"/>
      </w:pPr>
      <w:r>
        <w:t>Anzi i pensieri dell’uomo accrescono la morte, perché accrescono la disobbedienza e l’immoralità. Più immoralità più peccato più morte.</w:t>
      </w:r>
    </w:p>
    <w:p w14:paraId="01E89982" w14:textId="77777777" w:rsidR="00DD4632" w:rsidRDefault="00DD4632" w:rsidP="009B46D6">
      <w:pPr>
        <w:pStyle w:val="Corpotesto"/>
      </w:pPr>
      <w:r w:rsidRPr="00DD4632">
        <w:rPr>
          <w:i/>
        </w:rPr>
        <w:t xml:space="preserve">“Tutte le </w:t>
      </w:r>
      <w:r>
        <w:rPr>
          <w:i/>
        </w:rPr>
        <w:t>i</w:t>
      </w:r>
      <w:r w:rsidRPr="00DD4632">
        <w:rPr>
          <w:i/>
        </w:rPr>
        <w:t>sole delle nazioni si prostreranno al Signore”</w:t>
      </w:r>
      <w:r>
        <w:t>, perché esse lo riconosceranno come il solo vero ed unico Dio della loro vita.</w:t>
      </w:r>
    </w:p>
    <w:p w14:paraId="5355BFF4" w14:textId="77777777" w:rsidR="00DD4632" w:rsidRDefault="00DD4632" w:rsidP="00EA404E">
      <w:pPr>
        <w:pStyle w:val="Titolo4"/>
        <w:spacing w:before="0" w:after="120"/>
        <w:rPr>
          <w:rFonts w:ascii="Arial" w:hAnsi="Arial"/>
          <w:sz w:val="20"/>
        </w:rPr>
      </w:pPr>
    </w:p>
    <w:p w14:paraId="1BB1E889" w14:textId="77777777" w:rsidR="00491C74" w:rsidRDefault="00EA404E" w:rsidP="00EA404E">
      <w:pPr>
        <w:pStyle w:val="Titolo4"/>
        <w:spacing w:before="0" w:after="120"/>
        <w:rPr>
          <w:rFonts w:ascii="Arial" w:hAnsi="Arial"/>
          <w:sz w:val="20"/>
        </w:rPr>
      </w:pPr>
      <w:bookmarkStart w:id="124" w:name="_Toc62163735"/>
      <w:r w:rsidRPr="00EA404E">
        <w:rPr>
          <w:rFonts w:ascii="Arial" w:hAnsi="Arial"/>
          <w:sz w:val="20"/>
        </w:rPr>
        <w:t>TERRIBILE</w:t>
      </w:r>
      <w:bookmarkEnd w:id="124"/>
    </w:p>
    <w:p w14:paraId="133281AD" w14:textId="77777777" w:rsidR="00EA404E" w:rsidRPr="009B46D6" w:rsidRDefault="001C6E04" w:rsidP="009B46D6">
      <w:pPr>
        <w:pStyle w:val="Corpotesto"/>
        <w:rPr>
          <w:i/>
          <w:iCs/>
          <w:sz w:val="20"/>
        </w:rPr>
      </w:pPr>
      <w:r w:rsidRPr="009B46D6">
        <w:rPr>
          <w:i/>
          <w:iCs/>
          <w:sz w:val="20"/>
        </w:rPr>
        <w:t>Ebbe timore e disse: "Quanto è terribile questo luogo! Questa è proprio la casa di Di</w:t>
      </w:r>
      <w:r w:rsidR="003410FC" w:rsidRPr="009B46D6">
        <w:rPr>
          <w:i/>
          <w:iCs/>
          <w:sz w:val="20"/>
        </w:rPr>
        <w:t>o, questa è la porta del cielo" (</w:t>
      </w:r>
      <w:r w:rsidR="00EA404E" w:rsidRPr="009B46D6">
        <w:rPr>
          <w:i/>
          <w:iCs/>
          <w:sz w:val="20"/>
        </w:rPr>
        <w:t>Gen 28, 17</w:t>
      </w:r>
      <w:r w:rsidR="003410FC" w:rsidRPr="009B46D6">
        <w:rPr>
          <w:i/>
          <w:iCs/>
          <w:sz w:val="20"/>
        </w:rPr>
        <w:t xml:space="preserve">). </w:t>
      </w:r>
      <w:r w:rsidRPr="009B46D6">
        <w:rPr>
          <w:i/>
          <w:iCs/>
          <w:sz w:val="20"/>
        </w:rPr>
        <w:t>La tua destra, Signore, terribile per la potenza, la tua dest</w:t>
      </w:r>
      <w:r w:rsidR="003410FC" w:rsidRPr="009B46D6">
        <w:rPr>
          <w:i/>
          <w:iCs/>
          <w:sz w:val="20"/>
        </w:rPr>
        <w:t>ra, Signore, annienta il nemico (</w:t>
      </w:r>
      <w:r w:rsidR="00EA404E" w:rsidRPr="009B46D6">
        <w:rPr>
          <w:i/>
          <w:iCs/>
          <w:sz w:val="20"/>
        </w:rPr>
        <w:t>Es 15, 6</w:t>
      </w:r>
      <w:r w:rsidR="003410FC" w:rsidRPr="009B46D6">
        <w:rPr>
          <w:i/>
          <w:iCs/>
          <w:sz w:val="20"/>
        </w:rPr>
        <w:t xml:space="preserve">). </w:t>
      </w:r>
      <w:r w:rsidRPr="009B46D6">
        <w:rPr>
          <w:i/>
          <w:iCs/>
          <w:sz w:val="20"/>
        </w:rPr>
        <w:t xml:space="preserve">Il Signore disse: "Ecco io stabilisco un'alleanza: in presenza di tutto il tuo popolo io farò meraviglie, quali non furono mai compiute in nessun paese e in nessuna nazione: tutto il popolo in mezzo al quale ti trovi vedrà l'opera del Signore, perché terribile </w:t>
      </w:r>
      <w:r w:rsidR="003410FC" w:rsidRPr="009B46D6">
        <w:rPr>
          <w:i/>
          <w:iCs/>
          <w:sz w:val="20"/>
        </w:rPr>
        <w:t>è quanto io sto per fare con te (</w:t>
      </w:r>
      <w:r w:rsidR="00EA404E" w:rsidRPr="009B46D6">
        <w:rPr>
          <w:i/>
          <w:iCs/>
          <w:sz w:val="20"/>
        </w:rPr>
        <w:t>Es 34, 10</w:t>
      </w:r>
      <w:r w:rsidR="003410FC" w:rsidRPr="009B46D6">
        <w:rPr>
          <w:i/>
          <w:iCs/>
          <w:sz w:val="20"/>
        </w:rPr>
        <w:t xml:space="preserve">). </w:t>
      </w:r>
    </w:p>
    <w:p w14:paraId="13A57C47" w14:textId="77777777" w:rsidR="00EA404E" w:rsidRPr="009B46D6" w:rsidRDefault="001C6E04" w:rsidP="009B46D6">
      <w:pPr>
        <w:pStyle w:val="Corpotesto"/>
        <w:rPr>
          <w:i/>
          <w:iCs/>
          <w:sz w:val="20"/>
        </w:rPr>
      </w:pPr>
      <w:r w:rsidRPr="009B46D6">
        <w:rPr>
          <w:i/>
          <w:iCs/>
          <w:sz w:val="20"/>
        </w:rPr>
        <w:t>Il Signore operò sotto i nostri occhi segni e prodigi grandi e terribili contro l'Egitto, contro il far</w:t>
      </w:r>
      <w:r w:rsidR="003410FC" w:rsidRPr="009B46D6">
        <w:rPr>
          <w:i/>
          <w:iCs/>
          <w:sz w:val="20"/>
        </w:rPr>
        <w:t>aone e contro tutta la sua casa (</w:t>
      </w:r>
      <w:r w:rsidR="00EA404E" w:rsidRPr="009B46D6">
        <w:rPr>
          <w:i/>
          <w:iCs/>
          <w:sz w:val="20"/>
        </w:rPr>
        <w:t>Dt 6, 22</w:t>
      </w:r>
      <w:r w:rsidR="003410FC" w:rsidRPr="009B46D6">
        <w:rPr>
          <w:i/>
          <w:iCs/>
          <w:sz w:val="20"/>
        </w:rPr>
        <w:t xml:space="preserve">). </w:t>
      </w:r>
      <w:r w:rsidRPr="009B46D6">
        <w:rPr>
          <w:i/>
          <w:iCs/>
          <w:sz w:val="20"/>
        </w:rPr>
        <w:t>Non tremare davanti ad essi, perché il Signore tuo Dio è in mezzo a te, Dio grande e terrib</w:t>
      </w:r>
      <w:r w:rsidR="003410FC" w:rsidRPr="009B46D6">
        <w:rPr>
          <w:i/>
          <w:iCs/>
          <w:sz w:val="20"/>
        </w:rPr>
        <w:t>ile (</w:t>
      </w:r>
      <w:r w:rsidR="00EA404E" w:rsidRPr="009B46D6">
        <w:rPr>
          <w:i/>
          <w:iCs/>
          <w:sz w:val="20"/>
        </w:rPr>
        <w:t>Dt 7, 21</w:t>
      </w:r>
      <w:r w:rsidR="003410FC" w:rsidRPr="009B46D6">
        <w:rPr>
          <w:i/>
          <w:iCs/>
          <w:sz w:val="20"/>
        </w:rPr>
        <w:t xml:space="preserve">). </w:t>
      </w:r>
      <w:r w:rsidRPr="009B46D6">
        <w:rPr>
          <w:i/>
          <w:iCs/>
          <w:sz w:val="20"/>
        </w:rPr>
        <w:t xml:space="preserve">Perché il Signore vostro Dio è il Dio degli dei, il Signore dei signori, il Dio grande, forte e terribile, che non usa </w:t>
      </w:r>
      <w:r w:rsidR="003410FC" w:rsidRPr="009B46D6">
        <w:rPr>
          <w:i/>
          <w:iCs/>
          <w:sz w:val="20"/>
        </w:rPr>
        <w:t>parzialità e non accetta regali (</w:t>
      </w:r>
      <w:r w:rsidR="00EA404E" w:rsidRPr="009B46D6">
        <w:rPr>
          <w:i/>
          <w:iCs/>
          <w:sz w:val="20"/>
        </w:rPr>
        <w:t>Dt 10, 17</w:t>
      </w:r>
      <w:r w:rsidR="003410FC" w:rsidRPr="009B46D6">
        <w:rPr>
          <w:i/>
          <w:iCs/>
          <w:sz w:val="20"/>
        </w:rPr>
        <w:t xml:space="preserve">). </w:t>
      </w:r>
      <w:r w:rsidRPr="009B46D6">
        <w:rPr>
          <w:i/>
          <w:iCs/>
          <w:sz w:val="20"/>
        </w:rPr>
        <w:t>Se non cercherai di eseguire tutte le parole di questa legge, scritte in questo libro, avendo timore di questo nome glorioso e terrib</w:t>
      </w:r>
      <w:r w:rsidR="003410FC" w:rsidRPr="009B46D6">
        <w:rPr>
          <w:i/>
          <w:iCs/>
          <w:sz w:val="20"/>
        </w:rPr>
        <w:t>ile del Signore tuo Dio (</w:t>
      </w:r>
      <w:r w:rsidR="00EA404E" w:rsidRPr="009B46D6">
        <w:rPr>
          <w:i/>
          <w:iCs/>
          <w:sz w:val="20"/>
        </w:rPr>
        <w:t>Dt 28, 58</w:t>
      </w:r>
      <w:r w:rsidR="003410FC" w:rsidRPr="009B46D6">
        <w:rPr>
          <w:i/>
          <w:iCs/>
          <w:sz w:val="20"/>
        </w:rPr>
        <w:t xml:space="preserve">). </w:t>
      </w:r>
    </w:p>
    <w:p w14:paraId="4E9D6CA2" w14:textId="77777777" w:rsidR="00EA404E" w:rsidRPr="009B46D6" w:rsidRDefault="001C6E04" w:rsidP="009B46D6">
      <w:pPr>
        <w:pStyle w:val="Corpotesto"/>
        <w:rPr>
          <w:i/>
          <w:iCs/>
          <w:sz w:val="20"/>
        </w:rPr>
      </w:pPr>
      <w:r w:rsidRPr="009B46D6">
        <w:rPr>
          <w:i/>
          <w:iCs/>
          <w:sz w:val="20"/>
        </w:rPr>
        <w:t>La donna andò a dire al marito: "Un uomo di Dio è venuto da me; aveva l'aspetto di un angelo di Dio, un aspetto terribile. Io non gli ho domandato da dove veniva ed egli</w:t>
      </w:r>
      <w:r w:rsidR="003410FC" w:rsidRPr="009B46D6">
        <w:rPr>
          <w:i/>
          <w:iCs/>
          <w:sz w:val="20"/>
        </w:rPr>
        <w:t xml:space="preserve"> non mi ha rivelato il suo nome (</w:t>
      </w:r>
      <w:r w:rsidR="00EA404E" w:rsidRPr="009B46D6">
        <w:rPr>
          <w:i/>
          <w:iCs/>
          <w:sz w:val="20"/>
        </w:rPr>
        <w:t>Gdc 13, 6</w:t>
      </w:r>
      <w:r w:rsidR="003410FC" w:rsidRPr="009B46D6">
        <w:rPr>
          <w:i/>
          <w:iCs/>
          <w:sz w:val="20"/>
        </w:rPr>
        <w:t xml:space="preserve">). </w:t>
      </w:r>
      <w:r w:rsidRPr="009B46D6">
        <w:rPr>
          <w:i/>
          <w:iCs/>
          <w:sz w:val="20"/>
        </w:rPr>
        <w:t>Tu hai accanto a te anche Simei figlio di Ghera, Beniaminita, di Bacurìm; egli mi maledisse con una maledizione terribile quando fuggivo verso Macanaim. Ma mi venne incontro al Giordano e gli giurai per il Signo</w:t>
      </w:r>
      <w:r w:rsidR="003410FC" w:rsidRPr="009B46D6">
        <w:rPr>
          <w:i/>
          <w:iCs/>
          <w:sz w:val="20"/>
        </w:rPr>
        <w:t>re: Non ti farò morire di spada (</w:t>
      </w:r>
      <w:r w:rsidR="00EA404E" w:rsidRPr="009B46D6">
        <w:rPr>
          <w:i/>
          <w:iCs/>
          <w:sz w:val="20"/>
        </w:rPr>
        <w:t>1Re 2, 8</w:t>
      </w:r>
      <w:r w:rsidR="003410FC" w:rsidRPr="009B46D6">
        <w:rPr>
          <w:i/>
          <w:iCs/>
          <w:sz w:val="20"/>
        </w:rPr>
        <w:t xml:space="preserve">). </w:t>
      </w:r>
      <w:r w:rsidRPr="009B46D6">
        <w:rPr>
          <w:i/>
          <w:iCs/>
          <w:sz w:val="20"/>
        </w:rPr>
        <w:t>La fama di Davide si diffuse in tutti i paesi, mentre il Signore lo rendeva terrib</w:t>
      </w:r>
      <w:r w:rsidR="003410FC" w:rsidRPr="009B46D6">
        <w:rPr>
          <w:i/>
          <w:iCs/>
          <w:sz w:val="20"/>
        </w:rPr>
        <w:t>ile fra tutte le genti (</w:t>
      </w:r>
      <w:r w:rsidR="00EA404E" w:rsidRPr="009B46D6">
        <w:rPr>
          <w:i/>
          <w:iCs/>
          <w:sz w:val="20"/>
        </w:rPr>
        <w:t>1Cr 14, 17</w:t>
      </w:r>
      <w:r w:rsidR="003410FC" w:rsidRPr="009B46D6">
        <w:rPr>
          <w:i/>
          <w:iCs/>
          <w:sz w:val="20"/>
        </w:rPr>
        <w:t xml:space="preserve">). </w:t>
      </w:r>
      <w:r w:rsidRPr="009B46D6">
        <w:rPr>
          <w:i/>
          <w:iCs/>
          <w:sz w:val="20"/>
        </w:rPr>
        <w:t>Davide disse a Gad: "Sono in un'angoscia terribile. Ebbene, io cada nelle mani del Signore, perché la sua misericordia è molto grande, ma io no</w:t>
      </w:r>
      <w:r w:rsidR="003410FC" w:rsidRPr="009B46D6">
        <w:rPr>
          <w:i/>
          <w:iCs/>
          <w:sz w:val="20"/>
        </w:rPr>
        <w:t>n cada nelle mani degli uomini" (</w:t>
      </w:r>
      <w:r w:rsidR="00EA404E" w:rsidRPr="009B46D6">
        <w:rPr>
          <w:i/>
          <w:iCs/>
          <w:sz w:val="20"/>
        </w:rPr>
        <w:t>1Cr 21, 13</w:t>
      </w:r>
      <w:r w:rsidR="003410FC" w:rsidRPr="009B46D6">
        <w:rPr>
          <w:i/>
          <w:iCs/>
          <w:sz w:val="20"/>
        </w:rPr>
        <w:t xml:space="preserve">). </w:t>
      </w:r>
      <w:r w:rsidRPr="009B46D6">
        <w:rPr>
          <w:i/>
          <w:iCs/>
          <w:sz w:val="20"/>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w:t>
      </w:r>
      <w:r w:rsidR="003410FC" w:rsidRPr="009B46D6">
        <w:rPr>
          <w:i/>
          <w:iCs/>
          <w:sz w:val="20"/>
        </w:rPr>
        <w:t>tto fino al limite dei due mari (</w:t>
      </w:r>
      <w:r w:rsidR="00EA404E" w:rsidRPr="009B46D6">
        <w:rPr>
          <w:i/>
          <w:iCs/>
          <w:sz w:val="20"/>
        </w:rPr>
        <w:t>Gdt 1, 12</w:t>
      </w:r>
      <w:r w:rsidR="003410FC" w:rsidRPr="009B46D6">
        <w:rPr>
          <w:i/>
          <w:iCs/>
          <w:sz w:val="20"/>
        </w:rPr>
        <w:t xml:space="preserve">). </w:t>
      </w:r>
    </w:p>
    <w:p w14:paraId="085D6F94" w14:textId="77777777" w:rsidR="00EA404E" w:rsidRPr="009B46D6" w:rsidRDefault="001C6E04" w:rsidP="009B46D6">
      <w:pPr>
        <w:pStyle w:val="Corpotesto"/>
        <w:rPr>
          <w:i/>
          <w:iCs/>
          <w:sz w:val="20"/>
        </w:rPr>
      </w:pPr>
      <w:r w:rsidRPr="009B46D6">
        <w:rPr>
          <w:i/>
          <w:iCs/>
          <w:sz w:val="20"/>
        </w:rPr>
        <w:t>Quando invece si allontanarono dagli ordinamenti che egli aveva loro imposti, furono terribilmente sconfitti in molte guerre e condotti prigionieri in paese straniero, il tempio del loro Dio fu raso al suolo e le loro città ca</w:t>
      </w:r>
      <w:r w:rsidR="003410FC" w:rsidRPr="009B46D6">
        <w:rPr>
          <w:i/>
          <w:iCs/>
          <w:sz w:val="20"/>
        </w:rPr>
        <w:t>ddero in potere dei loro nemici (</w:t>
      </w:r>
      <w:r w:rsidR="00EA404E" w:rsidRPr="009B46D6">
        <w:rPr>
          <w:i/>
          <w:iCs/>
          <w:sz w:val="20"/>
        </w:rPr>
        <w:t>Gdt 5, 18</w:t>
      </w:r>
      <w:r w:rsidR="003410FC" w:rsidRPr="009B46D6">
        <w:rPr>
          <w:i/>
          <w:iCs/>
          <w:sz w:val="20"/>
        </w:rPr>
        <w:t xml:space="preserve">). </w:t>
      </w:r>
      <w:r w:rsidRPr="009B46D6">
        <w:rPr>
          <w:i/>
          <w:iCs/>
          <w:sz w:val="20"/>
        </w:rPr>
        <w:t>Avrai così reso loro un terribile contraccambio perché si sono ribellati e non hanno voluto venire incontro</w:t>
      </w:r>
      <w:r w:rsidR="003410FC" w:rsidRPr="009B46D6">
        <w:rPr>
          <w:i/>
          <w:iCs/>
          <w:sz w:val="20"/>
        </w:rPr>
        <w:t xml:space="preserve"> a te con intenzioni pacifiche" (</w:t>
      </w:r>
      <w:r w:rsidR="00EA404E" w:rsidRPr="009B46D6">
        <w:rPr>
          <w:i/>
          <w:iCs/>
          <w:sz w:val="20"/>
        </w:rPr>
        <w:t>Gdt 7, 15</w:t>
      </w:r>
      <w:r w:rsidR="003410FC" w:rsidRPr="009B46D6">
        <w:rPr>
          <w:i/>
          <w:iCs/>
          <w:sz w:val="20"/>
        </w:rPr>
        <w:t xml:space="preserve">). </w:t>
      </w:r>
      <w:r w:rsidRPr="009B46D6">
        <w:rPr>
          <w:i/>
          <w:iCs/>
          <w:sz w:val="20"/>
        </w:rPr>
        <w:t>Ora non c'è più nessuno che ci possa aiutare, perché Dio ci ha venduti in balìa di costoro per essere abbattuti davanti a loro dalla sete e da terrib</w:t>
      </w:r>
      <w:r w:rsidR="003410FC" w:rsidRPr="009B46D6">
        <w:rPr>
          <w:i/>
          <w:iCs/>
          <w:sz w:val="20"/>
        </w:rPr>
        <w:t xml:space="preserve">ili mali </w:t>
      </w:r>
      <w:r w:rsidR="003410FC" w:rsidRPr="009B46D6">
        <w:rPr>
          <w:i/>
          <w:iCs/>
          <w:sz w:val="20"/>
        </w:rPr>
        <w:lastRenderedPageBreak/>
        <w:t>(</w:t>
      </w:r>
      <w:r w:rsidR="00EA404E" w:rsidRPr="009B46D6">
        <w:rPr>
          <w:i/>
          <w:iCs/>
          <w:sz w:val="20"/>
        </w:rPr>
        <w:t>Gdt 7, 25</w:t>
      </w:r>
      <w:r w:rsidR="003410FC" w:rsidRPr="009B46D6">
        <w:rPr>
          <w:i/>
          <w:iCs/>
          <w:sz w:val="20"/>
        </w:rPr>
        <w:t xml:space="preserve">). </w:t>
      </w:r>
      <w:r w:rsidRPr="009B46D6">
        <w:rPr>
          <w:i/>
          <w:iCs/>
          <w:sz w:val="20"/>
        </w:rPr>
        <w:t>Ma il popolo soffriva terribilmente la sete e ci ha costretti a comportarci come abbiamo fatto, parlando loro a quel modo e addossandoci un giurame</w:t>
      </w:r>
      <w:r w:rsidR="003410FC" w:rsidRPr="009B46D6">
        <w:rPr>
          <w:i/>
          <w:iCs/>
          <w:sz w:val="20"/>
        </w:rPr>
        <w:t>nto che non potremo trasgredire (</w:t>
      </w:r>
      <w:r w:rsidR="00EA404E" w:rsidRPr="009B46D6">
        <w:rPr>
          <w:i/>
          <w:iCs/>
          <w:sz w:val="20"/>
        </w:rPr>
        <w:t>Gdt 8, 30</w:t>
      </w:r>
      <w:r w:rsidR="003410FC" w:rsidRPr="009B46D6">
        <w:rPr>
          <w:i/>
          <w:iCs/>
          <w:sz w:val="20"/>
        </w:rPr>
        <w:t xml:space="preserve">).  </w:t>
      </w:r>
      <w:r w:rsidRPr="009B46D6">
        <w:rPr>
          <w:i/>
          <w:iCs/>
          <w:sz w:val="20"/>
        </w:rPr>
        <w:t xml:space="preserve">I comandanti dell'esercito assiro, appena udirono questo annunzio, si stracciarono i mantelli e rimasero terribilmente sconvolti nel loro animo; risuonarono entro l'accampamento altissime le </w:t>
      </w:r>
      <w:r w:rsidR="003410FC" w:rsidRPr="009B46D6">
        <w:rPr>
          <w:i/>
          <w:iCs/>
          <w:sz w:val="20"/>
        </w:rPr>
        <w:t>loro grida e gli urli di dolore (</w:t>
      </w:r>
      <w:r w:rsidR="00EA404E" w:rsidRPr="009B46D6">
        <w:rPr>
          <w:i/>
          <w:iCs/>
          <w:sz w:val="20"/>
        </w:rPr>
        <w:t>Gdt 14, 19</w:t>
      </w:r>
      <w:r w:rsidR="003410FC" w:rsidRPr="009B46D6">
        <w:rPr>
          <w:i/>
          <w:iCs/>
          <w:sz w:val="20"/>
        </w:rPr>
        <w:t xml:space="preserve">). </w:t>
      </w:r>
    </w:p>
    <w:p w14:paraId="038E2363" w14:textId="77777777" w:rsidR="00EA404E" w:rsidRPr="009B46D6" w:rsidRDefault="001C6E04" w:rsidP="009B46D6">
      <w:pPr>
        <w:pStyle w:val="Corpotesto"/>
        <w:rPr>
          <w:i/>
          <w:iCs/>
          <w:sz w:val="20"/>
        </w:rPr>
      </w:pPr>
      <w:r w:rsidRPr="009B46D6">
        <w:rPr>
          <w:i/>
          <w:iCs/>
          <w:sz w:val="20"/>
        </w:rPr>
        <w:t>Appena gli Israeliti udirono ciò, tutti compatti piombarono su di loro e li fecero a pezzi arrivando fino a Coba. Scesero in campo anche quelli di Gerusalemme e di tutta la zona montuosa, perché anche a loro avevano riferito i casi successi nell'accampamento dei loro nemici. Quelli che abitavano in Gàlaad e nella Galilea li colpirono terribilmente aggirandoli, arrivando fin</w:t>
      </w:r>
      <w:r w:rsidR="003410FC" w:rsidRPr="009B46D6">
        <w:rPr>
          <w:i/>
          <w:iCs/>
          <w:sz w:val="20"/>
        </w:rPr>
        <w:t>o a Damasco e al suo territorio (</w:t>
      </w:r>
      <w:r w:rsidR="00EA404E" w:rsidRPr="009B46D6">
        <w:rPr>
          <w:i/>
          <w:iCs/>
          <w:sz w:val="20"/>
        </w:rPr>
        <w:t>Gdt 15, 5</w:t>
      </w:r>
      <w:r w:rsidR="003410FC" w:rsidRPr="009B46D6">
        <w:rPr>
          <w:i/>
          <w:iCs/>
          <w:sz w:val="20"/>
        </w:rPr>
        <w:t xml:space="preserve">). </w:t>
      </w:r>
      <w:r w:rsidRPr="009B46D6">
        <w:rPr>
          <w:i/>
          <w:iCs/>
          <w:sz w:val="20"/>
        </w:rPr>
        <w:t>Attraversate una dopo l'altra tutte le porte, si trovò alla presenza del re. Egli era seduto sul trono regale, vestito di tutti gli ornamenti maestosi delle sue comparse, tutto splendente di oro e di pietre preziose, e aveva un aspetto molto terribile</w:t>
      </w:r>
      <w:r w:rsidR="003410FC" w:rsidRPr="009B46D6">
        <w:rPr>
          <w:i/>
          <w:iCs/>
          <w:sz w:val="20"/>
        </w:rPr>
        <w:t xml:space="preserve"> (</w:t>
      </w:r>
      <w:r w:rsidR="00EA404E" w:rsidRPr="009B46D6">
        <w:rPr>
          <w:i/>
          <w:iCs/>
          <w:sz w:val="20"/>
        </w:rPr>
        <w:t>Est 5, 1c</w:t>
      </w:r>
      <w:r w:rsidR="003410FC" w:rsidRPr="009B46D6">
        <w:rPr>
          <w:i/>
          <w:iCs/>
          <w:sz w:val="20"/>
        </w:rPr>
        <w:t xml:space="preserve">). </w:t>
      </w:r>
      <w:r w:rsidRPr="009B46D6">
        <w:rPr>
          <w:i/>
          <w:iCs/>
          <w:sz w:val="20"/>
        </w:rPr>
        <w:t>Il re, sentendo queste novità, rimase sbigottito e scosso terribilmente; si mise a letto e cadde ammalato per la tristezza, perché non era a</w:t>
      </w:r>
      <w:r w:rsidR="003410FC" w:rsidRPr="009B46D6">
        <w:rPr>
          <w:i/>
          <w:iCs/>
          <w:sz w:val="20"/>
        </w:rPr>
        <w:t>vvenuto secondo i suoi desideri (</w:t>
      </w:r>
      <w:r w:rsidR="00EA404E" w:rsidRPr="009B46D6">
        <w:rPr>
          <w:i/>
          <w:iCs/>
          <w:sz w:val="20"/>
        </w:rPr>
        <w:t>1Mac 6, 8</w:t>
      </w:r>
      <w:r w:rsidR="003410FC" w:rsidRPr="009B46D6">
        <w:rPr>
          <w:i/>
          <w:iCs/>
          <w:sz w:val="20"/>
        </w:rPr>
        <w:t xml:space="preserve">). </w:t>
      </w:r>
      <w:r w:rsidRPr="009B46D6">
        <w:rPr>
          <w:i/>
          <w:iCs/>
          <w:sz w:val="20"/>
        </w:rPr>
        <w:t>Ho pensato: in quale tribolazione sono giunto, in quale terribile agitazione sono caduto io che ero sì fortunato e benvoluto sul mio trono!</w:t>
      </w:r>
      <w:r w:rsidR="003410FC" w:rsidRPr="009B46D6">
        <w:rPr>
          <w:i/>
          <w:iCs/>
          <w:sz w:val="20"/>
        </w:rPr>
        <w:t xml:space="preserve"> (</w:t>
      </w:r>
      <w:r w:rsidR="00EA404E" w:rsidRPr="009B46D6">
        <w:rPr>
          <w:i/>
          <w:iCs/>
          <w:sz w:val="20"/>
        </w:rPr>
        <w:t>1Mac 6, 11</w:t>
      </w:r>
      <w:r w:rsidR="003410FC" w:rsidRPr="009B46D6">
        <w:rPr>
          <w:i/>
          <w:iCs/>
          <w:sz w:val="20"/>
        </w:rPr>
        <w:t xml:space="preserve">). </w:t>
      </w:r>
    </w:p>
    <w:p w14:paraId="7EF03D4A" w14:textId="77777777" w:rsidR="00EA404E" w:rsidRPr="009B46D6" w:rsidRDefault="001C6E04" w:rsidP="009B46D6">
      <w:pPr>
        <w:pStyle w:val="Corpotesto"/>
        <w:rPr>
          <w:i/>
          <w:iCs/>
          <w:sz w:val="20"/>
        </w:rPr>
      </w:pPr>
      <w:r w:rsidRPr="009B46D6">
        <w:rPr>
          <w:i/>
          <w:iCs/>
          <w:sz w:val="20"/>
        </w:rPr>
        <w:t>In quei giorni sopravvenne una terribile carestia e la terra</w:t>
      </w:r>
      <w:r w:rsidR="003410FC" w:rsidRPr="009B46D6">
        <w:rPr>
          <w:i/>
          <w:iCs/>
          <w:sz w:val="20"/>
        </w:rPr>
        <w:t xml:space="preserve"> stessa congiurò in loro favore (</w:t>
      </w:r>
      <w:r w:rsidR="00EA404E" w:rsidRPr="009B46D6">
        <w:rPr>
          <w:i/>
          <w:iCs/>
          <w:sz w:val="20"/>
        </w:rPr>
        <w:t>1Mac 9, 24</w:t>
      </w:r>
      <w:r w:rsidR="003410FC" w:rsidRPr="009B46D6">
        <w:rPr>
          <w:i/>
          <w:iCs/>
          <w:sz w:val="20"/>
        </w:rPr>
        <w:t xml:space="preserve">). </w:t>
      </w:r>
      <w:r w:rsidRPr="009B46D6">
        <w:rPr>
          <w:i/>
          <w:iCs/>
          <w:sz w:val="20"/>
        </w:rPr>
        <w:t>Ora quelli dell'Acra in Gerusalemme, messi nell'impossibilità di uscire e venire nel paese a comprare e vendere, erano terribilmente affamati e buo</w:t>
      </w:r>
      <w:r w:rsidR="003410FC" w:rsidRPr="009B46D6">
        <w:rPr>
          <w:i/>
          <w:iCs/>
          <w:sz w:val="20"/>
        </w:rPr>
        <w:t>n numero di essi moriva di fame (</w:t>
      </w:r>
      <w:r w:rsidR="00EA404E" w:rsidRPr="009B46D6">
        <w:rPr>
          <w:i/>
          <w:iCs/>
          <w:sz w:val="20"/>
        </w:rPr>
        <w:t>1Mac 13, 49</w:t>
      </w:r>
      <w:r w:rsidR="003410FC" w:rsidRPr="009B46D6">
        <w:rPr>
          <w:i/>
          <w:iCs/>
          <w:sz w:val="20"/>
        </w:rPr>
        <w:t xml:space="preserve">). </w:t>
      </w:r>
      <w:r w:rsidRPr="009B46D6">
        <w:rPr>
          <w:i/>
          <w:iCs/>
          <w:sz w:val="20"/>
        </w:rPr>
        <w:t>Infatti apparve loro un cavallo, montato da un cavaliere terribile e rivestito di splendida bardatura, il quale si spinse con impeto contro Eliodòro e lo percosse con gli zoccoli anteriori, mentre il cavaliere appar</w:t>
      </w:r>
      <w:r w:rsidR="003410FC" w:rsidRPr="009B46D6">
        <w:rPr>
          <w:i/>
          <w:iCs/>
          <w:sz w:val="20"/>
        </w:rPr>
        <w:t>iva rivestito di armatura d'oro (</w:t>
      </w:r>
      <w:r w:rsidR="00EA404E" w:rsidRPr="009B46D6">
        <w:rPr>
          <w:i/>
          <w:iCs/>
          <w:sz w:val="20"/>
        </w:rPr>
        <w:t>2Mac 3, 25</w:t>
      </w:r>
      <w:r w:rsidR="003410FC" w:rsidRPr="009B46D6">
        <w:rPr>
          <w:i/>
          <w:iCs/>
          <w:sz w:val="20"/>
        </w:rPr>
        <w:t xml:space="preserve">). </w:t>
      </w:r>
      <w:r w:rsidRPr="009B46D6">
        <w:rPr>
          <w:i/>
          <w:iCs/>
          <w:sz w:val="20"/>
        </w:rPr>
        <w:t>Ma il Signore che tutto vede, il Dio d'Israele, lo colpì con piaga insanabile e invisibile. Aveva appena terminato quella frase, quando lo colpì un insopportabile dolore alle viscere e terrib</w:t>
      </w:r>
      <w:r w:rsidR="003410FC" w:rsidRPr="009B46D6">
        <w:rPr>
          <w:i/>
          <w:iCs/>
          <w:sz w:val="20"/>
        </w:rPr>
        <w:t>ili spasimi intestinali (</w:t>
      </w:r>
      <w:r w:rsidR="00EA404E" w:rsidRPr="009B46D6">
        <w:rPr>
          <w:i/>
          <w:iCs/>
          <w:sz w:val="20"/>
        </w:rPr>
        <w:t>2Mac 9, 5</w:t>
      </w:r>
      <w:r w:rsidR="003410FC" w:rsidRPr="009B46D6">
        <w:rPr>
          <w:i/>
          <w:iCs/>
          <w:sz w:val="20"/>
        </w:rPr>
        <w:t xml:space="preserve">). </w:t>
      </w:r>
      <w:r w:rsidRPr="009B46D6">
        <w:rPr>
          <w:i/>
          <w:iCs/>
          <w:sz w:val="20"/>
        </w:rPr>
        <w:t>Perché terribile è il Signore, l'Altissi</w:t>
      </w:r>
      <w:r w:rsidR="003410FC" w:rsidRPr="009B46D6">
        <w:rPr>
          <w:i/>
          <w:iCs/>
          <w:sz w:val="20"/>
        </w:rPr>
        <w:t>mo, re grande su tutta la terra (</w:t>
      </w:r>
      <w:r w:rsidR="00EA404E" w:rsidRPr="009B46D6">
        <w:rPr>
          <w:i/>
          <w:iCs/>
          <w:sz w:val="20"/>
        </w:rPr>
        <w:t>Sal 46, 3</w:t>
      </w:r>
      <w:r w:rsidR="003410FC" w:rsidRPr="009B46D6">
        <w:rPr>
          <w:i/>
          <w:iCs/>
          <w:sz w:val="20"/>
        </w:rPr>
        <w:t xml:space="preserve">). </w:t>
      </w:r>
    </w:p>
    <w:p w14:paraId="616C4627" w14:textId="77777777" w:rsidR="00EA404E" w:rsidRPr="009B46D6" w:rsidRDefault="001C6E04" w:rsidP="009B46D6">
      <w:pPr>
        <w:pStyle w:val="Corpotesto"/>
        <w:rPr>
          <w:i/>
          <w:iCs/>
          <w:sz w:val="20"/>
        </w:rPr>
      </w:pPr>
      <w:r w:rsidRPr="009B46D6">
        <w:rPr>
          <w:i/>
          <w:iCs/>
          <w:sz w:val="20"/>
        </w:rPr>
        <w:t xml:space="preserve">Terribile sei, Dio, dal tuo </w:t>
      </w:r>
      <w:r w:rsidR="009B46D6" w:rsidRPr="009B46D6">
        <w:rPr>
          <w:i/>
          <w:iCs/>
          <w:sz w:val="20"/>
        </w:rPr>
        <w:t>santuario; il</w:t>
      </w:r>
      <w:r w:rsidRPr="009B46D6">
        <w:rPr>
          <w:i/>
          <w:iCs/>
          <w:sz w:val="20"/>
        </w:rPr>
        <w:t xml:space="preserve"> Dio d'Israele dá forza e vigore </w:t>
      </w:r>
      <w:r w:rsidR="003410FC" w:rsidRPr="009B46D6">
        <w:rPr>
          <w:i/>
          <w:iCs/>
          <w:sz w:val="20"/>
        </w:rPr>
        <w:t xml:space="preserve">al suo </w:t>
      </w:r>
      <w:r w:rsidR="009B46D6" w:rsidRPr="009B46D6">
        <w:rPr>
          <w:i/>
          <w:iCs/>
          <w:sz w:val="20"/>
        </w:rPr>
        <w:t>popolo, sia</w:t>
      </w:r>
      <w:r w:rsidR="003410FC" w:rsidRPr="009B46D6">
        <w:rPr>
          <w:i/>
          <w:iCs/>
          <w:sz w:val="20"/>
        </w:rPr>
        <w:t xml:space="preserve"> benedetto Dio (</w:t>
      </w:r>
      <w:r w:rsidR="00EA404E" w:rsidRPr="009B46D6">
        <w:rPr>
          <w:i/>
          <w:iCs/>
          <w:sz w:val="20"/>
        </w:rPr>
        <w:t>Sal 67, 36</w:t>
      </w:r>
      <w:r w:rsidR="003410FC" w:rsidRPr="009B46D6">
        <w:rPr>
          <w:i/>
          <w:iCs/>
          <w:sz w:val="20"/>
        </w:rPr>
        <w:t xml:space="preserve">). </w:t>
      </w:r>
      <w:r w:rsidRPr="009B46D6">
        <w:rPr>
          <w:i/>
          <w:iCs/>
          <w:sz w:val="20"/>
        </w:rPr>
        <w:t>Tu sei terribile; chi ti resiste quando si scatena la tua ira?</w:t>
      </w:r>
      <w:r w:rsidR="003410FC" w:rsidRPr="009B46D6">
        <w:rPr>
          <w:i/>
          <w:iCs/>
          <w:sz w:val="20"/>
        </w:rPr>
        <w:t xml:space="preserve"> (</w:t>
      </w:r>
      <w:r w:rsidR="00EA404E" w:rsidRPr="009B46D6">
        <w:rPr>
          <w:i/>
          <w:iCs/>
          <w:sz w:val="20"/>
        </w:rPr>
        <w:t>Sal 75, 8</w:t>
      </w:r>
      <w:r w:rsidR="003410FC" w:rsidRPr="009B46D6">
        <w:rPr>
          <w:i/>
          <w:iCs/>
          <w:sz w:val="20"/>
        </w:rPr>
        <w:t xml:space="preserve">). </w:t>
      </w:r>
      <w:r w:rsidRPr="009B46D6">
        <w:rPr>
          <w:i/>
          <w:iCs/>
          <w:sz w:val="20"/>
        </w:rPr>
        <w:t>Fate voti al Signore vostro Dio e adempiteli, quanti lo circondano portino doni al Terrib</w:t>
      </w:r>
      <w:r w:rsidR="003410FC" w:rsidRPr="009B46D6">
        <w:rPr>
          <w:i/>
          <w:iCs/>
          <w:sz w:val="20"/>
        </w:rPr>
        <w:t>ile (</w:t>
      </w:r>
      <w:r w:rsidR="00EA404E" w:rsidRPr="009B46D6">
        <w:rPr>
          <w:i/>
          <w:iCs/>
          <w:sz w:val="20"/>
        </w:rPr>
        <w:t>Sal 75, 12</w:t>
      </w:r>
      <w:r w:rsidR="003410FC" w:rsidRPr="009B46D6">
        <w:rPr>
          <w:i/>
          <w:iCs/>
          <w:sz w:val="20"/>
        </w:rPr>
        <w:t xml:space="preserve">). </w:t>
      </w:r>
      <w:r w:rsidRPr="009B46D6">
        <w:rPr>
          <w:i/>
          <w:iCs/>
          <w:sz w:val="20"/>
        </w:rPr>
        <w:t>A lui che toglie il respiro ai potenti; è terrib</w:t>
      </w:r>
      <w:r w:rsidR="003410FC" w:rsidRPr="009B46D6">
        <w:rPr>
          <w:i/>
          <w:iCs/>
          <w:sz w:val="20"/>
        </w:rPr>
        <w:t>ile per i re della terra (</w:t>
      </w:r>
      <w:r w:rsidR="00EA404E" w:rsidRPr="009B46D6">
        <w:rPr>
          <w:i/>
          <w:iCs/>
          <w:sz w:val="20"/>
        </w:rPr>
        <w:t>Sal 75, 13</w:t>
      </w:r>
      <w:r w:rsidR="003410FC" w:rsidRPr="009B46D6">
        <w:rPr>
          <w:i/>
          <w:iCs/>
          <w:sz w:val="20"/>
        </w:rPr>
        <w:t xml:space="preserve">). </w:t>
      </w:r>
      <w:r w:rsidRPr="009B46D6">
        <w:rPr>
          <w:i/>
          <w:iCs/>
          <w:sz w:val="20"/>
        </w:rPr>
        <w:t>Dio è tremendo nell'assemblea dei santi, grande e terrib</w:t>
      </w:r>
      <w:r w:rsidR="003410FC" w:rsidRPr="009B46D6">
        <w:rPr>
          <w:i/>
          <w:iCs/>
          <w:sz w:val="20"/>
        </w:rPr>
        <w:t>ile tra quanti lo circondano (</w:t>
      </w:r>
      <w:r w:rsidR="00EA404E" w:rsidRPr="009B46D6">
        <w:rPr>
          <w:i/>
          <w:iCs/>
          <w:sz w:val="20"/>
        </w:rPr>
        <w:t>Sal 88, 8</w:t>
      </w:r>
      <w:r w:rsidR="003410FC" w:rsidRPr="009B46D6">
        <w:rPr>
          <w:i/>
          <w:iCs/>
          <w:sz w:val="20"/>
        </w:rPr>
        <w:t xml:space="preserve">).  </w:t>
      </w:r>
      <w:r w:rsidRPr="009B46D6">
        <w:rPr>
          <w:i/>
          <w:iCs/>
          <w:sz w:val="20"/>
        </w:rPr>
        <w:t>Grande è il Signore e degno di ogni lode, terrib</w:t>
      </w:r>
      <w:r w:rsidR="003410FC" w:rsidRPr="009B46D6">
        <w:rPr>
          <w:i/>
          <w:iCs/>
          <w:sz w:val="20"/>
        </w:rPr>
        <w:t>ile sopra tutti gli dei (</w:t>
      </w:r>
      <w:r w:rsidR="00EA404E" w:rsidRPr="009B46D6">
        <w:rPr>
          <w:i/>
          <w:iCs/>
          <w:sz w:val="20"/>
        </w:rPr>
        <w:t>Sal 95, 4</w:t>
      </w:r>
      <w:r w:rsidR="003410FC" w:rsidRPr="009B46D6">
        <w:rPr>
          <w:i/>
          <w:iCs/>
          <w:sz w:val="20"/>
        </w:rPr>
        <w:t xml:space="preserve">). </w:t>
      </w:r>
      <w:r w:rsidRPr="009B46D6">
        <w:rPr>
          <w:i/>
          <w:iCs/>
          <w:sz w:val="20"/>
        </w:rPr>
        <w:t>Lodino il tuo nome grande e terrib</w:t>
      </w:r>
      <w:r w:rsidR="003410FC" w:rsidRPr="009B46D6">
        <w:rPr>
          <w:i/>
          <w:iCs/>
          <w:sz w:val="20"/>
        </w:rPr>
        <w:t>ile, perché è santo (</w:t>
      </w:r>
      <w:r w:rsidR="00EA404E" w:rsidRPr="009B46D6">
        <w:rPr>
          <w:i/>
          <w:iCs/>
          <w:sz w:val="20"/>
        </w:rPr>
        <w:t>Sal 98, 3</w:t>
      </w:r>
      <w:r w:rsidR="003410FC" w:rsidRPr="009B46D6">
        <w:rPr>
          <w:i/>
          <w:iCs/>
          <w:sz w:val="20"/>
        </w:rPr>
        <w:t xml:space="preserve">). </w:t>
      </w:r>
    </w:p>
    <w:p w14:paraId="11CC3331" w14:textId="77777777" w:rsidR="00EA404E" w:rsidRPr="009B46D6" w:rsidRDefault="001C6E04" w:rsidP="009B46D6">
      <w:pPr>
        <w:pStyle w:val="Corpotesto"/>
        <w:rPr>
          <w:i/>
          <w:iCs/>
          <w:sz w:val="20"/>
        </w:rPr>
      </w:pPr>
      <w:r w:rsidRPr="009B46D6">
        <w:rPr>
          <w:i/>
          <w:iCs/>
          <w:sz w:val="20"/>
        </w:rPr>
        <w:t>Prodigi nel paese di Cam, cose terrib</w:t>
      </w:r>
      <w:r w:rsidR="003410FC" w:rsidRPr="009B46D6">
        <w:rPr>
          <w:i/>
          <w:iCs/>
          <w:sz w:val="20"/>
        </w:rPr>
        <w:t>ili presso il mar Rosso (</w:t>
      </w:r>
      <w:r w:rsidR="00EA404E" w:rsidRPr="009B46D6">
        <w:rPr>
          <w:i/>
          <w:iCs/>
          <w:sz w:val="20"/>
        </w:rPr>
        <w:t>Sal 105, 22</w:t>
      </w:r>
      <w:r w:rsidR="003410FC" w:rsidRPr="009B46D6">
        <w:rPr>
          <w:i/>
          <w:iCs/>
          <w:sz w:val="20"/>
        </w:rPr>
        <w:t xml:space="preserve">). </w:t>
      </w:r>
      <w:r w:rsidRPr="009B46D6">
        <w:rPr>
          <w:i/>
          <w:iCs/>
          <w:sz w:val="20"/>
        </w:rPr>
        <w:t>Santo e terribile il suo nome. Principio della saggezza è il timore del Signore, saggio è colui che gli è fedele; la lode de</w:t>
      </w:r>
      <w:r w:rsidR="003410FC" w:rsidRPr="009B46D6">
        <w:rPr>
          <w:i/>
          <w:iCs/>
          <w:sz w:val="20"/>
        </w:rPr>
        <w:t>l Signore è senza fine (</w:t>
      </w:r>
      <w:r w:rsidR="00EA404E" w:rsidRPr="009B46D6">
        <w:rPr>
          <w:i/>
          <w:iCs/>
          <w:sz w:val="20"/>
        </w:rPr>
        <w:t>Sal 110, 11</w:t>
      </w:r>
      <w:r w:rsidR="003410FC" w:rsidRPr="009B46D6">
        <w:rPr>
          <w:i/>
          <w:iCs/>
          <w:sz w:val="20"/>
        </w:rPr>
        <w:t xml:space="preserve">). </w:t>
      </w:r>
      <w:r w:rsidRPr="009B46D6">
        <w:rPr>
          <w:i/>
          <w:iCs/>
          <w:sz w:val="20"/>
        </w:rPr>
        <w:t xml:space="preserve">Santo e terribile il suo </w:t>
      </w:r>
      <w:r w:rsidR="009B46D6" w:rsidRPr="009B46D6">
        <w:rPr>
          <w:i/>
          <w:iCs/>
          <w:sz w:val="20"/>
        </w:rPr>
        <w:t>nome. Principio</w:t>
      </w:r>
      <w:r w:rsidRPr="009B46D6">
        <w:rPr>
          <w:i/>
          <w:iCs/>
          <w:sz w:val="20"/>
        </w:rPr>
        <w:t xml:space="preserve"> della saggezza è il timore del </w:t>
      </w:r>
      <w:r w:rsidR="009B46D6" w:rsidRPr="009B46D6">
        <w:rPr>
          <w:i/>
          <w:iCs/>
          <w:sz w:val="20"/>
        </w:rPr>
        <w:t>Signore, saggio</w:t>
      </w:r>
      <w:r w:rsidRPr="009B46D6">
        <w:rPr>
          <w:i/>
          <w:iCs/>
          <w:sz w:val="20"/>
        </w:rPr>
        <w:t xml:space="preserve"> è colui che gli è </w:t>
      </w:r>
      <w:r w:rsidR="009B46D6" w:rsidRPr="009B46D6">
        <w:rPr>
          <w:i/>
          <w:iCs/>
          <w:sz w:val="20"/>
        </w:rPr>
        <w:t>fedele; la</w:t>
      </w:r>
      <w:r w:rsidR="003410FC" w:rsidRPr="009B46D6">
        <w:rPr>
          <w:i/>
          <w:iCs/>
          <w:sz w:val="20"/>
        </w:rPr>
        <w:t xml:space="preserve"> lode del Signore è senza fine (</w:t>
      </w:r>
      <w:r w:rsidR="00EA404E" w:rsidRPr="009B46D6">
        <w:rPr>
          <w:i/>
          <w:iCs/>
          <w:sz w:val="20"/>
        </w:rPr>
        <w:t>Sal 110, 10</w:t>
      </w:r>
      <w:r w:rsidR="003410FC" w:rsidRPr="009B46D6">
        <w:rPr>
          <w:i/>
          <w:iCs/>
          <w:sz w:val="20"/>
        </w:rPr>
        <w:t xml:space="preserve">). </w:t>
      </w:r>
      <w:r w:rsidRPr="009B46D6">
        <w:rPr>
          <w:i/>
          <w:iCs/>
          <w:sz w:val="20"/>
        </w:rPr>
        <w:t>Tu sei bella, amica mia, come Tirza, leggiadra come Gerusalemme, terribile c</w:t>
      </w:r>
      <w:r w:rsidR="003410FC" w:rsidRPr="009B46D6">
        <w:rPr>
          <w:i/>
          <w:iCs/>
          <w:sz w:val="20"/>
        </w:rPr>
        <w:t>ome schiere a vessilli spiegati (</w:t>
      </w:r>
      <w:r w:rsidR="00EA404E" w:rsidRPr="009B46D6">
        <w:rPr>
          <w:i/>
          <w:iCs/>
          <w:sz w:val="20"/>
        </w:rPr>
        <w:t>Ct 6, 4</w:t>
      </w:r>
      <w:r w:rsidR="003410FC" w:rsidRPr="009B46D6">
        <w:rPr>
          <w:i/>
          <w:iCs/>
          <w:sz w:val="20"/>
        </w:rPr>
        <w:t xml:space="preserve">). </w:t>
      </w:r>
      <w:r w:rsidRPr="009B46D6">
        <w:rPr>
          <w:i/>
          <w:iCs/>
          <w:sz w:val="20"/>
        </w:rPr>
        <w:t>"Chi è costei che sorge come l'aurora, bella come la luna, fulgida come il sole, terribile com</w:t>
      </w:r>
      <w:r w:rsidR="003410FC" w:rsidRPr="009B46D6">
        <w:rPr>
          <w:i/>
          <w:iCs/>
          <w:sz w:val="20"/>
        </w:rPr>
        <w:t>e schiere a vessilli spiegati?" (</w:t>
      </w:r>
      <w:r w:rsidR="00EA404E" w:rsidRPr="009B46D6">
        <w:rPr>
          <w:i/>
          <w:iCs/>
          <w:sz w:val="20"/>
        </w:rPr>
        <w:t>Ct 6, 10</w:t>
      </w:r>
      <w:r w:rsidR="003410FC" w:rsidRPr="009B46D6">
        <w:rPr>
          <w:i/>
          <w:iCs/>
          <w:sz w:val="20"/>
        </w:rPr>
        <w:t xml:space="preserve">). </w:t>
      </w:r>
    </w:p>
    <w:p w14:paraId="61D49D4A" w14:textId="77777777" w:rsidR="00EA404E" w:rsidRPr="009B46D6" w:rsidRDefault="001C6E04" w:rsidP="009B46D6">
      <w:pPr>
        <w:pStyle w:val="Corpotesto"/>
        <w:rPr>
          <w:i/>
          <w:iCs/>
          <w:sz w:val="20"/>
        </w:rPr>
      </w:pPr>
      <w:r w:rsidRPr="009B46D6">
        <w:rPr>
          <w:i/>
          <w:iCs/>
          <w:sz w:val="20"/>
        </w:rPr>
        <w:t>Poiché di una stirpe iniqua è terrib</w:t>
      </w:r>
      <w:r w:rsidR="003410FC" w:rsidRPr="009B46D6">
        <w:rPr>
          <w:i/>
          <w:iCs/>
          <w:sz w:val="20"/>
        </w:rPr>
        <w:t>ile il destino (</w:t>
      </w:r>
      <w:r w:rsidR="00EA404E" w:rsidRPr="009B46D6">
        <w:rPr>
          <w:i/>
          <w:iCs/>
          <w:sz w:val="20"/>
        </w:rPr>
        <w:t>Sap 3, 19</w:t>
      </w:r>
      <w:r w:rsidR="003410FC" w:rsidRPr="009B46D6">
        <w:rPr>
          <w:i/>
          <w:iCs/>
          <w:sz w:val="20"/>
        </w:rPr>
        <w:t xml:space="preserve">). </w:t>
      </w:r>
      <w:r w:rsidRPr="009B46D6">
        <w:rPr>
          <w:i/>
          <w:iCs/>
          <w:sz w:val="20"/>
        </w:rPr>
        <w:t>Costoro vedendolo saran presi da terribile spavento, saran presi da stupo</w:t>
      </w:r>
      <w:r w:rsidR="003410FC" w:rsidRPr="009B46D6">
        <w:rPr>
          <w:i/>
          <w:iCs/>
          <w:sz w:val="20"/>
        </w:rPr>
        <w:t>re per la sua salvezza inattesa (</w:t>
      </w:r>
      <w:r w:rsidR="00EA404E" w:rsidRPr="009B46D6">
        <w:rPr>
          <w:i/>
          <w:iCs/>
          <w:sz w:val="20"/>
        </w:rPr>
        <w:t>Sap 5, 2</w:t>
      </w:r>
      <w:r w:rsidR="003410FC" w:rsidRPr="009B46D6">
        <w:rPr>
          <w:i/>
          <w:iCs/>
          <w:sz w:val="20"/>
        </w:rPr>
        <w:t xml:space="preserve">). </w:t>
      </w:r>
      <w:r w:rsidRPr="009B46D6">
        <w:rPr>
          <w:i/>
          <w:iCs/>
          <w:sz w:val="20"/>
        </w:rPr>
        <w:t>Sentendo il mio nome sovrani terribili mi temeranno, tra il popolo appari</w:t>
      </w:r>
      <w:r w:rsidR="003410FC" w:rsidRPr="009B46D6">
        <w:rPr>
          <w:i/>
          <w:iCs/>
          <w:sz w:val="20"/>
        </w:rPr>
        <w:t>rò buono e in guerra coraggioso (</w:t>
      </w:r>
      <w:r w:rsidR="00EA404E" w:rsidRPr="009B46D6">
        <w:rPr>
          <w:i/>
          <w:iCs/>
          <w:sz w:val="20"/>
        </w:rPr>
        <w:t>Sap 8, 15</w:t>
      </w:r>
      <w:r w:rsidR="003410FC" w:rsidRPr="009B46D6">
        <w:rPr>
          <w:i/>
          <w:iCs/>
          <w:sz w:val="20"/>
        </w:rPr>
        <w:t xml:space="preserve">). </w:t>
      </w:r>
      <w:r w:rsidRPr="009B46D6">
        <w:rPr>
          <w:i/>
          <w:iCs/>
          <w:sz w:val="20"/>
        </w:rPr>
        <w:t>Entro nell'anima di un servo del Signore e si oppose con prodigi e con segni a terrib</w:t>
      </w:r>
      <w:r w:rsidR="003410FC" w:rsidRPr="009B46D6">
        <w:rPr>
          <w:i/>
          <w:iCs/>
          <w:sz w:val="20"/>
        </w:rPr>
        <w:t>ili re (</w:t>
      </w:r>
      <w:r w:rsidR="00EA404E" w:rsidRPr="009B46D6">
        <w:rPr>
          <w:i/>
          <w:iCs/>
          <w:sz w:val="20"/>
        </w:rPr>
        <w:t>Sap 10, 16</w:t>
      </w:r>
      <w:r w:rsidR="003410FC" w:rsidRPr="009B46D6">
        <w:rPr>
          <w:i/>
          <w:iCs/>
          <w:sz w:val="20"/>
        </w:rPr>
        <w:t xml:space="preserve">). </w:t>
      </w:r>
      <w:r w:rsidRPr="009B46D6">
        <w:rPr>
          <w:i/>
          <w:iCs/>
          <w:sz w:val="20"/>
        </w:rPr>
        <w:t>O belve ignote, create apposta, piene di furore, o sbuffanti un alito infuocato o esalanti vapori pestiferi o folgoranti con le terrib</w:t>
      </w:r>
      <w:r w:rsidR="003410FC" w:rsidRPr="009B46D6">
        <w:rPr>
          <w:i/>
          <w:iCs/>
          <w:sz w:val="20"/>
        </w:rPr>
        <w:t>ili scintille degli occhi (</w:t>
      </w:r>
      <w:r w:rsidR="00EA404E" w:rsidRPr="009B46D6">
        <w:rPr>
          <w:i/>
          <w:iCs/>
          <w:sz w:val="20"/>
        </w:rPr>
        <w:t>Sap 11, 18</w:t>
      </w:r>
      <w:r w:rsidR="003410FC" w:rsidRPr="009B46D6">
        <w:rPr>
          <w:i/>
          <w:iCs/>
          <w:sz w:val="20"/>
        </w:rPr>
        <w:t xml:space="preserve">). </w:t>
      </w:r>
    </w:p>
    <w:p w14:paraId="34A30C74" w14:textId="77777777" w:rsidR="00EA404E" w:rsidRPr="009B46D6" w:rsidRDefault="001C6E04" w:rsidP="009B46D6">
      <w:pPr>
        <w:pStyle w:val="Corpotesto"/>
        <w:rPr>
          <w:i/>
          <w:iCs/>
          <w:sz w:val="20"/>
        </w:rPr>
      </w:pPr>
      <w:r w:rsidRPr="009B46D6">
        <w:rPr>
          <w:i/>
          <w:iCs/>
          <w:sz w:val="20"/>
        </w:rPr>
        <w:t xml:space="preserve">Quando infatti li assalì il terribile furore delle bestie e perirono per i morsi di tortuosi serpenti, la tua </w:t>
      </w:r>
      <w:r w:rsidR="003410FC" w:rsidRPr="009B46D6">
        <w:rPr>
          <w:i/>
          <w:iCs/>
          <w:sz w:val="20"/>
        </w:rPr>
        <w:t>collera non durò sino alla fine (</w:t>
      </w:r>
      <w:r w:rsidR="00EA404E" w:rsidRPr="009B46D6">
        <w:rPr>
          <w:i/>
          <w:iCs/>
          <w:sz w:val="20"/>
        </w:rPr>
        <w:t>Sap 16, 5</w:t>
      </w:r>
      <w:r w:rsidR="003410FC" w:rsidRPr="009B46D6">
        <w:rPr>
          <w:i/>
          <w:iCs/>
          <w:sz w:val="20"/>
        </w:rPr>
        <w:t xml:space="preserve">). </w:t>
      </w:r>
      <w:r w:rsidRPr="009B46D6">
        <w:rPr>
          <w:i/>
          <w:iCs/>
          <w:sz w:val="20"/>
        </w:rPr>
        <w:t>Credendo di restar nascosti con i loro peccati segreti, sotto il velo opaco dell'oblio, furono dispersi, colpiti da spavento terrib</w:t>
      </w:r>
      <w:r w:rsidR="003410FC" w:rsidRPr="009B46D6">
        <w:rPr>
          <w:i/>
          <w:iCs/>
          <w:sz w:val="20"/>
        </w:rPr>
        <w:t>ile e tutti agitati da fantasmi (</w:t>
      </w:r>
      <w:r w:rsidR="00EA404E" w:rsidRPr="009B46D6">
        <w:rPr>
          <w:i/>
          <w:iCs/>
          <w:sz w:val="20"/>
        </w:rPr>
        <w:t>Sap 17, 3</w:t>
      </w:r>
      <w:r w:rsidR="003410FC" w:rsidRPr="009B46D6">
        <w:rPr>
          <w:i/>
          <w:iCs/>
          <w:sz w:val="20"/>
        </w:rPr>
        <w:t xml:space="preserve">). </w:t>
      </w:r>
      <w:r w:rsidRPr="009B46D6">
        <w:rPr>
          <w:i/>
          <w:iCs/>
          <w:sz w:val="20"/>
        </w:rPr>
        <w:t>Allora improvvisi fantasmi di sogni terribili li atterrivano; timori impensabili piombarono su di loro</w:t>
      </w:r>
      <w:r w:rsidR="003410FC" w:rsidRPr="009B46D6">
        <w:rPr>
          <w:i/>
          <w:iCs/>
          <w:sz w:val="20"/>
        </w:rPr>
        <w:t xml:space="preserve"> (</w:t>
      </w:r>
      <w:r w:rsidR="00EA404E" w:rsidRPr="009B46D6">
        <w:rPr>
          <w:i/>
          <w:iCs/>
          <w:sz w:val="20"/>
        </w:rPr>
        <w:t>Sap 18, 17</w:t>
      </w:r>
      <w:r w:rsidR="003410FC" w:rsidRPr="009B46D6">
        <w:rPr>
          <w:i/>
          <w:iCs/>
          <w:sz w:val="20"/>
        </w:rPr>
        <w:t xml:space="preserve">). </w:t>
      </w:r>
      <w:r w:rsidRPr="009B46D6">
        <w:rPr>
          <w:i/>
          <w:iCs/>
          <w:sz w:val="20"/>
        </w:rPr>
        <w:t>Uno solo è sapiente, molto terrib</w:t>
      </w:r>
      <w:r w:rsidR="003410FC" w:rsidRPr="009B46D6">
        <w:rPr>
          <w:i/>
          <w:iCs/>
          <w:sz w:val="20"/>
        </w:rPr>
        <w:t>ile, seduto sopra il trono (</w:t>
      </w:r>
      <w:r w:rsidR="00EA404E" w:rsidRPr="009B46D6">
        <w:rPr>
          <w:i/>
          <w:iCs/>
          <w:sz w:val="20"/>
        </w:rPr>
        <w:t>Sir 1, 6</w:t>
      </w:r>
      <w:r w:rsidR="003410FC" w:rsidRPr="009B46D6">
        <w:rPr>
          <w:i/>
          <w:iCs/>
          <w:sz w:val="20"/>
        </w:rPr>
        <w:t xml:space="preserve">). </w:t>
      </w:r>
      <w:r w:rsidRPr="009B46D6">
        <w:rPr>
          <w:i/>
          <w:iCs/>
          <w:sz w:val="20"/>
        </w:rPr>
        <w:t xml:space="preserve">Il Signore è terribile e molto grande, </w:t>
      </w:r>
      <w:r w:rsidR="003410FC" w:rsidRPr="009B46D6">
        <w:rPr>
          <w:i/>
          <w:iCs/>
          <w:sz w:val="20"/>
        </w:rPr>
        <w:t>e meravigliosa è la sua potenza (</w:t>
      </w:r>
      <w:r w:rsidR="00EA404E" w:rsidRPr="009B46D6">
        <w:rPr>
          <w:i/>
          <w:iCs/>
          <w:sz w:val="20"/>
        </w:rPr>
        <w:t>Sir 43, 29</w:t>
      </w:r>
      <w:r w:rsidR="003410FC" w:rsidRPr="009B46D6">
        <w:rPr>
          <w:i/>
          <w:iCs/>
          <w:sz w:val="20"/>
        </w:rPr>
        <w:t xml:space="preserve">).  </w:t>
      </w:r>
      <w:r w:rsidRPr="009B46D6">
        <w:rPr>
          <w:i/>
          <w:iCs/>
          <w:sz w:val="20"/>
        </w:rPr>
        <w:t>Quando tu compivi cose terrib</w:t>
      </w:r>
      <w:r w:rsidR="003410FC" w:rsidRPr="009B46D6">
        <w:rPr>
          <w:i/>
          <w:iCs/>
          <w:sz w:val="20"/>
        </w:rPr>
        <w:t>ili che non attendevamo (</w:t>
      </w:r>
      <w:r w:rsidR="00EA404E" w:rsidRPr="009B46D6">
        <w:rPr>
          <w:i/>
          <w:iCs/>
          <w:sz w:val="20"/>
        </w:rPr>
        <w:t>Is 64, 2</w:t>
      </w:r>
      <w:r w:rsidR="003410FC" w:rsidRPr="009B46D6">
        <w:rPr>
          <w:i/>
          <w:iCs/>
          <w:sz w:val="20"/>
        </w:rPr>
        <w:t xml:space="preserve">). </w:t>
      </w:r>
    </w:p>
    <w:p w14:paraId="6E219F8B" w14:textId="77777777" w:rsidR="00EA404E" w:rsidRPr="009B46D6" w:rsidRDefault="001C6E04" w:rsidP="009B46D6">
      <w:pPr>
        <w:pStyle w:val="Corpotesto"/>
        <w:rPr>
          <w:i/>
          <w:iCs/>
          <w:sz w:val="20"/>
        </w:rPr>
      </w:pPr>
      <w:r w:rsidRPr="009B46D6">
        <w:rPr>
          <w:i/>
          <w:iCs/>
          <w:sz w:val="20"/>
        </w:rPr>
        <w:t xml:space="preserve">Sarai un obbrobrio e un vituperio, un esempio e un orrore per le genti che ti circondano, quando in mezzo a te farò giustizia, con sdegno e furore, con terribile vendetta - io, il Signore, parlo </w:t>
      </w:r>
      <w:r w:rsidR="003410FC" w:rsidRPr="009B46D6">
        <w:rPr>
          <w:i/>
          <w:iCs/>
          <w:sz w:val="20"/>
        </w:rPr>
        <w:t xml:space="preserve">– </w:t>
      </w:r>
      <w:r w:rsidR="003410FC" w:rsidRPr="009B46D6">
        <w:rPr>
          <w:i/>
          <w:iCs/>
          <w:sz w:val="20"/>
        </w:rPr>
        <w:lastRenderedPageBreak/>
        <w:t>(</w:t>
      </w:r>
      <w:r w:rsidR="00EA404E" w:rsidRPr="009B46D6">
        <w:rPr>
          <w:i/>
          <w:iCs/>
          <w:sz w:val="20"/>
        </w:rPr>
        <w:t>Ez 5, 15</w:t>
      </w:r>
      <w:r w:rsidR="003410FC" w:rsidRPr="009B46D6">
        <w:rPr>
          <w:i/>
          <w:iCs/>
          <w:sz w:val="20"/>
        </w:rPr>
        <w:t xml:space="preserve">). </w:t>
      </w:r>
      <w:r w:rsidRPr="009B46D6">
        <w:rPr>
          <w:i/>
          <w:iCs/>
          <w:sz w:val="20"/>
        </w:rPr>
        <w:t xml:space="preserve">Quando scoccherò contro di voi le terribili saette della fame, che portano distruzione e che lancerò per distruggervi, e aumenterò la fame contro di voi, </w:t>
      </w:r>
      <w:r w:rsidR="003410FC" w:rsidRPr="009B46D6">
        <w:rPr>
          <w:i/>
          <w:iCs/>
          <w:sz w:val="20"/>
        </w:rPr>
        <w:t>togliendovi la riserva del pane (</w:t>
      </w:r>
      <w:r w:rsidR="00EA404E" w:rsidRPr="009B46D6">
        <w:rPr>
          <w:i/>
          <w:iCs/>
          <w:sz w:val="20"/>
        </w:rPr>
        <w:t>Ez 5, 16</w:t>
      </w:r>
      <w:r w:rsidR="003410FC" w:rsidRPr="009B46D6">
        <w:rPr>
          <w:i/>
          <w:iCs/>
          <w:sz w:val="20"/>
        </w:rPr>
        <w:t xml:space="preserve">). </w:t>
      </w:r>
      <w:r w:rsidRPr="009B46D6">
        <w:rPr>
          <w:i/>
          <w:iCs/>
          <w:sz w:val="20"/>
        </w:rPr>
        <w:t>Sopraggiunge il tuo destino, o abitante del paese: arriva il tempo, è prossimo il giorno terrib</w:t>
      </w:r>
      <w:r w:rsidR="003410FC" w:rsidRPr="009B46D6">
        <w:rPr>
          <w:i/>
          <w:iCs/>
          <w:sz w:val="20"/>
        </w:rPr>
        <w:t>ile e non di tripudio sui monti (</w:t>
      </w:r>
      <w:r w:rsidR="00EA404E" w:rsidRPr="009B46D6">
        <w:rPr>
          <w:i/>
          <w:iCs/>
          <w:sz w:val="20"/>
        </w:rPr>
        <w:t>Ez 7, 7</w:t>
      </w:r>
      <w:r w:rsidR="003410FC" w:rsidRPr="009B46D6">
        <w:rPr>
          <w:i/>
          <w:iCs/>
          <w:sz w:val="20"/>
        </w:rPr>
        <w:t xml:space="preserve">). </w:t>
      </w:r>
      <w:r w:rsidRPr="009B46D6">
        <w:rPr>
          <w:i/>
          <w:iCs/>
          <w:sz w:val="20"/>
        </w:rPr>
        <w:t>Farò su di loro terribili vendette, castighi furiosi, e sapranno che io sono il Signore, quando e</w:t>
      </w:r>
      <w:r w:rsidR="003410FC" w:rsidRPr="009B46D6">
        <w:rPr>
          <w:i/>
          <w:iCs/>
          <w:sz w:val="20"/>
        </w:rPr>
        <w:t>seguirò su di loro la vendetta" (</w:t>
      </w:r>
      <w:r w:rsidR="00EA404E" w:rsidRPr="009B46D6">
        <w:rPr>
          <w:i/>
          <w:iCs/>
          <w:sz w:val="20"/>
        </w:rPr>
        <w:t>Ez 25, 17</w:t>
      </w:r>
      <w:r w:rsidR="003410FC" w:rsidRPr="009B46D6">
        <w:rPr>
          <w:i/>
          <w:iCs/>
          <w:sz w:val="20"/>
        </w:rPr>
        <w:t xml:space="preserve">). </w:t>
      </w:r>
      <w:r w:rsidRPr="009B46D6">
        <w:rPr>
          <w:i/>
          <w:iCs/>
          <w:sz w:val="20"/>
        </w:rPr>
        <w:t>Tu stavi osservando, o re, ed ecco una statua, una statua enorme, di straordinario splendore, si ergeva davanti a te con terrib</w:t>
      </w:r>
      <w:r w:rsidR="003410FC" w:rsidRPr="009B46D6">
        <w:rPr>
          <w:i/>
          <w:iCs/>
          <w:sz w:val="20"/>
        </w:rPr>
        <w:t>ile aspetto (</w:t>
      </w:r>
      <w:r w:rsidR="00EA404E" w:rsidRPr="009B46D6">
        <w:rPr>
          <w:i/>
          <w:iCs/>
          <w:sz w:val="20"/>
        </w:rPr>
        <w:t>Dn 2, 31</w:t>
      </w:r>
      <w:r w:rsidR="003410FC" w:rsidRPr="009B46D6">
        <w:rPr>
          <w:i/>
          <w:iCs/>
          <w:sz w:val="20"/>
        </w:rPr>
        <w:t xml:space="preserve">). </w:t>
      </w:r>
    </w:p>
    <w:p w14:paraId="1AF29CCC" w14:textId="77777777" w:rsidR="00EA404E" w:rsidRPr="009B46D6" w:rsidRDefault="001C6E04" w:rsidP="009B46D6">
      <w:pPr>
        <w:pStyle w:val="Corpotesto"/>
        <w:rPr>
          <w:i/>
          <w:iCs/>
          <w:sz w:val="20"/>
        </w:rPr>
      </w:pPr>
      <w:r w:rsidRPr="009B46D6">
        <w:rPr>
          <w:i/>
          <w:iCs/>
          <w:sz w:val="20"/>
        </w:rPr>
        <w:t>Stavo ancora guardando nelle visioni notturne ed ecco una quarta bestia, spaventosa, terribile, d'una forza eccezionale, con denti di ferro; divorava, stritolava e il rimanente se lo metteva sotto i piedi e lo calpestava: era diversa da tutte le altre bestie</w:t>
      </w:r>
      <w:r w:rsidR="003410FC" w:rsidRPr="009B46D6">
        <w:rPr>
          <w:i/>
          <w:iCs/>
          <w:sz w:val="20"/>
        </w:rPr>
        <w:t xml:space="preserve"> precedenti e aveva dieci corna (</w:t>
      </w:r>
      <w:r w:rsidR="00EA404E" w:rsidRPr="009B46D6">
        <w:rPr>
          <w:i/>
          <w:iCs/>
          <w:sz w:val="20"/>
        </w:rPr>
        <w:t>Dn 7, 7</w:t>
      </w:r>
      <w:r w:rsidR="003410FC" w:rsidRPr="009B46D6">
        <w:rPr>
          <w:i/>
          <w:iCs/>
          <w:sz w:val="20"/>
        </w:rPr>
        <w:t xml:space="preserve">). </w:t>
      </w:r>
      <w:r w:rsidRPr="009B46D6">
        <w:rPr>
          <w:i/>
          <w:iCs/>
          <w:sz w:val="20"/>
        </w:rPr>
        <w:t>Volli poi sapere la verità intorno alla quarta bestia, che era diversa da tutte le altre e molto terribile, che aveva denti di ferro e artigli di bronzo, che mangiava e stritolava e il rimanente se lo mettev</w:t>
      </w:r>
      <w:r w:rsidR="003410FC" w:rsidRPr="009B46D6">
        <w:rPr>
          <w:i/>
          <w:iCs/>
          <w:sz w:val="20"/>
        </w:rPr>
        <w:t>a sotto i piedi e lo calpestava (</w:t>
      </w:r>
      <w:r w:rsidR="00EA404E" w:rsidRPr="009B46D6">
        <w:rPr>
          <w:i/>
          <w:iCs/>
          <w:sz w:val="20"/>
        </w:rPr>
        <w:t>Dn 7, 19</w:t>
      </w:r>
      <w:r w:rsidR="003410FC" w:rsidRPr="009B46D6">
        <w:rPr>
          <w:i/>
          <w:iCs/>
          <w:sz w:val="20"/>
        </w:rPr>
        <w:t xml:space="preserve">). </w:t>
      </w:r>
      <w:r w:rsidRPr="009B46D6">
        <w:rPr>
          <w:i/>
          <w:iCs/>
          <w:sz w:val="20"/>
        </w:rPr>
        <w:t xml:space="preserve">Il Signore fa udire il tuono dinanzi alla sua schiera, </w:t>
      </w:r>
      <w:r w:rsidR="009B46D6" w:rsidRPr="009B46D6">
        <w:rPr>
          <w:i/>
          <w:iCs/>
          <w:sz w:val="20"/>
        </w:rPr>
        <w:t>perché</w:t>
      </w:r>
      <w:r w:rsidRPr="009B46D6">
        <w:rPr>
          <w:i/>
          <w:iCs/>
          <w:sz w:val="20"/>
        </w:rPr>
        <w:t xml:space="preserve"> molto grande è il suo esercito, </w:t>
      </w:r>
      <w:r w:rsidR="009B46D6" w:rsidRPr="009B46D6">
        <w:rPr>
          <w:i/>
          <w:iCs/>
          <w:sz w:val="20"/>
        </w:rPr>
        <w:t>perché</w:t>
      </w:r>
      <w:r w:rsidRPr="009B46D6">
        <w:rPr>
          <w:i/>
          <w:iCs/>
          <w:sz w:val="20"/>
        </w:rPr>
        <w:t xml:space="preserve"> potente è l'esecutore della sua parola, </w:t>
      </w:r>
      <w:r w:rsidR="009B46D6" w:rsidRPr="009B46D6">
        <w:rPr>
          <w:i/>
          <w:iCs/>
          <w:sz w:val="20"/>
        </w:rPr>
        <w:t>perché</w:t>
      </w:r>
      <w:r w:rsidRPr="009B46D6">
        <w:rPr>
          <w:i/>
          <w:iCs/>
          <w:sz w:val="20"/>
        </w:rPr>
        <w:t xml:space="preserve"> grande è il giorno del Signore e molto terribile: chi potrà sostenerlo?</w:t>
      </w:r>
      <w:r w:rsidR="003410FC" w:rsidRPr="009B46D6">
        <w:rPr>
          <w:i/>
          <w:iCs/>
          <w:sz w:val="20"/>
        </w:rPr>
        <w:t xml:space="preserve"> (</w:t>
      </w:r>
      <w:r w:rsidR="00EA404E" w:rsidRPr="009B46D6">
        <w:rPr>
          <w:i/>
          <w:iCs/>
          <w:sz w:val="20"/>
        </w:rPr>
        <w:t>Gl 2, 11</w:t>
      </w:r>
      <w:r w:rsidR="003410FC" w:rsidRPr="009B46D6">
        <w:rPr>
          <w:i/>
          <w:iCs/>
          <w:sz w:val="20"/>
        </w:rPr>
        <w:t xml:space="preserve">). </w:t>
      </w:r>
    </w:p>
    <w:p w14:paraId="6875F6FA" w14:textId="77777777" w:rsidR="00EA404E" w:rsidRPr="009B46D6" w:rsidRDefault="001C6E04" w:rsidP="009B46D6">
      <w:pPr>
        <w:pStyle w:val="Corpotesto"/>
        <w:rPr>
          <w:i/>
          <w:iCs/>
          <w:sz w:val="20"/>
        </w:rPr>
      </w:pPr>
      <w:r w:rsidRPr="009B46D6">
        <w:rPr>
          <w:i/>
          <w:iCs/>
          <w:sz w:val="20"/>
        </w:rPr>
        <w:t>Il sole si cambierà in tenebre e la luna in sangue, prima che venga il giorno del Signore, grande e terrib</w:t>
      </w:r>
      <w:r w:rsidR="003410FC" w:rsidRPr="009B46D6">
        <w:rPr>
          <w:i/>
          <w:iCs/>
          <w:sz w:val="20"/>
        </w:rPr>
        <w:t>ile (</w:t>
      </w:r>
      <w:r w:rsidR="00EA404E" w:rsidRPr="009B46D6">
        <w:rPr>
          <w:i/>
          <w:iCs/>
          <w:sz w:val="20"/>
        </w:rPr>
        <w:t>Gl 3, 4</w:t>
      </w:r>
      <w:r w:rsidR="003410FC" w:rsidRPr="009B46D6">
        <w:rPr>
          <w:i/>
          <w:iCs/>
          <w:sz w:val="20"/>
        </w:rPr>
        <w:t xml:space="preserve">). </w:t>
      </w:r>
      <w:r w:rsidRPr="009B46D6">
        <w:rPr>
          <w:i/>
          <w:iCs/>
          <w:sz w:val="20"/>
        </w:rPr>
        <w:t>Egli è feroce e terribile, da lui esce il</w:t>
      </w:r>
      <w:r w:rsidR="003410FC" w:rsidRPr="009B46D6">
        <w:rPr>
          <w:i/>
          <w:iCs/>
          <w:sz w:val="20"/>
        </w:rPr>
        <w:t xml:space="preserve"> suo diritto e la sua grandezza (</w:t>
      </w:r>
      <w:r w:rsidR="00EA404E" w:rsidRPr="009B46D6">
        <w:rPr>
          <w:i/>
          <w:iCs/>
          <w:sz w:val="20"/>
        </w:rPr>
        <w:t>Ab 1, 7</w:t>
      </w:r>
      <w:r w:rsidR="003410FC" w:rsidRPr="009B46D6">
        <w:rPr>
          <w:i/>
          <w:iCs/>
          <w:sz w:val="20"/>
        </w:rPr>
        <w:t xml:space="preserve">). </w:t>
      </w:r>
      <w:r w:rsidRPr="009B46D6">
        <w:rPr>
          <w:i/>
          <w:iCs/>
          <w:sz w:val="20"/>
        </w:rPr>
        <w:t xml:space="preserve">Terribile sarà il Signore con loro, </w:t>
      </w:r>
      <w:r w:rsidR="009B46D6" w:rsidRPr="009B46D6">
        <w:rPr>
          <w:i/>
          <w:iCs/>
          <w:sz w:val="20"/>
        </w:rPr>
        <w:t>poiché</w:t>
      </w:r>
      <w:r w:rsidRPr="009B46D6">
        <w:rPr>
          <w:i/>
          <w:iCs/>
          <w:sz w:val="20"/>
        </w:rPr>
        <w:t xml:space="preserve"> annienterà tutti gli idoli della terra, mentre a lui si prostreranno, ognuno sul proprio suolo,</w:t>
      </w:r>
      <w:r w:rsidR="003410FC" w:rsidRPr="009B46D6">
        <w:rPr>
          <w:i/>
          <w:iCs/>
          <w:sz w:val="20"/>
        </w:rPr>
        <w:t xml:space="preserve"> i popoli di tutti i continenti (</w:t>
      </w:r>
      <w:r w:rsidR="00EA404E" w:rsidRPr="009B46D6">
        <w:rPr>
          <w:i/>
          <w:iCs/>
          <w:sz w:val="20"/>
        </w:rPr>
        <w:t>Sof 2, 11</w:t>
      </w:r>
      <w:r w:rsidR="003410FC" w:rsidRPr="009B46D6">
        <w:rPr>
          <w:i/>
          <w:iCs/>
          <w:sz w:val="20"/>
        </w:rPr>
        <w:t xml:space="preserve">). </w:t>
      </w:r>
      <w:r w:rsidRPr="009B46D6">
        <w:rPr>
          <w:i/>
          <w:iCs/>
          <w:sz w:val="20"/>
        </w:rPr>
        <w:t>Maledetto il fraudolento che ha nel gregge un maschio, ne fa voto e poi mi sacrifica una bestia difettosa. Poiché io sono un re grande, dice il Signore degli Eserciti, e il mio nome è terrib</w:t>
      </w:r>
      <w:r w:rsidR="003410FC" w:rsidRPr="009B46D6">
        <w:rPr>
          <w:i/>
          <w:iCs/>
          <w:sz w:val="20"/>
        </w:rPr>
        <w:t>ile fra le nazioni (</w:t>
      </w:r>
      <w:r w:rsidR="00EA404E" w:rsidRPr="009B46D6">
        <w:rPr>
          <w:i/>
          <w:iCs/>
          <w:sz w:val="20"/>
        </w:rPr>
        <w:t>Ml 1, 14</w:t>
      </w:r>
      <w:r w:rsidR="003410FC" w:rsidRPr="009B46D6">
        <w:rPr>
          <w:i/>
          <w:iCs/>
          <w:sz w:val="20"/>
        </w:rPr>
        <w:t xml:space="preserve">). </w:t>
      </w:r>
      <w:r w:rsidRPr="009B46D6">
        <w:rPr>
          <w:i/>
          <w:iCs/>
          <w:sz w:val="20"/>
        </w:rPr>
        <w:t>Ecco, io invierò il profeta Elia prima che giunga il giorno grande e terrib</w:t>
      </w:r>
      <w:r w:rsidR="003410FC" w:rsidRPr="009B46D6">
        <w:rPr>
          <w:i/>
          <w:iCs/>
          <w:sz w:val="20"/>
        </w:rPr>
        <w:t>ile del Signore (</w:t>
      </w:r>
      <w:r w:rsidR="00EA404E" w:rsidRPr="009B46D6">
        <w:rPr>
          <w:i/>
          <w:iCs/>
          <w:sz w:val="20"/>
        </w:rPr>
        <w:t>Ml 3, 23</w:t>
      </w:r>
      <w:r w:rsidR="003410FC" w:rsidRPr="009B46D6">
        <w:rPr>
          <w:i/>
          <w:iCs/>
          <w:sz w:val="20"/>
        </w:rPr>
        <w:t xml:space="preserve">). </w:t>
      </w:r>
      <w:r w:rsidRPr="009B46D6">
        <w:rPr>
          <w:i/>
          <w:iCs/>
          <w:sz w:val="20"/>
        </w:rPr>
        <w:t>"Signore, il mio servo giace in casa paralizzato e soffre terrib</w:t>
      </w:r>
      <w:r w:rsidR="003410FC" w:rsidRPr="009B46D6">
        <w:rPr>
          <w:i/>
          <w:iCs/>
          <w:sz w:val="20"/>
        </w:rPr>
        <w:t>ilmente" (</w:t>
      </w:r>
      <w:r w:rsidR="00EA404E" w:rsidRPr="009B46D6">
        <w:rPr>
          <w:i/>
          <w:iCs/>
          <w:sz w:val="20"/>
        </w:rPr>
        <w:t>Mt 8, 6</w:t>
      </w:r>
      <w:r w:rsidR="003410FC" w:rsidRPr="009B46D6">
        <w:rPr>
          <w:i/>
          <w:iCs/>
          <w:sz w:val="20"/>
        </w:rPr>
        <w:t xml:space="preserve">). </w:t>
      </w:r>
    </w:p>
    <w:p w14:paraId="1090CFDB" w14:textId="77777777" w:rsidR="00EA404E" w:rsidRPr="009B46D6" w:rsidRDefault="001C6E04" w:rsidP="009B46D6">
      <w:pPr>
        <w:pStyle w:val="Corpotesto"/>
        <w:rPr>
          <w:i/>
          <w:iCs/>
          <w:sz w:val="20"/>
        </w:rPr>
      </w:pPr>
      <w:r w:rsidRPr="009B46D6">
        <w:rPr>
          <w:i/>
          <w:iCs/>
          <w:sz w:val="20"/>
        </w:rPr>
        <w:t>Ma soltanto una terribile attesa del giudizio e la vampa di un fuo</w:t>
      </w:r>
      <w:r w:rsidR="003410FC" w:rsidRPr="009B46D6">
        <w:rPr>
          <w:i/>
          <w:iCs/>
          <w:sz w:val="20"/>
        </w:rPr>
        <w:t>co che dovrà divorare i ribelli (</w:t>
      </w:r>
      <w:r w:rsidR="00EA404E" w:rsidRPr="009B46D6">
        <w:rPr>
          <w:i/>
          <w:iCs/>
          <w:sz w:val="20"/>
        </w:rPr>
        <w:t>Eb 10, 27</w:t>
      </w:r>
      <w:r w:rsidR="003410FC" w:rsidRPr="009B46D6">
        <w:rPr>
          <w:i/>
          <w:iCs/>
          <w:sz w:val="20"/>
        </w:rPr>
        <w:t xml:space="preserve">). </w:t>
      </w:r>
      <w:r w:rsidRPr="009B46D6">
        <w:rPr>
          <w:i/>
          <w:iCs/>
          <w:sz w:val="20"/>
        </w:rPr>
        <w:t>E' terribile cadere nelle mani del Dio vivente!</w:t>
      </w:r>
      <w:r w:rsidR="003410FC" w:rsidRPr="009B46D6">
        <w:rPr>
          <w:i/>
          <w:iCs/>
          <w:sz w:val="20"/>
        </w:rPr>
        <w:t xml:space="preserve"> (</w:t>
      </w:r>
      <w:r w:rsidR="00EA404E" w:rsidRPr="009B46D6">
        <w:rPr>
          <w:i/>
          <w:iCs/>
          <w:sz w:val="20"/>
        </w:rPr>
        <w:t>Eb 10, 31</w:t>
      </w:r>
      <w:r w:rsidR="003410FC" w:rsidRPr="009B46D6">
        <w:rPr>
          <w:i/>
          <w:iCs/>
          <w:sz w:val="20"/>
        </w:rPr>
        <w:t xml:space="preserve">). </w:t>
      </w:r>
      <w:r w:rsidRPr="009B46D6">
        <w:rPr>
          <w:i/>
          <w:iCs/>
          <w:sz w:val="20"/>
        </w:rPr>
        <w:t>E gli uomini bruciarono per il terribile calore e bestemmiarono il nome di Dio che ha in suo potere tali flagelli, invece di r</w:t>
      </w:r>
      <w:r w:rsidR="003410FC" w:rsidRPr="009B46D6">
        <w:rPr>
          <w:i/>
          <w:iCs/>
          <w:sz w:val="20"/>
        </w:rPr>
        <w:t>avvedersi per rendergli omaggio (</w:t>
      </w:r>
      <w:r w:rsidR="00EA404E" w:rsidRPr="009B46D6">
        <w:rPr>
          <w:i/>
          <w:iCs/>
          <w:sz w:val="20"/>
        </w:rPr>
        <w:t>Ap 16, 9</w:t>
      </w:r>
      <w:r w:rsidR="003410FC" w:rsidRPr="009B46D6">
        <w:rPr>
          <w:i/>
          <w:iCs/>
          <w:sz w:val="20"/>
        </w:rPr>
        <w:t xml:space="preserve">). </w:t>
      </w:r>
    </w:p>
    <w:p w14:paraId="1E82C1C7" w14:textId="77777777" w:rsidR="00EA404E" w:rsidRDefault="00DD4632" w:rsidP="00B024CE">
      <w:pPr>
        <w:pStyle w:val="Corpotesto"/>
      </w:pPr>
      <w:r>
        <w:t>Il peccato impone la sua legge di morte e l’uomo nulla può fare contro questa legge. Deve subirla in tutte le sue atroci e terribili conseguenze.</w:t>
      </w:r>
    </w:p>
    <w:p w14:paraId="1950B222" w14:textId="77777777" w:rsidR="00DD4632" w:rsidRDefault="00DD4632" w:rsidP="00B024CE">
      <w:pPr>
        <w:pStyle w:val="Corpotesto"/>
      </w:pPr>
      <w:r>
        <w:t>Chi non vuole subire le conseguenze del peccato, si deve astenere dal commetterlo. Dovrà però subire le conseguenze del peccato altrui.</w:t>
      </w:r>
    </w:p>
    <w:p w14:paraId="47CE76BA" w14:textId="77777777" w:rsidR="00DD4632" w:rsidRDefault="00DD4632" w:rsidP="00B024CE">
      <w:pPr>
        <w:pStyle w:val="Corpotesto"/>
      </w:pPr>
      <w:r>
        <w:t>Le conseguenze del peccato altrui accolte e vissute nella più grande giustizia e amore, concorrono all’espiazione di esso e a portare salvezza nei cuori.</w:t>
      </w:r>
    </w:p>
    <w:p w14:paraId="56AD9622" w14:textId="77777777" w:rsidR="00DD4632" w:rsidRDefault="00DD4632" w:rsidP="00B024CE">
      <w:pPr>
        <w:pStyle w:val="Corpotesto"/>
      </w:pPr>
      <w:r>
        <w:t>Il Signore deve essere vissuto come un eccellente chirurgo dinanzi ad un paziente la cui carne è tutta una cancrena, avvolta dalla morte.</w:t>
      </w:r>
    </w:p>
    <w:p w14:paraId="5C658B03" w14:textId="77777777" w:rsidR="00DD4632" w:rsidRDefault="00DD4632" w:rsidP="00B024CE">
      <w:pPr>
        <w:pStyle w:val="Corpotesto"/>
      </w:pPr>
      <w:r>
        <w:t>Come il chirurgo lavora per strappare l’ammalato dalla morte, così è il Signore. Lui lavor</w:t>
      </w:r>
      <w:r w:rsidR="00AE504C">
        <w:t>a</w:t>
      </w:r>
      <w:r>
        <w:t xml:space="preserve"> sempre per strappare l’uomo dalla morte prodotta dal peccato.</w:t>
      </w:r>
    </w:p>
    <w:p w14:paraId="3E92EB2D" w14:textId="77777777" w:rsidR="00DD4632" w:rsidRDefault="00DD4632" w:rsidP="00B024CE">
      <w:pPr>
        <w:pStyle w:val="Corpotesto"/>
      </w:pPr>
      <w:r>
        <w:t>Non è il Signore che provoca o causa la cancrena dell’anima, dello spirito, del corpo. Lui lavora perché la cancrena possa  essere guarita, sanata.</w:t>
      </w:r>
    </w:p>
    <w:p w14:paraId="2554E535" w14:textId="77777777" w:rsidR="00DD4632" w:rsidRDefault="00DD4632" w:rsidP="00B024CE">
      <w:pPr>
        <w:pStyle w:val="Corpotesto"/>
      </w:pPr>
      <w:r>
        <w:t xml:space="preserve">Come un medico non può impedire </w:t>
      </w:r>
      <w:r w:rsidR="000D3D51">
        <w:t>che la cancrena si impadronisca delle carni di un uomo, se l’uomo non ascolta il suo consiglio, così è anche il Signore.</w:t>
      </w:r>
    </w:p>
    <w:p w14:paraId="44E9DD26" w14:textId="77777777" w:rsidR="000D3D51" w:rsidRDefault="000D3D51" w:rsidP="00B024CE">
      <w:pPr>
        <w:pStyle w:val="Corpotesto"/>
      </w:pPr>
      <w:r>
        <w:t>Il Signore ha manifestato all’uomo come si evita di entrare nella cancrena dell’anima, dello spirito, del corpo: ponendosi fuori, lontano dal peccato.</w:t>
      </w:r>
    </w:p>
    <w:p w14:paraId="5AD5CBCD" w14:textId="77777777" w:rsidR="000D3D51" w:rsidRDefault="000D3D51" w:rsidP="00B024CE">
      <w:pPr>
        <w:pStyle w:val="Corpotesto"/>
      </w:pPr>
      <w:r>
        <w:t>Questo dipende però dalla volontà dell’uomo, non dalla volontà di Dio. Se l’uomo pecca, subito entra nella cancrena dell’anima, del corpo, dello spirito.</w:t>
      </w:r>
    </w:p>
    <w:p w14:paraId="56F85EDF" w14:textId="77777777" w:rsidR="000D3D51" w:rsidRDefault="000D3D51" w:rsidP="00B024CE">
      <w:pPr>
        <w:pStyle w:val="Corpotesto"/>
      </w:pPr>
      <w:r>
        <w:t>La legge del peccato è oltremodo terribile, perché per essa non vi sono eccezioni, o ritardi nell’azione. Pecchi e subito entri in cancrena.</w:t>
      </w:r>
    </w:p>
    <w:p w14:paraId="115C8454" w14:textId="77777777" w:rsidR="000D3D51" w:rsidRDefault="000D3D51" w:rsidP="00B024CE">
      <w:pPr>
        <w:pStyle w:val="Corpotesto"/>
      </w:pPr>
      <w:r>
        <w:lastRenderedPageBreak/>
        <w:t>Il Signore può intervenire, ma solo per curare, sempre che l’uomo voglia. Se l’uomo ritorna nella Parola, a poco a poco potrà anche guarire.</w:t>
      </w:r>
    </w:p>
    <w:p w14:paraId="254D52E6" w14:textId="77777777" w:rsidR="000D3D51" w:rsidRDefault="000D3D51" w:rsidP="00B024CE">
      <w:pPr>
        <w:pStyle w:val="Corpotesto"/>
      </w:pPr>
      <w:r>
        <w:t>Se invece rimane nella disobbedienza, la sua cancrena diventerà cancrena eterna. Sarà avvolto dalla morte per sempre nelle tenebre eterne.</w:t>
      </w:r>
    </w:p>
    <w:p w14:paraId="227206DE" w14:textId="77777777" w:rsidR="000D3D51" w:rsidRDefault="000D3D51" w:rsidP="00B024CE">
      <w:pPr>
        <w:pStyle w:val="Corpotesto"/>
      </w:pPr>
      <w:r>
        <w:t>Ogni uomo è invitato a non peccare. Se pecca, sappia che la cancrena avvolgerà spirito, anima, corpo e lo consumerà. Lo ridurrà in putridume.</w:t>
      </w:r>
    </w:p>
    <w:p w14:paraId="0B7E26CD" w14:textId="77777777" w:rsidR="000D3D51" w:rsidRDefault="000D3D51" w:rsidP="00B024CE">
      <w:pPr>
        <w:pStyle w:val="Corpotesto"/>
      </w:pPr>
      <w:r>
        <w:t>Non vi sono dèi che possano salvare l’uomo, perché gli dèi dell’uomo sono anch’essi frutto del peccato dell’uomo. Sono il frutto della cancrena della mente.</w:t>
      </w:r>
    </w:p>
    <w:p w14:paraId="01A34A23" w14:textId="77777777" w:rsidR="000D3D51" w:rsidRDefault="000D3D51" w:rsidP="00B024CE">
      <w:pPr>
        <w:pStyle w:val="Corpotesto"/>
      </w:pPr>
    </w:p>
    <w:p w14:paraId="705FD503" w14:textId="77777777" w:rsidR="000D3D51" w:rsidRPr="000D3D51" w:rsidRDefault="000D3D51" w:rsidP="000D3D51">
      <w:pPr>
        <w:pStyle w:val="Titolo4"/>
        <w:spacing w:before="0" w:after="120"/>
        <w:rPr>
          <w:rFonts w:ascii="Arial" w:hAnsi="Arial"/>
          <w:sz w:val="20"/>
        </w:rPr>
      </w:pPr>
      <w:bookmarkStart w:id="125" w:name="_Toc62163736"/>
      <w:r w:rsidRPr="000D3D51">
        <w:rPr>
          <w:rFonts w:ascii="Arial" w:hAnsi="Arial"/>
          <w:sz w:val="20"/>
        </w:rPr>
        <w:t>DIO DÈI</w:t>
      </w:r>
      <w:bookmarkEnd w:id="125"/>
    </w:p>
    <w:p w14:paraId="277BCC0E" w14:textId="77777777" w:rsidR="000D3D51" w:rsidRPr="002B7394" w:rsidRDefault="00195198" w:rsidP="002B7394">
      <w:pPr>
        <w:pStyle w:val="Corpotesto"/>
        <w:rPr>
          <w:i/>
          <w:iCs/>
          <w:sz w:val="20"/>
        </w:rPr>
      </w:pPr>
      <w:r w:rsidRPr="002B7394">
        <w:rPr>
          <w:i/>
          <w:iCs/>
          <w:sz w:val="20"/>
        </w:rPr>
        <w:t>Il popolo, vedendo che Mosè tardava a scendere dalla montagna, si affollò intorno ad Aronne e gli disse: "Facci un dio che cammini alla nostra testa, perché a quel Mosè, l'uomo che ci ha fatti uscire dal paese d'Egitto, non sappiamo che cosa sia accaduto" (</w:t>
      </w:r>
      <w:r w:rsidR="000D3D51" w:rsidRPr="002B7394">
        <w:rPr>
          <w:i/>
          <w:iCs/>
          <w:sz w:val="20"/>
        </w:rPr>
        <w:t>Es 32, 1</w:t>
      </w:r>
      <w:r w:rsidRPr="002B7394">
        <w:rPr>
          <w:i/>
          <w:iCs/>
          <w:sz w:val="20"/>
        </w:rPr>
        <w:t xml:space="preserve">). </w:t>
      </w:r>
      <w:r w:rsidR="002B7394" w:rsidRPr="002B7394">
        <w:rPr>
          <w:i/>
          <w:iCs/>
          <w:sz w:val="20"/>
        </w:rPr>
        <w:t xml:space="preserve"> </w:t>
      </w:r>
      <w:r w:rsidRPr="002B7394">
        <w:rPr>
          <w:i/>
          <w:iCs/>
          <w:sz w:val="20"/>
        </w:rPr>
        <w:t>Egli li ricevette dalle loro mani e li fece fondere in una forma e ne ottenne un vitello di metallo fuso. Allora dissero: "Ecco il tuo Dio, o Israele, colui che ti ha fa</w:t>
      </w:r>
      <w:r w:rsidR="002B7394" w:rsidRPr="002B7394">
        <w:rPr>
          <w:i/>
          <w:iCs/>
          <w:sz w:val="20"/>
        </w:rPr>
        <w:t>tto uscire dal paese d'Egitto!" (</w:t>
      </w:r>
      <w:r w:rsidR="000D3D51" w:rsidRPr="002B7394">
        <w:rPr>
          <w:i/>
          <w:iCs/>
          <w:sz w:val="20"/>
        </w:rPr>
        <w:t>Es 32, 4</w:t>
      </w:r>
      <w:r w:rsidR="002B7394" w:rsidRPr="002B7394">
        <w:rPr>
          <w:i/>
          <w:iCs/>
          <w:sz w:val="20"/>
        </w:rPr>
        <w:t xml:space="preserve">). </w:t>
      </w:r>
      <w:r w:rsidRPr="002B7394">
        <w:rPr>
          <w:i/>
          <w:iCs/>
          <w:sz w:val="20"/>
        </w:rPr>
        <w:t>Non hanno tardato ad allontanarsi dalla via che io avevo loro indicata! Si son fatti un vitello di metallo fuso, poi gli si sono prostrati dinanzi, gli hanno offerto sacrifici e hanno detto: Ecco il tuo Dio, Israele; colui che ti ha fa</w:t>
      </w:r>
      <w:r w:rsidR="002B7394" w:rsidRPr="002B7394">
        <w:rPr>
          <w:i/>
          <w:iCs/>
          <w:sz w:val="20"/>
        </w:rPr>
        <w:t>tto uscire dal paese di Egitto" /</w:t>
      </w:r>
      <w:r w:rsidR="000D3D51" w:rsidRPr="002B7394">
        <w:rPr>
          <w:i/>
          <w:iCs/>
          <w:sz w:val="20"/>
        </w:rPr>
        <w:t>Es 32, 8</w:t>
      </w:r>
      <w:r w:rsidR="002B7394" w:rsidRPr="002B7394">
        <w:rPr>
          <w:i/>
          <w:iCs/>
          <w:sz w:val="20"/>
        </w:rPr>
        <w:t xml:space="preserve">). </w:t>
      </w:r>
    </w:p>
    <w:p w14:paraId="534FECC2" w14:textId="77777777" w:rsidR="000D3D51" w:rsidRPr="002B7394" w:rsidRDefault="00195198" w:rsidP="002B7394">
      <w:pPr>
        <w:pStyle w:val="Corpotesto"/>
        <w:rPr>
          <w:i/>
          <w:iCs/>
          <w:sz w:val="20"/>
        </w:rPr>
      </w:pPr>
      <w:r w:rsidRPr="002B7394">
        <w:rPr>
          <w:i/>
          <w:iCs/>
          <w:sz w:val="20"/>
        </w:rPr>
        <w:t>Mi dissero: Facci un dio, che cammini alla nostra testa, perché a quel Mosè, l'uomo che ci ha fatti uscire dal paese d'Egitto, non</w:t>
      </w:r>
      <w:r w:rsidR="002B7394" w:rsidRPr="002B7394">
        <w:rPr>
          <w:i/>
          <w:iCs/>
          <w:sz w:val="20"/>
        </w:rPr>
        <w:t xml:space="preserve"> sappiamo che cosa sia capitato (</w:t>
      </w:r>
      <w:r w:rsidR="000D3D51" w:rsidRPr="002B7394">
        <w:rPr>
          <w:i/>
          <w:iCs/>
          <w:sz w:val="20"/>
        </w:rPr>
        <w:t>Es 32, 23</w:t>
      </w:r>
      <w:r w:rsidR="002B7394" w:rsidRPr="002B7394">
        <w:rPr>
          <w:i/>
          <w:iCs/>
          <w:sz w:val="20"/>
        </w:rPr>
        <w:t xml:space="preserve">). </w:t>
      </w:r>
      <w:r w:rsidRPr="002B7394">
        <w:rPr>
          <w:i/>
          <w:iCs/>
          <w:sz w:val="20"/>
        </w:rPr>
        <w:t>Mosè ritornò dal Signore e disse: "Questo popolo ha commesso un grande peccato: si sono fatti un dio</w:t>
      </w:r>
      <w:r w:rsidR="002B7394" w:rsidRPr="002B7394">
        <w:rPr>
          <w:i/>
          <w:iCs/>
          <w:sz w:val="20"/>
        </w:rPr>
        <w:t xml:space="preserve"> d'oro (</w:t>
      </w:r>
      <w:r w:rsidR="000D3D51" w:rsidRPr="002B7394">
        <w:rPr>
          <w:i/>
          <w:iCs/>
          <w:sz w:val="20"/>
        </w:rPr>
        <w:t>Es 32, 31</w:t>
      </w:r>
      <w:r w:rsidR="002B7394" w:rsidRPr="002B7394">
        <w:rPr>
          <w:i/>
          <w:iCs/>
          <w:sz w:val="20"/>
        </w:rPr>
        <w:t xml:space="preserve">). </w:t>
      </w:r>
      <w:r w:rsidRPr="002B7394">
        <w:rPr>
          <w:i/>
          <w:iCs/>
          <w:sz w:val="20"/>
        </w:rPr>
        <w:t>Non ti farai un dio di metallo f</w:t>
      </w:r>
      <w:r w:rsidR="002B7394" w:rsidRPr="002B7394">
        <w:rPr>
          <w:i/>
          <w:iCs/>
          <w:sz w:val="20"/>
        </w:rPr>
        <w:t>uso (</w:t>
      </w:r>
      <w:r w:rsidR="000D3D51" w:rsidRPr="002B7394">
        <w:rPr>
          <w:i/>
          <w:iCs/>
          <w:sz w:val="20"/>
        </w:rPr>
        <w:t>Es 34, 17</w:t>
      </w:r>
      <w:r w:rsidR="002B7394" w:rsidRPr="002B7394">
        <w:rPr>
          <w:i/>
          <w:iCs/>
          <w:sz w:val="20"/>
        </w:rPr>
        <w:t xml:space="preserve">). </w:t>
      </w:r>
      <w:r w:rsidRPr="002B7394">
        <w:rPr>
          <w:i/>
          <w:iCs/>
          <w:sz w:val="20"/>
        </w:rPr>
        <w:t>O ha mai tentato un dio di andare a scegliersi una nazione in mezzo a un'altra con prove, segni, prodigi e battaglie, con mano potente e braccio teso e grandi terrori, come fece per voi il Signore vostro dio in Egitto, sotto i vostri occhi?</w:t>
      </w:r>
      <w:r w:rsidR="002B7394" w:rsidRPr="002B7394">
        <w:rPr>
          <w:i/>
          <w:iCs/>
          <w:sz w:val="20"/>
        </w:rPr>
        <w:t xml:space="preserve"> (</w:t>
      </w:r>
      <w:r w:rsidR="000D3D51" w:rsidRPr="002B7394">
        <w:rPr>
          <w:i/>
          <w:iCs/>
          <w:sz w:val="20"/>
        </w:rPr>
        <w:t>Dt 4, 34</w:t>
      </w:r>
      <w:r w:rsidR="002B7394" w:rsidRPr="002B7394">
        <w:rPr>
          <w:i/>
          <w:iCs/>
          <w:sz w:val="20"/>
        </w:rPr>
        <w:t xml:space="preserve">). </w:t>
      </w:r>
      <w:r w:rsidRPr="002B7394">
        <w:rPr>
          <w:i/>
          <w:iCs/>
          <w:sz w:val="20"/>
        </w:rPr>
        <w:t xml:space="preserve">Mi resero geloso con ciò che non è Dio, mi irritarono con i loro idoli vani; io li renderò gelosi con uno che non è popolo, li </w:t>
      </w:r>
      <w:r w:rsidR="002B7394" w:rsidRPr="002B7394">
        <w:rPr>
          <w:i/>
          <w:iCs/>
          <w:sz w:val="20"/>
        </w:rPr>
        <w:t>irriterò con una nazione stolta (</w:t>
      </w:r>
      <w:r w:rsidR="000D3D51" w:rsidRPr="002B7394">
        <w:rPr>
          <w:i/>
          <w:iCs/>
          <w:sz w:val="20"/>
        </w:rPr>
        <w:t>Dt 32, 21</w:t>
      </w:r>
      <w:r w:rsidR="002B7394" w:rsidRPr="002B7394">
        <w:rPr>
          <w:i/>
          <w:iCs/>
          <w:sz w:val="20"/>
        </w:rPr>
        <w:t xml:space="preserve">): </w:t>
      </w:r>
    </w:p>
    <w:p w14:paraId="3C3AA6BE" w14:textId="77777777" w:rsidR="000D3D51" w:rsidRPr="002B7394" w:rsidRDefault="00195198" w:rsidP="002B7394">
      <w:pPr>
        <w:pStyle w:val="Corpotesto"/>
        <w:rPr>
          <w:i/>
          <w:iCs/>
          <w:sz w:val="20"/>
        </w:rPr>
      </w:pPr>
      <w:r w:rsidRPr="002B7394">
        <w:rPr>
          <w:i/>
          <w:iCs/>
          <w:sz w:val="20"/>
        </w:rPr>
        <w:t>Ora vedete che io, io lo sono e nessun altro è dio accanto a me. Sono io che dò la morte e faccio vivere; io percuoto e io guarisco e ness</w:t>
      </w:r>
      <w:r w:rsidR="002B7394" w:rsidRPr="002B7394">
        <w:rPr>
          <w:i/>
          <w:iCs/>
          <w:sz w:val="20"/>
        </w:rPr>
        <w:t>uno può liberare dalla mia mano (</w:t>
      </w:r>
      <w:r w:rsidR="000D3D51" w:rsidRPr="002B7394">
        <w:rPr>
          <w:i/>
          <w:iCs/>
          <w:sz w:val="20"/>
        </w:rPr>
        <w:t>Dt 32, 39</w:t>
      </w:r>
      <w:r w:rsidR="002B7394" w:rsidRPr="002B7394">
        <w:rPr>
          <w:i/>
          <w:iCs/>
          <w:sz w:val="20"/>
        </w:rPr>
        <w:t xml:space="preserve">). </w:t>
      </w:r>
      <w:r w:rsidRPr="002B7394">
        <w:rPr>
          <w:i/>
          <w:iCs/>
          <w:sz w:val="20"/>
        </w:rPr>
        <w:t>Dopo la morte di Gedeone gli Israeliti tornarono a prostituirsi a Baal e presero Baal-Berit come loro dio</w:t>
      </w:r>
      <w:r w:rsidR="002B7394" w:rsidRPr="002B7394">
        <w:rPr>
          <w:i/>
          <w:iCs/>
          <w:sz w:val="20"/>
        </w:rPr>
        <w:t xml:space="preserve"> (</w:t>
      </w:r>
      <w:r w:rsidR="000D3D51" w:rsidRPr="002B7394">
        <w:rPr>
          <w:i/>
          <w:iCs/>
          <w:sz w:val="20"/>
        </w:rPr>
        <w:t>Gdc 8, 33</w:t>
      </w:r>
      <w:r w:rsidR="002B7394" w:rsidRPr="002B7394">
        <w:rPr>
          <w:i/>
          <w:iCs/>
          <w:sz w:val="20"/>
        </w:rPr>
        <w:t xml:space="preserve">). </w:t>
      </w:r>
      <w:r w:rsidRPr="002B7394">
        <w:rPr>
          <w:i/>
          <w:iCs/>
          <w:sz w:val="20"/>
        </w:rPr>
        <w:t>Non possiedi tu quello che Camos tuo dio ti ha fatto possedere? Così anche noi possiederemo il paese di quelli che il Sig</w:t>
      </w:r>
      <w:r w:rsidR="002B7394" w:rsidRPr="002B7394">
        <w:rPr>
          <w:i/>
          <w:iCs/>
          <w:sz w:val="20"/>
        </w:rPr>
        <w:t>nore ha scacciati davanti a noi (</w:t>
      </w:r>
      <w:r w:rsidR="000D3D51" w:rsidRPr="002B7394">
        <w:rPr>
          <w:i/>
          <w:iCs/>
          <w:sz w:val="20"/>
        </w:rPr>
        <w:t>Gdc 11, 24</w:t>
      </w:r>
      <w:r w:rsidR="002B7394" w:rsidRPr="002B7394">
        <w:rPr>
          <w:i/>
          <w:iCs/>
          <w:sz w:val="20"/>
        </w:rPr>
        <w:t xml:space="preserve">). </w:t>
      </w:r>
      <w:r w:rsidRPr="002B7394">
        <w:rPr>
          <w:i/>
          <w:iCs/>
          <w:sz w:val="20"/>
        </w:rPr>
        <w:t>Ora i capi dei Filistei si radunarono per offrire un gran sacrificio a Dagon loro dio e per far festa. Dicevano: "Il nostro dio ci ha messo ne</w:t>
      </w:r>
      <w:r w:rsidR="002B7394" w:rsidRPr="002B7394">
        <w:rPr>
          <w:i/>
          <w:iCs/>
          <w:sz w:val="20"/>
        </w:rPr>
        <w:t>lle mani Sansone nostro nemico" (</w:t>
      </w:r>
      <w:r w:rsidR="000D3D51" w:rsidRPr="002B7394">
        <w:rPr>
          <w:i/>
          <w:iCs/>
          <w:sz w:val="20"/>
        </w:rPr>
        <w:t>Gdc 16, 23</w:t>
      </w:r>
      <w:r w:rsidR="002B7394" w:rsidRPr="002B7394">
        <w:rPr>
          <w:i/>
          <w:iCs/>
          <w:sz w:val="20"/>
        </w:rPr>
        <w:t xml:space="preserve">). </w:t>
      </w:r>
      <w:r w:rsidRPr="002B7394">
        <w:rPr>
          <w:i/>
          <w:iCs/>
          <w:sz w:val="20"/>
        </w:rPr>
        <w:t xml:space="preserve">Quando il popolo lo vide, cominciò a lodare il suo dio e a dire: "Il nostro dio ci ha messo nelle mani Sansone nostro nemico, che ci devastava il paese e che ha ucciso tanti dei </w:t>
      </w:r>
      <w:r w:rsidR="002B7394" w:rsidRPr="002B7394">
        <w:rPr>
          <w:i/>
          <w:iCs/>
          <w:sz w:val="20"/>
        </w:rPr>
        <w:t>nostri" (</w:t>
      </w:r>
      <w:r w:rsidR="000D3D51" w:rsidRPr="002B7394">
        <w:rPr>
          <w:i/>
          <w:iCs/>
          <w:sz w:val="20"/>
        </w:rPr>
        <w:t>Gdc 16, 24</w:t>
      </w:r>
      <w:r w:rsidR="002B7394" w:rsidRPr="002B7394">
        <w:rPr>
          <w:i/>
          <w:iCs/>
          <w:sz w:val="20"/>
        </w:rPr>
        <w:t xml:space="preserve">). </w:t>
      </w:r>
    </w:p>
    <w:p w14:paraId="311B9FD1" w14:textId="77777777" w:rsidR="000D3D51" w:rsidRPr="002B7394" w:rsidRDefault="00195198" w:rsidP="002B7394">
      <w:pPr>
        <w:pStyle w:val="Corpotesto"/>
        <w:rPr>
          <w:i/>
          <w:iCs/>
          <w:sz w:val="20"/>
        </w:rPr>
      </w:pPr>
      <w:r w:rsidRPr="002B7394">
        <w:rPr>
          <w:i/>
          <w:iCs/>
          <w:sz w:val="20"/>
        </w:rPr>
        <w:t>C'è forse un dio come il Signore; una rupe fuori del nostro dio?</w:t>
      </w:r>
      <w:r w:rsidR="002B7394" w:rsidRPr="002B7394">
        <w:rPr>
          <w:i/>
          <w:iCs/>
          <w:sz w:val="20"/>
        </w:rPr>
        <w:t xml:space="preserve"> (</w:t>
      </w:r>
      <w:r w:rsidR="000D3D51" w:rsidRPr="002B7394">
        <w:rPr>
          <w:i/>
          <w:iCs/>
          <w:sz w:val="20"/>
        </w:rPr>
        <w:t>2Sam 22, 32</w:t>
      </w:r>
      <w:r w:rsidR="002B7394" w:rsidRPr="002B7394">
        <w:rPr>
          <w:i/>
          <w:iCs/>
          <w:sz w:val="20"/>
        </w:rPr>
        <w:t xml:space="preserve">). </w:t>
      </w:r>
      <w:r w:rsidRPr="002B7394">
        <w:rPr>
          <w:i/>
          <w:iCs/>
          <w:sz w:val="20"/>
        </w:rPr>
        <w:t>Ciò avverrà perché egli mi ha abbandonato, si è prostrato davanti ad Astarte dea di quelli di Sidòne, a Camos dio dei Moabiti, e a Milcom dio degli Ammoniti, e non ha seguito le mie vie compiendo ciò che è retto ai miei occhi, osservando i miei comandi e i miei decreti, co</w:t>
      </w:r>
      <w:r w:rsidR="002B7394" w:rsidRPr="002B7394">
        <w:rPr>
          <w:i/>
          <w:iCs/>
          <w:sz w:val="20"/>
        </w:rPr>
        <w:t>me aveva fatto Davide suo padre (</w:t>
      </w:r>
      <w:r w:rsidR="000D3D51" w:rsidRPr="002B7394">
        <w:rPr>
          <w:i/>
          <w:iCs/>
          <w:sz w:val="20"/>
        </w:rPr>
        <w:t>1Re 11, 33</w:t>
      </w:r>
      <w:r w:rsidR="002B7394" w:rsidRPr="002B7394">
        <w:rPr>
          <w:i/>
          <w:iCs/>
          <w:sz w:val="20"/>
        </w:rPr>
        <w:t xml:space="preserve">). </w:t>
      </w:r>
      <w:r w:rsidRPr="002B7394">
        <w:rPr>
          <w:i/>
          <w:iCs/>
          <w:sz w:val="20"/>
        </w:rPr>
        <w:t>Consigliatosi, il re preparò due vitelli d'oro e disse al popolo: "Siete andati troppo a Gerusalemme! Ecco, Israele, il tuo dio, che ti ha f</w:t>
      </w:r>
      <w:r w:rsidR="002B7394" w:rsidRPr="002B7394">
        <w:rPr>
          <w:i/>
          <w:iCs/>
          <w:sz w:val="20"/>
        </w:rPr>
        <w:t>atto uscire dal paese d'Egitto" (</w:t>
      </w:r>
      <w:r w:rsidR="000D3D51" w:rsidRPr="002B7394">
        <w:rPr>
          <w:i/>
          <w:iCs/>
          <w:sz w:val="20"/>
        </w:rPr>
        <w:t>1Re 12, 28</w:t>
      </w:r>
      <w:r w:rsidR="002B7394" w:rsidRPr="002B7394">
        <w:rPr>
          <w:i/>
          <w:iCs/>
          <w:sz w:val="20"/>
        </w:rPr>
        <w:t xml:space="preserve">). </w:t>
      </w:r>
      <w:r w:rsidRPr="002B7394">
        <w:rPr>
          <w:i/>
          <w:iCs/>
          <w:sz w:val="20"/>
        </w:rPr>
        <w:t>Voi invocherete il nome del vostro dio e io invocherò quello del Signore. La divinità che risponderà concedendo il fuoco è dio!". Tutto il popolo rispose: "La p</w:t>
      </w:r>
      <w:r w:rsidR="002B7394" w:rsidRPr="002B7394">
        <w:rPr>
          <w:i/>
          <w:iCs/>
          <w:sz w:val="20"/>
        </w:rPr>
        <w:t>roposta è buona!" (</w:t>
      </w:r>
      <w:r w:rsidR="000D3D51" w:rsidRPr="002B7394">
        <w:rPr>
          <w:i/>
          <w:iCs/>
          <w:sz w:val="20"/>
        </w:rPr>
        <w:t>1Re 18, 24</w:t>
      </w:r>
      <w:r w:rsidR="002B7394" w:rsidRPr="002B7394">
        <w:rPr>
          <w:i/>
          <w:iCs/>
          <w:sz w:val="20"/>
        </w:rPr>
        <w:t xml:space="preserve">). </w:t>
      </w:r>
      <w:r w:rsidRPr="002B7394">
        <w:rPr>
          <w:i/>
          <w:iCs/>
          <w:sz w:val="20"/>
        </w:rPr>
        <w:t>Essendo già mezzogiorno, Elia cominciò a beffarsi di loro dicendo: "Gridate con voce più alta, perché certo egli è un dio! Forse è soprappensiero oppure indaffarato o in viaggio; caso mai fo</w:t>
      </w:r>
      <w:r w:rsidR="002B7394" w:rsidRPr="002B7394">
        <w:rPr>
          <w:i/>
          <w:iCs/>
          <w:sz w:val="20"/>
        </w:rPr>
        <w:t>sse addormentato, si sveglierà" (</w:t>
      </w:r>
      <w:r w:rsidR="000D3D51" w:rsidRPr="002B7394">
        <w:rPr>
          <w:i/>
          <w:iCs/>
          <w:sz w:val="20"/>
        </w:rPr>
        <w:t>1Re 18, 27</w:t>
      </w:r>
      <w:r w:rsidR="002B7394" w:rsidRPr="002B7394">
        <w:rPr>
          <w:i/>
          <w:iCs/>
          <w:sz w:val="20"/>
        </w:rPr>
        <w:t xml:space="preserve">). </w:t>
      </w:r>
    </w:p>
    <w:p w14:paraId="0BCED1C5" w14:textId="77777777" w:rsidR="000D3D51" w:rsidRPr="002B7394" w:rsidRDefault="00195198" w:rsidP="002B7394">
      <w:pPr>
        <w:pStyle w:val="Corpotesto"/>
        <w:rPr>
          <w:i/>
          <w:iCs/>
          <w:sz w:val="20"/>
        </w:rPr>
      </w:pPr>
      <w:r w:rsidRPr="002B7394">
        <w:rPr>
          <w:i/>
          <w:iCs/>
          <w:sz w:val="20"/>
        </w:rPr>
        <w:t xml:space="preserve">Acazia cadde dalla finestra del piano superiore in Samaria e rimase ferito. Allora inviò messaggeri con quest'ordine: "Andate e interrogate Baal-Zebub, dio di Accaron, per sapere </w:t>
      </w:r>
      <w:r w:rsidR="002B7394" w:rsidRPr="002B7394">
        <w:rPr>
          <w:i/>
          <w:iCs/>
          <w:sz w:val="20"/>
        </w:rPr>
        <w:t>se guarirò da questa infermità" (</w:t>
      </w:r>
      <w:r w:rsidR="000D3D51" w:rsidRPr="002B7394">
        <w:rPr>
          <w:i/>
          <w:iCs/>
          <w:sz w:val="20"/>
        </w:rPr>
        <w:t>2Re 1, 2</w:t>
      </w:r>
      <w:r w:rsidR="002B7394" w:rsidRPr="002B7394">
        <w:rPr>
          <w:i/>
          <w:iCs/>
          <w:sz w:val="20"/>
        </w:rPr>
        <w:t xml:space="preserve">). </w:t>
      </w:r>
      <w:r w:rsidRPr="002B7394">
        <w:rPr>
          <w:i/>
          <w:iCs/>
          <w:sz w:val="20"/>
        </w:rPr>
        <w:t xml:space="preserve">Ma l'angelo del Signore disse a Elia il Tisbita: "Su, </w:t>
      </w:r>
      <w:r w:rsidR="002B7394" w:rsidRPr="002B7394">
        <w:rPr>
          <w:i/>
          <w:iCs/>
          <w:sz w:val="20"/>
        </w:rPr>
        <w:t>va’</w:t>
      </w:r>
      <w:r w:rsidRPr="002B7394">
        <w:rPr>
          <w:i/>
          <w:iCs/>
          <w:sz w:val="20"/>
        </w:rPr>
        <w:t xml:space="preserve"> incontro ai messaggeri del re di Samaria. Dì loro: Non c'è forse un Dio in Israele, perché andiate a interrogare Baal-Zebub, Dio di Accaron?</w:t>
      </w:r>
      <w:r w:rsidR="002B7394" w:rsidRPr="002B7394">
        <w:rPr>
          <w:i/>
          <w:iCs/>
          <w:sz w:val="20"/>
        </w:rPr>
        <w:t xml:space="preserve"> (</w:t>
      </w:r>
      <w:r w:rsidR="000D3D51" w:rsidRPr="002B7394">
        <w:rPr>
          <w:i/>
          <w:iCs/>
          <w:sz w:val="20"/>
        </w:rPr>
        <w:t>2Re 1, 3</w:t>
      </w:r>
      <w:r w:rsidR="002B7394" w:rsidRPr="002B7394">
        <w:rPr>
          <w:i/>
          <w:iCs/>
          <w:sz w:val="20"/>
        </w:rPr>
        <w:t xml:space="preserve">). </w:t>
      </w:r>
      <w:r w:rsidRPr="002B7394">
        <w:rPr>
          <w:i/>
          <w:iCs/>
          <w:sz w:val="20"/>
        </w:rPr>
        <w:t xml:space="preserve">E gli disse: "Così dice il Signore: Poiché </w:t>
      </w:r>
      <w:r w:rsidRPr="002B7394">
        <w:rPr>
          <w:i/>
          <w:iCs/>
          <w:sz w:val="20"/>
        </w:rPr>
        <w:lastRenderedPageBreak/>
        <w:t>hai mandato messaggeri a consultare Baal-Zebub, dio di Accaron, come se in Israele ci fosse, fuori di me, un dio da interrogare, per questo, dal letto, su cui sei salito, non sc</w:t>
      </w:r>
      <w:r w:rsidR="002B7394" w:rsidRPr="002B7394">
        <w:rPr>
          <w:i/>
          <w:iCs/>
          <w:sz w:val="20"/>
        </w:rPr>
        <w:t>enderai, ma certamente morirai" (</w:t>
      </w:r>
      <w:r w:rsidR="000D3D51" w:rsidRPr="002B7394">
        <w:rPr>
          <w:i/>
          <w:iCs/>
          <w:sz w:val="20"/>
        </w:rPr>
        <w:t>2Re 1, 16</w:t>
      </w:r>
      <w:r w:rsidR="002B7394" w:rsidRPr="002B7394">
        <w:rPr>
          <w:i/>
          <w:iCs/>
          <w:sz w:val="20"/>
        </w:rPr>
        <w:t xml:space="preserve">). </w:t>
      </w:r>
      <w:r w:rsidRPr="002B7394">
        <w:rPr>
          <w:i/>
          <w:iCs/>
          <w:sz w:val="20"/>
        </w:rPr>
        <w:t>Mentre pregava nel tempio di Nisroch suo dio, Adram-Melech e Sarezer suoi figli l'uccisero di spada, mettendosi quindi al sicuro nel paese di Ararat. Al suo posto di</w:t>
      </w:r>
      <w:r w:rsidR="002B7394" w:rsidRPr="002B7394">
        <w:rPr>
          <w:i/>
          <w:iCs/>
          <w:sz w:val="20"/>
        </w:rPr>
        <w:t>venne re suo figlio Assarhàddon (</w:t>
      </w:r>
      <w:r w:rsidR="000D3D51" w:rsidRPr="002B7394">
        <w:rPr>
          <w:i/>
          <w:iCs/>
          <w:sz w:val="20"/>
        </w:rPr>
        <w:t>2Re 19, 37</w:t>
      </w:r>
      <w:r w:rsidR="002B7394" w:rsidRPr="002B7394">
        <w:rPr>
          <w:i/>
          <w:iCs/>
          <w:sz w:val="20"/>
        </w:rPr>
        <w:t xml:space="preserve">). </w:t>
      </w:r>
    </w:p>
    <w:p w14:paraId="185238ED" w14:textId="77777777" w:rsidR="000D3D51" w:rsidRPr="002B7394" w:rsidRDefault="00195198" w:rsidP="002B7394">
      <w:pPr>
        <w:pStyle w:val="Corpotesto"/>
        <w:rPr>
          <w:i/>
          <w:iCs/>
          <w:sz w:val="20"/>
        </w:rPr>
      </w:pPr>
      <w:r w:rsidRPr="002B7394">
        <w:rPr>
          <w:i/>
          <w:iCs/>
          <w:sz w:val="20"/>
        </w:rPr>
        <w:t>Depositarono le sue armi nel tempio del loro dio; il teschio l'i</w:t>
      </w:r>
      <w:r w:rsidR="002B7394" w:rsidRPr="002B7394">
        <w:rPr>
          <w:i/>
          <w:iCs/>
          <w:sz w:val="20"/>
        </w:rPr>
        <w:t>nchiodarono nel tempio di Dagon (</w:t>
      </w:r>
      <w:r w:rsidR="000D3D51" w:rsidRPr="002B7394">
        <w:rPr>
          <w:i/>
          <w:iCs/>
          <w:sz w:val="20"/>
        </w:rPr>
        <w:t>1Cr 10, 10</w:t>
      </w:r>
      <w:r w:rsidR="002B7394" w:rsidRPr="002B7394">
        <w:rPr>
          <w:i/>
          <w:iCs/>
          <w:sz w:val="20"/>
        </w:rPr>
        <w:t xml:space="preserve">). </w:t>
      </w:r>
      <w:r w:rsidRPr="002B7394">
        <w:rPr>
          <w:i/>
          <w:iCs/>
          <w:sz w:val="20"/>
        </w:rPr>
        <w:t>Non avete forse voi scacciato i sacerdoti del Signore, figli di Aronne, e i leviti e non vi siete costituiti sacerdoti come i popoli degli altri paesi? Chiunque si è presentato con un giovenco di armento e con sette arieti a farsi consacrare è divenuto sacerdote di chi non è Dio</w:t>
      </w:r>
      <w:r w:rsidR="002B7394" w:rsidRPr="002B7394">
        <w:rPr>
          <w:i/>
          <w:iCs/>
          <w:sz w:val="20"/>
        </w:rPr>
        <w:t xml:space="preserve"> (</w:t>
      </w:r>
      <w:r w:rsidR="000D3D51" w:rsidRPr="002B7394">
        <w:rPr>
          <w:i/>
          <w:iCs/>
          <w:sz w:val="20"/>
        </w:rPr>
        <w:t>2Cr 13, 9</w:t>
      </w:r>
      <w:r w:rsidR="002B7394" w:rsidRPr="002B7394">
        <w:rPr>
          <w:i/>
          <w:iCs/>
          <w:sz w:val="20"/>
        </w:rPr>
        <w:t xml:space="preserve">) </w:t>
      </w:r>
      <w:r w:rsidRPr="002B7394">
        <w:rPr>
          <w:i/>
          <w:iCs/>
          <w:sz w:val="20"/>
        </w:rPr>
        <w:t>Il Signore mandò un angelo, che sterminò tutti i guerrieri valorosi, ogni capo e ogni ufficiale, nel campo del re d'Assiria. Questi se ne tornò, con la vergogna sul volto, nel suo paese. Entrò nel tempio del suo dio, dove alcuni suoi figli, nati dalle s</w:t>
      </w:r>
      <w:r w:rsidR="002B7394" w:rsidRPr="002B7394">
        <w:rPr>
          <w:i/>
          <w:iCs/>
          <w:sz w:val="20"/>
        </w:rPr>
        <w:t>ue viscere, l'uccisero di spada (</w:t>
      </w:r>
      <w:r w:rsidR="000D3D51" w:rsidRPr="002B7394">
        <w:rPr>
          <w:i/>
          <w:iCs/>
          <w:sz w:val="20"/>
        </w:rPr>
        <w:t>2Cr 32, 21</w:t>
      </w:r>
      <w:r w:rsidR="002B7394" w:rsidRPr="002B7394">
        <w:rPr>
          <w:i/>
          <w:iCs/>
          <w:sz w:val="20"/>
        </w:rPr>
        <w:t xml:space="preserve">). </w:t>
      </w:r>
      <w:r w:rsidRPr="002B7394">
        <w:rPr>
          <w:i/>
          <w:iCs/>
          <w:sz w:val="20"/>
        </w:rPr>
        <w:t>Anche il re Ciro fece trarre fuori gli arredi del tempio, che Nabucodònosor aveva asportato da Gerusalemme e aveva deposto nel tempio del suo dio</w:t>
      </w:r>
      <w:r w:rsidR="002B7394" w:rsidRPr="002B7394">
        <w:rPr>
          <w:i/>
          <w:iCs/>
          <w:sz w:val="20"/>
        </w:rPr>
        <w:t xml:space="preserve"> (</w:t>
      </w:r>
      <w:r w:rsidR="000D3D51" w:rsidRPr="002B7394">
        <w:rPr>
          <w:i/>
          <w:iCs/>
          <w:sz w:val="20"/>
        </w:rPr>
        <w:t>Esd 1, 7</w:t>
      </w:r>
      <w:r w:rsidR="002B7394" w:rsidRPr="002B7394">
        <w:rPr>
          <w:i/>
          <w:iCs/>
          <w:sz w:val="20"/>
        </w:rPr>
        <w:t xml:space="preserve">). </w:t>
      </w:r>
    </w:p>
    <w:p w14:paraId="255EA514" w14:textId="77777777" w:rsidR="000D3D51" w:rsidRPr="002B7394" w:rsidRDefault="00195198" w:rsidP="002B7394">
      <w:pPr>
        <w:pStyle w:val="Corpotesto"/>
        <w:rPr>
          <w:i/>
          <w:iCs/>
          <w:sz w:val="20"/>
        </w:rPr>
      </w:pPr>
      <w:r w:rsidRPr="002B7394">
        <w:rPr>
          <w:i/>
          <w:iCs/>
          <w:sz w:val="20"/>
        </w:rPr>
        <w:t>Ma egli demolì tutti i loro templi e tagliò i boschi sacri, perché aveva ordine di distruggere tutti gli dei della terra, in modo che tutti i popoli adorassero solo Nabucodònosor e tutte le lingue e le tribù lo acclamassero come dio</w:t>
      </w:r>
      <w:r w:rsidR="002B7394" w:rsidRPr="002B7394">
        <w:rPr>
          <w:i/>
          <w:iCs/>
          <w:sz w:val="20"/>
        </w:rPr>
        <w:t xml:space="preserve"> (</w:t>
      </w:r>
      <w:r w:rsidR="000D3D51" w:rsidRPr="002B7394">
        <w:rPr>
          <w:i/>
          <w:iCs/>
          <w:sz w:val="20"/>
        </w:rPr>
        <w:t>Gdt 3, 8</w:t>
      </w:r>
      <w:r w:rsidR="002B7394" w:rsidRPr="002B7394">
        <w:rPr>
          <w:i/>
          <w:iCs/>
          <w:sz w:val="20"/>
        </w:rPr>
        <w:t xml:space="preserve">). </w:t>
      </w:r>
      <w:r w:rsidRPr="002B7394">
        <w:rPr>
          <w:i/>
          <w:iCs/>
          <w:sz w:val="20"/>
        </w:rPr>
        <w:t>Nello stesso tempo ogni Israelita levò il suo grido a Dio con fervida insistenza e tutti s</w:t>
      </w:r>
      <w:r w:rsidR="002B7394" w:rsidRPr="002B7394">
        <w:rPr>
          <w:i/>
          <w:iCs/>
          <w:sz w:val="20"/>
        </w:rPr>
        <w:t>i umiliarono con grande impegno (</w:t>
      </w:r>
      <w:r w:rsidR="000D3D51" w:rsidRPr="002B7394">
        <w:rPr>
          <w:i/>
          <w:iCs/>
          <w:sz w:val="20"/>
        </w:rPr>
        <w:t>Gdt 4, 9</w:t>
      </w:r>
      <w:r w:rsidR="002B7394" w:rsidRPr="002B7394">
        <w:rPr>
          <w:i/>
          <w:iCs/>
          <w:sz w:val="20"/>
        </w:rPr>
        <w:t xml:space="preserve">). Ma </w:t>
      </w:r>
      <w:r w:rsidRPr="002B7394">
        <w:rPr>
          <w:i/>
          <w:iCs/>
          <w:sz w:val="20"/>
        </w:rPr>
        <w:t>maledetto l'idolo opera di mani e chi lo ha fatto; questi perché lo ha lavorato, quello perché, corruttibile, è detto dio</w:t>
      </w:r>
      <w:r w:rsidR="002B7394" w:rsidRPr="002B7394">
        <w:rPr>
          <w:i/>
          <w:iCs/>
          <w:sz w:val="20"/>
        </w:rPr>
        <w:t xml:space="preserve"> (</w:t>
      </w:r>
      <w:r w:rsidR="000D3D51" w:rsidRPr="002B7394">
        <w:rPr>
          <w:i/>
          <w:iCs/>
          <w:sz w:val="20"/>
        </w:rPr>
        <w:t>Sap 14, 8</w:t>
      </w:r>
      <w:r w:rsidR="002B7394" w:rsidRPr="002B7394">
        <w:rPr>
          <w:i/>
          <w:iCs/>
          <w:sz w:val="20"/>
        </w:rPr>
        <w:t>). Un padre, consumato da un lutto prematuro, ordinò un'immagine di quel suo figlio così presto rapito, e onorò come un dio chi poco prima era solo un defunto ordinò ai suoi dipendenti riti misterici e di iniziazione (</w:t>
      </w:r>
      <w:r w:rsidR="000D3D51" w:rsidRPr="002B7394">
        <w:rPr>
          <w:i/>
          <w:iCs/>
          <w:sz w:val="20"/>
        </w:rPr>
        <w:t>Sap 14, 15</w:t>
      </w:r>
      <w:r w:rsidR="002B7394" w:rsidRPr="002B7394">
        <w:rPr>
          <w:i/>
          <w:iCs/>
          <w:sz w:val="20"/>
        </w:rPr>
        <w:t xml:space="preserve">)- </w:t>
      </w:r>
    </w:p>
    <w:p w14:paraId="3AEFC6F5" w14:textId="77777777" w:rsidR="000D3D51" w:rsidRPr="002B7394" w:rsidRDefault="002B7394" w:rsidP="002B7394">
      <w:pPr>
        <w:pStyle w:val="Corpotesto"/>
        <w:rPr>
          <w:i/>
          <w:iCs/>
          <w:sz w:val="20"/>
        </w:rPr>
      </w:pPr>
      <w:r w:rsidRPr="002B7394">
        <w:rPr>
          <w:i/>
          <w:iCs/>
          <w:sz w:val="20"/>
        </w:rPr>
        <w:t>Ma, per l'uno e per l'altro motivo, li raggiungerà la giustizia, perché concepirono un'idea falsa di Dio, rivolgendosi agli idoli, e perché spergiurarono con frode, disprezzando la santità (</w:t>
      </w:r>
      <w:r w:rsidR="000D3D51" w:rsidRPr="002B7394">
        <w:rPr>
          <w:i/>
          <w:iCs/>
          <w:sz w:val="20"/>
        </w:rPr>
        <w:t>Sap 14, 30</w:t>
      </w:r>
      <w:r w:rsidRPr="002B7394">
        <w:rPr>
          <w:i/>
          <w:iCs/>
          <w:sz w:val="20"/>
        </w:rPr>
        <w:t>). Un uomo li ha fatti, li ha plasmati uno che ha avuto il respiro in prestito. Ora nessun uomo può plasmare un dio a lui simile (</w:t>
      </w:r>
      <w:r w:rsidR="000D3D51" w:rsidRPr="002B7394">
        <w:rPr>
          <w:i/>
          <w:iCs/>
          <w:sz w:val="20"/>
        </w:rPr>
        <w:t>Sap 15, 16</w:t>
      </w:r>
      <w:r w:rsidRPr="002B7394">
        <w:rPr>
          <w:i/>
          <w:iCs/>
          <w:sz w:val="20"/>
        </w:rPr>
        <w:t>). Egli si aggirerà nel paese oppresso e affamato, e, quando sarà affamato e preso dall'ira, maledirà il suo re e il suo dio. Guarderà in alto (</w:t>
      </w:r>
      <w:r w:rsidR="000D3D51" w:rsidRPr="002B7394">
        <w:rPr>
          <w:i/>
          <w:iCs/>
          <w:sz w:val="20"/>
        </w:rPr>
        <w:t>Is 8, 21</w:t>
      </w:r>
      <w:r w:rsidRPr="002B7394">
        <w:rPr>
          <w:i/>
          <w:iCs/>
          <w:sz w:val="20"/>
        </w:rPr>
        <w:t>). L'Egiziano è un uomo e non un dio, i suoi cavalli sono carne e non spirito. Il Signore stenderà la sua mano: inciamperà chi porta aiuto e cadrà chi è aiutato, tutti insieme periranno (</w:t>
      </w:r>
      <w:r w:rsidR="000D3D51" w:rsidRPr="002B7394">
        <w:rPr>
          <w:i/>
          <w:iCs/>
          <w:sz w:val="20"/>
        </w:rPr>
        <w:t>Is 31, 3</w:t>
      </w:r>
      <w:r w:rsidRPr="002B7394">
        <w:rPr>
          <w:i/>
          <w:iCs/>
          <w:sz w:val="20"/>
        </w:rPr>
        <w:t xml:space="preserve">). </w:t>
      </w:r>
    </w:p>
    <w:p w14:paraId="1BB084EA" w14:textId="77777777" w:rsidR="000D3D51" w:rsidRPr="002B7394" w:rsidRDefault="002B7394" w:rsidP="002B7394">
      <w:pPr>
        <w:pStyle w:val="Corpotesto"/>
        <w:rPr>
          <w:i/>
          <w:iCs/>
          <w:sz w:val="20"/>
        </w:rPr>
      </w:pPr>
      <w:r w:rsidRPr="002B7394">
        <w:rPr>
          <w:i/>
          <w:iCs/>
          <w:sz w:val="20"/>
        </w:rPr>
        <w:t>C'è sicurezza nelle sue leggi, ricchezze salutari sono sapienza e scienza; il timore di Dio è il suo tesoro (</w:t>
      </w:r>
      <w:r w:rsidR="000D3D51" w:rsidRPr="002B7394">
        <w:rPr>
          <w:i/>
          <w:iCs/>
          <w:sz w:val="20"/>
        </w:rPr>
        <w:t>Is 33, 6</w:t>
      </w:r>
      <w:r w:rsidRPr="002B7394">
        <w:rPr>
          <w:i/>
          <w:iCs/>
          <w:sz w:val="20"/>
        </w:rPr>
        <w:t>). Ora, mentre egli era prostrato in venerazione nel tempio di Nisrok suo dio, i suoi figli Adram-Mèlech e Zarèzer lo uccisero di spada, mettendosi quindi al sicuro nel paese di Ararat. Assarhàddon suo figlio regnò al suo posto (</w:t>
      </w:r>
      <w:r w:rsidR="000D3D51" w:rsidRPr="002B7394">
        <w:rPr>
          <w:i/>
          <w:iCs/>
          <w:sz w:val="20"/>
        </w:rPr>
        <w:t>Is 37, 38</w:t>
      </w:r>
      <w:r w:rsidRPr="002B7394">
        <w:rPr>
          <w:i/>
          <w:iCs/>
          <w:sz w:val="20"/>
        </w:rPr>
        <w:t>). Voi siete i miei testimoni - oracolo del Signore - miei servi, che io mi sono scelto perché mi conosciate e crediate in me e comprendiate che sono io. Prima di me non fu formato alcun dio né dopo ce ne sarà (</w:t>
      </w:r>
      <w:r w:rsidR="000D3D51" w:rsidRPr="002B7394">
        <w:rPr>
          <w:i/>
          <w:iCs/>
          <w:sz w:val="20"/>
        </w:rPr>
        <w:t>Is 43, 10</w:t>
      </w:r>
      <w:r w:rsidRPr="002B7394">
        <w:rPr>
          <w:i/>
          <w:iCs/>
          <w:sz w:val="20"/>
        </w:rPr>
        <w:t>). Io ho predetto e ho salvato, mi son fatto sentire e non c'era tra voi alcun dio straniero. Voi siete miei testimoni - oracolo del Signore - e io sono dio (</w:t>
      </w:r>
      <w:r w:rsidR="000D3D51" w:rsidRPr="002B7394">
        <w:rPr>
          <w:i/>
          <w:iCs/>
          <w:sz w:val="20"/>
        </w:rPr>
        <w:t>Is 43, 12</w:t>
      </w:r>
      <w:r w:rsidRPr="002B7394">
        <w:rPr>
          <w:i/>
          <w:iCs/>
          <w:sz w:val="20"/>
        </w:rPr>
        <w:t xml:space="preserve">). </w:t>
      </w:r>
    </w:p>
    <w:p w14:paraId="5DE7CBAA" w14:textId="77777777" w:rsidR="000D3D51" w:rsidRPr="002B7394" w:rsidRDefault="002B7394" w:rsidP="002B7394">
      <w:pPr>
        <w:pStyle w:val="Corpotesto"/>
        <w:rPr>
          <w:i/>
          <w:iCs/>
          <w:sz w:val="20"/>
        </w:rPr>
      </w:pPr>
      <w:r w:rsidRPr="002B7394">
        <w:rPr>
          <w:i/>
          <w:iCs/>
          <w:sz w:val="20"/>
        </w:rPr>
        <w:t>Non siate ansiosi e non temete: non forse già da molto tempo te l'ho fatto intendere e rivelato? Voi siete miei testimoni: C'è forse un dio fuori di me o una roccia che io non conosca?" (</w:t>
      </w:r>
      <w:r w:rsidR="000D3D51" w:rsidRPr="002B7394">
        <w:rPr>
          <w:i/>
          <w:iCs/>
          <w:sz w:val="20"/>
        </w:rPr>
        <w:t>Is 44, 8</w:t>
      </w:r>
      <w:r w:rsidRPr="002B7394">
        <w:rPr>
          <w:i/>
          <w:iCs/>
          <w:sz w:val="20"/>
        </w:rPr>
        <w:t>). Chi fabbrica un dio e fonde un idolo senza cercarne un vantaggio? (</w:t>
      </w:r>
      <w:r w:rsidR="000D3D51" w:rsidRPr="002B7394">
        <w:rPr>
          <w:i/>
          <w:iCs/>
          <w:sz w:val="20"/>
        </w:rPr>
        <w:t>Is 44, 10</w:t>
      </w:r>
      <w:r w:rsidRPr="002B7394">
        <w:rPr>
          <w:i/>
          <w:iCs/>
          <w:sz w:val="20"/>
        </w:rPr>
        <w:t>). Con il resto fa un dio, il suo idolo; lo venera, lo adora e lo prega: "Salvami, perché sei il mio dio!" (</w:t>
      </w:r>
      <w:r w:rsidR="000D3D51" w:rsidRPr="002B7394">
        <w:rPr>
          <w:i/>
          <w:iCs/>
          <w:sz w:val="20"/>
        </w:rPr>
        <w:t>Is 44, 17</w:t>
      </w:r>
      <w:r w:rsidRPr="002B7394">
        <w:rPr>
          <w:i/>
          <w:iCs/>
          <w:sz w:val="20"/>
        </w:rPr>
        <w:t>). Io sono il Signore e non v'è alcun altro; fuori di me non c'è dio; ti renderò spedito nell'agire, anche se tu non mi conosci (</w:t>
      </w:r>
      <w:r w:rsidR="000D3D51" w:rsidRPr="002B7394">
        <w:rPr>
          <w:i/>
          <w:iCs/>
          <w:sz w:val="20"/>
        </w:rPr>
        <w:t>Is 45, 5</w:t>
      </w:r>
      <w:r w:rsidRPr="002B7394">
        <w:rPr>
          <w:i/>
          <w:iCs/>
          <w:sz w:val="20"/>
        </w:rPr>
        <w:t>). Perché sappiano dall'oriente fino all'occidente che non esiste dio fuori di me. Io sono il Signore e non v'è alcun altro (</w:t>
      </w:r>
      <w:r w:rsidR="000D3D51" w:rsidRPr="002B7394">
        <w:rPr>
          <w:i/>
          <w:iCs/>
          <w:sz w:val="20"/>
        </w:rPr>
        <w:t>Is 45, 6</w:t>
      </w:r>
      <w:r w:rsidRPr="002B7394">
        <w:rPr>
          <w:i/>
          <w:iCs/>
          <w:sz w:val="20"/>
        </w:rPr>
        <w:t>). Radunatevi e venite, avvicinatevi tutti insieme, superstiti delle nazioni! Non hanno intelligenza coloro che portano un loro legno scolpito e pregano un dio che non può salvare. (</w:t>
      </w:r>
      <w:r w:rsidR="000D3D51" w:rsidRPr="002B7394">
        <w:rPr>
          <w:i/>
          <w:iCs/>
          <w:sz w:val="20"/>
        </w:rPr>
        <w:t>Is 45, 20</w:t>
      </w:r>
      <w:r w:rsidRPr="002B7394">
        <w:rPr>
          <w:i/>
          <w:iCs/>
          <w:sz w:val="20"/>
        </w:rPr>
        <w:t xml:space="preserve">). </w:t>
      </w:r>
    </w:p>
    <w:p w14:paraId="207D1D9D" w14:textId="77777777" w:rsidR="000D3D51" w:rsidRPr="002B7394" w:rsidRDefault="002B7394" w:rsidP="002B7394">
      <w:pPr>
        <w:pStyle w:val="Corpotesto"/>
        <w:rPr>
          <w:i/>
          <w:iCs/>
          <w:sz w:val="20"/>
        </w:rPr>
      </w:pPr>
      <w:r w:rsidRPr="002B7394">
        <w:rPr>
          <w:i/>
          <w:iCs/>
          <w:sz w:val="20"/>
        </w:rPr>
        <w:t>Traggono l'oro dal sacchetto e pesano l'argento con la bilancia; pagano un orefice perché faccia un dio, che poi venerano e adorano (</w:t>
      </w:r>
      <w:r w:rsidR="000D3D51" w:rsidRPr="002B7394">
        <w:rPr>
          <w:i/>
          <w:iCs/>
          <w:sz w:val="20"/>
        </w:rPr>
        <w:t>Is 46, 6</w:t>
      </w:r>
      <w:r w:rsidRPr="002B7394">
        <w:rPr>
          <w:i/>
          <w:iCs/>
          <w:sz w:val="20"/>
        </w:rPr>
        <w:t>). Io te le annunziai da tempo, prima che avvenissero te le feci udire, per timore che dicessi: "Il mio idolo le ha fatte, la mia statua e il dio da me fuso le hanno ordinate" (</w:t>
      </w:r>
      <w:r w:rsidR="000D3D51" w:rsidRPr="002B7394">
        <w:rPr>
          <w:i/>
          <w:iCs/>
          <w:sz w:val="20"/>
        </w:rPr>
        <w:t>Is 48, 5</w:t>
      </w:r>
      <w:r w:rsidRPr="002B7394">
        <w:rPr>
          <w:i/>
          <w:iCs/>
          <w:sz w:val="20"/>
        </w:rPr>
        <w:t>). Come un governatore di una regione, il dio ha lo scettro, ma non stermina colui che lo offende (</w:t>
      </w:r>
      <w:r w:rsidR="000D3D51" w:rsidRPr="002B7394">
        <w:rPr>
          <w:i/>
          <w:iCs/>
          <w:sz w:val="20"/>
        </w:rPr>
        <w:t>Bar 6, 12</w:t>
      </w:r>
      <w:r w:rsidRPr="002B7394">
        <w:rPr>
          <w:i/>
          <w:iCs/>
          <w:sz w:val="20"/>
        </w:rPr>
        <w:t>). "Figlio dell'uomo, parla al principe di Tiro: Dice il Signore Dio: Poiché il tuo cuore si è insuperbito e hai detto: Io sono un Dio, siedo su un seggio divino in mezzo ai mari, mentre tu sei un uomo e non un Dio, hai uguagliato la tua mente a quella di Dio (</w:t>
      </w:r>
      <w:r w:rsidR="000D3D51" w:rsidRPr="002B7394">
        <w:rPr>
          <w:i/>
          <w:iCs/>
          <w:sz w:val="20"/>
        </w:rPr>
        <w:t>Ez 28, 2</w:t>
      </w:r>
      <w:r w:rsidRPr="002B7394">
        <w:rPr>
          <w:i/>
          <w:iCs/>
          <w:sz w:val="20"/>
        </w:rPr>
        <w:t>). Ripeterai ancora: "Io sono un dio", di fronte ai tuo uccisori? Ma sei un uomo e non un dio in balìa di chi ti uccide (</w:t>
      </w:r>
      <w:r w:rsidR="000D3D51" w:rsidRPr="002B7394">
        <w:rPr>
          <w:i/>
          <w:iCs/>
          <w:sz w:val="20"/>
        </w:rPr>
        <w:t>Ez 28, 9</w:t>
      </w:r>
      <w:r w:rsidRPr="002B7394">
        <w:rPr>
          <w:i/>
          <w:iCs/>
          <w:sz w:val="20"/>
        </w:rPr>
        <w:t xml:space="preserve">). </w:t>
      </w:r>
    </w:p>
    <w:p w14:paraId="7AE5D63D" w14:textId="77777777" w:rsidR="000D3D51" w:rsidRPr="002B7394" w:rsidRDefault="002B7394" w:rsidP="002B7394">
      <w:pPr>
        <w:pStyle w:val="Corpotesto"/>
        <w:rPr>
          <w:i/>
          <w:iCs/>
          <w:sz w:val="20"/>
        </w:rPr>
      </w:pPr>
      <w:r w:rsidRPr="002B7394">
        <w:rPr>
          <w:i/>
          <w:iCs/>
          <w:sz w:val="20"/>
        </w:rPr>
        <w:lastRenderedPageBreak/>
        <w:t>Della morte dei non circoncisi morirai per mano di stranieri, perché io l'ho detto". Oracolo del Signore Dio (</w:t>
      </w:r>
      <w:r w:rsidR="000D3D51" w:rsidRPr="002B7394">
        <w:rPr>
          <w:i/>
          <w:iCs/>
          <w:sz w:val="20"/>
        </w:rPr>
        <w:t>Ez 28, 10</w:t>
      </w:r>
      <w:r w:rsidRPr="002B7394">
        <w:rPr>
          <w:i/>
          <w:iCs/>
          <w:sz w:val="20"/>
        </w:rPr>
        <w:t>). Infine mi si presentò Daniele, chiamato Baltassar dal nome del mio dio, un uomo in cui è lo spirito degli dei santi, e gli raccontai il sogno (</w:t>
      </w:r>
      <w:r w:rsidR="000D3D51" w:rsidRPr="002B7394">
        <w:rPr>
          <w:i/>
          <w:iCs/>
          <w:sz w:val="20"/>
        </w:rPr>
        <w:t>Dn 4, 5</w:t>
      </w:r>
      <w:r w:rsidRPr="002B7394">
        <w:rPr>
          <w:i/>
          <w:iCs/>
          <w:sz w:val="20"/>
        </w:rPr>
        <w:t>). Tutti i governatori del regno, i magistrati, i sàtrapi, i consiglieri e i capi sono del parere che venga pubblicato un severo decreto del re secondo il quale chiunque, da ora a trenta giorni, rivolga supplica alcuna a qualsiasi dio o uomo all'infuori di te, o re, sia gettato nella fossa dei leoni (</w:t>
      </w:r>
      <w:r w:rsidR="000D3D51" w:rsidRPr="002B7394">
        <w:rPr>
          <w:i/>
          <w:iCs/>
          <w:sz w:val="20"/>
        </w:rPr>
        <w:t>Dn 6, 8</w:t>
      </w:r>
      <w:r w:rsidRPr="002B7394">
        <w:rPr>
          <w:i/>
          <w:iCs/>
          <w:sz w:val="20"/>
        </w:rPr>
        <w:t>). Subito si recarono dal re e gli dissero riguardo al suo divieto: "Non hai tu scritto un decreto che chiunque, da ora a trenta giorni, rivolga supplica a qualsiasi dio o uomo, all'infuori di te, re, sia gettato nella fossa dei leoni?". Il re rispose: "Sì. Il decreto è irrevocabile come lo sono le leggi dei Medi e dei Persiani" (</w:t>
      </w:r>
      <w:r w:rsidR="000D3D51" w:rsidRPr="002B7394">
        <w:rPr>
          <w:i/>
          <w:iCs/>
          <w:sz w:val="20"/>
        </w:rPr>
        <w:t>Dn 6, 11</w:t>
      </w:r>
      <w:r w:rsidRPr="002B7394">
        <w:rPr>
          <w:i/>
          <w:iCs/>
          <w:sz w:val="20"/>
        </w:rPr>
        <w:t>).  Il re dunque farà ciò che vuole, s'innalzerà, si magnificherà sopra ogni dio e proferirà cose inaudite contro il dio degli dei e avrà successo finché non sarà colma l'ira; poiché ciò che è stato determinato si compirà (</w:t>
      </w:r>
      <w:r w:rsidR="000D3D51" w:rsidRPr="002B7394">
        <w:rPr>
          <w:i/>
          <w:iCs/>
          <w:sz w:val="20"/>
        </w:rPr>
        <w:t>Dn 11, 36</w:t>
      </w:r>
      <w:r w:rsidRPr="002B7394">
        <w:rPr>
          <w:i/>
          <w:iCs/>
          <w:sz w:val="20"/>
        </w:rPr>
        <w:t xml:space="preserve">). </w:t>
      </w:r>
    </w:p>
    <w:p w14:paraId="5E58E9EE" w14:textId="77777777" w:rsidR="000D3D51" w:rsidRPr="002B7394" w:rsidRDefault="002B7394" w:rsidP="002B7394">
      <w:pPr>
        <w:pStyle w:val="Corpotesto"/>
        <w:rPr>
          <w:i/>
          <w:iCs/>
          <w:sz w:val="20"/>
        </w:rPr>
      </w:pPr>
      <w:r w:rsidRPr="002B7394">
        <w:rPr>
          <w:i/>
          <w:iCs/>
          <w:sz w:val="20"/>
        </w:rPr>
        <w:t>Egli non si curerà neppure delle divinità dei suoi padri né del dio amato dalle donne, né di altro dio, poiché egli si esalterà sopra tutti (</w:t>
      </w:r>
      <w:r w:rsidR="000D3D51" w:rsidRPr="002B7394">
        <w:rPr>
          <w:i/>
          <w:iCs/>
          <w:sz w:val="20"/>
        </w:rPr>
        <w:t>Dn 11, 37</w:t>
      </w:r>
      <w:r w:rsidRPr="002B7394">
        <w:rPr>
          <w:i/>
          <w:iCs/>
          <w:sz w:val="20"/>
        </w:rPr>
        <w:t>). Onorerà invece il dio delle fortezze: onorerà, con oro e argento, con gemme e con cose preziose, un dio che i suoi padri non hanno mai conosciuto (</w:t>
      </w:r>
      <w:r w:rsidR="000D3D51" w:rsidRPr="002B7394">
        <w:rPr>
          <w:i/>
          <w:iCs/>
          <w:sz w:val="20"/>
        </w:rPr>
        <w:t>Dn 11, 38</w:t>
      </w:r>
      <w:r w:rsidRPr="002B7394">
        <w:rPr>
          <w:i/>
          <w:iCs/>
          <w:sz w:val="20"/>
        </w:rPr>
        <w:t>). Nel nome di quel dio straniero attaccherà le fortezze e colmerà di onori coloro che lo riconosceranno: darà loro il potere su molti e distribuirà loro terre in ricompensa (</w:t>
      </w:r>
      <w:r w:rsidR="000D3D51" w:rsidRPr="002B7394">
        <w:rPr>
          <w:i/>
          <w:iCs/>
          <w:sz w:val="20"/>
        </w:rPr>
        <w:t>Dn 11, 39</w:t>
      </w:r>
      <w:r w:rsidRPr="002B7394">
        <w:rPr>
          <w:i/>
          <w:iCs/>
          <w:sz w:val="20"/>
        </w:rPr>
        <w:t>). "Non credi tu - aggiunse il re - che Bel sia un dio vivo? Non vedi quanto beve e mangia ogni giorno?" (</w:t>
      </w:r>
      <w:r w:rsidR="000D3D51" w:rsidRPr="002B7394">
        <w:rPr>
          <w:i/>
          <w:iCs/>
          <w:sz w:val="20"/>
        </w:rPr>
        <w:t>Dn 14, 6</w:t>
      </w:r>
      <w:r w:rsidRPr="002B7394">
        <w:rPr>
          <w:i/>
          <w:iCs/>
          <w:sz w:val="20"/>
        </w:rPr>
        <w:t>). Il re disse a Daniele: "Non potrai dire che questo non è un dio vivente; adoralo, dunque" (</w:t>
      </w:r>
      <w:r w:rsidR="000D3D51" w:rsidRPr="002B7394">
        <w:rPr>
          <w:i/>
          <w:iCs/>
          <w:sz w:val="20"/>
        </w:rPr>
        <w:t>Dn 14, 24</w:t>
      </w:r>
      <w:r w:rsidRPr="002B7394">
        <w:rPr>
          <w:i/>
          <w:iCs/>
          <w:sz w:val="20"/>
        </w:rPr>
        <w:t xml:space="preserve">). </w:t>
      </w:r>
    </w:p>
    <w:p w14:paraId="14132E66" w14:textId="77777777" w:rsidR="000D3D51" w:rsidRPr="002B7394" w:rsidRDefault="002B7394" w:rsidP="002B7394">
      <w:pPr>
        <w:pStyle w:val="Corpotesto"/>
        <w:rPr>
          <w:i/>
          <w:iCs/>
          <w:sz w:val="20"/>
        </w:rPr>
      </w:pPr>
      <w:r w:rsidRPr="002B7394">
        <w:rPr>
          <w:i/>
          <w:iCs/>
          <w:sz w:val="20"/>
        </w:rPr>
        <w:t>I figli di Israele? Esso è opera di un artigiano, esso non è un dio: sarà ridotto in frantumi il vitello di Samaria (</w:t>
      </w:r>
      <w:r w:rsidR="000D3D51" w:rsidRPr="002B7394">
        <w:rPr>
          <w:i/>
          <w:iCs/>
          <w:sz w:val="20"/>
        </w:rPr>
        <w:t>Os 8, 6</w:t>
      </w:r>
      <w:r w:rsidRPr="002B7394">
        <w:rPr>
          <w:i/>
          <w:iCs/>
          <w:sz w:val="20"/>
        </w:rPr>
        <w:t>). Assur non ci salverà, non cavalcheremo più su cavalli, né chiameremo più dio nostro l'opera delle nostre mani, poiché presso di te l'orfano trova misericordia" (</w:t>
      </w:r>
      <w:r w:rsidR="000D3D51" w:rsidRPr="002B7394">
        <w:rPr>
          <w:i/>
          <w:iCs/>
          <w:sz w:val="20"/>
        </w:rPr>
        <w:t>Os 14, 4</w:t>
      </w:r>
      <w:r w:rsidRPr="002B7394">
        <w:rPr>
          <w:i/>
          <w:iCs/>
          <w:sz w:val="20"/>
        </w:rPr>
        <w:t>). Quelli che giurano per il peccato di Samaria e dicono: "Per la vita del tuo dio, Dan!" oppure: "Per la vita del tuo diletto, Bersabea!", cadranno senza più rialzarsi! (</w:t>
      </w:r>
      <w:r w:rsidR="000D3D51" w:rsidRPr="002B7394">
        <w:rPr>
          <w:i/>
          <w:iCs/>
          <w:sz w:val="20"/>
        </w:rPr>
        <w:t>Am 8, 14</w:t>
      </w:r>
      <w:r w:rsidRPr="002B7394">
        <w:rPr>
          <w:i/>
          <w:iCs/>
          <w:sz w:val="20"/>
        </w:rPr>
        <w:t>). I marinai impauriti invocavano ciascuno il proprio dio e gettarono a mare quanto avevano sulla nave per alleggerirla. Intanto Giona, sceso nel luogo più riposto della nave, si era coricato e dormiva profondamente (</w:t>
      </w:r>
      <w:r w:rsidR="000D3D51" w:rsidRPr="002B7394">
        <w:rPr>
          <w:i/>
          <w:iCs/>
          <w:sz w:val="20"/>
        </w:rPr>
        <w:t>Gn 1, 5</w:t>
      </w:r>
      <w:r w:rsidRPr="002B7394">
        <w:rPr>
          <w:i/>
          <w:iCs/>
          <w:sz w:val="20"/>
        </w:rPr>
        <w:t>). Tutti gli altri popoli camminino pure ognuno nel nome del suo dio, noi cammineremo nel nome del Signore dio nostro, in eterno, sempre (</w:t>
      </w:r>
      <w:r w:rsidR="000D3D51" w:rsidRPr="002B7394">
        <w:rPr>
          <w:i/>
          <w:iCs/>
          <w:sz w:val="20"/>
        </w:rPr>
        <w:t>Mi 4, 5</w:t>
      </w:r>
      <w:r w:rsidRPr="002B7394">
        <w:rPr>
          <w:i/>
          <w:iCs/>
          <w:sz w:val="20"/>
        </w:rPr>
        <w:t xml:space="preserve">). </w:t>
      </w:r>
    </w:p>
    <w:p w14:paraId="3EE7B7DA" w14:textId="77777777" w:rsidR="000D3D51" w:rsidRPr="002B7394" w:rsidRDefault="002B7394" w:rsidP="002B7394">
      <w:pPr>
        <w:pStyle w:val="Corpotesto"/>
        <w:rPr>
          <w:i/>
          <w:iCs/>
          <w:sz w:val="20"/>
        </w:rPr>
      </w:pPr>
      <w:r w:rsidRPr="002B7394">
        <w:rPr>
          <w:i/>
          <w:iCs/>
          <w:sz w:val="20"/>
        </w:rPr>
        <w:t>Qual dio è come te, che toglie l'iniquità e perdona il peccato al resto della sua eredità; che non serba per sempre l'ira, ma si compiace d'usar misericordia? (</w:t>
      </w:r>
      <w:r w:rsidR="000D3D51" w:rsidRPr="002B7394">
        <w:rPr>
          <w:i/>
          <w:iCs/>
          <w:sz w:val="20"/>
        </w:rPr>
        <w:t>Mi 7, 18</w:t>
      </w:r>
      <w:r w:rsidRPr="002B7394">
        <w:rPr>
          <w:i/>
          <w:iCs/>
          <w:sz w:val="20"/>
        </w:rPr>
        <w:t>). Giuda è stato sleale e l'abominio è stato commesso in Israele e in Gerusalemme. Giuda infatti ha osato profanare il santuario caro al Signore e ha sposato le figlie d'un dio straniero! (</w:t>
      </w:r>
      <w:r w:rsidR="000D3D51" w:rsidRPr="002B7394">
        <w:rPr>
          <w:i/>
          <w:iCs/>
          <w:sz w:val="20"/>
        </w:rPr>
        <w:t>Ml 2, 11</w:t>
      </w:r>
      <w:r w:rsidRPr="002B7394">
        <w:rPr>
          <w:i/>
          <w:iCs/>
          <w:sz w:val="20"/>
        </w:rPr>
        <w:t>). Il popolo acclamava: "Parola di un dio e non di un uomo!" (</w:t>
      </w:r>
      <w:r w:rsidR="000D3D51" w:rsidRPr="002B7394">
        <w:rPr>
          <w:i/>
          <w:iCs/>
          <w:sz w:val="20"/>
        </w:rPr>
        <w:t>At 12, 22</w:t>
      </w:r>
      <w:r w:rsidRPr="002B7394">
        <w:rPr>
          <w:i/>
          <w:iCs/>
          <w:sz w:val="20"/>
        </w:rPr>
        <w:t xml:space="preserve">). </w:t>
      </w:r>
    </w:p>
    <w:p w14:paraId="5A84F3E5" w14:textId="77777777" w:rsidR="000D3D51" w:rsidRPr="002B7394" w:rsidRDefault="002B7394" w:rsidP="002B7394">
      <w:pPr>
        <w:pStyle w:val="Corpotesto"/>
        <w:rPr>
          <w:i/>
          <w:iCs/>
          <w:sz w:val="20"/>
        </w:rPr>
      </w:pPr>
      <w:r w:rsidRPr="002B7394">
        <w:rPr>
          <w:i/>
          <w:iCs/>
          <w:sz w:val="20"/>
        </w:rPr>
        <w:t>Passando infatti e osservando i monumenti del vostro culto, ho trovato anche un'ara con l'iscrizione: Al Dio ignoto. Quello che voi adorate senza conoscere, io ve lo annunzio (</w:t>
      </w:r>
      <w:r w:rsidR="000D3D51" w:rsidRPr="002B7394">
        <w:rPr>
          <w:i/>
          <w:iCs/>
          <w:sz w:val="20"/>
        </w:rPr>
        <w:t>At 17, 23</w:t>
      </w:r>
      <w:r w:rsidRPr="002B7394">
        <w:rPr>
          <w:i/>
          <w:iCs/>
          <w:sz w:val="20"/>
        </w:rPr>
        <w:t>). Quella gente si aspettava di vederlo gonfiare e cadere morto sul colpo, ma, dopo avere molto atteso senza vedere succedergli nulla di straordinario, cambiò parere e diceva che era un dio (</w:t>
      </w:r>
      <w:r w:rsidR="000D3D51" w:rsidRPr="002B7394">
        <w:rPr>
          <w:i/>
          <w:iCs/>
          <w:sz w:val="20"/>
        </w:rPr>
        <w:t>At 28, 6</w:t>
      </w:r>
      <w:r w:rsidRPr="002B7394">
        <w:rPr>
          <w:i/>
          <w:iCs/>
          <w:sz w:val="20"/>
        </w:rPr>
        <w:t>). Ai quali il dio di questo mondo ha accecato la mente incredula, perché non vedano lo splendore del glorioso vangelo di Cristo che è immagine di dio (</w:t>
      </w:r>
      <w:r w:rsidR="000D3D51" w:rsidRPr="002B7394">
        <w:rPr>
          <w:i/>
          <w:iCs/>
          <w:sz w:val="20"/>
        </w:rPr>
        <w:t>2Cor 4, 4</w:t>
      </w:r>
      <w:r w:rsidRPr="002B7394">
        <w:rPr>
          <w:i/>
          <w:iCs/>
          <w:sz w:val="20"/>
        </w:rPr>
        <w:t>). La perdizione però sarà la loro fine, perché essi, che hanno come dio il loro ventre, si vantano di ciò di cui dovrebbero vergognarsi, tutti intenti alle cose della terra (</w:t>
      </w:r>
      <w:r w:rsidR="000D3D51" w:rsidRPr="002B7394">
        <w:rPr>
          <w:i/>
          <w:iCs/>
          <w:sz w:val="20"/>
        </w:rPr>
        <w:t>Fil 3, 19</w:t>
      </w:r>
      <w:r w:rsidRPr="002B7394">
        <w:rPr>
          <w:i/>
          <w:iCs/>
          <w:sz w:val="20"/>
        </w:rPr>
        <w:t xml:space="preserve">). </w:t>
      </w:r>
    </w:p>
    <w:p w14:paraId="398D7FE5" w14:textId="77777777" w:rsidR="000D3D51" w:rsidRPr="00F90D14" w:rsidRDefault="002B7394" w:rsidP="00F90D14">
      <w:pPr>
        <w:pStyle w:val="Corpotesto"/>
        <w:rPr>
          <w:i/>
          <w:iCs/>
          <w:sz w:val="20"/>
        </w:rPr>
      </w:pPr>
      <w:r w:rsidRPr="00F90D14">
        <w:rPr>
          <w:i/>
          <w:iCs/>
          <w:sz w:val="20"/>
        </w:rPr>
        <w:t xml:space="preserve">Salmo. Di Asaf. Parla il Signore, Dio degli dèi, convoca </w:t>
      </w:r>
      <w:r w:rsidR="00F90D14" w:rsidRPr="00F90D14">
        <w:rPr>
          <w:i/>
          <w:iCs/>
          <w:sz w:val="20"/>
        </w:rPr>
        <w:t>la terra da oriente a occidente (</w:t>
      </w:r>
      <w:r w:rsidR="000D3D51" w:rsidRPr="00F90D14">
        <w:rPr>
          <w:i/>
          <w:iCs/>
          <w:sz w:val="20"/>
        </w:rPr>
        <w:t>Sal 49, 1</w:t>
      </w:r>
      <w:r w:rsidR="00F90D14" w:rsidRPr="00F90D14">
        <w:rPr>
          <w:i/>
          <w:iCs/>
          <w:sz w:val="20"/>
        </w:rPr>
        <w:t>).  Infelici sono coloro le cui speranze sono in cose morte e che chiamarono dèi i lavori di mani d'uomo, oro e argento lavorati con arte, e immagini di animali, oppure una pietra inutile, opera di mano antica (</w:t>
      </w:r>
      <w:r w:rsidR="000D3D51" w:rsidRPr="00F90D14">
        <w:rPr>
          <w:i/>
          <w:iCs/>
          <w:sz w:val="20"/>
        </w:rPr>
        <w:t>Sap 13, 10</w:t>
      </w:r>
      <w:r w:rsidR="00F90D14" w:rsidRPr="00F90D14">
        <w:rPr>
          <w:i/>
          <w:iCs/>
          <w:sz w:val="20"/>
        </w:rPr>
        <w:t>). Ecco, arriva una schiera di cavalieri, coppie di cavalieri". Essi esclamano e dicono: "E' caduta, è caduta Babilonia! Tutte le statue dei suoi dèi sono a terra, in frantumi" (</w:t>
      </w:r>
      <w:r w:rsidR="000D3D51" w:rsidRPr="00F90D14">
        <w:rPr>
          <w:i/>
          <w:iCs/>
          <w:sz w:val="20"/>
        </w:rPr>
        <w:t>Is 21, 9</w:t>
      </w:r>
      <w:r w:rsidR="00F90D14" w:rsidRPr="00F90D14">
        <w:rPr>
          <w:i/>
          <w:iCs/>
          <w:sz w:val="20"/>
        </w:rPr>
        <w:t>). Allora pronunzierò i miei giudizi contro di loro, per tutto il male che hanno commesso abbandonandomi, per sacrificare ad altri dèi e prostrarsi dinanzi al lavoro delle proprie mani (</w:t>
      </w:r>
      <w:r w:rsidR="000D3D51" w:rsidRPr="00F90D14">
        <w:rPr>
          <w:i/>
          <w:iCs/>
          <w:sz w:val="20"/>
        </w:rPr>
        <w:t>Ger 1, 16</w:t>
      </w:r>
      <w:r w:rsidR="00F90D14" w:rsidRPr="00F90D14">
        <w:rPr>
          <w:i/>
          <w:iCs/>
          <w:sz w:val="20"/>
        </w:rPr>
        <w:t>). Ha mai un popolo cambiato dèi? Eppure quelli non sono dèi! Ma il mio popolo ha cambiato colui che è la sua gloria con un essere inutile e vano (</w:t>
      </w:r>
      <w:r w:rsidR="000D3D51" w:rsidRPr="00F90D14">
        <w:rPr>
          <w:i/>
          <w:iCs/>
          <w:sz w:val="20"/>
        </w:rPr>
        <w:t>Ger 2, 11</w:t>
      </w:r>
      <w:r w:rsidR="00F90D14" w:rsidRPr="00F90D14">
        <w:rPr>
          <w:i/>
          <w:iCs/>
          <w:sz w:val="20"/>
        </w:rPr>
        <w:t>). Rispose loro Gesù: "Non è forse scritto nella vostra Legge: Io ho detto: voi siete dèi? (</w:t>
      </w:r>
      <w:r w:rsidR="000D3D51" w:rsidRPr="00F90D14">
        <w:rPr>
          <w:i/>
          <w:iCs/>
          <w:sz w:val="20"/>
        </w:rPr>
        <w:t>Gv 10, 34</w:t>
      </w:r>
      <w:r w:rsidR="00F90D14" w:rsidRPr="00F90D14">
        <w:rPr>
          <w:i/>
          <w:iCs/>
          <w:sz w:val="20"/>
        </w:rPr>
        <w:t xml:space="preserve">). </w:t>
      </w:r>
    </w:p>
    <w:p w14:paraId="047036A8" w14:textId="77777777" w:rsidR="000D3D51" w:rsidRPr="00F90D14" w:rsidRDefault="00F90D14" w:rsidP="00F90D14">
      <w:pPr>
        <w:pStyle w:val="Corpotesto"/>
        <w:rPr>
          <w:i/>
          <w:iCs/>
          <w:sz w:val="20"/>
        </w:rPr>
      </w:pPr>
      <w:r w:rsidRPr="00F90D14">
        <w:rPr>
          <w:i/>
          <w:iCs/>
          <w:sz w:val="20"/>
        </w:rPr>
        <w:t>Certo, sei partito perché soffrivi di nostalgia per la casa di tuo padre; ma perché mi hai rubato i miei dei?" (</w:t>
      </w:r>
      <w:r w:rsidR="000D3D51" w:rsidRPr="00F90D14">
        <w:rPr>
          <w:i/>
          <w:iCs/>
          <w:sz w:val="20"/>
        </w:rPr>
        <w:t>Gen 31, 30</w:t>
      </w:r>
      <w:r w:rsidRPr="00F90D14">
        <w:rPr>
          <w:i/>
          <w:iCs/>
          <w:sz w:val="20"/>
        </w:rPr>
        <w:t xml:space="preserve">).  Ma quanto a colui presso il quale tu troverai i tuoi dei, non resterà in vita! Alla presenza dei nostri parenti riscontra quanto vi può essere di tuo presso di me e </w:t>
      </w:r>
      <w:r w:rsidRPr="00F90D14">
        <w:rPr>
          <w:i/>
          <w:iCs/>
          <w:sz w:val="20"/>
        </w:rPr>
        <w:lastRenderedPageBreak/>
        <w:t>prendilo". Giacobbe non sapeva che li aveva rubati Rachele (</w:t>
      </w:r>
      <w:r w:rsidR="000D3D51" w:rsidRPr="00F90D14">
        <w:rPr>
          <w:i/>
          <w:iCs/>
          <w:sz w:val="20"/>
        </w:rPr>
        <w:t>Gen 31, 32</w:t>
      </w:r>
      <w:r w:rsidRPr="00F90D14">
        <w:rPr>
          <w:i/>
          <w:iCs/>
          <w:sz w:val="20"/>
        </w:rPr>
        <w:t>). Allora Giacobbe disse alla sua famiglia e a quanti erano con lui: "Eliminate gli dei stranieri che avete con voi, purificatevi e cambiate gli abiti (</w:t>
      </w:r>
      <w:r w:rsidR="000D3D51" w:rsidRPr="00F90D14">
        <w:rPr>
          <w:i/>
          <w:iCs/>
          <w:sz w:val="20"/>
        </w:rPr>
        <w:t>Gen 35, 2</w:t>
      </w:r>
      <w:r w:rsidRPr="00F90D14">
        <w:rPr>
          <w:i/>
          <w:iCs/>
          <w:sz w:val="20"/>
        </w:rPr>
        <w:t>). Essi consegnarono a Giacobbe tutti gli dei stranieri che possedevano e i pendenti che avevano agli orecchi; Giacobbe li sotterrò sotto la quercia presso Sichem (</w:t>
      </w:r>
      <w:r w:rsidR="000D3D51" w:rsidRPr="00F90D14">
        <w:rPr>
          <w:i/>
          <w:iCs/>
          <w:sz w:val="20"/>
        </w:rPr>
        <w:t>Gen 35, 4</w:t>
      </w:r>
      <w:r w:rsidRPr="00F90D14">
        <w:rPr>
          <w:i/>
          <w:iCs/>
          <w:sz w:val="20"/>
        </w:rPr>
        <w:t xml:space="preserve">). </w:t>
      </w:r>
    </w:p>
    <w:p w14:paraId="5FED82ED" w14:textId="77777777" w:rsidR="000D3D51" w:rsidRPr="00F90D14" w:rsidRDefault="00F90D14" w:rsidP="00F90D14">
      <w:pPr>
        <w:pStyle w:val="Corpotesto"/>
        <w:rPr>
          <w:i/>
          <w:iCs/>
          <w:sz w:val="20"/>
        </w:rPr>
      </w:pPr>
      <w:r w:rsidRPr="00F90D14">
        <w:rPr>
          <w:i/>
          <w:iCs/>
          <w:sz w:val="20"/>
        </w:rPr>
        <w:t>Chi è come te fra gli dei, Signore? Chi è come te, maestoso in santità, tremendo nelle imprese, operatore di prodigi? (</w:t>
      </w:r>
      <w:r w:rsidR="000D3D51" w:rsidRPr="00F90D14">
        <w:rPr>
          <w:i/>
          <w:iCs/>
          <w:sz w:val="20"/>
        </w:rPr>
        <w:t>Es 15, 11</w:t>
      </w:r>
      <w:r w:rsidRPr="00F90D14">
        <w:rPr>
          <w:i/>
          <w:iCs/>
          <w:sz w:val="20"/>
        </w:rPr>
        <w:t>). Ora io so che il Signore è più grande di tutti gli dei, poiché egli ha operato contro gli Egiziani con quelle stesse cose di cui essi si vantavano" (</w:t>
      </w:r>
      <w:r w:rsidR="000D3D51" w:rsidRPr="00F90D14">
        <w:rPr>
          <w:i/>
          <w:iCs/>
          <w:sz w:val="20"/>
        </w:rPr>
        <w:t>Es 18, 11</w:t>
      </w:r>
      <w:r w:rsidRPr="00F90D14">
        <w:rPr>
          <w:i/>
          <w:iCs/>
          <w:sz w:val="20"/>
        </w:rPr>
        <w:t>). Non avrai altri dei di fronte a me (</w:t>
      </w:r>
      <w:r w:rsidR="000D3D51" w:rsidRPr="00F90D14">
        <w:rPr>
          <w:i/>
          <w:iCs/>
          <w:sz w:val="20"/>
        </w:rPr>
        <w:t>Es 20, 3</w:t>
      </w:r>
      <w:r w:rsidRPr="00F90D14">
        <w:rPr>
          <w:i/>
          <w:iCs/>
          <w:sz w:val="20"/>
        </w:rPr>
        <w:t>). Non fate dei d'argento e dei d'oro accanto a me: non fatene per voi! (</w:t>
      </w:r>
      <w:r w:rsidR="000D3D51" w:rsidRPr="00F90D14">
        <w:rPr>
          <w:i/>
          <w:iCs/>
          <w:sz w:val="20"/>
        </w:rPr>
        <w:t>Es 20, 23</w:t>
      </w:r>
      <w:r w:rsidRPr="00F90D14">
        <w:rPr>
          <w:i/>
          <w:iCs/>
          <w:sz w:val="20"/>
        </w:rPr>
        <w:t>). Colui che offre un sacrificio agli dei, oltre al solo Signore, sarà votato allo sterminio (</w:t>
      </w:r>
      <w:r w:rsidR="000D3D51" w:rsidRPr="00F90D14">
        <w:rPr>
          <w:i/>
          <w:iCs/>
          <w:sz w:val="20"/>
        </w:rPr>
        <w:t>Es 22, 19</w:t>
      </w:r>
      <w:r w:rsidRPr="00F90D14">
        <w:rPr>
          <w:i/>
          <w:iCs/>
          <w:sz w:val="20"/>
        </w:rPr>
        <w:t>). Farete attenzione a quanto vi ho detto: non pronunciate il nome di altri dei; non si senta sulla tua bocca! (</w:t>
      </w:r>
      <w:r w:rsidR="000D3D51" w:rsidRPr="00F90D14">
        <w:rPr>
          <w:i/>
          <w:iCs/>
          <w:sz w:val="20"/>
        </w:rPr>
        <w:t>Es 23, 13</w:t>
      </w:r>
      <w:r w:rsidRPr="00F90D14">
        <w:rPr>
          <w:i/>
          <w:iCs/>
          <w:sz w:val="20"/>
        </w:rPr>
        <w:t>). Tu non ti prostrerai davanti ai loro dei e non li servirai; tu non ti comporterai secondo le loro opere, ma dovrai demolire e dovrai frantumare le loro stele (</w:t>
      </w:r>
      <w:r w:rsidR="000D3D51" w:rsidRPr="00F90D14">
        <w:rPr>
          <w:i/>
          <w:iCs/>
          <w:sz w:val="20"/>
        </w:rPr>
        <w:t>Es 23, 24</w:t>
      </w:r>
      <w:r w:rsidRPr="00F90D14">
        <w:rPr>
          <w:i/>
          <w:iCs/>
          <w:sz w:val="20"/>
        </w:rPr>
        <w:t>). Ma tu non farai alleanza con loro e con i loro dei (</w:t>
      </w:r>
      <w:r w:rsidR="000D3D51" w:rsidRPr="00F90D14">
        <w:rPr>
          <w:i/>
          <w:iCs/>
          <w:sz w:val="20"/>
        </w:rPr>
        <w:t>Es 23, 32</w:t>
      </w:r>
      <w:r w:rsidRPr="00F90D14">
        <w:rPr>
          <w:i/>
          <w:iCs/>
          <w:sz w:val="20"/>
        </w:rPr>
        <w:t xml:space="preserve">). </w:t>
      </w:r>
    </w:p>
    <w:p w14:paraId="35C4AB45" w14:textId="77777777" w:rsidR="000D3D51" w:rsidRPr="00F90D14" w:rsidRDefault="00F90D14" w:rsidP="00F90D14">
      <w:pPr>
        <w:pStyle w:val="Corpotesto"/>
        <w:rPr>
          <w:i/>
          <w:iCs/>
          <w:sz w:val="20"/>
        </w:rPr>
      </w:pPr>
      <w:r w:rsidRPr="00F90D14">
        <w:rPr>
          <w:i/>
          <w:iCs/>
          <w:sz w:val="20"/>
        </w:rPr>
        <w:t>Essi non abiteranno più nel tuo paese, altrimenti ti farebbero peccare contro di me, perché tu serviresti i loro dei e ciò diventerebbe una trappola per te" (</w:t>
      </w:r>
      <w:r w:rsidR="000D3D51" w:rsidRPr="00F90D14">
        <w:rPr>
          <w:i/>
          <w:iCs/>
          <w:sz w:val="20"/>
        </w:rPr>
        <w:t>Es 23, 33</w:t>
      </w:r>
      <w:r w:rsidRPr="00F90D14">
        <w:rPr>
          <w:i/>
          <w:iCs/>
          <w:sz w:val="20"/>
        </w:rPr>
        <w:t>). Non fare alleanza con gli abitanti di quel paese, altrimenti, quando si prostituiranno ai loro dei e faranno sacrifici ai loro dei, inviteranno anche te: tu allora mangeresti le loro vittime sacrificali (</w:t>
      </w:r>
      <w:r w:rsidR="000D3D51" w:rsidRPr="00F90D14">
        <w:rPr>
          <w:i/>
          <w:iCs/>
          <w:sz w:val="20"/>
        </w:rPr>
        <w:t>Es 34, 15</w:t>
      </w:r>
      <w:r w:rsidRPr="00F90D14">
        <w:rPr>
          <w:i/>
          <w:iCs/>
          <w:sz w:val="20"/>
        </w:rPr>
        <w:t>). Non prendere per mogli dei tuoi figli le loro figlie, altrimenti, quando esse si prostituiranno ai loro dei, indurrebbero anche i tuoi figli a prostituirsi ai loro dei (</w:t>
      </w:r>
      <w:r w:rsidR="000D3D51" w:rsidRPr="00F90D14">
        <w:rPr>
          <w:i/>
          <w:iCs/>
          <w:sz w:val="20"/>
        </w:rPr>
        <w:t>Es 34, 16</w:t>
      </w:r>
      <w:r w:rsidRPr="00F90D14">
        <w:rPr>
          <w:i/>
          <w:iCs/>
          <w:sz w:val="20"/>
        </w:rPr>
        <w:t>). Esse invitarono il popolo ai sacrifici offerti ai loro dei; il popolo mangiò e si prostrò davanti ai loro dei (</w:t>
      </w:r>
      <w:r w:rsidR="000D3D51" w:rsidRPr="00F90D14">
        <w:rPr>
          <w:i/>
          <w:iCs/>
          <w:sz w:val="20"/>
        </w:rPr>
        <w:t>Nm 25, 2</w:t>
      </w:r>
      <w:r w:rsidRPr="00F90D14">
        <w:rPr>
          <w:i/>
          <w:iCs/>
          <w:sz w:val="20"/>
        </w:rPr>
        <w:t>). Mentre gli Egiziani seppellivano quelli che il Signore aveva colpiti fra di loro, cioè tutti i primogeniti, quando il Signore aveva fatto giustizia anche dei loro dei (</w:t>
      </w:r>
      <w:r w:rsidR="000D3D51" w:rsidRPr="00F90D14">
        <w:rPr>
          <w:i/>
          <w:iCs/>
          <w:sz w:val="20"/>
        </w:rPr>
        <w:t>Nm 33, 4</w:t>
      </w:r>
      <w:r w:rsidRPr="00F90D14">
        <w:rPr>
          <w:i/>
          <w:iCs/>
          <w:sz w:val="20"/>
        </w:rPr>
        <w:t xml:space="preserve">). </w:t>
      </w:r>
    </w:p>
    <w:p w14:paraId="54EB427E" w14:textId="77777777" w:rsidR="000D3D51" w:rsidRPr="00F90D14" w:rsidRDefault="00F90D14" w:rsidP="00F90D14">
      <w:pPr>
        <w:pStyle w:val="Corpotesto"/>
        <w:rPr>
          <w:i/>
          <w:iCs/>
          <w:sz w:val="20"/>
        </w:rPr>
      </w:pPr>
      <w:r w:rsidRPr="00F90D14">
        <w:rPr>
          <w:i/>
          <w:iCs/>
          <w:sz w:val="20"/>
        </w:rPr>
        <w:t>Non avere altri dei di fronte a me (</w:t>
      </w:r>
      <w:r w:rsidR="000D3D51" w:rsidRPr="00F90D14">
        <w:rPr>
          <w:i/>
          <w:iCs/>
          <w:sz w:val="20"/>
        </w:rPr>
        <w:t>Dt 5, 7</w:t>
      </w:r>
      <w:r w:rsidRPr="00F90D14">
        <w:rPr>
          <w:i/>
          <w:iCs/>
          <w:sz w:val="20"/>
        </w:rPr>
        <w:t>). Non seguirete altri dei, divinità dei popoli che vi staranno attorno (</w:t>
      </w:r>
      <w:r w:rsidR="000D3D51" w:rsidRPr="00F90D14">
        <w:rPr>
          <w:i/>
          <w:iCs/>
          <w:sz w:val="20"/>
        </w:rPr>
        <w:t>Dt 6, 14</w:t>
      </w:r>
      <w:r w:rsidRPr="00F90D14">
        <w:rPr>
          <w:i/>
          <w:iCs/>
          <w:sz w:val="20"/>
        </w:rPr>
        <w:t>). Perché allontanerebbero i tuoi figli dal seguire me, per farli servire a dei stranieri, e l'ira del Signore si accenderebbe contro di voi e ben presto vi distruggerebbe (</w:t>
      </w:r>
      <w:r w:rsidR="000D3D51" w:rsidRPr="00F90D14">
        <w:rPr>
          <w:i/>
          <w:iCs/>
          <w:sz w:val="20"/>
        </w:rPr>
        <w:t>Dt 7, 4</w:t>
      </w:r>
      <w:r w:rsidRPr="00F90D14">
        <w:rPr>
          <w:i/>
          <w:iCs/>
          <w:sz w:val="20"/>
        </w:rPr>
        <w:t>). Sterminerai dunque tutti i popoli che il Signore Dio tuo sta per consegnare a te; il tuo occhio non li compianga; non servire i loro dei, perché ciò è una trappola per te (</w:t>
      </w:r>
      <w:r w:rsidR="000D3D51" w:rsidRPr="00F90D14">
        <w:rPr>
          <w:i/>
          <w:iCs/>
          <w:sz w:val="20"/>
        </w:rPr>
        <w:t>Dt 7, 16</w:t>
      </w:r>
      <w:r w:rsidRPr="00F90D14">
        <w:rPr>
          <w:i/>
          <w:iCs/>
          <w:sz w:val="20"/>
        </w:rPr>
        <w:t>). Darai alle fiamme le sculture dei loro dei; non bramerai e non prenderai per te il loro argento e oro che è su di quelle, altrimenti ne resteresti come preso in trappola, perché sono un abominio per il Signore tuo Dio (</w:t>
      </w:r>
      <w:r w:rsidR="000D3D51" w:rsidRPr="00F90D14">
        <w:rPr>
          <w:i/>
          <w:iCs/>
          <w:sz w:val="20"/>
        </w:rPr>
        <w:t>Dt 7, 25</w:t>
      </w:r>
      <w:r w:rsidRPr="00F90D14">
        <w:rPr>
          <w:i/>
          <w:iCs/>
          <w:sz w:val="20"/>
        </w:rPr>
        <w:t xml:space="preserve">). </w:t>
      </w:r>
    </w:p>
    <w:p w14:paraId="6062C01A" w14:textId="77777777" w:rsidR="000D3D51" w:rsidRPr="00F90D14" w:rsidRDefault="00F90D14" w:rsidP="00F90D14">
      <w:pPr>
        <w:pStyle w:val="Corpotesto"/>
        <w:rPr>
          <w:i/>
          <w:iCs/>
          <w:sz w:val="20"/>
        </w:rPr>
      </w:pPr>
      <w:r w:rsidRPr="00F90D14">
        <w:rPr>
          <w:i/>
          <w:iCs/>
          <w:sz w:val="20"/>
        </w:rPr>
        <w:t>Ma se tu dimenticherai il Signore tuo Dio e seguirai altri dei e li servirai e ti prostrerai davanti a loro, io attesto oggi contro di voi che certo perirete! (</w:t>
      </w:r>
      <w:r w:rsidR="000D3D51" w:rsidRPr="00F90D14">
        <w:rPr>
          <w:i/>
          <w:iCs/>
          <w:sz w:val="20"/>
        </w:rPr>
        <w:t>Dt 8, 19</w:t>
      </w:r>
      <w:r w:rsidRPr="00F90D14">
        <w:rPr>
          <w:i/>
          <w:iCs/>
          <w:sz w:val="20"/>
        </w:rPr>
        <w:t>). Perché il Signore vostro Dio è il Dio degli dei, il Signore dei signori, il Dio grande, forte e terribile, che non usa parzialità e non accetta regali (</w:t>
      </w:r>
      <w:r w:rsidR="000D3D51" w:rsidRPr="00F90D14">
        <w:rPr>
          <w:i/>
          <w:iCs/>
          <w:sz w:val="20"/>
        </w:rPr>
        <w:t>Dt 10, 17</w:t>
      </w:r>
      <w:r w:rsidRPr="00F90D14">
        <w:rPr>
          <w:i/>
          <w:iCs/>
          <w:sz w:val="20"/>
        </w:rPr>
        <w:t>). State in guardia perché il vostro cuore non si lasci sedurre e voi vi allontaniate, servendo dei stranieri o prostrandovi davanti a loro (</w:t>
      </w:r>
      <w:r w:rsidR="000D3D51" w:rsidRPr="00F90D14">
        <w:rPr>
          <w:i/>
          <w:iCs/>
          <w:sz w:val="20"/>
        </w:rPr>
        <w:t>Dt 11, 16</w:t>
      </w:r>
      <w:r w:rsidRPr="00F90D14">
        <w:rPr>
          <w:i/>
          <w:iCs/>
          <w:sz w:val="20"/>
        </w:rPr>
        <w:t>). La maledizione, se non obbedite ai comandi del Signore vostro Dio e se vi allontanate dalla via che oggi vi prescrivo, per seguire dei stranieri, che voi non avete conosciuti (</w:t>
      </w:r>
      <w:r w:rsidR="000D3D51" w:rsidRPr="00F90D14">
        <w:rPr>
          <w:i/>
          <w:iCs/>
          <w:sz w:val="20"/>
        </w:rPr>
        <w:t>Dt 11, 28</w:t>
      </w:r>
      <w:r w:rsidRPr="00F90D14">
        <w:rPr>
          <w:i/>
          <w:iCs/>
          <w:sz w:val="20"/>
        </w:rPr>
        <w:t>). Distruggerete completamente tutti i luoghi, dove le nazioni che state per scacciare servono i loro dei: sugli alti monti, sui colli e sotto ogni albero verde (</w:t>
      </w:r>
      <w:r w:rsidR="000D3D51" w:rsidRPr="00F90D14">
        <w:rPr>
          <w:i/>
          <w:iCs/>
          <w:sz w:val="20"/>
        </w:rPr>
        <w:t>Dt 12, 2</w:t>
      </w:r>
      <w:r w:rsidRPr="00F90D14">
        <w:rPr>
          <w:i/>
          <w:iCs/>
          <w:sz w:val="20"/>
        </w:rPr>
        <w:t xml:space="preserve">). </w:t>
      </w:r>
    </w:p>
    <w:p w14:paraId="4770879A" w14:textId="77777777" w:rsidR="000D3D51" w:rsidRPr="00F90D14" w:rsidRDefault="00F90D14" w:rsidP="00F90D14">
      <w:pPr>
        <w:pStyle w:val="Corpotesto"/>
        <w:rPr>
          <w:i/>
          <w:iCs/>
          <w:sz w:val="20"/>
        </w:rPr>
      </w:pPr>
      <w:r w:rsidRPr="00F90D14">
        <w:rPr>
          <w:i/>
          <w:iCs/>
          <w:sz w:val="20"/>
        </w:rPr>
        <w:t>Demolirete i loro altari, spezzerete le loro stele, taglierete i loro pali sacri, brucerete nel fuoco le statue dei loro dei e cancellerete il loro nome da quei luoghi (</w:t>
      </w:r>
      <w:r w:rsidR="000D3D51" w:rsidRPr="00F90D14">
        <w:rPr>
          <w:i/>
          <w:iCs/>
          <w:sz w:val="20"/>
        </w:rPr>
        <w:t>Dt 12, 3</w:t>
      </w:r>
      <w:r w:rsidRPr="00F90D14">
        <w:rPr>
          <w:i/>
          <w:iCs/>
          <w:sz w:val="20"/>
        </w:rPr>
        <w:t>). Guardati bene dal lasciarti ingannare seguendo il loro esempio, dopo che saranno state distrutte davanti a te, e dal cercare i loro dei, dicendo: Queste nazioni come servivano i loro dei? Voglio fare così anch'io (</w:t>
      </w:r>
      <w:r w:rsidR="000D3D51" w:rsidRPr="00F90D14">
        <w:rPr>
          <w:i/>
          <w:iCs/>
          <w:sz w:val="20"/>
        </w:rPr>
        <w:t>Dt 12, 30</w:t>
      </w:r>
      <w:r w:rsidRPr="00F90D14">
        <w:rPr>
          <w:i/>
          <w:iCs/>
          <w:sz w:val="20"/>
        </w:rPr>
        <w:t>). Non ti comporterai in tal modo riguardo al Signore tuo Dio; perché esse facevano per i loro dei quanto è abominevole per il Signore e che Egli detesta; bruciavano nel fuoco perfino i loro figli e le loro figlie, in onore dei loro dei (</w:t>
      </w:r>
      <w:r w:rsidR="000D3D51" w:rsidRPr="00F90D14">
        <w:rPr>
          <w:i/>
          <w:iCs/>
          <w:sz w:val="20"/>
        </w:rPr>
        <w:t>Dt 12, 31</w:t>
      </w:r>
      <w:r w:rsidRPr="00F90D14">
        <w:rPr>
          <w:i/>
          <w:iCs/>
          <w:sz w:val="20"/>
        </w:rPr>
        <w:t>). E il segno e il prodigio annunciato succeda ed egli ti dica: Seguiamo dei stranieri, che tu non hai mai conosciuti, e rendiamo loro un culto (</w:t>
      </w:r>
      <w:r w:rsidR="000D3D51" w:rsidRPr="00F90D14">
        <w:rPr>
          <w:i/>
          <w:iCs/>
          <w:sz w:val="20"/>
        </w:rPr>
        <w:t>Dt 13, 3</w:t>
      </w:r>
      <w:r w:rsidRPr="00F90D14">
        <w:rPr>
          <w:i/>
          <w:iCs/>
          <w:sz w:val="20"/>
        </w:rPr>
        <w:t>). Qualora il tuo fratello, figlio di tuo padre o figlio di tua madre, o il figlio o la figlia o la moglie che riposa sul tuo petto o l'amico che è come te stesso, t'istighi in segreto, dicendo: Andiamo, serviamo altri dei, dei che né tu né i tuoi padri avete conosciuti (</w:t>
      </w:r>
      <w:r w:rsidR="000D3D51" w:rsidRPr="00F90D14">
        <w:rPr>
          <w:i/>
          <w:iCs/>
          <w:sz w:val="20"/>
        </w:rPr>
        <w:t>Dt 13, 7</w:t>
      </w:r>
      <w:r w:rsidRPr="00F90D14">
        <w:rPr>
          <w:i/>
          <w:iCs/>
          <w:sz w:val="20"/>
        </w:rPr>
        <w:t>). Che uomini iniqui sono usciti in mezzo a te e hanno sedotto gli abitanti della loro città dicendo: Andiamo, serviamo altri dei, che voi non avete mai conosciuti (</w:t>
      </w:r>
      <w:r w:rsidR="000D3D51" w:rsidRPr="00F90D14">
        <w:rPr>
          <w:i/>
          <w:iCs/>
          <w:sz w:val="20"/>
        </w:rPr>
        <w:t>Dt 13, 14</w:t>
      </w:r>
      <w:r w:rsidRPr="00F90D14">
        <w:rPr>
          <w:i/>
          <w:iCs/>
          <w:sz w:val="20"/>
        </w:rPr>
        <w:t xml:space="preserve">). </w:t>
      </w:r>
    </w:p>
    <w:p w14:paraId="430EF6D6" w14:textId="77777777" w:rsidR="000D3D51" w:rsidRPr="00F90D14" w:rsidRDefault="00F90D14" w:rsidP="00F90D14">
      <w:pPr>
        <w:pStyle w:val="Corpotesto"/>
        <w:rPr>
          <w:i/>
          <w:iCs/>
          <w:sz w:val="20"/>
        </w:rPr>
      </w:pPr>
      <w:r w:rsidRPr="00F90D14">
        <w:rPr>
          <w:i/>
          <w:iCs/>
          <w:sz w:val="20"/>
        </w:rPr>
        <w:t>E che vada e serva altri dei e si prostri davanti a loro, davanti al sole o alla luna o a tutto l'esercito del cielo, contro il mio comando (</w:t>
      </w:r>
      <w:r w:rsidR="000D3D51" w:rsidRPr="00F90D14">
        <w:rPr>
          <w:i/>
          <w:iCs/>
          <w:sz w:val="20"/>
        </w:rPr>
        <w:t>Dt 17, 3</w:t>
      </w:r>
      <w:r w:rsidRPr="00F90D14">
        <w:rPr>
          <w:i/>
          <w:iCs/>
          <w:sz w:val="20"/>
        </w:rPr>
        <w:t xml:space="preserve">). Ma il profeta che avrà la presunzione di </w:t>
      </w:r>
      <w:r w:rsidRPr="00F90D14">
        <w:rPr>
          <w:i/>
          <w:iCs/>
          <w:sz w:val="20"/>
        </w:rPr>
        <w:lastRenderedPageBreak/>
        <w:t>dire in mio nome una cosa che io non gli ho comandato di dire, o che parlerà in nome di altri dei, quel profeta dovrà morire (</w:t>
      </w:r>
      <w:r w:rsidR="000D3D51" w:rsidRPr="00F90D14">
        <w:rPr>
          <w:i/>
          <w:iCs/>
          <w:sz w:val="20"/>
        </w:rPr>
        <w:t>Dt 18, 20</w:t>
      </w:r>
      <w:r w:rsidRPr="00F90D14">
        <w:rPr>
          <w:i/>
          <w:iCs/>
          <w:sz w:val="20"/>
        </w:rPr>
        <w:t>). Perché essi non v'insegnino a commettere tutti gli abomini che fanno per i loro dei e voi non pecchiate contro il Signore vostro Dio (</w:t>
      </w:r>
      <w:r w:rsidR="000D3D51" w:rsidRPr="00F90D14">
        <w:rPr>
          <w:i/>
          <w:iCs/>
          <w:sz w:val="20"/>
        </w:rPr>
        <w:t>Dt 20, 18</w:t>
      </w:r>
      <w:r w:rsidRPr="00F90D14">
        <w:rPr>
          <w:i/>
          <w:iCs/>
          <w:sz w:val="20"/>
        </w:rPr>
        <w:t>). E se non devierai né a destra né a sinistra da alcuna delle cose che oggi vi comando, per seguire altri dei e servirli (</w:t>
      </w:r>
      <w:r w:rsidR="000D3D51" w:rsidRPr="00F90D14">
        <w:rPr>
          <w:i/>
          <w:iCs/>
          <w:sz w:val="20"/>
        </w:rPr>
        <w:t>Dt 28, 14</w:t>
      </w:r>
      <w:r w:rsidRPr="00F90D14">
        <w:rPr>
          <w:i/>
          <w:iCs/>
          <w:sz w:val="20"/>
        </w:rPr>
        <w:t>). Il Signore deporterà te e il re, che ti sarai costituito, in una nazione che né tu né i padri tuoi avete conosciuto; là servirai dei stranieri, dei di legno e di pietra (</w:t>
      </w:r>
      <w:r w:rsidR="000D3D51" w:rsidRPr="00F90D14">
        <w:rPr>
          <w:i/>
          <w:iCs/>
          <w:sz w:val="20"/>
        </w:rPr>
        <w:t>Dt 28, 36</w:t>
      </w:r>
      <w:r w:rsidRPr="00F90D14">
        <w:rPr>
          <w:i/>
          <w:iCs/>
          <w:sz w:val="20"/>
        </w:rPr>
        <w:t>). Il Signore ti disperderà fra tutti i popoli, da un'estremità fino all'altra; là servirai altri dei, che né tu, né i tuoi padri avete conosciuti, dei di legno e di pietra (</w:t>
      </w:r>
      <w:r w:rsidR="000D3D51" w:rsidRPr="00F90D14">
        <w:rPr>
          <w:i/>
          <w:iCs/>
          <w:sz w:val="20"/>
        </w:rPr>
        <w:t>Dt 28, 64</w:t>
      </w:r>
      <w:r w:rsidRPr="00F90D14">
        <w:rPr>
          <w:i/>
          <w:iCs/>
          <w:sz w:val="20"/>
        </w:rPr>
        <w:t xml:space="preserve">). </w:t>
      </w:r>
    </w:p>
    <w:p w14:paraId="30204C0E" w14:textId="77777777" w:rsidR="000D3D51" w:rsidRPr="00F90D14" w:rsidRDefault="00F90D14" w:rsidP="00F90D14">
      <w:pPr>
        <w:pStyle w:val="Corpotesto"/>
        <w:rPr>
          <w:i/>
          <w:iCs/>
          <w:sz w:val="20"/>
        </w:rPr>
      </w:pPr>
      <w:r w:rsidRPr="00F90D14">
        <w:rPr>
          <w:i/>
          <w:iCs/>
          <w:sz w:val="20"/>
        </w:rPr>
        <w:t>Non vi sia tra voi uomo o donna o famiglia o tribù che volga oggi il cuore lungi dal Signore nostro Dio, per andare a servire gli dei di quelle nazioni. Non vi sia tra di voi radice alcuna che produca veleno e assenzio (</w:t>
      </w:r>
      <w:r w:rsidR="000D3D51" w:rsidRPr="00F90D14">
        <w:rPr>
          <w:i/>
          <w:iCs/>
          <w:sz w:val="20"/>
        </w:rPr>
        <w:t>Dt 29, 17</w:t>
      </w:r>
      <w:r w:rsidRPr="00F90D14">
        <w:rPr>
          <w:i/>
          <w:iCs/>
          <w:sz w:val="20"/>
        </w:rPr>
        <w:t>). Perché sono andati a servire altri dei e si sono prostrati dinanzi a loro: dei che essi non avevano conosciuti e che Egli non aveva dato loro in sorte (</w:t>
      </w:r>
      <w:r w:rsidR="000D3D51" w:rsidRPr="00F90D14">
        <w:rPr>
          <w:i/>
          <w:iCs/>
          <w:sz w:val="20"/>
        </w:rPr>
        <w:t>Dt 29, 25</w:t>
      </w:r>
      <w:r w:rsidRPr="00F90D14">
        <w:rPr>
          <w:i/>
          <w:iCs/>
          <w:sz w:val="20"/>
        </w:rPr>
        <w:t>). Ma se il tuo cuore si volge indietro e se tu non ascolti e ti lasci trascinare a prostrarti davanti ad altri dei e a servirli (</w:t>
      </w:r>
      <w:r w:rsidR="000D3D51" w:rsidRPr="00F90D14">
        <w:rPr>
          <w:i/>
          <w:iCs/>
          <w:sz w:val="20"/>
        </w:rPr>
        <w:t>Dt 30, 17</w:t>
      </w:r>
      <w:r w:rsidRPr="00F90D14">
        <w:rPr>
          <w:i/>
          <w:iCs/>
          <w:sz w:val="20"/>
        </w:rPr>
        <w:t>). Il Signore disse a Mosè: "Ecco, tu stai per addormentarti con i tuoi padri; questo popolo si alzerà e si prostituirà con gli dei stranieri del paese nel quale sta per entrare; mi abbandonerà e romperà l'alleanza che io ho stabilita con lui (</w:t>
      </w:r>
      <w:r w:rsidR="000D3D51" w:rsidRPr="00F90D14">
        <w:rPr>
          <w:i/>
          <w:iCs/>
          <w:sz w:val="20"/>
        </w:rPr>
        <w:t>Dt 31, 16</w:t>
      </w:r>
      <w:r w:rsidRPr="00F90D14">
        <w:rPr>
          <w:i/>
          <w:iCs/>
          <w:sz w:val="20"/>
        </w:rPr>
        <w:t>). Io, in quel giorno, nasconderò il volto a causa di tutto il male che avranno fatto rivolgendosi ad altri dei (</w:t>
      </w:r>
      <w:r w:rsidR="000D3D51" w:rsidRPr="00F90D14">
        <w:rPr>
          <w:i/>
          <w:iCs/>
          <w:sz w:val="20"/>
        </w:rPr>
        <w:t>Dt 31, 18</w:t>
      </w:r>
      <w:r w:rsidRPr="00F90D14">
        <w:rPr>
          <w:i/>
          <w:iCs/>
          <w:sz w:val="20"/>
        </w:rPr>
        <w:t xml:space="preserve">). </w:t>
      </w:r>
    </w:p>
    <w:p w14:paraId="62128688" w14:textId="77777777" w:rsidR="000D3D51" w:rsidRPr="00F90D14" w:rsidRDefault="00F90D14" w:rsidP="00F90D14">
      <w:pPr>
        <w:pStyle w:val="Corpotesto"/>
        <w:rPr>
          <w:i/>
          <w:iCs/>
          <w:sz w:val="20"/>
        </w:rPr>
      </w:pPr>
      <w:r w:rsidRPr="00F90D14">
        <w:rPr>
          <w:i/>
          <w:iCs/>
          <w:sz w:val="20"/>
        </w:rPr>
        <w:t>Quando lo avrò introdotto nel paese che ho promesso ai suoi padri con giuramento, paese dove scorre latte e miele, ed egli avrà mangiato, si sarà saziato e ingrassato e poi si sarà rivolto ad altri dei per servirli e mi avrà disprezzato e avrà spezzato la mia alleanza (</w:t>
      </w:r>
      <w:r w:rsidR="000D3D51" w:rsidRPr="00F90D14">
        <w:rPr>
          <w:i/>
          <w:iCs/>
          <w:sz w:val="20"/>
        </w:rPr>
        <w:t>Dt 31, 20</w:t>
      </w:r>
      <w:r w:rsidRPr="00F90D14">
        <w:rPr>
          <w:i/>
          <w:iCs/>
          <w:sz w:val="20"/>
        </w:rPr>
        <w:t>). Lo hanno fatto ingelosire con dei stranieri e provocato con abomini all'ira (</w:t>
      </w:r>
      <w:r w:rsidR="000D3D51" w:rsidRPr="00F90D14">
        <w:rPr>
          <w:i/>
          <w:iCs/>
          <w:sz w:val="20"/>
        </w:rPr>
        <w:t>Dt 32, 16</w:t>
      </w:r>
      <w:r w:rsidRPr="00F90D14">
        <w:rPr>
          <w:i/>
          <w:iCs/>
          <w:sz w:val="20"/>
        </w:rPr>
        <w:t>). Un fuoco si è acceso nella mia collera e brucerà fino nella profondità degl'inferi; divorerà la terra e il suo prodotto e incendierà le radici dei monti (</w:t>
      </w:r>
      <w:r w:rsidR="000D3D51" w:rsidRPr="00F90D14">
        <w:rPr>
          <w:i/>
          <w:iCs/>
          <w:sz w:val="20"/>
        </w:rPr>
        <w:t>Dt 32, 22</w:t>
      </w:r>
      <w:r w:rsidRPr="00F90D14">
        <w:rPr>
          <w:i/>
          <w:iCs/>
          <w:sz w:val="20"/>
        </w:rPr>
        <w:t>). Allora dirà: Dove sono i loro dei, la roccia in cui cercavano rifugio (</w:t>
      </w:r>
      <w:r w:rsidR="000D3D51" w:rsidRPr="00F90D14">
        <w:rPr>
          <w:i/>
          <w:iCs/>
          <w:sz w:val="20"/>
        </w:rPr>
        <w:t>Dt 32, 37</w:t>
      </w:r>
      <w:r w:rsidRPr="00F90D14">
        <w:rPr>
          <w:i/>
          <w:iCs/>
          <w:sz w:val="20"/>
        </w:rPr>
        <w:t>). Senza mischiarvi con queste nazioni che rimangono fra di voi; non pronunciate neppure il nome dei loro dei, non ne fate uso nei giuramenti; non li servite e non vi prostrate davanti a loro (</w:t>
      </w:r>
      <w:r w:rsidR="000D3D51" w:rsidRPr="00F90D14">
        <w:rPr>
          <w:i/>
          <w:iCs/>
          <w:sz w:val="20"/>
        </w:rPr>
        <w:t>Gs 23, 7</w:t>
      </w:r>
      <w:r w:rsidRPr="00F90D14">
        <w:rPr>
          <w:i/>
          <w:iCs/>
          <w:sz w:val="20"/>
        </w:rPr>
        <w:t xml:space="preserve">). </w:t>
      </w:r>
    </w:p>
    <w:p w14:paraId="7BBFFA40" w14:textId="77777777" w:rsidR="00F90D14" w:rsidRPr="00F90D14" w:rsidRDefault="00F90D14" w:rsidP="00F90D14">
      <w:pPr>
        <w:pStyle w:val="Corpotesto"/>
        <w:rPr>
          <w:i/>
          <w:iCs/>
          <w:sz w:val="20"/>
        </w:rPr>
      </w:pPr>
      <w:r w:rsidRPr="00F90D14">
        <w:rPr>
          <w:i/>
          <w:iCs/>
          <w:sz w:val="20"/>
        </w:rPr>
        <w:t>Se trasgredite l'alleanza che il Signore vostro Dio vi ha imposta, e andate a servire altri dei e vi prostrate davanti a loro, l'ira del Signore si accenderà contro di voi e voi perirete presto, scomparendo dal buon paese che egli vi ha dato" (</w:t>
      </w:r>
      <w:r w:rsidR="000D3D51" w:rsidRPr="00F90D14">
        <w:rPr>
          <w:i/>
          <w:iCs/>
          <w:sz w:val="20"/>
        </w:rPr>
        <w:t>Gs 23, 16</w:t>
      </w:r>
      <w:r w:rsidRPr="00F90D14">
        <w:rPr>
          <w:i/>
          <w:iCs/>
          <w:sz w:val="20"/>
        </w:rPr>
        <w:t>). Giosuè disse a tutto il popolo: "Dice il Signore, Dio d'Israele: I vostri padri, come Terach padre di Abramo e padre di Nacor, abitarono dai tempi antichi oltre il fiume e servirono altri dei (</w:t>
      </w:r>
      <w:r w:rsidR="000D3D51" w:rsidRPr="00F90D14">
        <w:rPr>
          <w:i/>
          <w:iCs/>
          <w:sz w:val="20"/>
        </w:rPr>
        <w:t>Gs 24, 2</w:t>
      </w:r>
      <w:r w:rsidRPr="00F90D14">
        <w:rPr>
          <w:i/>
          <w:iCs/>
          <w:sz w:val="20"/>
        </w:rPr>
        <w:t>). Temete dunque il Signore e servitelo con integrità e fedeltà; eliminate gli dei che i vostri padri servirono oltre il fiume e in Egitto e servite il Signore (</w:t>
      </w:r>
      <w:r w:rsidR="000D3D51" w:rsidRPr="00F90D14">
        <w:rPr>
          <w:i/>
          <w:iCs/>
          <w:sz w:val="20"/>
        </w:rPr>
        <w:t>Gs 24, 14</w:t>
      </w:r>
      <w:r w:rsidRPr="00F90D14">
        <w:rPr>
          <w:i/>
          <w:iCs/>
          <w:sz w:val="20"/>
        </w:rPr>
        <w:t xml:space="preserve">). </w:t>
      </w:r>
    </w:p>
    <w:p w14:paraId="0EF06A34" w14:textId="77777777" w:rsidR="00F90D14" w:rsidRPr="00F90D14" w:rsidRDefault="00F90D14" w:rsidP="00F90D14">
      <w:pPr>
        <w:pStyle w:val="Corpotesto"/>
        <w:rPr>
          <w:i/>
          <w:iCs/>
          <w:sz w:val="20"/>
        </w:rPr>
      </w:pPr>
      <w:r w:rsidRPr="00F90D14">
        <w:rPr>
          <w:i/>
          <w:iCs/>
          <w:sz w:val="20"/>
        </w:rPr>
        <w:t>Se vi dispiace di servire il Signore, scegliete oggi chi volete servire: se gli dei che i vostri padri servirono oltre il fiume oppure gli dei degli Amorrei, nel paese dei quali abitate. Quanto a me e alla mia casa, vogliamo servire il Signore" (</w:t>
      </w:r>
      <w:r w:rsidR="000D3D51" w:rsidRPr="00F90D14">
        <w:rPr>
          <w:i/>
          <w:iCs/>
          <w:sz w:val="20"/>
        </w:rPr>
        <w:t>Gs 24, 15</w:t>
      </w:r>
      <w:r w:rsidRPr="00F90D14">
        <w:rPr>
          <w:i/>
          <w:iCs/>
          <w:sz w:val="20"/>
        </w:rPr>
        <w:t>). Allora il popolo rispose e disse: "Lungi da noi l'abbandonare il Signore per servire altri dei! (</w:t>
      </w:r>
      <w:r w:rsidR="000D3D51" w:rsidRPr="00F90D14">
        <w:rPr>
          <w:i/>
          <w:iCs/>
          <w:sz w:val="20"/>
        </w:rPr>
        <w:t>Gs 24, 16</w:t>
      </w:r>
      <w:r w:rsidRPr="00F90D14">
        <w:rPr>
          <w:i/>
          <w:iCs/>
          <w:sz w:val="20"/>
        </w:rPr>
        <w:t>). Se abbandonerete il Signore e servirete dei stranieri, Egli vi si volterà contro e, dopo avervi fatto tanto bene, vi farà del male e vi consumerà" (</w:t>
      </w:r>
      <w:r w:rsidR="000D3D51" w:rsidRPr="00F90D14">
        <w:rPr>
          <w:i/>
          <w:iCs/>
          <w:sz w:val="20"/>
        </w:rPr>
        <w:t>Gs 24, 20</w:t>
      </w:r>
      <w:r w:rsidRPr="00F90D14">
        <w:rPr>
          <w:i/>
          <w:iCs/>
          <w:sz w:val="20"/>
        </w:rPr>
        <w:t>). Giosuè disse: "Eliminate gli dei dello straniero, che sono in mezzo a voi, e rivolgete il cuore verso il Signore, Dio d'Israele!" (</w:t>
      </w:r>
      <w:r w:rsidR="000D3D51" w:rsidRPr="00F90D14">
        <w:rPr>
          <w:i/>
          <w:iCs/>
          <w:sz w:val="20"/>
        </w:rPr>
        <w:t>Gs 24, 23</w:t>
      </w:r>
      <w:r w:rsidRPr="00F90D14">
        <w:rPr>
          <w:i/>
          <w:iCs/>
          <w:sz w:val="20"/>
        </w:rPr>
        <w:t xml:space="preserve">). </w:t>
      </w:r>
    </w:p>
    <w:p w14:paraId="38271798" w14:textId="77777777" w:rsidR="000D3D51" w:rsidRPr="00F90D14" w:rsidRDefault="00F90D14" w:rsidP="00F90D14">
      <w:pPr>
        <w:pStyle w:val="Corpotesto"/>
        <w:rPr>
          <w:i/>
          <w:iCs/>
          <w:sz w:val="20"/>
        </w:rPr>
      </w:pPr>
      <w:r w:rsidRPr="00F90D14">
        <w:rPr>
          <w:i/>
          <w:iCs/>
          <w:sz w:val="20"/>
        </w:rPr>
        <w:t>Perciò anch'io dico: non li scaccerò dinanzi a voi; ma essi vi staranno ai fianchi e i loro dei saranno per voi un inciampo" (</w:t>
      </w:r>
      <w:r w:rsidR="000D3D51" w:rsidRPr="00F90D14">
        <w:rPr>
          <w:i/>
          <w:iCs/>
          <w:sz w:val="20"/>
        </w:rPr>
        <w:t>Gdc 2, 3</w:t>
      </w:r>
      <w:r w:rsidRPr="00F90D14">
        <w:rPr>
          <w:i/>
          <w:iCs/>
          <w:sz w:val="20"/>
        </w:rPr>
        <w:t>). Abbandonarono il Signore, Dio dei loro padri, che li aveva fatti uscire dal paese d'Egitto, e seguirono altri dei di quei popoli che avevano intorno: si prostrarono davanti a loro e provocarono il Signore (</w:t>
      </w:r>
      <w:r w:rsidR="000D3D51" w:rsidRPr="00F90D14">
        <w:rPr>
          <w:i/>
          <w:iCs/>
          <w:sz w:val="20"/>
        </w:rPr>
        <w:t>Gdc 2, 12</w:t>
      </w:r>
      <w:r w:rsidRPr="00F90D14">
        <w:rPr>
          <w:i/>
          <w:iCs/>
          <w:sz w:val="20"/>
        </w:rPr>
        <w:t>). Ma neppure ai loro giudici davano ascolto, anzi si prostituivano ad altri dei e si prostravano davanti a loro. Abbandonarono ben presto la via battuta dai loro padri, i quali avevano obbedito ai comandi del Signore: essi non fecero così (</w:t>
      </w:r>
      <w:r w:rsidR="000D3D51" w:rsidRPr="00F90D14">
        <w:rPr>
          <w:i/>
          <w:iCs/>
          <w:sz w:val="20"/>
        </w:rPr>
        <w:t>Gdc 2, 17</w:t>
      </w:r>
      <w:r w:rsidRPr="00F90D14">
        <w:rPr>
          <w:i/>
          <w:iCs/>
          <w:sz w:val="20"/>
        </w:rPr>
        <w:t>). Ma quando il giudice moriva, tornavano a corrompersi più dei loro padri, seguendo altri dei per servirli e prostrarsi davanti a loro, non desistendo dalle loro pratiche e dalla loro condotta ostinata (</w:t>
      </w:r>
      <w:r w:rsidR="000D3D51" w:rsidRPr="00F90D14">
        <w:rPr>
          <w:i/>
          <w:iCs/>
          <w:sz w:val="20"/>
        </w:rPr>
        <w:t>Gdc 2, 19</w:t>
      </w:r>
      <w:r w:rsidRPr="00F90D14">
        <w:rPr>
          <w:i/>
          <w:iCs/>
          <w:sz w:val="20"/>
        </w:rPr>
        <w:t xml:space="preserve">). </w:t>
      </w:r>
    </w:p>
    <w:p w14:paraId="4EC0FFBB" w14:textId="77777777" w:rsidR="000D3D51" w:rsidRPr="00F90D14" w:rsidRDefault="00F90D14" w:rsidP="00F90D14">
      <w:pPr>
        <w:pStyle w:val="Corpotesto"/>
        <w:rPr>
          <w:i/>
          <w:iCs/>
          <w:sz w:val="20"/>
        </w:rPr>
      </w:pPr>
      <w:r w:rsidRPr="00F90D14">
        <w:rPr>
          <w:i/>
          <w:iCs/>
          <w:sz w:val="20"/>
        </w:rPr>
        <w:t>Presero in mogli le figlie di essi, maritarono le proprie figlie con i loro figli e servirono i loro dei (</w:t>
      </w:r>
      <w:r w:rsidR="000D3D51" w:rsidRPr="00F90D14">
        <w:rPr>
          <w:i/>
          <w:iCs/>
          <w:sz w:val="20"/>
        </w:rPr>
        <w:t>Gdc 3, 6</w:t>
      </w:r>
      <w:r w:rsidRPr="00F90D14">
        <w:rPr>
          <w:i/>
          <w:iCs/>
          <w:sz w:val="20"/>
        </w:rPr>
        <w:t>). Rispose loro l'ulivo: Rinuncerò al mio olio, grazie al quale si onorano dei e uomini, e andrò ad agitarmi sugli alberi? (</w:t>
      </w:r>
      <w:r w:rsidR="000D3D51" w:rsidRPr="00F90D14">
        <w:rPr>
          <w:i/>
          <w:iCs/>
          <w:sz w:val="20"/>
        </w:rPr>
        <w:t>Gdc 9, 9</w:t>
      </w:r>
      <w:r w:rsidRPr="00F90D14">
        <w:rPr>
          <w:i/>
          <w:iCs/>
          <w:sz w:val="20"/>
        </w:rPr>
        <w:t>). Rispose loro la vite: Rinuncerò al mio mosto che allieta dei e uomini, e andrò ad agitarmi sugli alberi? (</w:t>
      </w:r>
      <w:r w:rsidR="000D3D51" w:rsidRPr="00F90D14">
        <w:rPr>
          <w:i/>
          <w:iCs/>
          <w:sz w:val="20"/>
        </w:rPr>
        <w:t>Gdc 9, 13</w:t>
      </w:r>
      <w:r w:rsidRPr="00F90D14">
        <w:rPr>
          <w:i/>
          <w:iCs/>
          <w:sz w:val="20"/>
        </w:rPr>
        <w:t xml:space="preserve">). Gli Israeliti continuarono a fare ciò che è male agli occhi del Signore e servirono i Baal, le Astarti, gli dei di Aram, gli dei di </w:t>
      </w:r>
      <w:r w:rsidRPr="00F90D14">
        <w:rPr>
          <w:i/>
          <w:iCs/>
          <w:sz w:val="20"/>
        </w:rPr>
        <w:lastRenderedPageBreak/>
        <w:t>Sidòne, gli dei di Moab, gli dei degli Ammoniti e gli dei dei Filistei; abbandonarono il Signore e non lo servirono più (</w:t>
      </w:r>
      <w:r w:rsidR="000D3D51" w:rsidRPr="00F90D14">
        <w:rPr>
          <w:i/>
          <w:iCs/>
          <w:sz w:val="20"/>
        </w:rPr>
        <w:t>Gdc 10, 6</w:t>
      </w:r>
      <w:r w:rsidRPr="00F90D14">
        <w:rPr>
          <w:i/>
          <w:iCs/>
          <w:sz w:val="20"/>
        </w:rPr>
        <w:t>). Eppure, mi avete abbandonato e avete servito altri dei; perciò io non vi salverò più (</w:t>
      </w:r>
      <w:r w:rsidR="000D3D51" w:rsidRPr="00F90D14">
        <w:rPr>
          <w:i/>
          <w:iCs/>
          <w:sz w:val="20"/>
        </w:rPr>
        <w:t>Gdc 10, 13</w:t>
      </w:r>
      <w:r w:rsidRPr="00F90D14">
        <w:rPr>
          <w:i/>
          <w:iCs/>
          <w:sz w:val="20"/>
        </w:rPr>
        <w:t>). Andate a gridare agli dei che avete scelto; vi salvino essi nel tempo della vostra angoscia!" (</w:t>
      </w:r>
      <w:r w:rsidR="000D3D51" w:rsidRPr="00F90D14">
        <w:rPr>
          <w:i/>
          <w:iCs/>
          <w:sz w:val="20"/>
        </w:rPr>
        <w:t>Gdc 10, 14</w:t>
      </w:r>
      <w:r w:rsidRPr="00F90D14">
        <w:rPr>
          <w:i/>
          <w:iCs/>
          <w:sz w:val="20"/>
        </w:rPr>
        <w:t>). Eliminarono gli dei stranieri e servirono il Signore, il quale non tollerò più a lungo la tribolazione di Israele (</w:t>
      </w:r>
      <w:r w:rsidR="000D3D51" w:rsidRPr="00F90D14">
        <w:rPr>
          <w:i/>
          <w:iCs/>
          <w:sz w:val="20"/>
        </w:rPr>
        <w:t>Gdc 10, 16</w:t>
      </w:r>
      <w:r w:rsidRPr="00F90D14">
        <w:rPr>
          <w:i/>
          <w:iCs/>
          <w:sz w:val="20"/>
        </w:rPr>
        <w:t>).  Egli rispose: "Avete portato via gli dei che mi ero fatti e il sacerdote e ve ne siete andati. Ora che mi resta? Come potete dunque dirmi: Che hai?" (</w:t>
      </w:r>
      <w:r w:rsidR="000D3D51" w:rsidRPr="00F90D14">
        <w:rPr>
          <w:i/>
          <w:iCs/>
          <w:sz w:val="20"/>
        </w:rPr>
        <w:t>Gdc 18, 24</w:t>
      </w:r>
      <w:r w:rsidRPr="00F90D14">
        <w:rPr>
          <w:i/>
          <w:iCs/>
          <w:sz w:val="20"/>
        </w:rPr>
        <w:t xml:space="preserve">). </w:t>
      </w:r>
    </w:p>
    <w:p w14:paraId="5D1F76C8" w14:textId="77777777" w:rsidR="000D3D51" w:rsidRPr="00703930" w:rsidRDefault="0073218D" w:rsidP="00703930">
      <w:pPr>
        <w:pStyle w:val="Corpotesto"/>
        <w:rPr>
          <w:i/>
          <w:iCs/>
          <w:sz w:val="20"/>
        </w:rPr>
      </w:pPr>
      <w:r w:rsidRPr="00703930">
        <w:rPr>
          <w:i/>
          <w:iCs/>
          <w:sz w:val="20"/>
        </w:rPr>
        <w:t>Allora Noemi le disse: "Ecco, tua cognata è tornata al suo popolo e ai suoi dei; torna indietro anche tu, come tua cognata" (</w:t>
      </w:r>
      <w:r w:rsidR="000D3D51" w:rsidRPr="00703930">
        <w:rPr>
          <w:i/>
          <w:iCs/>
          <w:sz w:val="20"/>
        </w:rPr>
        <w:t>Rt 1, 15</w:t>
      </w:r>
      <w:r w:rsidRPr="00703930">
        <w:rPr>
          <w:i/>
          <w:iCs/>
          <w:sz w:val="20"/>
        </w:rPr>
        <w:t>). Allora Samuele si rivolse a tutta la casa d'Israele dicendo: "Se è proprio di tutto cuore che voi tornate al Signore, eliminate da voi tutti gli dei stranieri e le Astarti; fate in modo che il vostro cuore sia indirizzato al Signore e servite lui, lui solo, ed egli vi libererà dalla mano dei Filistei" (</w:t>
      </w:r>
      <w:r w:rsidR="000D3D51" w:rsidRPr="00703930">
        <w:rPr>
          <w:i/>
          <w:iCs/>
          <w:sz w:val="20"/>
        </w:rPr>
        <w:t>1Sam 7, 3</w:t>
      </w:r>
      <w:r w:rsidRPr="00703930">
        <w:rPr>
          <w:i/>
          <w:iCs/>
          <w:sz w:val="20"/>
        </w:rPr>
        <w:t>). Come si sono comportati dal giorno in cui li ho fatti uscire dall'Egitto fino ad oggi, abbandonando me per seguire altri dei, così intendono fare a te (</w:t>
      </w:r>
      <w:r w:rsidR="000D3D51" w:rsidRPr="00703930">
        <w:rPr>
          <w:i/>
          <w:iCs/>
          <w:sz w:val="20"/>
        </w:rPr>
        <w:t>1Sam 8, 8</w:t>
      </w:r>
      <w:r w:rsidRPr="00703930">
        <w:rPr>
          <w:i/>
          <w:iCs/>
          <w:sz w:val="20"/>
        </w:rPr>
        <w:t xml:space="preserve">). </w:t>
      </w:r>
    </w:p>
    <w:p w14:paraId="1B1CCC4C" w14:textId="77777777" w:rsidR="000D3D51" w:rsidRPr="00703930" w:rsidRDefault="0073218D" w:rsidP="00703930">
      <w:pPr>
        <w:pStyle w:val="Corpotesto"/>
        <w:rPr>
          <w:i/>
          <w:iCs/>
          <w:sz w:val="20"/>
        </w:rPr>
      </w:pPr>
      <w:r w:rsidRPr="00703930">
        <w:rPr>
          <w:i/>
          <w:iCs/>
          <w:sz w:val="20"/>
        </w:rPr>
        <w:t xml:space="preserve">Il Filisteo gridò verso Davide: "Sono io forse un cane, </w:t>
      </w:r>
      <w:r w:rsidR="00703930" w:rsidRPr="00703930">
        <w:rPr>
          <w:i/>
          <w:iCs/>
          <w:sz w:val="20"/>
        </w:rPr>
        <w:t>perché</w:t>
      </w:r>
      <w:r w:rsidRPr="00703930">
        <w:rPr>
          <w:i/>
          <w:iCs/>
          <w:sz w:val="20"/>
        </w:rPr>
        <w:t xml:space="preserve"> tu venga a me con un bastone?". E quel Filisteo maledisse Davide in nome dei suoi dei (</w:t>
      </w:r>
      <w:r w:rsidR="000D3D51" w:rsidRPr="00703930">
        <w:rPr>
          <w:i/>
          <w:iCs/>
          <w:sz w:val="20"/>
        </w:rPr>
        <w:t>1Sam 17, 43</w:t>
      </w:r>
      <w:r w:rsidRPr="00703930">
        <w:rPr>
          <w:i/>
          <w:iCs/>
          <w:sz w:val="20"/>
        </w:rPr>
        <w:t xml:space="preserve">). Ascolti dunque il re mio signore la parola del suo servo: se il Signore ti eccita contro di me, voglia accettare il profumo di un'offerta. Ma se sono gli uomini, siano maledetti davanti al Signore, </w:t>
      </w:r>
      <w:r w:rsidR="00703930" w:rsidRPr="00703930">
        <w:rPr>
          <w:i/>
          <w:iCs/>
          <w:sz w:val="20"/>
        </w:rPr>
        <w:t>perché</w:t>
      </w:r>
      <w:r w:rsidRPr="00703930">
        <w:rPr>
          <w:i/>
          <w:iCs/>
          <w:sz w:val="20"/>
        </w:rPr>
        <w:t xml:space="preserve"> oggi mi scacciano lontano, impedendomi di partecipare all'eredità del Signore. E' come se dicessero: Và a servire altri dei (</w:t>
      </w:r>
      <w:r w:rsidR="000D3D51" w:rsidRPr="00703930">
        <w:rPr>
          <w:i/>
          <w:iCs/>
          <w:sz w:val="20"/>
        </w:rPr>
        <w:t>1Sam 26, 19</w:t>
      </w:r>
      <w:r w:rsidRPr="00703930">
        <w:rPr>
          <w:i/>
          <w:iCs/>
          <w:sz w:val="20"/>
        </w:rPr>
        <w:t>). I Filistei abbandonarono là i loro dei e Davide e la sua gente li portarono via (</w:t>
      </w:r>
      <w:r w:rsidR="000D3D51" w:rsidRPr="00703930">
        <w:rPr>
          <w:i/>
          <w:iCs/>
          <w:sz w:val="20"/>
        </w:rPr>
        <w:t>2Sam 5, 21</w:t>
      </w:r>
      <w:r w:rsidRPr="00703930">
        <w:rPr>
          <w:i/>
          <w:iCs/>
          <w:sz w:val="20"/>
        </w:rPr>
        <w:t>). E chi è come il tuo popolo, come Israele, unica nazione sulla terra che Dio è venuto a riscattare come popolo per sé e a dargli un nome? In suo favore hai operato cose grandi e tremende, per il tuo paese, per il tuo popolo che ti sei riscattato dall'Egitto, dai popoli e dagli dei (</w:t>
      </w:r>
      <w:r w:rsidR="000D3D51" w:rsidRPr="00703930">
        <w:rPr>
          <w:i/>
          <w:iCs/>
          <w:sz w:val="20"/>
        </w:rPr>
        <w:t>2Sam 7, 23</w:t>
      </w:r>
      <w:r w:rsidRPr="00703930">
        <w:rPr>
          <w:i/>
          <w:iCs/>
          <w:sz w:val="20"/>
        </w:rPr>
        <w:t xml:space="preserve">). </w:t>
      </w:r>
    </w:p>
    <w:p w14:paraId="3AD639D4" w14:textId="77777777" w:rsidR="000D3D51" w:rsidRPr="00703930" w:rsidRDefault="0073218D" w:rsidP="00703930">
      <w:pPr>
        <w:pStyle w:val="Corpotesto"/>
        <w:rPr>
          <w:i/>
          <w:iCs/>
          <w:sz w:val="20"/>
        </w:rPr>
      </w:pPr>
      <w:r w:rsidRPr="00703930">
        <w:rPr>
          <w:i/>
          <w:iCs/>
          <w:sz w:val="20"/>
        </w:rPr>
        <w:t>Ma se voi e i vostri figli vi allontanerete da me, se non osserverete i comandi e i decreti che io vi ho dati, se andrete a servire altri dei e a prostrarvi davanti ad essi (</w:t>
      </w:r>
      <w:r w:rsidR="000D3D51" w:rsidRPr="00703930">
        <w:rPr>
          <w:i/>
          <w:iCs/>
          <w:sz w:val="20"/>
        </w:rPr>
        <w:t>1Re 9, 6</w:t>
      </w:r>
      <w:r w:rsidRPr="00703930">
        <w:rPr>
          <w:i/>
          <w:iCs/>
          <w:sz w:val="20"/>
        </w:rPr>
        <w:t>). Si risponderà: Perché hanno abbandonato il Signore loro Dio che aveva fatto uscire i loro padri dal paese d'Egitto, si sono legati a dei stranieri, prostrandosi davanti ad essi e servendoli; per questo il Signore ha fatto piombare su di loro tutta questa sciagura" (</w:t>
      </w:r>
      <w:r w:rsidR="000D3D51" w:rsidRPr="00703930">
        <w:rPr>
          <w:i/>
          <w:iCs/>
          <w:sz w:val="20"/>
        </w:rPr>
        <w:t>1Re 9, 9</w:t>
      </w:r>
      <w:r w:rsidRPr="00703930">
        <w:rPr>
          <w:i/>
          <w:iCs/>
          <w:sz w:val="20"/>
        </w:rPr>
        <w:t>). Appartenenti a popoli, di cui aveva detto il Signore agli Israeliti: "Non andate da loro ed essi non vengano da voi: perché certo faranno deviare i vostri cuori dietro i loro dei". Salomone si legò a loro per amore (</w:t>
      </w:r>
      <w:r w:rsidR="000D3D51" w:rsidRPr="00703930">
        <w:rPr>
          <w:i/>
          <w:iCs/>
          <w:sz w:val="20"/>
        </w:rPr>
        <w:t>1Re 11, 2</w:t>
      </w:r>
      <w:r w:rsidRPr="00703930">
        <w:rPr>
          <w:i/>
          <w:iCs/>
          <w:sz w:val="20"/>
        </w:rPr>
        <w:t>). Quando Salomone fu vecchio, le sue donne l'attirarono verso dei stranieri e il suo cuore non restò più tutto con il Signore suo Dio come il cuore di Davide suo padre  (</w:t>
      </w:r>
      <w:r w:rsidR="000D3D51" w:rsidRPr="00703930">
        <w:rPr>
          <w:i/>
          <w:iCs/>
          <w:sz w:val="20"/>
        </w:rPr>
        <w:t>1Re 11, 4</w:t>
      </w:r>
      <w:r w:rsidRPr="00703930">
        <w:rPr>
          <w:i/>
          <w:iCs/>
          <w:sz w:val="20"/>
        </w:rPr>
        <w:t xml:space="preserve">). </w:t>
      </w:r>
    </w:p>
    <w:p w14:paraId="47755906" w14:textId="77777777" w:rsidR="000D3D51" w:rsidRPr="00703930" w:rsidRDefault="0073218D" w:rsidP="00703930">
      <w:pPr>
        <w:pStyle w:val="Corpotesto"/>
        <w:rPr>
          <w:i/>
          <w:iCs/>
          <w:sz w:val="20"/>
        </w:rPr>
      </w:pPr>
      <w:r w:rsidRPr="00703930">
        <w:rPr>
          <w:i/>
          <w:iCs/>
          <w:sz w:val="20"/>
        </w:rPr>
        <w:t>Allo stesso modo fece per tutte le sue donne straniere, che offrivano incenso e sacrifici ai loro dei (</w:t>
      </w:r>
      <w:r w:rsidR="000D3D51" w:rsidRPr="00703930">
        <w:rPr>
          <w:i/>
          <w:iCs/>
          <w:sz w:val="20"/>
        </w:rPr>
        <w:t>1Re 11, 8</w:t>
      </w:r>
      <w:r w:rsidRPr="00703930">
        <w:rPr>
          <w:i/>
          <w:iCs/>
          <w:sz w:val="20"/>
        </w:rPr>
        <w:t>). E gli aveva comandato di non seguire altri dei: egli non aveva osservato quanto gli aveva comandato il Signore (</w:t>
      </w:r>
      <w:r w:rsidR="000D3D51" w:rsidRPr="00703930">
        <w:rPr>
          <w:i/>
          <w:iCs/>
          <w:sz w:val="20"/>
        </w:rPr>
        <w:t>1Re 11, 10</w:t>
      </w:r>
      <w:r w:rsidRPr="00703930">
        <w:rPr>
          <w:i/>
          <w:iCs/>
          <w:sz w:val="20"/>
        </w:rPr>
        <w:t>). Anzi hai agito peggio di tutti i tuoi predecessori e sei andato a fabbricarti altri dei e immagini fuse per provocarmi, mentre hai gettato me dietro alle tue spalle (</w:t>
      </w:r>
      <w:r w:rsidR="000D3D51" w:rsidRPr="00703930">
        <w:rPr>
          <w:i/>
          <w:iCs/>
          <w:sz w:val="20"/>
        </w:rPr>
        <w:t>1Re 14, 9</w:t>
      </w:r>
      <w:r w:rsidRPr="00703930">
        <w:rPr>
          <w:i/>
          <w:iCs/>
          <w:sz w:val="20"/>
        </w:rPr>
        <w:t>). Gezabele inviò un messaggero a Elia per dirgli: "Gli dei mi facciano questo e anche di peggio, se domani a quest'ora non avrò reso te come uno di quelli" (</w:t>
      </w:r>
      <w:r w:rsidR="000D3D51" w:rsidRPr="00703930">
        <w:rPr>
          <w:i/>
          <w:iCs/>
          <w:sz w:val="20"/>
        </w:rPr>
        <w:t>1Re 19, 2</w:t>
      </w:r>
      <w:r w:rsidRPr="00703930">
        <w:rPr>
          <w:i/>
          <w:iCs/>
          <w:sz w:val="20"/>
        </w:rPr>
        <w:t>). Ben-Adad allora gli mandò a dire: "Gli dei mi facciano questo e anche di peggio, se la polvere di Samaria basterà per riempire il pugno di coloro che mi seguono" (</w:t>
      </w:r>
      <w:r w:rsidR="000D3D51" w:rsidRPr="00703930">
        <w:rPr>
          <w:i/>
          <w:iCs/>
          <w:sz w:val="20"/>
        </w:rPr>
        <w:t>1Re 20, 10</w:t>
      </w:r>
      <w:r w:rsidRPr="00703930">
        <w:rPr>
          <w:i/>
          <w:iCs/>
          <w:sz w:val="20"/>
        </w:rPr>
        <w:t>). Allora Naaman disse: "Se è no, almeno sia permesso al tuo servo di caricare qui tanta terra quanta ne portano due muli, perché il tuo servo non intende compiere più un olocausto o un sacrificio ad altri dei, ma solo al Signore (</w:t>
      </w:r>
      <w:r w:rsidR="000D3D51" w:rsidRPr="00703930">
        <w:rPr>
          <w:i/>
          <w:iCs/>
          <w:sz w:val="20"/>
        </w:rPr>
        <w:t>2Re 5, 17</w:t>
      </w:r>
      <w:r w:rsidRPr="00703930">
        <w:rPr>
          <w:i/>
          <w:iCs/>
          <w:sz w:val="20"/>
        </w:rPr>
        <w:t xml:space="preserve">). </w:t>
      </w:r>
    </w:p>
    <w:p w14:paraId="7BE5214E" w14:textId="77777777" w:rsidR="000D3D51" w:rsidRPr="00703930" w:rsidRDefault="0073218D" w:rsidP="00703930">
      <w:pPr>
        <w:pStyle w:val="Corpotesto"/>
        <w:rPr>
          <w:i/>
          <w:iCs/>
          <w:sz w:val="20"/>
        </w:rPr>
      </w:pPr>
      <w:r w:rsidRPr="00703930">
        <w:rPr>
          <w:i/>
          <w:iCs/>
          <w:sz w:val="20"/>
        </w:rPr>
        <w:t>Ciò avvenne perché gli Israeliti avevano peccato contro il Signore loro Dio, che li aveva fatti uscire dal paese d'Egitto, liberandoli dal potere del faraone re d'Egitto; essi avevano temuto altri dei (</w:t>
      </w:r>
      <w:r w:rsidR="000D3D51" w:rsidRPr="00703930">
        <w:rPr>
          <w:i/>
          <w:iCs/>
          <w:sz w:val="20"/>
        </w:rPr>
        <w:t>2Re 17, 7</w:t>
      </w:r>
      <w:r w:rsidRPr="00703930">
        <w:rPr>
          <w:i/>
          <w:iCs/>
          <w:sz w:val="20"/>
        </w:rPr>
        <w:t>). Tuttavia ciascuna nazione si fabbricò i suoi dei e li mise nei templi delle alture costruite dai Samaritani, ognuna nella città ove dimorava (</w:t>
      </w:r>
      <w:r w:rsidR="000D3D51" w:rsidRPr="00703930">
        <w:rPr>
          <w:i/>
          <w:iCs/>
          <w:sz w:val="20"/>
        </w:rPr>
        <w:t>2Re 17, 29</w:t>
      </w:r>
      <w:r w:rsidRPr="00703930">
        <w:rPr>
          <w:i/>
          <w:iCs/>
          <w:sz w:val="20"/>
        </w:rPr>
        <w:t>). Quelli di Avva si fabbricarono Nibcaz e Tartach; quelli di Sefarvaim bruciavano nel fuoco i propri figli in onore di Adram-Melech e di Anam-Melech, dei di Sefarvàim (</w:t>
      </w:r>
      <w:r w:rsidR="000D3D51" w:rsidRPr="00703930">
        <w:rPr>
          <w:i/>
          <w:iCs/>
          <w:sz w:val="20"/>
        </w:rPr>
        <w:t>2Re 17, 31</w:t>
      </w:r>
      <w:r w:rsidRPr="00703930">
        <w:rPr>
          <w:i/>
          <w:iCs/>
          <w:sz w:val="20"/>
        </w:rPr>
        <w:t xml:space="preserve">). </w:t>
      </w:r>
    </w:p>
    <w:p w14:paraId="203B9D48" w14:textId="77777777" w:rsidR="000D3D51" w:rsidRPr="00703930" w:rsidRDefault="0073218D" w:rsidP="00703930">
      <w:pPr>
        <w:pStyle w:val="Corpotesto"/>
        <w:rPr>
          <w:i/>
          <w:iCs/>
          <w:sz w:val="20"/>
        </w:rPr>
      </w:pPr>
      <w:r w:rsidRPr="00703930">
        <w:rPr>
          <w:i/>
          <w:iCs/>
          <w:sz w:val="20"/>
        </w:rPr>
        <w:t>Temevano il Signore e servivano i loro dei secondo gli usi delle popolazioni, dalle quali provenivano i deportati (</w:t>
      </w:r>
      <w:r w:rsidR="000D3D51" w:rsidRPr="00703930">
        <w:rPr>
          <w:i/>
          <w:iCs/>
          <w:sz w:val="20"/>
        </w:rPr>
        <w:t>2Re 17, 33</w:t>
      </w:r>
      <w:r w:rsidRPr="00703930">
        <w:rPr>
          <w:i/>
          <w:iCs/>
          <w:sz w:val="20"/>
        </w:rPr>
        <w:t>). Il Signore aveva concluso con loro un'alleanza e aveva loro ordinato: "Non venerate altri dei, non prostratevi davanti a loro, non serviteli e non sacrificate a loro (</w:t>
      </w:r>
      <w:r w:rsidR="000D3D51" w:rsidRPr="00703930">
        <w:rPr>
          <w:i/>
          <w:iCs/>
          <w:sz w:val="20"/>
        </w:rPr>
        <w:t>2Re 17, 35</w:t>
      </w:r>
      <w:r w:rsidRPr="00703930">
        <w:rPr>
          <w:i/>
          <w:iCs/>
          <w:sz w:val="20"/>
        </w:rPr>
        <w:t>). Forse gli dei delle nazioni hanno liberato ognuno il proprio paese dalla mano del re d'Assiria? (</w:t>
      </w:r>
      <w:r w:rsidR="000D3D51" w:rsidRPr="00703930">
        <w:rPr>
          <w:i/>
          <w:iCs/>
          <w:sz w:val="20"/>
        </w:rPr>
        <w:t>2Re 18, 33</w:t>
      </w:r>
      <w:r w:rsidRPr="00703930">
        <w:rPr>
          <w:i/>
          <w:iCs/>
          <w:sz w:val="20"/>
        </w:rPr>
        <w:t xml:space="preserve">). Dove sono gli dei di Camat e di Arpad? Dove sono gli </w:t>
      </w:r>
      <w:r w:rsidRPr="00703930">
        <w:rPr>
          <w:i/>
          <w:iCs/>
          <w:sz w:val="20"/>
        </w:rPr>
        <w:lastRenderedPageBreak/>
        <w:t>dei di Sefarvaim, di Ena e di Ivva? Hanno essi forse liberato Samaria dalla mia mano? (</w:t>
      </w:r>
      <w:r w:rsidR="000D3D51" w:rsidRPr="00703930">
        <w:rPr>
          <w:i/>
          <w:iCs/>
          <w:sz w:val="20"/>
        </w:rPr>
        <w:t>2Re 18, 34</w:t>
      </w:r>
      <w:r w:rsidRPr="00703930">
        <w:rPr>
          <w:i/>
          <w:iCs/>
          <w:sz w:val="20"/>
        </w:rPr>
        <w:t>). Quali mai, fra tutti gli dei di quelle nazioni, hanno liberato il loro paese dalla mia mano? Potrà forse il Signore liberare Gerusalemme dalla mia mano?" (</w:t>
      </w:r>
      <w:r w:rsidR="000D3D51" w:rsidRPr="00703930">
        <w:rPr>
          <w:i/>
          <w:iCs/>
          <w:sz w:val="20"/>
        </w:rPr>
        <w:t>2Re 18, 35</w:t>
      </w:r>
      <w:r w:rsidRPr="00703930">
        <w:rPr>
          <w:i/>
          <w:iCs/>
          <w:sz w:val="20"/>
        </w:rPr>
        <w:t xml:space="preserve">). </w:t>
      </w:r>
    </w:p>
    <w:p w14:paraId="2A0D9505" w14:textId="77777777" w:rsidR="000D3D51" w:rsidRPr="00703930" w:rsidRDefault="0073218D" w:rsidP="00703930">
      <w:pPr>
        <w:pStyle w:val="Corpotesto"/>
        <w:rPr>
          <w:i/>
          <w:iCs/>
          <w:sz w:val="20"/>
        </w:rPr>
      </w:pPr>
      <w:r w:rsidRPr="00703930">
        <w:rPr>
          <w:i/>
          <w:iCs/>
          <w:sz w:val="20"/>
        </w:rPr>
        <w:t>Gli dei delle nazioni che i miei padri distrussero hanno forse salvato quelli di Gozan, di Carran, di Rezef e le genti di Eden in Telassar? (</w:t>
      </w:r>
      <w:r w:rsidR="000D3D51" w:rsidRPr="00703930">
        <w:rPr>
          <w:i/>
          <w:iCs/>
          <w:sz w:val="20"/>
        </w:rPr>
        <w:t>2Re 19, 12</w:t>
      </w:r>
      <w:r w:rsidRPr="00703930">
        <w:rPr>
          <w:i/>
          <w:iCs/>
          <w:sz w:val="20"/>
        </w:rPr>
        <w:t>). Hanno gettato i loro dei nel fuoco; quelli però, non erano dei, ma solo opera delle mani d'uomo, legno e pietra; perciò li hanno distrutti (</w:t>
      </w:r>
      <w:r w:rsidR="000D3D51" w:rsidRPr="00703930">
        <w:rPr>
          <w:i/>
          <w:iCs/>
          <w:sz w:val="20"/>
        </w:rPr>
        <w:t>2Re 19, 18</w:t>
      </w:r>
      <w:r w:rsidRPr="00703930">
        <w:rPr>
          <w:i/>
          <w:iCs/>
          <w:sz w:val="20"/>
        </w:rPr>
        <w:t>). Perché hanno abbandonato me e hanno bruciato incenso ad altri dei per provocarmi a sdegno con tutte le opere delle loro mani; la mia collera divamperà contro questo luogo e non si spegnerà! (</w:t>
      </w:r>
      <w:r w:rsidR="000D3D51" w:rsidRPr="00703930">
        <w:rPr>
          <w:i/>
          <w:iCs/>
          <w:sz w:val="20"/>
        </w:rPr>
        <w:t>2Re 22, 17</w:t>
      </w:r>
      <w:r w:rsidRPr="00703930">
        <w:rPr>
          <w:i/>
          <w:iCs/>
          <w:sz w:val="20"/>
        </w:rPr>
        <w:t>). Difatti grande è il Signore, degnissimo di lode e tremendo sopra tutti gli dei (</w:t>
      </w:r>
      <w:r w:rsidR="000D3D51" w:rsidRPr="00703930">
        <w:rPr>
          <w:i/>
          <w:iCs/>
          <w:sz w:val="20"/>
        </w:rPr>
        <w:t>1Cr 16, 25</w:t>
      </w:r>
      <w:r w:rsidRPr="00703930">
        <w:rPr>
          <w:i/>
          <w:iCs/>
          <w:sz w:val="20"/>
        </w:rPr>
        <w:t xml:space="preserve">). </w:t>
      </w:r>
    </w:p>
    <w:p w14:paraId="661AADB1" w14:textId="77777777" w:rsidR="000D3D51" w:rsidRPr="00703930" w:rsidRDefault="0073218D" w:rsidP="00703930">
      <w:pPr>
        <w:pStyle w:val="Corpotesto"/>
        <w:rPr>
          <w:i/>
          <w:iCs/>
          <w:sz w:val="20"/>
        </w:rPr>
      </w:pPr>
      <w:r w:rsidRPr="00703930">
        <w:rPr>
          <w:i/>
          <w:iCs/>
          <w:sz w:val="20"/>
        </w:rPr>
        <w:t>Tutti gli dei venerati dai popoli sono un nulla; il Signore, invece, ha formato il cielo (</w:t>
      </w:r>
      <w:r w:rsidR="000D3D51" w:rsidRPr="00703930">
        <w:rPr>
          <w:i/>
          <w:iCs/>
          <w:sz w:val="20"/>
        </w:rPr>
        <w:t>1Cr 16, 26</w:t>
      </w:r>
      <w:r w:rsidRPr="00703930">
        <w:rPr>
          <w:i/>
          <w:iCs/>
          <w:sz w:val="20"/>
        </w:rPr>
        <w:t>). Il tempio, che io intendo costruire, deve essere grande, perché il nostro Dio è più grande di tutti gli dei (</w:t>
      </w:r>
      <w:r w:rsidR="000D3D51" w:rsidRPr="00703930">
        <w:rPr>
          <w:i/>
          <w:iCs/>
          <w:sz w:val="20"/>
        </w:rPr>
        <w:t>2Cr 2, 4</w:t>
      </w:r>
      <w:r w:rsidRPr="00703930">
        <w:rPr>
          <w:i/>
          <w:iCs/>
          <w:sz w:val="20"/>
        </w:rPr>
        <w:t>). Ma se voi devierete e abbandonerete i decreti e i comandi, che io ho posto innanzi a voi e andrete a servire dei stranieri e a prostrarvi a loro (</w:t>
      </w:r>
      <w:r w:rsidR="000D3D51" w:rsidRPr="00703930">
        <w:rPr>
          <w:i/>
          <w:iCs/>
          <w:sz w:val="20"/>
        </w:rPr>
        <w:t>2Cr 7, 19</w:t>
      </w:r>
      <w:r w:rsidRPr="00703930">
        <w:rPr>
          <w:i/>
          <w:iCs/>
          <w:sz w:val="20"/>
        </w:rPr>
        <w:t>). Si risponderà: Perché hanno abbandonato il Signore Dio dei loro padri, che li aveva fatti uscire dal paese d'Egitto, e si sono legati a dei stranieri, prostrandosi davanti a loro e servendoli. Per questo egli ha mandato su di loro tutte queste sciagure" (</w:t>
      </w:r>
      <w:r w:rsidR="000D3D51" w:rsidRPr="00703930">
        <w:rPr>
          <w:i/>
          <w:iCs/>
          <w:sz w:val="20"/>
        </w:rPr>
        <w:t>2Cr 7, 22</w:t>
      </w:r>
      <w:r w:rsidRPr="00703930">
        <w:rPr>
          <w:i/>
          <w:iCs/>
          <w:sz w:val="20"/>
        </w:rPr>
        <w:t xml:space="preserve">). </w:t>
      </w:r>
    </w:p>
    <w:p w14:paraId="28864714" w14:textId="77777777" w:rsidR="000D3D51" w:rsidRPr="00703930" w:rsidRDefault="0073218D" w:rsidP="00703930">
      <w:pPr>
        <w:pStyle w:val="Corpotesto"/>
        <w:rPr>
          <w:i/>
          <w:iCs/>
          <w:sz w:val="20"/>
        </w:rPr>
      </w:pPr>
      <w:r w:rsidRPr="00703930">
        <w:rPr>
          <w:i/>
          <w:iCs/>
          <w:sz w:val="20"/>
        </w:rPr>
        <w:t>Tornato dalla vittoria sugli Idumei, Amazia fece portare le divinità dei figli di Seir e le costituì suoi dei e si prostrò davanti a loro e offrì loro incenso (</w:t>
      </w:r>
      <w:r w:rsidR="000D3D51" w:rsidRPr="00703930">
        <w:rPr>
          <w:i/>
          <w:iCs/>
          <w:sz w:val="20"/>
        </w:rPr>
        <w:t>2Cr 25, 14</w:t>
      </w:r>
      <w:r w:rsidRPr="00703930">
        <w:rPr>
          <w:i/>
          <w:iCs/>
          <w:sz w:val="20"/>
        </w:rPr>
        <w:t>). Perciò l'ira del Signore divampò contro Amazia; gli mandò un profeta che gli disse: "Perché ti sei rivolto a dei che non sono stati capace di liberare il loro popolo dalla tua mano?" (</w:t>
      </w:r>
      <w:r w:rsidR="000D3D51" w:rsidRPr="00703930">
        <w:rPr>
          <w:i/>
          <w:iCs/>
          <w:sz w:val="20"/>
        </w:rPr>
        <w:t>2Cr 25, 15</w:t>
      </w:r>
      <w:r w:rsidRPr="00703930">
        <w:rPr>
          <w:i/>
          <w:iCs/>
          <w:sz w:val="20"/>
        </w:rPr>
        <w:t>). Ma Amazia non diede ascolto. Era volontà di Dio che fossero consegnati nelle mani del nemico, perché si erano rivolti agli dei di Edom (</w:t>
      </w:r>
      <w:r w:rsidR="000D3D51" w:rsidRPr="00703930">
        <w:rPr>
          <w:i/>
          <w:iCs/>
          <w:sz w:val="20"/>
        </w:rPr>
        <w:t>2Cr 25, 20</w:t>
      </w:r>
      <w:r w:rsidRPr="00703930">
        <w:rPr>
          <w:i/>
          <w:iCs/>
          <w:sz w:val="20"/>
        </w:rPr>
        <w:t>). Sacrificò agli dei di Damasco, che lo avevano sconfitto, dicendo: "Poiché gli dèi dei re di Aram aiutano i loro fedeli, io sacrificherò loro ed essi mi aiuteranno". In realtà, essi provocarono la sua caduta e quella di tutto Israele (</w:t>
      </w:r>
      <w:r w:rsidR="000D3D51" w:rsidRPr="00703930">
        <w:rPr>
          <w:i/>
          <w:iCs/>
          <w:sz w:val="20"/>
        </w:rPr>
        <w:t>2Cr 28, 23</w:t>
      </w:r>
      <w:r w:rsidRPr="00703930">
        <w:rPr>
          <w:i/>
          <w:iCs/>
          <w:sz w:val="20"/>
        </w:rPr>
        <w:t>). In tutte le città di Giuda eresse alture per bruciare incenso ad altri dei, provocando così lo sdegno del Signore Dio dei suoi padri (</w:t>
      </w:r>
      <w:r w:rsidR="000D3D51" w:rsidRPr="00703930">
        <w:rPr>
          <w:i/>
          <w:iCs/>
          <w:sz w:val="20"/>
        </w:rPr>
        <w:t>2Cr 28, 25</w:t>
      </w:r>
      <w:r w:rsidRPr="00703930">
        <w:rPr>
          <w:i/>
          <w:iCs/>
          <w:sz w:val="20"/>
        </w:rPr>
        <w:t xml:space="preserve">). </w:t>
      </w:r>
    </w:p>
    <w:p w14:paraId="426193B2" w14:textId="77777777" w:rsidR="000D3D51" w:rsidRPr="00703930" w:rsidRDefault="0073218D" w:rsidP="00703930">
      <w:pPr>
        <w:pStyle w:val="Corpotesto"/>
        <w:rPr>
          <w:i/>
          <w:iCs/>
          <w:sz w:val="20"/>
        </w:rPr>
      </w:pPr>
      <w:r w:rsidRPr="00703930">
        <w:rPr>
          <w:i/>
          <w:iCs/>
          <w:sz w:val="20"/>
        </w:rPr>
        <w:t>Non sapete che cosa abbiamo fatto io e i miei padri a tutti i popoli di tutti i paesi? Forse gli dei dei popoli di quei paesi hanno potuto liberare i loro paesi dalla mia mano? (</w:t>
      </w:r>
      <w:r w:rsidR="000D3D51" w:rsidRPr="00703930">
        <w:rPr>
          <w:i/>
          <w:iCs/>
          <w:sz w:val="20"/>
        </w:rPr>
        <w:t>2Cr 32, 13</w:t>
      </w:r>
      <w:r w:rsidRPr="00703930">
        <w:rPr>
          <w:i/>
          <w:iCs/>
          <w:sz w:val="20"/>
        </w:rPr>
        <w:t>). Quale, fra tutti gli dei dei popoli di quei paesi che i miei padri avevano votato allo sterminio, ha potuto liberare il suo popolo dalla mia mano? Potrà il vostro Dio liberarvi dalla mia mano? (</w:t>
      </w:r>
      <w:r w:rsidR="000D3D51" w:rsidRPr="00703930">
        <w:rPr>
          <w:i/>
          <w:iCs/>
          <w:sz w:val="20"/>
        </w:rPr>
        <w:t>2Cr 32, 14</w:t>
      </w:r>
      <w:r w:rsidRPr="00703930">
        <w:rPr>
          <w:i/>
          <w:iCs/>
          <w:sz w:val="20"/>
        </w:rPr>
        <w:t>). Ora, non vi inganni Ezechia e non vi seduca in questa maniera! Non credetegli, perché nessun dio di qualsiasi popolo o regno ha potuto liberare il suo popolo dalla mia mano e dalle mani dei miei padri. Nemmeno i vostri dei vi libereranno dalla mia mano!" (</w:t>
      </w:r>
      <w:r w:rsidR="000D3D51" w:rsidRPr="00703930">
        <w:rPr>
          <w:i/>
          <w:iCs/>
          <w:sz w:val="20"/>
        </w:rPr>
        <w:t>2Cr 32, 15</w:t>
      </w:r>
      <w:r w:rsidRPr="00703930">
        <w:rPr>
          <w:i/>
          <w:iCs/>
          <w:sz w:val="20"/>
        </w:rPr>
        <w:t>). Sennàcherib aveva scritto anche lettere insultando il Signore Dio di Israele e sparlando di lui in questi termini: "Come gli dei dei popoli di quei paesi non hanno potuto liberare i loro popoli dalla mia mano, così il Dio di Ezechia non libererà dalla mia mano il suo popolo" (</w:t>
      </w:r>
      <w:r w:rsidR="000D3D51" w:rsidRPr="00703930">
        <w:rPr>
          <w:i/>
          <w:iCs/>
          <w:sz w:val="20"/>
        </w:rPr>
        <w:t>2Cr 32, 17</w:t>
      </w:r>
      <w:r w:rsidRPr="00703930">
        <w:rPr>
          <w:i/>
          <w:iCs/>
          <w:sz w:val="20"/>
        </w:rPr>
        <w:t xml:space="preserve">). </w:t>
      </w:r>
    </w:p>
    <w:p w14:paraId="346BEDCE" w14:textId="77777777" w:rsidR="000D3D51" w:rsidRPr="00703930" w:rsidRDefault="0073218D" w:rsidP="00703930">
      <w:pPr>
        <w:pStyle w:val="Corpotesto"/>
        <w:rPr>
          <w:i/>
          <w:iCs/>
          <w:sz w:val="20"/>
        </w:rPr>
      </w:pPr>
      <w:r w:rsidRPr="00703930">
        <w:rPr>
          <w:i/>
          <w:iCs/>
          <w:sz w:val="20"/>
        </w:rPr>
        <w:t>Essi parlarono del Dio di Gerusalemme come di uno degli dei degli altri popoli della terra, opera di mani d'uomo (</w:t>
      </w:r>
      <w:r w:rsidR="000D3D51" w:rsidRPr="00703930">
        <w:rPr>
          <w:i/>
          <w:iCs/>
          <w:sz w:val="20"/>
        </w:rPr>
        <w:t>2Cr 32, 19</w:t>
      </w:r>
      <w:r w:rsidRPr="00703930">
        <w:rPr>
          <w:i/>
          <w:iCs/>
          <w:sz w:val="20"/>
        </w:rPr>
        <w:t>). Rimosse gli dei stranieri e l'idolo dal tempio insieme con tutti gli altari che egli aveva costruito sul monte del tempio e in Gerusalemme e gettò tutto fuori della città (</w:t>
      </w:r>
      <w:r w:rsidR="000D3D51" w:rsidRPr="00703930">
        <w:rPr>
          <w:i/>
          <w:iCs/>
          <w:sz w:val="20"/>
        </w:rPr>
        <w:t>2Cr 33, 15</w:t>
      </w:r>
      <w:r w:rsidRPr="00703930">
        <w:rPr>
          <w:i/>
          <w:iCs/>
          <w:sz w:val="20"/>
        </w:rPr>
        <w:t>). Perché hanno abbandonato me e hanno bruciato incenso ad altri dei provocandomi a sdegno con tutte le opere delle loro mani. La mia collera si accenderà contro questo luogo e non si potrà spegnere (</w:t>
      </w:r>
      <w:r w:rsidR="000D3D51" w:rsidRPr="00703930">
        <w:rPr>
          <w:i/>
          <w:iCs/>
          <w:sz w:val="20"/>
        </w:rPr>
        <w:t>2Cr 34, 25</w:t>
      </w:r>
      <w:r w:rsidRPr="00703930">
        <w:rPr>
          <w:i/>
          <w:iCs/>
          <w:sz w:val="20"/>
        </w:rPr>
        <w:t>). Ma egli demolì tutti i loro templi e tagliò i boschi sacri, perché aveva ordine di distruggere tutti gli dei della terra, in modo che tutti i popoli adorassero solo Nabucodònosor e tutte le lingue e le tribù lo acclamassero come dio (</w:t>
      </w:r>
      <w:r w:rsidR="000D3D51" w:rsidRPr="00703930">
        <w:rPr>
          <w:i/>
          <w:iCs/>
          <w:sz w:val="20"/>
        </w:rPr>
        <w:t>Gdt 3, 8</w:t>
      </w:r>
      <w:r w:rsidRPr="00703930">
        <w:rPr>
          <w:i/>
          <w:iCs/>
          <w:sz w:val="20"/>
        </w:rPr>
        <w:t>). Essi si trasferirono dapprima nella Mesopotamia, perché non vollero seguire gli dei dei loro padri che si trovavano nel paese dei Caldei (G</w:t>
      </w:r>
      <w:r w:rsidR="000D3D51" w:rsidRPr="00703930">
        <w:rPr>
          <w:i/>
          <w:iCs/>
          <w:sz w:val="20"/>
        </w:rPr>
        <w:t>dt 5, 7</w:t>
      </w:r>
      <w:r w:rsidRPr="00703930">
        <w:rPr>
          <w:i/>
          <w:iCs/>
          <w:sz w:val="20"/>
        </w:rPr>
        <w:t xml:space="preserve">). </w:t>
      </w:r>
    </w:p>
    <w:p w14:paraId="2B8EBF05" w14:textId="77777777" w:rsidR="000D3D51" w:rsidRPr="00703930" w:rsidRDefault="0073218D" w:rsidP="00703930">
      <w:pPr>
        <w:pStyle w:val="Corpotesto"/>
        <w:rPr>
          <w:i/>
          <w:iCs/>
          <w:sz w:val="20"/>
        </w:rPr>
      </w:pPr>
      <w:r w:rsidRPr="00703930">
        <w:rPr>
          <w:i/>
          <w:iCs/>
          <w:sz w:val="20"/>
        </w:rPr>
        <w:t>Essi avevano abbandonato la tradizione dei loro padri e avevano adorato il Dio del cielo, quel Dio che essi avevano conosciuto; perciò li avevano scacciati dalla presenza dei loro dei ed essi si erano rifugiati in Mesopotamia e furono là per molto tempo (</w:t>
      </w:r>
      <w:r w:rsidR="000D3D51" w:rsidRPr="00703930">
        <w:rPr>
          <w:i/>
          <w:iCs/>
          <w:sz w:val="20"/>
        </w:rPr>
        <w:t>Gdt 5, 8</w:t>
      </w:r>
      <w:r w:rsidRPr="00703930">
        <w:rPr>
          <w:i/>
          <w:iCs/>
          <w:sz w:val="20"/>
        </w:rPr>
        <w:t>). Realmente in questa nostra generazione non c'è mai stata, né esiste oggi una tribù o famiglia o popolo o città tra di noi, che adori gli dei fatti da mano d'uomo, come è avvenuto nei tempi passati (</w:t>
      </w:r>
      <w:r w:rsidR="000D3D51" w:rsidRPr="00703930">
        <w:rPr>
          <w:i/>
          <w:iCs/>
          <w:sz w:val="20"/>
        </w:rPr>
        <w:t>Gdt 8, 18</w:t>
      </w:r>
      <w:r w:rsidRPr="00703930">
        <w:rPr>
          <w:i/>
          <w:iCs/>
          <w:sz w:val="20"/>
        </w:rPr>
        <w:t>). Ricordati, Signore; manifèstati nel giorno della nostra afflizione e a me dá coraggio, o re degli dei e signore di ogni autorità (</w:t>
      </w:r>
      <w:r w:rsidR="000D3D51" w:rsidRPr="00703930">
        <w:rPr>
          <w:i/>
          <w:iCs/>
          <w:sz w:val="20"/>
        </w:rPr>
        <w:t>Est 4, 17r</w:t>
      </w:r>
      <w:r w:rsidRPr="00703930">
        <w:rPr>
          <w:i/>
          <w:iCs/>
          <w:sz w:val="20"/>
        </w:rPr>
        <w:t>). Ora abbiamo peccato contro di te e ci hai messi nelle mani dei nostri nemici, per aver noi dato gloria ai loro dei. Tu sei giusto, Signore! (</w:t>
      </w:r>
      <w:r w:rsidR="000D3D51" w:rsidRPr="00703930">
        <w:rPr>
          <w:i/>
          <w:iCs/>
          <w:sz w:val="20"/>
        </w:rPr>
        <w:t>Est 4, 17n</w:t>
      </w:r>
      <w:r w:rsidRPr="00703930">
        <w:rPr>
          <w:i/>
          <w:iCs/>
          <w:sz w:val="20"/>
        </w:rPr>
        <w:t xml:space="preserve">). </w:t>
      </w:r>
    </w:p>
    <w:p w14:paraId="1E42EBB9" w14:textId="77777777" w:rsidR="000D3D51" w:rsidRPr="00703930" w:rsidRDefault="0073218D" w:rsidP="00703930">
      <w:pPr>
        <w:pStyle w:val="Corpotesto"/>
        <w:rPr>
          <w:i/>
          <w:iCs/>
          <w:sz w:val="20"/>
        </w:rPr>
      </w:pPr>
      <w:r w:rsidRPr="00703930">
        <w:rPr>
          <w:i/>
          <w:iCs/>
          <w:sz w:val="20"/>
        </w:rPr>
        <w:lastRenderedPageBreak/>
        <w:t>Aprirono il libro della legge per scoprirvi quanto i pagani cercavano di sapere dagli idoli dei loro dei (</w:t>
      </w:r>
      <w:r w:rsidR="000D3D51" w:rsidRPr="00703930">
        <w:rPr>
          <w:i/>
          <w:iCs/>
          <w:sz w:val="20"/>
        </w:rPr>
        <w:t>1Mac 3, 48</w:t>
      </w:r>
      <w:r w:rsidRPr="00703930">
        <w:rPr>
          <w:i/>
          <w:iCs/>
          <w:sz w:val="20"/>
        </w:rPr>
        <w:t>). Dopo che nostro padre è passato tra gli dei, volendo noi che i cittadini del regno possano tranquillamente attendere ai loro interessi particolari (</w:t>
      </w:r>
      <w:r w:rsidR="000D3D51" w:rsidRPr="00703930">
        <w:rPr>
          <w:i/>
          <w:iCs/>
          <w:sz w:val="20"/>
        </w:rPr>
        <w:t>2Mac 11, 23</w:t>
      </w:r>
      <w:r w:rsidRPr="00703930">
        <w:rPr>
          <w:i/>
          <w:iCs/>
          <w:sz w:val="20"/>
        </w:rPr>
        <w:t xml:space="preserve">). </w:t>
      </w:r>
      <w:r w:rsidR="00703930" w:rsidRPr="00703930">
        <w:rPr>
          <w:i/>
          <w:iCs/>
          <w:sz w:val="20"/>
        </w:rPr>
        <w:t xml:space="preserve"> Salmo. Di Asaf. Dio si alza nell'assemblea divina, giudica in mezzo agli dei (</w:t>
      </w:r>
      <w:r w:rsidR="000D3D51" w:rsidRPr="00703930">
        <w:rPr>
          <w:i/>
          <w:iCs/>
          <w:sz w:val="20"/>
        </w:rPr>
        <w:t>Sal 81, 1</w:t>
      </w:r>
      <w:r w:rsidR="00703930" w:rsidRPr="00703930">
        <w:rPr>
          <w:i/>
          <w:iCs/>
          <w:sz w:val="20"/>
        </w:rPr>
        <w:t xml:space="preserve">). </w:t>
      </w:r>
      <w:r w:rsidRPr="00703930">
        <w:rPr>
          <w:i/>
          <w:iCs/>
          <w:sz w:val="20"/>
        </w:rPr>
        <w:t>Io ho detto: "Voi siete dei, si</w:t>
      </w:r>
      <w:r w:rsidR="00703930" w:rsidRPr="00703930">
        <w:rPr>
          <w:i/>
          <w:iCs/>
          <w:sz w:val="20"/>
        </w:rPr>
        <w:t>ete tutti figli dell'Altissimo" (</w:t>
      </w:r>
      <w:r w:rsidR="000D3D51" w:rsidRPr="00703930">
        <w:rPr>
          <w:i/>
          <w:iCs/>
          <w:sz w:val="20"/>
        </w:rPr>
        <w:t>Sal 81, 6</w:t>
      </w:r>
      <w:r w:rsidR="00703930" w:rsidRPr="00703930">
        <w:rPr>
          <w:i/>
          <w:iCs/>
          <w:sz w:val="20"/>
        </w:rPr>
        <w:t xml:space="preserve">). </w:t>
      </w:r>
      <w:r w:rsidRPr="00703930">
        <w:rPr>
          <w:i/>
          <w:iCs/>
          <w:sz w:val="20"/>
        </w:rPr>
        <w:t>Poiché grande Dio è il Signore, grande re sopra tutti gli dei</w:t>
      </w:r>
      <w:r w:rsidR="00703930" w:rsidRPr="00703930">
        <w:rPr>
          <w:i/>
          <w:iCs/>
          <w:sz w:val="20"/>
        </w:rPr>
        <w:t xml:space="preserve"> (</w:t>
      </w:r>
      <w:r w:rsidR="000D3D51" w:rsidRPr="00703930">
        <w:rPr>
          <w:i/>
          <w:iCs/>
          <w:sz w:val="20"/>
        </w:rPr>
        <w:t>Sal 94, 3</w:t>
      </w:r>
      <w:r w:rsidR="00703930" w:rsidRPr="00703930">
        <w:rPr>
          <w:i/>
          <w:iCs/>
          <w:sz w:val="20"/>
        </w:rPr>
        <w:t xml:space="preserve">). </w:t>
      </w:r>
      <w:r w:rsidRPr="00703930">
        <w:rPr>
          <w:i/>
          <w:iCs/>
          <w:sz w:val="20"/>
        </w:rPr>
        <w:t>Grande è il Signore e degno di ogni lode, terribile sopra tutti gli dei</w:t>
      </w:r>
      <w:r w:rsidR="00703930" w:rsidRPr="00703930">
        <w:rPr>
          <w:i/>
          <w:iCs/>
          <w:sz w:val="20"/>
        </w:rPr>
        <w:t xml:space="preserve"> (</w:t>
      </w:r>
      <w:r w:rsidR="000D3D51" w:rsidRPr="00703930">
        <w:rPr>
          <w:i/>
          <w:iCs/>
          <w:sz w:val="20"/>
        </w:rPr>
        <w:t>Sal 95, 4</w:t>
      </w:r>
      <w:r w:rsidR="00703930" w:rsidRPr="00703930">
        <w:rPr>
          <w:i/>
          <w:iCs/>
          <w:sz w:val="20"/>
        </w:rPr>
        <w:t xml:space="preserve">). </w:t>
      </w:r>
      <w:r w:rsidRPr="00703930">
        <w:rPr>
          <w:i/>
          <w:iCs/>
          <w:sz w:val="20"/>
        </w:rPr>
        <w:t>Tutti gli dei delle nazioni sono un nulla,</w:t>
      </w:r>
      <w:r w:rsidR="00703930" w:rsidRPr="00703930">
        <w:rPr>
          <w:i/>
          <w:iCs/>
          <w:sz w:val="20"/>
        </w:rPr>
        <w:t xml:space="preserve"> ma il Signore ha fatto i cieli (</w:t>
      </w:r>
      <w:r w:rsidR="000D3D51" w:rsidRPr="00703930">
        <w:rPr>
          <w:i/>
          <w:iCs/>
          <w:sz w:val="20"/>
        </w:rPr>
        <w:t>Sal 95, 5</w:t>
      </w:r>
      <w:r w:rsidR="00703930" w:rsidRPr="00703930">
        <w:rPr>
          <w:i/>
          <w:iCs/>
          <w:sz w:val="20"/>
        </w:rPr>
        <w:t xml:space="preserve">). </w:t>
      </w:r>
      <w:r w:rsidRPr="00703930">
        <w:rPr>
          <w:i/>
          <w:iCs/>
          <w:sz w:val="20"/>
        </w:rPr>
        <w:t>Perché tu sei, Signore, l'Altissimo su tutta la terra, tu sei eccelso sopra tutti gli dei</w:t>
      </w:r>
      <w:r w:rsidR="00703930" w:rsidRPr="00703930">
        <w:rPr>
          <w:i/>
          <w:iCs/>
          <w:sz w:val="20"/>
        </w:rPr>
        <w:t xml:space="preserve"> (</w:t>
      </w:r>
      <w:r w:rsidR="000D3D51" w:rsidRPr="00703930">
        <w:rPr>
          <w:i/>
          <w:iCs/>
          <w:sz w:val="20"/>
        </w:rPr>
        <w:t>Sal 96, 9</w:t>
      </w:r>
      <w:r w:rsidR="00703930" w:rsidRPr="00703930">
        <w:rPr>
          <w:i/>
          <w:iCs/>
          <w:sz w:val="20"/>
        </w:rPr>
        <w:t xml:space="preserve">). </w:t>
      </w:r>
      <w:r w:rsidRPr="00703930">
        <w:rPr>
          <w:i/>
          <w:iCs/>
          <w:sz w:val="20"/>
        </w:rPr>
        <w:t>Immolarono i loro figli e le loro figlie agli dei</w:t>
      </w:r>
      <w:r w:rsidR="00703930" w:rsidRPr="00703930">
        <w:rPr>
          <w:i/>
          <w:iCs/>
          <w:sz w:val="20"/>
        </w:rPr>
        <w:t xml:space="preserve"> falsi (</w:t>
      </w:r>
      <w:r w:rsidR="000D3D51" w:rsidRPr="00703930">
        <w:rPr>
          <w:i/>
          <w:iCs/>
          <w:sz w:val="20"/>
        </w:rPr>
        <w:t>Sal 105, 37</w:t>
      </w:r>
      <w:r w:rsidR="00703930" w:rsidRPr="00703930">
        <w:rPr>
          <w:i/>
          <w:iCs/>
          <w:sz w:val="20"/>
        </w:rPr>
        <w:t xml:space="preserve">). </w:t>
      </w:r>
    </w:p>
    <w:p w14:paraId="0859E7EF" w14:textId="77777777" w:rsidR="000D3D51" w:rsidRPr="00703930" w:rsidRDefault="0073218D" w:rsidP="00703930">
      <w:pPr>
        <w:pStyle w:val="Corpotesto"/>
        <w:rPr>
          <w:i/>
          <w:iCs/>
          <w:sz w:val="20"/>
        </w:rPr>
      </w:pPr>
      <w:r w:rsidRPr="00703930">
        <w:rPr>
          <w:i/>
          <w:iCs/>
          <w:sz w:val="20"/>
        </w:rPr>
        <w:t>Io so che grande è il Signore, il nostro Dio sopra tutti gli dei</w:t>
      </w:r>
      <w:r w:rsidR="00703930" w:rsidRPr="00703930">
        <w:rPr>
          <w:i/>
          <w:iCs/>
          <w:sz w:val="20"/>
        </w:rPr>
        <w:t xml:space="preserve"> (</w:t>
      </w:r>
      <w:r w:rsidR="000D3D51" w:rsidRPr="00703930">
        <w:rPr>
          <w:i/>
          <w:iCs/>
          <w:sz w:val="20"/>
        </w:rPr>
        <w:t>Sal 134, 5</w:t>
      </w:r>
      <w:r w:rsidR="00703930" w:rsidRPr="00703930">
        <w:rPr>
          <w:i/>
          <w:iCs/>
          <w:sz w:val="20"/>
        </w:rPr>
        <w:t xml:space="preserve">). </w:t>
      </w:r>
      <w:r w:rsidRPr="00703930">
        <w:rPr>
          <w:i/>
          <w:iCs/>
          <w:sz w:val="20"/>
        </w:rPr>
        <w:t>Lodate il Dio degli dei: perc</w:t>
      </w:r>
      <w:r w:rsidR="00703930" w:rsidRPr="00703930">
        <w:rPr>
          <w:i/>
          <w:iCs/>
          <w:sz w:val="20"/>
        </w:rPr>
        <w:t>hé eterna è la sua misericordia (</w:t>
      </w:r>
      <w:r w:rsidR="000D3D51" w:rsidRPr="00703930">
        <w:rPr>
          <w:i/>
          <w:iCs/>
          <w:sz w:val="20"/>
        </w:rPr>
        <w:t>Sal 135, 2</w:t>
      </w:r>
      <w:r w:rsidR="00703930" w:rsidRPr="00703930">
        <w:rPr>
          <w:i/>
          <w:iCs/>
          <w:sz w:val="20"/>
        </w:rPr>
        <w:t xml:space="preserve">). </w:t>
      </w:r>
      <w:r w:rsidRPr="00703930">
        <w:rPr>
          <w:i/>
          <w:iCs/>
          <w:sz w:val="20"/>
        </w:rPr>
        <w:t>Essi s'erano allontanati troppo sulla via dell'</w:t>
      </w:r>
      <w:r w:rsidR="00703930" w:rsidRPr="00703930">
        <w:rPr>
          <w:i/>
          <w:iCs/>
          <w:sz w:val="20"/>
        </w:rPr>
        <w:t>errore, ritenendo</w:t>
      </w:r>
      <w:r w:rsidRPr="00703930">
        <w:rPr>
          <w:i/>
          <w:iCs/>
          <w:sz w:val="20"/>
        </w:rPr>
        <w:t xml:space="preserve"> dei i più abietti e i più ripugnanti </w:t>
      </w:r>
      <w:r w:rsidR="00703930" w:rsidRPr="00703930">
        <w:rPr>
          <w:i/>
          <w:iCs/>
          <w:sz w:val="20"/>
        </w:rPr>
        <w:t>animali, ingannati come bambini senza ragione (</w:t>
      </w:r>
      <w:r w:rsidR="000D3D51" w:rsidRPr="00703930">
        <w:rPr>
          <w:i/>
          <w:iCs/>
          <w:sz w:val="20"/>
        </w:rPr>
        <w:t>Sap 12, 24</w:t>
      </w:r>
      <w:r w:rsidR="00703930" w:rsidRPr="00703930">
        <w:rPr>
          <w:i/>
          <w:iCs/>
          <w:sz w:val="20"/>
        </w:rPr>
        <w:t xml:space="preserve">). </w:t>
      </w:r>
      <w:r w:rsidRPr="00703930">
        <w:rPr>
          <w:i/>
          <w:iCs/>
          <w:sz w:val="20"/>
        </w:rPr>
        <w:t xml:space="preserve">Infatti, soffrendo per questi animali, si </w:t>
      </w:r>
      <w:r w:rsidR="00703930" w:rsidRPr="00703930">
        <w:rPr>
          <w:i/>
          <w:iCs/>
          <w:sz w:val="20"/>
        </w:rPr>
        <w:t>sdegnavano, perché</w:t>
      </w:r>
      <w:r w:rsidRPr="00703930">
        <w:rPr>
          <w:i/>
          <w:iCs/>
          <w:sz w:val="20"/>
        </w:rPr>
        <w:t xml:space="preserve"> puniti con gli stessi esseri che stimavano </w:t>
      </w:r>
      <w:r w:rsidR="00703930" w:rsidRPr="00703930">
        <w:rPr>
          <w:i/>
          <w:iCs/>
          <w:sz w:val="20"/>
        </w:rPr>
        <w:t>dei, e</w:t>
      </w:r>
      <w:r w:rsidRPr="00703930">
        <w:rPr>
          <w:i/>
          <w:iCs/>
          <w:sz w:val="20"/>
        </w:rPr>
        <w:t xml:space="preserve"> capirono e riconobbero il vero </w:t>
      </w:r>
      <w:r w:rsidR="00703930" w:rsidRPr="00703930">
        <w:rPr>
          <w:i/>
          <w:iCs/>
          <w:sz w:val="20"/>
        </w:rPr>
        <w:t>Dio, che</w:t>
      </w:r>
      <w:r w:rsidRPr="00703930">
        <w:rPr>
          <w:i/>
          <w:iCs/>
          <w:sz w:val="20"/>
        </w:rPr>
        <w:t xml:space="preserve"> prima non avevano voluto </w:t>
      </w:r>
      <w:r w:rsidR="00703930" w:rsidRPr="00703930">
        <w:rPr>
          <w:i/>
          <w:iCs/>
          <w:sz w:val="20"/>
        </w:rPr>
        <w:t>conoscere. Per</w:t>
      </w:r>
      <w:r w:rsidRPr="00703930">
        <w:rPr>
          <w:i/>
          <w:iCs/>
          <w:sz w:val="20"/>
        </w:rPr>
        <w:t xml:space="preserve"> questo si </w:t>
      </w:r>
      <w:r w:rsidR="00703930" w:rsidRPr="00703930">
        <w:rPr>
          <w:i/>
          <w:iCs/>
          <w:sz w:val="20"/>
        </w:rPr>
        <w:t>abbatté</w:t>
      </w:r>
      <w:r w:rsidRPr="00703930">
        <w:rPr>
          <w:i/>
          <w:iCs/>
          <w:sz w:val="20"/>
        </w:rPr>
        <w:t xml:space="preserve"> su di loro il supremo dei</w:t>
      </w:r>
      <w:r w:rsidR="00703930" w:rsidRPr="00703930">
        <w:rPr>
          <w:i/>
          <w:iCs/>
          <w:sz w:val="20"/>
        </w:rPr>
        <w:t xml:space="preserve"> castighi (</w:t>
      </w:r>
      <w:r w:rsidR="000D3D51" w:rsidRPr="00703930">
        <w:rPr>
          <w:i/>
          <w:iCs/>
          <w:sz w:val="20"/>
        </w:rPr>
        <w:t>Sap 12, 27</w:t>
      </w:r>
      <w:r w:rsidR="00703930" w:rsidRPr="00703930">
        <w:rPr>
          <w:i/>
          <w:iCs/>
          <w:sz w:val="20"/>
        </w:rPr>
        <w:t xml:space="preserve">). </w:t>
      </w:r>
      <w:r w:rsidRPr="00703930">
        <w:rPr>
          <w:i/>
          <w:iCs/>
          <w:sz w:val="20"/>
        </w:rPr>
        <w:t>Ma o il fuoco o il vento o l'aria sottile o la volta stellata o l'acqua impetuosa o i luminari del cielo considerarono come dei</w:t>
      </w:r>
      <w:r w:rsidR="00703930" w:rsidRPr="00703930">
        <w:rPr>
          <w:i/>
          <w:iCs/>
          <w:sz w:val="20"/>
        </w:rPr>
        <w:t>, reggitori del mondo (</w:t>
      </w:r>
      <w:r w:rsidR="000D3D51" w:rsidRPr="00703930">
        <w:rPr>
          <w:i/>
          <w:iCs/>
          <w:sz w:val="20"/>
        </w:rPr>
        <w:t>Sap 13, 2</w:t>
      </w:r>
      <w:r w:rsidR="00703930" w:rsidRPr="00703930">
        <w:rPr>
          <w:i/>
          <w:iCs/>
          <w:sz w:val="20"/>
        </w:rPr>
        <w:t xml:space="preserve">). </w:t>
      </w:r>
    </w:p>
    <w:p w14:paraId="7C23797D" w14:textId="77777777" w:rsidR="000D3D51" w:rsidRPr="00703930" w:rsidRDefault="0073218D" w:rsidP="00703930">
      <w:pPr>
        <w:pStyle w:val="Corpotesto"/>
        <w:rPr>
          <w:i/>
          <w:iCs/>
          <w:sz w:val="20"/>
        </w:rPr>
      </w:pPr>
      <w:r w:rsidRPr="00703930">
        <w:rPr>
          <w:i/>
          <w:iCs/>
          <w:sz w:val="20"/>
        </w:rPr>
        <w:t xml:space="preserve">Se, stupiti per la loro bellezza, li hanno presi per dei, pensino quanto è superiore il loro Signore, perché li ha creati </w:t>
      </w:r>
      <w:r w:rsidR="00703930" w:rsidRPr="00703930">
        <w:rPr>
          <w:i/>
          <w:iCs/>
          <w:sz w:val="20"/>
        </w:rPr>
        <w:t>lo stesso autore della bellezza (</w:t>
      </w:r>
      <w:r w:rsidR="000D3D51" w:rsidRPr="00703930">
        <w:rPr>
          <w:i/>
          <w:iCs/>
          <w:sz w:val="20"/>
        </w:rPr>
        <w:t>Sap 13, 3</w:t>
      </w:r>
      <w:r w:rsidR="00703930" w:rsidRPr="00703930">
        <w:rPr>
          <w:i/>
          <w:iCs/>
          <w:sz w:val="20"/>
        </w:rPr>
        <w:t xml:space="preserve">). </w:t>
      </w:r>
      <w:r w:rsidRPr="00703930">
        <w:rPr>
          <w:i/>
          <w:iCs/>
          <w:sz w:val="20"/>
        </w:rPr>
        <w:t>Essi considerarono dei anche tutti gli idoli dei pagani, i quali non hanno né l'uso degli occhi per vedere, né narici per aspirare aria, né orecchie per sentire, né dita delle mani per palpare; e i loro p</w:t>
      </w:r>
      <w:r w:rsidR="00703930" w:rsidRPr="00703930">
        <w:rPr>
          <w:i/>
          <w:iCs/>
          <w:sz w:val="20"/>
        </w:rPr>
        <w:t>iedi sono incapaci di camminare (</w:t>
      </w:r>
      <w:r w:rsidR="000D3D51" w:rsidRPr="00703930">
        <w:rPr>
          <w:i/>
          <w:iCs/>
          <w:sz w:val="20"/>
        </w:rPr>
        <w:t>Sap 15, 15</w:t>
      </w:r>
      <w:r w:rsidR="00703930" w:rsidRPr="00703930">
        <w:rPr>
          <w:i/>
          <w:iCs/>
          <w:sz w:val="20"/>
        </w:rPr>
        <w:t xml:space="preserve">). </w:t>
      </w:r>
      <w:r w:rsidRPr="00703930">
        <w:rPr>
          <w:i/>
          <w:iCs/>
          <w:sz w:val="20"/>
        </w:rPr>
        <w:t xml:space="preserve">Quando vi diranno: "Interrogate gli spiriti e gli indovini che bisbigliano e mormorano formule. Forse un popolo non deve consultare i suoi dei? </w:t>
      </w:r>
      <w:r w:rsidR="00703930" w:rsidRPr="00703930">
        <w:rPr>
          <w:i/>
          <w:iCs/>
          <w:sz w:val="20"/>
        </w:rPr>
        <w:t>Per i vivi consultare i morti?" (</w:t>
      </w:r>
      <w:r w:rsidR="000D3D51" w:rsidRPr="00703930">
        <w:rPr>
          <w:i/>
          <w:iCs/>
          <w:sz w:val="20"/>
        </w:rPr>
        <w:t>Is 8, 19</w:t>
      </w:r>
      <w:r w:rsidR="00703930" w:rsidRPr="00703930">
        <w:rPr>
          <w:i/>
          <w:iCs/>
          <w:sz w:val="20"/>
        </w:rPr>
        <w:t xml:space="preserve">). </w:t>
      </w:r>
      <w:r w:rsidRPr="00703930">
        <w:rPr>
          <w:i/>
          <w:iCs/>
          <w:sz w:val="20"/>
        </w:rPr>
        <w:t>Ecco, arriva una schiera di cavalieri, coppie di cavalieri". Essi esclamano e dicono: "E' caduta, è caduta Babilonia! Tutte le statue dei suoi</w:t>
      </w:r>
      <w:r w:rsidR="00703930" w:rsidRPr="00703930">
        <w:rPr>
          <w:i/>
          <w:iCs/>
          <w:sz w:val="20"/>
        </w:rPr>
        <w:t xml:space="preserve"> dèi sono a terra, in frantumi" (</w:t>
      </w:r>
      <w:r w:rsidR="000D3D51" w:rsidRPr="00703930">
        <w:rPr>
          <w:i/>
          <w:iCs/>
          <w:sz w:val="20"/>
        </w:rPr>
        <w:t>Is 21, 9</w:t>
      </w:r>
      <w:r w:rsidR="00703930" w:rsidRPr="00703930">
        <w:rPr>
          <w:i/>
          <w:iCs/>
          <w:sz w:val="20"/>
        </w:rPr>
        <w:t xml:space="preserve">). </w:t>
      </w:r>
      <w:r w:rsidRPr="00703930">
        <w:rPr>
          <w:i/>
          <w:iCs/>
          <w:sz w:val="20"/>
        </w:rPr>
        <w:t>Finché io non venga per condurvi in un paese come il vostro, paese di frumento e di mosto, di pane e di vigne. Dove sono gli dei di Amat e di Arpad? Dove sono gli dei di Sefarvàim? Hanno essi forse liberato Samaria dalla mia mano?</w:t>
      </w:r>
      <w:r w:rsidR="00703930" w:rsidRPr="00703930">
        <w:rPr>
          <w:i/>
          <w:iCs/>
          <w:sz w:val="20"/>
        </w:rPr>
        <w:t xml:space="preserve"> (</w:t>
      </w:r>
      <w:r w:rsidR="000D3D51" w:rsidRPr="00703930">
        <w:rPr>
          <w:i/>
          <w:iCs/>
          <w:sz w:val="20"/>
        </w:rPr>
        <w:t>Is 36, 17</w:t>
      </w:r>
      <w:r w:rsidR="00703930" w:rsidRPr="00703930">
        <w:rPr>
          <w:i/>
          <w:iCs/>
          <w:sz w:val="20"/>
        </w:rPr>
        <w:t xml:space="preserve">). </w:t>
      </w:r>
    </w:p>
    <w:p w14:paraId="77F89D0E" w14:textId="77777777" w:rsidR="000D3D51" w:rsidRPr="00703930" w:rsidRDefault="0073218D" w:rsidP="00703930">
      <w:pPr>
        <w:pStyle w:val="Corpotesto"/>
        <w:rPr>
          <w:i/>
          <w:iCs/>
          <w:sz w:val="20"/>
        </w:rPr>
      </w:pPr>
      <w:r w:rsidRPr="00703930">
        <w:rPr>
          <w:i/>
          <w:iCs/>
          <w:sz w:val="20"/>
        </w:rPr>
        <w:t>Non vi illuda Ezechia dicendovi: Il Signore ci libererà. Gli dei delle nazioni hanno forse liberato ognuno il proprio paese dalla mano del re di Assiria?</w:t>
      </w:r>
      <w:r w:rsidR="00703930" w:rsidRPr="00703930">
        <w:rPr>
          <w:i/>
          <w:iCs/>
          <w:sz w:val="20"/>
        </w:rPr>
        <w:t xml:space="preserve"> (</w:t>
      </w:r>
      <w:r w:rsidR="000D3D51" w:rsidRPr="00703930">
        <w:rPr>
          <w:i/>
          <w:iCs/>
          <w:sz w:val="20"/>
        </w:rPr>
        <w:t>Is 36, 18</w:t>
      </w:r>
      <w:r w:rsidR="00703930" w:rsidRPr="00703930">
        <w:rPr>
          <w:i/>
          <w:iCs/>
          <w:sz w:val="20"/>
        </w:rPr>
        <w:t xml:space="preserve">). </w:t>
      </w:r>
      <w:r w:rsidRPr="00703930">
        <w:rPr>
          <w:i/>
          <w:iCs/>
          <w:sz w:val="20"/>
        </w:rPr>
        <w:t>Dove sono gli dei di Amat e di Arpad? Dove sono gli dei di Sefarvàim? Hanno essi forse liberato Samaria dalla mia mano?</w:t>
      </w:r>
      <w:r w:rsidR="00703930" w:rsidRPr="00703930">
        <w:rPr>
          <w:i/>
          <w:iCs/>
          <w:sz w:val="20"/>
        </w:rPr>
        <w:t xml:space="preserve"> (</w:t>
      </w:r>
      <w:r w:rsidR="000D3D51" w:rsidRPr="00703930">
        <w:rPr>
          <w:i/>
          <w:iCs/>
          <w:sz w:val="20"/>
        </w:rPr>
        <w:t>Is 36, 19</w:t>
      </w:r>
      <w:r w:rsidR="00703930" w:rsidRPr="00703930">
        <w:rPr>
          <w:i/>
          <w:iCs/>
          <w:sz w:val="20"/>
        </w:rPr>
        <w:t xml:space="preserve">). </w:t>
      </w:r>
      <w:r w:rsidRPr="00703930">
        <w:rPr>
          <w:i/>
          <w:iCs/>
          <w:sz w:val="20"/>
        </w:rPr>
        <w:t>Quali mai, fra tutti gli dei di quelle regioni, hanno liberato il loro paese dalla mia mano? Potrà forse il Signore libera</w:t>
      </w:r>
      <w:r w:rsidR="00703930" w:rsidRPr="00703930">
        <w:rPr>
          <w:i/>
          <w:iCs/>
          <w:sz w:val="20"/>
        </w:rPr>
        <w:t>re Gerusalemme dalla mia mano?" (</w:t>
      </w:r>
      <w:r w:rsidR="000D3D51" w:rsidRPr="00703930">
        <w:rPr>
          <w:i/>
          <w:iCs/>
          <w:sz w:val="20"/>
        </w:rPr>
        <w:t>Is 36, 20</w:t>
      </w:r>
      <w:r w:rsidR="00703930" w:rsidRPr="00703930">
        <w:rPr>
          <w:i/>
          <w:iCs/>
          <w:sz w:val="20"/>
        </w:rPr>
        <w:t xml:space="preserve">). </w:t>
      </w:r>
      <w:r w:rsidRPr="00703930">
        <w:rPr>
          <w:i/>
          <w:iCs/>
          <w:sz w:val="20"/>
        </w:rPr>
        <w:t>Gli dei delle nazioni che i miei padri hanno devastate hanno forse salvato quelli di Gozan, di Carran, di Rezef e la gente di Eden in Telassàr?</w:t>
      </w:r>
      <w:r w:rsidR="00703930" w:rsidRPr="00703930">
        <w:rPr>
          <w:i/>
          <w:iCs/>
          <w:sz w:val="20"/>
        </w:rPr>
        <w:t xml:space="preserve"> (</w:t>
      </w:r>
      <w:r w:rsidR="000D3D51" w:rsidRPr="00703930">
        <w:rPr>
          <w:i/>
          <w:iCs/>
          <w:sz w:val="20"/>
        </w:rPr>
        <w:t>Is 37, 12</w:t>
      </w:r>
      <w:r w:rsidR="00703930" w:rsidRPr="00703930">
        <w:rPr>
          <w:i/>
          <w:iCs/>
          <w:sz w:val="20"/>
        </w:rPr>
        <w:t xml:space="preserve">). </w:t>
      </w:r>
      <w:r w:rsidRPr="00703930">
        <w:rPr>
          <w:i/>
          <w:iCs/>
          <w:sz w:val="20"/>
        </w:rPr>
        <w:t>Hanno gettato i loro dei nel fuoco; quelli però non erano dei, ma solo lavoro delle mani d'uomo, legno e pi</w:t>
      </w:r>
      <w:r w:rsidR="00703930" w:rsidRPr="00703930">
        <w:rPr>
          <w:i/>
          <w:iCs/>
          <w:sz w:val="20"/>
        </w:rPr>
        <w:t>etra; perciò li hanno distrutti (</w:t>
      </w:r>
      <w:r w:rsidR="000D3D51" w:rsidRPr="00703930">
        <w:rPr>
          <w:i/>
          <w:iCs/>
          <w:sz w:val="20"/>
        </w:rPr>
        <w:t>Is 37, 19</w:t>
      </w:r>
      <w:r w:rsidR="00703930" w:rsidRPr="00703930">
        <w:rPr>
          <w:i/>
          <w:iCs/>
          <w:sz w:val="20"/>
        </w:rPr>
        <w:t xml:space="preserve">). </w:t>
      </w:r>
    </w:p>
    <w:p w14:paraId="17AE0A9D" w14:textId="77777777" w:rsidR="000D3D51" w:rsidRPr="00703930" w:rsidRDefault="0073218D" w:rsidP="00703930">
      <w:pPr>
        <w:pStyle w:val="Corpotesto"/>
        <w:rPr>
          <w:i/>
          <w:iCs/>
          <w:sz w:val="20"/>
        </w:rPr>
      </w:pPr>
      <w:r w:rsidRPr="00703930">
        <w:rPr>
          <w:i/>
          <w:iCs/>
          <w:sz w:val="20"/>
        </w:rPr>
        <w:t>Annunziate quanto avverrà nel futuro e noi riconosceremo che siete dei. Sì, fate il bene oppure il male e lo</w:t>
      </w:r>
      <w:r w:rsidR="00703930" w:rsidRPr="00703930">
        <w:rPr>
          <w:i/>
          <w:iCs/>
          <w:sz w:val="20"/>
        </w:rPr>
        <w:t xml:space="preserve"> sentiremo e lo vedremo insieme (</w:t>
      </w:r>
      <w:r w:rsidR="000D3D51" w:rsidRPr="00703930">
        <w:rPr>
          <w:i/>
          <w:iCs/>
          <w:sz w:val="20"/>
        </w:rPr>
        <w:t>Is 41, 23</w:t>
      </w:r>
      <w:r w:rsidR="00703930" w:rsidRPr="00703930">
        <w:rPr>
          <w:i/>
          <w:iCs/>
          <w:sz w:val="20"/>
        </w:rPr>
        <w:t xml:space="preserve">). </w:t>
      </w:r>
      <w:r w:rsidRPr="00703930">
        <w:rPr>
          <w:i/>
          <w:iCs/>
          <w:sz w:val="20"/>
        </w:rPr>
        <w:t>Retrocedono pieni di vergogna quanti sperano in un idolo, quanti dicono alle statue: "Voi siete i nostri dei</w:t>
      </w:r>
      <w:r w:rsidR="00703930" w:rsidRPr="00703930">
        <w:rPr>
          <w:i/>
          <w:iCs/>
          <w:sz w:val="20"/>
        </w:rPr>
        <w:t>" (</w:t>
      </w:r>
      <w:r w:rsidR="000D3D51" w:rsidRPr="00703930">
        <w:rPr>
          <w:i/>
          <w:iCs/>
          <w:sz w:val="20"/>
        </w:rPr>
        <w:t>Is 42, 17</w:t>
      </w:r>
      <w:r w:rsidR="00703930" w:rsidRPr="00703930">
        <w:rPr>
          <w:i/>
          <w:iCs/>
          <w:sz w:val="20"/>
        </w:rPr>
        <w:t xml:space="preserve">). </w:t>
      </w:r>
      <w:r w:rsidRPr="00703930">
        <w:rPr>
          <w:i/>
          <w:iCs/>
          <w:sz w:val="20"/>
        </w:rPr>
        <w:t>Così dice il re di Israele, il suo redentore, il Signore degli eserciti: "Io sono il primo e io l'ultimo; fuori di me non vi sono dei</w:t>
      </w:r>
      <w:r w:rsidR="00703930" w:rsidRPr="00703930">
        <w:rPr>
          <w:i/>
          <w:iCs/>
          <w:sz w:val="20"/>
        </w:rPr>
        <w:t xml:space="preserve"> (</w:t>
      </w:r>
      <w:r w:rsidR="000D3D51" w:rsidRPr="00703930">
        <w:rPr>
          <w:i/>
          <w:iCs/>
          <w:sz w:val="20"/>
        </w:rPr>
        <w:t>Is 44, 6</w:t>
      </w:r>
      <w:r w:rsidR="00703930" w:rsidRPr="00703930">
        <w:rPr>
          <w:i/>
          <w:iCs/>
          <w:sz w:val="20"/>
        </w:rPr>
        <w:t xml:space="preserve">). </w:t>
      </w:r>
      <w:r w:rsidRPr="00703930">
        <w:rPr>
          <w:i/>
          <w:iCs/>
          <w:sz w:val="20"/>
        </w:rPr>
        <w:t>Così dice il Signore: "Le ricchezze d'Egitto e le merci dell'Etiopia e i Sabei dall'alta statura passeranno a te, saranno tuoi; ti seguiranno in catene, si prostreranno davanti a te, ti diranno supplicanti: Solo in te è Dio; non ce n'è altri; non esistono altri dei</w:t>
      </w:r>
      <w:r w:rsidR="00703930" w:rsidRPr="00703930">
        <w:rPr>
          <w:i/>
          <w:iCs/>
          <w:sz w:val="20"/>
        </w:rPr>
        <w:t xml:space="preserve"> (</w:t>
      </w:r>
      <w:r w:rsidR="000D3D51" w:rsidRPr="00703930">
        <w:rPr>
          <w:i/>
          <w:iCs/>
          <w:sz w:val="20"/>
        </w:rPr>
        <w:t>Is 45, 14</w:t>
      </w:r>
      <w:r w:rsidR="00703930" w:rsidRPr="00703930">
        <w:rPr>
          <w:i/>
          <w:iCs/>
          <w:sz w:val="20"/>
        </w:rPr>
        <w:t xml:space="preserve">). </w:t>
      </w:r>
      <w:r w:rsidRPr="00703930">
        <w:rPr>
          <w:i/>
          <w:iCs/>
          <w:sz w:val="20"/>
        </w:rPr>
        <w:t>E dove sono gli dei che ti sei costruiti? Si alzino, se posson salvarti nel tempo della tua sventura; poiché numerosi come le tue città sono, o Giuda, i tuoi dei!</w:t>
      </w:r>
      <w:r w:rsidR="00703930" w:rsidRPr="00703930">
        <w:rPr>
          <w:i/>
          <w:iCs/>
          <w:sz w:val="20"/>
        </w:rPr>
        <w:t xml:space="preserve"> (</w:t>
      </w:r>
      <w:r w:rsidR="000D3D51" w:rsidRPr="00703930">
        <w:rPr>
          <w:i/>
          <w:iCs/>
          <w:sz w:val="20"/>
        </w:rPr>
        <w:t>Ger 2, 28</w:t>
      </w:r>
      <w:r w:rsidR="00703930" w:rsidRPr="00703930">
        <w:rPr>
          <w:i/>
          <w:iCs/>
          <w:sz w:val="20"/>
        </w:rPr>
        <w:t xml:space="preserve">). </w:t>
      </w:r>
    </w:p>
    <w:p w14:paraId="0AD9EB80" w14:textId="77777777" w:rsidR="000D3D51" w:rsidRPr="00703930" w:rsidRDefault="0073218D" w:rsidP="00703930">
      <w:pPr>
        <w:pStyle w:val="Corpotesto"/>
        <w:rPr>
          <w:i/>
          <w:iCs/>
          <w:sz w:val="20"/>
        </w:rPr>
      </w:pPr>
      <w:r w:rsidRPr="00703930">
        <w:rPr>
          <w:i/>
          <w:iCs/>
          <w:sz w:val="20"/>
        </w:rPr>
        <w:t>Se non opprimerete lo straniero, l'orfano e la vedova, se non spargerete il sangue innocente in questo luogo e se non seguirete per vostra disgrazia altri dei</w:t>
      </w:r>
      <w:r w:rsidR="00703930" w:rsidRPr="00703930">
        <w:rPr>
          <w:i/>
          <w:iCs/>
          <w:sz w:val="20"/>
        </w:rPr>
        <w:t xml:space="preserve"> (</w:t>
      </w:r>
      <w:r w:rsidR="000D3D51" w:rsidRPr="00703930">
        <w:rPr>
          <w:i/>
          <w:iCs/>
          <w:sz w:val="20"/>
        </w:rPr>
        <w:t>Ger 7, 6</w:t>
      </w:r>
      <w:r w:rsidR="00703930" w:rsidRPr="00703930">
        <w:rPr>
          <w:i/>
          <w:iCs/>
          <w:sz w:val="20"/>
        </w:rPr>
        <w:t xml:space="preserve">). </w:t>
      </w:r>
      <w:r w:rsidRPr="00703930">
        <w:rPr>
          <w:i/>
          <w:iCs/>
          <w:sz w:val="20"/>
        </w:rPr>
        <w:t>Rubare, uccidere, commettere adulterio, giurare il falso, bruciare incenso a Baal, seguire altri dei</w:t>
      </w:r>
      <w:r w:rsidR="00703930" w:rsidRPr="00703930">
        <w:rPr>
          <w:i/>
          <w:iCs/>
          <w:sz w:val="20"/>
        </w:rPr>
        <w:t xml:space="preserve"> che non conoscevate (</w:t>
      </w:r>
      <w:r w:rsidR="000D3D51" w:rsidRPr="00703930">
        <w:rPr>
          <w:i/>
          <w:iCs/>
          <w:sz w:val="20"/>
        </w:rPr>
        <w:t>Ger 7, 9</w:t>
      </w:r>
      <w:r w:rsidR="00703930" w:rsidRPr="00703930">
        <w:rPr>
          <w:i/>
          <w:iCs/>
          <w:sz w:val="20"/>
        </w:rPr>
        <w:t xml:space="preserve">). </w:t>
      </w:r>
      <w:r w:rsidRPr="00703930">
        <w:rPr>
          <w:i/>
          <w:iCs/>
          <w:sz w:val="20"/>
        </w:rPr>
        <w:t>I figli raccolgono la legna, i padri accendono il fuoco e le donne impastano la farina per preparare focacce alla Regina del cielo; poi si compiono libazioni ad altri dei</w:t>
      </w:r>
      <w:r w:rsidR="00703930" w:rsidRPr="00703930">
        <w:rPr>
          <w:i/>
          <w:iCs/>
          <w:sz w:val="20"/>
        </w:rPr>
        <w:t xml:space="preserve"> per offendermi (</w:t>
      </w:r>
      <w:r w:rsidR="000D3D51" w:rsidRPr="00703930">
        <w:rPr>
          <w:i/>
          <w:iCs/>
          <w:sz w:val="20"/>
        </w:rPr>
        <w:t>Ger 7, 18</w:t>
      </w:r>
      <w:r w:rsidR="00703930" w:rsidRPr="00703930">
        <w:rPr>
          <w:i/>
          <w:iCs/>
          <w:sz w:val="20"/>
        </w:rPr>
        <w:t xml:space="preserve">). </w:t>
      </w:r>
      <w:r w:rsidRPr="00703930">
        <w:rPr>
          <w:i/>
          <w:iCs/>
          <w:sz w:val="20"/>
        </w:rPr>
        <w:t>Direte loro: "Gli dei che non hanno fatto il cielo e la terra scompariranno dalla terra e sotto il cielo"</w:t>
      </w:r>
      <w:r w:rsidR="00703930" w:rsidRPr="00703930">
        <w:rPr>
          <w:i/>
          <w:iCs/>
          <w:sz w:val="20"/>
        </w:rPr>
        <w:t xml:space="preserve"> (</w:t>
      </w:r>
      <w:r w:rsidR="000D3D51" w:rsidRPr="00703930">
        <w:rPr>
          <w:i/>
          <w:iCs/>
          <w:sz w:val="20"/>
        </w:rPr>
        <w:t>Ger 10, 11</w:t>
      </w:r>
      <w:r w:rsidR="00703930" w:rsidRPr="00703930">
        <w:rPr>
          <w:i/>
          <w:iCs/>
          <w:sz w:val="20"/>
        </w:rPr>
        <w:t xml:space="preserve">). </w:t>
      </w:r>
    </w:p>
    <w:p w14:paraId="652C4565" w14:textId="77777777" w:rsidR="000D3D51" w:rsidRPr="00703930" w:rsidRDefault="0073218D" w:rsidP="00703930">
      <w:pPr>
        <w:pStyle w:val="Corpotesto"/>
        <w:rPr>
          <w:i/>
          <w:iCs/>
          <w:sz w:val="20"/>
        </w:rPr>
      </w:pPr>
      <w:r w:rsidRPr="00703930">
        <w:rPr>
          <w:i/>
          <w:iCs/>
          <w:sz w:val="20"/>
        </w:rPr>
        <w:t>Sono ritornati alle iniquità dei loro primi padri che avevano rifiutato di ascoltare le mie parole, anch'essi hanno seguito altri dei per servirli. La casa di Israele e la casa di Giuda hanno violato l'alleanza che io avevo concluso con i lor</w:t>
      </w:r>
      <w:r w:rsidR="00703930" w:rsidRPr="00703930">
        <w:rPr>
          <w:i/>
          <w:iCs/>
          <w:sz w:val="20"/>
        </w:rPr>
        <w:t>o padri (</w:t>
      </w:r>
      <w:r w:rsidR="000D3D51" w:rsidRPr="00703930">
        <w:rPr>
          <w:i/>
          <w:iCs/>
          <w:sz w:val="20"/>
        </w:rPr>
        <w:t>Ger 11, 10</w:t>
      </w:r>
      <w:r w:rsidR="00703930" w:rsidRPr="00703930">
        <w:rPr>
          <w:i/>
          <w:iCs/>
          <w:sz w:val="20"/>
        </w:rPr>
        <w:t xml:space="preserve">). </w:t>
      </w:r>
      <w:r w:rsidRPr="00703930">
        <w:rPr>
          <w:i/>
          <w:iCs/>
          <w:sz w:val="20"/>
        </w:rPr>
        <w:t xml:space="preserve">Allora le città di Giuda e gli </w:t>
      </w:r>
      <w:r w:rsidRPr="00703930">
        <w:rPr>
          <w:i/>
          <w:iCs/>
          <w:sz w:val="20"/>
        </w:rPr>
        <w:lastRenderedPageBreak/>
        <w:t>abitanti di Gerusalemme alzeranno grida di aiuto agli dei ai quali hanno offerto incenso, ma quelli certamente non li salverann</w:t>
      </w:r>
      <w:r w:rsidR="00703930" w:rsidRPr="00703930">
        <w:rPr>
          <w:i/>
          <w:iCs/>
          <w:sz w:val="20"/>
        </w:rPr>
        <w:t>o nel tempo della loro sciagura (</w:t>
      </w:r>
      <w:r w:rsidR="000D3D51" w:rsidRPr="00703930">
        <w:rPr>
          <w:i/>
          <w:iCs/>
          <w:sz w:val="20"/>
        </w:rPr>
        <w:t>Ger 11, 12</w:t>
      </w:r>
      <w:r w:rsidR="00703930" w:rsidRPr="00703930">
        <w:rPr>
          <w:i/>
          <w:iCs/>
          <w:sz w:val="20"/>
        </w:rPr>
        <w:t xml:space="preserve">). </w:t>
      </w:r>
      <w:r w:rsidRPr="00703930">
        <w:rPr>
          <w:i/>
          <w:iCs/>
          <w:sz w:val="20"/>
        </w:rPr>
        <w:t>Perché numerosi come le tue città sono i tuoi dei, o Giuda; numerosi come le strade di Gerusalemme gli altari che avete eretto all'idolo, alt</w:t>
      </w:r>
      <w:r w:rsidR="00703930" w:rsidRPr="00703930">
        <w:rPr>
          <w:i/>
          <w:iCs/>
          <w:sz w:val="20"/>
        </w:rPr>
        <w:t>ari per bruciare incenso a Baal (</w:t>
      </w:r>
      <w:r w:rsidR="000D3D51" w:rsidRPr="00703930">
        <w:rPr>
          <w:i/>
          <w:iCs/>
          <w:sz w:val="20"/>
        </w:rPr>
        <w:t>Ger 11, 13</w:t>
      </w:r>
      <w:r w:rsidR="00703930" w:rsidRPr="00703930">
        <w:rPr>
          <w:i/>
          <w:iCs/>
          <w:sz w:val="20"/>
        </w:rPr>
        <w:t xml:space="preserve">). </w:t>
      </w:r>
      <w:r w:rsidRPr="00703930">
        <w:rPr>
          <w:i/>
          <w:iCs/>
          <w:sz w:val="20"/>
        </w:rPr>
        <w:t>Questo popolo malvagio, che rifiuta di ascoltare le mie parole, che si comporta secondo la caparbietà del suo cuore e segue altri dei per servirli e per adorarli, diventerà come questa cintu</w:t>
      </w:r>
      <w:r w:rsidR="00703930" w:rsidRPr="00703930">
        <w:rPr>
          <w:i/>
          <w:iCs/>
          <w:sz w:val="20"/>
        </w:rPr>
        <w:t>ra, che non è più buona a nulla (</w:t>
      </w:r>
      <w:r w:rsidR="000D3D51" w:rsidRPr="00703930">
        <w:rPr>
          <w:i/>
          <w:iCs/>
          <w:sz w:val="20"/>
        </w:rPr>
        <w:t>Ger 13, 10</w:t>
      </w:r>
      <w:r w:rsidR="00703930" w:rsidRPr="00703930">
        <w:rPr>
          <w:i/>
          <w:iCs/>
          <w:sz w:val="20"/>
        </w:rPr>
        <w:t xml:space="preserve">). </w:t>
      </w:r>
    </w:p>
    <w:p w14:paraId="6E6F20DC" w14:textId="77777777" w:rsidR="00703930" w:rsidRPr="00703930" w:rsidRDefault="0073218D" w:rsidP="00703930">
      <w:pPr>
        <w:pStyle w:val="Corpotesto"/>
        <w:rPr>
          <w:i/>
          <w:iCs/>
          <w:sz w:val="20"/>
        </w:rPr>
      </w:pPr>
      <w:r w:rsidRPr="00703930">
        <w:rPr>
          <w:i/>
          <w:iCs/>
          <w:sz w:val="20"/>
        </w:rPr>
        <w:t>Tu allora risponderai loro: Perché i vostri padri mi abbandonarono - parola del Signore - seguirono altri dei, li servirono e li adorarono, mentre abbandonarono me</w:t>
      </w:r>
      <w:r w:rsidR="00703930" w:rsidRPr="00703930">
        <w:rPr>
          <w:i/>
          <w:iCs/>
          <w:sz w:val="20"/>
        </w:rPr>
        <w:t xml:space="preserve"> e non osservarono la mia legge (</w:t>
      </w:r>
      <w:r w:rsidR="000D3D51" w:rsidRPr="00703930">
        <w:rPr>
          <w:i/>
          <w:iCs/>
          <w:sz w:val="20"/>
        </w:rPr>
        <w:t>Ger 16, 11</w:t>
      </w:r>
      <w:r w:rsidR="00703930" w:rsidRPr="00703930">
        <w:rPr>
          <w:i/>
          <w:iCs/>
          <w:sz w:val="20"/>
        </w:rPr>
        <w:t xml:space="preserve">). </w:t>
      </w:r>
      <w:r w:rsidRPr="00703930">
        <w:rPr>
          <w:i/>
          <w:iCs/>
          <w:sz w:val="20"/>
        </w:rPr>
        <w:t>Può forse l'uomo fabbricarsi dei? Ma questi non sono dei!</w:t>
      </w:r>
      <w:r w:rsidR="00703930" w:rsidRPr="00703930">
        <w:rPr>
          <w:i/>
          <w:iCs/>
          <w:sz w:val="20"/>
        </w:rPr>
        <w:t xml:space="preserve"> (</w:t>
      </w:r>
      <w:r w:rsidR="000D3D51" w:rsidRPr="00703930">
        <w:rPr>
          <w:i/>
          <w:iCs/>
          <w:sz w:val="20"/>
        </w:rPr>
        <w:t>Ger 16, 20</w:t>
      </w:r>
      <w:r w:rsidR="00703930" w:rsidRPr="00703930">
        <w:rPr>
          <w:i/>
          <w:iCs/>
          <w:sz w:val="20"/>
        </w:rPr>
        <w:t xml:space="preserve">). </w:t>
      </w:r>
      <w:r w:rsidRPr="00703930">
        <w:rPr>
          <w:i/>
          <w:iCs/>
          <w:sz w:val="20"/>
        </w:rPr>
        <w:t>Poiché mi hanno abbandonato e hanno destinato ad altro questo luogo per sacrificarvi ad altri dei, che né essi né i loro padri né i re di Giuda conoscevano. Essi hanno riempito q</w:t>
      </w:r>
      <w:r w:rsidR="00703930" w:rsidRPr="00703930">
        <w:rPr>
          <w:i/>
          <w:iCs/>
          <w:sz w:val="20"/>
        </w:rPr>
        <w:t>uesto luogo di sangue innocente (</w:t>
      </w:r>
      <w:r w:rsidR="000D3D51" w:rsidRPr="00703930">
        <w:rPr>
          <w:i/>
          <w:iCs/>
          <w:sz w:val="20"/>
        </w:rPr>
        <w:t>Ger 19, 4</w:t>
      </w:r>
      <w:r w:rsidR="00703930" w:rsidRPr="00703930">
        <w:rPr>
          <w:i/>
          <w:iCs/>
          <w:sz w:val="20"/>
        </w:rPr>
        <w:t xml:space="preserve">). </w:t>
      </w:r>
      <w:r w:rsidRPr="00703930">
        <w:rPr>
          <w:i/>
          <w:iCs/>
          <w:sz w:val="20"/>
        </w:rPr>
        <w:t>Le case di Gerusalemme e le case dei re di Giuda saranno impure come il luogo di Tofet; cioè tutte le case, sui tetti delle quali essi bruciavano incenso a tutta la milizia del cielo e facevano libazioni ad altri dei</w:t>
      </w:r>
      <w:r w:rsidR="00703930" w:rsidRPr="00703930">
        <w:rPr>
          <w:i/>
          <w:iCs/>
          <w:sz w:val="20"/>
        </w:rPr>
        <w:t>" (</w:t>
      </w:r>
      <w:r w:rsidR="000D3D51" w:rsidRPr="00703930">
        <w:rPr>
          <w:i/>
          <w:iCs/>
          <w:sz w:val="20"/>
        </w:rPr>
        <w:t>Ger 19, 13</w:t>
      </w:r>
      <w:r w:rsidR="00703930" w:rsidRPr="00703930">
        <w:rPr>
          <w:i/>
          <w:iCs/>
          <w:sz w:val="20"/>
        </w:rPr>
        <w:t>).</w:t>
      </w:r>
    </w:p>
    <w:p w14:paraId="384C8AB6" w14:textId="77777777" w:rsidR="000D3D51" w:rsidRPr="00703930" w:rsidRDefault="0073218D" w:rsidP="00703930">
      <w:pPr>
        <w:pStyle w:val="Corpotesto"/>
        <w:rPr>
          <w:i/>
          <w:iCs/>
          <w:sz w:val="20"/>
        </w:rPr>
      </w:pPr>
      <w:r w:rsidRPr="00703930">
        <w:rPr>
          <w:i/>
          <w:iCs/>
          <w:sz w:val="20"/>
        </w:rPr>
        <w:t>E risponderanno: Perché essi hanno abbandonato l'alleanza del Signore, loro Dio, hanno adorato altri dei</w:t>
      </w:r>
      <w:r w:rsidR="00703930" w:rsidRPr="00703930">
        <w:rPr>
          <w:i/>
          <w:iCs/>
          <w:sz w:val="20"/>
        </w:rPr>
        <w:t xml:space="preserve"> e li hanno serviti" (</w:t>
      </w:r>
      <w:r w:rsidR="000D3D51" w:rsidRPr="00703930">
        <w:rPr>
          <w:i/>
          <w:iCs/>
          <w:sz w:val="20"/>
        </w:rPr>
        <w:t>Ger 22, 9</w:t>
      </w:r>
      <w:r w:rsidR="00703930" w:rsidRPr="00703930">
        <w:rPr>
          <w:i/>
          <w:iCs/>
          <w:sz w:val="20"/>
        </w:rPr>
        <w:t xml:space="preserve">). </w:t>
      </w:r>
      <w:r w:rsidRPr="00703930">
        <w:rPr>
          <w:i/>
          <w:iCs/>
          <w:sz w:val="20"/>
        </w:rPr>
        <w:t>Non seguite altri dei per servirli e adorarli e non provocatemi con le opere delle vostre</w:t>
      </w:r>
      <w:r w:rsidR="00703930" w:rsidRPr="00703930">
        <w:rPr>
          <w:i/>
          <w:iCs/>
          <w:sz w:val="20"/>
        </w:rPr>
        <w:t xml:space="preserve"> mani e io non vi farò del male (</w:t>
      </w:r>
      <w:r w:rsidR="000D3D51" w:rsidRPr="00703930">
        <w:rPr>
          <w:i/>
          <w:iCs/>
          <w:sz w:val="20"/>
        </w:rPr>
        <w:t>Ger 25, 6</w:t>
      </w:r>
      <w:r w:rsidR="00703930" w:rsidRPr="00703930">
        <w:rPr>
          <w:i/>
          <w:iCs/>
          <w:sz w:val="20"/>
        </w:rPr>
        <w:t xml:space="preserve">).  </w:t>
      </w:r>
      <w:r w:rsidRPr="00703930">
        <w:rPr>
          <w:i/>
          <w:iCs/>
          <w:sz w:val="20"/>
        </w:rPr>
        <w:t>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w:t>
      </w:r>
      <w:r w:rsidR="00703930" w:rsidRPr="00703930">
        <w:rPr>
          <w:i/>
          <w:iCs/>
          <w:sz w:val="20"/>
        </w:rPr>
        <w:t>cchio e non mi avete dato retta (</w:t>
      </w:r>
      <w:r w:rsidR="000D3D51" w:rsidRPr="00703930">
        <w:rPr>
          <w:i/>
          <w:iCs/>
          <w:sz w:val="20"/>
        </w:rPr>
        <w:t>Ger 35, 15</w:t>
      </w:r>
      <w:r w:rsidR="00703930" w:rsidRPr="00703930">
        <w:rPr>
          <w:i/>
          <w:iCs/>
          <w:sz w:val="20"/>
        </w:rPr>
        <w:t xml:space="preserve">). </w:t>
      </w:r>
      <w:r w:rsidRPr="00703930">
        <w:rPr>
          <w:i/>
          <w:iCs/>
          <w:sz w:val="20"/>
        </w:rPr>
        <w:t>Darà alle fiamme i templi degli dei d'Egitto, li brucerà e porterà gli dei in esilio; ripulirà il paese di Egitto come un pastore pulisce dai pidocchi il mante</w:t>
      </w:r>
      <w:r w:rsidR="00703930" w:rsidRPr="00703930">
        <w:rPr>
          <w:i/>
          <w:iCs/>
          <w:sz w:val="20"/>
        </w:rPr>
        <w:t>llo; poi se ne andrà tranquillo (</w:t>
      </w:r>
      <w:r w:rsidR="000D3D51" w:rsidRPr="00703930">
        <w:rPr>
          <w:i/>
          <w:iCs/>
          <w:sz w:val="20"/>
        </w:rPr>
        <w:t>Ger 43, 12</w:t>
      </w:r>
      <w:r w:rsidR="00703930" w:rsidRPr="00703930">
        <w:rPr>
          <w:i/>
          <w:iCs/>
          <w:sz w:val="20"/>
        </w:rPr>
        <w:t xml:space="preserve">). </w:t>
      </w:r>
    </w:p>
    <w:p w14:paraId="6B724C72" w14:textId="77777777" w:rsidR="000D3D51" w:rsidRPr="00703930" w:rsidRDefault="0073218D" w:rsidP="00703930">
      <w:pPr>
        <w:pStyle w:val="Corpotesto"/>
        <w:rPr>
          <w:i/>
          <w:iCs/>
          <w:sz w:val="20"/>
        </w:rPr>
      </w:pPr>
      <w:r w:rsidRPr="00703930">
        <w:rPr>
          <w:i/>
          <w:iCs/>
          <w:sz w:val="20"/>
        </w:rPr>
        <w:t>Frantumerà gli obelischi del tempio del sole nel paese d'Egitto e darà alle fiamme i templi degli dei d'Egitt</w:t>
      </w:r>
      <w:r w:rsidR="00703930" w:rsidRPr="00703930">
        <w:rPr>
          <w:i/>
          <w:iCs/>
          <w:sz w:val="20"/>
        </w:rPr>
        <w:t>o" (</w:t>
      </w:r>
      <w:r w:rsidR="000D3D51" w:rsidRPr="00703930">
        <w:rPr>
          <w:i/>
          <w:iCs/>
          <w:sz w:val="20"/>
        </w:rPr>
        <w:t>Ger 43, 13</w:t>
      </w:r>
      <w:r w:rsidR="00703930" w:rsidRPr="00703930">
        <w:rPr>
          <w:i/>
          <w:iCs/>
          <w:sz w:val="20"/>
        </w:rPr>
        <w:t xml:space="preserve">). </w:t>
      </w:r>
      <w:r w:rsidRPr="00703930">
        <w:rPr>
          <w:i/>
          <w:iCs/>
          <w:sz w:val="20"/>
        </w:rPr>
        <w:t>A causa delle iniquità che commisero per provocarmi, andando a offrire incenso e a venerare altri dei, che né loro conoscevano né vo</w:t>
      </w:r>
      <w:r w:rsidR="00703930" w:rsidRPr="00703930">
        <w:rPr>
          <w:i/>
          <w:iCs/>
          <w:sz w:val="20"/>
        </w:rPr>
        <w:t>i né i vostri padri conoscevate (</w:t>
      </w:r>
      <w:r w:rsidR="000D3D51" w:rsidRPr="00703930">
        <w:rPr>
          <w:i/>
          <w:iCs/>
          <w:sz w:val="20"/>
        </w:rPr>
        <w:t>Ger 44, 3</w:t>
      </w:r>
      <w:r w:rsidR="00703930" w:rsidRPr="00703930">
        <w:rPr>
          <w:i/>
          <w:iCs/>
          <w:sz w:val="20"/>
        </w:rPr>
        <w:t xml:space="preserve">). </w:t>
      </w:r>
      <w:r w:rsidRPr="00703930">
        <w:rPr>
          <w:i/>
          <w:iCs/>
          <w:sz w:val="20"/>
        </w:rPr>
        <w:t>Ma essi non mi ascoltarono e non prestarono orecchio in modo da abbandonare la loro iniquità cessando dall'offrire incenso ad altri dei</w:t>
      </w:r>
      <w:r w:rsidR="00703930" w:rsidRPr="00703930">
        <w:rPr>
          <w:i/>
          <w:iCs/>
          <w:sz w:val="20"/>
        </w:rPr>
        <w:t xml:space="preserve"> (</w:t>
      </w:r>
      <w:r w:rsidR="000D3D51" w:rsidRPr="00703930">
        <w:rPr>
          <w:i/>
          <w:iCs/>
          <w:sz w:val="20"/>
        </w:rPr>
        <w:t>Ger 44, 5</w:t>
      </w:r>
      <w:r w:rsidR="00703930" w:rsidRPr="00703930">
        <w:rPr>
          <w:i/>
          <w:iCs/>
          <w:sz w:val="20"/>
        </w:rPr>
        <w:t xml:space="preserve">). </w:t>
      </w:r>
      <w:r w:rsidRPr="00703930">
        <w:rPr>
          <w:i/>
          <w:iCs/>
          <w:sz w:val="20"/>
        </w:rPr>
        <w:t>Il Signore degli eserciti, Dio di Israele, dice: "Ecco, punirò Amon di Tebe, l'Egitto, i suoi dei e i suoi re, il faraon</w:t>
      </w:r>
      <w:r w:rsidR="00703930" w:rsidRPr="00703930">
        <w:rPr>
          <w:i/>
          <w:iCs/>
          <w:sz w:val="20"/>
        </w:rPr>
        <w:t>e e coloro che confidano in lui (</w:t>
      </w:r>
      <w:r w:rsidR="000D3D51" w:rsidRPr="00703930">
        <w:rPr>
          <w:i/>
          <w:iCs/>
          <w:sz w:val="20"/>
        </w:rPr>
        <w:t>Ger 46, 25</w:t>
      </w:r>
      <w:r w:rsidR="00703930" w:rsidRPr="00703930">
        <w:rPr>
          <w:i/>
          <w:iCs/>
          <w:sz w:val="20"/>
        </w:rPr>
        <w:t xml:space="preserve">). </w:t>
      </w:r>
      <w:r w:rsidRPr="00703930">
        <w:rPr>
          <w:i/>
          <w:iCs/>
          <w:sz w:val="20"/>
        </w:rPr>
        <w:t>Io farò scomparire in Moab - dice il Signore - chi sale sulle alture e chi brucia incenso ai suoi dei</w:t>
      </w:r>
      <w:r w:rsidR="00703930" w:rsidRPr="00703930">
        <w:rPr>
          <w:i/>
          <w:iCs/>
          <w:sz w:val="20"/>
        </w:rPr>
        <w:t xml:space="preserve"> (</w:t>
      </w:r>
      <w:r w:rsidR="000D3D51" w:rsidRPr="00703930">
        <w:rPr>
          <w:i/>
          <w:iCs/>
          <w:sz w:val="20"/>
        </w:rPr>
        <w:t>Ger 48, 35</w:t>
      </w:r>
      <w:r w:rsidR="00703930" w:rsidRPr="00703930">
        <w:rPr>
          <w:i/>
          <w:iCs/>
          <w:sz w:val="20"/>
        </w:rPr>
        <w:t xml:space="preserve">). </w:t>
      </w:r>
    </w:p>
    <w:p w14:paraId="1AEB9393" w14:textId="77777777" w:rsidR="000D3D51" w:rsidRPr="00703930" w:rsidRDefault="0073218D" w:rsidP="00703930">
      <w:pPr>
        <w:pStyle w:val="Corpotesto"/>
        <w:rPr>
          <w:i/>
          <w:iCs/>
          <w:sz w:val="20"/>
        </w:rPr>
      </w:pPr>
      <w:r w:rsidRPr="00703930">
        <w:rPr>
          <w:i/>
          <w:iCs/>
          <w:sz w:val="20"/>
        </w:rPr>
        <w:t>Ma ciascuno di noi ha seguito le perverse inclinazioni del suo cuore, ha servito dei stranieri e ha fatto ciò che è male agli occhi del Signore no</w:t>
      </w:r>
      <w:r w:rsidR="00703930" w:rsidRPr="00703930">
        <w:rPr>
          <w:i/>
          <w:iCs/>
          <w:sz w:val="20"/>
        </w:rPr>
        <w:t>stro Dio (</w:t>
      </w:r>
      <w:r w:rsidR="000D3D51" w:rsidRPr="00703930">
        <w:rPr>
          <w:i/>
          <w:iCs/>
          <w:sz w:val="20"/>
        </w:rPr>
        <w:t>Bar 1, 22</w:t>
      </w:r>
      <w:r w:rsidR="00703930" w:rsidRPr="00703930">
        <w:rPr>
          <w:i/>
          <w:iCs/>
          <w:sz w:val="20"/>
        </w:rPr>
        <w:t xml:space="preserve">). </w:t>
      </w:r>
      <w:r w:rsidRPr="00703930">
        <w:rPr>
          <w:i/>
          <w:iCs/>
          <w:sz w:val="20"/>
        </w:rPr>
        <w:t>State attenti dunque a non imitare gli stranieri; il timore dei loro dei</w:t>
      </w:r>
      <w:r w:rsidR="00703930" w:rsidRPr="00703930">
        <w:rPr>
          <w:i/>
          <w:iCs/>
          <w:sz w:val="20"/>
        </w:rPr>
        <w:t xml:space="preserve"> non si impadronisca di voi (</w:t>
      </w:r>
      <w:r w:rsidR="000D3D51" w:rsidRPr="00703930">
        <w:rPr>
          <w:i/>
          <w:iCs/>
          <w:sz w:val="20"/>
        </w:rPr>
        <w:t>Bar 6, 4</w:t>
      </w:r>
      <w:r w:rsidR="00703930" w:rsidRPr="00703930">
        <w:rPr>
          <w:i/>
          <w:iCs/>
          <w:sz w:val="20"/>
        </w:rPr>
        <w:t xml:space="preserve">). </w:t>
      </w:r>
      <w:r w:rsidRPr="00703930">
        <w:rPr>
          <w:i/>
          <w:iCs/>
          <w:sz w:val="20"/>
        </w:rPr>
        <w:t>Come si fa con una ragazza vanitosa, prendono oro e acconciano corone sulla testa dei loro dei</w:t>
      </w:r>
      <w:r w:rsidR="00703930" w:rsidRPr="00703930">
        <w:rPr>
          <w:i/>
          <w:iCs/>
          <w:sz w:val="20"/>
        </w:rPr>
        <w:t xml:space="preserve"> (</w:t>
      </w:r>
      <w:r w:rsidR="000D3D51" w:rsidRPr="00703930">
        <w:rPr>
          <w:i/>
          <w:iCs/>
          <w:sz w:val="20"/>
        </w:rPr>
        <w:t>Bar 6, 8</w:t>
      </w:r>
      <w:r w:rsidR="00703930" w:rsidRPr="00703930">
        <w:rPr>
          <w:i/>
          <w:iCs/>
          <w:sz w:val="20"/>
        </w:rPr>
        <w:t xml:space="preserve">). </w:t>
      </w:r>
      <w:r w:rsidRPr="00703930">
        <w:rPr>
          <w:i/>
          <w:iCs/>
          <w:sz w:val="20"/>
        </w:rPr>
        <w:t>Talvolta anche i sacerdoti, togliendo ai loro dei oro e argento, lo spendono per sé, dandone anche</w:t>
      </w:r>
      <w:r w:rsidR="00703930" w:rsidRPr="00703930">
        <w:rPr>
          <w:i/>
          <w:iCs/>
          <w:sz w:val="20"/>
        </w:rPr>
        <w:t xml:space="preserve"> alle prostitute nei postriboli (</w:t>
      </w:r>
      <w:r w:rsidR="000D3D51" w:rsidRPr="00703930">
        <w:rPr>
          <w:i/>
          <w:iCs/>
          <w:sz w:val="20"/>
        </w:rPr>
        <w:t>Bar 6, 9</w:t>
      </w:r>
      <w:r w:rsidR="00703930" w:rsidRPr="00703930">
        <w:rPr>
          <w:i/>
          <w:iCs/>
          <w:sz w:val="20"/>
        </w:rPr>
        <w:t xml:space="preserve">). </w:t>
      </w:r>
      <w:r w:rsidRPr="00703930">
        <w:rPr>
          <w:i/>
          <w:iCs/>
          <w:sz w:val="20"/>
        </w:rPr>
        <w:t>Per questo è evidente che non sono dei; non temeteli, dunque!</w:t>
      </w:r>
      <w:r w:rsidR="00703930" w:rsidRPr="00703930">
        <w:rPr>
          <w:i/>
          <w:iCs/>
          <w:sz w:val="20"/>
        </w:rPr>
        <w:t xml:space="preserve"> (</w:t>
      </w:r>
      <w:r w:rsidR="000D3D51" w:rsidRPr="00703930">
        <w:rPr>
          <w:i/>
          <w:iCs/>
          <w:sz w:val="20"/>
        </w:rPr>
        <w:t>Bar 6, 14</w:t>
      </w:r>
      <w:r w:rsidR="00703930" w:rsidRPr="00703930">
        <w:rPr>
          <w:i/>
          <w:iCs/>
          <w:sz w:val="20"/>
        </w:rPr>
        <w:t xml:space="preserve">). </w:t>
      </w:r>
      <w:r w:rsidRPr="00703930">
        <w:rPr>
          <w:i/>
          <w:iCs/>
          <w:sz w:val="20"/>
        </w:rPr>
        <w:t>Come un vaso di terra una volta rotto diventa inutile, così sono i loro dei</w:t>
      </w:r>
      <w:r w:rsidR="00703930" w:rsidRPr="00703930">
        <w:rPr>
          <w:i/>
          <w:iCs/>
          <w:sz w:val="20"/>
        </w:rPr>
        <w:t>, posti nei templi (</w:t>
      </w:r>
      <w:r w:rsidR="000D3D51" w:rsidRPr="00703930">
        <w:rPr>
          <w:i/>
          <w:iCs/>
          <w:sz w:val="20"/>
        </w:rPr>
        <w:t>Bar 6, 15</w:t>
      </w:r>
      <w:r w:rsidR="00703930" w:rsidRPr="00703930">
        <w:rPr>
          <w:i/>
          <w:iCs/>
          <w:sz w:val="20"/>
        </w:rPr>
        <w:t xml:space="preserve">). </w:t>
      </w:r>
      <w:r w:rsidRPr="00703930">
        <w:rPr>
          <w:i/>
          <w:iCs/>
          <w:sz w:val="20"/>
        </w:rPr>
        <w:t>Accendono loro lumi, persino più numerosi che per se stessi, ma gli dei</w:t>
      </w:r>
      <w:r w:rsidR="00703930" w:rsidRPr="00703930">
        <w:rPr>
          <w:i/>
          <w:iCs/>
          <w:sz w:val="20"/>
        </w:rPr>
        <w:t xml:space="preserve"> non ne vedono alcuno (</w:t>
      </w:r>
      <w:r w:rsidR="000D3D51" w:rsidRPr="00703930">
        <w:rPr>
          <w:i/>
          <w:iCs/>
          <w:sz w:val="20"/>
        </w:rPr>
        <w:t>Bar 6, 18</w:t>
      </w:r>
      <w:r w:rsidR="00703930" w:rsidRPr="00703930">
        <w:rPr>
          <w:i/>
          <w:iCs/>
          <w:sz w:val="20"/>
        </w:rPr>
        <w:t xml:space="preserve">). </w:t>
      </w:r>
    </w:p>
    <w:p w14:paraId="5A892014" w14:textId="77777777" w:rsidR="000D3D51" w:rsidRPr="00703930" w:rsidRDefault="0073218D" w:rsidP="00703930">
      <w:pPr>
        <w:pStyle w:val="Corpotesto"/>
        <w:rPr>
          <w:i/>
          <w:iCs/>
          <w:sz w:val="20"/>
        </w:rPr>
      </w:pPr>
      <w:r w:rsidRPr="00703930">
        <w:rPr>
          <w:i/>
          <w:iCs/>
          <w:sz w:val="20"/>
        </w:rPr>
        <w:t>Di qui potete conoscere che non sono dei; non temeteli, dunque!</w:t>
      </w:r>
      <w:r w:rsidR="00703930" w:rsidRPr="00703930">
        <w:rPr>
          <w:i/>
          <w:iCs/>
          <w:sz w:val="20"/>
        </w:rPr>
        <w:t xml:space="preserve"> (</w:t>
      </w:r>
      <w:r w:rsidR="000D3D51" w:rsidRPr="00703930">
        <w:rPr>
          <w:i/>
          <w:iCs/>
          <w:sz w:val="20"/>
        </w:rPr>
        <w:t>Bar 6, 22</w:t>
      </w:r>
      <w:r w:rsidR="00703930" w:rsidRPr="00703930">
        <w:rPr>
          <w:i/>
          <w:iCs/>
          <w:sz w:val="20"/>
        </w:rPr>
        <w:t xml:space="preserve">). </w:t>
      </w:r>
      <w:r w:rsidRPr="00703930">
        <w:rPr>
          <w:i/>
          <w:iCs/>
          <w:sz w:val="20"/>
        </w:rPr>
        <w:t>Conoscendo dunque da questo che non sono dei, non temeteli!</w:t>
      </w:r>
      <w:r w:rsidR="00703930" w:rsidRPr="00703930">
        <w:rPr>
          <w:i/>
          <w:iCs/>
          <w:sz w:val="20"/>
        </w:rPr>
        <w:t xml:space="preserve"> (</w:t>
      </w:r>
      <w:r w:rsidR="000D3D51" w:rsidRPr="00703930">
        <w:rPr>
          <w:i/>
          <w:iCs/>
          <w:sz w:val="20"/>
        </w:rPr>
        <w:t>Bar 6, 28</w:t>
      </w:r>
      <w:r w:rsidR="00703930" w:rsidRPr="00703930">
        <w:rPr>
          <w:i/>
          <w:iCs/>
          <w:sz w:val="20"/>
        </w:rPr>
        <w:t xml:space="preserve">). </w:t>
      </w:r>
      <w:r w:rsidRPr="00703930">
        <w:rPr>
          <w:i/>
          <w:iCs/>
          <w:sz w:val="20"/>
        </w:rPr>
        <w:t>Come infatti si potrebbero chiamare dei? Perfino le donne presentano offerte a questi id</w:t>
      </w:r>
      <w:r w:rsidR="00703930" w:rsidRPr="00703930">
        <w:rPr>
          <w:i/>
          <w:iCs/>
          <w:sz w:val="20"/>
        </w:rPr>
        <w:t>oli d'argento, d'oro e di legno (</w:t>
      </w:r>
      <w:r w:rsidR="000D3D51" w:rsidRPr="00703930">
        <w:rPr>
          <w:i/>
          <w:iCs/>
          <w:sz w:val="20"/>
        </w:rPr>
        <w:t>Bar 6, 29</w:t>
      </w:r>
      <w:r w:rsidR="00703930" w:rsidRPr="00703930">
        <w:rPr>
          <w:i/>
          <w:iCs/>
          <w:sz w:val="20"/>
        </w:rPr>
        <w:t xml:space="preserve">). </w:t>
      </w:r>
      <w:r w:rsidRPr="00703930">
        <w:rPr>
          <w:i/>
          <w:iCs/>
          <w:sz w:val="20"/>
        </w:rPr>
        <w:t xml:space="preserve">Urlano alzando grida davanti ai loro dei, come fanno alcuni durante un banchetto </w:t>
      </w:r>
      <w:r w:rsidR="00703930" w:rsidRPr="00703930">
        <w:rPr>
          <w:i/>
          <w:iCs/>
          <w:sz w:val="20"/>
        </w:rPr>
        <w:t>funebre (</w:t>
      </w:r>
      <w:r w:rsidR="000D3D51" w:rsidRPr="00703930">
        <w:rPr>
          <w:i/>
          <w:iCs/>
          <w:sz w:val="20"/>
        </w:rPr>
        <w:t>Bar 6, 31</w:t>
      </w:r>
      <w:r w:rsidR="00703930" w:rsidRPr="00703930">
        <w:rPr>
          <w:i/>
          <w:iCs/>
          <w:sz w:val="20"/>
        </w:rPr>
        <w:t xml:space="preserve">). </w:t>
      </w:r>
      <w:r w:rsidRPr="00703930">
        <w:rPr>
          <w:i/>
          <w:iCs/>
          <w:sz w:val="20"/>
        </w:rPr>
        <w:t>I sacerdoti si portan via le vesti degli dei e ne rivestono</w:t>
      </w:r>
      <w:r w:rsidR="00703930" w:rsidRPr="00703930">
        <w:rPr>
          <w:i/>
          <w:iCs/>
          <w:sz w:val="20"/>
        </w:rPr>
        <w:t xml:space="preserve"> le loro mogli e i loro bambini (</w:t>
      </w:r>
      <w:r w:rsidR="000D3D51" w:rsidRPr="00703930">
        <w:rPr>
          <w:i/>
          <w:iCs/>
          <w:sz w:val="20"/>
        </w:rPr>
        <w:t>Bar 6, 32</w:t>
      </w:r>
      <w:r w:rsidR="00703930" w:rsidRPr="00703930">
        <w:rPr>
          <w:i/>
          <w:iCs/>
          <w:sz w:val="20"/>
        </w:rPr>
        <w:t xml:space="preserve">). </w:t>
      </w:r>
      <w:r w:rsidRPr="00703930">
        <w:rPr>
          <w:i/>
          <w:iCs/>
          <w:sz w:val="20"/>
        </w:rPr>
        <w:t>Come dunque si può ritenere e dichiarare che costoro sono dei?</w:t>
      </w:r>
      <w:r w:rsidR="00703930" w:rsidRPr="00703930">
        <w:rPr>
          <w:i/>
          <w:iCs/>
          <w:sz w:val="20"/>
        </w:rPr>
        <w:t xml:space="preserve"> (</w:t>
      </w:r>
      <w:r w:rsidR="000D3D51" w:rsidRPr="00703930">
        <w:rPr>
          <w:i/>
          <w:iCs/>
          <w:sz w:val="20"/>
        </w:rPr>
        <w:t>Bar 6, 39</w:t>
      </w:r>
      <w:r w:rsidR="00703930" w:rsidRPr="00703930">
        <w:rPr>
          <w:i/>
          <w:iCs/>
          <w:sz w:val="20"/>
        </w:rPr>
        <w:t xml:space="preserve">). </w:t>
      </w:r>
      <w:r w:rsidRPr="00703930">
        <w:rPr>
          <w:i/>
          <w:iCs/>
          <w:sz w:val="20"/>
        </w:rPr>
        <w:t>Quanto avviene attorno agli idoli è menzogna; dunque, come si può credere e dichiarare che costoro sono dei?</w:t>
      </w:r>
      <w:r w:rsidR="00703930" w:rsidRPr="00703930">
        <w:rPr>
          <w:i/>
          <w:iCs/>
          <w:sz w:val="20"/>
        </w:rPr>
        <w:t xml:space="preserve"> (</w:t>
      </w:r>
      <w:r w:rsidR="000D3D51" w:rsidRPr="00703930">
        <w:rPr>
          <w:i/>
          <w:iCs/>
          <w:sz w:val="20"/>
        </w:rPr>
        <w:t>Bar 6, 44</w:t>
      </w:r>
      <w:r w:rsidR="00703930" w:rsidRPr="00703930">
        <w:rPr>
          <w:i/>
          <w:iCs/>
          <w:sz w:val="20"/>
        </w:rPr>
        <w:t xml:space="preserve">). </w:t>
      </w:r>
      <w:r w:rsidRPr="00703930">
        <w:rPr>
          <w:i/>
          <w:iCs/>
          <w:sz w:val="20"/>
        </w:rPr>
        <w:t>Coloro che li fabbricano non hanno vita lunga; come potrebbero le cose da essi fabbricate essere dei?</w:t>
      </w:r>
      <w:r w:rsidR="00703930" w:rsidRPr="00703930">
        <w:rPr>
          <w:i/>
          <w:iCs/>
          <w:sz w:val="20"/>
        </w:rPr>
        <w:t xml:space="preserve"> (</w:t>
      </w:r>
      <w:r w:rsidR="000D3D51" w:rsidRPr="00703930">
        <w:rPr>
          <w:i/>
          <w:iCs/>
          <w:sz w:val="20"/>
        </w:rPr>
        <w:t>Bar 6, 46</w:t>
      </w:r>
      <w:r w:rsidR="00703930" w:rsidRPr="00703930">
        <w:rPr>
          <w:i/>
          <w:iCs/>
          <w:sz w:val="20"/>
        </w:rPr>
        <w:t xml:space="preserve">). </w:t>
      </w:r>
    </w:p>
    <w:p w14:paraId="59A08983" w14:textId="77777777" w:rsidR="000D3D51" w:rsidRPr="00703930" w:rsidRDefault="0073218D" w:rsidP="00703930">
      <w:pPr>
        <w:pStyle w:val="Corpotesto"/>
        <w:rPr>
          <w:i/>
          <w:iCs/>
          <w:sz w:val="20"/>
        </w:rPr>
      </w:pPr>
      <w:r w:rsidRPr="00703930">
        <w:rPr>
          <w:i/>
          <w:iCs/>
          <w:sz w:val="20"/>
        </w:rPr>
        <w:t>Difatti, quando sopraggiungono la guerra e le calamità, i sacerdoti si consigliano fra di loro sul come potranno nascondersi insieme con i loro dei</w:t>
      </w:r>
      <w:r w:rsidR="00703930" w:rsidRPr="00703930">
        <w:rPr>
          <w:i/>
          <w:iCs/>
          <w:sz w:val="20"/>
        </w:rPr>
        <w:t xml:space="preserve"> (</w:t>
      </w:r>
      <w:r w:rsidR="000D3D51" w:rsidRPr="00703930">
        <w:rPr>
          <w:i/>
          <w:iCs/>
          <w:sz w:val="20"/>
        </w:rPr>
        <w:t>Bar 6, 48</w:t>
      </w:r>
      <w:r w:rsidR="00703930" w:rsidRPr="00703930">
        <w:rPr>
          <w:i/>
          <w:iCs/>
          <w:sz w:val="20"/>
        </w:rPr>
        <w:t xml:space="preserve">). </w:t>
      </w:r>
      <w:r w:rsidRPr="00703930">
        <w:rPr>
          <w:i/>
          <w:iCs/>
          <w:sz w:val="20"/>
        </w:rPr>
        <w:t>Come dunque è possibile non comprendere che non sono dei coloro che non possono salvare se stessi né dalla guerra né dai mali?</w:t>
      </w:r>
      <w:r w:rsidR="00703930" w:rsidRPr="00703930">
        <w:rPr>
          <w:i/>
          <w:iCs/>
          <w:sz w:val="20"/>
        </w:rPr>
        <w:t xml:space="preserve"> (</w:t>
      </w:r>
      <w:r w:rsidR="000D3D51" w:rsidRPr="00703930">
        <w:rPr>
          <w:i/>
          <w:iCs/>
          <w:sz w:val="20"/>
        </w:rPr>
        <w:t>Bar 6, 49</w:t>
      </w:r>
      <w:r w:rsidR="00703930" w:rsidRPr="00703930">
        <w:rPr>
          <w:i/>
          <w:iCs/>
          <w:sz w:val="20"/>
        </w:rPr>
        <w:t xml:space="preserve">). </w:t>
      </w:r>
      <w:r w:rsidRPr="00703930">
        <w:rPr>
          <w:i/>
          <w:iCs/>
          <w:sz w:val="20"/>
        </w:rPr>
        <w:t xml:space="preserve">Dopo tali fatti si riconoscerà che gli idoli di legno, indorati e argentati, sono una menzogna; a tutte le genti e ai re sarà evidente che essi non sono dei, ma lavoro delle </w:t>
      </w:r>
      <w:r w:rsidRPr="00703930">
        <w:rPr>
          <w:i/>
          <w:iCs/>
          <w:sz w:val="20"/>
        </w:rPr>
        <w:lastRenderedPageBreak/>
        <w:t>mani d'uomo e che so</w:t>
      </w:r>
      <w:r w:rsidR="00703930" w:rsidRPr="00703930">
        <w:rPr>
          <w:i/>
          <w:iCs/>
          <w:sz w:val="20"/>
        </w:rPr>
        <w:t>no privi di ogni qualità divina (</w:t>
      </w:r>
      <w:r w:rsidR="000D3D51" w:rsidRPr="00703930">
        <w:rPr>
          <w:i/>
          <w:iCs/>
          <w:sz w:val="20"/>
        </w:rPr>
        <w:t>Bar 6, 50</w:t>
      </w:r>
      <w:r w:rsidR="00703930" w:rsidRPr="00703930">
        <w:rPr>
          <w:i/>
          <w:iCs/>
          <w:sz w:val="20"/>
        </w:rPr>
        <w:t xml:space="preserve">). </w:t>
      </w:r>
      <w:r w:rsidRPr="00703930">
        <w:rPr>
          <w:i/>
          <w:iCs/>
          <w:sz w:val="20"/>
        </w:rPr>
        <w:t>A chi dunque non sarà evidente che non sono dei?</w:t>
      </w:r>
      <w:r w:rsidR="00703930" w:rsidRPr="00703930">
        <w:rPr>
          <w:i/>
          <w:iCs/>
          <w:sz w:val="20"/>
        </w:rPr>
        <w:t xml:space="preserve"> (</w:t>
      </w:r>
      <w:r w:rsidR="000D3D51" w:rsidRPr="00703930">
        <w:rPr>
          <w:i/>
          <w:iCs/>
          <w:sz w:val="20"/>
        </w:rPr>
        <w:t>Bar 6, 51</w:t>
      </w:r>
      <w:r w:rsidR="00703930" w:rsidRPr="00703930">
        <w:rPr>
          <w:i/>
          <w:iCs/>
          <w:sz w:val="20"/>
        </w:rPr>
        <w:t xml:space="preserve">). </w:t>
      </w:r>
      <w:r w:rsidRPr="00703930">
        <w:rPr>
          <w:i/>
          <w:iCs/>
          <w:sz w:val="20"/>
        </w:rPr>
        <w:t>Infatti, se il fuoco si attacca al tempio di questi dei di legno o indorati o argentati, mentre i loro sacerdoti fuggiranno e si metteranno in salvo, essi invece co</w:t>
      </w:r>
      <w:r w:rsidR="00703930" w:rsidRPr="00703930">
        <w:rPr>
          <w:i/>
          <w:iCs/>
          <w:sz w:val="20"/>
        </w:rPr>
        <w:t>me travi bruceranno là in mezzo (</w:t>
      </w:r>
      <w:r w:rsidR="000D3D51" w:rsidRPr="00703930">
        <w:rPr>
          <w:i/>
          <w:iCs/>
          <w:sz w:val="20"/>
        </w:rPr>
        <w:t>Bar 6, 54</w:t>
      </w:r>
      <w:r w:rsidR="00703930" w:rsidRPr="00703930">
        <w:rPr>
          <w:i/>
          <w:iCs/>
          <w:sz w:val="20"/>
        </w:rPr>
        <w:t xml:space="preserve">). </w:t>
      </w:r>
    </w:p>
    <w:p w14:paraId="7EC85628" w14:textId="77777777" w:rsidR="000D3D51" w:rsidRPr="00703930" w:rsidRDefault="0073218D" w:rsidP="00703930">
      <w:pPr>
        <w:pStyle w:val="Corpotesto"/>
        <w:rPr>
          <w:i/>
          <w:iCs/>
          <w:sz w:val="20"/>
        </w:rPr>
      </w:pPr>
      <w:r w:rsidRPr="00703930">
        <w:rPr>
          <w:i/>
          <w:iCs/>
          <w:sz w:val="20"/>
        </w:rPr>
        <w:t>Come dunque si può ammettere e pensare che essi siano dei?</w:t>
      </w:r>
      <w:r w:rsidR="00703930" w:rsidRPr="00703930">
        <w:rPr>
          <w:i/>
          <w:iCs/>
          <w:sz w:val="20"/>
        </w:rPr>
        <w:t xml:space="preserve"> (</w:t>
      </w:r>
      <w:r w:rsidR="000D3D51" w:rsidRPr="00703930">
        <w:rPr>
          <w:i/>
          <w:iCs/>
          <w:sz w:val="20"/>
        </w:rPr>
        <w:t>Bar 6, 56</w:t>
      </w:r>
      <w:r w:rsidR="00703930" w:rsidRPr="00703930">
        <w:rPr>
          <w:i/>
          <w:iCs/>
          <w:sz w:val="20"/>
        </w:rPr>
        <w:t xml:space="preserve">). </w:t>
      </w:r>
      <w:r w:rsidRPr="00703930">
        <w:rPr>
          <w:i/>
          <w:iCs/>
          <w:sz w:val="20"/>
        </w:rPr>
        <w:t>Per questo vale meglio di questi dei bugiardi un re che mostri coraggio oppure un arnese utile in casa, di cui si serve chi l'ha acquistato; anche meglio di questi dei bugiardi è una porta, che tenga al sicuro quanto è dentro la casa o perfino una</w:t>
      </w:r>
      <w:r w:rsidR="00703930" w:rsidRPr="00703930">
        <w:rPr>
          <w:i/>
          <w:iCs/>
          <w:sz w:val="20"/>
        </w:rPr>
        <w:t xml:space="preserve"> colonna di legno in un palazzo (</w:t>
      </w:r>
      <w:r w:rsidR="000D3D51" w:rsidRPr="00703930">
        <w:rPr>
          <w:i/>
          <w:iCs/>
          <w:sz w:val="20"/>
        </w:rPr>
        <w:t>Bar 6, 58</w:t>
      </w:r>
      <w:r w:rsidR="00703930" w:rsidRPr="00703930">
        <w:rPr>
          <w:i/>
          <w:iCs/>
          <w:sz w:val="20"/>
        </w:rPr>
        <w:t xml:space="preserve">). </w:t>
      </w:r>
      <w:r w:rsidRPr="00703930">
        <w:rPr>
          <w:i/>
          <w:iCs/>
          <w:sz w:val="20"/>
        </w:rPr>
        <w:t>Perciò non si deve ritenere né dichiarare che siano dei, poiché non possono né rendere giu</w:t>
      </w:r>
      <w:r w:rsidR="00703930" w:rsidRPr="00703930">
        <w:rPr>
          <w:i/>
          <w:iCs/>
          <w:sz w:val="20"/>
        </w:rPr>
        <w:t>stizia né beneficare gli uomini (</w:t>
      </w:r>
      <w:r w:rsidR="000D3D51" w:rsidRPr="00703930">
        <w:rPr>
          <w:i/>
          <w:iCs/>
          <w:sz w:val="20"/>
        </w:rPr>
        <w:t>Bar 6, 63</w:t>
      </w:r>
      <w:r w:rsidR="00703930" w:rsidRPr="00703930">
        <w:rPr>
          <w:i/>
          <w:iCs/>
          <w:sz w:val="20"/>
        </w:rPr>
        <w:t xml:space="preserve">). </w:t>
      </w:r>
      <w:r w:rsidRPr="00703930">
        <w:rPr>
          <w:i/>
          <w:iCs/>
          <w:sz w:val="20"/>
        </w:rPr>
        <w:t>Conoscendo dunque che non sono dei, non temeteli!</w:t>
      </w:r>
      <w:r w:rsidR="00703930" w:rsidRPr="00703930">
        <w:rPr>
          <w:i/>
          <w:iCs/>
          <w:sz w:val="20"/>
        </w:rPr>
        <w:t xml:space="preserve"> (</w:t>
      </w:r>
      <w:r w:rsidR="000D3D51" w:rsidRPr="00703930">
        <w:rPr>
          <w:i/>
          <w:iCs/>
          <w:sz w:val="20"/>
        </w:rPr>
        <w:t>Bar 6, 64</w:t>
      </w:r>
      <w:r w:rsidR="00703930" w:rsidRPr="00703930">
        <w:rPr>
          <w:i/>
          <w:iCs/>
          <w:sz w:val="20"/>
        </w:rPr>
        <w:t xml:space="preserve">). </w:t>
      </w:r>
      <w:r w:rsidRPr="00703930">
        <w:rPr>
          <w:i/>
          <w:iCs/>
          <w:sz w:val="20"/>
        </w:rPr>
        <w:t>Dunque, in nessuna maniera è chiaro per noi che essi sono dei; per questo non temeteli!</w:t>
      </w:r>
      <w:r w:rsidR="00703930" w:rsidRPr="00703930">
        <w:rPr>
          <w:i/>
          <w:iCs/>
          <w:sz w:val="20"/>
        </w:rPr>
        <w:t xml:space="preserve"> (</w:t>
      </w:r>
      <w:r w:rsidR="000D3D51" w:rsidRPr="00703930">
        <w:rPr>
          <w:i/>
          <w:iCs/>
          <w:sz w:val="20"/>
        </w:rPr>
        <w:t>Bar 6, 68</w:t>
      </w:r>
      <w:r w:rsidR="00703930" w:rsidRPr="00703930">
        <w:rPr>
          <w:i/>
          <w:iCs/>
          <w:sz w:val="20"/>
        </w:rPr>
        <w:t xml:space="preserve">). </w:t>
      </w:r>
      <w:r w:rsidRPr="00703930">
        <w:rPr>
          <w:i/>
          <w:iCs/>
          <w:sz w:val="20"/>
        </w:rPr>
        <w:t>Dalla porpora e dal bisso che si logorano su di loro saprete che non sono dei; infine saranno divorati e</w:t>
      </w:r>
      <w:r w:rsidR="00703930" w:rsidRPr="00703930">
        <w:rPr>
          <w:i/>
          <w:iCs/>
          <w:sz w:val="20"/>
        </w:rPr>
        <w:t xml:space="preserve"> nel paese saranno una vergogna (</w:t>
      </w:r>
      <w:r w:rsidR="000D3D51" w:rsidRPr="00703930">
        <w:rPr>
          <w:i/>
          <w:iCs/>
          <w:sz w:val="20"/>
        </w:rPr>
        <w:t>Bar 6, 71</w:t>
      </w:r>
      <w:r w:rsidR="00703930" w:rsidRPr="00703930">
        <w:rPr>
          <w:i/>
          <w:iCs/>
          <w:sz w:val="20"/>
        </w:rPr>
        <w:t xml:space="preserve">). </w:t>
      </w:r>
    </w:p>
    <w:p w14:paraId="669E2820" w14:textId="77777777" w:rsidR="000D3D51" w:rsidRPr="00703930" w:rsidRDefault="0073218D" w:rsidP="00703930">
      <w:pPr>
        <w:pStyle w:val="Corpotesto"/>
        <w:rPr>
          <w:i/>
          <w:iCs/>
          <w:sz w:val="20"/>
        </w:rPr>
      </w:pPr>
      <w:r w:rsidRPr="00703930">
        <w:rPr>
          <w:i/>
          <w:iCs/>
          <w:sz w:val="20"/>
        </w:rPr>
        <w:t>Dice il Signore Dio: "Distruggerò gli idoli e farò sparire gli dei da Menfi. Non ci sarà più principe nel paese d</w:t>
      </w:r>
      <w:r w:rsidR="00703930" w:rsidRPr="00703930">
        <w:rPr>
          <w:i/>
          <w:iCs/>
          <w:sz w:val="20"/>
        </w:rPr>
        <w:t>'Egitto, vi spanderò il terrore (</w:t>
      </w:r>
      <w:r w:rsidR="000D3D51" w:rsidRPr="00703930">
        <w:rPr>
          <w:i/>
          <w:iCs/>
          <w:sz w:val="20"/>
        </w:rPr>
        <w:t>Ez 30, 13</w:t>
      </w:r>
      <w:r w:rsidR="00703930" w:rsidRPr="00703930">
        <w:rPr>
          <w:i/>
          <w:iCs/>
          <w:sz w:val="20"/>
        </w:rPr>
        <w:t xml:space="preserve">). </w:t>
      </w:r>
      <w:r w:rsidRPr="00703930">
        <w:rPr>
          <w:i/>
          <w:iCs/>
          <w:sz w:val="20"/>
        </w:rPr>
        <w:t>"Figlio dell'uomo, dì al faraone re d'Egitto e alla moltitudine dei suoi sudditi: A chi credi di essere simile nella tua grandezza?</w:t>
      </w:r>
      <w:r w:rsidR="00703930" w:rsidRPr="00703930">
        <w:rPr>
          <w:i/>
          <w:iCs/>
          <w:sz w:val="20"/>
        </w:rPr>
        <w:t xml:space="preserve"> (</w:t>
      </w:r>
      <w:r w:rsidR="000D3D51" w:rsidRPr="00703930">
        <w:rPr>
          <w:i/>
          <w:iCs/>
          <w:sz w:val="20"/>
        </w:rPr>
        <w:t>Ez 31, 2</w:t>
      </w:r>
      <w:r w:rsidR="00703930" w:rsidRPr="00703930">
        <w:rPr>
          <w:i/>
          <w:iCs/>
          <w:sz w:val="20"/>
        </w:rPr>
        <w:t xml:space="preserve">). </w:t>
      </w:r>
      <w:r w:rsidRPr="00703930">
        <w:rPr>
          <w:i/>
          <w:iCs/>
          <w:sz w:val="20"/>
        </w:rPr>
        <w:t xml:space="preserve">La </w:t>
      </w:r>
      <w:r w:rsidR="00703930" w:rsidRPr="00703930">
        <w:rPr>
          <w:i/>
          <w:iCs/>
          <w:sz w:val="20"/>
        </w:rPr>
        <w:t>richiesta</w:t>
      </w:r>
      <w:r w:rsidRPr="00703930">
        <w:rPr>
          <w:i/>
          <w:iCs/>
          <w:sz w:val="20"/>
        </w:rPr>
        <w:t xml:space="preserve"> del re è tanto difficile, che nessuno ne può dare al re la risposta, se non gli dei la cui</w:t>
      </w:r>
      <w:r w:rsidR="00703930" w:rsidRPr="00703930">
        <w:rPr>
          <w:i/>
          <w:iCs/>
          <w:sz w:val="20"/>
        </w:rPr>
        <w:t xml:space="preserve"> dimora è lontano dagli uomini" (</w:t>
      </w:r>
      <w:r w:rsidR="000D3D51" w:rsidRPr="00703930">
        <w:rPr>
          <w:i/>
          <w:iCs/>
          <w:sz w:val="20"/>
        </w:rPr>
        <w:t>Dn 2, 11</w:t>
      </w:r>
      <w:r w:rsidR="00703930" w:rsidRPr="00703930">
        <w:rPr>
          <w:i/>
          <w:iCs/>
          <w:sz w:val="20"/>
        </w:rPr>
        <w:t xml:space="preserve">). </w:t>
      </w:r>
      <w:r w:rsidRPr="00703930">
        <w:rPr>
          <w:i/>
          <w:iCs/>
          <w:sz w:val="20"/>
        </w:rPr>
        <w:t>Quindi rivolto a Daniele gli disse: "Certo, il vostro Dio è il Dio degli dei, il Signore dei re e il rivelatore dei misteri, poiché tu hai</w:t>
      </w:r>
      <w:r w:rsidR="00703930" w:rsidRPr="00703930">
        <w:rPr>
          <w:i/>
          <w:iCs/>
          <w:sz w:val="20"/>
        </w:rPr>
        <w:t xml:space="preserve"> potuto svelare questo mistero" (</w:t>
      </w:r>
      <w:r w:rsidR="000D3D51" w:rsidRPr="00703930">
        <w:rPr>
          <w:i/>
          <w:iCs/>
          <w:sz w:val="20"/>
        </w:rPr>
        <w:t>Dn 2, 47</w:t>
      </w:r>
      <w:r w:rsidR="00703930" w:rsidRPr="00703930">
        <w:rPr>
          <w:i/>
          <w:iCs/>
          <w:sz w:val="20"/>
        </w:rPr>
        <w:t xml:space="preserve">). </w:t>
      </w:r>
      <w:r w:rsidRPr="00703930">
        <w:rPr>
          <w:i/>
          <w:iCs/>
          <w:sz w:val="20"/>
        </w:rPr>
        <w:t>Nabucodònosor disse loro: "E' vero, Sadrach, Mesach e Abdenego, che voi non servite i miei dei e non adorate la statua d'oro che io ho fatto innalzare?</w:t>
      </w:r>
      <w:r w:rsidR="00703930" w:rsidRPr="00703930">
        <w:rPr>
          <w:i/>
          <w:iCs/>
          <w:sz w:val="20"/>
        </w:rPr>
        <w:t xml:space="preserve"> (</w:t>
      </w:r>
      <w:r w:rsidR="000D3D51" w:rsidRPr="00703930">
        <w:rPr>
          <w:i/>
          <w:iCs/>
          <w:sz w:val="20"/>
        </w:rPr>
        <w:t>Dn 3, 14</w:t>
      </w:r>
      <w:r w:rsidR="00703930" w:rsidRPr="00703930">
        <w:rPr>
          <w:i/>
          <w:iCs/>
          <w:sz w:val="20"/>
        </w:rPr>
        <w:t xml:space="preserve">). </w:t>
      </w:r>
    </w:p>
    <w:p w14:paraId="5C764D88" w14:textId="77777777" w:rsidR="000D3D51" w:rsidRPr="00703930" w:rsidRDefault="0073218D" w:rsidP="00703930">
      <w:pPr>
        <w:pStyle w:val="Corpotesto"/>
        <w:rPr>
          <w:i/>
          <w:iCs/>
          <w:sz w:val="20"/>
        </w:rPr>
      </w:pPr>
      <w:r w:rsidRPr="00703930">
        <w:rPr>
          <w:i/>
          <w:iCs/>
          <w:sz w:val="20"/>
        </w:rPr>
        <w:t xml:space="preserve">Ma anche se non ci liberasse, sappi, o re, che noi non serviremo mai i tuoi dei e non adoreremo la </w:t>
      </w:r>
      <w:r w:rsidR="00703930" w:rsidRPr="00703930">
        <w:rPr>
          <w:i/>
          <w:iCs/>
          <w:sz w:val="20"/>
        </w:rPr>
        <w:t>statua d'oro che tu hai eretto" (</w:t>
      </w:r>
      <w:r w:rsidR="000D3D51" w:rsidRPr="00703930">
        <w:rPr>
          <w:i/>
          <w:iCs/>
          <w:sz w:val="20"/>
        </w:rPr>
        <w:t>Dn 3, 18</w:t>
      </w:r>
      <w:r w:rsidR="00703930" w:rsidRPr="00703930">
        <w:rPr>
          <w:i/>
          <w:iCs/>
          <w:sz w:val="20"/>
        </w:rPr>
        <w:t>). Benedite, fedeli tutti, il Dio degli dei, lodatelo e celebratelo, perché la sua grazia dura sempre" (</w:t>
      </w:r>
      <w:r w:rsidR="000D3D51" w:rsidRPr="00703930">
        <w:rPr>
          <w:i/>
          <w:iCs/>
          <w:sz w:val="20"/>
        </w:rPr>
        <w:t>Dn 3, 90</w:t>
      </w:r>
      <w:r w:rsidR="00703930" w:rsidRPr="00703930">
        <w:rPr>
          <w:i/>
          <w:iCs/>
          <w:sz w:val="20"/>
        </w:rPr>
        <w:t>). Egli soggiunse: "Ecco, io vedo quattro uomini sciolti, i quali camminano in mezzo al fuoco, senza subirne alcun danno; anzi il quarto è simile nell'aspetto a un figlio di dei" (</w:t>
      </w:r>
      <w:r w:rsidR="000D3D51" w:rsidRPr="00703930">
        <w:rPr>
          <w:i/>
          <w:iCs/>
          <w:sz w:val="20"/>
        </w:rPr>
        <w:t>Dn 3, 92</w:t>
      </w:r>
      <w:r w:rsidR="00703930" w:rsidRPr="00703930">
        <w:rPr>
          <w:i/>
          <w:iCs/>
          <w:sz w:val="20"/>
        </w:rPr>
        <w:t>). Mentre bevevano il vino, lodavano gli dei d'oro, d'argento, di bronzo, di ferro, di legno e di pietra (</w:t>
      </w:r>
      <w:r w:rsidR="000D3D51" w:rsidRPr="00703930">
        <w:rPr>
          <w:i/>
          <w:iCs/>
          <w:sz w:val="20"/>
        </w:rPr>
        <w:t>Dn 5, 4</w:t>
      </w:r>
      <w:r w:rsidR="00703930" w:rsidRPr="00703930">
        <w:rPr>
          <w:i/>
          <w:iCs/>
          <w:sz w:val="20"/>
        </w:rPr>
        <w:t>). C'è nel tuo regno un uomo, in cui è lo spirito degli dei santi. Al tempo di tuo padre si trovò in lui luce, intelligenza e sapienza pari alla sapienza degli dei. Il re Nabucodònosor tuo padre lo aveva fatto capo dei maghi, degli astrologi, dei caldei e degli indovini (</w:t>
      </w:r>
      <w:r w:rsidR="000D3D51" w:rsidRPr="00703930">
        <w:rPr>
          <w:i/>
          <w:iCs/>
          <w:sz w:val="20"/>
        </w:rPr>
        <w:t>Dn 5, 11</w:t>
      </w:r>
      <w:r w:rsidR="00703930" w:rsidRPr="00703930">
        <w:rPr>
          <w:i/>
          <w:iCs/>
          <w:sz w:val="20"/>
        </w:rPr>
        <w:t xml:space="preserve">). </w:t>
      </w:r>
    </w:p>
    <w:p w14:paraId="4189488D" w14:textId="77777777" w:rsidR="000D3D51" w:rsidRPr="00703930" w:rsidRDefault="00703930" w:rsidP="00703930">
      <w:pPr>
        <w:pStyle w:val="Corpotesto"/>
        <w:rPr>
          <w:i/>
          <w:iCs/>
          <w:sz w:val="20"/>
        </w:rPr>
      </w:pPr>
      <w:r w:rsidRPr="00703930">
        <w:rPr>
          <w:i/>
          <w:iCs/>
          <w:sz w:val="20"/>
        </w:rPr>
        <w:t>Ho inteso dire che tu possiedi lo spirito degli dei santi e che si trova in te luce, intelligenza e sapienza straordinaria (</w:t>
      </w:r>
      <w:r w:rsidR="000D3D51" w:rsidRPr="00703930">
        <w:rPr>
          <w:i/>
          <w:iCs/>
          <w:sz w:val="20"/>
        </w:rPr>
        <w:t>Dn 5, 14</w:t>
      </w:r>
      <w:r w:rsidRPr="00703930">
        <w:rPr>
          <w:i/>
          <w:iCs/>
          <w:sz w:val="20"/>
        </w:rPr>
        <w:t>). 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cui appartengono tutte le tue vie (</w:t>
      </w:r>
      <w:r w:rsidR="000D3D51" w:rsidRPr="00703930">
        <w:rPr>
          <w:i/>
          <w:iCs/>
          <w:sz w:val="20"/>
        </w:rPr>
        <w:t>Dn 5, 23</w:t>
      </w:r>
      <w:r w:rsidRPr="00703930">
        <w:rPr>
          <w:i/>
          <w:iCs/>
          <w:sz w:val="20"/>
        </w:rPr>
        <w:t>). Condurrà in Egitto i loro dei con le loro immagini e i loro preziosi oggetti d'oro e d'argento, come preda di guerra, poi per qualche anno si asterrà dal contendere con il re del settentrione (</w:t>
      </w:r>
      <w:r w:rsidR="000D3D51" w:rsidRPr="00703930">
        <w:rPr>
          <w:i/>
          <w:iCs/>
          <w:sz w:val="20"/>
        </w:rPr>
        <w:t>Dn 11, 8</w:t>
      </w:r>
      <w:r w:rsidRPr="00703930">
        <w:rPr>
          <w:i/>
          <w:iCs/>
          <w:sz w:val="20"/>
        </w:rPr>
        <w:t xml:space="preserve">). </w:t>
      </w:r>
    </w:p>
    <w:p w14:paraId="4AB12383" w14:textId="77777777" w:rsidR="000D3D51" w:rsidRPr="00703930" w:rsidRDefault="00703930" w:rsidP="00703930">
      <w:pPr>
        <w:pStyle w:val="Corpotesto"/>
        <w:rPr>
          <w:i/>
          <w:iCs/>
          <w:sz w:val="20"/>
        </w:rPr>
      </w:pPr>
      <w:r w:rsidRPr="00703930">
        <w:rPr>
          <w:i/>
          <w:iCs/>
          <w:sz w:val="20"/>
        </w:rPr>
        <w:t>Il re dunque farà ciò che vuole, s'innalzerà, si magnificherà sopra ogni dio e proferirà cose inaudite contro il Dio degli dei e avrà successo finché non sarà colma l'ira; poiché ciò che è stato determinato si compirà (</w:t>
      </w:r>
      <w:r w:rsidR="000D3D51" w:rsidRPr="00703930">
        <w:rPr>
          <w:i/>
          <w:iCs/>
          <w:sz w:val="20"/>
        </w:rPr>
        <w:t>Dn 11, 36</w:t>
      </w:r>
      <w:r w:rsidRPr="00703930">
        <w:rPr>
          <w:i/>
          <w:iCs/>
          <w:sz w:val="20"/>
        </w:rPr>
        <w:t>). Il Signore mi disse ancora: "Và, ama una donna che è amata da un altro ed è adultera; come il Signore ama gli Israeliti ed essi si rivolgono ad altri dei e amano le schiacciate d'uva" (</w:t>
      </w:r>
      <w:r w:rsidR="000D3D51" w:rsidRPr="00703930">
        <w:rPr>
          <w:i/>
          <w:iCs/>
          <w:sz w:val="20"/>
        </w:rPr>
        <w:t>Os 3, 1</w:t>
      </w:r>
      <w:r w:rsidRPr="00703930">
        <w:rPr>
          <w:i/>
          <w:iCs/>
          <w:sz w:val="20"/>
        </w:rPr>
        <w:t>). Voi avete innalzato Siccut vostro re e Chiion vostro idolo, la stella dei vostri dei che vi siete fatti (</w:t>
      </w:r>
      <w:r w:rsidR="000D3D51" w:rsidRPr="00703930">
        <w:rPr>
          <w:i/>
          <w:iCs/>
          <w:sz w:val="20"/>
        </w:rPr>
        <w:t>Am 5, 26</w:t>
      </w:r>
      <w:r w:rsidRPr="00703930">
        <w:rPr>
          <w:i/>
          <w:iCs/>
          <w:sz w:val="20"/>
        </w:rPr>
        <w:t>). Ma contro di te ecco il decreto del Signore: Nessuna discendenza porterà il tuo nome, dal tempio dei tuoi dei farò sparire le statue scolpite e quelle fuse, farò del tuo sepolcro un'ignominia (</w:t>
      </w:r>
      <w:r w:rsidR="000D3D51" w:rsidRPr="00703930">
        <w:rPr>
          <w:i/>
          <w:iCs/>
          <w:sz w:val="20"/>
        </w:rPr>
        <w:t>Na 1, 14</w:t>
      </w:r>
      <w:r w:rsidRPr="00703930">
        <w:rPr>
          <w:i/>
          <w:iCs/>
          <w:sz w:val="20"/>
        </w:rPr>
        <w:t xml:space="preserve">). </w:t>
      </w:r>
    </w:p>
    <w:p w14:paraId="08AC2DB6" w14:textId="77777777" w:rsidR="000D3D51" w:rsidRPr="00703930" w:rsidRDefault="00703930" w:rsidP="00703930">
      <w:pPr>
        <w:pStyle w:val="Corpotesto"/>
        <w:rPr>
          <w:i/>
          <w:iCs/>
          <w:sz w:val="20"/>
        </w:rPr>
      </w:pPr>
      <w:r w:rsidRPr="00703930">
        <w:rPr>
          <w:i/>
          <w:iCs/>
          <w:sz w:val="20"/>
        </w:rPr>
        <w:t>Ora, se essa ha chiamato dei coloro ai quali fu rivolta la parola di Dio (e la Scrittura non può essere annullata) (</w:t>
      </w:r>
      <w:r w:rsidR="000D3D51" w:rsidRPr="00703930">
        <w:rPr>
          <w:i/>
          <w:iCs/>
          <w:sz w:val="20"/>
        </w:rPr>
        <w:t>Gv 10, 35</w:t>
      </w:r>
      <w:r w:rsidRPr="00703930">
        <w:rPr>
          <w:i/>
          <w:iCs/>
          <w:sz w:val="20"/>
        </w:rPr>
        <w:t>). Allora Paolo, alzatosi in mezzo all'Areòpago, disse: "Cittadini ateniesi, vedo che in tutto siete molto timorati degli dei (</w:t>
      </w:r>
      <w:r w:rsidR="000D3D51" w:rsidRPr="00703930">
        <w:rPr>
          <w:i/>
          <w:iCs/>
          <w:sz w:val="20"/>
        </w:rPr>
        <w:t>At 17, 22</w:t>
      </w:r>
      <w:r w:rsidRPr="00703930">
        <w:rPr>
          <w:i/>
          <w:iCs/>
          <w:sz w:val="20"/>
        </w:rPr>
        <w:t>). E in realtà, anche se vi sono cosiddetti dei sia nel cielo sia sulla terra, e difatti ci sono molti dei e molti signori (</w:t>
      </w:r>
      <w:r w:rsidR="000D3D51" w:rsidRPr="00703930">
        <w:rPr>
          <w:i/>
          <w:iCs/>
          <w:sz w:val="20"/>
        </w:rPr>
        <w:t>1Cor 8, 5</w:t>
      </w:r>
      <w:r w:rsidRPr="00703930">
        <w:rPr>
          <w:i/>
          <w:iCs/>
          <w:sz w:val="20"/>
        </w:rPr>
        <w:t>). Figlioli, guardatevi dai falsi dei! (</w:t>
      </w:r>
      <w:r w:rsidR="000D3D51" w:rsidRPr="00703930">
        <w:rPr>
          <w:i/>
          <w:iCs/>
          <w:sz w:val="20"/>
        </w:rPr>
        <w:t>1Gv 5, 21</w:t>
      </w:r>
      <w:r w:rsidRPr="00703930">
        <w:rPr>
          <w:i/>
          <w:iCs/>
          <w:sz w:val="20"/>
        </w:rPr>
        <w:t xml:space="preserve">). </w:t>
      </w:r>
    </w:p>
    <w:p w14:paraId="50625FC8" w14:textId="77777777" w:rsidR="000D3D51" w:rsidRDefault="0077578E" w:rsidP="0077578E">
      <w:pPr>
        <w:pStyle w:val="Corpotesto"/>
      </w:pPr>
      <w:r>
        <w:t>Vi è una sostanziale differenza tra l’Antico Testamento e il Nuovo. Nell’Antico il Signore chiede espressamente e più volte che non si seguano altri dèi,</w:t>
      </w:r>
    </w:p>
    <w:p w14:paraId="69014C21" w14:textId="77777777" w:rsidR="0077578E" w:rsidRDefault="0077578E" w:rsidP="0077578E">
      <w:pPr>
        <w:pStyle w:val="Corpotesto"/>
      </w:pPr>
      <w:r>
        <w:lastRenderedPageBreak/>
        <w:t>Gli altri dèi oltre che essere vanità, frutto della cancrena del peccato, conducono l’uomo ad una cancrena ancora più grande e universale.</w:t>
      </w:r>
    </w:p>
    <w:p w14:paraId="71D26AF9" w14:textId="77777777" w:rsidR="0077578E" w:rsidRDefault="0077578E" w:rsidP="0077578E">
      <w:pPr>
        <w:pStyle w:val="Corpotesto"/>
      </w:pPr>
      <w:r>
        <w:t>Nel Nuovo Testamento c’è Cristo, chi crede in Lui, chi non crede in Lui. La salvezza è solo dalla fede in Cristo Gesù. Si crede, si è redenti, si è salvi.</w:t>
      </w:r>
    </w:p>
    <w:p w14:paraId="305EBC42" w14:textId="77777777" w:rsidR="0077578E" w:rsidRDefault="0077578E" w:rsidP="0077578E">
      <w:pPr>
        <w:pStyle w:val="Corpotesto"/>
      </w:pPr>
      <w:r>
        <w:t>Non si crede in Lui non si è redenti, non si è salvi. Gli Apostolici devono andare in tutto il mondo e invitare ogni uomo alla conversione e alla fede in Cristo.</w:t>
      </w:r>
    </w:p>
    <w:p w14:paraId="3D68F5BC" w14:textId="77777777" w:rsidR="000D3D51" w:rsidRDefault="0077578E" w:rsidP="000D3D51">
      <w:pPr>
        <w:pStyle w:val="Corpotesto"/>
      </w:pPr>
      <w:r>
        <w:t>Gli Apostoli non sono mandati nel mondo per distruggere gli dèi dei popoli o delle nazioni. Sono inviati per chiamare alla conversione e alla fede in Cristo.</w:t>
      </w:r>
    </w:p>
    <w:p w14:paraId="7EA80B41" w14:textId="77777777" w:rsidR="0077578E" w:rsidRDefault="0077578E" w:rsidP="000D3D51">
      <w:pPr>
        <w:pStyle w:val="Corpotesto"/>
      </w:pPr>
      <w:r>
        <w:t>Ci si converte in Cristo, convertendoci alla Parola di Cristo. Si crede nella Parola, si vive la Parola, si è redenti, si è salvati. Non si crede, si è condannati.</w:t>
      </w:r>
    </w:p>
    <w:p w14:paraId="0FC4B447" w14:textId="77777777" w:rsidR="0077578E" w:rsidRDefault="0077578E" w:rsidP="000D3D51">
      <w:pPr>
        <w:pStyle w:val="Corpotesto"/>
      </w:pPr>
      <w:r>
        <w:t>La relazione non è più con i popoli o le nazioni, ma con ogni singola persona. Cristo è dono al singolo. Il singolo accoglie Cristo Gesù, diviene popolo di Dio.</w:t>
      </w:r>
    </w:p>
    <w:p w14:paraId="0844BE6B" w14:textId="77777777" w:rsidR="0077578E" w:rsidRDefault="0077578E" w:rsidP="000D3D51">
      <w:pPr>
        <w:pStyle w:val="Corpotesto"/>
      </w:pPr>
    </w:p>
    <w:p w14:paraId="5049D24E" w14:textId="77777777" w:rsidR="00491C74" w:rsidRDefault="00491C74" w:rsidP="00491C74">
      <w:pPr>
        <w:pStyle w:val="Titolo2"/>
        <w:rPr>
          <w:i w:val="0"/>
          <w:sz w:val="40"/>
          <w:szCs w:val="40"/>
        </w:rPr>
      </w:pPr>
      <w:bookmarkStart w:id="126" w:name="_Toc62163737"/>
      <w:r>
        <w:rPr>
          <w:i w:val="0"/>
          <w:sz w:val="40"/>
          <w:szCs w:val="40"/>
        </w:rPr>
        <w:t>Il nemico a sud: la Nubia</w:t>
      </w:r>
      <w:bookmarkEnd w:id="126"/>
    </w:p>
    <w:p w14:paraId="3B15E675" w14:textId="77777777" w:rsidR="00491C74" w:rsidRPr="00491C74" w:rsidRDefault="00491C74" w:rsidP="00491C74"/>
    <w:p w14:paraId="5236F477" w14:textId="77777777" w:rsidR="00BB795B" w:rsidRDefault="00BB795B" w:rsidP="00BF1129">
      <w:pPr>
        <w:pStyle w:val="Corpodeltesto2"/>
      </w:pPr>
      <w:r w:rsidRPr="00BB795B">
        <w:rPr>
          <w:position w:val="6"/>
          <w:vertAlign w:val="superscript"/>
        </w:rPr>
        <w:t>12</w:t>
      </w:r>
      <w:r w:rsidRPr="00BB795B">
        <w:t>«Anche voi, Etiopi,</w:t>
      </w:r>
      <w:r w:rsidR="00491C74">
        <w:t xml:space="preserve"> </w:t>
      </w:r>
      <w:r w:rsidRPr="00BB795B">
        <w:t>sarete trafitti dalla mia spada».</w:t>
      </w:r>
    </w:p>
    <w:p w14:paraId="214D4A88" w14:textId="77777777" w:rsidR="00491C74" w:rsidRDefault="0077578E" w:rsidP="0077578E">
      <w:pPr>
        <w:pStyle w:val="Corpotesto"/>
      </w:pPr>
      <w:r>
        <w:t>Ora il Signore emette la sua sentenza su un popolo che ha sempre avuto relazione con Israele. Si tratta della parte più a Sud dell’Egitto: la Nubia-</w:t>
      </w:r>
    </w:p>
    <w:p w14:paraId="2D30F9F5" w14:textId="77777777" w:rsidR="0077578E" w:rsidRDefault="0077578E" w:rsidP="0077578E">
      <w:pPr>
        <w:pStyle w:val="Corpotesto"/>
      </w:pPr>
      <w:r w:rsidRPr="00B5532C">
        <w:rPr>
          <w:i/>
        </w:rPr>
        <w:t>«Anche voi, Etiopi, sarete trafitti dalla mia spada»</w:t>
      </w:r>
      <w:r w:rsidRPr="00BB795B">
        <w:t>.</w:t>
      </w:r>
      <w:r w:rsidR="00B5532C">
        <w:t xml:space="preserve"> Per il Signore non ci sono paes</w:t>
      </w:r>
      <w:r w:rsidR="00AE504C">
        <w:t>i</w:t>
      </w:r>
      <w:r w:rsidR="00B5532C">
        <w:t xml:space="preserve"> vicini e paesi lontani. Lui è il Signore di ogni paese sotto il cielo.</w:t>
      </w:r>
    </w:p>
    <w:p w14:paraId="4AF1E878" w14:textId="77777777" w:rsidR="00B5532C" w:rsidRDefault="00B5532C" w:rsidP="0077578E">
      <w:pPr>
        <w:pStyle w:val="Corpotesto"/>
      </w:pPr>
      <w:r>
        <w:t>La sentenza sull’alto Egitto è di morte per spada. La spada non è però quella degli uomini, ma quella dello stesso Signore e Dio. Dio agisce di persona.</w:t>
      </w:r>
    </w:p>
    <w:p w14:paraId="3D7033D6" w14:textId="77777777" w:rsidR="00B5532C" w:rsidRDefault="00B5532C" w:rsidP="0077578E">
      <w:pPr>
        <w:pStyle w:val="Corpotesto"/>
      </w:pPr>
      <w:r>
        <w:t>Dio, anche se si annunzia come Agente principale, sempre nella storia si serve di agenti secondari. Si serve della sua creazione e anche degli uomini.</w:t>
      </w:r>
    </w:p>
    <w:p w14:paraId="14817655" w14:textId="77777777" w:rsidR="00B5532C" w:rsidRDefault="00B5532C" w:rsidP="0077578E">
      <w:pPr>
        <w:pStyle w:val="Corpotesto"/>
      </w:pPr>
      <w:r>
        <w:t>Non è importante la modalità storica, concreta. Importante è credere che è Lui il solo Giudice di tutta la terra e che ogni popolo sarà da Lui giudicato.</w:t>
      </w:r>
    </w:p>
    <w:p w14:paraId="45A54956" w14:textId="77777777" w:rsidR="00B5532C" w:rsidRDefault="00B5532C" w:rsidP="0077578E">
      <w:pPr>
        <w:pStyle w:val="Corpotesto"/>
      </w:pPr>
      <w:r>
        <w:t>Questa verità oggi è venuta meno. Venendo meno la verità di Dio, di necessità viene meno anche la verità dell’uomo. Da un falso Dio nasce un falso uomo.</w:t>
      </w:r>
    </w:p>
    <w:p w14:paraId="70FB3365" w14:textId="77777777" w:rsidR="00B5532C" w:rsidRDefault="00B5532C" w:rsidP="0077578E">
      <w:pPr>
        <w:pStyle w:val="Corpotesto"/>
      </w:pPr>
      <w:r>
        <w:t>La falsità dell’uomo è sempre generata dalla falsità predicata su Dio. Chi è preposto all’annunzio della verità di Dio deve vigilare, stare attento.</w:t>
      </w:r>
    </w:p>
    <w:p w14:paraId="6FEF8AA5" w14:textId="77777777" w:rsidR="00B5532C" w:rsidRDefault="00B5532C" w:rsidP="0077578E">
      <w:pPr>
        <w:pStyle w:val="Corpotesto"/>
      </w:pPr>
      <w:r>
        <w:t xml:space="preserve">Non appena vede, sente, nota, percepisce, fiuta che qualcosa della verità di Dio sta venendo meno, subito deve suonare la tromba, avvisare. </w:t>
      </w:r>
    </w:p>
    <w:p w14:paraId="53A6DDF1" w14:textId="77777777" w:rsidR="00B5532C" w:rsidRDefault="00B5532C" w:rsidP="0077578E">
      <w:pPr>
        <w:pStyle w:val="Corpotesto"/>
      </w:pPr>
      <w:r>
        <w:t>Spetta alla sentinella di Dio, al suo vigilante mettere in guardia l’uomo di ogni anche più piccolo e insignificante oscuramento della verità di Dio.</w:t>
      </w:r>
    </w:p>
    <w:p w14:paraId="439D4616" w14:textId="77777777" w:rsidR="00B5532C" w:rsidRDefault="00B5532C" w:rsidP="0077578E">
      <w:pPr>
        <w:pStyle w:val="Corpotesto"/>
      </w:pPr>
      <w:r>
        <w:t>Ciò che è piccolo in Dio in oscuramento, diviene enorme nell’uomo. Una sola virgola spostata nella sua verità è capace di cancellare tutta la verità dell’uomo.</w:t>
      </w:r>
    </w:p>
    <w:p w14:paraId="0396842D" w14:textId="77777777" w:rsidR="00B5532C" w:rsidRDefault="00B5532C" w:rsidP="0077578E">
      <w:pPr>
        <w:pStyle w:val="Corpotesto"/>
      </w:pPr>
      <w:r>
        <w:t xml:space="preserve">Oggi la verità dell’uomo sta scomparendo. Stiamo costruendo un uomo disumano e antiumano. Questo accade perché il vero Dio non è più il vero Dio. </w:t>
      </w:r>
    </w:p>
    <w:p w14:paraId="40595F15" w14:textId="77777777" w:rsidR="00B5532C" w:rsidRDefault="00B5532C" w:rsidP="0077578E">
      <w:pPr>
        <w:pStyle w:val="Corpotesto"/>
      </w:pPr>
      <w:r>
        <w:lastRenderedPageBreak/>
        <w:t>Avendo una pessima teologia su Dio, avremo anche una pessima antropologia sull’uomo. Dio e l’uomo sono legati come la terra e il sol</w:t>
      </w:r>
      <w:r w:rsidR="00AE504C">
        <w:t>e</w:t>
      </w:r>
      <w:r>
        <w:t xml:space="preserve">. </w:t>
      </w:r>
    </w:p>
    <w:p w14:paraId="3FA16CF7" w14:textId="77777777" w:rsidR="00B5532C" w:rsidRDefault="00B5532C" w:rsidP="0077578E">
      <w:pPr>
        <w:pStyle w:val="Corpotesto"/>
      </w:pPr>
      <w:r>
        <w:t xml:space="preserve">Se il sole si oscura, la terra diviene una palla di ghiaccio. </w:t>
      </w:r>
      <w:r w:rsidR="00B80604">
        <w:t>Tutta la vita scompare. Così è per l’uomo. Si oscura la verità di Dio, muore l’uomo.</w:t>
      </w:r>
    </w:p>
    <w:p w14:paraId="2EDE0C62" w14:textId="77777777" w:rsidR="00B80604" w:rsidRDefault="00B80604" w:rsidP="0077578E">
      <w:pPr>
        <w:pStyle w:val="Corpotesto"/>
      </w:pPr>
      <w:r>
        <w:t xml:space="preserve">Oggi il Signore per mezzo del suo profeta Sofonia ci sta rivelando che Lui è il giudice di ogni nazione, ogni popolo, ogni singolo uomo. È la sua verità. </w:t>
      </w:r>
    </w:p>
    <w:p w14:paraId="178DDE7A" w14:textId="77777777" w:rsidR="00B80604" w:rsidRDefault="00B80604" w:rsidP="0077578E">
      <w:pPr>
        <w:pStyle w:val="Corpotesto"/>
      </w:pPr>
      <w:r>
        <w:t xml:space="preserve">Se è la verità di Dio, dovrà essere anche la verità dell’uomo.  L’uomo si deve preparare ad affrontare il giudizio di Dio. La sentenza è anche eterna. </w:t>
      </w:r>
    </w:p>
    <w:p w14:paraId="389C9DC0" w14:textId="77777777" w:rsidR="00B80604" w:rsidRDefault="00B80604" w:rsidP="0077578E">
      <w:pPr>
        <w:pStyle w:val="Corpotesto"/>
      </w:pPr>
    </w:p>
    <w:p w14:paraId="6B5CA7C3" w14:textId="77777777" w:rsidR="00491C74" w:rsidRDefault="008157D6" w:rsidP="00491C74">
      <w:pPr>
        <w:pStyle w:val="Titolo2"/>
        <w:rPr>
          <w:i w:val="0"/>
          <w:sz w:val="40"/>
          <w:szCs w:val="40"/>
        </w:rPr>
      </w:pPr>
      <w:bookmarkStart w:id="127" w:name="_Toc62163738"/>
      <w:r>
        <w:rPr>
          <w:i w:val="0"/>
          <w:sz w:val="40"/>
          <w:szCs w:val="40"/>
        </w:rPr>
        <w:t>Il nemico a nord: Assur</w:t>
      </w:r>
      <w:bookmarkEnd w:id="127"/>
    </w:p>
    <w:p w14:paraId="5C9CDBF3" w14:textId="77777777" w:rsidR="008157D6" w:rsidRPr="008157D6" w:rsidRDefault="008157D6" w:rsidP="008157D6"/>
    <w:p w14:paraId="08AED9B7" w14:textId="77777777" w:rsidR="00BB795B" w:rsidRDefault="00BB795B" w:rsidP="00BF1129">
      <w:pPr>
        <w:pStyle w:val="Corpodeltesto2"/>
      </w:pPr>
      <w:r w:rsidRPr="00BB795B">
        <w:rPr>
          <w:position w:val="6"/>
          <w:vertAlign w:val="superscript"/>
        </w:rPr>
        <w:t>13</w:t>
      </w:r>
      <w:r w:rsidRPr="00BB795B">
        <w:t>Stenderà la mano anche al settentrione</w:t>
      </w:r>
      <w:r w:rsidR="008157D6">
        <w:t xml:space="preserve"> </w:t>
      </w:r>
      <w:r w:rsidRPr="00BB795B">
        <w:t>e distruggerà Assur,</w:t>
      </w:r>
      <w:r w:rsidR="008157D6">
        <w:t xml:space="preserve"> </w:t>
      </w:r>
      <w:r w:rsidRPr="00BB795B">
        <w:t>farà di Ninive una desolazione,</w:t>
      </w:r>
      <w:r w:rsidR="008157D6">
        <w:t xml:space="preserve"> </w:t>
      </w:r>
      <w:r w:rsidRPr="00BB795B">
        <w:t>arida come il deserto.</w:t>
      </w:r>
    </w:p>
    <w:p w14:paraId="36E2EC31" w14:textId="77777777" w:rsidR="008157D6" w:rsidRDefault="00B80604" w:rsidP="00B80604">
      <w:pPr>
        <w:pStyle w:val="Corpotesto"/>
      </w:pPr>
      <w:r>
        <w:t>Prima il Signore ha giudicato i popoli ad occidente di Giuda, poi è passato a oriente. Dall’oriente si è spostato a sud. Ora giudica i popoli del nord.</w:t>
      </w:r>
    </w:p>
    <w:p w14:paraId="3A8BDBCF" w14:textId="77777777" w:rsidR="00B80604" w:rsidRDefault="00B80604" w:rsidP="00B80604">
      <w:pPr>
        <w:pStyle w:val="Corpotesto"/>
      </w:pPr>
      <w:r w:rsidRPr="00B80604">
        <w:rPr>
          <w:i/>
        </w:rPr>
        <w:t>Stenderà la mano anche al settentrione e distruggerà Assur, farà di Ninive una desolazione, arida come il deserto</w:t>
      </w:r>
      <w:r w:rsidRPr="00BB795B">
        <w:t>.</w:t>
      </w:r>
      <w:r>
        <w:t xml:space="preserve"> Il popolo degli Assiri era forte e valoroso.</w:t>
      </w:r>
    </w:p>
    <w:p w14:paraId="227C5D08" w14:textId="77777777" w:rsidR="00B80604" w:rsidRDefault="00B80604" w:rsidP="00B80604">
      <w:pPr>
        <w:pStyle w:val="Corpotesto"/>
      </w:pPr>
      <w:r>
        <w:t>Ma dinanzi al Signore non c’è forza. Tutto è meno che polvere per Lui. Al Signore basta una sola Parola per ridurre a nulla tutte le cose che sono.</w:t>
      </w:r>
    </w:p>
    <w:p w14:paraId="1809C4AA" w14:textId="77777777" w:rsidR="00B80604" w:rsidRDefault="00921CB8" w:rsidP="00B80604">
      <w:pPr>
        <w:pStyle w:val="Corpotesto"/>
      </w:pPr>
      <w:r>
        <w:t>Assur si credeva città indistruttibile, regno onnipotente, esercito invincibile. Ninive era città superba, convinta di essere immortale, eterna.</w:t>
      </w:r>
    </w:p>
    <w:p w14:paraId="49CA6F8B" w14:textId="77777777" w:rsidR="00921CB8" w:rsidRDefault="00921CB8" w:rsidP="00B80604">
      <w:pPr>
        <w:pStyle w:val="Corpotesto"/>
      </w:pPr>
      <w:r>
        <w:t>Anche per essa il Signore decreta il giorno della fine a causa della sua ingiustizia e iniquità, idolatria e immoralità, sovversione del diritto.</w:t>
      </w:r>
    </w:p>
    <w:p w14:paraId="762613C4" w14:textId="77777777" w:rsidR="00921CB8" w:rsidRDefault="00921CB8" w:rsidP="00B80604">
      <w:pPr>
        <w:pStyle w:val="Corpotesto"/>
      </w:pPr>
      <w:r>
        <w:t>Ninive diverrà una desolazione, arida come il deserto. Sparirà da essa ogni segno di vita. Non c’è futuro per essa. È questo il decreto del Signore.</w:t>
      </w:r>
    </w:p>
    <w:p w14:paraId="2DD1321A" w14:textId="77777777" w:rsidR="00921CB8" w:rsidRDefault="00921CB8" w:rsidP="00B80604">
      <w:pPr>
        <w:pStyle w:val="Corpotesto"/>
      </w:pPr>
      <w:r>
        <w:t>Queste profezie sui popoli e sulle nazioni devono mettere nel cuore una sola verità: l’uomo non ha in suo potere il suo futuro. Il futuro è solo di Dio.</w:t>
      </w:r>
    </w:p>
    <w:p w14:paraId="4D7BD880" w14:textId="77777777" w:rsidR="00921CB8" w:rsidRDefault="00921CB8" w:rsidP="00B80604">
      <w:pPr>
        <w:pStyle w:val="Corpotesto"/>
      </w:pPr>
      <w:r>
        <w:t>È di Dio il futuro nel tempo ed è di Dio il futuro nell’eternità.  Chi vuole un futuro di vita, deve sempre abitare nella verità di Dio dalla quale sgorga ogni vita.</w:t>
      </w:r>
    </w:p>
    <w:p w14:paraId="232D842A" w14:textId="77777777" w:rsidR="00921CB8" w:rsidRDefault="00921CB8" w:rsidP="00B80604">
      <w:pPr>
        <w:pStyle w:val="Corpotesto"/>
      </w:pPr>
      <w:r>
        <w:t>Fuori del vero Dio non c’è futuro di vita, ma di morte. Non c’è prosperità, ma tristezza.  Non c’è benessere, ma malessere eterno. Senza Dio è la fine.</w:t>
      </w:r>
    </w:p>
    <w:p w14:paraId="2433F4AF" w14:textId="77777777" w:rsidR="00921CB8" w:rsidRDefault="00921CB8" w:rsidP="00B80604">
      <w:pPr>
        <w:pStyle w:val="Corpotesto"/>
      </w:pPr>
      <w:r>
        <w:t>Un popolo, una nazione sono forti finché il Signore lo permette. Lo permette per provare fin dove arriva la loro cattiveria e malvagità. Poi è la sua decisione.</w:t>
      </w:r>
    </w:p>
    <w:p w14:paraId="783EA49A" w14:textId="77777777" w:rsidR="00BB795B" w:rsidRDefault="00BB795B" w:rsidP="00BF1129">
      <w:pPr>
        <w:pStyle w:val="Corpodeltesto2"/>
      </w:pPr>
      <w:r w:rsidRPr="00BB795B">
        <w:rPr>
          <w:position w:val="6"/>
          <w:vertAlign w:val="superscript"/>
        </w:rPr>
        <w:t>14</w:t>
      </w:r>
      <w:r w:rsidRPr="00BB795B">
        <w:t>Si accovacceranno in mezzo ad essa, a frotte,</w:t>
      </w:r>
      <w:r w:rsidR="008157D6">
        <w:t xml:space="preserve"> </w:t>
      </w:r>
      <w:r w:rsidRPr="00BB795B">
        <w:t>tutti gli animali del branco.</w:t>
      </w:r>
      <w:r w:rsidR="008157D6">
        <w:t xml:space="preserve"> </w:t>
      </w:r>
      <w:r w:rsidRPr="00BB795B">
        <w:t>Anche il gufo, anche la civetta</w:t>
      </w:r>
      <w:r w:rsidR="008157D6">
        <w:t xml:space="preserve"> </w:t>
      </w:r>
      <w:r w:rsidRPr="00BB795B">
        <w:t>si appollaieranno sui suoi capitelli;</w:t>
      </w:r>
      <w:r w:rsidR="008157D6">
        <w:t xml:space="preserve"> </w:t>
      </w:r>
      <w:r w:rsidRPr="00BB795B">
        <w:t>ne risuonerà la voce dalle finestre</w:t>
      </w:r>
      <w:r w:rsidR="008157D6">
        <w:t xml:space="preserve"> </w:t>
      </w:r>
      <w:r w:rsidRPr="00BB795B">
        <w:t>e vi sarà desolazione sulla soglia,</w:t>
      </w:r>
      <w:r w:rsidR="008157D6">
        <w:t xml:space="preserve"> </w:t>
      </w:r>
      <w:r w:rsidRPr="00BB795B">
        <w:t>perché la casa di cedro è stata spogliata.</w:t>
      </w:r>
    </w:p>
    <w:p w14:paraId="163DAFA5" w14:textId="77777777" w:rsidR="00407725" w:rsidRDefault="00921CB8" w:rsidP="00921CB8">
      <w:pPr>
        <w:pStyle w:val="Corpotesto"/>
      </w:pPr>
      <w:r>
        <w:t>Civette, gufi, ricci, altri animali notturni o diurni vivono in luoghi abbandonati, senza uomini. Ora Ninive è città degli animal</w:t>
      </w:r>
      <w:r w:rsidR="00AE504C">
        <w:t>i</w:t>
      </w:r>
      <w:r>
        <w:t>. È un rudere.</w:t>
      </w:r>
    </w:p>
    <w:p w14:paraId="5787FE9E" w14:textId="77777777" w:rsidR="00921CB8" w:rsidRDefault="00921CB8" w:rsidP="00921CB8">
      <w:pPr>
        <w:pStyle w:val="Corpotesto"/>
      </w:pPr>
      <w:r w:rsidRPr="00921CB8">
        <w:rPr>
          <w:i/>
        </w:rPr>
        <w:lastRenderedPageBreak/>
        <w:t>Si accovacceranno in mezzo ad essa, a frotte, tutti gli animali del branco. Anche il gufo, anche la civetta si appollaieranno sui suoi capitelli; ne risuonerà la voce dalle finestre e vi sarà desolazione sulla soglia, perché la casa di cedro è stata spogliata</w:t>
      </w:r>
      <w:r w:rsidRPr="00BB795B">
        <w:t>.</w:t>
      </w:r>
      <w:r>
        <w:t xml:space="preserve"> Tutte queste espressioni dicono una sola verità: Ninive è morta.</w:t>
      </w:r>
    </w:p>
    <w:p w14:paraId="173FDDA6" w14:textId="77777777" w:rsidR="00921CB8" w:rsidRDefault="00921CB8" w:rsidP="00921CB8">
      <w:pPr>
        <w:pStyle w:val="Corpotesto"/>
      </w:pPr>
      <w:r>
        <w:t xml:space="preserve">Ninive è abbandonata dagli uomini e di conseguenza occupata da animali solitari. </w:t>
      </w:r>
      <w:r w:rsidR="000E50F2">
        <w:t>Le belle case di cedro, simbolo di opulenza, sono state spogliate.</w:t>
      </w:r>
    </w:p>
    <w:p w14:paraId="0826F283" w14:textId="77777777" w:rsidR="000E50F2" w:rsidRDefault="000E50F2" w:rsidP="00921CB8">
      <w:pPr>
        <w:pStyle w:val="Corpotesto"/>
      </w:pPr>
      <w:r>
        <w:t>Possono passare anche cento, mille anni. Ma la sentenza sempre sarà applicata. Quando il Signore ha parlato, la storia è dalla sua Parola.</w:t>
      </w:r>
    </w:p>
    <w:p w14:paraId="593250D3" w14:textId="77777777" w:rsidR="000E50F2" w:rsidRDefault="000E50F2" w:rsidP="00921CB8">
      <w:pPr>
        <w:pStyle w:val="Corpotesto"/>
      </w:pPr>
      <w:r>
        <w:t>L’uomo può anche non credere nella Parola del Signore, ma l’attuazione e la  realizzazione non dipende dalla fede. La Parola è di Dio, non degli uomini.</w:t>
      </w:r>
    </w:p>
    <w:p w14:paraId="7A538232" w14:textId="77777777" w:rsidR="000E50F2" w:rsidRDefault="000E50F2" w:rsidP="00921CB8">
      <w:pPr>
        <w:pStyle w:val="Corpotesto"/>
      </w:pPr>
      <w:r>
        <w:t>Gli uomini possono solo credere nella Parola per cambiare la loro vita di male in bene. Non hanno potere di modificare la Parola, neanche in una piccola cosa.</w:t>
      </w:r>
    </w:p>
    <w:p w14:paraId="70B6A64E" w14:textId="77777777" w:rsidR="000E50F2" w:rsidRDefault="000E50F2" w:rsidP="00921CB8">
      <w:pPr>
        <w:pStyle w:val="Corpotesto"/>
      </w:pPr>
      <w:r>
        <w:t>Purtroppo l’uomo superbo si crede onnipotente, sopra Dio e pensa che la Parola del suo Signore e Creatore sia priva di ogni efficacia.</w:t>
      </w:r>
    </w:p>
    <w:p w14:paraId="2A16FF24" w14:textId="77777777" w:rsidR="000E50F2" w:rsidRDefault="000E50F2" w:rsidP="00921CB8">
      <w:pPr>
        <w:pStyle w:val="Corpotesto"/>
      </w:pPr>
    </w:p>
    <w:p w14:paraId="4F46C4D8" w14:textId="77777777" w:rsidR="00407725" w:rsidRPr="009B46D6" w:rsidRDefault="00407725" w:rsidP="009B46D6">
      <w:pPr>
        <w:pStyle w:val="Titolo4"/>
        <w:spacing w:before="0" w:after="120"/>
        <w:rPr>
          <w:rFonts w:ascii="Arial" w:hAnsi="Arial"/>
          <w:sz w:val="20"/>
        </w:rPr>
      </w:pPr>
      <w:bookmarkStart w:id="128" w:name="_Toc62163739"/>
      <w:r w:rsidRPr="009B46D6">
        <w:rPr>
          <w:rFonts w:ascii="Arial" w:hAnsi="Arial"/>
          <w:sz w:val="20"/>
        </w:rPr>
        <w:t>CIVETTA</w:t>
      </w:r>
      <w:bookmarkEnd w:id="128"/>
    </w:p>
    <w:p w14:paraId="68FA7838" w14:textId="77777777" w:rsidR="009B46D6" w:rsidRPr="009B46D6" w:rsidRDefault="001C6E04" w:rsidP="009B46D6">
      <w:pPr>
        <w:pStyle w:val="Corpotesto"/>
        <w:rPr>
          <w:i/>
          <w:iCs/>
          <w:sz w:val="20"/>
        </w:rPr>
      </w:pPr>
      <w:r w:rsidRPr="009B46D6">
        <w:rPr>
          <w:i/>
          <w:iCs/>
          <w:sz w:val="20"/>
        </w:rPr>
        <w:t>lo struzzo, la civetta, il gabb</w:t>
      </w:r>
      <w:r w:rsidR="009B46D6" w:rsidRPr="009B46D6">
        <w:rPr>
          <w:i/>
          <w:iCs/>
          <w:sz w:val="20"/>
        </w:rPr>
        <w:t>iano e ogni specie di sparviere (</w:t>
      </w:r>
      <w:r w:rsidR="00407725" w:rsidRPr="009B46D6">
        <w:rPr>
          <w:i/>
          <w:iCs/>
          <w:sz w:val="20"/>
        </w:rPr>
        <w:t>Lv 11, 16</w:t>
      </w:r>
      <w:r w:rsidR="009B46D6" w:rsidRPr="009B46D6">
        <w:rPr>
          <w:i/>
          <w:iCs/>
          <w:sz w:val="20"/>
        </w:rPr>
        <w:t xml:space="preserve">). </w:t>
      </w:r>
      <w:r w:rsidRPr="009B46D6">
        <w:rPr>
          <w:i/>
          <w:iCs/>
          <w:sz w:val="20"/>
        </w:rPr>
        <w:t>lo struzzo, la civetta, il gabb</w:t>
      </w:r>
      <w:r w:rsidR="009B46D6" w:rsidRPr="009B46D6">
        <w:rPr>
          <w:i/>
          <w:iCs/>
          <w:sz w:val="20"/>
        </w:rPr>
        <w:t>iano e ogni specie di sparviero (</w:t>
      </w:r>
      <w:r w:rsidR="00407725" w:rsidRPr="009B46D6">
        <w:rPr>
          <w:i/>
          <w:iCs/>
          <w:sz w:val="20"/>
        </w:rPr>
        <w:t>Dt 14, 15</w:t>
      </w:r>
      <w:r w:rsidR="009B46D6" w:rsidRPr="009B46D6">
        <w:rPr>
          <w:i/>
          <w:iCs/>
          <w:sz w:val="20"/>
        </w:rPr>
        <w:t xml:space="preserve">). </w:t>
      </w:r>
    </w:p>
    <w:p w14:paraId="6BE2EFCE" w14:textId="77777777" w:rsidR="00407725" w:rsidRPr="009B46D6" w:rsidRDefault="001C6E04" w:rsidP="009B46D6">
      <w:pPr>
        <w:pStyle w:val="Corpotesto"/>
        <w:rPr>
          <w:i/>
          <w:iCs/>
          <w:sz w:val="20"/>
        </w:rPr>
      </w:pPr>
      <w:r w:rsidRPr="009B46D6">
        <w:rPr>
          <w:i/>
          <w:iCs/>
          <w:sz w:val="20"/>
        </w:rPr>
        <w:t xml:space="preserve">Gatti selvatici si incontreranno con iene, i satiri si chiameranno l'un l'altro; vi faranno sosta anche le civette e </w:t>
      </w:r>
      <w:r w:rsidR="009B46D6" w:rsidRPr="009B46D6">
        <w:rPr>
          <w:i/>
          <w:iCs/>
          <w:sz w:val="20"/>
        </w:rPr>
        <w:t>vi troveranno tranquilla dimora (</w:t>
      </w:r>
      <w:r w:rsidR="00407725" w:rsidRPr="009B46D6">
        <w:rPr>
          <w:i/>
          <w:iCs/>
          <w:sz w:val="20"/>
        </w:rPr>
        <w:t>Is 34, 14</w:t>
      </w:r>
      <w:r w:rsidR="009B46D6" w:rsidRPr="009B46D6">
        <w:rPr>
          <w:i/>
          <w:iCs/>
          <w:sz w:val="20"/>
        </w:rPr>
        <w:t xml:space="preserve">). </w:t>
      </w:r>
    </w:p>
    <w:p w14:paraId="7C16AE83" w14:textId="77777777" w:rsidR="00407725" w:rsidRDefault="00407725" w:rsidP="00407725"/>
    <w:p w14:paraId="0D31E163" w14:textId="77777777" w:rsidR="00407725" w:rsidRPr="009B46D6" w:rsidRDefault="00407725" w:rsidP="009B46D6">
      <w:pPr>
        <w:pStyle w:val="Titolo4"/>
        <w:spacing w:before="0" w:after="120"/>
        <w:rPr>
          <w:rFonts w:ascii="Arial" w:hAnsi="Arial"/>
          <w:sz w:val="20"/>
        </w:rPr>
      </w:pPr>
      <w:bookmarkStart w:id="129" w:name="_Toc62163740"/>
      <w:r w:rsidRPr="009B46D6">
        <w:rPr>
          <w:rFonts w:ascii="Arial" w:hAnsi="Arial"/>
          <w:sz w:val="20"/>
        </w:rPr>
        <w:t>GUFO</w:t>
      </w:r>
      <w:bookmarkEnd w:id="129"/>
    </w:p>
    <w:p w14:paraId="4DA047F0" w14:textId="77777777" w:rsidR="009B46D6" w:rsidRPr="009B46D6" w:rsidRDefault="001C6E04" w:rsidP="009B46D6">
      <w:pPr>
        <w:pStyle w:val="Corpotesto"/>
        <w:rPr>
          <w:i/>
          <w:iCs/>
          <w:sz w:val="20"/>
        </w:rPr>
      </w:pPr>
      <w:r w:rsidRPr="009B46D6">
        <w:rPr>
          <w:i/>
          <w:iCs/>
          <w:sz w:val="20"/>
        </w:rPr>
        <w:t>il guf</w:t>
      </w:r>
      <w:r w:rsidR="009B46D6" w:rsidRPr="009B46D6">
        <w:rPr>
          <w:i/>
          <w:iCs/>
          <w:sz w:val="20"/>
        </w:rPr>
        <w:t>o, l'alcione, l'ibis (</w:t>
      </w:r>
      <w:r w:rsidR="00407725" w:rsidRPr="009B46D6">
        <w:rPr>
          <w:i/>
          <w:iCs/>
          <w:sz w:val="20"/>
        </w:rPr>
        <w:t>Lv 11, 17</w:t>
      </w:r>
      <w:r w:rsidR="009B46D6" w:rsidRPr="009B46D6">
        <w:rPr>
          <w:i/>
          <w:iCs/>
          <w:sz w:val="20"/>
        </w:rPr>
        <w:t xml:space="preserve">). </w:t>
      </w:r>
      <w:r w:rsidRPr="009B46D6">
        <w:rPr>
          <w:i/>
          <w:iCs/>
          <w:sz w:val="20"/>
        </w:rPr>
        <w:t>il guf</w:t>
      </w:r>
      <w:r w:rsidR="009B46D6" w:rsidRPr="009B46D6">
        <w:rPr>
          <w:i/>
          <w:iCs/>
          <w:sz w:val="20"/>
        </w:rPr>
        <w:t>o, l'ibis, il cigno (</w:t>
      </w:r>
      <w:r w:rsidR="00407725" w:rsidRPr="009B46D6">
        <w:rPr>
          <w:i/>
          <w:iCs/>
          <w:sz w:val="20"/>
        </w:rPr>
        <w:t>Dt 14, 16</w:t>
      </w:r>
      <w:r w:rsidR="009B46D6" w:rsidRPr="009B46D6">
        <w:rPr>
          <w:i/>
          <w:iCs/>
          <w:sz w:val="20"/>
        </w:rPr>
        <w:t xml:space="preserve">). </w:t>
      </w:r>
      <w:r w:rsidRPr="009B46D6">
        <w:rPr>
          <w:i/>
          <w:iCs/>
          <w:sz w:val="20"/>
        </w:rPr>
        <w:t>Sono simile al pellicano del deserto, sono come un guf</w:t>
      </w:r>
      <w:r w:rsidR="009B46D6" w:rsidRPr="009B46D6">
        <w:rPr>
          <w:i/>
          <w:iCs/>
          <w:sz w:val="20"/>
        </w:rPr>
        <w:t>o tra le rovine (</w:t>
      </w:r>
      <w:r w:rsidR="00407725" w:rsidRPr="009B46D6">
        <w:rPr>
          <w:i/>
          <w:iCs/>
          <w:sz w:val="20"/>
        </w:rPr>
        <w:t>Sal 101, 7</w:t>
      </w:r>
      <w:r w:rsidR="009B46D6" w:rsidRPr="009B46D6">
        <w:rPr>
          <w:i/>
          <w:iCs/>
          <w:sz w:val="20"/>
        </w:rPr>
        <w:t xml:space="preserve">). </w:t>
      </w:r>
    </w:p>
    <w:p w14:paraId="18F4AC24" w14:textId="77777777" w:rsidR="00407725" w:rsidRPr="009B46D6" w:rsidRDefault="001C6E04" w:rsidP="009B46D6">
      <w:pPr>
        <w:pStyle w:val="Corpotesto"/>
        <w:rPr>
          <w:i/>
          <w:iCs/>
          <w:sz w:val="20"/>
        </w:rPr>
      </w:pPr>
      <w:r w:rsidRPr="009B46D6">
        <w:rPr>
          <w:i/>
          <w:iCs/>
          <w:sz w:val="20"/>
        </w:rPr>
        <w:t xml:space="preserve">Ma vi si stabiliranno gli animali del deserto, i gufi riempiranno le loro case, vi faranno dimora gli </w:t>
      </w:r>
      <w:r w:rsidR="009B46D6" w:rsidRPr="009B46D6">
        <w:rPr>
          <w:i/>
          <w:iCs/>
          <w:sz w:val="20"/>
        </w:rPr>
        <w:t>struzzi, vi danzeranno i sàtiri (</w:t>
      </w:r>
      <w:r w:rsidR="00407725" w:rsidRPr="009B46D6">
        <w:rPr>
          <w:i/>
          <w:iCs/>
          <w:sz w:val="20"/>
        </w:rPr>
        <w:t>Is 13, 21</w:t>
      </w:r>
      <w:r w:rsidR="009B46D6" w:rsidRPr="009B46D6">
        <w:rPr>
          <w:i/>
          <w:iCs/>
          <w:sz w:val="20"/>
        </w:rPr>
        <w:t xml:space="preserve">). </w:t>
      </w:r>
      <w:r w:rsidRPr="009B46D6">
        <w:rPr>
          <w:i/>
          <w:iCs/>
          <w:sz w:val="20"/>
        </w:rPr>
        <w:t>Ne prenderanno possesso il pellicano e il riccio, il gufo e il corvo vi faranno dimora. Il Signore stenderà su di essa la corda della so</w:t>
      </w:r>
      <w:r w:rsidR="009B46D6" w:rsidRPr="009B46D6">
        <w:rPr>
          <w:i/>
          <w:iCs/>
          <w:sz w:val="20"/>
        </w:rPr>
        <w:t>litudine e la livella del vuoto (</w:t>
      </w:r>
      <w:r w:rsidR="00407725" w:rsidRPr="009B46D6">
        <w:rPr>
          <w:i/>
          <w:iCs/>
          <w:sz w:val="20"/>
        </w:rPr>
        <w:t>Is 34, 11</w:t>
      </w:r>
      <w:r w:rsidR="009B46D6" w:rsidRPr="009B46D6">
        <w:rPr>
          <w:i/>
          <w:iCs/>
          <w:sz w:val="20"/>
        </w:rPr>
        <w:t xml:space="preserve">). </w:t>
      </w:r>
      <w:r w:rsidRPr="009B46D6">
        <w:rPr>
          <w:i/>
          <w:iCs/>
          <w:sz w:val="20"/>
        </w:rPr>
        <w:t>Alloggeranno in mezzo a lei, a branchi, tutti gli animali della valle. Anche il pellicano, anche il riccio albergheranno nei suoi capitelli; il gufo striderà sulle finestre e il corvo sulle sog</w:t>
      </w:r>
      <w:r w:rsidR="009B46D6" w:rsidRPr="009B46D6">
        <w:rPr>
          <w:i/>
          <w:iCs/>
          <w:sz w:val="20"/>
        </w:rPr>
        <w:t>lie (</w:t>
      </w:r>
      <w:r w:rsidR="00407725" w:rsidRPr="009B46D6">
        <w:rPr>
          <w:i/>
          <w:iCs/>
          <w:sz w:val="20"/>
        </w:rPr>
        <w:t>Sof 2, 14</w:t>
      </w:r>
      <w:r w:rsidR="009B46D6" w:rsidRPr="009B46D6">
        <w:rPr>
          <w:i/>
          <w:iCs/>
          <w:sz w:val="20"/>
        </w:rPr>
        <w:t xml:space="preserve">). </w:t>
      </w:r>
    </w:p>
    <w:p w14:paraId="7D7C8E68" w14:textId="77777777" w:rsidR="009B46D6" w:rsidRDefault="009B46D6" w:rsidP="009B46D6">
      <w:pPr>
        <w:pStyle w:val="Titolo4"/>
        <w:spacing w:before="0" w:after="120"/>
        <w:rPr>
          <w:rFonts w:ascii="Arial" w:hAnsi="Arial"/>
          <w:sz w:val="20"/>
        </w:rPr>
      </w:pPr>
    </w:p>
    <w:p w14:paraId="2E7027DD" w14:textId="77777777" w:rsidR="008157D6" w:rsidRPr="009B46D6" w:rsidRDefault="00407725" w:rsidP="009B46D6">
      <w:pPr>
        <w:pStyle w:val="Titolo4"/>
        <w:spacing w:before="0" w:after="120"/>
        <w:rPr>
          <w:rFonts w:ascii="Arial" w:hAnsi="Arial"/>
          <w:sz w:val="20"/>
        </w:rPr>
      </w:pPr>
      <w:bookmarkStart w:id="130" w:name="_Toc62163741"/>
      <w:r w:rsidRPr="009B46D6">
        <w:rPr>
          <w:rFonts w:ascii="Arial" w:hAnsi="Arial"/>
          <w:sz w:val="20"/>
        </w:rPr>
        <w:t>PELLICANO</w:t>
      </w:r>
      <w:bookmarkEnd w:id="130"/>
    </w:p>
    <w:p w14:paraId="1FB61B55" w14:textId="77777777" w:rsidR="001C6E04" w:rsidRPr="009B46D6" w:rsidRDefault="001C6E04" w:rsidP="009B46D6">
      <w:pPr>
        <w:pStyle w:val="Corpotesto"/>
        <w:rPr>
          <w:i/>
          <w:iCs/>
          <w:sz w:val="20"/>
        </w:rPr>
      </w:pPr>
      <w:r w:rsidRPr="009B46D6">
        <w:rPr>
          <w:i/>
          <w:iCs/>
          <w:sz w:val="20"/>
        </w:rPr>
        <w:t>Il cigno, il pellican</w:t>
      </w:r>
      <w:r w:rsidR="009B46D6" w:rsidRPr="009B46D6">
        <w:rPr>
          <w:i/>
          <w:iCs/>
          <w:sz w:val="20"/>
        </w:rPr>
        <w:t>o, la fòlaga (</w:t>
      </w:r>
      <w:r w:rsidRPr="009B46D6">
        <w:rPr>
          <w:i/>
          <w:iCs/>
          <w:sz w:val="20"/>
        </w:rPr>
        <w:t>Lv 11, 18</w:t>
      </w:r>
      <w:r w:rsidR="009B46D6" w:rsidRPr="009B46D6">
        <w:rPr>
          <w:i/>
          <w:iCs/>
          <w:sz w:val="20"/>
        </w:rPr>
        <w:t xml:space="preserve">). </w:t>
      </w:r>
      <w:r w:rsidRPr="009B46D6">
        <w:rPr>
          <w:i/>
          <w:iCs/>
          <w:sz w:val="20"/>
        </w:rPr>
        <w:t>Il pellican</w:t>
      </w:r>
      <w:r w:rsidR="009B46D6" w:rsidRPr="009B46D6">
        <w:rPr>
          <w:i/>
          <w:iCs/>
          <w:sz w:val="20"/>
        </w:rPr>
        <w:t>o, la fòlaga, l'alcione (</w:t>
      </w:r>
      <w:r w:rsidRPr="009B46D6">
        <w:rPr>
          <w:i/>
          <w:iCs/>
          <w:sz w:val="20"/>
        </w:rPr>
        <w:t>Dt 14, 17</w:t>
      </w:r>
      <w:r w:rsidR="009B46D6" w:rsidRPr="009B46D6">
        <w:rPr>
          <w:i/>
          <w:iCs/>
          <w:sz w:val="20"/>
        </w:rPr>
        <w:t xml:space="preserve">). </w:t>
      </w:r>
      <w:r w:rsidRPr="009B46D6">
        <w:rPr>
          <w:i/>
          <w:iCs/>
          <w:sz w:val="20"/>
        </w:rPr>
        <w:t xml:space="preserve">Sono simile al pellicano del deserto, </w:t>
      </w:r>
      <w:r w:rsidR="009B46D6" w:rsidRPr="009B46D6">
        <w:rPr>
          <w:i/>
          <w:iCs/>
          <w:sz w:val="20"/>
        </w:rPr>
        <w:t>sono come un gufo tra le rovine (</w:t>
      </w:r>
      <w:r w:rsidRPr="009B46D6">
        <w:rPr>
          <w:i/>
          <w:iCs/>
          <w:sz w:val="20"/>
        </w:rPr>
        <w:t>Sal 101, 7</w:t>
      </w:r>
      <w:r w:rsidR="009B46D6" w:rsidRPr="009B46D6">
        <w:rPr>
          <w:i/>
          <w:iCs/>
          <w:sz w:val="20"/>
        </w:rPr>
        <w:t xml:space="preserve">). </w:t>
      </w:r>
      <w:r w:rsidRPr="009B46D6">
        <w:rPr>
          <w:i/>
          <w:iCs/>
          <w:sz w:val="20"/>
        </w:rPr>
        <w:t>Ne prenderanno possesso il pellicano e il riccio, il gufo e il corvo vi faranno dimora. Il Signore stenderà su di essa la corda della so</w:t>
      </w:r>
      <w:r w:rsidR="009B46D6" w:rsidRPr="009B46D6">
        <w:rPr>
          <w:i/>
          <w:iCs/>
          <w:sz w:val="20"/>
        </w:rPr>
        <w:t>litudine e la livella del vuoto (</w:t>
      </w:r>
      <w:r w:rsidRPr="009B46D6">
        <w:rPr>
          <w:i/>
          <w:iCs/>
          <w:sz w:val="20"/>
        </w:rPr>
        <w:t>Is 34, 11</w:t>
      </w:r>
      <w:r w:rsidR="009B46D6" w:rsidRPr="009B46D6">
        <w:rPr>
          <w:i/>
          <w:iCs/>
          <w:sz w:val="20"/>
        </w:rPr>
        <w:t xml:space="preserve">). </w:t>
      </w:r>
      <w:r w:rsidRPr="009B46D6">
        <w:rPr>
          <w:i/>
          <w:iCs/>
          <w:sz w:val="20"/>
        </w:rPr>
        <w:t>Alloggeranno in mezzo a lei, a branchi, tutti gli animali della valle. Anche il pellicano, anche il riccio albergheranno nei suoi capitelli; il gufo striderà sulle f</w:t>
      </w:r>
      <w:r w:rsidR="009B46D6" w:rsidRPr="009B46D6">
        <w:rPr>
          <w:i/>
          <w:iCs/>
          <w:sz w:val="20"/>
        </w:rPr>
        <w:t>inestre e il corvo sulle soglie (</w:t>
      </w:r>
      <w:r w:rsidRPr="009B46D6">
        <w:rPr>
          <w:i/>
          <w:iCs/>
          <w:sz w:val="20"/>
        </w:rPr>
        <w:t>Sof 2, 14</w:t>
      </w:r>
      <w:r w:rsidR="009B46D6" w:rsidRPr="009B46D6">
        <w:rPr>
          <w:i/>
          <w:iCs/>
          <w:sz w:val="20"/>
        </w:rPr>
        <w:t xml:space="preserve">). </w:t>
      </w:r>
    </w:p>
    <w:p w14:paraId="284361C0" w14:textId="77777777" w:rsidR="000E50F2" w:rsidRDefault="000E50F2" w:rsidP="009B46D6">
      <w:pPr>
        <w:pStyle w:val="Titolo4"/>
        <w:spacing w:before="0" w:after="120"/>
        <w:rPr>
          <w:rFonts w:ascii="Arial" w:hAnsi="Arial"/>
          <w:sz w:val="20"/>
        </w:rPr>
      </w:pPr>
    </w:p>
    <w:p w14:paraId="3C09BC5F" w14:textId="77777777" w:rsidR="00407725" w:rsidRPr="009B46D6" w:rsidRDefault="00407725" w:rsidP="009B46D6">
      <w:pPr>
        <w:pStyle w:val="Titolo4"/>
        <w:spacing w:before="0" w:after="120"/>
        <w:rPr>
          <w:rFonts w:ascii="Arial" w:hAnsi="Arial"/>
          <w:sz w:val="20"/>
        </w:rPr>
      </w:pPr>
      <w:bookmarkStart w:id="131" w:name="_Toc62163742"/>
      <w:r w:rsidRPr="009B46D6">
        <w:rPr>
          <w:rFonts w:ascii="Arial" w:hAnsi="Arial"/>
          <w:sz w:val="20"/>
        </w:rPr>
        <w:t>RICCIO</w:t>
      </w:r>
      <w:bookmarkEnd w:id="131"/>
    </w:p>
    <w:p w14:paraId="5C8C5623" w14:textId="77777777" w:rsidR="001C6E04" w:rsidRDefault="001C6E04" w:rsidP="009B46D6">
      <w:pPr>
        <w:pStyle w:val="Corpotesto"/>
        <w:rPr>
          <w:i/>
          <w:iCs/>
          <w:sz w:val="20"/>
        </w:rPr>
      </w:pPr>
      <w:r w:rsidRPr="009B46D6">
        <w:rPr>
          <w:i/>
          <w:iCs/>
          <w:sz w:val="20"/>
        </w:rPr>
        <w:t>Ne prenderanno possesso il pellicano e il riccio, il gufo e il corvo vi faranno dimora. Il Signore stenderà su di essa la corda della solitudine e la livella del vuoto</w:t>
      </w:r>
      <w:r w:rsidR="009B46D6" w:rsidRPr="009B46D6">
        <w:rPr>
          <w:i/>
          <w:iCs/>
          <w:sz w:val="20"/>
        </w:rPr>
        <w:t xml:space="preserve"> (</w:t>
      </w:r>
      <w:r w:rsidRPr="009B46D6">
        <w:rPr>
          <w:i/>
          <w:iCs/>
          <w:sz w:val="20"/>
        </w:rPr>
        <w:t>Is 34, 11</w:t>
      </w:r>
      <w:r w:rsidR="009B46D6" w:rsidRPr="009B46D6">
        <w:rPr>
          <w:i/>
          <w:iCs/>
          <w:sz w:val="20"/>
        </w:rPr>
        <w:t xml:space="preserve">). </w:t>
      </w:r>
      <w:r w:rsidRPr="009B46D6">
        <w:rPr>
          <w:i/>
          <w:iCs/>
          <w:sz w:val="20"/>
        </w:rPr>
        <w:t>Alloggeranno in mezzo a lei, a branchi, tutti gli animali della valle. Anche il pellicano, anche il riccio albergheranno nei suoi capitelli; il gufo striderà sulle f</w:t>
      </w:r>
      <w:r w:rsidR="009B46D6" w:rsidRPr="009B46D6">
        <w:rPr>
          <w:i/>
          <w:iCs/>
          <w:sz w:val="20"/>
        </w:rPr>
        <w:t>inestre e il corvo sulle soglie (</w:t>
      </w:r>
      <w:r w:rsidRPr="009B46D6">
        <w:rPr>
          <w:i/>
          <w:iCs/>
          <w:sz w:val="20"/>
        </w:rPr>
        <w:t>Sof 2, 14</w:t>
      </w:r>
      <w:r w:rsidR="009B46D6" w:rsidRPr="009B46D6">
        <w:rPr>
          <w:i/>
          <w:iCs/>
          <w:sz w:val="20"/>
        </w:rPr>
        <w:t xml:space="preserve">). </w:t>
      </w:r>
    </w:p>
    <w:p w14:paraId="0ED15D73" w14:textId="77777777" w:rsidR="00BB795B" w:rsidRPr="00BB795B" w:rsidRDefault="00BB795B" w:rsidP="00BF1129">
      <w:pPr>
        <w:pStyle w:val="Corpodeltesto2"/>
      </w:pPr>
      <w:r w:rsidRPr="00BB795B">
        <w:rPr>
          <w:position w:val="6"/>
          <w:vertAlign w:val="superscript"/>
        </w:rPr>
        <w:lastRenderedPageBreak/>
        <w:t>15</w:t>
      </w:r>
      <w:r w:rsidRPr="00BB795B">
        <w:t>Questa è la città gaudente,</w:t>
      </w:r>
      <w:r w:rsidR="008157D6">
        <w:t xml:space="preserve"> </w:t>
      </w:r>
      <w:r w:rsidRPr="00BB795B">
        <w:t>che se ne stava sicura</w:t>
      </w:r>
      <w:r w:rsidR="008157D6">
        <w:t xml:space="preserve"> </w:t>
      </w:r>
      <w:r w:rsidRPr="00BB795B">
        <w:t>e pensava: «Io e nessun altro»!</w:t>
      </w:r>
      <w:r w:rsidR="008157D6">
        <w:t xml:space="preserve"> </w:t>
      </w:r>
      <w:r w:rsidRPr="00BB795B">
        <w:t>Come mai è diventata un deserto,</w:t>
      </w:r>
      <w:r w:rsidR="008157D6">
        <w:t xml:space="preserve"> </w:t>
      </w:r>
      <w:r w:rsidRPr="00BB795B">
        <w:t>un rifugio di animali?</w:t>
      </w:r>
      <w:r w:rsidR="008157D6">
        <w:t xml:space="preserve"> </w:t>
      </w:r>
      <w:r w:rsidRPr="00BB795B">
        <w:t>Chiunque le passa vicino</w:t>
      </w:r>
      <w:r w:rsidR="008157D6">
        <w:t xml:space="preserve"> </w:t>
      </w:r>
      <w:r w:rsidRPr="00BB795B">
        <w:t>fischia di scherno e agita la mano.</w:t>
      </w:r>
    </w:p>
    <w:p w14:paraId="10FACB5D" w14:textId="77777777" w:rsidR="005F5A33" w:rsidRDefault="000E50F2" w:rsidP="000E50F2">
      <w:pPr>
        <w:pStyle w:val="Corpotesto"/>
      </w:pPr>
      <w:r>
        <w:t xml:space="preserve">L’errore degli uomini, di ogni uomo, è di non credere che sulla sua testa pende sempre un giudizio di morte. All’uomo non appartiene il suo futuro. </w:t>
      </w:r>
    </w:p>
    <w:p w14:paraId="00586650" w14:textId="77777777" w:rsidR="000E50F2" w:rsidRDefault="000E50F2" w:rsidP="000E50F2">
      <w:pPr>
        <w:pStyle w:val="Corpotesto"/>
      </w:pPr>
      <w:r w:rsidRPr="00DB12D0">
        <w:rPr>
          <w:i/>
        </w:rPr>
        <w:t>Questa è la città gaudente, che se ne stava sicura e pensava: «Io e nessun altro»! Come mai è diventata un deserto, un rifugio di animali? Chiunque le passa vicino fischia di scherno e agita la mano</w:t>
      </w:r>
      <w:r w:rsidRPr="00BB795B">
        <w:t>.</w:t>
      </w:r>
      <w:r w:rsidR="00DB12D0">
        <w:t xml:space="preserve"> Sono immagini di desolazione.</w:t>
      </w:r>
    </w:p>
    <w:p w14:paraId="5A59AF07" w14:textId="77777777" w:rsidR="00DB12D0" w:rsidRDefault="00DB12D0" w:rsidP="000E50F2">
      <w:pPr>
        <w:pStyle w:val="Corpotesto"/>
      </w:pPr>
      <w:r>
        <w:t>Ognuno è obbligato a riflettere, meditare, pensare, ragionare. Nessuno è signore o padrone del suo futuro. Il gaudio di oggi sarà  tristezza eterna.</w:t>
      </w:r>
    </w:p>
    <w:p w14:paraId="3D9C8094" w14:textId="77777777" w:rsidR="00DB12D0" w:rsidRDefault="00DB12D0" w:rsidP="000E50F2">
      <w:pPr>
        <w:pStyle w:val="Corpotesto"/>
      </w:pPr>
      <w:r>
        <w:t>Ma l’uomo, privato di intelligenza e di ogni razionalità a causa del suo peccato, vede il suo presente e lo pensa etern</w:t>
      </w:r>
      <w:r w:rsidR="00AE504C">
        <w:t>o</w:t>
      </w:r>
      <w:r>
        <w:t>. Non vede l’istante immediato.</w:t>
      </w:r>
    </w:p>
    <w:p w14:paraId="37FD783F" w14:textId="77777777" w:rsidR="00645C6A" w:rsidRDefault="00DB12D0" w:rsidP="000E50F2">
      <w:pPr>
        <w:pStyle w:val="Corpotesto"/>
      </w:pPr>
      <w:r>
        <w:t xml:space="preserve">Eppure sempre la storia ci rivela che è sufficiente una </w:t>
      </w:r>
      <w:r w:rsidR="00645C6A">
        <w:t xml:space="preserve">sola </w:t>
      </w:r>
      <w:r>
        <w:t xml:space="preserve">decisione, un </w:t>
      </w:r>
      <w:r w:rsidR="00645C6A">
        <w:t xml:space="preserve">sola </w:t>
      </w:r>
      <w:r>
        <w:t>scelta</w:t>
      </w:r>
      <w:r w:rsidR="00645C6A">
        <w:t>, un solo tentennamento o indecisione perché il presente finisca.</w:t>
      </w:r>
    </w:p>
    <w:p w14:paraId="11FAD17F" w14:textId="77777777" w:rsidR="00DB12D0" w:rsidRPr="00BB795B" w:rsidRDefault="00645C6A" w:rsidP="000E50F2">
      <w:pPr>
        <w:pStyle w:val="Corpotesto"/>
      </w:pPr>
      <w:r>
        <w:t xml:space="preserve">Anche Gerusalemme si riteneva immortale, indistruttibile. Essa confidava nell’aiuto del Signore. Il peccato la separò da Dio e fu </w:t>
      </w:r>
      <w:r w:rsidR="00AE504C">
        <w:t>di</w:t>
      </w:r>
      <w:r>
        <w:t xml:space="preserve">strutta, rasa al suolo. </w:t>
      </w:r>
      <w:r w:rsidR="00DB12D0">
        <w:t xml:space="preserve"> </w:t>
      </w:r>
    </w:p>
    <w:p w14:paraId="5E43A8FC" w14:textId="77777777" w:rsidR="00645C6A" w:rsidRDefault="00645C6A" w:rsidP="009B46D6">
      <w:pPr>
        <w:pStyle w:val="Titolo4"/>
        <w:spacing w:before="0" w:after="120"/>
        <w:rPr>
          <w:rFonts w:ascii="Arial" w:hAnsi="Arial"/>
          <w:sz w:val="20"/>
        </w:rPr>
      </w:pPr>
    </w:p>
    <w:p w14:paraId="64B6C00F" w14:textId="77777777" w:rsidR="005F5A33" w:rsidRPr="009B46D6" w:rsidRDefault="00407725" w:rsidP="009B46D6">
      <w:pPr>
        <w:pStyle w:val="Titolo4"/>
        <w:spacing w:before="0" w:after="120"/>
        <w:rPr>
          <w:rFonts w:ascii="Arial" w:hAnsi="Arial"/>
          <w:sz w:val="20"/>
        </w:rPr>
      </w:pPr>
      <w:bookmarkStart w:id="132" w:name="_Toc62163743"/>
      <w:r w:rsidRPr="009B46D6">
        <w:rPr>
          <w:rFonts w:ascii="Arial" w:hAnsi="Arial"/>
          <w:sz w:val="20"/>
        </w:rPr>
        <w:t>GAUDENTE</w:t>
      </w:r>
      <w:bookmarkEnd w:id="132"/>
    </w:p>
    <w:p w14:paraId="51F2EA99" w14:textId="77777777" w:rsidR="00407725" w:rsidRPr="00407725" w:rsidRDefault="00407725" w:rsidP="00407725">
      <w:pPr>
        <w:jc w:val="both"/>
      </w:pPr>
    </w:p>
    <w:p w14:paraId="6F1EBFAE" w14:textId="77777777" w:rsidR="00407725" w:rsidRPr="009B46D6" w:rsidRDefault="001C6E04" w:rsidP="009B46D6">
      <w:pPr>
        <w:pStyle w:val="Corpotesto"/>
        <w:rPr>
          <w:i/>
          <w:iCs/>
          <w:sz w:val="20"/>
        </w:rPr>
      </w:pPr>
      <w:r w:rsidRPr="009B46D6">
        <w:rPr>
          <w:i/>
          <w:iCs/>
          <w:sz w:val="20"/>
        </w:rPr>
        <w:t>Noi siamo troppo sazi degli scherni dei gaudenti, del disprezzo dei supe</w:t>
      </w:r>
      <w:r w:rsidR="009B46D6" w:rsidRPr="009B46D6">
        <w:rPr>
          <w:i/>
          <w:iCs/>
          <w:sz w:val="20"/>
        </w:rPr>
        <w:t>rbi (</w:t>
      </w:r>
      <w:r w:rsidR="00407725" w:rsidRPr="009B46D6">
        <w:rPr>
          <w:i/>
          <w:iCs/>
          <w:sz w:val="20"/>
        </w:rPr>
        <w:t>Sal 122, 4</w:t>
      </w:r>
      <w:r w:rsidR="009B46D6" w:rsidRPr="009B46D6">
        <w:rPr>
          <w:i/>
          <w:iCs/>
          <w:sz w:val="20"/>
        </w:rPr>
        <w:t xml:space="preserve">). </w:t>
      </w:r>
      <w:r w:rsidRPr="009B46D6">
        <w:rPr>
          <w:i/>
          <w:iCs/>
          <w:sz w:val="20"/>
        </w:rPr>
        <w:t>Città rumorosa e tumultuante, città gaudente? I tuoi caduti non sono caduti di s</w:t>
      </w:r>
      <w:r w:rsidR="009B46D6" w:rsidRPr="009B46D6">
        <w:rPr>
          <w:i/>
          <w:iCs/>
          <w:sz w:val="20"/>
        </w:rPr>
        <w:t>pada né sono morti in battaglia (</w:t>
      </w:r>
      <w:r w:rsidR="00407725" w:rsidRPr="009B46D6">
        <w:rPr>
          <w:i/>
          <w:iCs/>
          <w:sz w:val="20"/>
        </w:rPr>
        <w:t>Is 22, 2</w:t>
      </w:r>
      <w:r w:rsidR="009B46D6" w:rsidRPr="009B46D6">
        <w:rPr>
          <w:i/>
          <w:iCs/>
          <w:sz w:val="20"/>
        </w:rPr>
        <w:t xml:space="preserve">). </w:t>
      </w:r>
      <w:r w:rsidRPr="009B46D6">
        <w:rPr>
          <w:i/>
          <w:iCs/>
          <w:sz w:val="20"/>
        </w:rPr>
        <w:t>E' questa la vostra città gaudente, le cui origini risalgono a un'antichità remota, i cui piedi la portavano lontano per fissarvi dimore?</w:t>
      </w:r>
      <w:r w:rsidR="009B46D6" w:rsidRPr="009B46D6">
        <w:rPr>
          <w:i/>
          <w:iCs/>
          <w:sz w:val="20"/>
        </w:rPr>
        <w:t xml:space="preserve"> (</w:t>
      </w:r>
      <w:r w:rsidR="00407725" w:rsidRPr="009B46D6">
        <w:rPr>
          <w:i/>
          <w:iCs/>
          <w:sz w:val="20"/>
        </w:rPr>
        <w:t>Is 23, 7</w:t>
      </w:r>
      <w:r w:rsidR="009B46D6" w:rsidRPr="009B46D6">
        <w:rPr>
          <w:i/>
          <w:iCs/>
          <w:sz w:val="20"/>
        </w:rPr>
        <w:t xml:space="preserve">). </w:t>
      </w:r>
      <w:r w:rsidRPr="009B46D6">
        <w:rPr>
          <w:i/>
          <w:iCs/>
          <w:sz w:val="20"/>
        </w:rPr>
        <w:t>E' cessata la gioia dei timpani, è finito il chiasso dei gaudenti,</w:t>
      </w:r>
      <w:r w:rsidR="009B46D6" w:rsidRPr="009B46D6">
        <w:rPr>
          <w:i/>
          <w:iCs/>
          <w:sz w:val="20"/>
        </w:rPr>
        <w:t xml:space="preserve"> è cessata la gioia della cetra (</w:t>
      </w:r>
      <w:r w:rsidR="00407725" w:rsidRPr="009B46D6">
        <w:rPr>
          <w:i/>
          <w:iCs/>
          <w:sz w:val="20"/>
        </w:rPr>
        <w:t>Is 24, 8</w:t>
      </w:r>
      <w:r w:rsidR="009B46D6" w:rsidRPr="009B46D6">
        <w:rPr>
          <w:i/>
          <w:iCs/>
          <w:sz w:val="20"/>
        </w:rPr>
        <w:t xml:space="preserve">). </w:t>
      </w:r>
    </w:p>
    <w:p w14:paraId="09AC56B9" w14:textId="77777777" w:rsidR="00407725" w:rsidRPr="009B46D6" w:rsidRDefault="001C6E04" w:rsidP="009B46D6">
      <w:pPr>
        <w:pStyle w:val="Corpotesto"/>
        <w:rPr>
          <w:i/>
          <w:iCs/>
          <w:sz w:val="20"/>
        </w:rPr>
      </w:pPr>
      <w:r w:rsidRPr="009B46D6">
        <w:rPr>
          <w:i/>
          <w:iCs/>
          <w:sz w:val="20"/>
        </w:rPr>
        <w:t>Per la terra del mio popolo, nella quale cresceranno spine e pruni, per tutte le case in gioia, per la città gauden</w:t>
      </w:r>
      <w:r w:rsidR="009B46D6" w:rsidRPr="009B46D6">
        <w:rPr>
          <w:i/>
          <w:iCs/>
          <w:sz w:val="20"/>
        </w:rPr>
        <w:t>te (</w:t>
      </w:r>
      <w:r w:rsidR="00407725" w:rsidRPr="009B46D6">
        <w:rPr>
          <w:i/>
          <w:iCs/>
          <w:sz w:val="20"/>
        </w:rPr>
        <w:t>Is 32, 13</w:t>
      </w:r>
      <w:r w:rsidR="009B46D6" w:rsidRPr="009B46D6">
        <w:rPr>
          <w:i/>
          <w:iCs/>
          <w:sz w:val="20"/>
        </w:rPr>
        <w:t xml:space="preserve">). </w:t>
      </w:r>
      <w:r w:rsidRPr="009B46D6">
        <w:rPr>
          <w:i/>
          <w:iCs/>
          <w:sz w:val="20"/>
        </w:rPr>
        <w:t>E' questa la città gaudente che si sentiva sicura e che pensava: "Io e non altri all'infuori di me"? Come mai è diventata un deserto, un rifugio di animali? Chiunque le passa</w:t>
      </w:r>
      <w:r w:rsidR="009B46D6" w:rsidRPr="009B46D6">
        <w:rPr>
          <w:i/>
          <w:iCs/>
          <w:sz w:val="20"/>
        </w:rPr>
        <w:t xml:space="preserve"> vicino fischia e agita la mano (</w:t>
      </w:r>
      <w:r w:rsidR="00407725" w:rsidRPr="009B46D6">
        <w:rPr>
          <w:i/>
          <w:iCs/>
          <w:sz w:val="20"/>
        </w:rPr>
        <w:t>Sof 2, 15</w:t>
      </w:r>
      <w:r w:rsidR="009B46D6" w:rsidRPr="009B46D6">
        <w:rPr>
          <w:i/>
          <w:iCs/>
          <w:sz w:val="20"/>
        </w:rPr>
        <w:t xml:space="preserve">). </w:t>
      </w:r>
    </w:p>
    <w:p w14:paraId="3387A8E3" w14:textId="77777777" w:rsidR="009B46D6" w:rsidRDefault="009B46D6" w:rsidP="009B46D6">
      <w:pPr>
        <w:pStyle w:val="Titolo4"/>
        <w:spacing w:before="0" w:after="120"/>
        <w:rPr>
          <w:rFonts w:ascii="Arial" w:hAnsi="Arial"/>
          <w:sz w:val="20"/>
        </w:rPr>
      </w:pPr>
    </w:p>
    <w:p w14:paraId="7666D059" w14:textId="77777777" w:rsidR="00407725" w:rsidRPr="009B46D6" w:rsidRDefault="00407725" w:rsidP="009B46D6">
      <w:pPr>
        <w:pStyle w:val="Titolo4"/>
        <w:spacing w:before="0" w:after="120"/>
        <w:rPr>
          <w:rFonts w:ascii="Arial" w:hAnsi="Arial"/>
          <w:sz w:val="20"/>
        </w:rPr>
      </w:pPr>
      <w:bookmarkStart w:id="133" w:name="_Toc62163744"/>
      <w:r w:rsidRPr="009B46D6">
        <w:rPr>
          <w:rFonts w:ascii="Arial" w:hAnsi="Arial"/>
          <w:sz w:val="20"/>
        </w:rPr>
        <w:t>FISCHIARE</w:t>
      </w:r>
      <w:bookmarkEnd w:id="133"/>
    </w:p>
    <w:p w14:paraId="6153D5E6" w14:textId="77777777" w:rsidR="00407725" w:rsidRPr="009B46D6" w:rsidRDefault="001C6E04" w:rsidP="009B46D6">
      <w:pPr>
        <w:pStyle w:val="Corpotesto"/>
        <w:rPr>
          <w:i/>
          <w:iCs/>
          <w:sz w:val="20"/>
        </w:rPr>
      </w:pPr>
      <w:r w:rsidRPr="009B46D6">
        <w:rPr>
          <w:i/>
          <w:iCs/>
          <w:sz w:val="20"/>
        </w:rPr>
        <w:t>Riguardo a questo tempio, già così eccelso, chiunque vi passerà vicino si stupirà e fischierà, domandandosi: Perché il Signore ha agito così con questo paese e con questo tempio?</w:t>
      </w:r>
      <w:r w:rsidR="009B46D6" w:rsidRPr="009B46D6">
        <w:rPr>
          <w:i/>
          <w:iCs/>
          <w:sz w:val="20"/>
        </w:rPr>
        <w:t xml:space="preserve"> (</w:t>
      </w:r>
      <w:r w:rsidR="00407725" w:rsidRPr="009B46D6">
        <w:rPr>
          <w:i/>
          <w:iCs/>
          <w:sz w:val="20"/>
        </w:rPr>
        <w:t>1Re 9, 8</w:t>
      </w:r>
      <w:r w:rsidR="009B46D6" w:rsidRPr="009B46D6">
        <w:rPr>
          <w:i/>
          <w:iCs/>
          <w:sz w:val="20"/>
        </w:rPr>
        <w:t xml:space="preserve">). </w:t>
      </w:r>
      <w:r w:rsidRPr="009B46D6">
        <w:rPr>
          <w:i/>
          <w:iCs/>
          <w:sz w:val="20"/>
        </w:rPr>
        <w:t>Si battono le mani contro di lui e si fischia</w:t>
      </w:r>
      <w:r w:rsidR="009B46D6" w:rsidRPr="009B46D6">
        <w:rPr>
          <w:i/>
          <w:iCs/>
          <w:sz w:val="20"/>
        </w:rPr>
        <w:t xml:space="preserve"> su di lui dal luogo dove abita (</w:t>
      </w:r>
      <w:r w:rsidR="00407725" w:rsidRPr="009B46D6">
        <w:rPr>
          <w:i/>
          <w:iCs/>
          <w:sz w:val="20"/>
        </w:rPr>
        <w:t>Gb 27, 23</w:t>
      </w:r>
      <w:r w:rsidR="009B46D6" w:rsidRPr="009B46D6">
        <w:rPr>
          <w:i/>
          <w:iCs/>
          <w:sz w:val="20"/>
        </w:rPr>
        <w:t xml:space="preserve">). </w:t>
      </w:r>
      <w:r w:rsidRPr="009B46D6">
        <w:rPr>
          <w:i/>
          <w:iCs/>
          <w:sz w:val="20"/>
        </w:rPr>
        <w:t>Il pigro è simile a una pietra imbrattata, ognuno fischi</w:t>
      </w:r>
      <w:r w:rsidR="009B46D6" w:rsidRPr="009B46D6">
        <w:rPr>
          <w:i/>
          <w:iCs/>
          <w:sz w:val="20"/>
        </w:rPr>
        <w:t>a in suo disprezzo (</w:t>
      </w:r>
      <w:r w:rsidR="00407725" w:rsidRPr="009B46D6">
        <w:rPr>
          <w:i/>
          <w:iCs/>
          <w:sz w:val="20"/>
        </w:rPr>
        <w:t>Sir 22, 1</w:t>
      </w:r>
      <w:r w:rsidR="009B46D6" w:rsidRPr="009B46D6">
        <w:rPr>
          <w:i/>
          <w:iCs/>
          <w:sz w:val="20"/>
        </w:rPr>
        <w:t xml:space="preserve">). </w:t>
      </w:r>
      <w:r w:rsidRPr="009B46D6">
        <w:rPr>
          <w:i/>
          <w:iCs/>
          <w:sz w:val="20"/>
        </w:rPr>
        <w:t>Egli alzerà un segnale a un popolo lontano e gli farà un fischio all'estremità della terra;</w:t>
      </w:r>
      <w:r w:rsidR="009B46D6" w:rsidRPr="009B46D6">
        <w:rPr>
          <w:i/>
          <w:iCs/>
          <w:sz w:val="20"/>
        </w:rPr>
        <w:t xml:space="preserve"> ed ecco verrà veloce e leggero (</w:t>
      </w:r>
      <w:r w:rsidR="00407725" w:rsidRPr="009B46D6">
        <w:rPr>
          <w:i/>
          <w:iCs/>
          <w:sz w:val="20"/>
        </w:rPr>
        <w:t>Is 5, 26</w:t>
      </w:r>
      <w:r w:rsidR="009B46D6" w:rsidRPr="009B46D6">
        <w:rPr>
          <w:i/>
          <w:iCs/>
          <w:sz w:val="20"/>
        </w:rPr>
        <w:t xml:space="preserve">). </w:t>
      </w:r>
      <w:r w:rsidRPr="009B46D6">
        <w:rPr>
          <w:i/>
          <w:iCs/>
          <w:sz w:val="20"/>
        </w:rPr>
        <w:t>Avverrà in quel giorno: il Signore farà un fischio alle mosche che sono all'estremità dei canali di Egitto e all</w:t>
      </w:r>
      <w:r w:rsidR="009B46D6" w:rsidRPr="009B46D6">
        <w:rPr>
          <w:i/>
          <w:iCs/>
          <w:sz w:val="20"/>
        </w:rPr>
        <w:t>e api che si trovano in Assiria (</w:t>
      </w:r>
      <w:r w:rsidR="00407725" w:rsidRPr="009B46D6">
        <w:rPr>
          <w:i/>
          <w:iCs/>
          <w:sz w:val="20"/>
        </w:rPr>
        <w:t>Is 7, 18</w:t>
      </w:r>
      <w:r w:rsidR="009B46D6" w:rsidRPr="009B46D6">
        <w:rPr>
          <w:i/>
          <w:iCs/>
          <w:sz w:val="20"/>
        </w:rPr>
        <w:t xml:space="preserve">). </w:t>
      </w:r>
    </w:p>
    <w:p w14:paraId="6841C439" w14:textId="77777777" w:rsidR="00407725" w:rsidRPr="009B46D6" w:rsidRDefault="001C6E04" w:rsidP="009B46D6">
      <w:pPr>
        <w:pStyle w:val="Corpotesto"/>
        <w:rPr>
          <w:i/>
          <w:iCs/>
          <w:sz w:val="20"/>
        </w:rPr>
      </w:pPr>
      <w:r w:rsidRPr="009B46D6">
        <w:rPr>
          <w:i/>
          <w:iCs/>
          <w:sz w:val="20"/>
        </w:rPr>
        <w:t xml:space="preserve">Ridurrò questa città a una desolazione e a oggetto di scherno; quanti le passeranno vicino resteranno stupiti e fischieranno </w:t>
      </w:r>
      <w:r w:rsidR="009B46D6" w:rsidRPr="009B46D6">
        <w:rPr>
          <w:i/>
          <w:iCs/>
          <w:sz w:val="20"/>
        </w:rPr>
        <w:t>davanti a tutte le sue ferite (</w:t>
      </w:r>
      <w:r w:rsidR="00407725" w:rsidRPr="009B46D6">
        <w:rPr>
          <w:i/>
          <w:iCs/>
          <w:sz w:val="20"/>
        </w:rPr>
        <w:t>Ger 19, 8</w:t>
      </w:r>
      <w:r w:rsidR="009B46D6" w:rsidRPr="009B46D6">
        <w:rPr>
          <w:i/>
          <w:iCs/>
          <w:sz w:val="20"/>
        </w:rPr>
        <w:t xml:space="preserve">). </w:t>
      </w:r>
      <w:r w:rsidRPr="009B46D6">
        <w:rPr>
          <w:i/>
          <w:iCs/>
          <w:sz w:val="20"/>
        </w:rPr>
        <w:t>Edom sarà oggetto di orrore; chiunque passerà lì vicino ne resterà attonito e fischier</w:t>
      </w:r>
      <w:r w:rsidR="009B46D6" w:rsidRPr="009B46D6">
        <w:rPr>
          <w:i/>
          <w:iCs/>
          <w:sz w:val="20"/>
        </w:rPr>
        <w:t>à davanti a tutte le sue piaghe (</w:t>
      </w:r>
      <w:r w:rsidR="00407725" w:rsidRPr="009B46D6">
        <w:rPr>
          <w:i/>
          <w:iCs/>
          <w:sz w:val="20"/>
        </w:rPr>
        <w:t>Ger 49, 17</w:t>
      </w:r>
      <w:r w:rsidR="009B46D6" w:rsidRPr="009B46D6">
        <w:rPr>
          <w:i/>
          <w:iCs/>
          <w:sz w:val="20"/>
        </w:rPr>
        <w:t xml:space="preserve">). </w:t>
      </w:r>
      <w:r w:rsidRPr="009B46D6">
        <w:rPr>
          <w:i/>
          <w:iCs/>
          <w:sz w:val="20"/>
        </w:rPr>
        <w:t>A causa dell'ira del Signore non sarà più abitata, sarà tutta una desolazione. Chiunque passerà vicino a Babilonia rimarrà stupito e fischier</w:t>
      </w:r>
      <w:r w:rsidR="009B46D6" w:rsidRPr="009B46D6">
        <w:rPr>
          <w:i/>
          <w:iCs/>
          <w:sz w:val="20"/>
        </w:rPr>
        <w:t>à davanti a tutte le sue piaghe (</w:t>
      </w:r>
      <w:r w:rsidR="00407725" w:rsidRPr="009B46D6">
        <w:rPr>
          <w:i/>
          <w:iCs/>
          <w:sz w:val="20"/>
        </w:rPr>
        <w:t>Ger 50, 13</w:t>
      </w:r>
      <w:r w:rsidR="009B46D6" w:rsidRPr="009B46D6">
        <w:rPr>
          <w:i/>
          <w:iCs/>
          <w:sz w:val="20"/>
        </w:rPr>
        <w:t xml:space="preserve">). </w:t>
      </w:r>
      <w:r w:rsidRPr="009B46D6">
        <w:rPr>
          <w:i/>
          <w:iCs/>
          <w:sz w:val="20"/>
        </w:rPr>
        <w:t>Contro di te battono le mani quanti passano per la via; fischiano, scrollano il capo sulla figlia di Gerusalemme: "E' questa la città che dicevano bellezza perf</w:t>
      </w:r>
      <w:r w:rsidR="009B46D6" w:rsidRPr="009B46D6">
        <w:rPr>
          <w:i/>
          <w:iCs/>
          <w:sz w:val="20"/>
        </w:rPr>
        <w:t>etta, gioia di tutta la terra?" (</w:t>
      </w:r>
      <w:r w:rsidR="00407725" w:rsidRPr="009B46D6">
        <w:rPr>
          <w:i/>
          <w:iCs/>
          <w:sz w:val="20"/>
        </w:rPr>
        <w:t>Lam 2, 15</w:t>
      </w:r>
      <w:r w:rsidR="009B46D6" w:rsidRPr="009B46D6">
        <w:rPr>
          <w:i/>
          <w:iCs/>
          <w:sz w:val="20"/>
        </w:rPr>
        <w:t xml:space="preserve">). </w:t>
      </w:r>
    </w:p>
    <w:p w14:paraId="3E11BF96" w14:textId="77777777" w:rsidR="00407725" w:rsidRPr="009B46D6" w:rsidRDefault="001C6E04" w:rsidP="009B46D6">
      <w:pPr>
        <w:pStyle w:val="Corpotesto"/>
        <w:rPr>
          <w:i/>
          <w:iCs/>
          <w:sz w:val="20"/>
        </w:rPr>
      </w:pPr>
      <w:r w:rsidRPr="009B46D6">
        <w:rPr>
          <w:i/>
          <w:iCs/>
          <w:sz w:val="20"/>
        </w:rPr>
        <w:t>Spalancano contro di te la bocca tutti i tuoi nemici, fischiano e digrignano i denti, dicono: "L'abbiamo divorata! Questo è il giorno che aspetta</w:t>
      </w:r>
      <w:r w:rsidR="009B46D6" w:rsidRPr="009B46D6">
        <w:rPr>
          <w:i/>
          <w:iCs/>
          <w:sz w:val="20"/>
        </w:rPr>
        <w:t>vamo, siamo arrivati a vederlo" (</w:t>
      </w:r>
      <w:r w:rsidR="00407725" w:rsidRPr="009B46D6">
        <w:rPr>
          <w:i/>
          <w:iCs/>
          <w:sz w:val="20"/>
        </w:rPr>
        <w:t>Lam 2, 16</w:t>
      </w:r>
      <w:r w:rsidR="009B46D6" w:rsidRPr="009B46D6">
        <w:rPr>
          <w:i/>
          <w:iCs/>
          <w:sz w:val="20"/>
        </w:rPr>
        <w:t xml:space="preserve">). </w:t>
      </w:r>
      <w:r w:rsidRPr="009B46D6">
        <w:rPr>
          <w:i/>
          <w:iCs/>
          <w:sz w:val="20"/>
        </w:rPr>
        <w:lastRenderedPageBreak/>
        <w:t xml:space="preserve">I mercanti dei popoli fischiano su di te, tu sei divenuta oggetto </w:t>
      </w:r>
      <w:r w:rsidR="009B46D6" w:rsidRPr="009B46D6">
        <w:rPr>
          <w:i/>
          <w:iCs/>
          <w:sz w:val="20"/>
        </w:rPr>
        <w:t>di spavento, finita per sempre" (</w:t>
      </w:r>
      <w:r w:rsidR="00407725" w:rsidRPr="009B46D6">
        <w:rPr>
          <w:i/>
          <w:iCs/>
          <w:sz w:val="20"/>
        </w:rPr>
        <w:t>Ez 27, 36</w:t>
      </w:r>
      <w:r w:rsidR="009B46D6" w:rsidRPr="009B46D6">
        <w:rPr>
          <w:i/>
          <w:iCs/>
          <w:sz w:val="20"/>
        </w:rPr>
        <w:t xml:space="preserve">). </w:t>
      </w:r>
      <w:r w:rsidRPr="009B46D6">
        <w:rPr>
          <w:i/>
          <w:iCs/>
          <w:sz w:val="20"/>
        </w:rPr>
        <w:t>E' questa la città gaudente che si sentiva sicura e che pensava: "Io e non altri all'infuori di me"? Come mai è diventata un deserto, un rifugio di animali? Chiunque le passa vicino fischi</w:t>
      </w:r>
      <w:r w:rsidR="009B46D6" w:rsidRPr="009B46D6">
        <w:rPr>
          <w:i/>
          <w:iCs/>
          <w:sz w:val="20"/>
        </w:rPr>
        <w:t>a e agita la mano (</w:t>
      </w:r>
      <w:r w:rsidR="00407725" w:rsidRPr="009B46D6">
        <w:rPr>
          <w:i/>
          <w:iCs/>
          <w:sz w:val="20"/>
        </w:rPr>
        <w:t>Sof 2, 15</w:t>
      </w:r>
      <w:r w:rsidR="009B46D6" w:rsidRPr="009B46D6">
        <w:rPr>
          <w:i/>
          <w:iCs/>
          <w:sz w:val="20"/>
        </w:rPr>
        <w:t xml:space="preserve">). </w:t>
      </w:r>
      <w:r w:rsidRPr="009B46D6">
        <w:rPr>
          <w:i/>
          <w:iCs/>
          <w:sz w:val="20"/>
        </w:rPr>
        <w:t>Con un fischio li chiamerò a raccolta quando li avrò riscattat</w:t>
      </w:r>
      <w:r w:rsidR="009B46D6" w:rsidRPr="009B46D6">
        <w:rPr>
          <w:i/>
          <w:iCs/>
          <w:sz w:val="20"/>
        </w:rPr>
        <w:t>i e saranno numerosi come prima (</w:t>
      </w:r>
      <w:r w:rsidR="00407725" w:rsidRPr="009B46D6">
        <w:rPr>
          <w:i/>
          <w:iCs/>
          <w:sz w:val="20"/>
        </w:rPr>
        <w:t>Zc 10, 8</w:t>
      </w:r>
      <w:r w:rsidR="009B46D6" w:rsidRPr="009B46D6">
        <w:rPr>
          <w:i/>
          <w:iCs/>
          <w:sz w:val="20"/>
        </w:rPr>
        <w:t xml:space="preserve">). </w:t>
      </w:r>
    </w:p>
    <w:p w14:paraId="49EFA127" w14:textId="77777777" w:rsidR="00645C6A" w:rsidRDefault="00645C6A" w:rsidP="00645C6A">
      <w:pPr>
        <w:pStyle w:val="Titolo4"/>
        <w:spacing w:before="0" w:after="120"/>
        <w:rPr>
          <w:rFonts w:ascii="Arial" w:hAnsi="Arial"/>
          <w:sz w:val="20"/>
        </w:rPr>
      </w:pPr>
    </w:p>
    <w:p w14:paraId="09062FD6" w14:textId="77777777" w:rsidR="00407725" w:rsidRPr="00645C6A" w:rsidRDefault="00645C6A" w:rsidP="00645C6A">
      <w:pPr>
        <w:pStyle w:val="Titolo4"/>
        <w:spacing w:before="0" w:after="120"/>
        <w:rPr>
          <w:rFonts w:ascii="Arial" w:hAnsi="Arial"/>
          <w:sz w:val="20"/>
        </w:rPr>
      </w:pPr>
      <w:bookmarkStart w:id="134" w:name="_Toc62163745"/>
      <w:r w:rsidRPr="00645C6A">
        <w:rPr>
          <w:rFonts w:ascii="Arial" w:hAnsi="Arial"/>
          <w:sz w:val="20"/>
        </w:rPr>
        <w:t>SCHERNO</w:t>
      </w:r>
      <w:bookmarkEnd w:id="134"/>
    </w:p>
    <w:p w14:paraId="4D65CFFA" w14:textId="77777777" w:rsidR="00645C6A" w:rsidRPr="00362CDA" w:rsidRDefault="00645C6A" w:rsidP="00362CDA">
      <w:pPr>
        <w:pStyle w:val="Corpotesto"/>
        <w:rPr>
          <w:i/>
          <w:iCs/>
          <w:sz w:val="20"/>
        </w:rPr>
      </w:pPr>
      <w:r w:rsidRPr="00362CDA">
        <w:rPr>
          <w:i/>
          <w:iCs/>
          <w:sz w:val="20"/>
        </w:rPr>
        <w:t>Allora Giuda disse: "Se li tenga! Altrimenti ci esponiamo agli scherni. Vedi che le ho mandato questo capretto, ma tu non l'hai trovata" (</w:t>
      </w:r>
      <w:r w:rsidR="000E50F2" w:rsidRPr="00362CDA">
        <w:rPr>
          <w:i/>
          <w:iCs/>
          <w:sz w:val="20"/>
        </w:rPr>
        <w:t>Gen 38, 23</w:t>
      </w:r>
      <w:r w:rsidRPr="00362CDA">
        <w:rPr>
          <w:i/>
          <w:iCs/>
          <w:sz w:val="20"/>
        </w:rPr>
        <w:t>). Diventerai oggetto di stupore, di motteggio e di scherno per tutti i popoli fra i quali il Signore ti avrà condotto (</w:t>
      </w:r>
      <w:r w:rsidR="000E50F2" w:rsidRPr="00362CDA">
        <w:rPr>
          <w:i/>
          <w:iCs/>
          <w:sz w:val="20"/>
        </w:rPr>
        <w:t>Dt 28, 37</w:t>
      </w:r>
      <w:r w:rsidRPr="00362CDA">
        <w:rPr>
          <w:i/>
          <w:iCs/>
          <w:sz w:val="20"/>
        </w:rPr>
        <w:t xml:space="preserve">). Allora Saul disse al suo scudiero: "Sfodera la spada e trafiggimi, prima che vengano quei non circoncisi a trafiggermi e a schernirmi". Ma lo scudiero non volle, </w:t>
      </w:r>
      <w:r w:rsidR="00362CDA" w:rsidRPr="00362CDA">
        <w:rPr>
          <w:i/>
          <w:iCs/>
          <w:sz w:val="20"/>
        </w:rPr>
        <w:t>perché</w:t>
      </w:r>
      <w:r w:rsidRPr="00362CDA">
        <w:rPr>
          <w:i/>
          <w:iCs/>
          <w:sz w:val="20"/>
        </w:rPr>
        <w:t xml:space="preserve"> era troppo spaventato. Allora Saul prese la spada e vi si gettò sopra (</w:t>
      </w:r>
      <w:r w:rsidR="000E50F2" w:rsidRPr="00362CDA">
        <w:rPr>
          <w:i/>
          <w:iCs/>
          <w:sz w:val="20"/>
        </w:rPr>
        <w:t>1Sam 31, 4</w:t>
      </w:r>
      <w:r w:rsidRPr="00362CDA">
        <w:rPr>
          <w:i/>
          <w:iCs/>
          <w:sz w:val="20"/>
        </w:rPr>
        <w:t xml:space="preserve">). </w:t>
      </w:r>
    </w:p>
    <w:p w14:paraId="55E87C3E" w14:textId="77777777" w:rsidR="000E50F2" w:rsidRPr="00362CDA" w:rsidRDefault="00645C6A" w:rsidP="00362CDA">
      <w:pPr>
        <w:pStyle w:val="Corpotesto"/>
        <w:rPr>
          <w:i/>
          <w:iCs/>
          <w:sz w:val="20"/>
        </w:rPr>
      </w:pPr>
      <w:r w:rsidRPr="00362CDA">
        <w:rPr>
          <w:i/>
          <w:iCs/>
          <w:sz w:val="20"/>
        </w:rPr>
        <w:t>Chi hai insultato e schernito? Contro chi hai alzato la voce e hai elevato, superbo, i tuoi occhi? Contro il Santo di Israele! (</w:t>
      </w:r>
      <w:r w:rsidR="000E50F2" w:rsidRPr="00362CDA">
        <w:rPr>
          <w:i/>
          <w:iCs/>
          <w:sz w:val="20"/>
        </w:rPr>
        <w:t>2Re 19, 22</w:t>
      </w:r>
      <w:r w:rsidRPr="00362CDA">
        <w:rPr>
          <w:i/>
          <w:iCs/>
          <w:sz w:val="20"/>
        </w:rPr>
        <w:t>). Vi sterminerò dal paese che vi ho concesso, e ripudierò questo tempio, che ho consacrato al mio nome, lo renderò la favola e l'oggetto di scherno di tutti i popoli (</w:t>
      </w:r>
      <w:r w:rsidR="000E50F2" w:rsidRPr="00362CDA">
        <w:rPr>
          <w:i/>
          <w:iCs/>
          <w:sz w:val="20"/>
        </w:rPr>
        <w:t>2Cr 7, 20</w:t>
      </w:r>
      <w:r w:rsidRPr="00362CDA">
        <w:rPr>
          <w:i/>
          <w:iCs/>
          <w:sz w:val="20"/>
        </w:rPr>
        <w:t>). Perciò l'ira del Signore si è riversata su Giuda e su Gerusalemme ed egli ha reso gli abitanti oggetto di terrore, di stupore e di scherno, come potete constatare con i vostri occhi (</w:t>
      </w:r>
      <w:r w:rsidR="000E50F2" w:rsidRPr="00362CDA">
        <w:rPr>
          <w:i/>
          <w:iCs/>
          <w:sz w:val="20"/>
        </w:rPr>
        <w:t>2Cr 29, 8</w:t>
      </w:r>
      <w:r w:rsidRPr="00362CDA">
        <w:rPr>
          <w:i/>
          <w:iCs/>
          <w:sz w:val="20"/>
        </w:rPr>
        <w:t>). Ma essi si beffarono dei messaggeri di Dio, disprezzarono le sue parole e schernirono i suoi profeti al punto che l'ira del Signore contro il suo popolo raggiunse il culmine, senza più rimedio (</w:t>
      </w:r>
      <w:r w:rsidR="000E50F2" w:rsidRPr="00362CDA">
        <w:rPr>
          <w:i/>
          <w:iCs/>
          <w:sz w:val="20"/>
        </w:rPr>
        <w:t>2Cr 36, 16</w:t>
      </w:r>
      <w:r w:rsidRPr="00362CDA">
        <w:rPr>
          <w:i/>
          <w:iCs/>
          <w:sz w:val="20"/>
        </w:rPr>
        <w:t xml:space="preserve">). </w:t>
      </w:r>
    </w:p>
    <w:p w14:paraId="52F328DE" w14:textId="77777777" w:rsidR="000E50F2" w:rsidRPr="00362CDA" w:rsidRDefault="00645C6A" w:rsidP="00362CDA">
      <w:pPr>
        <w:pStyle w:val="Corpotesto"/>
        <w:rPr>
          <w:i/>
          <w:iCs/>
          <w:sz w:val="20"/>
        </w:rPr>
      </w:pPr>
      <w:r w:rsidRPr="00362CDA">
        <w:rPr>
          <w:i/>
          <w:iCs/>
          <w:sz w:val="20"/>
        </w:rPr>
        <w:t>Ma quando Sanballàt il Coronita e Tobia lo schiavo ammonita, e Ghesem l'Arabo seppero la cosa, ci schernirono e ci derisero dicendo: "Che state facendo? Volete forse ribellarvi al re?" (</w:t>
      </w:r>
      <w:r w:rsidR="000E50F2" w:rsidRPr="00362CDA">
        <w:rPr>
          <w:i/>
          <w:iCs/>
          <w:sz w:val="20"/>
        </w:rPr>
        <w:t>Ne 2, 19</w:t>
      </w:r>
      <w:r w:rsidRPr="00362CDA">
        <w:rPr>
          <w:i/>
          <w:iCs/>
          <w:sz w:val="20"/>
        </w:rPr>
        <w:t>). Io dissi: "Quello che voi fate non è ben fatto. Non dovreste voi camminare nel timore del nostro Dio per non essere scherniti dagli stranieri nostri nemici? (</w:t>
      </w:r>
      <w:r w:rsidR="000E50F2" w:rsidRPr="00362CDA">
        <w:rPr>
          <w:i/>
          <w:iCs/>
          <w:sz w:val="20"/>
        </w:rPr>
        <w:t>Ne 5, 9</w:t>
      </w:r>
      <w:r w:rsidRPr="00362CDA">
        <w:rPr>
          <w:i/>
          <w:iCs/>
          <w:sz w:val="20"/>
        </w:rPr>
        <w:t>). Violando i tuoi comandi, abbiamo peccato davanti a te. Tu hai lasciato che ci spogliassero dei beni; ci hai abbandonati alla prigionia, alla morte e ad essere la favola, lo scherno, il disprezzo di tutte le genti, tra le quali ci hai dispersi (</w:t>
      </w:r>
      <w:r w:rsidR="000E50F2" w:rsidRPr="00362CDA">
        <w:rPr>
          <w:i/>
          <w:iCs/>
          <w:sz w:val="20"/>
        </w:rPr>
        <w:t>Tb 3, 4</w:t>
      </w:r>
      <w:r w:rsidRPr="00362CDA">
        <w:rPr>
          <w:i/>
          <w:iCs/>
          <w:sz w:val="20"/>
        </w:rPr>
        <w:t xml:space="preserve">). </w:t>
      </w:r>
    </w:p>
    <w:p w14:paraId="5573BE63" w14:textId="77777777" w:rsidR="000E50F2" w:rsidRPr="00362CDA" w:rsidRDefault="00645C6A" w:rsidP="00362CDA">
      <w:pPr>
        <w:pStyle w:val="Corpotesto"/>
        <w:rPr>
          <w:i/>
          <w:iCs/>
          <w:sz w:val="20"/>
        </w:rPr>
      </w:pPr>
      <w:r w:rsidRPr="00362CDA">
        <w:rPr>
          <w:i/>
          <w:iCs/>
          <w:sz w:val="20"/>
        </w:rPr>
        <w:t>Ma Raguele si alzò; chiamò i servi e andò con loro a scavare una fossa. Diceva infatti: "Caso mai sia morto, non abbiamo a diventare oggetto di scherno e di ribrezzo" (</w:t>
      </w:r>
      <w:r w:rsidR="000E50F2" w:rsidRPr="00362CDA">
        <w:rPr>
          <w:i/>
          <w:iCs/>
          <w:sz w:val="20"/>
        </w:rPr>
        <w:t>Tb 8, 10</w:t>
      </w:r>
      <w:r w:rsidRPr="00362CDA">
        <w:rPr>
          <w:i/>
          <w:iCs/>
          <w:sz w:val="20"/>
        </w:rPr>
        <w:t>). Se invece non c'è alcuna trasgressione nella loro gente, il mio signore passi oltre, perché il Signore, che è il loro Dio, non si faccia loro scudo e noi diveniamo oggetto di scherno davanti a tutta la terra" (</w:t>
      </w:r>
      <w:r w:rsidR="000E50F2" w:rsidRPr="00362CDA">
        <w:rPr>
          <w:i/>
          <w:iCs/>
          <w:sz w:val="20"/>
        </w:rPr>
        <w:t>Gdt 5, 21</w:t>
      </w:r>
      <w:r w:rsidRPr="00362CDA">
        <w:rPr>
          <w:i/>
          <w:iCs/>
          <w:sz w:val="20"/>
        </w:rPr>
        <w:t>). Ma egli li schernì, li derise, anzi li contaminò e parlò con arroganza (</w:t>
      </w:r>
      <w:r w:rsidR="000E50F2" w:rsidRPr="00362CDA">
        <w:rPr>
          <w:i/>
          <w:iCs/>
          <w:sz w:val="20"/>
        </w:rPr>
        <w:t>1Mac 7, 34</w:t>
      </w:r>
      <w:r w:rsidRPr="00362CDA">
        <w:rPr>
          <w:i/>
          <w:iCs/>
          <w:sz w:val="20"/>
        </w:rPr>
        <w:t>). Quelli si diedero a ricercare e braccare gli amici di Giuda e li condussero da Bàcchide, che si vendicava di loro e li scherniva (</w:t>
      </w:r>
      <w:r w:rsidR="000E50F2" w:rsidRPr="00362CDA">
        <w:rPr>
          <w:i/>
          <w:iCs/>
          <w:sz w:val="20"/>
        </w:rPr>
        <w:t>1Mac 9, 26</w:t>
      </w:r>
      <w:r w:rsidRPr="00362CDA">
        <w:rPr>
          <w:i/>
          <w:iCs/>
          <w:sz w:val="20"/>
        </w:rPr>
        <w:t xml:space="preserve">). </w:t>
      </w:r>
    </w:p>
    <w:p w14:paraId="545BD1D3" w14:textId="77777777" w:rsidR="000E50F2" w:rsidRPr="00362CDA" w:rsidRDefault="00645C6A" w:rsidP="00362CDA">
      <w:pPr>
        <w:pStyle w:val="Corpotesto"/>
        <w:rPr>
          <w:i/>
          <w:iCs/>
          <w:sz w:val="20"/>
        </w:rPr>
      </w:pPr>
      <w:r w:rsidRPr="00362CDA">
        <w:rPr>
          <w:i/>
          <w:iCs/>
          <w:sz w:val="20"/>
        </w:rPr>
        <w:t>"Soltanto tu ti sei alzato contro di noi e io sono diventato oggetto di derisione e di scherno a causa tua. Perché ti fai forte contro di noi stando sui monti? (</w:t>
      </w:r>
      <w:r w:rsidR="000E50F2" w:rsidRPr="00362CDA">
        <w:rPr>
          <w:i/>
          <w:iCs/>
          <w:sz w:val="20"/>
        </w:rPr>
        <w:t>1Mac 10, 70</w:t>
      </w:r>
      <w:r w:rsidRPr="00362CDA">
        <w:rPr>
          <w:i/>
          <w:iCs/>
          <w:sz w:val="20"/>
        </w:rPr>
        <w:t>). Venuto meno il primo, in egual modo traevano allo scherno il secondo e, strappatagli la pelle del capo con i capelli, gli domandavano: "Sei disposto a mangiare, prima che il tuo corpo venga straziato in ogni suo membro?" (</w:t>
      </w:r>
      <w:r w:rsidR="000E50F2" w:rsidRPr="00362CDA">
        <w:rPr>
          <w:i/>
          <w:iCs/>
          <w:sz w:val="20"/>
        </w:rPr>
        <w:t>2Mac 7, 7</w:t>
      </w:r>
      <w:r w:rsidRPr="00362CDA">
        <w:rPr>
          <w:i/>
          <w:iCs/>
          <w:sz w:val="20"/>
        </w:rPr>
        <w:t>).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w:t>
      </w:r>
      <w:r w:rsidR="000E50F2" w:rsidRPr="00362CDA">
        <w:rPr>
          <w:i/>
          <w:iCs/>
          <w:sz w:val="20"/>
        </w:rPr>
        <w:t>2Mac 7, 24</w:t>
      </w:r>
      <w:r w:rsidRPr="00362CDA">
        <w:rPr>
          <w:i/>
          <w:iCs/>
          <w:sz w:val="20"/>
        </w:rPr>
        <w:t>). Il re, divenuto furibondo, si sfogò su questi più crudelmente che sugli altri, sentendosi invelenito dallo scherno (</w:t>
      </w:r>
      <w:r w:rsidR="000E50F2" w:rsidRPr="00362CDA">
        <w:rPr>
          <w:i/>
          <w:iCs/>
          <w:sz w:val="20"/>
        </w:rPr>
        <w:t>2Mac 7, 39</w:t>
      </w:r>
      <w:r w:rsidRPr="00362CDA">
        <w:rPr>
          <w:i/>
          <w:iCs/>
          <w:sz w:val="20"/>
        </w:rPr>
        <w:t>). Così son diventato ludibrio dei popoli sono oggetto di scherno davanti a loro (</w:t>
      </w:r>
      <w:r w:rsidR="000E50F2" w:rsidRPr="00362CDA">
        <w:rPr>
          <w:i/>
          <w:iCs/>
          <w:sz w:val="20"/>
        </w:rPr>
        <w:t>Gb 17, 6</w:t>
      </w:r>
      <w:r w:rsidRPr="00362CDA">
        <w:rPr>
          <w:i/>
          <w:iCs/>
          <w:sz w:val="20"/>
        </w:rPr>
        <w:t xml:space="preserve">). </w:t>
      </w:r>
    </w:p>
    <w:p w14:paraId="618D8123" w14:textId="77777777" w:rsidR="00362CDA" w:rsidRPr="00362CDA" w:rsidRDefault="00645C6A" w:rsidP="00362CDA">
      <w:pPr>
        <w:pStyle w:val="Corpotesto"/>
        <w:rPr>
          <w:i/>
          <w:iCs/>
          <w:sz w:val="20"/>
        </w:rPr>
      </w:pPr>
      <w:r w:rsidRPr="00362CDA">
        <w:rPr>
          <w:i/>
          <w:iCs/>
          <w:sz w:val="20"/>
        </w:rPr>
        <w:t>Se ne ride chi abita i cieli, li schernisce dall'alto il Signore (</w:t>
      </w:r>
      <w:r w:rsidR="000E50F2" w:rsidRPr="00362CDA">
        <w:rPr>
          <w:i/>
          <w:iCs/>
          <w:sz w:val="20"/>
        </w:rPr>
        <w:t>Sal 2, 4</w:t>
      </w:r>
      <w:r w:rsidRPr="00362CDA">
        <w:rPr>
          <w:i/>
          <w:iCs/>
          <w:sz w:val="20"/>
        </w:rPr>
        <w:t>). Mi scherniscono quelli che mi vedono, storcono le labbra, scuotono il capo (</w:t>
      </w:r>
      <w:r w:rsidR="000E50F2" w:rsidRPr="00362CDA">
        <w:rPr>
          <w:i/>
          <w:iCs/>
          <w:sz w:val="20"/>
        </w:rPr>
        <w:t>Sal 21, 8</w:t>
      </w:r>
      <w:r w:rsidRPr="00362CDA">
        <w:rPr>
          <w:i/>
          <w:iCs/>
          <w:sz w:val="20"/>
        </w:rPr>
        <w:t>). Mi mettono alla prova, scherno su scherno, contro di me digrignano i denti (</w:t>
      </w:r>
      <w:r w:rsidR="000E50F2" w:rsidRPr="00362CDA">
        <w:rPr>
          <w:i/>
          <w:iCs/>
          <w:sz w:val="20"/>
        </w:rPr>
        <w:t>Sal 34, 16</w:t>
      </w:r>
      <w:r w:rsidRPr="00362CDA">
        <w:rPr>
          <w:i/>
          <w:iCs/>
          <w:sz w:val="20"/>
        </w:rPr>
        <w:t>). Spalancano contro di me la loro bocca; dicono con scherno: "Abbiamo visto con i nostri occhi!" (</w:t>
      </w:r>
      <w:r w:rsidR="000E50F2" w:rsidRPr="00362CDA">
        <w:rPr>
          <w:i/>
          <w:iCs/>
          <w:sz w:val="20"/>
        </w:rPr>
        <w:t>Sal 34, 21</w:t>
      </w:r>
      <w:r w:rsidRPr="00362CDA">
        <w:rPr>
          <w:i/>
          <w:iCs/>
          <w:sz w:val="20"/>
        </w:rPr>
        <w:t>). Liberami da tutte le mie colpe, non rendermi scherno dello stolto (</w:t>
      </w:r>
      <w:r w:rsidR="000E50F2" w:rsidRPr="00362CDA">
        <w:rPr>
          <w:i/>
          <w:iCs/>
          <w:sz w:val="20"/>
        </w:rPr>
        <w:t>Sal 38, 9</w:t>
      </w:r>
      <w:r w:rsidRPr="00362CDA">
        <w:rPr>
          <w:i/>
          <w:iCs/>
          <w:sz w:val="20"/>
        </w:rPr>
        <w:t>). Siano presi da tremore e da vergogna quelli che mi scherniscono (</w:t>
      </w:r>
      <w:r w:rsidR="000E50F2" w:rsidRPr="00362CDA">
        <w:rPr>
          <w:i/>
          <w:iCs/>
          <w:sz w:val="20"/>
        </w:rPr>
        <w:t>Sal 39, 16</w:t>
      </w:r>
      <w:r w:rsidRPr="00362CDA">
        <w:rPr>
          <w:i/>
          <w:iCs/>
          <w:sz w:val="20"/>
        </w:rPr>
        <w:t>). Ci hai resi ludibrio dei nostri vicini, scherno e obbrobrio a chi ci sta intorno (</w:t>
      </w:r>
      <w:r w:rsidR="000E50F2" w:rsidRPr="00362CDA">
        <w:rPr>
          <w:i/>
          <w:iCs/>
          <w:sz w:val="20"/>
        </w:rPr>
        <w:t>Sal 43, 14</w:t>
      </w:r>
      <w:r w:rsidRPr="00362CDA">
        <w:rPr>
          <w:i/>
          <w:iCs/>
          <w:sz w:val="20"/>
        </w:rPr>
        <w:t xml:space="preserve">). </w:t>
      </w:r>
    </w:p>
    <w:p w14:paraId="0CA014BA" w14:textId="77777777" w:rsidR="000E50F2" w:rsidRPr="00362CDA" w:rsidRDefault="00645C6A" w:rsidP="00362CDA">
      <w:pPr>
        <w:pStyle w:val="Corpotesto"/>
        <w:rPr>
          <w:i/>
          <w:iCs/>
          <w:sz w:val="20"/>
        </w:rPr>
      </w:pPr>
      <w:r w:rsidRPr="00362CDA">
        <w:rPr>
          <w:i/>
          <w:iCs/>
          <w:sz w:val="20"/>
        </w:rPr>
        <w:lastRenderedPageBreak/>
        <w:t>Ho indossato come vestito un sacco e sono diventato il loro scherno (</w:t>
      </w:r>
      <w:r w:rsidR="000E50F2" w:rsidRPr="00362CDA">
        <w:rPr>
          <w:i/>
          <w:iCs/>
          <w:sz w:val="20"/>
        </w:rPr>
        <w:t>Sal 68, 12</w:t>
      </w:r>
      <w:r w:rsidRPr="00362CDA">
        <w:rPr>
          <w:i/>
          <w:iCs/>
          <w:sz w:val="20"/>
        </w:rPr>
        <w:t>). Scherniscono e parlano con malizia, minacciano dall'alto con prepotenza (</w:t>
      </w:r>
      <w:r w:rsidR="000E50F2" w:rsidRPr="00362CDA">
        <w:rPr>
          <w:i/>
          <w:iCs/>
          <w:sz w:val="20"/>
        </w:rPr>
        <w:t>Sal 72, 8</w:t>
      </w:r>
      <w:r w:rsidRPr="00362CDA">
        <w:rPr>
          <w:i/>
          <w:iCs/>
          <w:sz w:val="20"/>
        </w:rPr>
        <w:t>). Siamo divenuti l'obbrobrio dei nostri vicini, scherno e ludibrio di chi ci sta intorno (</w:t>
      </w:r>
      <w:r w:rsidR="000E50F2" w:rsidRPr="00362CDA">
        <w:rPr>
          <w:i/>
          <w:iCs/>
          <w:sz w:val="20"/>
        </w:rPr>
        <w:t>Sal 78, 4</w:t>
      </w:r>
      <w:r w:rsidRPr="00362CDA">
        <w:rPr>
          <w:i/>
          <w:iCs/>
          <w:sz w:val="20"/>
        </w:rPr>
        <w:t xml:space="preserve">). </w:t>
      </w:r>
      <w:r w:rsidR="00362CDA" w:rsidRPr="00362CDA">
        <w:rPr>
          <w:i/>
          <w:iCs/>
          <w:sz w:val="20"/>
        </w:rPr>
        <w:t xml:space="preserve"> </w:t>
      </w:r>
      <w:r w:rsidRPr="00362CDA">
        <w:rPr>
          <w:i/>
          <w:iCs/>
          <w:sz w:val="20"/>
        </w:rPr>
        <w:t>Tutti i passanti lo hanno depredato, è divenuto lo schern</w:t>
      </w:r>
      <w:r w:rsidR="00362CDA" w:rsidRPr="00362CDA">
        <w:rPr>
          <w:i/>
          <w:iCs/>
          <w:sz w:val="20"/>
        </w:rPr>
        <w:t>o dei suoi vicini (</w:t>
      </w:r>
      <w:r w:rsidR="000E50F2" w:rsidRPr="00362CDA">
        <w:rPr>
          <w:i/>
          <w:iCs/>
          <w:sz w:val="20"/>
        </w:rPr>
        <w:t>Sal 88, 42</w:t>
      </w:r>
      <w:r w:rsidR="00362CDA" w:rsidRPr="00362CDA">
        <w:rPr>
          <w:i/>
          <w:iCs/>
          <w:sz w:val="20"/>
        </w:rPr>
        <w:t xml:space="preserve">). </w:t>
      </w:r>
      <w:r w:rsidRPr="00362CDA">
        <w:rPr>
          <w:i/>
          <w:iCs/>
          <w:sz w:val="20"/>
        </w:rPr>
        <w:t xml:space="preserve">Sono diventato loro oggetto di </w:t>
      </w:r>
      <w:r w:rsidR="00362CDA" w:rsidRPr="00362CDA">
        <w:rPr>
          <w:i/>
          <w:iCs/>
          <w:sz w:val="20"/>
        </w:rPr>
        <w:t>scherno, quando mi vedono scuotono il capo (</w:t>
      </w:r>
      <w:r w:rsidR="000E50F2" w:rsidRPr="00362CDA">
        <w:rPr>
          <w:i/>
          <w:iCs/>
          <w:sz w:val="20"/>
        </w:rPr>
        <w:t>Sal 108, 25</w:t>
      </w:r>
      <w:r w:rsidR="00362CDA" w:rsidRPr="00362CDA">
        <w:rPr>
          <w:i/>
          <w:iCs/>
          <w:sz w:val="20"/>
        </w:rPr>
        <w:t xml:space="preserve">). </w:t>
      </w:r>
      <w:r w:rsidRPr="00362CDA">
        <w:rPr>
          <w:i/>
          <w:iCs/>
          <w:sz w:val="20"/>
        </w:rPr>
        <w:t>Pietà di noi, Signore, pietà di noi, già troppo ci hanno colmato di schern</w:t>
      </w:r>
      <w:r w:rsidR="00362CDA" w:rsidRPr="00362CDA">
        <w:rPr>
          <w:i/>
          <w:iCs/>
          <w:sz w:val="20"/>
        </w:rPr>
        <w:t>i (</w:t>
      </w:r>
      <w:r w:rsidR="000E50F2" w:rsidRPr="00362CDA">
        <w:rPr>
          <w:i/>
          <w:iCs/>
          <w:sz w:val="20"/>
        </w:rPr>
        <w:t>Sal 122, 3</w:t>
      </w:r>
      <w:r w:rsidR="00362CDA" w:rsidRPr="00362CDA">
        <w:rPr>
          <w:i/>
          <w:iCs/>
          <w:sz w:val="20"/>
        </w:rPr>
        <w:t xml:space="preserve">). </w:t>
      </w:r>
      <w:r w:rsidRPr="00362CDA">
        <w:rPr>
          <w:i/>
          <w:iCs/>
          <w:sz w:val="20"/>
        </w:rPr>
        <w:t>Noi siamo troppo sazi degli scherni dei gaudenti, del disprezzo dei s</w:t>
      </w:r>
      <w:r w:rsidR="00362CDA" w:rsidRPr="00362CDA">
        <w:rPr>
          <w:i/>
          <w:iCs/>
          <w:sz w:val="20"/>
        </w:rPr>
        <w:t>uperbi (</w:t>
      </w:r>
      <w:r w:rsidR="000E50F2" w:rsidRPr="00362CDA">
        <w:rPr>
          <w:i/>
          <w:iCs/>
          <w:sz w:val="20"/>
        </w:rPr>
        <w:t>Sal 122, 4</w:t>
      </w:r>
      <w:r w:rsidR="00362CDA" w:rsidRPr="00362CDA">
        <w:rPr>
          <w:i/>
          <w:iCs/>
          <w:sz w:val="20"/>
        </w:rPr>
        <w:t xml:space="preserve">). </w:t>
      </w:r>
      <w:r w:rsidRPr="00362CDA">
        <w:rPr>
          <w:i/>
          <w:iCs/>
          <w:sz w:val="20"/>
        </w:rPr>
        <w:t>L'occhio che guarda con scherno il padre e disprezza l'obbedienza alla madre sia cavato dai corvi della v</w:t>
      </w:r>
      <w:r w:rsidR="00362CDA" w:rsidRPr="00362CDA">
        <w:rPr>
          <w:i/>
          <w:iCs/>
          <w:sz w:val="20"/>
        </w:rPr>
        <w:t>alle e divorato dagli aquilotti (</w:t>
      </w:r>
      <w:r w:rsidR="000E50F2" w:rsidRPr="00362CDA">
        <w:rPr>
          <w:i/>
          <w:iCs/>
          <w:sz w:val="20"/>
        </w:rPr>
        <w:t>Pr 30, 17</w:t>
      </w:r>
      <w:r w:rsidR="00362CDA" w:rsidRPr="00362CDA">
        <w:rPr>
          <w:i/>
          <w:iCs/>
          <w:sz w:val="20"/>
        </w:rPr>
        <w:t xml:space="preserve">). </w:t>
      </w:r>
      <w:r w:rsidRPr="00362CDA">
        <w:rPr>
          <w:i/>
          <w:iCs/>
          <w:sz w:val="20"/>
        </w:rPr>
        <w:t xml:space="preserve">Infine diventeranno un cadavere spregevole, oggetto di scherno fra i morti per sempre. Dio infatti li precipiterà muti, a capofitto, e li schianterà dalle fondamenta; saranno del tutto rovinati, si troveranno tra </w:t>
      </w:r>
      <w:r w:rsidR="00362CDA" w:rsidRPr="00362CDA">
        <w:rPr>
          <w:i/>
          <w:iCs/>
          <w:sz w:val="20"/>
        </w:rPr>
        <w:t>dolori e il loro ricordo perirà (</w:t>
      </w:r>
      <w:r w:rsidR="000E50F2" w:rsidRPr="00362CDA">
        <w:rPr>
          <w:i/>
          <w:iCs/>
          <w:sz w:val="20"/>
        </w:rPr>
        <w:t>Sap 4, 19</w:t>
      </w:r>
      <w:r w:rsidR="00362CDA" w:rsidRPr="00362CDA">
        <w:rPr>
          <w:i/>
          <w:iCs/>
          <w:sz w:val="20"/>
        </w:rPr>
        <w:t xml:space="preserve">). </w:t>
      </w:r>
    </w:p>
    <w:p w14:paraId="7447E475" w14:textId="77777777" w:rsidR="000E50F2" w:rsidRPr="00362CDA" w:rsidRDefault="00645C6A" w:rsidP="00362CDA">
      <w:pPr>
        <w:pStyle w:val="Corpotesto"/>
        <w:rPr>
          <w:i/>
          <w:iCs/>
          <w:sz w:val="20"/>
        </w:rPr>
      </w:pPr>
      <w:r w:rsidRPr="00362CDA">
        <w:rPr>
          <w:i/>
          <w:iCs/>
          <w:sz w:val="20"/>
        </w:rPr>
        <w:t>"Ecco colui che noi una volta abbiamo deriso e che stolti abbiam preso a bersaglio del nostro scherno; giudicammo la sua vita una paz</w:t>
      </w:r>
      <w:r w:rsidR="00362CDA" w:rsidRPr="00362CDA">
        <w:rPr>
          <w:i/>
          <w:iCs/>
          <w:sz w:val="20"/>
        </w:rPr>
        <w:t>zia e la sua morte disonorevole (</w:t>
      </w:r>
      <w:r w:rsidR="000E50F2" w:rsidRPr="00362CDA">
        <w:rPr>
          <w:i/>
          <w:iCs/>
          <w:sz w:val="20"/>
        </w:rPr>
        <w:t>Sap 5, 4</w:t>
      </w:r>
      <w:r w:rsidR="00362CDA" w:rsidRPr="00362CDA">
        <w:rPr>
          <w:i/>
          <w:iCs/>
          <w:sz w:val="20"/>
        </w:rPr>
        <w:t xml:space="preserve">). </w:t>
      </w:r>
      <w:r w:rsidRPr="00362CDA">
        <w:rPr>
          <w:i/>
          <w:iCs/>
          <w:sz w:val="20"/>
        </w:rPr>
        <w:t>Poiché colui che avevano una volta esposto e quindi respinto con scherni, lo ammiravano alla fine degli eventi, dopo aver patito una sete ben diversa da quella dei gi</w:t>
      </w:r>
      <w:r w:rsidR="00362CDA" w:rsidRPr="00362CDA">
        <w:rPr>
          <w:i/>
          <w:iCs/>
          <w:sz w:val="20"/>
        </w:rPr>
        <w:t>usti (</w:t>
      </w:r>
      <w:r w:rsidR="000E50F2" w:rsidRPr="00362CDA">
        <w:rPr>
          <w:i/>
          <w:iCs/>
          <w:sz w:val="20"/>
        </w:rPr>
        <w:t>Sap 11, 14</w:t>
      </w:r>
      <w:r w:rsidR="00362CDA" w:rsidRPr="00362CDA">
        <w:rPr>
          <w:i/>
          <w:iCs/>
          <w:sz w:val="20"/>
        </w:rPr>
        <w:t xml:space="preserve">). </w:t>
      </w:r>
      <w:r w:rsidRPr="00362CDA">
        <w:rPr>
          <w:i/>
          <w:iCs/>
          <w:sz w:val="20"/>
        </w:rPr>
        <w:t>Una passione malvagia rovina chi la possiede e lo fa oggetto di schern</w:t>
      </w:r>
      <w:r w:rsidR="00362CDA" w:rsidRPr="00362CDA">
        <w:rPr>
          <w:i/>
          <w:iCs/>
          <w:sz w:val="20"/>
        </w:rPr>
        <w:t>o per i nemici (</w:t>
      </w:r>
      <w:r w:rsidR="000E50F2" w:rsidRPr="00362CDA">
        <w:rPr>
          <w:i/>
          <w:iCs/>
          <w:sz w:val="20"/>
        </w:rPr>
        <w:t>Sir 6, 4</w:t>
      </w:r>
      <w:r w:rsidR="00362CDA" w:rsidRPr="00362CDA">
        <w:rPr>
          <w:i/>
          <w:iCs/>
          <w:sz w:val="20"/>
        </w:rPr>
        <w:t xml:space="preserve">). </w:t>
      </w:r>
      <w:r w:rsidRPr="00362CDA">
        <w:rPr>
          <w:i/>
          <w:iCs/>
          <w:sz w:val="20"/>
        </w:rPr>
        <w:t>Se ti concedi la soddisfazione della passione, essa ti renderà oggetto di schern</w:t>
      </w:r>
      <w:r w:rsidR="00362CDA" w:rsidRPr="00362CDA">
        <w:rPr>
          <w:i/>
          <w:iCs/>
          <w:sz w:val="20"/>
        </w:rPr>
        <w:t>o ai tuoi nemici (</w:t>
      </w:r>
      <w:r w:rsidR="000E50F2" w:rsidRPr="00362CDA">
        <w:rPr>
          <w:i/>
          <w:iCs/>
          <w:sz w:val="20"/>
        </w:rPr>
        <w:t>Sir 18, 31</w:t>
      </w:r>
      <w:r w:rsidR="00362CDA" w:rsidRPr="00362CDA">
        <w:rPr>
          <w:i/>
          <w:iCs/>
          <w:sz w:val="20"/>
        </w:rPr>
        <w:t xml:space="preserve">). </w:t>
      </w:r>
      <w:r w:rsidRPr="00362CDA">
        <w:rPr>
          <w:i/>
          <w:iCs/>
          <w:sz w:val="20"/>
        </w:rPr>
        <w:t>Su una figlia indocile rafforza la vigilanza, perché non ti renda scherno dei nemici, oggetto di chiacchiere in città e favola della gente, sì da f</w:t>
      </w:r>
      <w:r w:rsidR="00362CDA" w:rsidRPr="00362CDA">
        <w:rPr>
          <w:i/>
          <w:iCs/>
          <w:sz w:val="20"/>
        </w:rPr>
        <w:t>arti vergognare davanti a tutti (</w:t>
      </w:r>
      <w:r w:rsidR="000E50F2" w:rsidRPr="00362CDA">
        <w:rPr>
          <w:i/>
          <w:iCs/>
          <w:sz w:val="20"/>
        </w:rPr>
        <w:t>Sir 42, 11</w:t>
      </w:r>
      <w:r w:rsidR="00362CDA" w:rsidRPr="00362CDA">
        <w:rPr>
          <w:i/>
          <w:iCs/>
          <w:sz w:val="20"/>
        </w:rPr>
        <w:t xml:space="preserve">). </w:t>
      </w:r>
    </w:p>
    <w:p w14:paraId="051441E3" w14:textId="77777777" w:rsidR="000E50F2" w:rsidRPr="00362CDA" w:rsidRDefault="00645C6A" w:rsidP="00362CDA">
      <w:pPr>
        <w:pStyle w:val="Corpotesto"/>
        <w:rPr>
          <w:i/>
          <w:iCs/>
          <w:sz w:val="20"/>
        </w:rPr>
      </w:pPr>
      <w:r w:rsidRPr="00362CDA">
        <w:rPr>
          <w:i/>
          <w:iCs/>
          <w:sz w:val="20"/>
        </w:rPr>
        <w:t>Meglio la cattiveria di un uomo che la bontà di una donna, una donna che porta vergogna fino allo schern</w:t>
      </w:r>
      <w:r w:rsidR="00362CDA" w:rsidRPr="00362CDA">
        <w:rPr>
          <w:i/>
          <w:iCs/>
          <w:sz w:val="20"/>
        </w:rPr>
        <w:t>o (</w:t>
      </w:r>
      <w:r w:rsidR="000E50F2" w:rsidRPr="00362CDA">
        <w:rPr>
          <w:i/>
          <w:iCs/>
          <w:sz w:val="20"/>
        </w:rPr>
        <w:t>Sir 42, 14</w:t>
      </w:r>
      <w:r w:rsidR="00362CDA" w:rsidRPr="00362CDA">
        <w:rPr>
          <w:i/>
          <w:iCs/>
          <w:sz w:val="20"/>
        </w:rPr>
        <w:t xml:space="preserve">). </w:t>
      </w:r>
      <w:r w:rsidRPr="00362CDA">
        <w:rPr>
          <w:i/>
          <w:iCs/>
          <w:sz w:val="20"/>
        </w:rPr>
        <w:t>Chi hai insultato e schernito? Contro chi hai alzato la voce e hai elevato, superbo, gli occhi tuoi? Contro il Santo di Israele!</w:t>
      </w:r>
      <w:r w:rsidR="00362CDA" w:rsidRPr="00362CDA">
        <w:rPr>
          <w:i/>
          <w:iCs/>
          <w:sz w:val="20"/>
        </w:rPr>
        <w:t xml:space="preserve"> (</w:t>
      </w:r>
      <w:r w:rsidR="000E50F2" w:rsidRPr="00362CDA">
        <w:rPr>
          <w:i/>
          <w:iCs/>
          <w:sz w:val="20"/>
        </w:rPr>
        <w:t>Is 37, 23</w:t>
      </w:r>
      <w:r w:rsidR="00362CDA" w:rsidRPr="00362CDA">
        <w:rPr>
          <w:i/>
          <w:iCs/>
          <w:sz w:val="20"/>
        </w:rPr>
        <w:t xml:space="preserve">). </w:t>
      </w:r>
      <w:r w:rsidRPr="00362CDA">
        <w:rPr>
          <w:i/>
          <w:iCs/>
          <w:sz w:val="20"/>
        </w:rPr>
        <w:t>Ascoltatemi, esperti della giustizia, popolo che porti nel cuore la mia legge. Non temete l'insulto degli uomini, non vi spaventate per i loro schern</w:t>
      </w:r>
      <w:r w:rsidR="00362CDA" w:rsidRPr="00362CDA">
        <w:rPr>
          <w:i/>
          <w:iCs/>
          <w:sz w:val="20"/>
        </w:rPr>
        <w:t>i (</w:t>
      </w:r>
      <w:r w:rsidR="000E50F2" w:rsidRPr="00362CDA">
        <w:rPr>
          <w:i/>
          <w:iCs/>
          <w:sz w:val="20"/>
        </w:rPr>
        <w:t>Is 51, 7</w:t>
      </w:r>
      <w:r w:rsidR="00362CDA" w:rsidRPr="00362CDA">
        <w:rPr>
          <w:i/>
          <w:iCs/>
          <w:sz w:val="20"/>
        </w:rPr>
        <w:t xml:space="preserve">). </w:t>
      </w:r>
      <w:r w:rsidRPr="00362CDA">
        <w:rPr>
          <w:i/>
          <w:iCs/>
          <w:sz w:val="20"/>
        </w:rPr>
        <w:t xml:space="preserve">A chi parlerò e chi scongiurerò </w:t>
      </w:r>
      <w:r w:rsidR="00362CDA" w:rsidRPr="00362CDA">
        <w:rPr>
          <w:i/>
          <w:iCs/>
          <w:sz w:val="20"/>
        </w:rPr>
        <w:t>perché</w:t>
      </w:r>
      <w:r w:rsidRPr="00362CDA">
        <w:rPr>
          <w:i/>
          <w:iCs/>
          <w:sz w:val="20"/>
        </w:rPr>
        <w:t xml:space="preserve"> mi ascoltino? Ecco, il loro orecchio non è circonciso, sono incapaci di prestare attenzione. Ecco, la parola del Signore è per loro oggetto di schern</w:t>
      </w:r>
      <w:r w:rsidR="00362CDA" w:rsidRPr="00362CDA">
        <w:rPr>
          <w:i/>
          <w:iCs/>
          <w:sz w:val="20"/>
        </w:rPr>
        <w:t>o; non la gustano (</w:t>
      </w:r>
      <w:r w:rsidR="000E50F2" w:rsidRPr="00362CDA">
        <w:rPr>
          <w:i/>
          <w:iCs/>
          <w:sz w:val="20"/>
        </w:rPr>
        <w:t>Ger 6, 10</w:t>
      </w:r>
      <w:r w:rsidR="00362CDA" w:rsidRPr="00362CDA">
        <w:rPr>
          <w:i/>
          <w:iCs/>
          <w:sz w:val="20"/>
        </w:rPr>
        <w:t xml:space="preserve">). </w:t>
      </w:r>
      <w:r w:rsidRPr="00362CDA">
        <w:rPr>
          <w:i/>
          <w:iCs/>
          <w:sz w:val="20"/>
        </w:rPr>
        <w:t>Il loro paese è una desolazione, un oggetto di scherno perenne. Chiunque passa ne rim</w:t>
      </w:r>
      <w:r w:rsidR="00362CDA" w:rsidRPr="00362CDA">
        <w:rPr>
          <w:i/>
          <w:iCs/>
          <w:sz w:val="20"/>
        </w:rPr>
        <w:t>arrà stupito e scuoterà il capo (</w:t>
      </w:r>
      <w:r w:rsidR="000E50F2" w:rsidRPr="00362CDA">
        <w:rPr>
          <w:i/>
          <w:iCs/>
          <w:sz w:val="20"/>
        </w:rPr>
        <w:t>Ger 18, 16</w:t>
      </w:r>
      <w:r w:rsidR="00362CDA" w:rsidRPr="00362CDA">
        <w:rPr>
          <w:i/>
          <w:iCs/>
          <w:sz w:val="20"/>
        </w:rPr>
        <w:t xml:space="preserve">). </w:t>
      </w:r>
      <w:r w:rsidRPr="00362CDA">
        <w:rPr>
          <w:i/>
          <w:iCs/>
          <w:sz w:val="20"/>
        </w:rPr>
        <w:t>Ridurrò questa città a una desolazione e a oggetto di scherno; quanti le passeranno vicino resteranno stupiti e fischierann</w:t>
      </w:r>
      <w:r w:rsidR="00362CDA" w:rsidRPr="00362CDA">
        <w:rPr>
          <w:i/>
          <w:iCs/>
          <w:sz w:val="20"/>
        </w:rPr>
        <w:t>o davanti a tutte le sue ferite (</w:t>
      </w:r>
      <w:r w:rsidR="000E50F2" w:rsidRPr="00362CDA">
        <w:rPr>
          <w:i/>
          <w:iCs/>
          <w:sz w:val="20"/>
        </w:rPr>
        <w:t>Ger 19, 8</w:t>
      </w:r>
      <w:r w:rsidR="00362CDA" w:rsidRPr="00362CDA">
        <w:rPr>
          <w:i/>
          <w:iCs/>
          <w:sz w:val="20"/>
        </w:rPr>
        <w:t xml:space="preserve">). </w:t>
      </w:r>
    </w:p>
    <w:p w14:paraId="75304BCC" w14:textId="77777777" w:rsidR="000E50F2" w:rsidRPr="00362CDA" w:rsidRDefault="00645C6A" w:rsidP="00362CDA">
      <w:pPr>
        <w:pStyle w:val="Corpotesto"/>
        <w:rPr>
          <w:i/>
          <w:iCs/>
          <w:sz w:val="20"/>
        </w:rPr>
      </w:pPr>
      <w:r w:rsidRPr="00362CDA">
        <w:rPr>
          <w:i/>
          <w:iCs/>
          <w:sz w:val="20"/>
        </w:rPr>
        <w:t>Mi hai sedotto, Signore, e io mi sono lasciato sedurre; mi hai fatto forza e hai prevalso. Sono diventato oggetto di scherno ogni giorno; ognuno si fa be</w:t>
      </w:r>
      <w:r w:rsidR="00362CDA" w:rsidRPr="00362CDA">
        <w:rPr>
          <w:i/>
          <w:iCs/>
          <w:sz w:val="20"/>
        </w:rPr>
        <w:t>ffe di me (</w:t>
      </w:r>
      <w:r w:rsidR="000E50F2" w:rsidRPr="00362CDA">
        <w:rPr>
          <w:i/>
          <w:iCs/>
          <w:sz w:val="20"/>
        </w:rPr>
        <w:t>Ger 20, 7</w:t>
      </w:r>
      <w:r w:rsidR="00362CDA" w:rsidRPr="00362CDA">
        <w:rPr>
          <w:i/>
          <w:iCs/>
          <w:sz w:val="20"/>
        </w:rPr>
        <w:t xml:space="preserve">). </w:t>
      </w:r>
      <w:r w:rsidRPr="00362CDA">
        <w:rPr>
          <w:i/>
          <w:iCs/>
          <w:sz w:val="20"/>
        </w:rPr>
        <w:t>Quando parlo, devo gridare, devo proclamare: "Violenza! Oppressione!". Così la parola del Signore è diventata per me motivo di obbrobrio e di schern</w:t>
      </w:r>
      <w:r w:rsidR="00362CDA" w:rsidRPr="00362CDA">
        <w:rPr>
          <w:i/>
          <w:iCs/>
          <w:sz w:val="20"/>
        </w:rPr>
        <w:t>o ogni giorno (</w:t>
      </w:r>
      <w:r w:rsidR="000E50F2" w:rsidRPr="00362CDA">
        <w:rPr>
          <w:i/>
          <w:iCs/>
          <w:sz w:val="20"/>
        </w:rPr>
        <w:t>Ger 20, 8</w:t>
      </w:r>
      <w:r w:rsidR="00362CDA" w:rsidRPr="00362CDA">
        <w:rPr>
          <w:i/>
          <w:iCs/>
          <w:sz w:val="20"/>
        </w:rPr>
        <w:t xml:space="preserve">). </w:t>
      </w:r>
      <w:r w:rsidRPr="00362CDA">
        <w:rPr>
          <w:i/>
          <w:iCs/>
          <w:sz w:val="20"/>
        </w:rPr>
        <w:t>Ecco manderò a prendere tutte le tribù del settentrione, le manderò contro questo paese, contro i suoi abitanti e contro tutte le nazioni confinanti, voterò costoro allo sterminio e li ridurrò a oggetto di orrore, a schern</w:t>
      </w:r>
      <w:r w:rsidR="00362CDA" w:rsidRPr="00362CDA">
        <w:rPr>
          <w:i/>
          <w:iCs/>
          <w:sz w:val="20"/>
        </w:rPr>
        <w:t>o e a obbrobrio perenne (</w:t>
      </w:r>
      <w:r w:rsidR="000E50F2" w:rsidRPr="00362CDA">
        <w:rPr>
          <w:i/>
          <w:iCs/>
          <w:sz w:val="20"/>
        </w:rPr>
        <w:t>Ger 25, 9</w:t>
      </w:r>
      <w:r w:rsidR="00362CDA" w:rsidRPr="00362CDA">
        <w:rPr>
          <w:i/>
          <w:iCs/>
          <w:sz w:val="20"/>
        </w:rPr>
        <w:t xml:space="preserve">). </w:t>
      </w:r>
    </w:p>
    <w:p w14:paraId="58D8C300" w14:textId="77777777" w:rsidR="000E50F2" w:rsidRPr="00362CDA" w:rsidRDefault="00645C6A" w:rsidP="00362CDA">
      <w:pPr>
        <w:pStyle w:val="Corpotesto"/>
        <w:rPr>
          <w:i/>
          <w:iCs/>
          <w:sz w:val="20"/>
        </w:rPr>
      </w:pPr>
      <w:r w:rsidRPr="00362CDA">
        <w:rPr>
          <w:i/>
          <w:iCs/>
          <w:sz w:val="20"/>
        </w:rPr>
        <w:t>Li perseguiterò con la spada, la fame e la peste; li farò oggetto di orrore per tutti i regni della terra, oggetto di maledizione, di stupore, di scherno e di obbrobrio in tutte le naz</w:t>
      </w:r>
      <w:r w:rsidR="00362CDA" w:rsidRPr="00362CDA">
        <w:rPr>
          <w:i/>
          <w:iCs/>
          <w:sz w:val="20"/>
        </w:rPr>
        <w:t>ioni nelle quali li ho dispersi (</w:t>
      </w:r>
      <w:r w:rsidR="000E50F2" w:rsidRPr="00362CDA">
        <w:rPr>
          <w:i/>
          <w:iCs/>
          <w:sz w:val="20"/>
        </w:rPr>
        <w:t>Ger 29, 18</w:t>
      </w:r>
      <w:r w:rsidR="00362CDA" w:rsidRPr="00362CDA">
        <w:rPr>
          <w:i/>
          <w:iCs/>
          <w:sz w:val="20"/>
        </w:rPr>
        <w:t xml:space="preserve">). </w:t>
      </w:r>
      <w:r w:rsidRPr="00362CDA">
        <w:rPr>
          <w:i/>
          <w:iCs/>
          <w:sz w:val="20"/>
        </w:rPr>
        <w:t xml:space="preserve">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non vedrete mai più questo </w:t>
      </w:r>
      <w:r w:rsidR="00362CDA" w:rsidRPr="00362CDA">
        <w:rPr>
          <w:i/>
          <w:iCs/>
          <w:sz w:val="20"/>
        </w:rPr>
        <w:t>luogo" (</w:t>
      </w:r>
      <w:r w:rsidR="000E50F2" w:rsidRPr="00362CDA">
        <w:rPr>
          <w:i/>
          <w:iCs/>
          <w:sz w:val="20"/>
        </w:rPr>
        <w:t>Ger 42, 18</w:t>
      </w:r>
      <w:r w:rsidR="00362CDA" w:rsidRPr="00362CDA">
        <w:rPr>
          <w:i/>
          <w:iCs/>
          <w:sz w:val="20"/>
        </w:rPr>
        <w:t xml:space="preserve">). </w:t>
      </w:r>
      <w:r w:rsidRPr="00362CDA">
        <w:rPr>
          <w:i/>
          <w:iCs/>
          <w:sz w:val="20"/>
        </w:rPr>
        <w:t>Inebriatelo, perché si è levato contro il Signore, e Moab si rotolerà nel vomito e anch'esso diventerà oggetto di schern</w:t>
      </w:r>
      <w:r w:rsidR="00362CDA" w:rsidRPr="00362CDA">
        <w:rPr>
          <w:i/>
          <w:iCs/>
          <w:sz w:val="20"/>
        </w:rPr>
        <w:t>o (</w:t>
      </w:r>
      <w:r w:rsidR="000E50F2" w:rsidRPr="00362CDA">
        <w:rPr>
          <w:i/>
          <w:iCs/>
          <w:sz w:val="20"/>
        </w:rPr>
        <w:t>Ger 48, 26</w:t>
      </w:r>
      <w:r w:rsidR="00362CDA" w:rsidRPr="00362CDA">
        <w:rPr>
          <w:i/>
          <w:iCs/>
          <w:sz w:val="20"/>
        </w:rPr>
        <w:t xml:space="preserve">). </w:t>
      </w:r>
    </w:p>
    <w:p w14:paraId="0EBDB470" w14:textId="77777777" w:rsidR="000E50F2" w:rsidRPr="00362CDA" w:rsidRDefault="00645C6A" w:rsidP="00362CDA">
      <w:pPr>
        <w:pStyle w:val="Corpotesto"/>
        <w:rPr>
          <w:i/>
          <w:iCs/>
          <w:sz w:val="20"/>
        </w:rPr>
      </w:pPr>
      <w:r w:rsidRPr="00362CDA">
        <w:rPr>
          <w:i/>
          <w:iCs/>
          <w:sz w:val="20"/>
        </w:rPr>
        <w:t>Non è stato forse Israele per te oggetto di scherno? Fu questi forse sorpreso fra i ladri, dato che quando parli di lui scuoti sempre la testa?</w:t>
      </w:r>
      <w:r w:rsidR="00362CDA" w:rsidRPr="00362CDA">
        <w:rPr>
          <w:i/>
          <w:iCs/>
          <w:sz w:val="20"/>
        </w:rPr>
        <w:t xml:space="preserve"> (</w:t>
      </w:r>
      <w:r w:rsidR="000E50F2" w:rsidRPr="00362CDA">
        <w:rPr>
          <w:i/>
          <w:iCs/>
          <w:sz w:val="20"/>
        </w:rPr>
        <w:t>Ger 48, 27</w:t>
      </w:r>
      <w:r w:rsidR="00362CDA" w:rsidRPr="00362CDA">
        <w:rPr>
          <w:i/>
          <w:iCs/>
          <w:sz w:val="20"/>
        </w:rPr>
        <w:t xml:space="preserve">). </w:t>
      </w:r>
      <w:r w:rsidRPr="00362CDA">
        <w:rPr>
          <w:i/>
          <w:iCs/>
          <w:sz w:val="20"/>
        </w:rPr>
        <w:t>Come è rovinato! Gridate! Come Moab ha voltato vergognosamente le spalle! Moab è diventato oggetto di scherno e di</w:t>
      </w:r>
      <w:r w:rsidR="00362CDA" w:rsidRPr="00362CDA">
        <w:rPr>
          <w:i/>
          <w:iCs/>
          <w:sz w:val="20"/>
        </w:rPr>
        <w:t xml:space="preserve"> orrore per tutti i suoi vicini (</w:t>
      </w:r>
      <w:r w:rsidR="000E50F2" w:rsidRPr="00362CDA">
        <w:rPr>
          <w:i/>
          <w:iCs/>
          <w:sz w:val="20"/>
        </w:rPr>
        <w:t>Ger 48, 39</w:t>
      </w:r>
      <w:r w:rsidR="00362CDA" w:rsidRPr="00362CDA">
        <w:rPr>
          <w:i/>
          <w:iCs/>
          <w:sz w:val="20"/>
        </w:rPr>
        <w:t xml:space="preserve">). </w:t>
      </w:r>
      <w:r w:rsidRPr="00362CDA">
        <w:rPr>
          <w:i/>
          <w:iCs/>
          <w:sz w:val="20"/>
        </w:rPr>
        <w:t>Babilonia diventerà un cumulo di rovine, un rifugio di sciacalli, un oggetto di stupore e di schern</w:t>
      </w:r>
      <w:r w:rsidR="00362CDA" w:rsidRPr="00362CDA">
        <w:rPr>
          <w:i/>
          <w:iCs/>
          <w:sz w:val="20"/>
        </w:rPr>
        <w:t>o, senza abitanti (</w:t>
      </w:r>
      <w:r w:rsidR="000E50F2" w:rsidRPr="00362CDA">
        <w:rPr>
          <w:i/>
          <w:iCs/>
          <w:sz w:val="20"/>
        </w:rPr>
        <w:t>Ger 51, 37</w:t>
      </w:r>
      <w:r w:rsidR="00362CDA" w:rsidRPr="00362CDA">
        <w:rPr>
          <w:i/>
          <w:iCs/>
          <w:sz w:val="20"/>
        </w:rPr>
        <w:t xml:space="preserve">). </w:t>
      </w:r>
      <w:r w:rsidRPr="00362CDA">
        <w:rPr>
          <w:i/>
          <w:iCs/>
          <w:sz w:val="20"/>
        </w:rPr>
        <w:t>Son diventato lo scherno di tutti i popoli</w:t>
      </w:r>
      <w:r w:rsidR="00362CDA" w:rsidRPr="00362CDA">
        <w:rPr>
          <w:i/>
          <w:iCs/>
          <w:sz w:val="20"/>
        </w:rPr>
        <w:t>, la loro canzone d'ogni giorno (</w:t>
      </w:r>
      <w:r w:rsidR="000E50F2" w:rsidRPr="00362CDA">
        <w:rPr>
          <w:i/>
          <w:iCs/>
          <w:sz w:val="20"/>
        </w:rPr>
        <w:t>Lam 3, 14</w:t>
      </w:r>
      <w:r w:rsidR="00362CDA" w:rsidRPr="00362CDA">
        <w:rPr>
          <w:i/>
          <w:iCs/>
          <w:sz w:val="20"/>
        </w:rPr>
        <w:t xml:space="preserve">). </w:t>
      </w:r>
      <w:r w:rsidRPr="00362CDA">
        <w:rPr>
          <w:i/>
          <w:iCs/>
          <w:sz w:val="20"/>
        </w:rPr>
        <w:t>Quando qualcuna di esse, tratta in disparte da qualche passante, si è data a costui, schernisce la sua vicina perché non fu stimata come lei e perché la</w:t>
      </w:r>
      <w:r w:rsidR="00362CDA" w:rsidRPr="00362CDA">
        <w:rPr>
          <w:i/>
          <w:iCs/>
          <w:sz w:val="20"/>
        </w:rPr>
        <w:t xml:space="preserve"> sua cordicella non fu spezzata (</w:t>
      </w:r>
      <w:r w:rsidR="000E50F2" w:rsidRPr="00362CDA">
        <w:rPr>
          <w:i/>
          <w:iCs/>
          <w:sz w:val="20"/>
        </w:rPr>
        <w:t>Bar 6, 43</w:t>
      </w:r>
      <w:r w:rsidR="00362CDA" w:rsidRPr="00362CDA">
        <w:rPr>
          <w:i/>
          <w:iCs/>
          <w:sz w:val="20"/>
        </w:rPr>
        <w:t xml:space="preserve">). </w:t>
      </w:r>
    </w:p>
    <w:p w14:paraId="1EBFF392" w14:textId="77777777" w:rsidR="000E50F2" w:rsidRPr="00362CDA" w:rsidRDefault="00645C6A" w:rsidP="00362CDA">
      <w:pPr>
        <w:pStyle w:val="Corpotesto"/>
        <w:rPr>
          <w:i/>
          <w:iCs/>
          <w:sz w:val="20"/>
        </w:rPr>
      </w:pPr>
      <w:r w:rsidRPr="00362CDA">
        <w:rPr>
          <w:i/>
          <w:iCs/>
          <w:sz w:val="20"/>
        </w:rPr>
        <w:t>Per il sangue che hai sparso, ti sei resa colpevole e ti sei contaminata con gli idoli che hai fabbricato: hai affrettato il tuo giorno, sei giunta al termine dei tuoi anni. Ti renderò perciò l'obbrobrio dei popoli e lo schern</w:t>
      </w:r>
      <w:r w:rsidR="00362CDA" w:rsidRPr="00362CDA">
        <w:rPr>
          <w:i/>
          <w:iCs/>
          <w:sz w:val="20"/>
        </w:rPr>
        <w:t>o di tutta la terra (</w:t>
      </w:r>
      <w:r w:rsidR="000E50F2" w:rsidRPr="00362CDA">
        <w:rPr>
          <w:i/>
          <w:iCs/>
          <w:sz w:val="20"/>
        </w:rPr>
        <w:t>Ez 22, 4</w:t>
      </w:r>
      <w:r w:rsidR="00362CDA" w:rsidRPr="00362CDA">
        <w:rPr>
          <w:i/>
          <w:iCs/>
          <w:sz w:val="20"/>
        </w:rPr>
        <w:t xml:space="preserve">). </w:t>
      </w:r>
      <w:r w:rsidRPr="00362CDA">
        <w:rPr>
          <w:i/>
          <w:iCs/>
          <w:sz w:val="20"/>
        </w:rPr>
        <w:t xml:space="preserve">Dice il Signore Dio: "Berrai la </w:t>
      </w:r>
      <w:r w:rsidRPr="00362CDA">
        <w:rPr>
          <w:i/>
          <w:iCs/>
          <w:sz w:val="20"/>
        </w:rPr>
        <w:lastRenderedPageBreak/>
        <w:t>coppa di tua sorella, profonda e larga, sarai oggetto di derisione e di scherno; la coppa sarà d</w:t>
      </w:r>
      <w:r w:rsidR="00362CDA" w:rsidRPr="00362CDA">
        <w:rPr>
          <w:i/>
          <w:iCs/>
          <w:sz w:val="20"/>
        </w:rPr>
        <w:t>i grande capacità (</w:t>
      </w:r>
      <w:r w:rsidR="000E50F2" w:rsidRPr="00362CDA">
        <w:rPr>
          <w:i/>
          <w:iCs/>
          <w:sz w:val="20"/>
        </w:rPr>
        <w:t>Ez 23, 32</w:t>
      </w:r>
      <w:r w:rsidR="00362CDA" w:rsidRPr="00362CDA">
        <w:rPr>
          <w:i/>
          <w:iCs/>
          <w:sz w:val="20"/>
        </w:rPr>
        <w:t xml:space="preserve">). </w:t>
      </w:r>
      <w:r w:rsidRPr="00362CDA">
        <w:rPr>
          <w:i/>
          <w:iCs/>
          <w:sz w:val="20"/>
        </w:rPr>
        <w:t>Ebbene, monti d'Israele, udite la parola del Signore Dio: Dice il Signore Dio ai monti, alle colline, alle pendici e alle valli, alle rovine desolate e alle città deserte che furono preda e schern</w:t>
      </w:r>
      <w:r w:rsidR="00362CDA" w:rsidRPr="00362CDA">
        <w:rPr>
          <w:i/>
          <w:iCs/>
          <w:sz w:val="20"/>
        </w:rPr>
        <w:t>o dei popoli vicini (</w:t>
      </w:r>
      <w:r w:rsidR="000E50F2" w:rsidRPr="00362CDA">
        <w:rPr>
          <w:i/>
          <w:iCs/>
          <w:sz w:val="20"/>
        </w:rPr>
        <w:t>Ez 36, 4</w:t>
      </w:r>
      <w:r w:rsidR="00362CDA" w:rsidRPr="00362CDA">
        <w:rPr>
          <w:i/>
          <w:iCs/>
          <w:sz w:val="20"/>
        </w:rPr>
        <w:t xml:space="preserve">). </w:t>
      </w:r>
    </w:p>
    <w:p w14:paraId="44EFFB6F" w14:textId="77777777" w:rsidR="000E50F2" w:rsidRPr="00362CDA" w:rsidRDefault="00645C6A" w:rsidP="00362CDA">
      <w:pPr>
        <w:pStyle w:val="Corpotesto"/>
        <w:rPr>
          <w:i/>
          <w:iCs/>
          <w:sz w:val="20"/>
        </w:rPr>
      </w:pPr>
      <w:r w:rsidRPr="00362CDA">
        <w:rPr>
          <w:i/>
          <w:iCs/>
          <w:sz w:val="20"/>
        </w:rPr>
        <w:t>Non ti farò più sentire gli insulti delle nazioni e non ti farò più subire lo scherno dei popoli; non priverai più di figli la tua</w:t>
      </w:r>
      <w:r w:rsidR="00362CDA" w:rsidRPr="00362CDA">
        <w:rPr>
          <w:i/>
          <w:iCs/>
          <w:sz w:val="20"/>
        </w:rPr>
        <w:t xml:space="preserve"> gente". Parola del Signore Dio (</w:t>
      </w:r>
      <w:r w:rsidR="000E50F2" w:rsidRPr="00362CDA">
        <w:rPr>
          <w:i/>
          <w:iCs/>
          <w:sz w:val="20"/>
        </w:rPr>
        <w:t>Ez 36, 15</w:t>
      </w:r>
      <w:r w:rsidR="00362CDA" w:rsidRPr="00362CDA">
        <w:rPr>
          <w:i/>
          <w:iCs/>
          <w:sz w:val="20"/>
        </w:rPr>
        <w:t xml:space="preserve">). </w:t>
      </w:r>
      <w:r w:rsidRPr="00362CDA">
        <w:rPr>
          <w:i/>
          <w:iCs/>
          <w:sz w:val="20"/>
        </w:rPr>
        <w:t>Tu osservi gli statuti di Omri e tutte le pratiche della casa di Acab, e segui i loro propositi, perciò io farò di te una desolazione, i tuoi abitanti oggetto di scherno e</w:t>
      </w:r>
      <w:r w:rsidR="00362CDA" w:rsidRPr="00362CDA">
        <w:rPr>
          <w:i/>
          <w:iCs/>
          <w:sz w:val="20"/>
        </w:rPr>
        <w:t xml:space="preserve"> subirai l'obbrobrio dei popoli (</w:t>
      </w:r>
      <w:r w:rsidR="000E50F2" w:rsidRPr="00362CDA">
        <w:rPr>
          <w:i/>
          <w:iCs/>
          <w:sz w:val="20"/>
        </w:rPr>
        <w:t>Mi 6, 16</w:t>
      </w:r>
      <w:r w:rsidR="00362CDA" w:rsidRPr="00362CDA">
        <w:rPr>
          <w:i/>
          <w:iCs/>
          <w:sz w:val="20"/>
        </w:rPr>
        <w:t xml:space="preserve">). </w:t>
      </w:r>
      <w:r w:rsidRPr="00362CDA">
        <w:rPr>
          <w:i/>
          <w:iCs/>
          <w:sz w:val="20"/>
        </w:rPr>
        <w:t xml:space="preserve">E lo consegneranno ai pagani perché sia schernito e flagellato e crocifisso; </w:t>
      </w:r>
      <w:r w:rsidR="00362CDA" w:rsidRPr="00362CDA">
        <w:rPr>
          <w:i/>
          <w:iCs/>
          <w:sz w:val="20"/>
        </w:rPr>
        <w:t>ma il terzo giorno risusciterà" (</w:t>
      </w:r>
      <w:r w:rsidR="000E50F2" w:rsidRPr="00362CDA">
        <w:rPr>
          <w:i/>
          <w:iCs/>
          <w:sz w:val="20"/>
        </w:rPr>
        <w:t>Mt 20, 19</w:t>
      </w:r>
      <w:r w:rsidR="00362CDA" w:rsidRPr="00362CDA">
        <w:rPr>
          <w:i/>
          <w:iCs/>
          <w:sz w:val="20"/>
        </w:rPr>
        <w:t xml:space="preserve">). </w:t>
      </w:r>
    </w:p>
    <w:p w14:paraId="458DB188" w14:textId="77777777" w:rsidR="000E50F2" w:rsidRPr="00362CDA" w:rsidRDefault="00645C6A" w:rsidP="00362CDA">
      <w:pPr>
        <w:pStyle w:val="Corpotesto"/>
        <w:rPr>
          <w:i/>
          <w:iCs/>
          <w:sz w:val="20"/>
        </w:rPr>
      </w:pPr>
      <w:r w:rsidRPr="00362CDA">
        <w:rPr>
          <w:i/>
          <w:iCs/>
          <w:sz w:val="20"/>
        </w:rPr>
        <w:t>E, intrecciata una corona di spine, gliela posero sul capo, con una canna nella destra; poi mentre gli si inginocchiavano davanti, lo schern</w:t>
      </w:r>
      <w:r w:rsidR="00362CDA" w:rsidRPr="00362CDA">
        <w:rPr>
          <w:i/>
          <w:iCs/>
          <w:sz w:val="20"/>
        </w:rPr>
        <w:t>ivano: "Salve, re dei Giudei!" (</w:t>
      </w:r>
      <w:r w:rsidR="000E50F2" w:rsidRPr="00362CDA">
        <w:rPr>
          <w:i/>
          <w:iCs/>
          <w:sz w:val="20"/>
        </w:rPr>
        <w:t>Mt 27, 29</w:t>
      </w:r>
      <w:r w:rsidR="00362CDA" w:rsidRPr="00362CDA">
        <w:rPr>
          <w:i/>
          <w:iCs/>
          <w:sz w:val="20"/>
        </w:rPr>
        <w:t xml:space="preserve">). </w:t>
      </w:r>
      <w:r w:rsidRPr="00362CDA">
        <w:rPr>
          <w:i/>
          <w:iCs/>
          <w:sz w:val="20"/>
        </w:rPr>
        <w:t xml:space="preserve">Dopo averlo così schernito, lo spogliarono del mantello, gli fecero indossare i suoi vestiti e lo </w:t>
      </w:r>
      <w:r w:rsidR="00362CDA" w:rsidRPr="00362CDA">
        <w:rPr>
          <w:i/>
          <w:iCs/>
          <w:sz w:val="20"/>
        </w:rPr>
        <w:t>portarono via per crocifiggerlo (</w:t>
      </w:r>
      <w:r w:rsidR="000E50F2" w:rsidRPr="00362CDA">
        <w:rPr>
          <w:i/>
          <w:iCs/>
          <w:sz w:val="20"/>
        </w:rPr>
        <w:t>Mt 27, 31</w:t>
      </w:r>
      <w:r w:rsidR="00362CDA" w:rsidRPr="00362CDA">
        <w:rPr>
          <w:i/>
          <w:iCs/>
          <w:sz w:val="20"/>
        </w:rPr>
        <w:t xml:space="preserve">). </w:t>
      </w:r>
      <w:r w:rsidRPr="00362CDA">
        <w:rPr>
          <w:i/>
          <w:iCs/>
          <w:sz w:val="20"/>
        </w:rPr>
        <w:t>Anche i sommi sacerdoti con gli scribi e gli anziani lo schern</w:t>
      </w:r>
      <w:r w:rsidR="00362CDA" w:rsidRPr="00362CDA">
        <w:rPr>
          <w:i/>
          <w:iCs/>
          <w:sz w:val="20"/>
        </w:rPr>
        <w:t>ivano (</w:t>
      </w:r>
      <w:r w:rsidR="000E50F2" w:rsidRPr="00362CDA">
        <w:rPr>
          <w:i/>
          <w:iCs/>
          <w:sz w:val="20"/>
        </w:rPr>
        <w:t>Mt 27, 41</w:t>
      </w:r>
      <w:r w:rsidR="00362CDA" w:rsidRPr="00362CDA">
        <w:rPr>
          <w:i/>
          <w:iCs/>
          <w:sz w:val="20"/>
        </w:rPr>
        <w:t xml:space="preserve">). </w:t>
      </w:r>
      <w:r w:rsidRPr="00362CDA">
        <w:rPr>
          <w:i/>
          <w:iCs/>
          <w:sz w:val="20"/>
        </w:rPr>
        <w:t>lo scherniranno, gli sputeranno addosso, lo flagelleranno e lo uccideranno; ma dopo tre giorni risusciterà</w:t>
      </w:r>
      <w:r w:rsidR="00362CDA" w:rsidRPr="00362CDA">
        <w:rPr>
          <w:i/>
          <w:iCs/>
          <w:sz w:val="20"/>
        </w:rPr>
        <w:t>" (</w:t>
      </w:r>
      <w:r w:rsidR="000E50F2" w:rsidRPr="00362CDA">
        <w:rPr>
          <w:i/>
          <w:iCs/>
          <w:sz w:val="20"/>
        </w:rPr>
        <w:t>Mc 10, 34</w:t>
      </w:r>
      <w:r w:rsidR="00362CDA" w:rsidRPr="00362CDA">
        <w:rPr>
          <w:i/>
          <w:iCs/>
          <w:sz w:val="20"/>
        </w:rPr>
        <w:t xml:space="preserve">). </w:t>
      </w:r>
      <w:r w:rsidRPr="00362CDA">
        <w:rPr>
          <w:i/>
          <w:iCs/>
          <w:sz w:val="20"/>
        </w:rPr>
        <w:t>Dopo averlo schernito, lo spogliarono della porpora e gli rimisero le sue vesti, poi lo con</w:t>
      </w:r>
      <w:r w:rsidR="00362CDA" w:rsidRPr="00362CDA">
        <w:rPr>
          <w:i/>
          <w:iCs/>
          <w:sz w:val="20"/>
        </w:rPr>
        <w:t>dussero fuori per crocifiggerlo (</w:t>
      </w:r>
      <w:r w:rsidR="000E50F2" w:rsidRPr="00362CDA">
        <w:rPr>
          <w:i/>
          <w:iCs/>
          <w:sz w:val="20"/>
        </w:rPr>
        <w:t>Mc 15, 20</w:t>
      </w:r>
      <w:r w:rsidR="00362CDA" w:rsidRPr="00362CDA">
        <w:rPr>
          <w:i/>
          <w:iCs/>
          <w:sz w:val="20"/>
        </w:rPr>
        <w:t xml:space="preserve">). </w:t>
      </w:r>
    </w:p>
    <w:p w14:paraId="67E090EF" w14:textId="77777777" w:rsidR="000E50F2" w:rsidRPr="00362CDA" w:rsidRDefault="00645C6A" w:rsidP="00362CDA">
      <w:pPr>
        <w:pStyle w:val="Corpotesto"/>
        <w:rPr>
          <w:i/>
          <w:iCs/>
          <w:sz w:val="20"/>
        </w:rPr>
      </w:pPr>
      <w:r w:rsidRPr="00362CDA">
        <w:rPr>
          <w:i/>
          <w:iCs/>
          <w:sz w:val="20"/>
        </w:rPr>
        <w:t>Sarà consegnato ai pagani, schernito, oltraggiato, coperto di sputi</w:t>
      </w:r>
      <w:r w:rsidR="00362CDA" w:rsidRPr="00362CDA">
        <w:rPr>
          <w:i/>
          <w:iCs/>
          <w:sz w:val="20"/>
        </w:rPr>
        <w:t xml:space="preserve"> (</w:t>
      </w:r>
      <w:r w:rsidR="000E50F2" w:rsidRPr="00362CDA">
        <w:rPr>
          <w:i/>
          <w:iCs/>
          <w:sz w:val="20"/>
        </w:rPr>
        <w:t>Lc 18, 32</w:t>
      </w:r>
      <w:r w:rsidR="00362CDA" w:rsidRPr="00362CDA">
        <w:rPr>
          <w:i/>
          <w:iCs/>
          <w:sz w:val="20"/>
        </w:rPr>
        <w:t xml:space="preserve">). </w:t>
      </w:r>
      <w:r w:rsidRPr="00362CDA">
        <w:rPr>
          <w:i/>
          <w:iCs/>
          <w:sz w:val="20"/>
        </w:rPr>
        <w:t>Frattanto gli uomini che avevano in custodia Gesù lo schern</w:t>
      </w:r>
      <w:r w:rsidR="00362CDA" w:rsidRPr="00362CDA">
        <w:rPr>
          <w:i/>
          <w:iCs/>
          <w:sz w:val="20"/>
        </w:rPr>
        <w:t>ivano e lo percuotevano (</w:t>
      </w:r>
      <w:r w:rsidR="000E50F2" w:rsidRPr="00362CDA">
        <w:rPr>
          <w:i/>
          <w:iCs/>
          <w:sz w:val="20"/>
        </w:rPr>
        <w:t>Lc 22, 63</w:t>
      </w:r>
      <w:r w:rsidR="00362CDA" w:rsidRPr="00362CDA">
        <w:rPr>
          <w:i/>
          <w:iCs/>
          <w:sz w:val="20"/>
        </w:rPr>
        <w:t xml:space="preserve">). </w:t>
      </w:r>
      <w:r w:rsidRPr="00362CDA">
        <w:rPr>
          <w:i/>
          <w:iCs/>
          <w:sz w:val="20"/>
        </w:rPr>
        <w:t>Allora Erode, con i suoi soldati, lo insultò e lo schernì, poi lo rivestì di una splend</w:t>
      </w:r>
      <w:r w:rsidR="00362CDA" w:rsidRPr="00362CDA">
        <w:rPr>
          <w:i/>
          <w:iCs/>
          <w:sz w:val="20"/>
        </w:rPr>
        <w:t>ida veste e lo rimandò a Pilato (</w:t>
      </w:r>
      <w:r w:rsidR="000E50F2" w:rsidRPr="00362CDA">
        <w:rPr>
          <w:i/>
          <w:iCs/>
          <w:sz w:val="20"/>
        </w:rPr>
        <w:t>Lc 23, 11</w:t>
      </w:r>
      <w:r w:rsidR="00362CDA" w:rsidRPr="00362CDA">
        <w:rPr>
          <w:i/>
          <w:iCs/>
          <w:sz w:val="20"/>
        </w:rPr>
        <w:t xml:space="preserve">). </w:t>
      </w:r>
      <w:r w:rsidRPr="00362CDA">
        <w:rPr>
          <w:i/>
          <w:iCs/>
          <w:sz w:val="20"/>
        </w:rPr>
        <w:t>Il popolo stava a vedere, i capi invece lo schernivano dicendo: "Ha salvato gli altri, salvi se stesso, se è i</w:t>
      </w:r>
      <w:r w:rsidR="00362CDA" w:rsidRPr="00362CDA">
        <w:rPr>
          <w:i/>
          <w:iCs/>
          <w:sz w:val="20"/>
        </w:rPr>
        <w:t>l Cristo di Dio, il suo eletto" (</w:t>
      </w:r>
      <w:r w:rsidR="000E50F2" w:rsidRPr="00362CDA">
        <w:rPr>
          <w:i/>
          <w:iCs/>
          <w:sz w:val="20"/>
        </w:rPr>
        <w:t>Lc 23, 35</w:t>
      </w:r>
      <w:r w:rsidR="00362CDA" w:rsidRPr="00362CDA">
        <w:rPr>
          <w:i/>
          <w:iCs/>
          <w:sz w:val="20"/>
        </w:rPr>
        <w:t xml:space="preserve">).  </w:t>
      </w:r>
      <w:r w:rsidRPr="00362CDA">
        <w:rPr>
          <w:i/>
          <w:iCs/>
          <w:sz w:val="20"/>
        </w:rPr>
        <w:t>Anche i soldati lo schernivano, e gli si accostavano per p</w:t>
      </w:r>
      <w:r w:rsidR="00362CDA" w:rsidRPr="00362CDA">
        <w:rPr>
          <w:i/>
          <w:iCs/>
          <w:sz w:val="20"/>
        </w:rPr>
        <w:t>orgergli dell'aceto, e dicevano (</w:t>
      </w:r>
      <w:r w:rsidR="000E50F2" w:rsidRPr="00362CDA">
        <w:rPr>
          <w:i/>
          <w:iCs/>
          <w:sz w:val="20"/>
        </w:rPr>
        <w:t>Lc 23, 36</w:t>
      </w:r>
      <w:r w:rsidR="00362CDA" w:rsidRPr="00362CDA">
        <w:rPr>
          <w:i/>
          <w:iCs/>
          <w:sz w:val="20"/>
        </w:rPr>
        <w:t xml:space="preserve">). </w:t>
      </w:r>
      <w:r w:rsidRPr="00362CDA">
        <w:rPr>
          <w:i/>
          <w:iCs/>
          <w:sz w:val="20"/>
        </w:rPr>
        <w:t>Altri, infine, subirono scherni e flagelli, catene e prigi</w:t>
      </w:r>
      <w:r w:rsidR="00362CDA" w:rsidRPr="00362CDA">
        <w:rPr>
          <w:i/>
          <w:iCs/>
          <w:sz w:val="20"/>
        </w:rPr>
        <w:t>onia (</w:t>
      </w:r>
      <w:r w:rsidR="000E50F2" w:rsidRPr="00362CDA">
        <w:rPr>
          <w:i/>
          <w:iCs/>
          <w:sz w:val="20"/>
        </w:rPr>
        <w:t>Eb 11, 36</w:t>
      </w:r>
      <w:r w:rsidR="00362CDA" w:rsidRPr="00362CDA">
        <w:rPr>
          <w:i/>
          <w:iCs/>
          <w:sz w:val="20"/>
        </w:rPr>
        <w:t xml:space="preserve">). </w:t>
      </w:r>
      <w:r w:rsidRPr="00362CDA">
        <w:rPr>
          <w:i/>
          <w:iCs/>
          <w:sz w:val="20"/>
        </w:rPr>
        <w:t>Questo anzitutto dovete sapere, che verranno negli ultimi giorni schernitori beffardi, i quali si comporter</w:t>
      </w:r>
      <w:r w:rsidR="00362CDA" w:rsidRPr="00362CDA">
        <w:rPr>
          <w:i/>
          <w:iCs/>
          <w:sz w:val="20"/>
        </w:rPr>
        <w:t>anno secondo le proprie passioni (</w:t>
      </w:r>
      <w:r w:rsidR="000E50F2" w:rsidRPr="00362CDA">
        <w:rPr>
          <w:i/>
          <w:iCs/>
          <w:sz w:val="20"/>
        </w:rPr>
        <w:t>2Pt 3, 3</w:t>
      </w:r>
      <w:r w:rsidR="00362CDA" w:rsidRPr="00362CDA">
        <w:rPr>
          <w:i/>
          <w:iCs/>
          <w:sz w:val="20"/>
        </w:rPr>
        <w:t xml:space="preserve">). </w:t>
      </w:r>
    </w:p>
    <w:p w14:paraId="2D251B8F" w14:textId="77777777" w:rsidR="000E50F2" w:rsidRDefault="00362CDA" w:rsidP="00362CDA">
      <w:pPr>
        <w:pStyle w:val="Corpotesto"/>
      </w:pPr>
      <w:r>
        <w:t>Lo scherno è la derisione fatta a colui che si crede onnipotente, signore, padrone della storia, immortale, invincibile, in</w:t>
      </w:r>
      <w:r w:rsidR="00CB2C82">
        <w:t>conquistabile</w:t>
      </w:r>
      <w:r>
        <w:t>.</w:t>
      </w:r>
    </w:p>
    <w:p w14:paraId="039F04A9" w14:textId="77777777" w:rsidR="00CB2C82" w:rsidRDefault="00CB2C82" w:rsidP="00362CDA">
      <w:pPr>
        <w:pStyle w:val="Corpotesto"/>
      </w:pPr>
      <w:r>
        <w:t>Vi è però uno scherno vero e uno falso. Quello vero è per tutti coloro che sono caduti nel peccato della superbia e dell’arroganza. Vale per ogni uomo.</w:t>
      </w:r>
    </w:p>
    <w:p w14:paraId="0682745B" w14:textId="77777777" w:rsidR="00CB2C82" w:rsidRDefault="00CB2C82" w:rsidP="00362CDA">
      <w:pPr>
        <w:pStyle w:val="Corpotesto"/>
      </w:pPr>
      <w:r>
        <w:t>Anche Gerusalemme è caduta in questo peccato. Il Signore aveva avvisato il suo popolo perché non cadesse nel peccato dell’idolatria.</w:t>
      </w:r>
    </w:p>
    <w:p w14:paraId="55B679EF" w14:textId="77777777" w:rsidR="00CB2C82" w:rsidRPr="00CB2C82" w:rsidRDefault="00CB2C82" w:rsidP="00CB2C82">
      <w:pPr>
        <w:pStyle w:val="Corpotesto"/>
        <w:rPr>
          <w:i/>
          <w:iCs/>
          <w:sz w:val="20"/>
        </w:rPr>
      </w:pPr>
      <w:r w:rsidRPr="00CB2C82">
        <w:rPr>
          <w:i/>
          <w:iCs/>
          <w:sz w:val="20"/>
        </w:rPr>
        <w:t>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w:t>
      </w:r>
    </w:p>
    <w:p w14:paraId="5470AC7A" w14:textId="77777777" w:rsidR="00CB2C82" w:rsidRPr="00CB2C82" w:rsidRDefault="00CB2C82" w:rsidP="00CB2C82">
      <w:pPr>
        <w:pStyle w:val="Corpotesto"/>
        <w:rPr>
          <w:i/>
          <w:iCs/>
          <w:sz w:val="20"/>
        </w:rPr>
      </w:pPr>
      <w:r w:rsidRPr="00CB2C82">
        <w:rPr>
          <w:i/>
          <w:iCs/>
          <w:sz w:val="20"/>
        </w:rPr>
        <w:t xml:space="preserve">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01959852" w14:textId="77777777" w:rsidR="00CB2C82" w:rsidRDefault="00CB2C82" w:rsidP="00362CDA">
      <w:pPr>
        <w:pStyle w:val="Corpotesto"/>
      </w:pPr>
      <w:r>
        <w:t>Ma vi è anche lo scherno ingiusto. È lo scherno fatto al povero, al misero, che rimane nella sua giustizia, nella pietà, nella Legge del Signore.</w:t>
      </w:r>
    </w:p>
    <w:p w14:paraId="630126A7" w14:textId="77777777" w:rsidR="00CB2C82" w:rsidRDefault="00CB2C82" w:rsidP="00362CDA">
      <w:pPr>
        <w:pStyle w:val="Corpotesto"/>
      </w:pPr>
      <w:r>
        <w:lastRenderedPageBreak/>
        <w:t>Scherno ingiusto è quello verso il giusto sofferente dei Salmi, verso Giobbe, verso Tobia. Ma soprattutto è ver</w:t>
      </w:r>
      <w:r w:rsidR="00AE504C">
        <w:t>s</w:t>
      </w:r>
      <w:r>
        <w:t>o Cristo Signore, il Santo e il Giusto.</w:t>
      </w:r>
    </w:p>
    <w:p w14:paraId="3E34BC98" w14:textId="77777777" w:rsidR="00CB2C82" w:rsidRDefault="007B6C92" w:rsidP="00362CDA">
      <w:pPr>
        <w:pStyle w:val="Corpotesto"/>
      </w:pPr>
      <w:r>
        <w:t>Gesù si sottopone ad ogni scherno perché Lui doveva lasciare ad ogni uomo l’esempio più perfetto e più santo di come si vive di umiltà e di obbedienza.</w:t>
      </w:r>
    </w:p>
    <w:p w14:paraId="0833F60E" w14:textId="77777777" w:rsidR="007B6C92" w:rsidRDefault="007B6C92" w:rsidP="00362CDA">
      <w:pPr>
        <w:pStyle w:val="Corpotesto"/>
      </w:pPr>
      <w:r>
        <w:t>Quando ci presenteremo al suo cospetto, solo allora scopriremo la sua onnipotenza e comprenderemo l’esempio che ci ha lasciato. Ma sarà tardi.</w:t>
      </w:r>
    </w:p>
    <w:p w14:paraId="4C731A9A" w14:textId="77777777" w:rsidR="007B6C92" w:rsidRPr="00581E30" w:rsidRDefault="00581E30" w:rsidP="00581E30">
      <w:pPr>
        <w:pStyle w:val="Corpotesto"/>
        <w:rPr>
          <w:i/>
          <w:iCs/>
          <w:sz w:val="20"/>
        </w:rPr>
      </w:pPr>
      <w:r w:rsidRPr="00581E30">
        <w:rPr>
          <w:i/>
          <w:iCs/>
          <w:sz w:val="20"/>
        </w:rPr>
        <w:t>Egli</w:t>
      </w:r>
      <w:r w:rsidR="007B6C92" w:rsidRPr="00581E30">
        <w:rPr>
          <w:i/>
          <w:iCs/>
          <w:sz w:val="20"/>
        </w:rPr>
        <w:t>, pur essendo nella condizione di Dio,</w:t>
      </w:r>
      <w:r w:rsidRPr="00581E30">
        <w:rPr>
          <w:i/>
          <w:iCs/>
          <w:sz w:val="20"/>
        </w:rPr>
        <w:t xml:space="preserve"> </w:t>
      </w:r>
      <w:r w:rsidR="007B6C92" w:rsidRPr="00581E30">
        <w:rPr>
          <w:i/>
          <w:iCs/>
          <w:sz w:val="20"/>
        </w:rPr>
        <w:t xml:space="preserve">non ritenne un privilegio </w:t>
      </w:r>
      <w:r w:rsidRPr="00581E30">
        <w:rPr>
          <w:i/>
          <w:iCs/>
          <w:sz w:val="20"/>
        </w:rPr>
        <w:t xml:space="preserve"> </w:t>
      </w:r>
      <w:r w:rsidR="007B6C92" w:rsidRPr="00581E30">
        <w:rPr>
          <w:i/>
          <w:iCs/>
          <w:sz w:val="20"/>
        </w:rPr>
        <w:t>l’essere come Dio,</w:t>
      </w:r>
      <w:r w:rsidRPr="00581E30">
        <w:rPr>
          <w:i/>
          <w:iCs/>
          <w:sz w:val="20"/>
        </w:rPr>
        <w:t xml:space="preserve"> </w:t>
      </w:r>
      <w:r w:rsidR="007B6C92" w:rsidRPr="00581E30">
        <w:rPr>
          <w:i/>
          <w:iCs/>
          <w:sz w:val="20"/>
        </w:rPr>
        <w:t>ma svuotò se stesso</w:t>
      </w:r>
      <w:r w:rsidRPr="00581E30">
        <w:rPr>
          <w:i/>
          <w:iCs/>
          <w:sz w:val="20"/>
        </w:rPr>
        <w:t xml:space="preserve">  </w:t>
      </w:r>
      <w:r w:rsidR="007B6C92" w:rsidRPr="00581E30">
        <w:rPr>
          <w:i/>
          <w:iCs/>
          <w:sz w:val="20"/>
        </w:rPr>
        <w:t>assumendo una condizione di servo,</w:t>
      </w:r>
      <w:r w:rsidRPr="00581E30">
        <w:rPr>
          <w:i/>
          <w:iCs/>
          <w:sz w:val="20"/>
        </w:rPr>
        <w:t xml:space="preserve"> </w:t>
      </w:r>
      <w:r w:rsidR="007B6C92" w:rsidRPr="00581E30">
        <w:rPr>
          <w:i/>
          <w:iCs/>
          <w:sz w:val="20"/>
        </w:rPr>
        <w:t>diventando simile agli uomini.</w:t>
      </w:r>
      <w:r w:rsidRPr="00581E30">
        <w:rPr>
          <w:i/>
          <w:iCs/>
          <w:sz w:val="20"/>
        </w:rPr>
        <w:t xml:space="preserve"> </w:t>
      </w:r>
      <w:r w:rsidR="007B6C92" w:rsidRPr="00581E30">
        <w:rPr>
          <w:i/>
          <w:iCs/>
          <w:sz w:val="20"/>
        </w:rPr>
        <w:t>Dall’aspetto riconosciuto come uomo,</w:t>
      </w:r>
      <w:r w:rsidRPr="00581E30">
        <w:rPr>
          <w:i/>
          <w:iCs/>
          <w:sz w:val="20"/>
        </w:rPr>
        <w:t xml:space="preserve"> </w:t>
      </w:r>
      <w:r w:rsidR="007B6C92" w:rsidRPr="00581E30">
        <w:rPr>
          <w:i/>
          <w:iCs/>
          <w:sz w:val="20"/>
        </w:rPr>
        <w:t>umiliò se stesso</w:t>
      </w:r>
      <w:r w:rsidRPr="00581E30">
        <w:rPr>
          <w:i/>
          <w:iCs/>
          <w:sz w:val="20"/>
        </w:rPr>
        <w:t xml:space="preserve"> </w:t>
      </w:r>
      <w:r w:rsidR="007B6C92" w:rsidRPr="00581E30">
        <w:rPr>
          <w:i/>
          <w:iCs/>
          <w:sz w:val="20"/>
        </w:rPr>
        <w:t>facendosi obbediente fino alla morte</w:t>
      </w:r>
      <w:r w:rsidRPr="00581E30">
        <w:rPr>
          <w:i/>
          <w:iCs/>
          <w:sz w:val="20"/>
        </w:rPr>
        <w:t xml:space="preserve"> </w:t>
      </w:r>
      <w:r w:rsidR="007B6C92" w:rsidRPr="00581E30">
        <w:rPr>
          <w:i/>
          <w:iCs/>
          <w:sz w:val="20"/>
        </w:rPr>
        <w:t>e a una morte di croce.</w:t>
      </w:r>
      <w:r w:rsidRPr="00581E30">
        <w:rPr>
          <w:i/>
          <w:iCs/>
          <w:sz w:val="20"/>
        </w:rPr>
        <w:t xml:space="preserve"> </w:t>
      </w:r>
      <w:r w:rsidR="007B6C92" w:rsidRPr="00581E30">
        <w:rPr>
          <w:i/>
          <w:iCs/>
          <w:sz w:val="20"/>
        </w:rPr>
        <w:t>Per questo Dio lo esaltò</w:t>
      </w:r>
      <w:r w:rsidRPr="00581E30">
        <w:rPr>
          <w:i/>
          <w:iCs/>
          <w:sz w:val="20"/>
        </w:rPr>
        <w:t xml:space="preserve"> </w:t>
      </w:r>
      <w:r w:rsidR="007B6C92" w:rsidRPr="00581E30">
        <w:rPr>
          <w:i/>
          <w:iCs/>
          <w:sz w:val="20"/>
        </w:rPr>
        <w:t>e gli donò il nome</w:t>
      </w:r>
      <w:r w:rsidRPr="00581E30">
        <w:rPr>
          <w:i/>
          <w:iCs/>
          <w:sz w:val="20"/>
        </w:rPr>
        <w:t xml:space="preserve"> </w:t>
      </w:r>
      <w:r w:rsidR="007B6C92" w:rsidRPr="00581E30">
        <w:rPr>
          <w:i/>
          <w:iCs/>
          <w:sz w:val="20"/>
        </w:rPr>
        <w:t>che è al di sopra di ogni nome,</w:t>
      </w:r>
      <w:r w:rsidRPr="00581E30">
        <w:rPr>
          <w:i/>
          <w:iCs/>
          <w:sz w:val="20"/>
        </w:rPr>
        <w:t xml:space="preserve"> </w:t>
      </w:r>
      <w:r w:rsidR="007B6C92" w:rsidRPr="00581E30">
        <w:rPr>
          <w:i/>
          <w:iCs/>
          <w:sz w:val="20"/>
        </w:rPr>
        <w:t xml:space="preserve">perché nel nome di </w:t>
      </w:r>
      <w:r w:rsidRPr="00581E30">
        <w:rPr>
          <w:i/>
          <w:iCs/>
          <w:sz w:val="20"/>
        </w:rPr>
        <w:t xml:space="preserve">Gesù </w:t>
      </w:r>
      <w:r w:rsidR="007B6C92" w:rsidRPr="00581E30">
        <w:rPr>
          <w:i/>
          <w:iCs/>
          <w:sz w:val="20"/>
        </w:rPr>
        <w:t>ogni ginocchio si pieghi</w:t>
      </w:r>
      <w:r w:rsidRPr="00581E30">
        <w:rPr>
          <w:i/>
          <w:iCs/>
          <w:sz w:val="20"/>
        </w:rPr>
        <w:t xml:space="preserve"> </w:t>
      </w:r>
      <w:r w:rsidR="007B6C92" w:rsidRPr="00581E30">
        <w:rPr>
          <w:i/>
          <w:iCs/>
          <w:sz w:val="20"/>
        </w:rPr>
        <w:t>nei cieli, sulla terra e sotto terra,</w:t>
      </w:r>
      <w:r w:rsidRPr="00581E30">
        <w:rPr>
          <w:i/>
          <w:iCs/>
          <w:sz w:val="20"/>
        </w:rPr>
        <w:t xml:space="preserve"> </w:t>
      </w:r>
      <w:r w:rsidR="007B6C92" w:rsidRPr="00581E30">
        <w:rPr>
          <w:i/>
          <w:iCs/>
          <w:sz w:val="20"/>
        </w:rPr>
        <w:t>e ogni lingua proclami:</w:t>
      </w:r>
      <w:r w:rsidRPr="00581E30">
        <w:rPr>
          <w:i/>
          <w:iCs/>
          <w:sz w:val="20"/>
        </w:rPr>
        <w:t xml:space="preserve"> </w:t>
      </w:r>
      <w:r w:rsidR="007B6C92" w:rsidRPr="00581E30">
        <w:rPr>
          <w:i/>
          <w:iCs/>
          <w:sz w:val="20"/>
        </w:rPr>
        <w:t>«Gesù Cristo è Signore!»,</w:t>
      </w:r>
      <w:r w:rsidRPr="00581E30">
        <w:rPr>
          <w:i/>
          <w:iCs/>
          <w:sz w:val="20"/>
        </w:rPr>
        <w:t xml:space="preserve"> </w:t>
      </w:r>
      <w:r w:rsidR="007B6C92" w:rsidRPr="00581E30">
        <w:rPr>
          <w:i/>
          <w:iCs/>
          <w:sz w:val="20"/>
        </w:rPr>
        <w:t>a gloria di Dio Padre (Fil 2.</w:t>
      </w:r>
      <w:r w:rsidRPr="00581E30">
        <w:rPr>
          <w:i/>
          <w:iCs/>
          <w:sz w:val="20"/>
        </w:rPr>
        <w:t>6</w:t>
      </w:r>
      <w:r w:rsidR="007B6C92" w:rsidRPr="00581E30">
        <w:rPr>
          <w:i/>
          <w:iCs/>
          <w:sz w:val="20"/>
        </w:rPr>
        <w:t>-11).</w:t>
      </w:r>
    </w:p>
    <w:p w14:paraId="76D06387" w14:textId="77777777" w:rsidR="00581E30" w:rsidRPr="00581E30" w:rsidRDefault="00581E30" w:rsidP="00581E30">
      <w:pPr>
        <w:pStyle w:val="Corpotesto"/>
        <w:rPr>
          <w:i/>
          <w:iCs/>
          <w:sz w:val="20"/>
        </w:rPr>
      </w:pPr>
      <w:r w:rsidRPr="00581E30">
        <w:rPr>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Pr>
          <w:i/>
          <w:iCs/>
          <w:sz w:val="20"/>
        </w:rPr>
        <w:t xml:space="preserve"> </w:t>
      </w:r>
      <w:r w:rsidRPr="00581E30">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r>
        <w:rPr>
          <w:i/>
          <w:iCs/>
          <w:sz w:val="20"/>
        </w:rPr>
        <w:t xml:space="preserve"> </w:t>
      </w:r>
      <w:r w:rsidRPr="00581E30">
        <w:rPr>
          <w:i/>
          <w:iCs/>
          <w:sz w:val="20"/>
        </w:rPr>
        <w:t>A Colui che ci ama e ci ha liberati dai nostri peccati con il suo sangue, che ha fatto di noi un regno, sacerdoti per il suo Dio e Padre, a lui la gloria e la potenza nei secoli dei secoli. Amen.</w:t>
      </w:r>
    </w:p>
    <w:p w14:paraId="33872D3A" w14:textId="77777777" w:rsidR="00581E30" w:rsidRPr="00581E30" w:rsidRDefault="00581E30" w:rsidP="00581E30">
      <w:pPr>
        <w:pStyle w:val="Corpotesto"/>
        <w:rPr>
          <w:i/>
          <w:iCs/>
          <w:sz w:val="20"/>
        </w:rPr>
      </w:pPr>
      <w:r w:rsidRPr="00581E30">
        <w:rPr>
          <w:i/>
          <w:iCs/>
          <w:sz w:val="20"/>
        </w:rPr>
        <w:t>Ecco, viene con le nubi e ogni occhio lo vedrà, anche quelli che lo trafissero, e per lui tutte le tribù della terra si batteranno il petto. Sì, Amen!</w:t>
      </w:r>
      <w:r>
        <w:rPr>
          <w:i/>
          <w:iCs/>
          <w:sz w:val="20"/>
        </w:rPr>
        <w:t xml:space="preserve"> </w:t>
      </w:r>
      <w:r w:rsidRPr="00581E30">
        <w:rPr>
          <w:i/>
          <w:iCs/>
          <w:sz w:val="20"/>
        </w:rPr>
        <w:t>Dice il Signore Dio: Io sono l’Alfa e l’Omèga, Colui che è, che era e che viene, l’Onnipotente!</w:t>
      </w:r>
    </w:p>
    <w:p w14:paraId="63DED539" w14:textId="77777777" w:rsidR="00581E30" w:rsidRPr="00581E30" w:rsidRDefault="00581E30" w:rsidP="00581E30">
      <w:pPr>
        <w:pStyle w:val="Corpotesto"/>
        <w:rPr>
          <w:i/>
          <w:iCs/>
          <w:sz w:val="20"/>
        </w:rPr>
      </w:pPr>
      <w:r w:rsidRPr="00581E30">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76A6CCA9" w14:textId="77777777" w:rsidR="00581E30" w:rsidRPr="00581E30" w:rsidRDefault="00581E30" w:rsidP="00581E30">
      <w:pPr>
        <w:pStyle w:val="Corpotesto"/>
        <w:rPr>
          <w:i/>
          <w:iCs/>
          <w:sz w:val="20"/>
        </w:rPr>
      </w:pPr>
      <w:r w:rsidRPr="00581E30">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7806713E" w14:textId="77777777" w:rsidR="00581E30" w:rsidRPr="00581E30" w:rsidRDefault="00581E30" w:rsidP="00581E30">
      <w:pPr>
        <w:pStyle w:val="Corpotesto"/>
        <w:rPr>
          <w:i/>
          <w:iCs/>
          <w:sz w:val="20"/>
        </w:rPr>
      </w:pPr>
      <w:r w:rsidRPr="00581E30">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2A334F7C" w14:textId="77777777" w:rsidR="007B6C92" w:rsidRDefault="00581E30" w:rsidP="00362CDA">
      <w:pPr>
        <w:pStyle w:val="Corpotesto"/>
      </w:pPr>
      <w:r>
        <w:t xml:space="preserve">Dio è il Signore. Cristo è il Signore. Oggi Dio e Cristo possono essere anche insultati e scherniti. Domani ci si presenterà al loro cospetto per il giudizio. </w:t>
      </w:r>
    </w:p>
    <w:p w14:paraId="0D7D1A8C" w14:textId="77777777" w:rsidR="00581E30" w:rsidRDefault="00581E30" w:rsidP="00362CDA">
      <w:pPr>
        <w:pStyle w:val="Corpotesto"/>
      </w:pPr>
      <w:r>
        <w:t>Tutte le nazioni possono anche non credere nella sentenza pronunziata da Dio su di esse. Sappiamo però che solo il Signore è il Signore. Nessun altro.</w:t>
      </w:r>
    </w:p>
    <w:p w14:paraId="13701FD0" w14:textId="77777777" w:rsidR="00CB2C82" w:rsidRDefault="00CB2C82" w:rsidP="00362CDA">
      <w:pPr>
        <w:pStyle w:val="Corpotesto"/>
      </w:pPr>
    </w:p>
    <w:p w14:paraId="4F8135D2" w14:textId="77777777" w:rsidR="00407725" w:rsidRDefault="00407725" w:rsidP="00BF1129">
      <w:pPr>
        <w:pStyle w:val="Corpotesto"/>
        <w:jc w:val="right"/>
        <w:sectPr w:rsidR="00407725" w:rsidSect="00BF1129">
          <w:headerReference w:type="default" r:id="rId13"/>
          <w:type w:val="oddPage"/>
          <w:pgSz w:w="11906" w:h="16838"/>
          <w:pgMar w:top="1701" w:right="1701" w:bottom="1701" w:left="1701" w:header="567" w:footer="567" w:gutter="0"/>
          <w:cols w:space="708"/>
          <w:titlePg/>
          <w:docGrid w:linePitch="360"/>
        </w:sectPr>
      </w:pPr>
    </w:p>
    <w:p w14:paraId="2AFA892A"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5" w:name="_Toc62163746"/>
      <w:r w:rsidRPr="00A30629">
        <w:rPr>
          <w:rFonts w:ascii="Arial" w:hAnsi="Arial" w:cs="Arial"/>
          <w:color w:val="000000"/>
          <w:sz w:val="40"/>
          <w:szCs w:val="40"/>
        </w:rPr>
        <w:lastRenderedPageBreak/>
        <w:t>CAPITOLO I</w:t>
      </w:r>
      <w:r>
        <w:rPr>
          <w:rFonts w:ascii="Arial" w:hAnsi="Arial" w:cs="Arial"/>
          <w:color w:val="000000"/>
          <w:sz w:val="40"/>
          <w:szCs w:val="40"/>
        </w:rPr>
        <w:t>II</w:t>
      </w:r>
      <w:bookmarkEnd w:id="135"/>
    </w:p>
    <w:p w14:paraId="686CDBDC" w14:textId="77777777" w:rsidR="00190FE6" w:rsidRDefault="00190FE6" w:rsidP="00190FE6"/>
    <w:p w14:paraId="333B6B54" w14:textId="77777777" w:rsidR="00190FE6" w:rsidRDefault="00190FE6" w:rsidP="00190FE6"/>
    <w:p w14:paraId="09913848" w14:textId="77777777" w:rsidR="00190FE6" w:rsidRDefault="00190FE6" w:rsidP="00190FE6">
      <w:pPr>
        <w:pStyle w:val="Titolo4"/>
        <w:rPr>
          <w:rFonts w:ascii="Arial" w:hAnsi="Arial" w:cs="Arial"/>
        </w:rPr>
      </w:pPr>
      <w:bookmarkStart w:id="136" w:name="_Toc62163747"/>
      <w:r w:rsidRPr="00A30629">
        <w:rPr>
          <w:rFonts w:ascii="Arial" w:hAnsi="Arial" w:cs="Arial"/>
        </w:rPr>
        <w:t>LETTURA DEL TESTO</w:t>
      </w:r>
      <w:bookmarkEnd w:id="136"/>
    </w:p>
    <w:p w14:paraId="2328CF91" w14:textId="77777777" w:rsidR="008A5E1B" w:rsidRDefault="008A5E1B" w:rsidP="008A5E1B"/>
    <w:p w14:paraId="6FAFA3FF" w14:textId="77777777" w:rsidR="005F5A33" w:rsidRDefault="005F5A33" w:rsidP="008A5E1B"/>
    <w:p w14:paraId="403361ED" w14:textId="77777777" w:rsidR="00BB795B" w:rsidRPr="00BB795B" w:rsidRDefault="008157D6" w:rsidP="00BB795B">
      <w:pPr>
        <w:tabs>
          <w:tab w:val="left" w:pos="851"/>
          <w:tab w:val="left" w:pos="2268"/>
        </w:tabs>
        <w:ind w:left="851" w:hanging="851"/>
        <w:jc w:val="both"/>
        <w:rPr>
          <w:color w:val="000000"/>
          <w:sz w:val="24"/>
        </w:rPr>
      </w:pPr>
      <w:r>
        <w:rPr>
          <w:color w:val="000000"/>
          <w:sz w:val="24"/>
        </w:rPr>
        <w:tab/>
      </w:r>
      <w:r w:rsidR="00BB795B" w:rsidRPr="00BB795B">
        <w:rPr>
          <w:color w:val="000000"/>
          <w:sz w:val="24"/>
        </w:rPr>
        <w:tab/>
      </w:r>
      <w:r w:rsidR="00BB795B" w:rsidRPr="00BB795B">
        <w:rPr>
          <w:color w:val="000000"/>
          <w:position w:val="6"/>
          <w:vertAlign w:val="superscript"/>
        </w:rPr>
        <w:t>1</w:t>
      </w:r>
      <w:r w:rsidR="00BB795B" w:rsidRPr="00BB795B">
        <w:rPr>
          <w:color w:val="000000"/>
          <w:sz w:val="24"/>
        </w:rPr>
        <w:t>Guai alla città ribelle e impura,</w:t>
      </w:r>
    </w:p>
    <w:p w14:paraId="0E40975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alla città che opprime!</w:t>
      </w:r>
    </w:p>
    <w:p w14:paraId="5EFAC11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2</w:t>
      </w:r>
      <w:r w:rsidRPr="00BB795B">
        <w:rPr>
          <w:color w:val="000000"/>
          <w:sz w:val="24"/>
        </w:rPr>
        <w:t>Non ha ascoltato la voce,</w:t>
      </w:r>
    </w:p>
    <w:p w14:paraId="54CD888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non ha accettato la correzione.</w:t>
      </w:r>
    </w:p>
    <w:p w14:paraId="6BFCB88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Non ha confidato nel Signore,</w:t>
      </w:r>
    </w:p>
    <w:p w14:paraId="5940FAE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non si è rivolta al suo Dio.</w:t>
      </w:r>
    </w:p>
    <w:p w14:paraId="2CE719C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3</w:t>
      </w:r>
      <w:r w:rsidRPr="00BB795B">
        <w:rPr>
          <w:color w:val="000000"/>
          <w:sz w:val="24"/>
        </w:rPr>
        <w:t>I suoi capi in mezzo ad essa</w:t>
      </w:r>
    </w:p>
    <w:p w14:paraId="38D4022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sono leoni ruggenti,</w:t>
      </w:r>
    </w:p>
    <w:p w14:paraId="3862F0A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i suoi giudici sono lupi di sera,</w:t>
      </w:r>
    </w:p>
    <w:p w14:paraId="46B7EF4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che non hanno rosicchiato al mattino.</w:t>
      </w:r>
    </w:p>
    <w:p w14:paraId="1962FC6A"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4</w:t>
      </w:r>
      <w:r w:rsidRPr="00BB795B">
        <w:rPr>
          <w:color w:val="000000"/>
          <w:sz w:val="24"/>
        </w:rPr>
        <w:t>I suoi profeti sono boriosi,</w:t>
      </w:r>
    </w:p>
    <w:p w14:paraId="057A39E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uomini fraudolenti.</w:t>
      </w:r>
    </w:p>
    <w:p w14:paraId="3D0B88F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I suoi sacerdoti profanano le cose sacre,</w:t>
      </w:r>
    </w:p>
    <w:p w14:paraId="7E923ADA"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violano la legge.</w:t>
      </w:r>
    </w:p>
    <w:p w14:paraId="4AE8B63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5</w:t>
      </w:r>
      <w:r w:rsidRPr="00BB795B">
        <w:rPr>
          <w:color w:val="000000"/>
          <w:sz w:val="24"/>
        </w:rPr>
        <w:t>In mezzo ad essa il Signore è giusto,</w:t>
      </w:r>
    </w:p>
    <w:p w14:paraId="5CA2D03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non commette iniquità;</w:t>
      </w:r>
    </w:p>
    <w:p w14:paraId="6D1ABA5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ogni mattino dà il suo giudizio,</w:t>
      </w:r>
    </w:p>
    <w:p w14:paraId="356AF50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come la luce che non viene mai meno,</w:t>
      </w:r>
    </w:p>
    <w:p w14:paraId="634685D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ma l’iniquo non conosce vergogna.</w:t>
      </w:r>
    </w:p>
    <w:p w14:paraId="2388D4A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6</w:t>
      </w:r>
      <w:r w:rsidRPr="00BB795B">
        <w:rPr>
          <w:color w:val="000000"/>
          <w:sz w:val="24"/>
        </w:rPr>
        <w:t>«Ho eliminato le nazioni,</w:t>
      </w:r>
    </w:p>
    <w:p w14:paraId="5353052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le loro torri sono state distrutte;</w:t>
      </w:r>
    </w:p>
    <w:p w14:paraId="32FA688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ho reso deserte le loro strade,</w:t>
      </w:r>
    </w:p>
    <w:p w14:paraId="4B88494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non c’è neppure un passante,</w:t>
      </w:r>
    </w:p>
    <w:p w14:paraId="466FDA8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sono state devastate le loro città</w:t>
      </w:r>
    </w:p>
    <w:p w14:paraId="4C1FF7B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nessuno le abita più.</w:t>
      </w:r>
    </w:p>
    <w:p w14:paraId="016EEC9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7</w:t>
      </w:r>
      <w:r w:rsidRPr="00BB795B">
        <w:rPr>
          <w:color w:val="000000"/>
          <w:sz w:val="24"/>
        </w:rPr>
        <w:t>Io pensavo: “Almeno ora mi temerà,</w:t>
      </w:r>
    </w:p>
    <w:p w14:paraId="17763C4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accoglierà la correzione!</w:t>
      </w:r>
    </w:p>
    <w:p w14:paraId="2DF38C8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Così la sua abitazione non sarà colpita</w:t>
      </w:r>
    </w:p>
    <w:p w14:paraId="7363958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da tutte le punizioni che le avevo inflitto”.</w:t>
      </w:r>
    </w:p>
    <w:p w14:paraId="4E6C939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Ma invece si sono affrettati</w:t>
      </w:r>
    </w:p>
    <w:p w14:paraId="36667F1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a pervertire di nuovo ogni loro azione.</w:t>
      </w:r>
    </w:p>
    <w:p w14:paraId="1526658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8</w:t>
      </w:r>
      <w:r w:rsidRPr="00BB795B">
        <w:rPr>
          <w:color w:val="000000"/>
          <w:sz w:val="24"/>
        </w:rPr>
        <w:t xml:space="preserve">Perciò aspettatemi </w:t>
      </w:r>
    </w:p>
    <w:p w14:paraId="7D11D38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 oracolo del Signore –</w:t>
      </w:r>
    </w:p>
    <w:p w14:paraId="2FEC693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quando mi leverò per accusare,</w:t>
      </w:r>
    </w:p>
    <w:p w14:paraId="1B8E0D6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perché ho decretato di radunare le nazioni,</w:t>
      </w:r>
    </w:p>
    <w:p w14:paraId="33A5ADEB"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di convocare i regni,</w:t>
      </w:r>
    </w:p>
    <w:p w14:paraId="760DE75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per riversare su di loro la mia collera,</w:t>
      </w:r>
    </w:p>
    <w:p w14:paraId="0E71B03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tutta la mia ira ardente;</w:t>
      </w:r>
    </w:p>
    <w:p w14:paraId="3A81976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poiché dal fuoco della mia gelosia</w:t>
      </w:r>
    </w:p>
    <w:p w14:paraId="189B16F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sarà consumata tutta la terra.</w:t>
      </w:r>
    </w:p>
    <w:p w14:paraId="10CC46C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lastRenderedPageBreak/>
        <w:t>9</w:t>
      </w:r>
      <w:r w:rsidRPr="00BB795B">
        <w:rPr>
          <w:color w:val="000000"/>
          <w:sz w:val="24"/>
        </w:rPr>
        <w:t>Allora io darò ai popoli un labbro puro,</w:t>
      </w:r>
    </w:p>
    <w:p w14:paraId="07C3828E"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perché invochino tutti il nome del Signore</w:t>
      </w:r>
    </w:p>
    <w:p w14:paraId="727441A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lo servano tutti sotto lo stesso giogo.</w:t>
      </w:r>
    </w:p>
    <w:p w14:paraId="710762C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10</w:t>
      </w:r>
      <w:r w:rsidRPr="00BB795B">
        <w:rPr>
          <w:color w:val="000000"/>
          <w:sz w:val="24"/>
        </w:rPr>
        <w:t>Da oltre i fiumi di Etiopia</w:t>
      </w:r>
    </w:p>
    <w:p w14:paraId="4364843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coloro che mi pregano,</w:t>
      </w:r>
    </w:p>
    <w:p w14:paraId="023126C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tutti quelli che ho disperso, mi porteranno offerte.</w:t>
      </w:r>
    </w:p>
    <w:p w14:paraId="32AA1A6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11</w:t>
      </w:r>
      <w:r w:rsidRPr="00BB795B">
        <w:rPr>
          <w:color w:val="000000"/>
          <w:sz w:val="24"/>
        </w:rPr>
        <w:t>In quel giorno non avrai vergogna</w:t>
      </w:r>
    </w:p>
    <w:p w14:paraId="42C3C76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di tutti i misfatti commessi contro di me,</w:t>
      </w:r>
    </w:p>
    <w:p w14:paraId="6BC566B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perché allora allontanerò da te</w:t>
      </w:r>
    </w:p>
    <w:p w14:paraId="0F01C84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tutti i superbi gaudenti,</w:t>
      </w:r>
    </w:p>
    <w:p w14:paraId="526D315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tu cesserai di inorgoglirti</w:t>
      </w:r>
    </w:p>
    <w:p w14:paraId="4209F55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sopra il mio santo monte.</w:t>
      </w:r>
    </w:p>
    <w:p w14:paraId="13163A0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12</w:t>
      </w:r>
      <w:r w:rsidRPr="00BB795B">
        <w:rPr>
          <w:color w:val="000000"/>
          <w:sz w:val="24"/>
        </w:rPr>
        <w:t>Lascerò in mezzo a te</w:t>
      </w:r>
    </w:p>
    <w:p w14:paraId="56BC676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un popolo umile e povero».</w:t>
      </w:r>
    </w:p>
    <w:p w14:paraId="14D7738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Confiderà nel nome del Signore</w:t>
      </w:r>
    </w:p>
    <w:p w14:paraId="2877896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13</w:t>
      </w:r>
      <w:r w:rsidRPr="00BB795B">
        <w:rPr>
          <w:color w:val="000000"/>
          <w:sz w:val="24"/>
        </w:rPr>
        <w:t>il resto d’Israele.</w:t>
      </w:r>
    </w:p>
    <w:p w14:paraId="0CDE6D2A"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Non commetteranno più iniquità</w:t>
      </w:r>
    </w:p>
    <w:p w14:paraId="4C0EA1B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 non proferiranno menzogna;</w:t>
      </w:r>
    </w:p>
    <w:p w14:paraId="685E27C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non si troverà più nella loro bocca</w:t>
      </w:r>
    </w:p>
    <w:p w14:paraId="7F287EF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una lingua fraudolenta.</w:t>
      </w:r>
    </w:p>
    <w:p w14:paraId="4F9ABD3D" w14:textId="77777777" w:rsidR="00BB795B" w:rsidRPr="00BB795B" w:rsidRDefault="00BB795B" w:rsidP="00BB795B">
      <w:pPr>
        <w:tabs>
          <w:tab w:val="left" w:pos="851"/>
          <w:tab w:val="left" w:pos="2268"/>
        </w:tabs>
        <w:ind w:left="851" w:firstLine="1417"/>
        <w:rPr>
          <w:sz w:val="24"/>
        </w:rPr>
      </w:pPr>
      <w:r w:rsidRPr="00BB795B">
        <w:rPr>
          <w:sz w:val="24"/>
        </w:rPr>
        <w:t>Potranno pascolare e riposare</w:t>
      </w:r>
    </w:p>
    <w:p w14:paraId="7E5AB754"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senza che alcuno li molesti.</w:t>
      </w:r>
    </w:p>
    <w:p w14:paraId="7938207A"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14</w:t>
      </w:r>
      <w:r w:rsidRPr="00BB795B">
        <w:rPr>
          <w:color w:val="000000"/>
          <w:sz w:val="24"/>
        </w:rPr>
        <w:t>Rallégrati, figlia di Sion,</w:t>
      </w:r>
    </w:p>
    <w:p w14:paraId="7942D80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grida di gioia, Israele,</w:t>
      </w:r>
    </w:p>
    <w:p w14:paraId="1466CAE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esulta e acclama con tutto il cuore,</w:t>
      </w:r>
    </w:p>
    <w:p w14:paraId="4681EC1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figlia di Gerusalemme!</w:t>
      </w:r>
    </w:p>
    <w:p w14:paraId="014AD36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15</w:t>
      </w:r>
      <w:r w:rsidRPr="00BB795B">
        <w:rPr>
          <w:color w:val="000000"/>
          <w:sz w:val="24"/>
        </w:rPr>
        <w:t>Il Signore ha revocato la tua condanna,</w:t>
      </w:r>
    </w:p>
    <w:p w14:paraId="2E9BB303"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ha disperso il tuo nemico.</w:t>
      </w:r>
    </w:p>
    <w:p w14:paraId="262F493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Re d’Israele è il Signore in mezzo a te,</w:t>
      </w:r>
    </w:p>
    <w:p w14:paraId="7F18A12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tu non temerai più alcuna sventura.</w:t>
      </w:r>
    </w:p>
    <w:p w14:paraId="6EEA3E8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16</w:t>
      </w:r>
      <w:r w:rsidRPr="00BB795B">
        <w:rPr>
          <w:color w:val="000000"/>
          <w:sz w:val="24"/>
        </w:rPr>
        <w:t>In quel giorno si dirà a Gerusalemme:</w:t>
      </w:r>
    </w:p>
    <w:p w14:paraId="2B6D808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«Non temere, Sion, non lasciarti cadere le braccia!</w:t>
      </w:r>
    </w:p>
    <w:p w14:paraId="22E7CF60"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17</w:t>
      </w:r>
      <w:r w:rsidRPr="00BB795B">
        <w:rPr>
          <w:color w:val="000000"/>
          <w:sz w:val="24"/>
        </w:rPr>
        <w:t>Il Signore, tuo Dio, in mezzo a te</w:t>
      </w:r>
    </w:p>
    <w:p w14:paraId="320B48A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è un salvatore potente.</w:t>
      </w:r>
    </w:p>
    <w:p w14:paraId="75EFF487"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Gioirà per te,</w:t>
      </w:r>
    </w:p>
    <w:p w14:paraId="1184DD8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ti rinnoverà con il suo amore,</w:t>
      </w:r>
    </w:p>
    <w:p w14:paraId="31332889"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esulterà per te con grida di gioia».</w:t>
      </w:r>
    </w:p>
    <w:p w14:paraId="12A6D4DB"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18</w:t>
      </w:r>
      <w:r w:rsidRPr="00BB795B">
        <w:rPr>
          <w:color w:val="000000"/>
          <w:sz w:val="24"/>
        </w:rPr>
        <w:t>«Io raccoglierò gli afflitti,</w:t>
      </w:r>
    </w:p>
    <w:p w14:paraId="25409B2B"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privati delle feste e lontani da te.</w:t>
      </w:r>
    </w:p>
    <w:p w14:paraId="3A8D90A5"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Sono la vergogna che grava su di te.</w:t>
      </w:r>
    </w:p>
    <w:p w14:paraId="63F2E37B"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19</w:t>
      </w:r>
      <w:r w:rsidRPr="00BB795B">
        <w:rPr>
          <w:color w:val="000000"/>
          <w:sz w:val="24"/>
        </w:rPr>
        <w:t>Ecco, in quel tempo io mi occuperò</w:t>
      </w:r>
    </w:p>
    <w:p w14:paraId="780DC1D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di tutti i tuoi oppressori.</w:t>
      </w:r>
    </w:p>
    <w:p w14:paraId="42D26558"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Soccorrerò gli zoppicanti, radunerò i dispersi,</w:t>
      </w:r>
    </w:p>
    <w:p w14:paraId="1C86ADC6"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li farò oggetto di lode e di fama</w:t>
      </w:r>
    </w:p>
    <w:p w14:paraId="75C53F5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dovunque sulla terra sono stati oggetto di vergogna.</w:t>
      </w:r>
    </w:p>
    <w:p w14:paraId="2B1D136D"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position w:val="6"/>
          <w:vertAlign w:val="superscript"/>
        </w:rPr>
        <w:t>20</w:t>
      </w:r>
      <w:r w:rsidRPr="00BB795B">
        <w:rPr>
          <w:color w:val="000000"/>
          <w:sz w:val="24"/>
        </w:rPr>
        <w:t>In quel tempo io vi guiderò,</w:t>
      </w:r>
    </w:p>
    <w:p w14:paraId="157F1671"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in quel tempo vi radunerò</w:t>
      </w:r>
    </w:p>
    <w:p w14:paraId="478C985C"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lastRenderedPageBreak/>
        <w:t>e vi darò fama e lode</w:t>
      </w:r>
    </w:p>
    <w:p w14:paraId="77BDDACF"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fra tutti i popoli della terra,</w:t>
      </w:r>
    </w:p>
    <w:p w14:paraId="49802BCA"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quando, davanti ai vostri occhi,</w:t>
      </w:r>
    </w:p>
    <w:p w14:paraId="551CB022" w14:textId="77777777" w:rsidR="00BB795B" w:rsidRPr="00BB795B" w:rsidRDefault="00BB795B" w:rsidP="00BB795B">
      <w:pPr>
        <w:tabs>
          <w:tab w:val="left" w:pos="851"/>
          <w:tab w:val="left" w:pos="2268"/>
        </w:tabs>
        <w:ind w:left="851" w:firstLine="1417"/>
        <w:jc w:val="both"/>
        <w:rPr>
          <w:color w:val="000000"/>
          <w:sz w:val="24"/>
        </w:rPr>
      </w:pPr>
      <w:r w:rsidRPr="00BB795B">
        <w:rPr>
          <w:color w:val="000000"/>
          <w:sz w:val="24"/>
        </w:rPr>
        <w:t>ristabilirò le vostre sorti», dice il Signore.</w:t>
      </w:r>
    </w:p>
    <w:p w14:paraId="489DFAB1" w14:textId="77777777" w:rsidR="00754276" w:rsidRPr="00A30629" w:rsidRDefault="00754276" w:rsidP="00190FE6"/>
    <w:p w14:paraId="6FA7392E" w14:textId="77777777" w:rsidR="00190FE6" w:rsidRDefault="00190FE6" w:rsidP="00190FE6"/>
    <w:p w14:paraId="7D499497" w14:textId="77777777" w:rsidR="00190FE6" w:rsidRDefault="00190FE6" w:rsidP="00190FE6">
      <w:pPr>
        <w:pStyle w:val="Titolo1"/>
        <w:jc w:val="center"/>
        <w:rPr>
          <w:rFonts w:ascii="Arial" w:hAnsi="Arial" w:cs="Arial"/>
          <w:bCs/>
          <w:sz w:val="40"/>
          <w:szCs w:val="40"/>
        </w:rPr>
      </w:pPr>
      <w:bookmarkStart w:id="137" w:name="_Toc62163748"/>
      <w:r w:rsidRPr="00A30629">
        <w:rPr>
          <w:rFonts w:ascii="Arial" w:hAnsi="Arial" w:cs="Arial"/>
          <w:bCs/>
          <w:sz w:val="40"/>
          <w:szCs w:val="40"/>
        </w:rPr>
        <w:t>COMMENTO TEOLOGICO DEL TESTO</w:t>
      </w:r>
      <w:bookmarkEnd w:id="137"/>
    </w:p>
    <w:p w14:paraId="0AD660DE" w14:textId="77777777" w:rsidR="00491C74" w:rsidRPr="00491C74" w:rsidRDefault="00491C74" w:rsidP="00491C74"/>
    <w:p w14:paraId="5D4EC970" w14:textId="77777777" w:rsidR="00BF1129" w:rsidRPr="0029363B" w:rsidRDefault="00491C74" w:rsidP="00BF1129">
      <w:pPr>
        <w:pStyle w:val="Titolo1"/>
        <w:numPr>
          <w:ilvl w:val="0"/>
          <w:numId w:val="3"/>
        </w:numPr>
        <w:jc w:val="center"/>
        <w:rPr>
          <w:bCs/>
          <w:sz w:val="40"/>
          <w:szCs w:val="40"/>
        </w:rPr>
      </w:pPr>
      <w:bookmarkStart w:id="138" w:name="_Toc62163749"/>
      <w:r>
        <w:rPr>
          <w:bCs/>
          <w:sz w:val="40"/>
          <w:szCs w:val="40"/>
        </w:rPr>
        <w:t>CONTRO GERUSALEMME</w:t>
      </w:r>
      <w:bookmarkEnd w:id="138"/>
    </w:p>
    <w:p w14:paraId="3292AEA5" w14:textId="77777777" w:rsidR="00190FE6" w:rsidRPr="00A30629" w:rsidRDefault="00190FE6" w:rsidP="00190FE6"/>
    <w:p w14:paraId="4042CB6E" w14:textId="77777777" w:rsidR="00190FE6" w:rsidRDefault="008157D6" w:rsidP="00190FE6">
      <w:pPr>
        <w:pStyle w:val="Titolo2"/>
        <w:rPr>
          <w:i w:val="0"/>
          <w:sz w:val="40"/>
          <w:szCs w:val="40"/>
        </w:rPr>
      </w:pPr>
      <w:bookmarkStart w:id="139" w:name="_Toc62163750"/>
      <w:r>
        <w:rPr>
          <w:i w:val="0"/>
          <w:sz w:val="40"/>
          <w:szCs w:val="40"/>
        </w:rPr>
        <w:t>Contro i dirigenti della nazione</w:t>
      </w:r>
      <w:bookmarkEnd w:id="139"/>
    </w:p>
    <w:p w14:paraId="5D830C7B" w14:textId="77777777" w:rsidR="008157D6" w:rsidRPr="008157D6" w:rsidRDefault="008157D6" w:rsidP="008157D6"/>
    <w:p w14:paraId="0782BC81" w14:textId="77777777" w:rsidR="00BB795B" w:rsidRDefault="00BB795B" w:rsidP="00491C74">
      <w:pPr>
        <w:pStyle w:val="Corpodeltesto2"/>
      </w:pPr>
      <w:r w:rsidRPr="00BB795B">
        <w:rPr>
          <w:position w:val="6"/>
          <w:vertAlign w:val="superscript"/>
        </w:rPr>
        <w:t>1</w:t>
      </w:r>
      <w:r w:rsidRPr="00BB795B">
        <w:t>Guai alla città ribelle e impura,</w:t>
      </w:r>
      <w:r w:rsidR="00B20DF3">
        <w:t xml:space="preserve"> </w:t>
      </w:r>
      <w:r w:rsidRPr="00BB795B">
        <w:t>alla città che opprime!</w:t>
      </w:r>
    </w:p>
    <w:p w14:paraId="3D8650F8" w14:textId="77777777" w:rsidR="00B20DF3" w:rsidRDefault="00DA53DA" w:rsidP="00DA53DA">
      <w:pPr>
        <w:pStyle w:val="Corpotesto"/>
      </w:pPr>
      <w:r>
        <w:t>Quando un uomo, una città, un popolo si pone fuori della Legge del suo Dio, da uomo, città, popolo puro, diviene impuro, immondo, sporco, lercio, lurido.</w:t>
      </w:r>
    </w:p>
    <w:p w14:paraId="64DD0518" w14:textId="77777777" w:rsidR="00DA53DA" w:rsidRDefault="00DA53DA" w:rsidP="00DA53DA">
      <w:pPr>
        <w:pStyle w:val="Corpotesto"/>
      </w:pPr>
      <w:r w:rsidRPr="00FB50BB">
        <w:rPr>
          <w:i/>
        </w:rPr>
        <w:t xml:space="preserve">Guai alla città ribelle e impura, alla città che opprime! </w:t>
      </w:r>
      <w:r>
        <w:t>La città è ribelle perché si è sottratta al suo Dio. È impura perché vive nell’idolatria e nell’immoralità.</w:t>
      </w:r>
    </w:p>
    <w:p w14:paraId="0E19631B" w14:textId="77777777" w:rsidR="00DA53DA" w:rsidRDefault="00DA53DA" w:rsidP="00DA53DA">
      <w:pPr>
        <w:pStyle w:val="Corpotesto"/>
      </w:pPr>
      <w:r>
        <w:t>È città che opprime, perché quando si cade nel peccato, non si rispettano più i comandamenti e l’uomo diviene preda dell’uomo. Il potente ingoia il piccolo.</w:t>
      </w:r>
    </w:p>
    <w:p w14:paraId="7EFBC02C" w14:textId="77777777" w:rsidR="00FB50BB" w:rsidRDefault="00DA53DA" w:rsidP="00DA53DA">
      <w:pPr>
        <w:pStyle w:val="Corpotesto"/>
      </w:pPr>
      <w:r>
        <w:t>Quando si esce dall’obbedienza a Dio, si diviene ribelli, impuri, oppressori. Non so</w:t>
      </w:r>
      <w:r w:rsidR="00AE504C">
        <w:t>l</w:t>
      </w:r>
      <w:r>
        <w:t xml:space="preserve">o ci si ribella a Dio, ma anche agli uomini. </w:t>
      </w:r>
    </w:p>
    <w:p w14:paraId="1B084F1F" w14:textId="77777777" w:rsidR="00DA53DA" w:rsidRDefault="00DA53DA" w:rsidP="00DA53DA">
      <w:pPr>
        <w:pStyle w:val="Corpotesto"/>
      </w:pPr>
      <w:r>
        <w:t>Con il pec</w:t>
      </w:r>
      <w:r w:rsidR="00FB50BB">
        <w:t>cato ognuno si proclama signore di se stesso, degli altri, degli animali, della terra, del presente, del futuro. Ma è solo stoltezza e insipienza.</w:t>
      </w:r>
    </w:p>
    <w:p w14:paraId="28D02AE9" w14:textId="77777777" w:rsidR="00DA53DA" w:rsidRDefault="00DA53DA" w:rsidP="00DA53DA">
      <w:pPr>
        <w:pStyle w:val="Corpotesto"/>
      </w:pPr>
      <w:r>
        <w:t>Il guai pronunziato dal Signore è una sentenza di sciagura, desolazione, distruzione. Dove regna Dio, regna la vita. Dove Dio non regna, regna la morte.</w:t>
      </w:r>
    </w:p>
    <w:p w14:paraId="550AED88" w14:textId="77777777" w:rsidR="00FB50BB" w:rsidRDefault="00FB50BB" w:rsidP="00DA53DA">
      <w:pPr>
        <w:pStyle w:val="Corpotesto"/>
      </w:pPr>
      <w:r>
        <w:t>Dio è la vita dell’uomo. Ribellarsi a Dio è ribellarsi alla vita. Ci si consegna alla morte. Dio è la verità dell’uomo. Ci si ribella a Dio, si diviene falsità.</w:t>
      </w:r>
    </w:p>
    <w:p w14:paraId="1F475FC9" w14:textId="77777777" w:rsidR="00FB50BB" w:rsidRDefault="00FB50BB" w:rsidP="00DA53DA">
      <w:pPr>
        <w:pStyle w:val="Corpotesto"/>
      </w:pPr>
      <w:r>
        <w:t xml:space="preserve">Impuro è il falso. È colui che ha trasformato la sua natura da natura di luce in natura di tenebre, da natura vera in natura falsa. </w:t>
      </w:r>
    </w:p>
    <w:p w14:paraId="103272A5" w14:textId="77777777" w:rsidR="005E1070" w:rsidRDefault="005E1070" w:rsidP="00DA53DA">
      <w:pPr>
        <w:pStyle w:val="Corpotesto"/>
      </w:pPr>
      <w:r>
        <w:t xml:space="preserve">La città è impura perché da città di Dio è divenuta città del peccato, da città della vita città di morte, da città luce delle nazioni in tenebra e oscurità </w:t>
      </w:r>
    </w:p>
    <w:p w14:paraId="7A64E87F" w14:textId="77777777" w:rsidR="005E1070" w:rsidRDefault="005E1070" w:rsidP="00DA53DA">
      <w:pPr>
        <w:pStyle w:val="Titolo4"/>
        <w:spacing w:before="0" w:after="120"/>
        <w:rPr>
          <w:rFonts w:ascii="Arial" w:hAnsi="Arial"/>
          <w:sz w:val="20"/>
        </w:rPr>
      </w:pPr>
    </w:p>
    <w:p w14:paraId="0C38580F" w14:textId="77777777" w:rsidR="00DA53DA" w:rsidRPr="00DA53DA" w:rsidRDefault="00DA53DA" w:rsidP="00DA53DA">
      <w:pPr>
        <w:pStyle w:val="Titolo4"/>
        <w:spacing w:before="0" w:after="120"/>
        <w:rPr>
          <w:rFonts w:ascii="Arial" w:hAnsi="Arial"/>
          <w:sz w:val="20"/>
        </w:rPr>
      </w:pPr>
      <w:bookmarkStart w:id="140" w:name="_Toc62163751"/>
      <w:r w:rsidRPr="00DA53DA">
        <w:rPr>
          <w:rFonts w:ascii="Arial" w:hAnsi="Arial"/>
          <w:sz w:val="20"/>
        </w:rPr>
        <w:t>RIBELLE</w:t>
      </w:r>
      <w:bookmarkEnd w:id="140"/>
    </w:p>
    <w:p w14:paraId="6896FE1B" w14:textId="77777777" w:rsidR="00DA53DA" w:rsidRPr="00CB149E" w:rsidRDefault="00DA53DA" w:rsidP="00CB149E">
      <w:pPr>
        <w:pStyle w:val="Corpotesto"/>
        <w:rPr>
          <w:i/>
          <w:iCs/>
          <w:sz w:val="20"/>
        </w:rPr>
      </w:pPr>
      <w:r w:rsidRPr="00CB149E">
        <w:rPr>
          <w:i/>
          <w:iCs/>
          <w:sz w:val="20"/>
        </w:rPr>
        <w:t>Per dodici anni essi erano stati sottomessi a Chedorlaomer, ma il tredicesimo anno si erano ribel</w:t>
      </w:r>
      <w:r w:rsidR="004E34FE" w:rsidRPr="00CB149E">
        <w:rPr>
          <w:i/>
          <w:iCs/>
          <w:sz w:val="20"/>
        </w:rPr>
        <w:t>lati (</w:t>
      </w:r>
      <w:r w:rsidRPr="00CB149E">
        <w:rPr>
          <w:i/>
          <w:iCs/>
          <w:sz w:val="20"/>
        </w:rPr>
        <w:t>Gen 14, 4</w:t>
      </w:r>
      <w:r w:rsidR="004E34FE" w:rsidRPr="00CB149E">
        <w:rPr>
          <w:i/>
          <w:iCs/>
          <w:sz w:val="20"/>
        </w:rPr>
        <w:t xml:space="preserve">). </w:t>
      </w:r>
      <w:r w:rsidRPr="00CB149E">
        <w:rPr>
          <w:i/>
          <w:iCs/>
          <w:sz w:val="20"/>
        </w:rPr>
        <w:t xml:space="preserve">Abbi rispetto della sua presenza, ascolta la sua voce e non ribellarti a lui; egli infatti non perdonerebbe la vostra trasgressione, perché il mio </w:t>
      </w:r>
      <w:r w:rsidR="004E34FE" w:rsidRPr="00CB149E">
        <w:rPr>
          <w:i/>
          <w:iCs/>
          <w:sz w:val="20"/>
        </w:rPr>
        <w:t>nome è in lui (</w:t>
      </w:r>
      <w:r w:rsidRPr="00CB149E">
        <w:rPr>
          <w:i/>
          <w:iCs/>
          <w:sz w:val="20"/>
        </w:rPr>
        <w:t>Es 23, 21</w:t>
      </w:r>
      <w:r w:rsidR="004E34FE" w:rsidRPr="00CB149E">
        <w:rPr>
          <w:i/>
          <w:iCs/>
          <w:sz w:val="20"/>
        </w:rPr>
        <w:t xml:space="preserve">). </w:t>
      </w:r>
      <w:r w:rsidRPr="00CB149E">
        <w:rPr>
          <w:i/>
          <w:iCs/>
          <w:sz w:val="20"/>
        </w:rPr>
        <w:t>Soltanto, non vi ribellate al Signore e non abbiate paura del popolo del paese; è pane per noi e la loro difesa li ha abbandonati mentre il Signore è</w:t>
      </w:r>
      <w:r w:rsidR="004E34FE" w:rsidRPr="00CB149E">
        <w:rPr>
          <w:i/>
          <w:iCs/>
          <w:sz w:val="20"/>
        </w:rPr>
        <w:t xml:space="preserve"> con noi; non ne abbiate paura" (</w:t>
      </w:r>
      <w:r w:rsidRPr="00CB149E">
        <w:rPr>
          <w:i/>
          <w:iCs/>
          <w:sz w:val="20"/>
        </w:rPr>
        <w:t>Nm 14, 9</w:t>
      </w:r>
      <w:r w:rsidR="004E34FE" w:rsidRPr="00CB149E">
        <w:rPr>
          <w:i/>
          <w:iCs/>
          <w:sz w:val="20"/>
        </w:rPr>
        <w:t xml:space="preserve">). </w:t>
      </w:r>
      <w:r w:rsidRPr="00CB149E">
        <w:rPr>
          <w:i/>
          <w:iCs/>
          <w:sz w:val="20"/>
        </w:rPr>
        <w:t xml:space="preserve">Il Signore è lento all'ira e grande in bontà, perdona la colpa e la ribellione, ma non lascia senza punizione; castiga la colpa dei padri nei figli fino alla </w:t>
      </w:r>
      <w:r w:rsidR="004E34FE" w:rsidRPr="00CB149E">
        <w:rPr>
          <w:i/>
          <w:iCs/>
          <w:sz w:val="20"/>
        </w:rPr>
        <w:t>terza e alla quarta generazione (</w:t>
      </w:r>
      <w:r w:rsidRPr="00CB149E">
        <w:rPr>
          <w:i/>
          <w:iCs/>
          <w:sz w:val="20"/>
        </w:rPr>
        <w:t>Nm 14, 18</w:t>
      </w:r>
      <w:r w:rsidR="004E34FE" w:rsidRPr="00CB149E">
        <w:rPr>
          <w:i/>
          <w:iCs/>
          <w:sz w:val="20"/>
        </w:rPr>
        <w:t xml:space="preserve">). </w:t>
      </w:r>
      <w:r w:rsidRPr="00CB149E">
        <w:rPr>
          <w:i/>
          <w:iCs/>
          <w:sz w:val="20"/>
        </w:rPr>
        <w:t xml:space="preserve">Il Signore disse a Mosè: "Riporta il bastone di Aronne davanti alla Testimonianza, perché </w:t>
      </w:r>
      <w:r w:rsidRPr="00CB149E">
        <w:rPr>
          <w:i/>
          <w:iCs/>
          <w:sz w:val="20"/>
        </w:rPr>
        <w:lastRenderedPageBreak/>
        <w:t>sia conservato come un monito per i ribelli e si ponga fine alle loro mormorazioni contr</w:t>
      </w:r>
      <w:r w:rsidR="004E34FE" w:rsidRPr="00CB149E">
        <w:rPr>
          <w:i/>
          <w:iCs/>
          <w:sz w:val="20"/>
        </w:rPr>
        <w:t>o di me ed essi non ne muoiano" (</w:t>
      </w:r>
      <w:r w:rsidRPr="00CB149E">
        <w:rPr>
          <w:i/>
          <w:iCs/>
          <w:sz w:val="20"/>
        </w:rPr>
        <w:t>Nm 17, 25</w:t>
      </w:r>
      <w:r w:rsidR="004E34FE" w:rsidRPr="00CB149E">
        <w:rPr>
          <w:i/>
          <w:iCs/>
          <w:sz w:val="20"/>
        </w:rPr>
        <w:t xml:space="preserve">). </w:t>
      </w:r>
    </w:p>
    <w:p w14:paraId="039F36AB" w14:textId="77777777" w:rsidR="00DA53DA" w:rsidRPr="00CB149E" w:rsidRDefault="00DA53DA" w:rsidP="00CB149E">
      <w:pPr>
        <w:pStyle w:val="Corpotesto"/>
        <w:rPr>
          <w:i/>
          <w:iCs/>
          <w:sz w:val="20"/>
        </w:rPr>
      </w:pPr>
      <w:r w:rsidRPr="00CB149E">
        <w:rPr>
          <w:i/>
          <w:iCs/>
          <w:sz w:val="20"/>
        </w:rPr>
        <w:t>Mosè e Aronne convocarono la comunità davanti alla roccia e Mosè disse loro: "Ascoltate, o ribelli: vi faremo noi forse uscire</w:t>
      </w:r>
      <w:r w:rsidR="004E34FE" w:rsidRPr="00CB149E">
        <w:rPr>
          <w:i/>
          <w:iCs/>
          <w:sz w:val="20"/>
        </w:rPr>
        <w:t xml:space="preserve"> acqua da questa roccia?" (</w:t>
      </w:r>
      <w:r w:rsidRPr="00CB149E">
        <w:rPr>
          <w:i/>
          <w:iCs/>
          <w:sz w:val="20"/>
        </w:rPr>
        <w:t>Nm 20, 10</w:t>
      </w:r>
      <w:r w:rsidR="004E34FE" w:rsidRPr="00CB149E">
        <w:rPr>
          <w:i/>
          <w:iCs/>
          <w:sz w:val="20"/>
        </w:rPr>
        <w:t xml:space="preserve">). </w:t>
      </w:r>
      <w:r w:rsidRPr="00CB149E">
        <w:rPr>
          <w:i/>
          <w:iCs/>
          <w:sz w:val="20"/>
        </w:rPr>
        <w:t>"Aronne sta per essere riunito ai suoi antenati e non entrerà nel paese che ho dato agli Israeliti, perché siete stati ribelli al mio comandamento alle acque di Mè</w:t>
      </w:r>
      <w:r w:rsidR="004E34FE" w:rsidRPr="00CB149E">
        <w:rPr>
          <w:i/>
          <w:iCs/>
          <w:sz w:val="20"/>
        </w:rPr>
        <w:t>riba (</w:t>
      </w:r>
      <w:r w:rsidRPr="00CB149E">
        <w:rPr>
          <w:i/>
          <w:iCs/>
          <w:sz w:val="20"/>
        </w:rPr>
        <w:t>Nm 20, 24</w:t>
      </w:r>
      <w:r w:rsidR="004E34FE" w:rsidRPr="00CB149E">
        <w:rPr>
          <w:i/>
          <w:iCs/>
          <w:sz w:val="20"/>
        </w:rPr>
        <w:t xml:space="preserve">). </w:t>
      </w:r>
      <w:r w:rsidRPr="00CB149E">
        <w:rPr>
          <w:i/>
          <w:iCs/>
          <w:sz w:val="20"/>
        </w:rPr>
        <w:t>Figli di Eliab: Nemuel, Datan e Abiram. Questi sono quel Datan e quell'Abiram, membri del consiglio, che si ribellarono contro Mosè e contro Aronne con la gente di Core, quando questa si era ribel</w:t>
      </w:r>
      <w:r w:rsidR="004E34FE" w:rsidRPr="00CB149E">
        <w:rPr>
          <w:i/>
          <w:iCs/>
          <w:sz w:val="20"/>
        </w:rPr>
        <w:t>lata contro il Signore (</w:t>
      </w:r>
      <w:r w:rsidRPr="00CB149E">
        <w:rPr>
          <w:i/>
          <w:iCs/>
          <w:sz w:val="20"/>
        </w:rPr>
        <w:t>Nm 26, 9</w:t>
      </w:r>
      <w:r w:rsidR="004E34FE" w:rsidRPr="00CB149E">
        <w:rPr>
          <w:i/>
          <w:iCs/>
          <w:sz w:val="20"/>
        </w:rPr>
        <w:t xml:space="preserve">). </w:t>
      </w:r>
      <w:r w:rsidRPr="00CB149E">
        <w:rPr>
          <w:i/>
          <w:iCs/>
          <w:sz w:val="20"/>
        </w:rPr>
        <w:t>Perché trasgrediste l'ordine che vi avevo dato nel deserto di Sin, quando la comunità si ribellò e voi non dimostraste la mia santità agli occhi loro, a proposito di que</w:t>
      </w:r>
      <w:r w:rsidR="004E34FE" w:rsidRPr="00CB149E">
        <w:rPr>
          <w:i/>
          <w:iCs/>
          <w:sz w:val="20"/>
        </w:rPr>
        <w:t>lle acque". Sono le acque di Mè</w:t>
      </w:r>
      <w:r w:rsidRPr="00CB149E">
        <w:rPr>
          <w:i/>
          <w:iCs/>
          <w:sz w:val="20"/>
        </w:rPr>
        <w:t>ri</w:t>
      </w:r>
      <w:r w:rsidR="004E34FE" w:rsidRPr="00CB149E">
        <w:rPr>
          <w:i/>
          <w:iCs/>
          <w:sz w:val="20"/>
        </w:rPr>
        <w:t>ba di Kades, nel deserto di Sin (</w:t>
      </w:r>
      <w:r w:rsidRPr="00CB149E">
        <w:rPr>
          <w:i/>
          <w:iCs/>
          <w:sz w:val="20"/>
        </w:rPr>
        <w:t>Nm 27, 14</w:t>
      </w:r>
      <w:r w:rsidR="004E34FE" w:rsidRPr="00CB149E">
        <w:rPr>
          <w:i/>
          <w:iCs/>
          <w:sz w:val="20"/>
        </w:rPr>
        <w:t>).</w:t>
      </w:r>
    </w:p>
    <w:p w14:paraId="0E00DDF8" w14:textId="77777777" w:rsidR="00DA53DA" w:rsidRPr="00CB149E" w:rsidRDefault="00DA53DA" w:rsidP="00CB149E">
      <w:pPr>
        <w:pStyle w:val="Corpotesto"/>
        <w:rPr>
          <w:i/>
          <w:iCs/>
          <w:sz w:val="20"/>
        </w:rPr>
      </w:pPr>
      <w:r w:rsidRPr="00CB149E">
        <w:rPr>
          <w:i/>
          <w:iCs/>
          <w:sz w:val="20"/>
        </w:rPr>
        <w:t>Ma voi non voleste entrarvi e vi ribellaste all'ordine del Signore vostr</w:t>
      </w:r>
      <w:r w:rsidR="004E34FE" w:rsidRPr="00CB149E">
        <w:rPr>
          <w:i/>
          <w:iCs/>
          <w:sz w:val="20"/>
        </w:rPr>
        <w:t>o Dio (</w:t>
      </w:r>
      <w:r w:rsidRPr="00CB149E">
        <w:rPr>
          <w:i/>
          <w:iCs/>
          <w:sz w:val="20"/>
        </w:rPr>
        <w:t>Dt 1, 26</w:t>
      </w:r>
      <w:r w:rsidR="004E34FE" w:rsidRPr="00CB149E">
        <w:rPr>
          <w:i/>
          <w:iCs/>
          <w:sz w:val="20"/>
        </w:rPr>
        <w:t xml:space="preserve">). </w:t>
      </w:r>
      <w:r w:rsidRPr="00CB149E">
        <w:rPr>
          <w:i/>
          <w:iCs/>
          <w:sz w:val="20"/>
        </w:rPr>
        <w:t>Io ve lo dissi, ma voi non mi ascoltaste; anzi vi ribellaste all'ordine del Signore, foste presuntuos</w:t>
      </w:r>
      <w:r w:rsidR="004E34FE" w:rsidRPr="00CB149E">
        <w:rPr>
          <w:i/>
          <w:iCs/>
          <w:sz w:val="20"/>
        </w:rPr>
        <w:t>i e osaste salire verso i monti (</w:t>
      </w:r>
      <w:r w:rsidRPr="00CB149E">
        <w:rPr>
          <w:i/>
          <w:iCs/>
          <w:sz w:val="20"/>
        </w:rPr>
        <w:t>Dt 1, 43</w:t>
      </w:r>
      <w:r w:rsidR="004E34FE" w:rsidRPr="00CB149E">
        <w:rPr>
          <w:i/>
          <w:iCs/>
          <w:sz w:val="20"/>
        </w:rPr>
        <w:t xml:space="preserve">). </w:t>
      </w:r>
      <w:r w:rsidRPr="00CB149E">
        <w:rPr>
          <w:i/>
          <w:iCs/>
          <w:sz w:val="20"/>
        </w:rPr>
        <w:t>Ricordati, non dimenticare, come hai provocato all'ira il Signore tuo Dio nel deserto. Da quando usciste dal paese d'Egitto fino al vostro arrivo in questo luogo, siete stati ribel</w:t>
      </w:r>
      <w:r w:rsidR="004E34FE" w:rsidRPr="00CB149E">
        <w:rPr>
          <w:i/>
          <w:iCs/>
          <w:sz w:val="20"/>
        </w:rPr>
        <w:t>li al Signore (</w:t>
      </w:r>
      <w:r w:rsidRPr="00CB149E">
        <w:rPr>
          <w:i/>
          <w:iCs/>
          <w:sz w:val="20"/>
        </w:rPr>
        <w:t>Dt 9, 7</w:t>
      </w:r>
      <w:r w:rsidR="004E34FE" w:rsidRPr="00CB149E">
        <w:rPr>
          <w:i/>
          <w:iCs/>
          <w:sz w:val="20"/>
        </w:rPr>
        <w:t xml:space="preserve">). </w:t>
      </w:r>
      <w:r w:rsidRPr="00CB149E">
        <w:rPr>
          <w:i/>
          <w:iCs/>
          <w:sz w:val="20"/>
        </w:rPr>
        <w:t>Quando il Signore volle farvi partire da Kades-Barnea dicendo: Entrate e prendete in possesso il paese che vi dò, voi vi ribellaste all'ordine del Signore vostro Dio, non aveste fede in lu</w:t>
      </w:r>
      <w:r w:rsidR="004E34FE" w:rsidRPr="00CB149E">
        <w:rPr>
          <w:i/>
          <w:iCs/>
          <w:sz w:val="20"/>
        </w:rPr>
        <w:t>i e non obbediste alla sua voce (</w:t>
      </w:r>
      <w:r w:rsidRPr="00CB149E">
        <w:rPr>
          <w:i/>
          <w:iCs/>
          <w:sz w:val="20"/>
        </w:rPr>
        <w:t>Dt 9, 23</w:t>
      </w:r>
      <w:r w:rsidR="004E34FE" w:rsidRPr="00CB149E">
        <w:rPr>
          <w:i/>
          <w:iCs/>
          <w:sz w:val="20"/>
        </w:rPr>
        <w:t xml:space="preserve">). </w:t>
      </w:r>
      <w:r w:rsidRPr="00CB149E">
        <w:rPr>
          <w:i/>
          <w:iCs/>
          <w:sz w:val="20"/>
        </w:rPr>
        <w:t>Siete stati ribelli al Sig</w:t>
      </w:r>
      <w:r w:rsidR="004E34FE" w:rsidRPr="00CB149E">
        <w:rPr>
          <w:i/>
          <w:iCs/>
          <w:sz w:val="20"/>
        </w:rPr>
        <w:t>nore da quando vi ho conosciuto (</w:t>
      </w:r>
      <w:r w:rsidRPr="00CB149E">
        <w:rPr>
          <w:i/>
          <w:iCs/>
          <w:sz w:val="20"/>
        </w:rPr>
        <w:t>Dt 9, 24</w:t>
      </w:r>
      <w:r w:rsidR="004E34FE" w:rsidRPr="00CB149E">
        <w:rPr>
          <w:i/>
          <w:iCs/>
          <w:sz w:val="20"/>
        </w:rPr>
        <w:t>).</w:t>
      </w:r>
    </w:p>
    <w:p w14:paraId="52502E23" w14:textId="77777777" w:rsidR="00DA53DA" w:rsidRPr="00CB149E" w:rsidRDefault="00DA53DA" w:rsidP="00CB149E">
      <w:pPr>
        <w:pStyle w:val="Corpotesto"/>
        <w:rPr>
          <w:i/>
          <w:iCs/>
          <w:sz w:val="20"/>
        </w:rPr>
      </w:pPr>
      <w:r w:rsidRPr="00CB149E">
        <w:rPr>
          <w:i/>
          <w:iCs/>
          <w:sz w:val="20"/>
        </w:rPr>
        <w:t>Qualora un testimonio iniquo si alzi contro qualcuno per accusarlo di ribel</w:t>
      </w:r>
      <w:r w:rsidR="004E34FE" w:rsidRPr="00CB149E">
        <w:rPr>
          <w:i/>
          <w:iCs/>
          <w:sz w:val="20"/>
        </w:rPr>
        <w:t>lione (</w:t>
      </w:r>
      <w:r w:rsidRPr="00CB149E">
        <w:rPr>
          <w:i/>
          <w:iCs/>
          <w:sz w:val="20"/>
        </w:rPr>
        <w:t>Dt 19, 16</w:t>
      </w:r>
      <w:r w:rsidR="004E34FE" w:rsidRPr="00CB149E">
        <w:rPr>
          <w:i/>
          <w:iCs/>
          <w:sz w:val="20"/>
        </w:rPr>
        <w:t xml:space="preserve">). </w:t>
      </w:r>
      <w:r w:rsidRPr="00CB149E">
        <w:rPr>
          <w:i/>
          <w:iCs/>
          <w:sz w:val="20"/>
        </w:rPr>
        <w:t>Se un uomo avrà un figlio testardo e ribelle che non obbedisce alla voce né di suo padre né di sua madre e, benché l'abbia</w:t>
      </w:r>
      <w:r w:rsidR="004E34FE" w:rsidRPr="00CB149E">
        <w:rPr>
          <w:i/>
          <w:iCs/>
          <w:sz w:val="20"/>
        </w:rPr>
        <w:t>no castigato, non dá loro retta (</w:t>
      </w:r>
      <w:r w:rsidRPr="00CB149E">
        <w:rPr>
          <w:i/>
          <w:iCs/>
          <w:sz w:val="20"/>
        </w:rPr>
        <w:t>Dt 21, 18</w:t>
      </w:r>
      <w:r w:rsidR="004E34FE" w:rsidRPr="00CB149E">
        <w:rPr>
          <w:i/>
          <w:iCs/>
          <w:sz w:val="20"/>
        </w:rPr>
        <w:t xml:space="preserve">). </w:t>
      </w:r>
      <w:r w:rsidRPr="00CB149E">
        <w:rPr>
          <w:i/>
          <w:iCs/>
          <w:sz w:val="20"/>
        </w:rPr>
        <w:t>E diranno agli anziani della città: Questo nostro figlio è testardo e ribelle; non vuole obbedire alla nostra voc</w:t>
      </w:r>
      <w:r w:rsidR="004E34FE" w:rsidRPr="00CB149E">
        <w:rPr>
          <w:i/>
          <w:iCs/>
          <w:sz w:val="20"/>
        </w:rPr>
        <w:t>e, è uno sfrenato e un bevitore (</w:t>
      </w:r>
      <w:r w:rsidRPr="00CB149E">
        <w:rPr>
          <w:i/>
          <w:iCs/>
          <w:sz w:val="20"/>
        </w:rPr>
        <w:t>Dt 21, 20</w:t>
      </w:r>
      <w:r w:rsidR="004E34FE" w:rsidRPr="00CB149E">
        <w:rPr>
          <w:i/>
          <w:iCs/>
          <w:sz w:val="20"/>
        </w:rPr>
        <w:t xml:space="preserve">). </w:t>
      </w:r>
      <w:r w:rsidRPr="00CB149E">
        <w:rPr>
          <w:i/>
          <w:iCs/>
          <w:sz w:val="20"/>
        </w:rPr>
        <w:t>Perché io conosco la tua ribellione e la durezza della tua cervice. Se fino ad oggi, mentre vivo ancora in mezzo a voi, siete stati ribelli contro il Signore, quanto più lo sarete dopo la mia morte!</w:t>
      </w:r>
      <w:r w:rsidR="004E34FE" w:rsidRPr="00CB149E">
        <w:rPr>
          <w:i/>
          <w:iCs/>
          <w:sz w:val="20"/>
        </w:rPr>
        <w:t xml:space="preserve"> (</w:t>
      </w:r>
      <w:r w:rsidRPr="00CB149E">
        <w:rPr>
          <w:i/>
          <w:iCs/>
          <w:sz w:val="20"/>
        </w:rPr>
        <w:t>Dt 31, 27</w:t>
      </w:r>
      <w:r w:rsidR="004E34FE" w:rsidRPr="00CB149E">
        <w:rPr>
          <w:i/>
          <w:iCs/>
          <w:sz w:val="20"/>
        </w:rPr>
        <w:t xml:space="preserve">). </w:t>
      </w:r>
      <w:r w:rsidRPr="00CB149E">
        <w:rPr>
          <w:i/>
          <w:iCs/>
          <w:sz w:val="20"/>
        </w:rPr>
        <w:t>"Dice tutta la comunità del Signore: Che è questa infedeltà, che avete commessa contro il Dio d'Israele, desistendo oggi dal seguire il Signore, costruendovi un altare per ribellarvi oggi al Signore?</w:t>
      </w:r>
      <w:r w:rsidR="004E34FE" w:rsidRPr="00CB149E">
        <w:rPr>
          <w:i/>
          <w:iCs/>
          <w:sz w:val="20"/>
        </w:rPr>
        <w:t xml:space="preserve"> (</w:t>
      </w:r>
      <w:r w:rsidRPr="00CB149E">
        <w:rPr>
          <w:i/>
          <w:iCs/>
          <w:sz w:val="20"/>
        </w:rPr>
        <w:t>Gs 22, 16</w:t>
      </w:r>
      <w:r w:rsidR="004E34FE" w:rsidRPr="00CB149E">
        <w:rPr>
          <w:i/>
          <w:iCs/>
          <w:sz w:val="20"/>
        </w:rPr>
        <w:t>).</w:t>
      </w:r>
    </w:p>
    <w:p w14:paraId="6906D3A6" w14:textId="77777777" w:rsidR="00DA53DA" w:rsidRPr="00CB149E" w:rsidRDefault="00DA53DA" w:rsidP="00CB149E">
      <w:pPr>
        <w:pStyle w:val="Corpotesto"/>
        <w:rPr>
          <w:i/>
          <w:iCs/>
          <w:sz w:val="20"/>
        </w:rPr>
      </w:pPr>
      <w:r w:rsidRPr="00CB149E">
        <w:rPr>
          <w:i/>
          <w:iCs/>
          <w:sz w:val="20"/>
        </w:rPr>
        <w:t>Voi oggi desistete dal seguire il Signore! Poichè oggi vi siete ribellati al Signore, domani egli si adirerà con</w:t>
      </w:r>
      <w:r w:rsidR="004E34FE" w:rsidRPr="00CB149E">
        <w:rPr>
          <w:i/>
          <w:iCs/>
          <w:sz w:val="20"/>
        </w:rPr>
        <w:t>tro tutta la comunità d'Israele (</w:t>
      </w:r>
      <w:r w:rsidRPr="00CB149E">
        <w:rPr>
          <w:i/>
          <w:iCs/>
          <w:sz w:val="20"/>
        </w:rPr>
        <w:t>Gs 22, 18</w:t>
      </w:r>
      <w:r w:rsidR="004E34FE" w:rsidRPr="00CB149E">
        <w:rPr>
          <w:i/>
          <w:iCs/>
          <w:sz w:val="20"/>
        </w:rPr>
        <w:t xml:space="preserve">). </w:t>
      </w:r>
      <w:r w:rsidR="00CB149E" w:rsidRPr="00CB149E">
        <w:rPr>
          <w:i/>
          <w:iCs/>
          <w:sz w:val="20"/>
        </w:rPr>
        <w:t>Se ritenete immondo il paese che possedete, ebbene, passate nel paese che è possesso del Signore, dove è stabilita la Dimora del Signore, e stabilitevi in mezzo a noi; ma non ribellatevi al Signore e non fate di noi dei ribelli, costruendovi un altare oltre l'altare del Signore nostro Dio (Gs 22, 19).</w:t>
      </w:r>
      <w:r w:rsidR="004E34FE" w:rsidRPr="00CB149E">
        <w:rPr>
          <w:i/>
          <w:iCs/>
          <w:sz w:val="20"/>
        </w:rPr>
        <w:t xml:space="preserve"> </w:t>
      </w:r>
      <w:r w:rsidRPr="00CB149E">
        <w:rPr>
          <w:i/>
          <w:iCs/>
          <w:sz w:val="20"/>
        </w:rPr>
        <w:t>"Dio, Dio, Signore! Dio, Dio, Signore! Lui lo sa, ma anche Israele lo sappia. Se abbiamo agito per ribellione o per infedeltà verso il Signore, che Egli non ci salvi oggi!</w:t>
      </w:r>
      <w:r w:rsidR="004E34FE" w:rsidRPr="00CB149E">
        <w:rPr>
          <w:i/>
          <w:iCs/>
          <w:sz w:val="20"/>
        </w:rPr>
        <w:t xml:space="preserve"> (</w:t>
      </w:r>
      <w:r w:rsidRPr="00CB149E">
        <w:rPr>
          <w:i/>
          <w:iCs/>
          <w:sz w:val="20"/>
        </w:rPr>
        <w:t>Gs 22, 22</w:t>
      </w:r>
      <w:r w:rsidR="004E34FE" w:rsidRPr="00CB149E">
        <w:rPr>
          <w:i/>
          <w:iCs/>
          <w:sz w:val="20"/>
        </w:rPr>
        <w:t xml:space="preserve">). </w:t>
      </w:r>
      <w:r w:rsidRPr="00CB149E">
        <w:rPr>
          <w:i/>
          <w:iCs/>
          <w:sz w:val="20"/>
        </w:rPr>
        <w:t>Lungi da noi l'idea di ribellarci al Signore e di desistere dal seguire il Signore, costruendo un altare per olocausti, per oblazioni o per sacrifici, oltre l'altare del Signore nostro Dio,</w:t>
      </w:r>
      <w:r w:rsidR="004E34FE" w:rsidRPr="00CB149E">
        <w:rPr>
          <w:i/>
          <w:iCs/>
          <w:sz w:val="20"/>
        </w:rPr>
        <w:t xml:space="preserve"> </w:t>
      </w:r>
      <w:r w:rsidR="00CB149E" w:rsidRPr="00CB149E">
        <w:rPr>
          <w:i/>
          <w:iCs/>
          <w:sz w:val="20"/>
        </w:rPr>
        <w:t>che è</w:t>
      </w:r>
      <w:r w:rsidR="004E34FE" w:rsidRPr="00CB149E">
        <w:rPr>
          <w:i/>
          <w:iCs/>
          <w:sz w:val="20"/>
        </w:rPr>
        <w:t xml:space="preserve"> davanti alla sua Dimora!" (</w:t>
      </w:r>
      <w:r w:rsidRPr="00CB149E">
        <w:rPr>
          <w:i/>
          <w:iCs/>
          <w:sz w:val="20"/>
        </w:rPr>
        <w:t>Gs 22, 29</w:t>
      </w:r>
      <w:r w:rsidR="004E34FE" w:rsidRPr="00CB149E">
        <w:rPr>
          <w:i/>
          <w:iCs/>
          <w:sz w:val="20"/>
        </w:rPr>
        <w:t>).</w:t>
      </w:r>
    </w:p>
    <w:p w14:paraId="45F26677" w14:textId="77777777" w:rsidR="00DA53DA" w:rsidRPr="00CB149E" w:rsidRDefault="00DA53DA" w:rsidP="00CB149E">
      <w:pPr>
        <w:pStyle w:val="Corpotesto"/>
        <w:rPr>
          <w:i/>
          <w:iCs/>
          <w:sz w:val="20"/>
        </w:rPr>
      </w:pPr>
      <w:r w:rsidRPr="00CB149E">
        <w:rPr>
          <w:i/>
          <w:iCs/>
          <w:sz w:val="20"/>
        </w:rPr>
        <w:t>Poi Dio mandò un cattivo spirito fra Abimelech e i signori di Sichem e i signori di Sichem si ribel</w:t>
      </w:r>
      <w:r w:rsidR="004E34FE" w:rsidRPr="00CB149E">
        <w:rPr>
          <w:i/>
          <w:iCs/>
          <w:sz w:val="20"/>
        </w:rPr>
        <w:t>larono ad Abimelech (</w:t>
      </w:r>
      <w:r w:rsidRPr="00CB149E">
        <w:rPr>
          <w:i/>
          <w:iCs/>
          <w:sz w:val="20"/>
        </w:rPr>
        <w:t>Gdc 9, 23</w:t>
      </w:r>
      <w:r w:rsidR="004E34FE" w:rsidRPr="00CB149E">
        <w:rPr>
          <w:i/>
          <w:iCs/>
          <w:sz w:val="20"/>
        </w:rPr>
        <w:t xml:space="preserve">). </w:t>
      </w:r>
      <w:r w:rsidRPr="00CB149E">
        <w:rPr>
          <w:i/>
          <w:iCs/>
          <w:sz w:val="20"/>
        </w:rPr>
        <w:t>Dunque se temerete il Signore, se lo servirete e ascolterete la sua voce e non sarete ribelli alla parola del Signore, voi e il re che regna su di voi vi</w:t>
      </w:r>
      <w:r w:rsidR="004E34FE" w:rsidRPr="00CB149E">
        <w:rPr>
          <w:i/>
          <w:iCs/>
          <w:sz w:val="20"/>
        </w:rPr>
        <w:t>vrete con il Signore vostro Dio (</w:t>
      </w:r>
      <w:r w:rsidRPr="00CB149E">
        <w:rPr>
          <w:i/>
          <w:iCs/>
          <w:sz w:val="20"/>
        </w:rPr>
        <w:t>1Sam 12, 14</w:t>
      </w:r>
      <w:r w:rsidR="004E34FE" w:rsidRPr="00CB149E">
        <w:rPr>
          <w:i/>
          <w:iCs/>
          <w:sz w:val="20"/>
        </w:rPr>
        <w:t xml:space="preserve">). </w:t>
      </w:r>
      <w:r w:rsidRPr="00CB149E">
        <w:rPr>
          <w:i/>
          <w:iCs/>
          <w:sz w:val="20"/>
        </w:rPr>
        <w:t xml:space="preserve">Se invece non ascolterete la voce del Signore e sarete ribelli alla sua parola, la mano del Signore peserà su di </w:t>
      </w:r>
      <w:r w:rsidR="004E34FE" w:rsidRPr="00CB149E">
        <w:rPr>
          <w:i/>
          <w:iCs/>
          <w:sz w:val="20"/>
        </w:rPr>
        <w:t>voi, come pesò sui vostri padri (</w:t>
      </w:r>
      <w:r w:rsidRPr="00CB149E">
        <w:rPr>
          <w:i/>
          <w:iCs/>
          <w:sz w:val="20"/>
        </w:rPr>
        <w:t>1Sam 12, 15</w:t>
      </w:r>
      <w:r w:rsidR="004E34FE" w:rsidRPr="00CB149E">
        <w:rPr>
          <w:i/>
          <w:iCs/>
          <w:sz w:val="20"/>
        </w:rPr>
        <w:t xml:space="preserve">). </w:t>
      </w:r>
      <w:r w:rsidRPr="00CB149E">
        <w:rPr>
          <w:i/>
          <w:iCs/>
          <w:sz w:val="20"/>
        </w:rPr>
        <w:t xml:space="preserve">Poiché peccato di divinazione è la ribellione, e iniquità e terafim l'insubordinazione. </w:t>
      </w:r>
      <w:r w:rsidR="00CB149E" w:rsidRPr="00CB149E">
        <w:rPr>
          <w:i/>
          <w:iCs/>
          <w:sz w:val="20"/>
        </w:rPr>
        <w:t>Perché</w:t>
      </w:r>
      <w:r w:rsidRPr="00CB149E">
        <w:rPr>
          <w:i/>
          <w:iCs/>
          <w:sz w:val="20"/>
        </w:rPr>
        <w:t xml:space="preserve"> hai rigettato la parola del Signore</w:t>
      </w:r>
      <w:r w:rsidR="004E34FE" w:rsidRPr="00CB149E">
        <w:rPr>
          <w:i/>
          <w:iCs/>
          <w:sz w:val="20"/>
        </w:rPr>
        <w:t>, Egli ti ha rigettato come re" (</w:t>
      </w:r>
      <w:r w:rsidRPr="00CB149E">
        <w:rPr>
          <w:i/>
          <w:iCs/>
          <w:sz w:val="20"/>
        </w:rPr>
        <w:t>1Sam 15, 23</w:t>
      </w:r>
      <w:r w:rsidR="004E34FE" w:rsidRPr="00CB149E">
        <w:rPr>
          <w:i/>
          <w:iCs/>
          <w:sz w:val="20"/>
        </w:rPr>
        <w:t xml:space="preserve">). </w:t>
      </w:r>
      <w:r w:rsidRPr="00CB149E">
        <w:rPr>
          <w:i/>
          <w:iCs/>
          <w:sz w:val="20"/>
        </w:rPr>
        <w:t>Guarda, padre mio, il lembo del tuo mantello nella mia mano: quando ho staccato questo lembo dal tuo mantello nella caverna, vedi che non ti ho ucciso. Riconosci dunque e vedi che non c'è in me alcun disegno iniquo né ribellione, né ho peccato contro di te; invece tu vai insidiando la mi</w:t>
      </w:r>
      <w:r w:rsidR="004E34FE" w:rsidRPr="00CB149E">
        <w:rPr>
          <w:i/>
          <w:iCs/>
          <w:sz w:val="20"/>
        </w:rPr>
        <w:t>a vita per sopprimerla (</w:t>
      </w:r>
      <w:r w:rsidRPr="00CB149E">
        <w:rPr>
          <w:i/>
          <w:iCs/>
          <w:sz w:val="20"/>
        </w:rPr>
        <w:t>1Sam 24, 12</w:t>
      </w:r>
      <w:r w:rsidR="004E34FE" w:rsidRPr="00CB149E">
        <w:rPr>
          <w:i/>
          <w:iCs/>
          <w:sz w:val="20"/>
        </w:rPr>
        <w:t>).</w:t>
      </w:r>
    </w:p>
    <w:p w14:paraId="7F51B0ED" w14:textId="77777777" w:rsidR="00DA53DA" w:rsidRPr="00CB149E" w:rsidRDefault="00DA53DA" w:rsidP="00CB149E">
      <w:pPr>
        <w:pStyle w:val="Corpotesto"/>
        <w:rPr>
          <w:i/>
          <w:iCs/>
          <w:sz w:val="20"/>
        </w:rPr>
      </w:pPr>
      <w:r w:rsidRPr="00CB149E">
        <w:rPr>
          <w:i/>
          <w:iCs/>
          <w:sz w:val="20"/>
        </w:rPr>
        <w:t xml:space="preserve">Perdona al tuo popolo, che ha peccato contro di te, tutte le ribellioni di cui si è reso colpevole verso di te, </w:t>
      </w:r>
      <w:r w:rsidR="00CB149E" w:rsidRPr="00CB149E">
        <w:rPr>
          <w:i/>
          <w:iCs/>
          <w:sz w:val="20"/>
        </w:rPr>
        <w:t>fa’</w:t>
      </w:r>
      <w:r w:rsidRPr="00CB149E">
        <w:rPr>
          <w:i/>
          <w:iCs/>
          <w:sz w:val="20"/>
        </w:rPr>
        <w:t xml:space="preserve"> che i suoi dep</w:t>
      </w:r>
      <w:r w:rsidR="004E34FE" w:rsidRPr="00CB149E">
        <w:rPr>
          <w:i/>
          <w:iCs/>
          <w:sz w:val="20"/>
        </w:rPr>
        <w:t>ortatori gli usino misericordia (</w:t>
      </w:r>
      <w:r w:rsidRPr="00CB149E">
        <w:rPr>
          <w:i/>
          <w:iCs/>
          <w:sz w:val="20"/>
        </w:rPr>
        <w:t>1Re 8, 50</w:t>
      </w:r>
      <w:r w:rsidR="004E34FE" w:rsidRPr="00CB149E">
        <w:rPr>
          <w:i/>
          <w:iCs/>
          <w:sz w:val="20"/>
        </w:rPr>
        <w:t xml:space="preserve">). </w:t>
      </w:r>
      <w:r w:rsidRPr="00CB149E">
        <w:rPr>
          <w:i/>
          <w:iCs/>
          <w:sz w:val="20"/>
        </w:rPr>
        <w:t xml:space="preserve">La causa della sua ribellione al re fu la seguente: Salomone costruiva il Millo e chiudeva la breccia apertasi </w:t>
      </w:r>
      <w:r w:rsidR="004E34FE" w:rsidRPr="00CB149E">
        <w:rPr>
          <w:i/>
          <w:iCs/>
          <w:sz w:val="20"/>
        </w:rPr>
        <w:t>nella città di Davide suo padre (</w:t>
      </w:r>
      <w:r w:rsidRPr="00CB149E">
        <w:rPr>
          <w:i/>
          <w:iCs/>
          <w:sz w:val="20"/>
        </w:rPr>
        <w:t>1Re 11, 27</w:t>
      </w:r>
      <w:r w:rsidR="004E34FE" w:rsidRPr="00CB149E">
        <w:rPr>
          <w:i/>
          <w:iCs/>
          <w:sz w:val="20"/>
        </w:rPr>
        <w:t xml:space="preserve">). </w:t>
      </w:r>
      <w:r w:rsidRPr="00CB149E">
        <w:rPr>
          <w:i/>
          <w:iCs/>
          <w:sz w:val="20"/>
        </w:rPr>
        <w:t>Israele si ribellò a</w:t>
      </w:r>
      <w:r w:rsidR="004E34FE" w:rsidRPr="00CB149E">
        <w:rPr>
          <w:i/>
          <w:iCs/>
          <w:sz w:val="20"/>
        </w:rPr>
        <w:t>lla casa di Davide fino ad oggi (</w:t>
      </w:r>
      <w:r w:rsidRPr="00CB149E">
        <w:rPr>
          <w:i/>
          <w:iCs/>
          <w:sz w:val="20"/>
        </w:rPr>
        <w:t>1Re 12, 19</w:t>
      </w:r>
      <w:r w:rsidR="004E34FE" w:rsidRPr="00CB149E">
        <w:rPr>
          <w:i/>
          <w:iCs/>
          <w:sz w:val="20"/>
        </w:rPr>
        <w:t xml:space="preserve">). </w:t>
      </w:r>
      <w:r w:rsidRPr="00CB149E">
        <w:rPr>
          <w:i/>
          <w:iCs/>
          <w:sz w:val="20"/>
        </w:rPr>
        <w:t>Ed egli gridò all'uomo di Dio che era venuto da Giuda: "Così dice il Signore: Poiché ti sei ribellato all'ordine del Signore, non hai ascoltato il comando ch</w:t>
      </w:r>
      <w:r w:rsidR="004E34FE" w:rsidRPr="00CB149E">
        <w:rPr>
          <w:i/>
          <w:iCs/>
          <w:sz w:val="20"/>
        </w:rPr>
        <w:t>e ti ha dato il Signore tuo Dio (</w:t>
      </w:r>
      <w:r w:rsidRPr="00CB149E">
        <w:rPr>
          <w:i/>
          <w:iCs/>
          <w:sz w:val="20"/>
        </w:rPr>
        <w:t>1Re 13, 21</w:t>
      </w:r>
      <w:r w:rsidR="004E34FE" w:rsidRPr="00CB149E">
        <w:rPr>
          <w:i/>
          <w:iCs/>
          <w:sz w:val="20"/>
        </w:rPr>
        <w:t xml:space="preserve">). </w:t>
      </w:r>
      <w:r w:rsidRPr="00CB149E">
        <w:rPr>
          <w:i/>
          <w:iCs/>
          <w:sz w:val="20"/>
        </w:rPr>
        <w:t xml:space="preserve">Avendolo saputo, il profeta che l'aveva fatto ritornare dalla strada disse: "Quello è </w:t>
      </w:r>
      <w:r w:rsidRPr="00CB149E">
        <w:rPr>
          <w:i/>
          <w:iCs/>
          <w:sz w:val="20"/>
        </w:rPr>
        <w:lastRenderedPageBreak/>
        <w:t>un uomo di Dio, che si è ribellato all'ordine del Signore; per questo il Signore l'ha consegnato al leone, che l'ha abbattuto e ucciso secondo la pa</w:t>
      </w:r>
      <w:r w:rsidR="004E34FE" w:rsidRPr="00CB149E">
        <w:rPr>
          <w:i/>
          <w:iCs/>
          <w:sz w:val="20"/>
        </w:rPr>
        <w:t>rola comunicatagli dal Signore" (</w:t>
      </w:r>
      <w:r w:rsidRPr="00CB149E">
        <w:rPr>
          <w:i/>
          <w:iCs/>
          <w:sz w:val="20"/>
        </w:rPr>
        <w:t>1Re 13, 26</w:t>
      </w:r>
      <w:r w:rsidR="004E34FE" w:rsidRPr="00CB149E">
        <w:rPr>
          <w:i/>
          <w:iCs/>
          <w:sz w:val="20"/>
        </w:rPr>
        <w:t>).</w:t>
      </w:r>
    </w:p>
    <w:p w14:paraId="7BFD8229" w14:textId="77777777" w:rsidR="00DA53DA" w:rsidRPr="00CB149E" w:rsidRDefault="00DA53DA" w:rsidP="00CB149E">
      <w:pPr>
        <w:pStyle w:val="Corpotesto"/>
        <w:rPr>
          <w:i/>
          <w:iCs/>
          <w:sz w:val="20"/>
        </w:rPr>
      </w:pPr>
      <w:r w:rsidRPr="00CB149E">
        <w:rPr>
          <w:i/>
          <w:iCs/>
          <w:sz w:val="20"/>
        </w:rPr>
        <w:t>Quando il popolo accampato colà venne a sapere che Zimri si era ribellato e aveva ucciso il re, tutto Israele in quello stesso giorno, nell'accampamento, proclamò re di I</w:t>
      </w:r>
      <w:r w:rsidR="004E34FE" w:rsidRPr="00CB149E">
        <w:rPr>
          <w:i/>
          <w:iCs/>
          <w:sz w:val="20"/>
        </w:rPr>
        <w:t>sraele Omri, capo dell'esercito (</w:t>
      </w:r>
      <w:r w:rsidRPr="00CB149E">
        <w:rPr>
          <w:i/>
          <w:iCs/>
          <w:sz w:val="20"/>
        </w:rPr>
        <w:t>1Re 16, 16</w:t>
      </w:r>
      <w:r w:rsidR="004E34FE" w:rsidRPr="00CB149E">
        <w:rPr>
          <w:i/>
          <w:iCs/>
          <w:sz w:val="20"/>
        </w:rPr>
        <w:t xml:space="preserve">). </w:t>
      </w:r>
      <w:r w:rsidRPr="00CB149E">
        <w:rPr>
          <w:i/>
          <w:iCs/>
          <w:sz w:val="20"/>
        </w:rPr>
        <w:t>Dopo la morte di Acab Moab si ribel</w:t>
      </w:r>
      <w:r w:rsidR="004E34FE" w:rsidRPr="00CB149E">
        <w:rPr>
          <w:i/>
          <w:iCs/>
          <w:sz w:val="20"/>
        </w:rPr>
        <w:t>lò a Israele (</w:t>
      </w:r>
      <w:r w:rsidRPr="00CB149E">
        <w:rPr>
          <w:i/>
          <w:iCs/>
          <w:sz w:val="20"/>
        </w:rPr>
        <w:t>2Re 1, 1</w:t>
      </w:r>
      <w:r w:rsidR="004E34FE" w:rsidRPr="00CB149E">
        <w:rPr>
          <w:i/>
          <w:iCs/>
          <w:sz w:val="20"/>
        </w:rPr>
        <w:t xml:space="preserve">). </w:t>
      </w:r>
      <w:r w:rsidRPr="00CB149E">
        <w:rPr>
          <w:i/>
          <w:iCs/>
          <w:sz w:val="20"/>
        </w:rPr>
        <w:t>Ma alla morte di Acab, Mesa si ribel</w:t>
      </w:r>
      <w:r w:rsidR="004E34FE" w:rsidRPr="00CB149E">
        <w:rPr>
          <w:i/>
          <w:iCs/>
          <w:sz w:val="20"/>
        </w:rPr>
        <w:t>lò al re di Israele (</w:t>
      </w:r>
      <w:r w:rsidRPr="00CB149E">
        <w:rPr>
          <w:i/>
          <w:iCs/>
          <w:sz w:val="20"/>
        </w:rPr>
        <w:t>2Re 3, 5</w:t>
      </w:r>
      <w:r w:rsidR="004E34FE" w:rsidRPr="00CB149E">
        <w:rPr>
          <w:i/>
          <w:iCs/>
          <w:sz w:val="20"/>
        </w:rPr>
        <w:t xml:space="preserve">). </w:t>
      </w:r>
      <w:r w:rsidRPr="00CB149E">
        <w:rPr>
          <w:i/>
          <w:iCs/>
          <w:sz w:val="20"/>
        </w:rPr>
        <w:t xml:space="preserve">Si mosse e mandò a dire a Giòsafat re di Giuda: "Il re di Moab si è ribellato contro di me; vuoi partecipare con me alla guerra contro Moab?". Quegli rispose: "Ci verrò; conta su di me come su di te, sul mio popolo come sul tuo, </w:t>
      </w:r>
      <w:r w:rsidR="004E34FE" w:rsidRPr="00CB149E">
        <w:rPr>
          <w:i/>
          <w:iCs/>
          <w:sz w:val="20"/>
        </w:rPr>
        <w:t>sui miei cavalli come sui tuoi" (</w:t>
      </w:r>
      <w:r w:rsidRPr="00CB149E">
        <w:rPr>
          <w:i/>
          <w:iCs/>
          <w:sz w:val="20"/>
        </w:rPr>
        <w:t>2Re 3, 7</w:t>
      </w:r>
      <w:r w:rsidR="004E34FE" w:rsidRPr="00CB149E">
        <w:rPr>
          <w:i/>
          <w:iCs/>
          <w:sz w:val="20"/>
        </w:rPr>
        <w:t xml:space="preserve">). </w:t>
      </w:r>
      <w:r w:rsidRPr="00CB149E">
        <w:rPr>
          <w:i/>
          <w:iCs/>
          <w:sz w:val="20"/>
        </w:rPr>
        <w:t>Durante il suo regno Edom si ribellò al po</w:t>
      </w:r>
      <w:r w:rsidR="00CB149E" w:rsidRPr="00CB149E">
        <w:rPr>
          <w:i/>
          <w:iCs/>
          <w:sz w:val="20"/>
        </w:rPr>
        <w:t>tere di Giuda e si elesse un re (</w:t>
      </w:r>
      <w:r w:rsidRPr="00CB149E">
        <w:rPr>
          <w:i/>
          <w:iCs/>
          <w:sz w:val="20"/>
        </w:rPr>
        <w:t>2Re 8, 20</w:t>
      </w:r>
      <w:r w:rsidR="00CB149E" w:rsidRPr="00CB149E">
        <w:rPr>
          <w:i/>
          <w:iCs/>
          <w:sz w:val="20"/>
        </w:rPr>
        <w:t xml:space="preserve">). </w:t>
      </w:r>
      <w:r w:rsidRPr="00CB149E">
        <w:rPr>
          <w:i/>
          <w:iCs/>
          <w:sz w:val="20"/>
        </w:rPr>
        <w:t>Edom, ribellatosi al potere di Giuda, ancora oggi è indipendente. In quel tempo anche Libna si ribel</w:t>
      </w:r>
      <w:r w:rsidR="00CB149E" w:rsidRPr="00CB149E">
        <w:rPr>
          <w:i/>
          <w:iCs/>
          <w:sz w:val="20"/>
        </w:rPr>
        <w:t>lò (</w:t>
      </w:r>
      <w:r w:rsidRPr="00CB149E">
        <w:rPr>
          <w:i/>
          <w:iCs/>
          <w:sz w:val="20"/>
        </w:rPr>
        <w:t>2Re 8, 22</w:t>
      </w:r>
      <w:r w:rsidR="00CB149E" w:rsidRPr="00CB149E">
        <w:rPr>
          <w:i/>
          <w:iCs/>
          <w:sz w:val="20"/>
        </w:rPr>
        <w:t xml:space="preserve">). </w:t>
      </w:r>
    </w:p>
    <w:p w14:paraId="477747B8" w14:textId="77777777" w:rsidR="00DA53DA" w:rsidRPr="00CB149E" w:rsidRDefault="00DA53DA" w:rsidP="00CB149E">
      <w:pPr>
        <w:pStyle w:val="Corpotesto"/>
        <w:rPr>
          <w:i/>
          <w:iCs/>
          <w:sz w:val="20"/>
        </w:rPr>
      </w:pPr>
      <w:r w:rsidRPr="00CB149E">
        <w:rPr>
          <w:i/>
          <w:iCs/>
          <w:sz w:val="20"/>
        </w:rPr>
        <w:t>Il Signore fu con Ezechia e questi riuscì in tutte le iniziative. Egli si ribellò al re d'</w:t>
      </w:r>
      <w:r w:rsidR="00CB149E" w:rsidRPr="00CB149E">
        <w:rPr>
          <w:i/>
          <w:iCs/>
          <w:sz w:val="20"/>
        </w:rPr>
        <w:t>Assiria e non gli fu sottomesso (</w:t>
      </w:r>
      <w:r w:rsidRPr="00CB149E">
        <w:rPr>
          <w:i/>
          <w:iCs/>
          <w:sz w:val="20"/>
        </w:rPr>
        <w:t>2Re 18, 7</w:t>
      </w:r>
      <w:r w:rsidR="00CB149E" w:rsidRPr="00CB149E">
        <w:rPr>
          <w:i/>
          <w:iCs/>
          <w:sz w:val="20"/>
        </w:rPr>
        <w:t xml:space="preserve">). </w:t>
      </w:r>
      <w:r w:rsidRPr="00CB149E">
        <w:rPr>
          <w:i/>
          <w:iCs/>
          <w:sz w:val="20"/>
        </w:rPr>
        <w:t>Pensi forse che la semplice parola possa sostituire il consiglio e la forza nella guerra? Ora, in chi confidi ribellandoti a me?</w:t>
      </w:r>
      <w:r w:rsidR="00CB149E" w:rsidRPr="00CB149E">
        <w:rPr>
          <w:i/>
          <w:iCs/>
          <w:sz w:val="20"/>
        </w:rPr>
        <w:t xml:space="preserve"> (</w:t>
      </w:r>
      <w:r w:rsidRPr="00CB149E">
        <w:rPr>
          <w:i/>
          <w:iCs/>
          <w:sz w:val="20"/>
        </w:rPr>
        <w:t>2Re 18, 20</w:t>
      </w:r>
      <w:r w:rsidR="00CB149E" w:rsidRPr="00CB149E">
        <w:rPr>
          <w:i/>
          <w:iCs/>
          <w:sz w:val="20"/>
        </w:rPr>
        <w:t xml:space="preserve">). </w:t>
      </w:r>
      <w:r w:rsidRPr="00CB149E">
        <w:rPr>
          <w:i/>
          <w:iCs/>
          <w:sz w:val="20"/>
        </w:rPr>
        <w:t>Durante il suo regno, Nabucodonosor re di Babilonia gli mosse guerra; Ioiakim gli fu sottomesso per tre anni, poi gli si ribel</w:t>
      </w:r>
      <w:r w:rsidR="00CB149E" w:rsidRPr="00CB149E">
        <w:rPr>
          <w:i/>
          <w:iCs/>
          <w:sz w:val="20"/>
        </w:rPr>
        <w:t>lò (</w:t>
      </w:r>
      <w:r w:rsidRPr="00CB149E">
        <w:rPr>
          <w:i/>
          <w:iCs/>
          <w:sz w:val="20"/>
        </w:rPr>
        <w:t>2Re 24, 1</w:t>
      </w:r>
      <w:r w:rsidR="00CB149E" w:rsidRPr="00CB149E">
        <w:rPr>
          <w:i/>
          <w:iCs/>
          <w:sz w:val="20"/>
        </w:rPr>
        <w:t xml:space="preserve">). </w:t>
      </w:r>
      <w:r w:rsidRPr="00CB149E">
        <w:rPr>
          <w:i/>
          <w:iCs/>
          <w:sz w:val="20"/>
        </w:rPr>
        <w:t>Ciò accadde in Gerusalemme e in Giuda a causa dell'ira del Signore, tanto che infine li allontanò da sé. Sedecìa poi si ribel</w:t>
      </w:r>
      <w:r w:rsidR="00CB149E" w:rsidRPr="00CB149E">
        <w:rPr>
          <w:i/>
          <w:iCs/>
          <w:sz w:val="20"/>
        </w:rPr>
        <w:t>lò al re di Babilonia (</w:t>
      </w:r>
      <w:r w:rsidRPr="00CB149E">
        <w:rPr>
          <w:i/>
          <w:iCs/>
          <w:sz w:val="20"/>
        </w:rPr>
        <w:t>2Re 24, 20</w:t>
      </w:r>
      <w:r w:rsidR="00CB149E" w:rsidRPr="00CB149E">
        <w:rPr>
          <w:i/>
          <w:iCs/>
          <w:sz w:val="20"/>
        </w:rPr>
        <w:t xml:space="preserve">). </w:t>
      </w:r>
      <w:r w:rsidRPr="00CB149E">
        <w:rPr>
          <w:i/>
          <w:iCs/>
          <w:sz w:val="20"/>
        </w:rPr>
        <w:t>Così Israele si ribellò alla casa di Davide; ta</w:t>
      </w:r>
      <w:r w:rsidR="00CB149E" w:rsidRPr="00CB149E">
        <w:rPr>
          <w:i/>
          <w:iCs/>
          <w:sz w:val="20"/>
        </w:rPr>
        <w:t>le situazione dura fino ad oggi (</w:t>
      </w:r>
      <w:r w:rsidRPr="00CB149E">
        <w:rPr>
          <w:i/>
          <w:iCs/>
          <w:sz w:val="20"/>
        </w:rPr>
        <w:t>2Cr 10, 19</w:t>
      </w:r>
      <w:r w:rsidR="00CB149E" w:rsidRPr="00CB149E">
        <w:rPr>
          <w:i/>
          <w:iCs/>
          <w:sz w:val="20"/>
        </w:rPr>
        <w:t xml:space="preserve">). </w:t>
      </w:r>
      <w:r w:rsidRPr="00CB149E">
        <w:rPr>
          <w:i/>
          <w:iCs/>
          <w:sz w:val="20"/>
        </w:rPr>
        <w:t>Nell'anno quinto del re Roboamo, Sisach re d'Egitto marciò contro Gerusalemme, perché i suoi abitanti si erano ribel</w:t>
      </w:r>
      <w:r w:rsidR="00CB149E" w:rsidRPr="00CB149E">
        <w:rPr>
          <w:i/>
          <w:iCs/>
          <w:sz w:val="20"/>
        </w:rPr>
        <w:t>lati al Signore (</w:t>
      </w:r>
      <w:r w:rsidRPr="00CB149E">
        <w:rPr>
          <w:i/>
          <w:iCs/>
          <w:sz w:val="20"/>
        </w:rPr>
        <w:t>2Cr 12, 2</w:t>
      </w:r>
      <w:r w:rsidR="00CB149E" w:rsidRPr="00CB149E">
        <w:rPr>
          <w:i/>
          <w:iCs/>
          <w:sz w:val="20"/>
        </w:rPr>
        <w:t xml:space="preserve">). </w:t>
      </w:r>
      <w:r w:rsidRPr="00CB149E">
        <w:rPr>
          <w:i/>
          <w:iCs/>
          <w:sz w:val="20"/>
        </w:rPr>
        <w:t>Geroboamo figlio di Nebàt, ministro di Salomone figlio di Davide, è sorto e si è ribel</w:t>
      </w:r>
      <w:r w:rsidR="00CB149E" w:rsidRPr="00CB149E">
        <w:rPr>
          <w:i/>
          <w:iCs/>
          <w:sz w:val="20"/>
        </w:rPr>
        <w:t>lato contro il suo padrone (</w:t>
      </w:r>
      <w:r w:rsidRPr="00CB149E">
        <w:rPr>
          <w:i/>
          <w:iCs/>
          <w:sz w:val="20"/>
        </w:rPr>
        <w:t>2Cr 13, 6</w:t>
      </w:r>
      <w:r w:rsidR="00CB149E" w:rsidRPr="00CB149E">
        <w:rPr>
          <w:i/>
          <w:iCs/>
          <w:sz w:val="20"/>
        </w:rPr>
        <w:t>).</w:t>
      </w:r>
    </w:p>
    <w:p w14:paraId="46073C2E" w14:textId="77777777" w:rsidR="00DA53DA" w:rsidRPr="00CB149E" w:rsidRDefault="00DA53DA" w:rsidP="00CB149E">
      <w:pPr>
        <w:pStyle w:val="Corpotesto"/>
        <w:rPr>
          <w:i/>
          <w:iCs/>
          <w:sz w:val="20"/>
        </w:rPr>
      </w:pPr>
      <w:r w:rsidRPr="00CB149E">
        <w:rPr>
          <w:i/>
          <w:iCs/>
          <w:sz w:val="20"/>
        </w:rPr>
        <w:t>Durante il suo regno Edom si ribel</w:t>
      </w:r>
      <w:r w:rsidR="00CB149E" w:rsidRPr="00CB149E">
        <w:rPr>
          <w:i/>
          <w:iCs/>
          <w:sz w:val="20"/>
        </w:rPr>
        <w:t>lò a Giuda e si elesse un re (</w:t>
      </w:r>
      <w:r w:rsidRPr="00CB149E">
        <w:rPr>
          <w:i/>
          <w:iCs/>
          <w:sz w:val="20"/>
        </w:rPr>
        <w:t>2Cr 21, 8</w:t>
      </w:r>
      <w:r w:rsidR="00CB149E" w:rsidRPr="00CB149E">
        <w:rPr>
          <w:i/>
          <w:iCs/>
          <w:sz w:val="20"/>
        </w:rPr>
        <w:t xml:space="preserve">). </w:t>
      </w:r>
      <w:r w:rsidRPr="00CB149E">
        <w:rPr>
          <w:i/>
          <w:iCs/>
          <w:sz w:val="20"/>
        </w:rPr>
        <w:t>Ma Edom, ribellatosi a Giuda, ancora oggi è indipendente. In quel tempo anche Libna si ribellò al suo dominio, perché Ioram aveva abbandonato</w:t>
      </w:r>
      <w:r w:rsidR="00CB149E" w:rsidRPr="00CB149E">
        <w:rPr>
          <w:i/>
          <w:iCs/>
          <w:sz w:val="20"/>
        </w:rPr>
        <w:t xml:space="preserve"> il Signore, Dio dei suoi padri (</w:t>
      </w:r>
      <w:r w:rsidRPr="00CB149E">
        <w:rPr>
          <w:i/>
          <w:iCs/>
          <w:sz w:val="20"/>
        </w:rPr>
        <w:t>2Cr 21, 10</w:t>
      </w:r>
      <w:r w:rsidR="00CB149E" w:rsidRPr="00CB149E">
        <w:rPr>
          <w:i/>
          <w:iCs/>
          <w:sz w:val="20"/>
        </w:rPr>
        <w:t xml:space="preserve">). </w:t>
      </w:r>
      <w:r w:rsidRPr="00CB149E">
        <w:rPr>
          <w:i/>
          <w:iCs/>
          <w:sz w:val="20"/>
        </w:rPr>
        <w:t>Si ribellò anche al re Nabucodònosor, che gli aveva fatto giurare fedeltà in nome di Dio. Egli si ostinò e decise fermamente in cuor suo di non far ri</w:t>
      </w:r>
      <w:r w:rsidR="00CB149E" w:rsidRPr="00CB149E">
        <w:rPr>
          <w:i/>
          <w:iCs/>
          <w:sz w:val="20"/>
        </w:rPr>
        <w:t>torno al Signore Dio di Israele (</w:t>
      </w:r>
      <w:r w:rsidRPr="00CB149E">
        <w:rPr>
          <w:i/>
          <w:iCs/>
          <w:sz w:val="20"/>
        </w:rPr>
        <w:t>2Cr 36, 13</w:t>
      </w:r>
      <w:r w:rsidR="00CB149E" w:rsidRPr="00CB149E">
        <w:rPr>
          <w:i/>
          <w:iCs/>
          <w:sz w:val="20"/>
        </w:rPr>
        <w:t xml:space="preserve">). </w:t>
      </w:r>
      <w:r w:rsidRPr="00CB149E">
        <w:rPr>
          <w:i/>
          <w:iCs/>
          <w:sz w:val="20"/>
        </w:rPr>
        <w:t>Sia reso noto al re che i Giudei, partiti da te e venuti presso di noi, a Gerusalemme, stanno ricostruendo la città ribelle e malvagia, ne rialzano le mur</w:t>
      </w:r>
      <w:r w:rsidR="00CB149E" w:rsidRPr="00CB149E">
        <w:rPr>
          <w:i/>
          <w:iCs/>
          <w:sz w:val="20"/>
        </w:rPr>
        <w:t>a e ne restaurano le fondamenta (</w:t>
      </w:r>
      <w:r w:rsidRPr="00CB149E">
        <w:rPr>
          <w:i/>
          <w:iCs/>
          <w:sz w:val="20"/>
        </w:rPr>
        <w:t>Esd 4, 12</w:t>
      </w:r>
      <w:r w:rsidR="00CB149E" w:rsidRPr="00CB149E">
        <w:rPr>
          <w:i/>
          <w:iCs/>
          <w:sz w:val="20"/>
        </w:rPr>
        <w:t xml:space="preserve">). </w:t>
      </w:r>
      <w:r w:rsidRPr="00CB149E">
        <w:rPr>
          <w:i/>
          <w:iCs/>
          <w:sz w:val="20"/>
        </w:rPr>
        <w:t>Perché si facciano ricerche nel libro delle memorie dei tuoi padri: tu troverai in questo libro di memorie e constaterai che questa città è ribelle, causa di guai per i re e le province, e le ribellioni vi sono avvenute dai tempi antichi. Per tali ragioni questa citt</w:t>
      </w:r>
      <w:r w:rsidR="00CB149E" w:rsidRPr="00CB149E">
        <w:rPr>
          <w:i/>
          <w:iCs/>
          <w:sz w:val="20"/>
        </w:rPr>
        <w:t>à è stata distrutta (</w:t>
      </w:r>
      <w:r w:rsidRPr="00CB149E">
        <w:rPr>
          <w:i/>
          <w:iCs/>
          <w:sz w:val="20"/>
        </w:rPr>
        <w:t>Esd 4, 15</w:t>
      </w:r>
      <w:r w:rsidR="00CB149E" w:rsidRPr="00CB149E">
        <w:rPr>
          <w:i/>
          <w:iCs/>
          <w:sz w:val="20"/>
        </w:rPr>
        <w:t>).</w:t>
      </w:r>
    </w:p>
    <w:p w14:paraId="1E9C7E7D" w14:textId="77777777" w:rsidR="00DA53DA" w:rsidRPr="00CB149E" w:rsidRDefault="00DA53DA" w:rsidP="00CB149E">
      <w:pPr>
        <w:pStyle w:val="Corpotesto"/>
        <w:rPr>
          <w:i/>
          <w:iCs/>
          <w:sz w:val="20"/>
        </w:rPr>
      </w:pPr>
      <w:r w:rsidRPr="00CB149E">
        <w:rPr>
          <w:i/>
          <w:iCs/>
          <w:sz w:val="20"/>
        </w:rPr>
        <w:t>Ma quando Sanballàt il Coronita e Tobia lo schiavo ammonita, e Ghesem l'Arabo seppero la cosa, ci schernirono e ci derisero dicendo: "Che state facendo? Volete forse ribel</w:t>
      </w:r>
      <w:r w:rsidR="00CB149E" w:rsidRPr="00CB149E">
        <w:rPr>
          <w:i/>
          <w:iCs/>
          <w:sz w:val="20"/>
        </w:rPr>
        <w:t>larvi al re?" (</w:t>
      </w:r>
      <w:r w:rsidRPr="00CB149E">
        <w:rPr>
          <w:i/>
          <w:iCs/>
          <w:sz w:val="20"/>
        </w:rPr>
        <w:t>Ne 2, 19</w:t>
      </w:r>
      <w:r w:rsidR="00CB149E" w:rsidRPr="00CB149E">
        <w:rPr>
          <w:i/>
          <w:iCs/>
          <w:sz w:val="20"/>
        </w:rPr>
        <w:t xml:space="preserve">). </w:t>
      </w:r>
      <w:r w:rsidRPr="00CB149E">
        <w:rPr>
          <w:i/>
          <w:iCs/>
          <w:sz w:val="20"/>
        </w:rPr>
        <w:t>Nella quale stava scritto: "Si sente dire fra queste nazioni, e Gasmù lo afferma, che tu e i Giudei meditate di ribellarvi e perciò tu ricostruisci le mura e, secondo queste voci, tu diventeresti loro re</w:t>
      </w:r>
      <w:r w:rsidR="00CB149E" w:rsidRPr="00CB149E">
        <w:rPr>
          <w:i/>
          <w:iCs/>
          <w:sz w:val="20"/>
        </w:rPr>
        <w:t xml:space="preserve"> (</w:t>
      </w:r>
      <w:r w:rsidRPr="00CB149E">
        <w:rPr>
          <w:i/>
          <w:iCs/>
          <w:sz w:val="20"/>
        </w:rPr>
        <w:t>Ne 6, 6</w:t>
      </w:r>
      <w:r w:rsidR="00CB149E" w:rsidRPr="00CB149E">
        <w:rPr>
          <w:i/>
          <w:iCs/>
          <w:sz w:val="20"/>
        </w:rPr>
        <w:t xml:space="preserve">). </w:t>
      </w:r>
      <w:r w:rsidRPr="00CB149E">
        <w:rPr>
          <w:i/>
          <w:iCs/>
          <w:sz w:val="20"/>
        </w:rPr>
        <w:t xml:space="preserve">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w:t>
      </w:r>
      <w:r w:rsidR="00CB149E" w:rsidRPr="00CB149E">
        <w:rPr>
          <w:i/>
          <w:iCs/>
          <w:sz w:val="20"/>
        </w:rPr>
        <w:t>abbandonati (</w:t>
      </w:r>
      <w:r w:rsidRPr="00CB149E">
        <w:rPr>
          <w:i/>
          <w:iCs/>
          <w:sz w:val="20"/>
        </w:rPr>
        <w:t>Ne 9, 17</w:t>
      </w:r>
      <w:r w:rsidR="00CB149E" w:rsidRPr="00CB149E">
        <w:rPr>
          <w:i/>
          <w:iCs/>
          <w:sz w:val="20"/>
        </w:rPr>
        <w:t>).</w:t>
      </w:r>
    </w:p>
    <w:p w14:paraId="74AD49B7" w14:textId="77777777" w:rsidR="00DA53DA" w:rsidRPr="00CB149E" w:rsidRDefault="00DA53DA" w:rsidP="00CB149E">
      <w:pPr>
        <w:pStyle w:val="Corpotesto"/>
        <w:rPr>
          <w:i/>
          <w:iCs/>
          <w:sz w:val="20"/>
        </w:rPr>
      </w:pPr>
      <w:r w:rsidRPr="00CB149E">
        <w:rPr>
          <w:i/>
          <w:iCs/>
          <w:sz w:val="20"/>
        </w:rPr>
        <w:t>Ma poi sono stati disobbedienti, si sono ribellati contro di te, si sono gettati la tua legge dietro le spalle, hanno ucciso i tuoi profeti che li scongiuravano di tornare a t</w:t>
      </w:r>
      <w:r w:rsidR="00CB149E" w:rsidRPr="00CB149E">
        <w:rPr>
          <w:i/>
          <w:iCs/>
          <w:sz w:val="20"/>
        </w:rPr>
        <w:t>e, e ti hanno offeso gravemente (</w:t>
      </w:r>
      <w:r w:rsidRPr="00CB149E">
        <w:rPr>
          <w:i/>
          <w:iCs/>
          <w:sz w:val="20"/>
        </w:rPr>
        <w:t>Ne 9, 26</w:t>
      </w:r>
      <w:r w:rsidR="00CB149E" w:rsidRPr="00CB149E">
        <w:rPr>
          <w:i/>
          <w:iCs/>
          <w:sz w:val="20"/>
        </w:rPr>
        <w:t xml:space="preserve">). </w:t>
      </w:r>
      <w:r w:rsidRPr="00CB149E">
        <w:rPr>
          <w:i/>
          <w:iCs/>
          <w:sz w:val="20"/>
        </w:rPr>
        <w:t>Quanto ai ribelli, non abbia il tuo occhio compassione di destinarli alla morte e alla deva</w:t>
      </w:r>
      <w:r w:rsidR="00CB149E" w:rsidRPr="00CB149E">
        <w:rPr>
          <w:i/>
          <w:iCs/>
          <w:sz w:val="20"/>
        </w:rPr>
        <w:t>stazione in tutto il territorio (</w:t>
      </w:r>
      <w:r w:rsidRPr="00CB149E">
        <w:rPr>
          <w:i/>
          <w:iCs/>
          <w:sz w:val="20"/>
        </w:rPr>
        <w:t>Gdt 2, 11</w:t>
      </w:r>
      <w:r w:rsidR="00CB149E" w:rsidRPr="00CB149E">
        <w:rPr>
          <w:i/>
          <w:iCs/>
          <w:sz w:val="20"/>
        </w:rPr>
        <w:t xml:space="preserve">). </w:t>
      </w:r>
      <w:r w:rsidRPr="00CB149E">
        <w:rPr>
          <w:i/>
          <w:iCs/>
          <w:sz w:val="20"/>
        </w:rPr>
        <w:t>Avrai così reso loro un terribile contraccambio perché si sono ribellati e non hanno voluto venire incontro a te con intenzioni pacifich</w:t>
      </w:r>
      <w:r w:rsidR="00CB149E" w:rsidRPr="00CB149E">
        <w:rPr>
          <w:i/>
          <w:iCs/>
          <w:sz w:val="20"/>
        </w:rPr>
        <w:t>e" (</w:t>
      </w:r>
      <w:r w:rsidRPr="00CB149E">
        <w:rPr>
          <w:i/>
          <w:iCs/>
          <w:sz w:val="20"/>
        </w:rPr>
        <w:t>Gdt 7, 15</w:t>
      </w:r>
      <w:r w:rsidR="00CB149E" w:rsidRPr="00CB149E">
        <w:rPr>
          <w:i/>
          <w:iCs/>
          <w:sz w:val="20"/>
        </w:rPr>
        <w:t xml:space="preserve">). </w:t>
      </w:r>
      <w:r w:rsidRPr="00CB149E">
        <w:rPr>
          <w:i/>
          <w:iCs/>
          <w:sz w:val="20"/>
        </w:rPr>
        <w:t>Ora, mandaci cento talenti d'argento e due dei suoi figli in ostaggio, perché una volta liberato non si allontani per ribellarsi a noi. Con qu</w:t>
      </w:r>
      <w:r w:rsidR="00CB149E" w:rsidRPr="00CB149E">
        <w:rPr>
          <w:i/>
          <w:iCs/>
          <w:sz w:val="20"/>
        </w:rPr>
        <w:t>esto lo rimetteremo in libertà" (</w:t>
      </w:r>
      <w:r w:rsidRPr="00CB149E">
        <w:rPr>
          <w:i/>
          <w:iCs/>
          <w:sz w:val="20"/>
        </w:rPr>
        <w:t>1Mac 13, 16</w:t>
      </w:r>
      <w:r w:rsidR="00CB149E" w:rsidRPr="00CB149E">
        <w:rPr>
          <w:i/>
          <w:iCs/>
          <w:sz w:val="20"/>
        </w:rPr>
        <w:t xml:space="preserve">). </w:t>
      </w:r>
      <w:r w:rsidRPr="00CB149E">
        <w:rPr>
          <w:i/>
          <w:iCs/>
          <w:sz w:val="20"/>
        </w:rPr>
        <w:t xml:space="preserve">Mentre così stavano le cose, le città di Tarso e Mallo si ribellarono, perché erano state date in dono </w:t>
      </w:r>
      <w:r w:rsidR="00CB149E" w:rsidRPr="00CB149E">
        <w:rPr>
          <w:i/>
          <w:iCs/>
          <w:sz w:val="20"/>
        </w:rPr>
        <w:t>ad Antiòchide, concubina del re (</w:t>
      </w:r>
      <w:r w:rsidRPr="00CB149E">
        <w:rPr>
          <w:i/>
          <w:iCs/>
          <w:sz w:val="20"/>
        </w:rPr>
        <w:t>2Mac 4, 30</w:t>
      </w:r>
      <w:r w:rsidR="00CB149E" w:rsidRPr="00CB149E">
        <w:rPr>
          <w:i/>
          <w:iCs/>
          <w:sz w:val="20"/>
        </w:rPr>
        <w:t>).</w:t>
      </w:r>
    </w:p>
    <w:p w14:paraId="36F1D62F" w14:textId="77777777" w:rsidR="00DA53DA" w:rsidRPr="00CB149E" w:rsidRDefault="00DA53DA" w:rsidP="00CB149E">
      <w:pPr>
        <w:pStyle w:val="Corpotesto"/>
        <w:rPr>
          <w:i/>
          <w:iCs/>
          <w:sz w:val="20"/>
        </w:rPr>
      </w:pPr>
      <w:r w:rsidRPr="00CB149E">
        <w:rPr>
          <w:i/>
          <w:iCs/>
          <w:sz w:val="20"/>
        </w:rPr>
        <w:t>Essendo poi avvenuti molti furti sacrileghi in città da parte di Lisìmaco su istigazione di Menelao ed essendosene sparsa la voce al di fuori, il popolo si ribellò a Lisìmaco, quando già molti arred</w:t>
      </w:r>
      <w:r w:rsidR="00CB149E" w:rsidRPr="00CB149E">
        <w:rPr>
          <w:i/>
          <w:iCs/>
          <w:sz w:val="20"/>
        </w:rPr>
        <w:t>i d'oro erano stati portati via (</w:t>
      </w:r>
      <w:r w:rsidRPr="00CB149E">
        <w:rPr>
          <w:i/>
          <w:iCs/>
          <w:sz w:val="20"/>
        </w:rPr>
        <w:t>2Mac 4, 39</w:t>
      </w:r>
      <w:r w:rsidR="00CB149E" w:rsidRPr="00CB149E">
        <w:rPr>
          <w:i/>
          <w:iCs/>
          <w:sz w:val="20"/>
        </w:rPr>
        <w:t xml:space="preserve">). </w:t>
      </w:r>
      <w:r w:rsidRPr="00CB149E">
        <w:rPr>
          <w:i/>
          <w:iCs/>
          <w:sz w:val="20"/>
        </w:rPr>
        <w:t>Quando il re venne a conoscenza di questi fatti, concluse che la Giudea stava ribellandosi. Perciò tornando dall'Egitto, furioso come una belva, prese la città con le armi</w:t>
      </w:r>
      <w:r w:rsidR="00CB149E" w:rsidRPr="00CB149E">
        <w:rPr>
          <w:i/>
          <w:iCs/>
          <w:sz w:val="20"/>
        </w:rPr>
        <w:t xml:space="preserve"> (</w:t>
      </w:r>
      <w:r w:rsidRPr="00CB149E">
        <w:rPr>
          <w:i/>
          <w:iCs/>
          <w:sz w:val="20"/>
        </w:rPr>
        <w:t>2Mac 5, 11</w:t>
      </w:r>
      <w:r w:rsidR="00CB149E" w:rsidRPr="00CB149E">
        <w:rPr>
          <w:i/>
          <w:iCs/>
          <w:sz w:val="20"/>
        </w:rPr>
        <w:t xml:space="preserve">). </w:t>
      </w:r>
      <w:r w:rsidRPr="00CB149E">
        <w:rPr>
          <w:i/>
          <w:iCs/>
          <w:sz w:val="20"/>
        </w:rPr>
        <w:t>"I Giudei che si dicono Asidèi, a capo dei quali sta Giuda il Maccabeo, alimentano guerre e ribellioni e non lasciano che</w:t>
      </w:r>
      <w:r w:rsidR="00CB149E" w:rsidRPr="00CB149E">
        <w:rPr>
          <w:i/>
          <w:iCs/>
          <w:sz w:val="20"/>
        </w:rPr>
        <w:t xml:space="preserve"> il regno trovi la tranquillità (</w:t>
      </w:r>
      <w:r w:rsidRPr="00CB149E">
        <w:rPr>
          <w:i/>
          <w:iCs/>
          <w:sz w:val="20"/>
        </w:rPr>
        <w:t>2Mac 14, 6</w:t>
      </w:r>
      <w:r w:rsidR="00CB149E" w:rsidRPr="00CB149E">
        <w:rPr>
          <w:i/>
          <w:iCs/>
          <w:sz w:val="20"/>
        </w:rPr>
        <w:t xml:space="preserve">). </w:t>
      </w:r>
      <w:r w:rsidRPr="00CB149E">
        <w:rPr>
          <w:i/>
          <w:iCs/>
          <w:sz w:val="20"/>
        </w:rPr>
        <w:t xml:space="preserve">Condannali, o Dio, soccombano alle loro trame, per tanti loro delitti disperdili, perché a te </w:t>
      </w:r>
      <w:r w:rsidRPr="00CB149E">
        <w:rPr>
          <w:i/>
          <w:iCs/>
          <w:sz w:val="20"/>
        </w:rPr>
        <w:lastRenderedPageBreak/>
        <w:t>si sono ribel</w:t>
      </w:r>
      <w:r w:rsidR="00CB149E" w:rsidRPr="00CB149E">
        <w:rPr>
          <w:i/>
          <w:iCs/>
          <w:sz w:val="20"/>
        </w:rPr>
        <w:t>lati (</w:t>
      </w:r>
      <w:r w:rsidRPr="00CB149E">
        <w:rPr>
          <w:i/>
          <w:iCs/>
          <w:sz w:val="20"/>
        </w:rPr>
        <w:t>Sal 5, 11</w:t>
      </w:r>
      <w:r w:rsidR="00CB149E" w:rsidRPr="00CB149E">
        <w:rPr>
          <w:i/>
          <w:iCs/>
          <w:sz w:val="20"/>
        </w:rPr>
        <w:t xml:space="preserve">). </w:t>
      </w:r>
      <w:r w:rsidRPr="00CB149E">
        <w:rPr>
          <w:i/>
          <w:iCs/>
          <w:sz w:val="20"/>
        </w:rPr>
        <w:t>Con la bocca dei bimbi e dei lattanti affermi la tua potenza contro i tuoi avversari,per ridurre al silenzio nemici e ribel</w:t>
      </w:r>
      <w:r w:rsidR="00CB149E" w:rsidRPr="00CB149E">
        <w:rPr>
          <w:i/>
          <w:iCs/>
          <w:sz w:val="20"/>
        </w:rPr>
        <w:t>li (</w:t>
      </w:r>
      <w:r w:rsidRPr="00CB149E">
        <w:rPr>
          <w:i/>
          <w:iCs/>
          <w:sz w:val="20"/>
        </w:rPr>
        <w:t>Sal 8, 3</w:t>
      </w:r>
      <w:r w:rsidR="00CB149E" w:rsidRPr="00CB149E">
        <w:rPr>
          <w:i/>
          <w:iCs/>
          <w:sz w:val="20"/>
        </w:rPr>
        <w:t>).</w:t>
      </w:r>
    </w:p>
    <w:p w14:paraId="76B2A7B5" w14:textId="77777777" w:rsidR="00DA53DA" w:rsidRPr="00CB149E" w:rsidRDefault="00DA53DA" w:rsidP="00CB149E">
      <w:pPr>
        <w:pStyle w:val="Corpotesto"/>
        <w:rPr>
          <w:i/>
          <w:iCs/>
          <w:sz w:val="20"/>
        </w:rPr>
      </w:pPr>
      <w:r w:rsidRPr="00CB149E">
        <w:rPr>
          <w:i/>
          <w:iCs/>
          <w:sz w:val="20"/>
        </w:rPr>
        <w:t>Con la sua forza domina in eterno, il suo occhio scruta le nazioni; i ribel</w:t>
      </w:r>
      <w:r w:rsidR="00CB149E" w:rsidRPr="00CB149E">
        <w:rPr>
          <w:i/>
          <w:iCs/>
          <w:sz w:val="20"/>
        </w:rPr>
        <w:t>li non rialzino la fronte (</w:t>
      </w:r>
      <w:r w:rsidRPr="00CB149E">
        <w:rPr>
          <w:i/>
          <w:iCs/>
          <w:sz w:val="20"/>
        </w:rPr>
        <w:t>Sal 65, 7</w:t>
      </w:r>
      <w:r w:rsidR="00CB149E" w:rsidRPr="00CB149E">
        <w:rPr>
          <w:i/>
          <w:iCs/>
          <w:sz w:val="20"/>
        </w:rPr>
        <w:t xml:space="preserve">). </w:t>
      </w:r>
      <w:r w:rsidRPr="00CB149E">
        <w:rPr>
          <w:i/>
          <w:iCs/>
          <w:sz w:val="20"/>
        </w:rPr>
        <w:t>Ai derelitti Dio fa abitare una casa, fa uscire con gioia i prigionieri; solo i ribel</w:t>
      </w:r>
      <w:r w:rsidR="00CB149E" w:rsidRPr="00CB149E">
        <w:rPr>
          <w:i/>
          <w:iCs/>
          <w:sz w:val="20"/>
        </w:rPr>
        <w:t>li abbandona in arida terra (</w:t>
      </w:r>
      <w:r w:rsidRPr="00CB149E">
        <w:rPr>
          <w:i/>
          <w:iCs/>
          <w:sz w:val="20"/>
        </w:rPr>
        <w:t>Sal 67, 7</w:t>
      </w:r>
      <w:r w:rsidR="00CB149E" w:rsidRPr="00CB149E">
        <w:rPr>
          <w:i/>
          <w:iCs/>
          <w:sz w:val="20"/>
        </w:rPr>
        <w:t xml:space="preserve">). </w:t>
      </w:r>
      <w:r w:rsidRPr="00CB149E">
        <w:rPr>
          <w:i/>
          <w:iCs/>
          <w:sz w:val="20"/>
        </w:rPr>
        <w:t>Sei salito in alto conducendo prigionieri, hai ricevuto uomini in tributo: anche i ribelli ab</w:t>
      </w:r>
      <w:r w:rsidR="00CB149E" w:rsidRPr="00CB149E">
        <w:rPr>
          <w:i/>
          <w:iCs/>
          <w:sz w:val="20"/>
        </w:rPr>
        <w:t>iteranno presso il Signore Dio (</w:t>
      </w:r>
      <w:r w:rsidRPr="00CB149E">
        <w:rPr>
          <w:i/>
          <w:iCs/>
          <w:sz w:val="20"/>
        </w:rPr>
        <w:t>Sal 67, 19</w:t>
      </w:r>
      <w:r w:rsidR="00CB149E" w:rsidRPr="00CB149E">
        <w:rPr>
          <w:i/>
          <w:iCs/>
          <w:sz w:val="20"/>
        </w:rPr>
        <w:t xml:space="preserve">). </w:t>
      </w:r>
      <w:r w:rsidRPr="00CB149E">
        <w:rPr>
          <w:i/>
          <w:iCs/>
          <w:sz w:val="20"/>
        </w:rPr>
        <w:t>Non siano come i loro padri, generazione ribelle e ostinata, generazione dal cuore incostante</w:t>
      </w:r>
      <w:r w:rsidR="00CB149E" w:rsidRPr="00CB149E">
        <w:rPr>
          <w:i/>
          <w:iCs/>
          <w:sz w:val="20"/>
        </w:rPr>
        <w:t xml:space="preserve"> e dallo spirito infedele a Dio (</w:t>
      </w:r>
      <w:r w:rsidRPr="00CB149E">
        <w:rPr>
          <w:i/>
          <w:iCs/>
          <w:sz w:val="20"/>
        </w:rPr>
        <w:t>Sal 77, 8</w:t>
      </w:r>
      <w:r w:rsidR="00CB149E" w:rsidRPr="00CB149E">
        <w:rPr>
          <w:i/>
          <w:iCs/>
          <w:sz w:val="20"/>
        </w:rPr>
        <w:t xml:space="preserve">). </w:t>
      </w:r>
      <w:r w:rsidRPr="00CB149E">
        <w:rPr>
          <w:i/>
          <w:iCs/>
          <w:sz w:val="20"/>
        </w:rPr>
        <w:t>Eppure continuarono a peccare contro di lui, a ribellarsi all'Altissimo nel</w:t>
      </w:r>
      <w:r w:rsidR="00CB149E" w:rsidRPr="00CB149E">
        <w:rPr>
          <w:i/>
          <w:iCs/>
          <w:sz w:val="20"/>
        </w:rPr>
        <w:t xml:space="preserve"> deserto (</w:t>
      </w:r>
      <w:r w:rsidRPr="00CB149E">
        <w:rPr>
          <w:i/>
          <w:iCs/>
          <w:sz w:val="20"/>
        </w:rPr>
        <w:t>Sal 77, 17</w:t>
      </w:r>
      <w:r w:rsidR="00CB149E" w:rsidRPr="00CB149E">
        <w:rPr>
          <w:i/>
          <w:iCs/>
          <w:sz w:val="20"/>
        </w:rPr>
        <w:t xml:space="preserve">). </w:t>
      </w:r>
      <w:r w:rsidRPr="00CB149E">
        <w:rPr>
          <w:i/>
          <w:iCs/>
          <w:sz w:val="20"/>
        </w:rPr>
        <w:t>Quante volte si ribellarono a lui nel deserto, lo contristarono in quelle solitudini!</w:t>
      </w:r>
      <w:r w:rsidR="00CB149E" w:rsidRPr="00CB149E">
        <w:rPr>
          <w:i/>
          <w:iCs/>
          <w:sz w:val="20"/>
        </w:rPr>
        <w:t xml:space="preserve"> (</w:t>
      </w:r>
      <w:r w:rsidRPr="00CB149E">
        <w:rPr>
          <w:i/>
          <w:iCs/>
          <w:sz w:val="20"/>
        </w:rPr>
        <w:t>Sal 77, 40</w:t>
      </w:r>
      <w:r w:rsidR="00CB149E" w:rsidRPr="00CB149E">
        <w:rPr>
          <w:i/>
          <w:iCs/>
          <w:sz w:val="20"/>
        </w:rPr>
        <w:t xml:space="preserve">). </w:t>
      </w:r>
      <w:r w:rsidRPr="00CB149E">
        <w:rPr>
          <w:i/>
          <w:iCs/>
          <w:sz w:val="20"/>
        </w:rPr>
        <w:t>Ma ancora lo tentarono, si ribellarono a Dio, l'Altissimo,</w:t>
      </w:r>
      <w:r w:rsidR="00CB149E" w:rsidRPr="00CB149E">
        <w:rPr>
          <w:i/>
          <w:iCs/>
          <w:sz w:val="20"/>
        </w:rPr>
        <w:t xml:space="preserve"> non obbedirono ai suoi comandi (</w:t>
      </w:r>
      <w:r w:rsidRPr="00CB149E">
        <w:rPr>
          <w:i/>
          <w:iCs/>
          <w:sz w:val="20"/>
        </w:rPr>
        <w:t>Sal 77, 56</w:t>
      </w:r>
      <w:r w:rsidR="00CB149E" w:rsidRPr="00CB149E">
        <w:rPr>
          <w:i/>
          <w:iCs/>
          <w:sz w:val="20"/>
        </w:rPr>
        <w:t xml:space="preserve">). </w:t>
      </w:r>
      <w:r w:rsidRPr="00CB149E">
        <w:rPr>
          <w:i/>
          <w:iCs/>
          <w:sz w:val="20"/>
        </w:rPr>
        <w:t>I nostri padri in Egitto non compresero i tuoi prodigi, non ricordarono tanti tuoi benefici e si ribellarono pres</w:t>
      </w:r>
      <w:r w:rsidR="00CB149E" w:rsidRPr="00CB149E">
        <w:rPr>
          <w:i/>
          <w:iCs/>
          <w:sz w:val="20"/>
        </w:rPr>
        <w:t>so il mare, presso il mar Rosso (</w:t>
      </w:r>
      <w:r w:rsidRPr="00CB149E">
        <w:rPr>
          <w:i/>
          <w:iCs/>
          <w:sz w:val="20"/>
        </w:rPr>
        <w:t>Sal 105, 7</w:t>
      </w:r>
      <w:r w:rsidR="00CB149E" w:rsidRPr="00CB149E">
        <w:rPr>
          <w:i/>
          <w:iCs/>
          <w:sz w:val="20"/>
        </w:rPr>
        <w:t>).</w:t>
      </w:r>
    </w:p>
    <w:p w14:paraId="3ED8B467" w14:textId="77777777" w:rsidR="00CB149E" w:rsidRPr="00CB149E" w:rsidRDefault="00DA53DA" w:rsidP="00CB149E">
      <w:pPr>
        <w:pStyle w:val="Corpotesto"/>
        <w:rPr>
          <w:i/>
          <w:iCs/>
          <w:sz w:val="20"/>
        </w:rPr>
      </w:pPr>
      <w:r w:rsidRPr="00CB149E">
        <w:rPr>
          <w:i/>
          <w:iCs/>
          <w:sz w:val="20"/>
        </w:rPr>
        <w:t>Divampò il fuoco nella loro fazione e la fiamma divorò i ribel</w:t>
      </w:r>
      <w:r w:rsidR="00CB149E" w:rsidRPr="00CB149E">
        <w:rPr>
          <w:i/>
          <w:iCs/>
          <w:sz w:val="20"/>
        </w:rPr>
        <w:t>li (</w:t>
      </w:r>
      <w:r w:rsidRPr="00CB149E">
        <w:rPr>
          <w:i/>
          <w:iCs/>
          <w:sz w:val="20"/>
        </w:rPr>
        <w:t>Sal 105, 18</w:t>
      </w:r>
      <w:r w:rsidR="00CB149E" w:rsidRPr="00CB149E">
        <w:rPr>
          <w:i/>
          <w:iCs/>
          <w:sz w:val="20"/>
        </w:rPr>
        <w:t xml:space="preserve">). </w:t>
      </w:r>
      <w:r w:rsidRPr="00CB149E">
        <w:rPr>
          <w:i/>
          <w:iCs/>
          <w:sz w:val="20"/>
        </w:rPr>
        <w:t>Perché si erano ribellati alla parola di Dio e avevano dispre</w:t>
      </w:r>
      <w:r w:rsidR="00CB149E" w:rsidRPr="00CB149E">
        <w:rPr>
          <w:i/>
          <w:iCs/>
          <w:sz w:val="20"/>
        </w:rPr>
        <w:t>zzato il disegno dell'Altissimo (</w:t>
      </w:r>
      <w:r w:rsidRPr="00CB149E">
        <w:rPr>
          <w:i/>
          <w:iCs/>
          <w:sz w:val="20"/>
        </w:rPr>
        <w:t>Sal 106, 11</w:t>
      </w:r>
      <w:r w:rsidR="00CB149E" w:rsidRPr="00CB149E">
        <w:rPr>
          <w:i/>
          <w:iCs/>
          <w:sz w:val="20"/>
        </w:rPr>
        <w:t xml:space="preserve">). </w:t>
      </w:r>
      <w:r w:rsidRPr="00CB149E">
        <w:rPr>
          <w:i/>
          <w:iCs/>
          <w:sz w:val="20"/>
        </w:rPr>
        <w:t>Ho visto i ribelli e ne ho provato ribrezzo, perché</w:t>
      </w:r>
      <w:r w:rsidR="00CB149E" w:rsidRPr="00CB149E">
        <w:rPr>
          <w:i/>
          <w:iCs/>
          <w:sz w:val="20"/>
        </w:rPr>
        <w:t xml:space="preserve"> non custodiscono la tua parola (</w:t>
      </w:r>
      <w:r w:rsidRPr="00CB149E">
        <w:rPr>
          <w:i/>
          <w:iCs/>
          <w:sz w:val="20"/>
        </w:rPr>
        <w:t>Sal 118, 158</w:t>
      </w:r>
      <w:r w:rsidR="00CB149E" w:rsidRPr="00CB149E">
        <w:rPr>
          <w:i/>
          <w:iCs/>
          <w:sz w:val="20"/>
        </w:rPr>
        <w:t xml:space="preserve">). </w:t>
      </w:r>
      <w:r w:rsidRPr="00CB149E">
        <w:rPr>
          <w:i/>
          <w:iCs/>
          <w:sz w:val="20"/>
        </w:rPr>
        <w:t>Il malvagio non cerca altro che la ribellione, ma gli sarà mandato c</w:t>
      </w:r>
      <w:r w:rsidR="00CB149E" w:rsidRPr="00CB149E">
        <w:rPr>
          <w:i/>
          <w:iCs/>
          <w:sz w:val="20"/>
        </w:rPr>
        <w:t>ontro un messaggero senza pietà (</w:t>
      </w:r>
      <w:r w:rsidRPr="00CB149E">
        <w:rPr>
          <w:i/>
          <w:iCs/>
          <w:sz w:val="20"/>
        </w:rPr>
        <w:t>Pr 17, 11</w:t>
      </w:r>
      <w:r w:rsidR="00CB149E" w:rsidRPr="00CB149E">
        <w:rPr>
          <w:i/>
          <w:iCs/>
          <w:sz w:val="20"/>
        </w:rPr>
        <w:t xml:space="preserve">). </w:t>
      </w:r>
      <w:r w:rsidRPr="00CB149E">
        <w:rPr>
          <w:i/>
          <w:iCs/>
          <w:sz w:val="20"/>
        </w:rPr>
        <w:t>Temi il Signore, figlio mio, e il re; non ribel</w:t>
      </w:r>
      <w:r w:rsidR="00CB149E" w:rsidRPr="00CB149E">
        <w:rPr>
          <w:i/>
          <w:iCs/>
          <w:sz w:val="20"/>
        </w:rPr>
        <w:t>larti né all'uno né all'altro (</w:t>
      </w:r>
      <w:r w:rsidRPr="00CB149E">
        <w:rPr>
          <w:i/>
          <w:iCs/>
          <w:sz w:val="20"/>
        </w:rPr>
        <w:t>Pr 24, 21</w:t>
      </w:r>
      <w:r w:rsidR="00CB149E" w:rsidRPr="00CB149E">
        <w:rPr>
          <w:i/>
          <w:iCs/>
          <w:sz w:val="20"/>
        </w:rPr>
        <w:t xml:space="preserve">). </w:t>
      </w:r>
      <w:r w:rsidRPr="00CB149E">
        <w:rPr>
          <w:i/>
          <w:iCs/>
          <w:sz w:val="20"/>
        </w:rPr>
        <w:t>Ma gli empi per i loro pensieri riceveranno il castigo, essi che han disprezzato il giusto e si son ribel</w:t>
      </w:r>
      <w:r w:rsidR="00CB149E" w:rsidRPr="00CB149E">
        <w:rPr>
          <w:i/>
          <w:iCs/>
          <w:sz w:val="20"/>
        </w:rPr>
        <w:t>lati al Signore (</w:t>
      </w:r>
      <w:r w:rsidRPr="00CB149E">
        <w:rPr>
          <w:i/>
          <w:iCs/>
          <w:sz w:val="20"/>
        </w:rPr>
        <w:t>Sap 3, 10</w:t>
      </w:r>
      <w:r w:rsidR="00CB149E" w:rsidRPr="00CB149E">
        <w:rPr>
          <w:i/>
          <w:iCs/>
          <w:sz w:val="20"/>
        </w:rPr>
        <w:t xml:space="preserve">). </w:t>
      </w:r>
      <w:r w:rsidRPr="00CB149E">
        <w:rPr>
          <w:i/>
          <w:iCs/>
          <w:sz w:val="20"/>
        </w:rPr>
        <w:t>Non dire: "Mi son ribellato per colpa del Signore", perché ciò c</w:t>
      </w:r>
      <w:r w:rsidR="00CB149E" w:rsidRPr="00CB149E">
        <w:rPr>
          <w:i/>
          <w:iCs/>
          <w:sz w:val="20"/>
        </w:rPr>
        <w:t>he egli detesta, non devi farlo (</w:t>
      </w:r>
      <w:r w:rsidRPr="00CB149E">
        <w:rPr>
          <w:i/>
          <w:iCs/>
          <w:sz w:val="20"/>
        </w:rPr>
        <w:t>Sir 15, 11</w:t>
      </w:r>
      <w:r w:rsidR="00CB149E" w:rsidRPr="00CB149E">
        <w:rPr>
          <w:i/>
          <w:iCs/>
          <w:sz w:val="20"/>
        </w:rPr>
        <w:t xml:space="preserve">). </w:t>
      </w:r>
      <w:r w:rsidRPr="00CB149E">
        <w:rPr>
          <w:i/>
          <w:iCs/>
          <w:sz w:val="20"/>
        </w:rPr>
        <w:t>Nell'assemblea dei peccatori un fuoco si accende, contro un popolo ribel</w:t>
      </w:r>
      <w:r w:rsidR="00CB149E" w:rsidRPr="00CB149E">
        <w:rPr>
          <w:i/>
          <w:iCs/>
          <w:sz w:val="20"/>
        </w:rPr>
        <w:t>le è divampata l'ira (</w:t>
      </w:r>
      <w:r w:rsidRPr="00CB149E">
        <w:rPr>
          <w:i/>
          <w:iCs/>
          <w:sz w:val="20"/>
        </w:rPr>
        <w:t>Sir 16, 6</w:t>
      </w:r>
      <w:r w:rsidR="00CB149E" w:rsidRPr="00CB149E">
        <w:rPr>
          <w:i/>
          <w:iCs/>
          <w:sz w:val="20"/>
        </w:rPr>
        <w:t xml:space="preserve">). </w:t>
      </w:r>
      <w:r w:rsidRPr="00CB149E">
        <w:rPr>
          <w:i/>
          <w:iCs/>
          <w:sz w:val="20"/>
        </w:rPr>
        <w:t>Dio non perdonò agli antichi giganti, che si erano ribellati per la</w:t>
      </w:r>
      <w:r w:rsidR="00CB149E" w:rsidRPr="00CB149E">
        <w:rPr>
          <w:i/>
          <w:iCs/>
          <w:sz w:val="20"/>
        </w:rPr>
        <w:t xml:space="preserve"> loro forza (</w:t>
      </w:r>
      <w:r w:rsidRPr="00CB149E">
        <w:rPr>
          <w:i/>
          <w:iCs/>
          <w:sz w:val="20"/>
        </w:rPr>
        <w:t>Sir 16, 7</w:t>
      </w:r>
      <w:r w:rsidR="00CB149E" w:rsidRPr="00CB149E">
        <w:rPr>
          <w:i/>
          <w:iCs/>
          <w:sz w:val="20"/>
        </w:rPr>
        <w:t xml:space="preserve">). </w:t>
      </w:r>
    </w:p>
    <w:p w14:paraId="1A8DB1C1" w14:textId="77777777" w:rsidR="00DA53DA" w:rsidRPr="00CB149E" w:rsidRDefault="00DA53DA" w:rsidP="00CB149E">
      <w:pPr>
        <w:pStyle w:val="Corpotesto"/>
        <w:rPr>
          <w:i/>
          <w:iCs/>
          <w:sz w:val="20"/>
        </w:rPr>
      </w:pPr>
      <w:r w:rsidRPr="00CB149E">
        <w:rPr>
          <w:i/>
          <w:iCs/>
          <w:sz w:val="20"/>
        </w:rPr>
        <w:t>O morte, è gradita la tua sentenza all'uomo indigente e privo di forze, vecchio decrepito e preoccupato di tutto, al ribelle che ha perduto la pazienza!</w:t>
      </w:r>
      <w:r w:rsidR="00CB149E" w:rsidRPr="00CB149E">
        <w:rPr>
          <w:i/>
          <w:iCs/>
          <w:sz w:val="20"/>
        </w:rPr>
        <w:t xml:space="preserve"> (</w:t>
      </w:r>
      <w:r w:rsidRPr="00CB149E">
        <w:rPr>
          <w:i/>
          <w:iCs/>
          <w:sz w:val="20"/>
        </w:rPr>
        <w:t>Sir 41, 2</w:t>
      </w:r>
      <w:r w:rsidR="00CB149E" w:rsidRPr="00CB149E">
        <w:rPr>
          <w:i/>
          <w:iCs/>
          <w:sz w:val="20"/>
        </w:rPr>
        <w:t xml:space="preserve">). </w:t>
      </w:r>
      <w:r w:rsidRPr="00CB149E">
        <w:rPr>
          <w:i/>
          <w:iCs/>
          <w:sz w:val="20"/>
        </w:rPr>
        <w:t>Questo è il decreto del Signore per ogni uomo; perché ribellarsi al volere dell'Altissimo? Siano dieci, cento, mille anni; negli inferi non ci</w:t>
      </w:r>
      <w:r w:rsidR="00CB149E" w:rsidRPr="00CB149E">
        <w:rPr>
          <w:i/>
          <w:iCs/>
          <w:sz w:val="20"/>
        </w:rPr>
        <w:t xml:space="preserve"> sono recriminazioni sulla vita (</w:t>
      </w:r>
      <w:r w:rsidRPr="00CB149E">
        <w:rPr>
          <w:i/>
          <w:iCs/>
          <w:sz w:val="20"/>
        </w:rPr>
        <w:t>Sir 41, 4</w:t>
      </w:r>
      <w:r w:rsidR="00CB149E" w:rsidRPr="00CB149E">
        <w:rPr>
          <w:i/>
          <w:iCs/>
          <w:sz w:val="20"/>
        </w:rPr>
        <w:t xml:space="preserve">). </w:t>
      </w:r>
      <w:r w:rsidRPr="00CB149E">
        <w:rPr>
          <w:i/>
          <w:iCs/>
          <w:sz w:val="20"/>
        </w:rPr>
        <w:t>Pincas, figlio di Eleazaro, fu il terzo nella gloria per il suo zelo nel timore del Signore per la sua fermezza quando il popolo si ribellò, egli infatti intervenne con generoso coraggio e</w:t>
      </w:r>
      <w:r w:rsidR="00CB149E" w:rsidRPr="00CB149E">
        <w:rPr>
          <w:i/>
          <w:iCs/>
          <w:sz w:val="20"/>
        </w:rPr>
        <w:t xml:space="preserve"> placò Dio in favore di Israele (</w:t>
      </w:r>
      <w:r w:rsidRPr="00CB149E">
        <w:rPr>
          <w:i/>
          <w:iCs/>
          <w:sz w:val="20"/>
        </w:rPr>
        <w:t>Sir 45, 23</w:t>
      </w:r>
      <w:r w:rsidR="00CB149E" w:rsidRPr="00CB149E">
        <w:rPr>
          <w:i/>
          <w:iCs/>
          <w:sz w:val="20"/>
        </w:rPr>
        <w:t xml:space="preserve">). </w:t>
      </w:r>
      <w:r w:rsidRPr="00CB149E">
        <w:rPr>
          <w:i/>
          <w:iCs/>
          <w:sz w:val="20"/>
        </w:rPr>
        <w:t>Il regno fu diviso in due e in Efraim si instaurò un potere ribel</w:t>
      </w:r>
      <w:r w:rsidR="00CB149E" w:rsidRPr="00CB149E">
        <w:rPr>
          <w:i/>
          <w:iCs/>
          <w:sz w:val="20"/>
        </w:rPr>
        <w:t>le (</w:t>
      </w:r>
      <w:r w:rsidRPr="00CB149E">
        <w:rPr>
          <w:i/>
          <w:iCs/>
          <w:sz w:val="20"/>
        </w:rPr>
        <w:t>Sir 47, 21</w:t>
      </w:r>
      <w:r w:rsidR="00CB149E" w:rsidRPr="00CB149E">
        <w:rPr>
          <w:i/>
          <w:iCs/>
          <w:sz w:val="20"/>
        </w:rPr>
        <w:t xml:space="preserve">). </w:t>
      </w:r>
      <w:r w:rsidRPr="00CB149E">
        <w:rPr>
          <w:i/>
          <w:iCs/>
          <w:sz w:val="20"/>
        </w:rPr>
        <w:t>Udite, cieli; ascolta, terra, perché il Signore dice: "Ho allevato e fatto crescere figli, ma essi si sono ribel</w:t>
      </w:r>
      <w:r w:rsidR="00CB149E" w:rsidRPr="00CB149E">
        <w:rPr>
          <w:i/>
          <w:iCs/>
          <w:sz w:val="20"/>
        </w:rPr>
        <w:t>lati contro di me (</w:t>
      </w:r>
      <w:r w:rsidRPr="00CB149E">
        <w:rPr>
          <w:i/>
          <w:iCs/>
          <w:sz w:val="20"/>
        </w:rPr>
        <w:t>Is 1, 2</w:t>
      </w:r>
      <w:r w:rsidR="00CB149E" w:rsidRPr="00CB149E">
        <w:rPr>
          <w:i/>
          <w:iCs/>
          <w:sz w:val="20"/>
        </w:rPr>
        <w:t xml:space="preserve">). </w:t>
      </w:r>
      <w:r w:rsidRPr="00CB149E">
        <w:rPr>
          <w:i/>
          <w:iCs/>
          <w:sz w:val="20"/>
        </w:rPr>
        <w:t>Perché volete ancora essere colpiti, accumulando ribellioni? La testa è tutt</w:t>
      </w:r>
      <w:r w:rsidR="00CB149E" w:rsidRPr="00CB149E">
        <w:rPr>
          <w:i/>
          <w:iCs/>
          <w:sz w:val="20"/>
        </w:rPr>
        <w:t>a malata, tutto il cuore langue (</w:t>
      </w:r>
      <w:r w:rsidRPr="00CB149E">
        <w:rPr>
          <w:i/>
          <w:iCs/>
          <w:sz w:val="20"/>
        </w:rPr>
        <w:t>Is 1, 5</w:t>
      </w:r>
      <w:r w:rsidR="00CB149E" w:rsidRPr="00CB149E">
        <w:rPr>
          <w:i/>
          <w:iCs/>
          <w:sz w:val="20"/>
        </w:rPr>
        <w:t>).</w:t>
      </w:r>
    </w:p>
    <w:p w14:paraId="48E906E3" w14:textId="77777777" w:rsidR="00DA53DA" w:rsidRPr="00CB149E" w:rsidRDefault="000716C2" w:rsidP="00CB149E">
      <w:pPr>
        <w:pStyle w:val="Corpotesto"/>
        <w:rPr>
          <w:i/>
          <w:iCs/>
          <w:sz w:val="20"/>
        </w:rPr>
      </w:pPr>
      <w:r w:rsidRPr="00CB149E">
        <w:rPr>
          <w:i/>
          <w:iCs/>
          <w:sz w:val="20"/>
        </w:rPr>
        <w:t>Ma se vi ostinate e vi ribellate, sarete divorati dalla spada, perché la bocca</w:t>
      </w:r>
      <w:r w:rsidR="00CB149E" w:rsidRPr="00CB149E">
        <w:rPr>
          <w:i/>
          <w:iCs/>
          <w:sz w:val="20"/>
        </w:rPr>
        <w:t xml:space="preserve"> del Signore ha parlato" (</w:t>
      </w:r>
      <w:r w:rsidR="00DA53DA" w:rsidRPr="00CB149E">
        <w:rPr>
          <w:i/>
          <w:iCs/>
          <w:sz w:val="20"/>
        </w:rPr>
        <w:t>Is 1, 20</w:t>
      </w:r>
      <w:r w:rsidR="00CB149E" w:rsidRPr="00CB149E">
        <w:rPr>
          <w:i/>
          <w:iCs/>
          <w:sz w:val="20"/>
        </w:rPr>
        <w:t xml:space="preserve">). </w:t>
      </w:r>
      <w:r w:rsidRPr="00CB149E">
        <w:rPr>
          <w:i/>
          <w:iCs/>
          <w:sz w:val="20"/>
        </w:rPr>
        <w:t>I tuoi capi sono ribelli e complici di ladri; tutti sono bramosi di regali, ricercano mance, non rendono giustizia all'orfano e la causa dell</w:t>
      </w:r>
      <w:r w:rsidR="00CB149E" w:rsidRPr="00CB149E">
        <w:rPr>
          <w:i/>
          <w:iCs/>
          <w:sz w:val="20"/>
        </w:rPr>
        <w:t>a vedova fino a loro non giunge (</w:t>
      </w:r>
      <w:r w:rsidR="00DA53DA" w:rsidRPr="00CB149E">
        <w:rPr>
          <w:i/>
          <w:iCs/>
          <w:sz w:val="20"/>
        </w:rPr>
        <w:t>Is 1, 23</w:t>
      </w:r>
      <w:r w:rsidR="00CB149E" w:rsidRPr="00CB149E">
        <w:rPr>
          <w:i/>
          <w:iCs/>
          <w:sz w:val="20"/>
        </w:rPr>
        <w:t xml:space="preserve">). </w:t>
      </w:r>
      <w:r w:rsidRPr="00CB149E">
        <w:rPr>
          <w:i/>
          <w:iCs/>
          <w:sz w:val="20"/>
        </w:rPr>
        <w:t>Tutti insieme finiranno in rovina ribelli e peccatori e periranno quan</w:t>
      </w:r>
      <w:r w:rsidR="00CB149E" w:rsidRPr="00CB149E">
        <w:rPr>
          <w:i/>
          <w:iCs/>
          <w:sz w:val="20"/>
        </w:rPr>
        <w:t>ti hanno abbandonato il Signore (</w:t>
      </w:r>
      <w:r w:rsidR="00DA53DA" w:rsidRPr="00CB149E">
        <w:rPr>
          <w:i/>
          <w:iCs/>
          <w:sz w:val="20"/>
        </w:rPr>
        <w:t>Is 1, 28</w:t>
      </w:r>
      <w:r w:rsidR="00CB149E" w:rsidRPr="00CB149E">
        <w:rPr>
          <w:i/>
          <w:iCs/>
          <w:sz w:val="20"/>
        </w:rPr>
        <w:t xml:space="preserve">). </w:t>
      </w:r>
      <w:r w:rsidRPr="00CB149E">
        <w:rPr>
          <w:i/>
          <w:iCs/>
          <w:sz w:val="20"/>
        </w:rPr>
        <w:t xml:space="preserve">Guai a voi, figli ribelli -oracolo del Signore - che fate progetti da me non suggeriti, vi legate con alleanze che io non ho ispirate così </w:t>
      </w:r>
      <w:r w:rsidR="00CB149E" w:rsidRPr="00CB149E">
        <w:rPr>
          <w:i/>
          <w:iCs/>
          <w:sz w:val="20"/>
        </w:rPr>
        <w:t>da aggiungere peccato a peccato (</w:t>
      </w:r>
      <w:r w:rsidR="00DA53DA" w:rsidRPr="00CB149E">
        <w:rPr>
          <w:i/>
          <w:iCs/>
          <w:sz w:val="20"/>
        </w:rPr>
        <w:t>Is 30, 1</w:t>
      </w:r>
      <w:r w:rsidR="00CB149E" w:rsidRPr="00CB149E">
        <w:rPr>
          <w:i/>
          <w:iCs/>
          <w:sz w:val="20"/>
        </w:rPr>
        <w:t xml:space="preserve">). </w:t>
      </w:r>
      <w:r w:rsidRPr="00CB149E">
        <w:rPr>
          <w:i/>
          <w:iCs/>
          <w:sz w:val="20"/>
        </w:rPr>
        <w:t>Poiché questo è un popolo ribelle, sono figli bugiardi, figli che non vogliono</w:t>
      </w:r>
      <w:r w:rsidR="00CB149E" w:rsidRPr="00CB149E">
        <w:rPr>
          <w:i/>
          <w:iCs/>
          <w:sz w:val="20"/>
        </w:rPr>
        <w:t xml:space="preserve"> ascoltare la legge del Signore (</w:t>
      </w:r>
      <w:r w:rsidR="00DA53DA" w:rsidRPr="00CB149E">
        <w:rPr>
          <w:i/>
          <w:iCs/>
          <w:sz w:val="20"/>
        </w:rPr>
        <w:t>Is 30, 9</w:t>
      </w:r>
      <w:r w:rsidR="00CB149E" w:rsidRPr="00CB149E">
        <w:rPr>
          <w:i/>
          <w:iCs/>
          <w:sz w:val="20"/>
        </w:rPr>
        <w:t xml:space="preserve">). </w:t>
      </w:r>
      <w:r w:rsidRPr="00CB149E">
        <w:rPr>
          <w:i/>
          <w:iCs/>
          <w:sz w:val="20"/>
        </w:rPr>
        <w:t>Ritornate, Israeliti, a colui al quale vi siete profondamente ribel</w:t>
      </w:r>
      <w:r w:rsidR="00CB149E" w:rsidRPr="00CB149E">
        <w:rPr>
          <w:i/>
          <w:iCs/>
          <w:sz w:val="20"/>
        </w:rPr>
        <w:t>lati (</w:t>
      </w:r>
      <w:r w:rsidR="00DA53DA" w:rsidRPr="00CB149E">
        <w:rPr>
          <w:i/>
          <w:iCs/>
          <w:sz w:val="20"/>
        </w:rPr>
        <w:t>Is 31, 6</w:t>
      </w:r>
      <w:r w:rsidR="00CB149E" w:rsidRPr="00CB149E">
        <w:rPr>
          <w:i/>
          <w:iCs/>
          <w:sz w:val="20"/>
        </w:rPr>
        <w:t xml:space="preserve">). </w:t>
      </w:r>
      <w:r w:rsidRPr="00CB149E">
        <w:rPr>
          <w:i/>
          <w:iCs/>
          <w:sz w:val="20"/>
        </w:rPr>
        <w:t>Pensi forse che la semplice parola possa sostituire il consiglio e la forza nella guerra? Ora, in chi confidi tu, che ti ribelli contro di me?</w:t>
      </w:r>
      <w:r w:rsidR="00CB149E" w:rsidRPr="00CB149E">
        <w:rPr>
          <w:i/>
          <w:iCs/>
          <w:sz w:val="20"/>
        </w:rPr>
        <w:t xml:space="preserve"> (</w:t>
      </w:r>
      <w:r w:rsidR="00DA53DA" w:rsidRPr="00CB149E">
        <w:rPr>
          <w:i/>
          <w:iCs/>
          <w:sz w:val="20"/>
        </w:rPr>
        <w:t>Is 36, 5</w:t>
      </w:r>
      <w:r w:rsidR="00CB149E" w:rsidRPr="00CB149E">
        <w:rPr>
          <w:i/>
          <w:iCs/>
          <w:sz w:val="20"/>
        </w:rPr>
        <w:t xml:space="preserve">). </w:t>
      </w:r>
    </w:p>
    <w:p w14:paraId="2EBA2123" w14:textId="77777777" w:rsidR="00DA53DA" w:rsidRPr="00CB149E" w:rsidRDefault="000716C2" w:rsidP="00CB149E">
      <w:pPr>
        <w:pStyle w:val="Corpotesto"/>
        <w:rPr>
          <w:i/>
          <w:iCs/>
          <w:sz w:val="20"/>
        </w:rPr>
      </w:pPr>
      <w:r w:rsidRPr="00CB149E">
        <w:rPr>
          <w:i/>
          <w:iCs/>
          <w:sz w:val="20"/>
        </w:rPr>
        <w:t>Il tuo primo padre peccò, i tuoi intermediari mi furono ribel</w:t>
      </w:r>
      <w:r w:rsidR="00CB149E" w:rsidRPr="00CB149E">
        <w:rPr>
          <w:i/>
          <w:iCs/>
          <w:sz w:val="20"/>
        </w:rPr>
        <w:t>li (</w:t>
      </w:r>
      <w:r w:rsidR="00DA53DA" w:rsidRPr="00CB149E">
        <w:rPr>
          <w:i/>
          <w:iCs/>
          <w:sz w:val="20"/>
        </w:rPr>
        <w:t>Is 43, 27</w:t>
      </w:r>
      <w:r w:rsidR="00CB149E" w:rsidRPr="00CB149E">
        <w:rPr>
          <w:i/>
          <w:iCs/>
          <w:sz w:val="20"/>
        </w:rPr>
        <w:t xml:space="preserve">). </w:t>
      </w:r>
      <w:r w:rsidRPr="00CB149E">
        <w:rPr>
          <w:i/>
          <w:iCs/>
          <w:sz w:val="20"/>
        </w:rPr>
        <w:t>Prevaricare e rinnegare il Signore, cessare di seguire il nostro Dio, parlare di oppressione e di ribellione, concepire con il c</w:t>
      </w:r>
      <w:r w:rsidR="00CB149E" w:rsidRPr="00CB149E">
        <w:rPr>
          <w:i/>
          <w:iCs/>
          <w:sz w:val="20"/>
        </w:rPr>
        <w:t>uore e pronunciare parole false (</w:t>
      </w:r>
      <w:r w:rsidR="00DA53DA" w:rsidRPr="00CB149E">
        <w:rPr>
          <w:i/>
          <w:iCs/>
          <w:sz w:val="20"/>
        </w:rPr>
        <w:t>Is 59, 13</w:t>
      </w:r>
      <w:r w:rsidR="00CB149E" w:rsidRPr="00CB149E">
        <w:rPr>
          <w:i/>
          <w:iCs/>
          <w:sz w:val="20"/>
        </w:rPr>
        <w:t xml:space="preserve">). </w:t>
      </w:r>
      <w:r w:rsidRPr="00CB149E">
        <w:rPr>
          <w:i/>
          <w:iCs/>
          <w:sz w:val="20"/>
        </w:rPr>
        <w:t xml:space="preserve">Ma essi si ribellarono e contristarono il suo santo spirito. Egli perciò divenne </w:t>
      </w:r>
      <w:r w:rsidR="00CB149E" w:rsidRPr="00CB149E">
        <w:rPr>
          <w:i/>
          <w:iCs/>
          <w:sz w:val="20"/>
        </w:rPr>
        <w:t>loro nemico e mosse loro guerra (</w:t>
      </w:r>
      <w:r w:rsidR="00DA53DA" w:rsidRPr="00CB149E">
        <w:rPr>
          <w:i/>
          <w:iCs/>
          <w:sz w:val="20"/>
        </w:rPr>
        <w:t>Is 63, 10</w:t>
      </w:r>
      <w:r w:rsidR="00CB149E" w:rsidRPr="00CB149E">
        <w:rPr>
          <w:i/>
          <w:iCs/>
          <w:sz w:val="20"/>
        </w:rPr>
        <w:t xml:space="preserve">). </w:t>
      </w:r>
      <w:r w:rsidRPr="00CB149E">
        <w:rPr>
          <w:i/>
          <w:iCs/>
          <w:sz w:val="20"/>
        </w:rPr>
        <w:t>Tu vai incontro a quanti praticano la giustizia e si ricordano delle tue vie. Ecco, tu sei adirato perché abbiamo peccato contro di te da lungo tempo e siamo stati ribel</w:t>
      </w:r>
      <w:r w:rsidR="00CB149E" w:rsidRPr="00CB149E">
        <w:rPr>
          <w:i/>
          <w:iCs/>
          <w:sz w:val="20"/>
        </w:rPr>
        <w:t>li (</w:t>
      </w:r>
      <w:r w:rsidR="00DA53DA" w:rsidRPr="00CB149E">
        <w:rPr>
          <w:i/>
          <w:iCs/>
          <w:sz w:val="20"/>
        </w:rPr>
        <w:t>Is 64, 4</w:t>
      </w:r>
      <w:r w:rsidR="00CB149E" w:rsidRPr="00CB149E">
        <w:rPr>
          <w:i/>
          <w:iCs/>
          <w:sz w:val="20"/>
        </w:rPr>
        <w:t xml:space="preserve">). </w:t>
      </w:r>
    </w:p>
    <w:p w14:paraId="3595FA0E" w14:textId="77777777" w:rsidR="00DA53DA" w:rsidRPr="00CB149E" w:rsidRDefault="000716C2" w:rsidP="00CB149E">
      <w:pPr>
        <w:pStyle w:val="Corpotesto"/>
        <w:rPr>
          <w:i/>
          <w:iCs/>
          <w:sz w:val="20"/>
        </w:rPr>
      </w:pPr>
      <w:r w:rsidRPr="00CB149E">
        <w:rPr>
          <w:i/>
          <w:iCs/>
          <w:sz w:val="20"/>
        </w:rPr>
        <w:t>Ho teso la mano ogni giorno a un popolo ribelle; essi andavano per una strada non buona, seguendo i loro cap</w:t>
      </w:r>
      <w:r w:rsidR="00CB149E" w:rsidRPr="00CB149E">
        <w:rPr>
          <w:i/>
          <w:iCs/>
          <w:sz w:val="20"/>
        </w:rPr>
        <w:t>ricci (</w:t>
      </w:r>
      <w:r w:rsidR="00DA53DA" w:rsidRPr="00CB149E">
        <w:rPr>
          <w:i/>
          <w:iCs/>
          <w:sz w:val="20"/>
        </w:rPr>
        <w:t>Is 65, 2</w:t>
      </w:r>
      <w:r w:rsidR="00CB149E" w:rsidRPr="00CB149E">
        <w:rPr>
          <w:i/>
          <w:iCs/>
          <w:sz w:val="20"/>
        </w:rPr>
        <w:t xml:space="preserve">). </w:t>
      </w:r>
      <w:r w:rsidRPr="00CB149E">
        <w:rPr>
          <w:i/>
          <w:iCs/>
          <w:sz w:val="20"/>
        </w:rPr>
        <w:t>Uscendo, vedranno i cadaveri degli uomini che si sono ribellati contro di me; poiché il loro verme non morirà, il loro fuoco non si spegnerà e</w:t>
      </w:r>
      <w:r w:rsidR="00CB149E" w:rsidRPr="00CB149E">
        <w:rPr>
          <w:i/>
          <w:iCs/>
          <w:sz w:val="20"/>
        </w:rPr>
        <w:t xml:space="preserve"> saranno un abominio per tutti" (</w:t>
      </w:r>
      <w:r w:rsidR="00DA53DA" w:rsidRPr="00CB149E">
        <w:rPr>
          <w:i/>
          <w:iCs/>
          <w:sz w:val="20"/>
        </w:rPr>
        <w:t>Is 66, 24</w:t>
      </w:r>
      <w:r w:rsidR="00CB149E" w:rsidRPr="00CB149E">
        <w:rPr>
          <w:i/>
          <w:iCs/>
          <w:sz w:val="20"/>
        </w:rPr>
        <w:t xml:space="preserve">). </w:t>
      </w:r>
      <w:r w:rsidRPr="00CB149E">
        <w:rPr>
          <w:i/>
          <w:iCs/>
          <w:sz w:val="20"/>
        </w:rPr>
        <w:t>Neppure i sacerdoti si domandarono: Dov'è il Signore? I detentori della legge non mi hanno conosciuto, i pastori mi si sono ribellati, i profeti hanno predetto nel nome di Baal</w:t>
      </w:r>
      <w:r w:rsidR="00CB149E" w:rsidRPr="00CB149E">
        <w:rPr>
          <w:i/>
          <w:iCs/>
          <w:sz w:val="20"/>
        </w:rPr>
        <w:t xml:space="preserve"> e hanno seguito esseri inutili (</w:t>
      </w:r>
      <w:r w:rsidR="00DA53DA" w:rsidRPr="00CB149E">
        <w:rPr>
          <w:i/>
          <w:iCs/>
          <w:sz w:val="20"/>
        </w:rPr>
        <w:t>Ger 2, 8</w:t>
      </w:r>
      <w:r w:rsidR="00CB149E" w:rsidRPr="00CB149E">
        <w:rPr>
          <w:i/>
          <w:iCs/>
          <w:sz w:val="20"/>
        </w:rPr>
        <w:t xml:space="preserve">). </w:t>
      </w:r>
      <w:r w:rsidRPr="00CB149E">
        <w:rPr>
          <w:i/>
          <w:iCs/>
          <w:sz w:val="20"/>
        </w:rPr>
        <w:t xml:space="preserve">La tua stessa malvagità ti castiga e le tue </w:t>
      </w:r>
      <w:r w:rsidRPr="00CB149E">
        <w:rPr>
          <w:i/>
          <w:iCs/>
          <w:sz w:val="20"/>
        </w:rPr>
        <w:lastRenderedPageBreak/>
        <w:t>ribellioni ti puniscono. Riconosci e vedi quanto è cosa cattiva e amara l'avere abbandonato il Signore tuo Dio e il non avere più timore di me. Ora</w:t>
      </w:r>
      <w:r w:rsidR="00CB149E" w:rsidRPr="00CB149E">
        <w:rPr>
          <w:i/>
          <w:iCs/>
          <w:sz w:val="20"/>
        </w:rPr>
        <w:t>colo del Signore degli eserciti (</w:t>
      </w:r>
      <w:r w:rsidR="00DA53DA" w:rsidRPr="00CB149E">
        <w:rPr>
          <w:i/>
          <w:iCs/>
          <w:sz w:val="20"/>
        </w:rPr>
        <w:t>Ger 2, 19</w:t>
      </w:r>
      <w:r w:rsidR="00CB149E" w:rsidRPr="00CB149E">
        <w:rPr>
          <w:i/>
          <w:iCs/>
          <w:sz w:val="20"/>
        </w:rPr>
        <w:t xml:space="preserve">). </w:t>
      </w:r>
    </w:p>
    <w:p w14:paraId="55A6C9B8" w14:textId="77777777" w:rsidR="00DA53DA" w:rsidRPr="00CB149E" w:rsidRDefault="000716C2" w:rsidP="00CB149E">
      <w:pPr>
        <w:pStyle w:val="Corpotesto"/>
        <w:rPr>
          <w:i/>
          <w:iCs/>
          <w:sz w:val="20"/>
        </w:rPr>
      </w:pPr>
      <w:r w:rsidRPr="00CB149E">
        <w:rPr>
          <w:i/>
          <w:iCs/>
          <w:sz w:val="20"/>
        </w:rPr>
        <w:t>Il Signore mi disse al tempo del re Giosia: "Hai visto ciò che ha fatto Israele, la ribelle? Si è recata su ogni luogo elevato e sotto ogn</w:t>
      </w:r>
      <w:r w:rsidR="00CB149E" w:rsidRPr="00CB149E">
        <w:rPr>
          <w:i/>
          <w:iCs/>
          <w:sz w:val="20"/>
        </w:rPr>
        <w:t>i albero verde per prostituirsi (</w:t>
      </w:r>
      <w:r w:rsidR="00DA53DA" w:rsidRPr="00CB149E">
        <w:rPr>
          <w:i/>
          <w:iCs/>
          <w:sz w:val="20"/>
        </w:rPr>
        <w:t>Ger 3, 6</w:t>
      </w:r>
      <w:r w:rsidR="00CB149E" w:rsidRPr="00CB149E">
        <w:rPr>
          <w:i/>
          <w:iCs/>
          <w:sz w:val="20"/>
        </w:rPr>
        <w:t xml:space="preserve">). </w:t>
      </w:r>
      <w:r w:rsidRPr="00CB149E">
        <w:rPr>
          <w:i/>
          <w:iCs/>
          <w:sz w:val="20"/>
        </w:rPr>
        <w:t>Ha visto che ho ripudiato la ribelle Israele proprio per tutti i suoi adultèri, consegnandole il documento del divorzio, ma la perfida Giuda sua sorella non ha avuto alcun timore. Anzi an</w:t>
      </w:r>
      <w:r w:rsidR="00CB149E" w:rsidRPr="00CB149E">
        <w:rPr>
          <w:i/>
          <w:iCs/>
          <w:sz w:val="20"/>
        </w:rPr>
        <w:t>ch'essa è andata a prostituirsi (</w:t>
      </w:r>
      <w:r w:rsidR="00DA53DA" w:rsidRPr="00CB149E">
        <w:rPr>
          <w:i/>
          <w:iCs/>
          <w:sz w:val="20"/>
        </w:rPr>
        <w:t>Ger 3, 8</w:t>
      </w:r>
      <w:r w:rsidR="00CB149E" w:rsidRPr="00CB149E">
        <w:rPr>
          <w:i/>
          <w:iCs/>
          <w:sz w:val="20"/>
        </w:rPr>
        <w:t xml:space="preserve">). </w:t>
      </w:r>
      <w:r w:rsidRPr="00CB149E">
        <w:rPr>
          <w:i/>
          <w:iCs/>
          <w:sz w:val="20"/>
        </w:rPr>
        <w:t>Allora il Signore mi disse: "Israele ribelle si è dimostrata</w:t>
      </w:r>
      <w:r w:rsidR="00CB149E" w:rsidRPr="00CB149E">
        <w:rPr>
          <w:i/>
          <w:iCs/>
          <w:sz w:val="20"/>
        </w:rPr>
        <w:t xml:space="preserve"> più giusta della perfida Giuda (</w:t>
      </w:r>
      <w:r w:rsidR="00DA53DA" w:rsidRPr="00CB149E">
        <w:rPr>
          <w:i/>
          <w:iCs/>
          <w:sz w:val="20"/>
        </w:rPr>
        <w:t>Ger 3, 11</w:t>
      </w:r>
      <w:r w:rsidR="00CB149E" w:rsidRPr="00CB149E">
        <w:rPr>
          <w:i/>
          <w:iCs/>
          <w:sz w:val="20"/>
        </w:rPr>
        <w:t xml:space="preserve">). </w:t>
      </w:r>
      <w:r w:rsidRPr="00CB149E">
        <w:rPr>
          <w:i/>
          <w:iCs/>
          <w:sz w:val="20"/>
        </w:rPr>
        <w:t xml:space="preserve">Và e grida tali cose verso il settentrione dicendo: Ritorna, Israele ribelle, dice il Signore. Non ti mostrerò la faccia sdegnata, perché io sono pietoso, dice il Signore. </w:t>
      </w:r>
      <w:r w:rsidR="00CB149E" w:rsidRPr="00CB149E">
        <w:rPr>
          <w:i/>
          <w:iCs/>
          <w:sz w:val="20"/>
        </w:rPr>
        <w:t>Non conserverò l'ira per sempre (</w:t>
      </w:r>
      <w:r w:rsidR="00DA53DA" w:rsidRPr="00CB149E">
        <w:rPr>
          <w:i/>
          <w:iCs/>
          <w:sz w:val="20"/>
        </w:rPr>
        <w:t>Ger 3, 12</w:t>
      </w:r>
      <w:r w:rsidR="00CB149E" w:rsidRPr="00CB149E">
        <w:rPr>
          <w:i/>
          <w:iCs/>
          <w:sz w:val="20"/>
        </w:rPr>
        <w:t xml:space="preserve">). </w:t>
      </w:r>
    </w:p>
    <w:p w14:paraId="7A95817D" w14:textId="77777777" w:rsidR="00DA53DA" w:rsidRPr="00CB149E" w:rsidRDefault="000716C2" w:rsidP="00CB149E">
      <w:pPr>
        <w:pStyle w:val="Corpotesto"/>
        <w:rPr>
          <w:i/>
          <w:iCs/>
          <w:sz w:val="20"/>
        </w:rPr>
      </w:pPr>
      <w:r w:rsidRPr="00CB149E">
        <w:rPr>
          <w:i/>
          <w:iCs/>
          <w:sz w:val="20"/>
        </w:rPr>
        <w:t>"Ritornate, figli traviati, io risanerò le vostre ribel</w:t>
      </w:r>
      <w:r w:rsidR="00CB149E" w:rsidRPr="00CB149E">
        <w:rPr>
          <w:i/>
          <w:iCs/>
          <w:sz w:val="20"/>
        </w:rPr>
        <w:t>lioni" (</w:t>
      </w:r>
      <w:r w:rsidR="00DA53DA" w:rsidRPr="00CB149E">
        <w:rPr>
          <w:i/>
          <w:iCs/>
          <w:sz w:val="20"/>
        </w:rPr>
        <w:t>Ger 3, 22</w:t>
      </w:r>
      <w:r w:rsidR="00CB149E" w:rsidRPr="00CB149E">
        <w:rPr>
          <w:i/>
          <w:iCs/>
          <w:sz w:val="20"/>
        </w:rPr>
        <w:t xml:space="preserve">). </w:t>
      </w:r>
      <w:r w:rsidRPr="00CB149E">
        <w:rPr>
          <w:i/>
          <w:iCs/>
          <w:sz w:val="20"/>
        </w:rPr>
        <w:t xml:space="preserve">Come custodi d'un campo l'hanno circondata, </w:t>
      </w:r>
      <w:r w:rsidR="00CB149E" w:rsidRPr="00CB149E">
        <w:rPr>
          <w:i/>
          <w:iCs/>
          <w:sz w:val="20"/>
        </w:rPr>
        <w:t>perché</w:t>
      </w:r>
      <w:r w:rsidRPr="00CB149E">
        <w:rPr>
          <w:i/>
          <w:iCs/>
          <w:sz w:val="20"/>
        </w:rPr>
        <w:t xml:space="preserve"> si è ribellata contro d</w:t>
      </w:r>
      <w:r w:rsidR="00CB149E" w:rsidRPr="00CB149E">
        <w:rPr>
          <w:i/>
          <w:iCs/>
          <w:sz w:val="20"/>
        </w:rPr>
        <w:t>i me. Oracolo del Signore (</w:t>
      </w:r>
      <w:r w:rsidR="00DA53DA" w:rsidRPr="00CB149E">
        <w:rPr>
          <w:i/>
          <w:iCs/>
          <w:sz w:val="20"/>
        </w:rPr>
        <w:t>Ger 4, 17</w:t>
      </w:r>
      <w:r w:rsidR="00CB149E" w:rsidRPr="00CB149E">
        <w:rPr>
          <w:i/>
          <w:iCs/>
          <w:sz w:val="20"/>
        </w:rPr>
        <w:t xml:space="preserve">). </w:t>
      </w:r>
      <w:r w:rsidRPr="00CB149E">
        <w:rPr>
          <w:i/>
          <w:iCs/>
          <w:sz w:val="20"/>
        </w:rPr>
        <w:t xml:space="preserve">Per questo li azzanna il leone della foresta, il lupo delle steppe ne fa scempio, il leopardo sta in agguato vicino alle loro città quanti ne escono saranno sbranati; </w:t>
      </w:r>
      <w:r w:rsidR="00CB149E" w:rsidRPr="00CB149E">
        <w:rPr>
          <w:i/>
          <w:iCs/>
          <w:sz w:val="20"/>
        </w:rPr>
        <w:t>perché</w:t>
      </w:r>
      <w:r w:rsidRPr="00CB149E">
        <w:rPr>
          <w:i/>
          <w:iCs/>
          <w:sz w:val="20"/>
        </w:rPr>
        <w:t xml:space="preserve"> si sono moltiplicati i loro peccati, sono aumentate le loro ribel</w:t>
      </w:r>
      <w:r w:rsidR="00CB149E" w:rsidRPr="00CB149E">
        <w:rPr>
          <w:i/>
          <w:iCs/>
          <w:sz w:val="20"/>
        </w:rPr>
        <w:t>lioni (</w:t>
      </w:r>
      <w:r w:rsidR="00DA53DA" w:rsidRPr="00CB149E">
        <w:rPr>
          <w:i/>
          <w:iCs/>
          <w:sz w:val="20"/>
        </w:rPr>
        <w:t>Ger 5, 6</w:t>
      </w:r>
      <w:r w:rsidR="00CB149E" w:rsidRPr="00CB149E">
        <w:rPr>
          <w:i/>
          <w:iCs/>
          <w:sz w:val="20"/>
        </w:rPr>
        <w:t xml:space="preserve">). </w:t>
      </w:r>
      <w:r w:rsidRPr="00CB149E">
        <w:rPr>
          <w:i/>
          <w:iCs/>
          <w:sz w:val="20"/>
        </w:rPr>
        <w:t>Poichè, certo, mi si sono ribellate la casa di Israele e la casa</w:t>
      </w:r>
      <w:r w:rsidR="00CB149E" w:rsidRPr="00CB149E">
        <w:rPr>
          <w:i/>
          <w:iCs/>
          <w:sz w:val="20"/>
        </w:rPr>
        <w:t xml:space="preserve"> di Giuda". Oracolo del Signore (</w:t>
      </w:r>
      <w:r w:rsidR="00DA53DA" w:rsidRPr="00CB149E">
        <w:rPr>
          <w:i/>
          <w:iCs/>
          <w:sz w:val="20"/>
        </w:rPr>
        <w:t>Ger 5, 11</w:t>
      </w:r>
      <w:r w:rsidR="00CB149E" w:rsidRPr="00CB149E">
        <w:rPr>
          <w:i/>
          <w:iCs/>
          <w:sz w:val="20"/>
        </w:rPr>
        <w:t xml:space="preserve">). </w:t>
      </w:r>
      <w:r w:rsidRPr="00CB149E">
        <w:rPr>
          <w:i/>
          <w:iCs/>
          <w:sz w:val="20"/>
        </w:rPr>
        <w:t>Ma questo popolo ha un cuore indocile e ribelle; si</w:t>
      </w:r>
      <w:r w:rsidR="00CB149E" w:rsidRPr="00CB149E">
        <w:rPr>
          <w:i/>
          <w:iCs/>
          <w:sz w:val="20"/>
        </w:rPr>
        <w:t xml:space="preserve"> voltano indietro e se ne vanno (</w:t>
      </w:r>
      <w:r w:rsidR="00DA53DA" w:rsidRPr="00CB149E">
        <w:rPr>
          <w:i/>
          <w:iCs/>
          <w:sz w:val="20"/>
        </w:rPr>
        <w:t>Ger 5, 23</w:t>
      </w:r>
      <w:r w:rsidR="00CB149E" w:rsidRPr="00CB149E">
        <w:rPr>
          <w:i/>
          <w:iCs/>
          <w:sz w:val="20"/>
        </w:rPr>
        <w:t xml:space="preserve">). </w:t>
      </w:r>
      <w:r w:rsidRPr="00CB149E">
        <w:rPr>
          <w:i/>
          <w:iCs/>
          <w:sz w:val="20"/>
        </w:rPr>
        <w:t>Essi sono tutti ribelli, spargon</w:t>
      </w:r>
      <w:r w:rsidR="00CB149E" w:rsidRPr="00CB149E">
        <w:rPr>
          <w:i/>
          <w:iCs/>
          <w:sz w:val="20"/>
        </w:rPr>
        <w:t>o calunnie, tutti sono corrotti (</w:t>
      </w:r>
      <w:r w:rsidR="00DA53DA" w:rsidRPr="00CB149E">
        <w:rPr>
          <w:i/>
          <w:iCs/>
          <w:sz w:val="20"/>
        </w:rPr>
        <w:t>Ger 6, 28</w:t>
      </w:r>
      <w:r w:rsidR="00CB149E" w:rsidRPr="00CB149E">
        <w:rPr>
          <w:i/>
          <w:iCs/>
          <w:sz w:val="20"/>
        </w:rPr>
        <w:t xml:space="preserve">). </w:t>
      </w:r>
      <w:r w:rsidRPr="00CB149E">
        <w:rPr>
          <w:i/>
          <w:iCs/>
          <w:sz w:val="20"/>
        </w:rPr>
        <w:t>Perché allora questo popolo si ribella con continua ribellione? Persistono nella mal</w:t>
      </w:r>
      <w:r w:rsidR="00CB149E" w:rsidRPr="00CB149E">
        <w:rPr>
          <w:i/>
          <w:iCs/>
          <w:sz w:val="20"/>
        </w:rPr>
        <w:t>afede, rifiutano di convertirsi (</w:t>
      </w:r>
      <w:r w:rsidR="00DA53DA" w:rsidRPr="00CB149E">
        <w:rPr>
          <w:i/>
          <w:iCs/>
          <w:sz w:val="20"/>
        </w:rPr>
        <w:t>Ger 8, 5</w:t>
      </w:r>
      <w:r w:rsidR="00CB149E" w:rsidRPr="00CB149E">
        <w:rPr>
          <w:i/>
          <w:iCs/>
          <w:sz w:val="20"/>
        </w:rPr>
        <w:t xml:space="preserve">). </w:t>
      </w:r>
    </w:p>
    <w:p w14:paraId="54959CF5" w14:textId="77777777" w:rsidR="00DA53DA" w:rsidRPr="00CB149E" w:rsidRDefault="000716C2" w:rsidP="00CB149E">
      <w:pPr>
        <w:pStyle w:val="Corpotesto"/>
        <w:rPr>
          <w:i/>
          <w:iCs/>
          <w:sz w:val="20"/>
        </w:rPr>
      </w:pPr>
      <w:r w:rsidRPr="00CB149E">
        <w:rPr>
          <w:i/>
          <w:iCs/>
          <w:sz w:val="20"/>
        </w:rPr>
        <w:t>Perciò dice il Signore: Ecco, ti mando via dal paese; quest'anno tu morirai, perché hai predicato la ribel</w:t>
      </w:r>
      <w:r w:rsidR="00CB149E" w:rsidRPr="00CB149E">
        <w:rPr>
          <w:i/>
          <w:iCs/>
          <w:sz w:val="20"/>
        </w:rPr>
        <w:t>lione contro il Signore" (</w:t>
      </w:r>
      <w:r w:rsidR="00DA53DA" w:rsidRPr="00CB149E">
        <w:rPr>
          <w:i/>
          <w:iCs/>
          <w:sz w:val="20"/>
        </w:rPr>
        <w:t>Ger 28, 16</w:t>
      </w:r>
      <w:r w:rsidR="00CB149E" w:rsidRPr="00CB149E">
        <w:rPr>
          <w:i/>
          <w:iCs/>
          <w:sz w:val="20"/>
        </w:rPr>
        <w:t xml:space="preserve">). </w:t>
      </w:r>
      <w:r w:rsidRPr="00CB149E">
        <w:rPr>
          <w:i/>
          <w:iCs/>
          <w:sz w:val="20"/>
        </w:rPr>
        <w:t>Per questo dice il Signore: Ecco punirò Semaia il Nechelamita e la sua discendenza; nessuno dei suoi dimorerà in mezzo a questo popolo, né vedrà il bene che farò al mio popolo - dice il Signore - perché ha predicato la ribel</w:t>
      </w:r>
      <w:r w:rsidR="00CB149E" w:rsidRPr="00CB149E">
        <w:rPr>
          <w:i/>
          <w:iCs/>
          <w:sz w:val="20"/>
        </w:rPr>
        <w:t>lione contro il Signore" (</w:t>
      </w:r>
      <w:r w:rsidR="00DA53DA" w:rsidRPr="00CB149E">
        <w:rPr>
          <w:i/>
          <w:iCs/>
          <w:sz w:val="20"/>
        </w:rPr>
        <w:t>Ger 29, 32</w:t>
      </w:r>
      <w:r w:rsidR="00CB149E" w:rsidRPr="00CB149E">
        <w:rPr>
          <w:i/>
          <w:iCs/>
          <w:sz w:val="20"/>
        </w:rPr>
        <w:t xml:space="preserve">). </w:t>
      </w:r>
      <w:r w:rsidRPr="00CB149E">
        <w:rPr>
          <w:i/>
          <w:iCs/>
          <w:sz w:val="20"/>
        </w:rPr>
        <w:t>Fino a quando andrai vagando, figlia ribelle? Poiché il Signore crea una cosa nuova sulla terra: la donna cingerà l'uomo!</w:t>
      </w:r>
      <w:r w:rsidR="00CB149E" w:rsidRPr="00CB149E">
        <w:rPr>
          <w:i/>
          <w:iCs/>
          <w:sz w:val="20"/>
        </w:rPr>
        <w:t xml:space="preserve"> (</w:t>
      </w:r>
      <w:r w:rsidR="00DA53DA" w:rsidRPr="00CB149E">
        <w:rPr>
          <w:i/>
          <w:iCs/>
          <w:sz w:val="20"/>
        </w:rPr>
        <w:t>Ger 31, 22</w:t>
      </w:r>
      <w:r w:rsidR="00CB149E" w:rsidRPr="00CB149E">
        <w:rPr>
          <w:i/>
          <w:iCs/>
          <w:sz w:val="20"/>
        </w:rPr>
        <w:t xml:space="preserve">). </w:t>
      </w:r>
      <w:r w:rsidRPr="00CB149E">
        <w:rPr>
          <w:i/>
          <w:iCs/>
          <w:sz w:val="20"/>
        </w:rPr>
        <w:t>Li purificherò da tutta l'iniquità con cui hanno peccato contro di me e perdonerò tutte le iniquità che han commesso verso di me e per cui si sono ribel</w:t>
      </w:r>
      <w:r w:rsidR="00CB149E" w:rsidRPr="00CB149E">
        <w:rPr>
          <w:i/>
          <w:iCs/>
          <w:sz w:val="20"/>
        </w:rPr>
        <w:t>lati contro di me (</w:t>
      </w:r>
      <w:r w:rsidR="00DA53DA" w:rsidRPr="00CB149E">
        <w:rPr>
          <w:i/>
          <w:iCs/>
          <w:sz w:val="20"/>
        </w:rPr>
        <w:t>Ger 33, 8</w:t>
      </w:r>
      <w:r w:rsidR="00CB149E" w:rsidRPr="00CB149E">
        <w:rPr>
          <w:i/>
          <w:iCs/>
          <w:sz w:val="20"/>
        </w:rPr>
        <w:t xml:space="preserve">). </w:t>
      </w:r>
      <w:r w:rsidRPr="00CB149E">
        <w:rPr>
          <w:i/>
          <w:iCs/>
          <w:sz w:val="20"/>
        </w:rPr>
        <w:t>Azaria figlio di Osaia e Giovanni figlio di Kareca e tutti quegli uomini superbi e ribelli dissero a Geremia: "Una menzogna stai dicendo! Non ti ha inviato il Signore nostro Dio a dirci: Non a</w:t>
      </w:r>
      <w:r w:rsidR="00CB149E" w:rsidRPr="00CB149E">
        <w:rPr>
          <w:i/>
          <w:iCs/>
          <w:sz w:val="20"/>
        </w:rPr>
        <w:t>ndate in Egitto per dimorare là (</w:t>
      </w:r>
      <w:r w:rsidR="00DA53DA" w:rsidRPr="00CB149E">
        <w:rPr>
          <w:i/>
          <w:iCs/>
          <w:sz w:val="20"/>
        </w:rPr>
        <w:t>Ger 43, 2</w:t>
      </w:r>
      <w:r w:rsidR="00CB149E" w:rsidRPr="00CB149E">
        <w:rPr>
          <w:i/>
          <w:iCs/>
          <w:sz w:val="20"/>
        </w:rPr>
        <w:t xml:space="preserve">). </w:t>
      </w:r>
    </w:p>
    <w:p w14:paraId="0AB34949" w14:textId="77777777" w:rsidR="00DA53DA" w:rsidRPr="00CB149E" w:rsidRDefault="000716C2" w:rsidP="00CB149E">
      <w:pPr>
        <w:pStyle w:val="Corpotesto"/>
        <w:rPr>
          <w:i/>
          <w:iCs/>
          <w:sz w:val="20"/>
        </w:rPr>
      </w:pPr>
      <w:r w:rsidRPr="00CB149E">
        <w:rPr>
          <w:i/>
          <w:iCs/>
          <w:sz w:val="20"/>
        </w:rPr>
        <w:t>Perché ti vanti delle tue valli, figlia ribelle? Confidi nelle tue scorte ed esclami: Chi verrà contro di me?</w:t>
      </w:r>
      <w:r w:rsidR="00CB149E" w:rsidRPr="00CB149E">
        <w:rPr>
          <w:i/>
          <w:iCs/>
          <w:sz w:val="20"/>
        </w:rPr>
        <w:t xml:space="preserve"> (</w:t>
      </w:r>
      <w:r w:rsidR="00DA53DA" w:rsidRPr="00CB149E">
        <w:rPr>
          <w:i/>
          <w:iCs/>
          <w:sz w:val="20"/>
        </w:rPr>
        <w:t>Ger 49, 4</w:t>
      </w:r>
      <w:r w:rsidR="00CB149E" w:rsidRPr="00CB149E">
        <w:rPr>
          <w:i/>
          <w:iCs/>
          <w:sz w:val="20"/>
        </w:rPr>
        <w:t xml:space="preserve">). </w:t>
      </w:r>
      <w:r w:rsidRPr="00CB149E">
        <w:rPr>
          <w:i/>
          <w:iCs/>
          <w:sz w:val="20"/>
        </w:rPr>
        <w:t>Ma, a causa dell'ira del Signore, in Gerusalemme e in Giuda le cose arrivarono a tal punto che il Signore li scacciò dalla sua presenza. Sedecìa si era ribel</w:t>
      </w:r>
      <w:r w:rsidR="00CB149E" w:rsidRPr="00CB149E">
        <w:rPr>
          <w:i/>
          <w:iCs/>
          <w:sz w:val="20"/>
        </w:rPr>
        <w:t>lato al re di Babilonia (</w:t>
      </w:r>
      <w:r w:rsidR="00DA53DA" w:rsidRPr="00CB149E">
        <w:rPr>
          <w:i/>
          <w:iCs/>
          <w:sz w:val="20"/>
        </w:rPr>
        <w:t>Ger 52, 3</w:t>
      </w:r>
      <w:r w:rsidR="00CB149E" w:rsidRPr="00CB149E">
        <w:rPr>
          <w:i/>
          <w:iCs/>
          <w:sz w:val="20"/>
        </w:rPr>
        <w:t xml:space="preserve">). </w:t>
      </w:r>
      <w:r w:rsidRPr="00CB149E">
        <w:rPr>
          <w:i/>
          <w:iCs/>
          <w:sz w:val="20"/>
        </w:rPr>
        <w:t>"Giusto è il Signore, poiché mi sono ribellata alla sua parola. Ascoltate, vi prego, popoli tutti, e osservate il mio dolore! Le mie vergini e i miei g</w:t>
      </w:r>
      <w:r w:rsidR="00CB149E" w:rsidRPr="00CB149E">
        <w:rPr>
          <w:i/>
          <w:iCs/>
          <w:sz w:val="20"/>
        </w:rPr>
        <w:t>iovani sono andati in schiavitù (</w:t>
      </w:r>
      <w:r w:rsidR="00DA53DA" w:rsidRPr="00CB149E">
        <w:rPr>
          <w:i/>
          <w:iCs/>
          <w:sz w:val="20"/>
        </w:rPr>
        <w:t>Lam 1, 18</w:t>
      </w:r>
      <w:r w:rsidR="00CB149E" w:rsidRPr="00CB149E">
        <w:rPr>
          <w:i/>
          <w:iCs/>
          <w:sz w:val="20"/>
        </w:rPr>
        <w:t xml:space="preserve">). </w:t>
      </w:r>
      <w:r w:rsidRPr="00CB149E">
        <w:rPr>
          <w:i/>
          <w:iCs/>
          <w:sz w:val="20"/>
        </w:rPr>
        <w:t>Guarda, Signore, quanto sono in angoscia; le mie viscere si agitano, il mio cuore è sconvolto dentro di me, poiché sono stata veramente ribelle. Di fuori la spada mi priva</w:t>
      </w:r>
      <w:r w:rsidR="00CB149E" w:rsidRPr="00CB149E">
        <w:rPr>
          <w:i/>
          <w:iCs/>
          <w:sz w:val="20"/>
        </w:rPr>
        <w:t xml:space="preserve"> dei figli, dentro c'è la morte (</w:t>
      </w:r>
      <w:r w:rsidR="00DA53DA" w:rsidRPr="00CB149E">
        <w:rPr>
          <w:i/>
          <w:iCs/>
          <w:sz w:val="20"/>
        </w:rPr>
        <w:t>Lam 1, 20</w:t>
      </w:r>
      <w:r w:rsidR="00CB149E" w:rsidRPr="00CB149E">
        <w:rPr>
          <w:i/>
          <w:iCs/>
          <w:sz w:val="20"/>
        </w:rPr>
        <w:t xml:space="preserve">). </w:t>
      </w:r>
    </w:p>
    <w:p w14:paraId="1B0F26AD" w14:textId="77777777" w:rsidR="00DA53DA" w:rsidRPr="00CB149E" w:rsidRDefault="000716C2" w:rsidP="00CB149E">
      <w:pPr>
        <w:pStyle w:val="Corpotesto"/>
        <w:rPr>
          <w:i/>
          <w:iCs/>
          <w:sz w:val="20"/>
        </w:rPr>
      </w:pPr>
      <w:r w:rsidRPr="00CB149E">
        <w:rPr>
          <w:i/>
          <w:iCs/>
          <w:sz w:val="20"/>
        </w:rPr>
        <w:t>Abbiamo peccato e siamo stati ribel</w:t>
      </w:r>
      <w:r w:rsidR="00CB149E" w:rsidRPr="00CB149E">
        <w:rPr>
          <w:i/>
          <w:iCs/>
          <w:sz w:val="20"/>
        </w:rPr>
        <w:t>li; tu non ci hai perdonato (</w:t>
      </w:r>
      <w:r w:rsidR="00DA53DA" w:rsidRPr="00CB149E">
        <w:rPr>
          <w:i/>
          <w:iCs/>
          <w:sz w:val="20"/>
        </w:rPr>
        <w:t>Lam 3, 42</w:t>
      </w:r>
      <w:r w:rsidR="00CB149E" w:rsidRPr="00CB149E">
        <w:rPr>
          <w:i/>
          <w:iCs/>
          <w:sz w:val="20"/>
        </w:rPr>
        <w:t xml:space="preserve">). </w:t>
      </w:r>
      <w:r w:rsidRPr="00CB149E">
        <w:rPr>
          <w:i/>
          <w:iCs/>
          <w:sz w:val="20"/>
        </w:rPr>
        <w:t>Da quando il Signore fece uscire i nostri padri dall'Egitto fino ad oggi noi ci siamo ribellati al Signore nostro Dio e ci siamo ostin</w:t>
      </w:r>
      <w:r w:rsidR="00CB149E" w:rsidRPr="00CB149E">
        <w:rPr>
          <w:i/>
          <w:iCs/>
          <w:sz w:val="20"/>
        </w:rPr>
        <w:t>ati a non ascoltare la sua voce (</w:t>
      </w:r>
      <w:r w:rsidR="00DA53DA" w:rsidRPr="00CB149E">
        <w:rPr>
          <w:i/>
          <w:iCs/>
          <w:sz w:val="20"/>
        </w:rPr>
        <w:t>Bar 1, 19</w:t>
      </w:r>
      <w:r w:rsidR="00CB149E" w:rsidRPr="00CB149E">
        <w:rPr>
          <w:i/>
          <w:iCs/>
          <w:sz w:val="20"/>
        </w:rPr>
        <w:t xml:space="preserve">). </w:t>
      </w:r>
      <w:r w:rsidRPr="00CB149E">
        <w:rPr>
          <w:i/>
          <w:iCs/>
          <w:sz w:val="20"/>
        </w:rPr>
        <w:t>Ecco, siamo ancor oggi esiliati e dispersi, oggetto di obbrobrio, di maledizione e di condanna per tutte le iniquità dei nostri padri, che si sono ribel</w:t>
      </w:r>
      <w:r w:rsidR="00CB149E" w:rsidRPr="00CB149E">
        <w:rPr>
          <w:i/>
          <w:iCs/>
          <w:sz w:val="20"/>
        </w:rPr>
        <w:t>lati al Signore nostro Dio (</w:t>
      </w:r>
      <w:r w:rsidR="00DA53DA" w:rsidRPr="00CB149E">
        <w:rPr>
          <w:i/>
          <w:iCs/>
          <w:sz w:val="20"/>
        </w:rPr>
        <w:t>Bar 3, 8</w:t>
      </w:r>
      <w:r w:rsidR="00CB149E" w:rsidRPr="00CB149E">
        <w:rPr>
          <w:i/>
          <w:iCs/>
          <w:sz w:val="20"/>
        </w:rPr>
        <w:t xml:space="preserve">). </w:t>
      </w:r>
      <w:r w:rsidRPr="00CB149E">
        <w:rPr>
          <w:i/>
          <w:iCs/>
          <w:sz w:val="20"/>
        </w:rPr>
        <w:t>Mi disse: "Figlio dell'uomo, io ti mando agli Israeliti, a un popolo di ribelli, che si sono rivoltati contro di me. Essi e i loro padri hanno pe</w:t>
      </w:r>
      <w:r w:rsidR="00CB149E" w:rsidRPr="00CB149E">
        <w:rPr>
          <w:i/>
          <w:iCs/>
          <w:sz w:val="20"/>
        </w:rPr>
        <w:t>ccato contro di me fino ad oggi (</w:t>
      </w:r>
      <w:r w:rsidR="00DA53DA" w:rsidRPr="00CB149E">
        <w:rPr>
          <w:i/>
          <w:iCs/>
          <w:sz w:val="20"/>
        </w:rPr>
        <w:t>Ez 2, 3</w:t>
      </w:r>
      <w:r w:rsidR="00CB149E" w:rsidRPr="00CB149E">
        <w:rPr>
          <w:i/>
          <w:iCs/>
          <w:sz w:val="20"/>
        </w:rPr>
        <w:t xml:space="preserve">). </w:t>
      </w:r>
      <w:r w:rsidRPr="00CB149E">
        <w:rPr>
          <w:i/>
          <w:iCs/>
          <w:sz w:val="20"/>
        </w:rPr>
        <w:t>Ascoltino o non ascoltino - perché sono una genìa di ribelli - sapranno almeno che un p</w:t>
      </w:r>
      <w:r w:rsidR="00CB149E" w:rsidRPr="00CB149E">
        <w:rPr>
          <w:i/>
          <w:iCs/>
          <w:sz w:val="20"/>
        </w:rPr>
        <w:t>rofeta si trova in mezzo a loro (</w:t>
      </w:r>
      <w:r w:rsidR="00DA53DA" w:rsidRPr="00CB149E">
        <w:rPr>
          <w:i/>
          <w:iCs/>
          <w:sz w:val="20"/>
        </w:rPr>
        <w:t>Ez 2, 5</w:t>
      </w:r>
      <w:r w:rsidR="00CB149E" w:rsidRPr="00CB149E">
        <w:rPr>
          <w:i/>
          <w:iCs/>
          <w:sz w:val="20"/>
        </w:rPr>
        <w:t xml:space="preserve">). </w:t>
      </w:r>
    </w:p>
    <w:p w14:paraId="2F4B7452" w14:textId="77777777" w:rsidR="00DA53DA" w:rsidRPr="00CB149E" w:rsidRDefault="000716C2" w:rsidP="00CB149E">
      <w:pPr>
        <w:pStyle w:val="Corpotesto"/>
        <w:rPr>
          <w:i/>
          <w:iCs/>
          <w:sz w:val="20"/>
        </w:rPr>
      </w:pPr>
      <w:r w:rsidRPr="00CB149E">
        <w:rPr>
          <w:i/>
          <w:iCs/>
          <w:sz w:val="20"/>
        </w:rPr>
        <w:t>Ma tu, figlio dell'uomo non li temere, non aver paura delle loro parole; saranno per te come cardi e spine e ti troverai in mezzo a scorpioni; ma tu non temere le loro parole, non t'impressionino le loro facce, sono una genìa di ribel</w:t>
      </w:r>
      <w:r w:rsidR="00CB149E" w:rsidRPr="00CB149E">
        <w:rPr>
          <w:i/>
          <w:iCs/>
          <w:sz w:val="20"/>
        </w:rPr>
        <w:t>li (</w:t>
      </w:r>
      <w:r w:rsidR="00DA53DA" w:rsidRPr="00CB149E">
        <w:rPr>
          <w:i/>
          <w:iCs/>
          <w:sz w:val="20"/>
        </w:rPr>
        <w:t>Ez 2, 6</w:t>
      </w:r>
      <w:r w:rsidR="00CB149E" w:rsidRPr="00CB149E">
        <w:rPr>
          <w:i/>
          <w:iCs/>
          <w:sz w:val="20"/>
        </w:rPr>
        <w:t xml:space="preserve">). </w:t>
      </w:r>
      <w:r w:rsidRPr="00CB149E">
        <w:rPr>
          <w:i/>
          <w:iCs/>
          <w:sz w:val="20"/>
        </w:rPr>
        <w:t>Tu riferirai loro le mie parole, ascoltino o no, perché sono una genìa di ribel</w:t>
      </w:r>
      <w:r w:rsidR="00CB149E" w:rsidRPr="00CB149E">
        <w:rPr>
          <w:i/>
          <w:iCs/>
          <w:sz w:val="20"/>
        </w:rPr>
        <w:t>li (</w:t>
      </w:r>
      <w:r w:rsidR="00DA53DA" w:rsidRPr="00CB149E">
        <w:rPr>
          <w:i/>
          <w:iCs/>
          <w:sz w:val="20"/>
        </w:rPr>
        <w:t>Ez 2, 7</w:t>
      </w:r>
      <w:r w:rsidR="00CB149E" w:rsidRPr="00CB149E">
        <w:rPr>
          <w:i/>
          <w:iCs/>
          <w:sz w:val="20"/>
        </w:rPr>
        <w:t xml:space="preserve">). </w:t>
      </w:r>
      <w:r w:rsidRPr="00CB149E">
        <w:rPr>
          <w:i/>
          <w:iCs/>
          <w:sz w:val="20"/>
        </w:rPr>
        <w:t>E tu, figlio dell'uomo, ascolta ciò che ti dico e non esser ribelle come questa genìa di ribelli; apri la b</w:t>
      </w:r>
      <w:r w:rsidR="00CB149E" w:rsidRPr="00CB149E">
        <w:rPr>
          <w:i/>
          <w:iCs/>
          <w:sz w:val="20"/>
        </w:rPr>
        <w:t>occa e mangia ciò che io ti do" (</w:t>
      </w:r>
      <w:r w:rsidR="00DA53DA" w:rsidRPr="00CB149E">
        <w:rPr>
          <w:i/>
          <w:iCs/>
          <w:sz w:val="20"/>
        </w:rPr>
        <w:t>Ez 2, 8</w:t>
      </w:r>
      <w:r w:rsidR="00CB149E" w:rsidRPr="00CB149E">
        <w:rPr>
          <w:i/>
          <w:iCs/>
          <w:sz w:val="20"/>
        </w:rPr>
        <w:t xml:space="preserve">). </w:t>
      </w:r>
      <w:r w:rsidRPr="00CB149E">
        <w:rPr>
          <w:i/>
          <w:iCs/>
          <w:sz w:val="20"/>
        </w:rPr>
        <w:t>Come diamante, più dura della selce ho reso la tua fronte. Non li temere, non impaurirti davanti a loro; sono una genìa di ribel</w:t>
      </w:r>
      <w:r w:rsidR="00CB149E" w:rsidRPr="00CB149E">
        <w:rPr>
          <w:i/>
          <w:iCs/>
          <w:sz w:val="20"/>
        </w:rPr>
        <w:t>li" (</w:t>
      </w:r>
      <w:r w:rsidR="00DA53DA" w:rsidRPr="00CB149E">
        <w:rPr>
          <w:i/>
          <w:iCs/>
          <w:sz w:val="20"/>
        </w:rPr>
        <w:t>Ez 3, 9</w:t>
      </w:r>
      <w:r w:rsidR="00CB149E" w:rsidRPr="00CB149E">
        <w:rPr>
          <w:i/>
          <w:iCs/>
          <w:sz w:val="20"/>
        </w:rPr>
        <w:t xml:space="preserve">). </w:t>
      </w:r>
      <w:r w:rsidRPr="00CB149E">
        <w:rPr>
          <w:i/>
          <w:iCs/>
          <w:sz w:val="20"/>
        </w:rPr>
        <w:t>Ti farò aderire la lingua al palato e resterai muto; così non sarai più per loro uno che li rimprovera, perché sono una genìa di ribel</w:t>
      </w:r>
      <w:r w:rsidR="00CB149E" w:rsidRPr="00CB149E">
        <w:rPr>
          <w:i/>
          <w:iCs/>
          <w:sz w:val="20"/>
        </w:rPr>
        <w:t>li (</w:t>
      </w:r>
      <w:r w:rsidR="00DA53DA" w:rsidRPr="00CB149E">
        <w:rPr>
          <w:i/>
          <w:iCs/>
          <w:sz w:val="20"/>
        </w:rPr>
        <w:t>Ez 3, 26</w:t>
      </w:r>
      <w:r w:rsidR="00CB149E" w:rsidRPr="00CB149E">
        <w:rPr>
          <w:i/>
          <w:iCs/>
          <w:sz w:val="20"/>
        </w:rPr>
        <w:t xml:space="preserve">). </w:t>
      </w:r>
      <w:r w:rsidRPr="00CB149E">
        <w:rPr>
          <w:i/>
          <w:iCs/>
          <w:sz w:val="20"/>
        </w:rPr>
        <w:t>Ma quando poi ti parlerò, ti aprirò la bocca e tu riferirai loro: Dice il Signore Dio: chi vuole ascoltare ascolti e chi non vuole non ascolti; perché sono una genìa di ribelli"</w:t>
      </w:r>
      <w:r w:rsidR="00CB149E" w:rsidRPr="00CB149E">
        <w:rPr>
          <w:i/>
          <w:iCs/>
          <w:sz w:val="20"/>
        </w:rPr>
        <w:t xml:space="preserve"> (</w:t>
      </w:r>
      <w:r w:rsidR="00DA53DA" w:rsidRPr="00CB149E">
        <w:rPr>
          <w:i/>
          <w:iCs/>
          <w:sz w:val="20"/>
        </w:rPr>
        <w:t>Ez 3, 27</w:t>
      </w:r>
      <w:r w:rsidR="00CB149E" w:rsidRPr="00CB149E">
        <w:rPr>
          <w:i/>
          <w:iCs/>
          <w:sz w:val="20"/>
        </w:rPr>
        <w:t xml:space="preserve">). </w:t>
      </w:r>
    </w:p>
    <w:p w14:paraId="7CBA2D7A" w14:textId="77777777" w:rsidR="00DA53DA" w:rsidRDefault="000716C2" w:rsidP="00CB149E">
      <w:pPr>
        <w:pStyle w:val="Corpotesto"/>
        <w:rPr>
          <w:i/>
          <w:iCs/>
          <w:sz w:val="20"/>
        </w:rPr>
      </w:pPr>
      <w:r w:rsidRPr="00CB149E">
        <w:rPr>
          <w:i/>
          <w:iCs/>
          <w:sz w:val="20"/>
        </w:rPr>
        <w:lastRenderedPageBreak/>
        <w:t>Essa si è ribellata con empietà alle mie leggi più delle genti e ai miei statuti più dei paesi che la circondano: hanno disprezzato i miei decreti e non han cammin</w:t>
      </w:r>
      <w:r w:rsidR="00CB149E" w:rsidRPr="00CB149E">
        <w:rPr>
          <w:i/>
          <w:iCs/>
          <w:sz w:val="20"/>
        </w:rPr>
        <w:t>ato secondo i miei comandamenti (</w:t>
      </w:r>
      <w:r w:rsidR="00DA53DA" w:rsidRPr="00CB149E">
        <w:rPr>
          <w:i/>
          <w:iCs/>
          <w:sz w:val="20"/>
        </w:rPr>
        <w:t>Ez 5, 6</w:t>
      </w:r>
      <w:r w:rsidR="00CB149E" w:rsidRPr="00CB149E">
        <w:rPr>
          <w:i/>
          <w:iCs/>
          <w:sz w:val="20"/>
        </w:rPr>
        <w:t xml:space="preserve">). </w:t>
      </w:r>
      <w:r w:rsidRPr="00CB149E">
        <w:rPr>
          <w:i/>
          <w:iCs/>
          <w:sz w:val="20"/>
        </w:rPr>
        <w:t>Perciò, dice il Signore Dio: Poiché voi siete più ribelli delle genti che vi circondano, non avete seguito i miei comandamenti, non avete osservato i miei decreti e neppure avete agito secondo i costumi de</w:t>
      </w:r>
      <w:r w:rsidR="00CB149E" w:rsidRPr="00CB149E">
        <w:rPr>
          <w:i/>
          <w:iCs/>
          <w:sz w:val="20"/>
        </w:rPr>
        <w:t>lle genti che vi stanno intorno (</w:t>
      </w:r>
      <w:r w:rsidR="00DA53DA" w:rsidRPr="00CB149E">
        <w:rPr>
          <w:i/>
          <w:iCs/>
          <w:sz w:val="20"/>
        </w:rPr>
        <w:t>Ez 5, 7</w:t>
      </w:r>
      <w:r w:rsidR="00CB149E" w:rsidRPr="00CB149E">
        <w:rPr>
          <w:i/>
          <w:iCs/>
          <w:sz w:val="20"/>
        </w:rPr>
        <w:t xml:space="preserve">). </w:t>
      </w:r>
      <w:r w:rsidRPr="00CB149E">
        <w:rPr>
          <w:i/>
          <w:iCs/>
          <w:sz w:val="20"/>
        </w:rPr>
        <w:t>"Figlio dell'uomo, tu abiti in mezzo a una genìa di ribelli, che hanno occhi per vedere e non vedono, hanno orecchi per udire e non odono, perché sono una genìa di ribel</w:t>
      </w:r>
      <w:r w:rsidR="00CB149E" w:rsidRPr="00CB149E">
        <w:rPr>
          <w:i/>
          <w:iCs/>
          <w:sz w:val="20"/>
        </w:rPr>
        <w:t>li (</w:t>
      </w:r>
      <w:r w:rsidR="00DA53DA" w:rsidRPr="00CB149E">
        <w:rPr>
          <w:i/>
          <w:iCs/>
          <w:sz w:val="20"/>
        </w:rPr>
        <w:t>Ez 12, 2</w:t>
      </w:r>
      <w:r w:rsidR="00CB149E" w:rsidRPr="00CB149E">
        <w:rPr>
          <w:i/>
          <w:iCs/>
          <w:sz w:val="20"/>
        </w:rPr>
        <w:t xml:space="preserve">). </w:t>
      </w:r>
      <w:r w:rsidRPr="00CB149E">
        <w:rPr>
          <w:i/>
          <w:iCs/>
          <w:sz w:val="20"/>
        </w:rPr>
        <w:t xml:space="preserve">Tu, figlio dell'uomo, </w:t>
      </w:r>
      <w:r w:rsidR="00CB149E" w:rsidRPr="00CB149E">
        <w:rPr>
          <w:i/>
          <w:iCs/>
          <w:sz w:val="20"/>
        </w:rPr>
        <w:t>fa’</w:t>
      </w:r>
      <w:r w:rsidRPr="00CB149E">
        <w:rPr>
          <w:i/>
          <w:iCs/>
          <w:sz w:val="20"/>
        </w:rPr>
        <w:t xml:space="preserve"> il tuo bagaglio da deportato e, di giorno davanti ai loro occhi, prepàrati a emigrare; emigrerai dal luogo dove stai verso un altro luogo, davanti ai loro occhi: forse comprenderanno che sono una genìa di ribel</w:t>
      </w:r>
      <w:r w:rsidR="00CB149E" w:rsidRPr="00CB149E">
        <w:rPr>
          <w:i/>
          <w:iCs/>
          <w:sz w:val="20"/>
        </w:rPr>
        <w:t>li (</w:t>
      </w:r>
      <w:r w:rsidR="00DA53DA" w:rsidRPr="00CB149E">
        <w:rPr>
          <w:i/>
          <w:iCs/>
          <w:sz w:val="20"/>
        </w:rPr>
        <w:t>Ez 12, 3</w:t>
      </w:r>
      <w:r w:rsidR="00CB149E" w:rsidRPr="00CB149E">
        <w:rPr>
          <w:i/>
          <w:iCs/>
          <w:sz w:val="20"/>
        </w:rPr>
        <w:t xml:space="preserve">). </w:t>
      </w:r>
    </w:p>
    <w:p w14:paraId="0D6F8A4C" w14:textId="77777777" w:rsidR="00DA53DA" w:rsidRPr="00541367" w:rsidRDefault="000716C2" w:rsidP="00541367">
      <w:pPr>
        <w:pStyle w:val="Corpotesto"/>
        <w:rPr>
          <w:i/>
          <w:iCs/>
          <w:sz w:val="20"/>
        </w:rPr>
      </w:pPr>
      <w:r w:rsidRPr="00541367">
        <w:rPr>
          <w:i/>
          <w:iCs/>
          <w:sz w:val="20"/>
        </w:rPr>
        <w:t>"Figlio dell'uomo, non t'ha chiesto il popolo d'Israele, quella genìa di ribelli, che cosa stai facendo?</w:t>
      </w:r>
      <w:r w:rsidR="00541367" w:rsidRPr="00541367">
        <w:rPr>
          <w:i/>
          <w:iCs/>
          <w:sz w:val="20"/>
        </w:rPr>
        <w:t xml:space="preserve"> (</w:t>
      </w:r>
      <w:r w:rsidR="00DA53DA" w:rsidRPr="00541367">
        <w:rPr>
          <w:i/>
          <w:iCs/>
          <w:sz w:val="20"/>
        </w:rPr>
        <w:t>Ez 12, 9</w:t>
      </w:r>
      <w:r w:rsidR="00541367" w:rsidRPr="00541367">
        <w:rPr>
          <w:i/>
          <w:iCs/>
          <w:sz w:val="20"/>
        </w:rPr>
        <w:t xml:space="preserve">). </w:t>
      </w:r>
      <w:r w:rsidRPr="00541367">
        <w:rPr>
          <w:i/>
          <w:iCs/>
          <w:sz w:val="20"/>
        </w:rPr>
        <w:t>Perché io, il Signore, parlerò e attuerò senza indugio la parola che ho detta. Anzi, ai vostri giorni, o genìa di ribelli, pronunzierò una parola e l'a</w:t>
      </w:r>
      <w:r w:rsidR="00541367" w:rsidRPr="00541367">
        <w:rPr>
          <w:i/>
          <w:iCs/>
          <w:sz w:val="20"/>
        </w:rPr>
        <w:t>ttuerò: parola del Signore Dio" (</w:t>
      </w:r>
      <w:r w:rsidR="00DA53DA" w:rsidRPr="00541367">
        <w:rPr>
          <w:i/>
          <w:iCs/>
          <w:sz w:val="20"/>
        </w:rPr>
        <w:t>Ez 12, 25</w:t>
      </w:r>
      <w:r w:rsidR="00541367" w:rsidRPr="00541367">
        <w:rPr>
          <w:i/>
          <w:iCs/>
          <w:sz w:val="20"/>
        </w:rPr>
        <w:t xml:space="preserve">). </w:t>
      </w:r>
      <w:r w:rsidRPr="00541367">
        <w:rPr>
          <w:i/>
          <w:iCs/>
          <w:sz w:val="20"/>
        </w:rPr>
        <w:t xml:space="preserve">"Parla dunque a quella genìa di ribelli: Non sapete che cosa significa questo? Dì ancora: Ecco, il re di Babilonia è giunto a Gerusalemme, ha preso il re e i prìncipi e li ha </w:t>
      </w:r>
      <w:r w:rsidR="00541367" w:rsidRPr="00541367">
        <w:rPr>
          <w:i/>
          <w:iCs/>
          <w:sz w:val="20"/>
        </w:rPr>
        <w:t>trasportati con sé in Babilonia (</w:t>
      </w:r>
      <w:r w:rsidR="00DA53DA" w:rsidRPr="00541367">
        <w:rPr>
          <w:i/>
          <w:iCs/>
          <w:sz w:val="20"/>
        </w:rPr>
        <w:t>Ez 17, 12</w:t>
      </w:r>
      <w:r w:rsidR="00541367" w:rsidRPr="00541367">
        <w:rPr>
          <w:i/>
          <w:iCs/>
          <w:sz w:val="20"/>
        </w:rPr>
        <w:t xml:space="preserve">). </w:t>
      </w:r>
      <w:r w:rsidRPr="00541367">
        <w:rPr>
          <w:i/>
          <w:iCs/>
          <w:sz w:val="20"/>
        </w:rPr>
        <w:t>Ma questi gli si è ribellato e ha mandato messaggeri in Egitto, perché gli fossero dati cavalli e molti soldati. Potrà prosperare, potrà scampare chi ha agito così? Chi ha infranto un patto potrà uscirne senza danno?</w:t>
      </w:r>
      <w:r w:rsidR="00541367" w:rsidRPr="00541367">
        <w:rPr>
          <w:i/>
          <w:iCs/>
          <w:sz w:val="20"/>
        </w:rPr>
        <w:t xml:space="preserve"> (</w:t>
      </w:r>
      <w:r w:rsidR="00DA53DA" w:rsidRPr="00541367">
        <w:rPr>
          <w:i/>
          <w:iCs/>
          <w:sz w:val="20"/>
        </w:rPr>
        <w:t>Ez 17, 15</w:t>
      </w:r>
      <w:r w:rsidR="00541367" w:rsidRPr="00541367">
        <w:rPr>
          <w:i/>
          <w:iCs/>
          <w:sz w:val="20"/>
        </w:rPr>
        <w:t xml:space="preserve">). </w:t>
      </w:r>
    </w:p>
    <w:p w14:paraId="0B194B85" w14:textId="77777777" w:rsidR="00DA53DA" w:rsidRPr="00541367" w:rsidRDefault="000716C2" w:rsidP="00541367">
      <w:pPr>
        <w:pStyle w:val="Corpotesto"/>
        <w:rPr>
          <w:i/>
          <w:iCs/>
          <w:sz w:val="20"/>
        </w:rPr>
      </w:pPr>
      <w:r w:rsidRPr="00541367">
        <w:rPr>
          <w:i/>
          <w:iCs/>
          <w:sz w:val="20"/>
        </w:rPr>
        <w:t xml:space="preserve">Ma essi mi si ribellarono e non mi vollero ascoltare: non gettarono via gli abomini dei propri occhi e non abbandonarono gli idoli d'Egitto. Allora io decisi di riversare sopra di loro il mio furore e di sfogare contro di loro la mia </w:t>
      </w:r>
      <w:r w:rsidR="00541367" w:rsidRPr="00541367">
        <w:rPr>
          <w:i/>
          <w:iCs/>
          <w:sz w:val="20"/>
        </w:rPr>
        <w:t>ira, in mezzo al paese d'Egitto (</w:t>
      </w:r>
      <w:r w:rsidR="00DA53DA" w:rsidRPr="00541367">
        <w:rPr>
          <w:i/>
          <w:iCs/>
          <w:sz w:val="20"/>
        </w:rPr>
        <w:t>Ez 20, 8</w:t>
      </w:r>
      <w:r w:rsidR="00541367" w:rsidRPr="00541367">
        <w:rPr>
          <w:i/>
          <w:iCs/>
          <w:sz w:val="20"/>
        </w:rPr>
        <w:t xml:space="preserve">). </w:t>
      </w:r>
      <w:r w:rsidRPr="00541367">
        <w:rPr>
          <w:i/>
          <w:iCs/>
          <w:sz w:val="20"/>
        </w:rPr>
        <w:t>Ma gli Israeliti si ribellarono contro di me nel deserto: essi non camminarono secondo i miei decreti, disprezzarono le mie leggi, che bisogna osservare perché l'uomo viva, e violarono sempre i miei sabati. Allora io decisi di riversare su di loro il mio sdeg</w:t>
      </w:r>
      <w:r w:rsidR="00541367" w:rsidRPr="00541367">
        <w:rPr>
          <w:i/>
          <w:iCs/>
          <w:sz w:val="20"/>
        </w:rPr>
        <w:t>no nel deserto e di sterminarli (</w:t>
      </w:r>
      <w:r w:rsidR="00DA53DA" w:rsidRPr="00541367">
        <w:rPr>
          <w:i/>
          <w:iCs/>
          <w:sz w:val="20"/>
        </w:rPr>
        <w:t>Ez 20, 13</w:t>
      </w:r>
      <w:r w:rsidR="00541367" w:rsidRPr="00541367">
        <w:rPr>
          <w:i/>
          <w:iCs/>
          <w:sz w:val="20"/>
        </w:rPr>
        <w:t xml:space="preserve">). </w:t>
      </w:r>
      <w:r w:rsidRPr="00541367">
        <w:rPr>
          <w:i/>
          <w:iCs/>
          <w:sz w:val="20"/>
        </w:rPr>
        <w:t>Ma anche i figli mi si ribellarono, non camminarono secondo i miei decreti, non osservarono e non misero in pratica le mie leggi, che danno la vita a chi le osserva; profanarono i miei sabati. Allora io decisi di riversare il mio sdegno su di loro e di sfogare c</w:t>
      </w:r>
      <w:r w:rsidR="00541367" w:rsidRPr="00541367">
        <w:rPr>
          <w:i/>
          <w:iCs/>
          <w:sz w:val="20"/>
        </w:rPr>
        <w:t>ontro di essi l'ira nel deserto (</w:t>
      </w:r>
      <w:r w:rsidR="00DA53DA" w:rsidRPr="00541367">
        <w:rPr>
          <w:i/>
          <w:iCs/>
          <w:sz w:val="20"/>
        </w:rPr>
        <w:t>Ez 20, 21</w:t>
      </w:r>
      <w:r w:rsidR="00541367" w:rsidRPr="00541367">
        <w:rPr>
          <w:i/>
          <w:iCs/>
          <w:sz w:val="20"/>
        </w:rPr>
        <w:t xml:space="preserve">). </w:t>
      </w:r>
    </w:p>
    <w:p w14:paraId="6472F2D9" w14:textId="77777777" w:rsidR="00DA53DA" w:rsidRPr="00541367" w:rsidRDefault="000716C2" w:rsidP="00541367">
      <w:pPr>
        <w:pStyle w:val="Corpotesto"/>
        <w:rPr>
          <w:i/>
          <w:iCs/>
          <w:sz w:val="20"/>
        </w:rPr>
      </w:pPr>
      <w:r w:rsidRPr="00541367">
        <w:rPr>
          <w:i/>
          <w:iCs/>
          <w:sz w:val="20"/>
        </w:rPr>
        <w:t>Separerò da voi i ribelli e quelli che si sono staccati da me; li farò uscire dal paese in cui dimorano, ma non entreranno nel paese d'Israele: così</w:t>
      </w:r>
      <w:r w:rsidR="00541367" w:rsidRPr="00541367">
        <w:rPr>
          <w:i/>
          <w:iCs/>
          <w:sz w:val="20"/>
        </w:rPr>
        <w:t xml:space="preserve"> saprete che io sono il Signore (</w:t>
      </w:r>
      <w:r w:rsidR="00DA53DA" w:rsidRPr="00541367">
        <w:rPr>
          <w:i/>
          <w:iCs/>
          <w:sz w:val="20"/>
        </w:rPr>
        <w:t>Ez 20, 38</w:t>
      </w:r>
      <w:r w:rsidR="00541367" w:rsidRPr="00541367">
        <w:rPr>
          <w:i/>
          <w:iCs/>
          <w:sz w:val="20"/>
        </w:rPr>
        <w:t xml:space="preserve">). </w:t>
      </w:r>
      <w:r w:rsidRPr="00541367">
        <w:rPr>
          <w:i/>
          <w:iCs/>
          <w:sz w:val="20"/>
        </w:rPr>
        <w:t>Proponi una parabola a questa genìa di ribelli dicendo loro: Così dice il Signore Dio: Metti su la p</w:t>
      </w:r>
      <w:r w:rsidR="00541367" w:rsidRPr="00541367">
        <w:rPr>
          <w:i/>
          <w:iCs/>
          <w:sz w:val="20"/>
        </w:rPr>
        <w:t>entola, mettila e versavi acqua (</w:t>
      </w:r>
      <w:r w:rsidR="00DA53DA" w:rsidRPr="00541367">
        <w:rPr>
          <w:i/>
          <w:iCs/>
          <w:sz w:val="20"/>
        </w:rPr>
        <w:t>Ez 24, 3</w:t>
      </w:r>
      <w:r w:rsidR="00541367" w:rsidRPr="00541367">
        <w:rPr>
          <w:i/>
          <w:iCs/>
          <w:sz w:val="20"/>
        </w:rPr>
        <w:t xml:space="preserve">). </w:t>
      </w:r>
      <w:r w:rsidRPr="00541367">
        <w:rPr>
          <w:i/>
          <w:iCs/>
          <w:sz w:val="20"/>
        </w:rPr>
        <w:t>Non si contamineranno più con i loro idoli, con i loro abomini e con tutte le loro iniquità; li libererò da tutte le ribellioni con cui hanno peccato; li purificherò e saranno il m</w:t>
      </w:r>
      <w:r w:rsidR="00541367" w:rsidRPr="00541367">
        <w:rPr>
          <w:i/>
          <w:iCs/>
          <w:sz w:val="20"/>
        </w:rPr>
        <w:t>io popolo e io sarò il loro Dio (</w:t>
      </w:r>
      <w:r w:rsidR="00DA53DA" w:rsidRPr="00541367">
        <w:rPr>
          <w:i/>
          <w:iCs/>
          <w:sz w:val="20"/>
        </w:rPr>
        <w:t>Ez 37, 23</w:t>
      </w:r>
      <w:r w:rsidR="00541367" w:rsidRPr="00541367">
        <w:rPr>
          <w:i/>
          <w:iCs/>
          <w:sz w:val="20"/>
        </w:rPr>
        <w:t xml:space="preserve">). </w:t>
      </w:r>
      <w:r w:rsidRPr="00541367">
        <w:rPr>
          <w:i/>
          <w:iCs/>
          <w:sz w:val="20"/>
        </w:rPr>
        <w:t xml:space="preserve">Le genti sapranno che la casa d'Israele per la sua iniquità era stata condotta in schiavitù, perché si era ribellata a me e io avevo nascosto loro il mio volto e li avevo dati in mano ai loro nemici, </w:t>
      </w:r>
      <w:r w:rsidR="00541367" w:rsidRPr="00541367">
        <w:rPr>
          <w:i/>
          <w:iCs/>
          <w:sz w:val="20"/>
        </w:rPr>
        <w:t>perché tutti cadessero di spada (</w:t>
      </w:r>
      <w:r w:rsidR="00DA53DA" w:rsidRPr="00541367">
        <w:rPr>
          <w:i/>
          <w:iCs/>
          <w:sz w:val="20"/>
        </w:rPr>
        <w:t>Ez 39, 23</w:t>
      </w:r>
      <w:r w:rsidR="00541367" w:rsidRPr="00541367">
        <w:rPr>
          <w:i/>
          <w:iCs/>
          <w:sz w:val="20"/>
        </w:rPr>
        <w:t xml:space="preserve">). </w:t>
      </w:r>
    </w:p>
    <w:p w14:paraId="28DB5E41" w14:textId="77777777" w:rsidR="00DA53DA" w:rsidRPr="00541367" w:rsidRDefault="000716C2" w:rsidP="00541367">
      <w:pPr>
        <w:pStyle w:val="Corpotesto"/>
        <w:rPr>
          <w:i/>
          <w:iCs/>
          <w:sz w:val="20"/>
        </w:rPr>
      </w:pPr>
      <w:r w:rsidRPr="00541367">
        <w:rPr>
          <w:i/>
          <w:iCs/>
          <w:sz w:val="20"/>
        </w:rPr>
        <w:t xml:space="preserve">Quando essi abiteranno nella loro terra tranquilli, senza che alcuno li spaventi, si vergogneranno di tutte le ribellioni </w:t>
      </w:r>
      <w:r w:rsidR="00541367" w:rsidRPr="00541367">
        <w:rPr>
          <w:i/>
          <w:iCs/>
          <w:sz w:val="20"/>
        </w:rPr>
        <w:t>che hanno commesse contro di me (</w:t>
      </w:r>
      <w:r w:rsidR="00DA53DA" w:rsidRPr="00541367">
        <w:rPr>
          <w:i/>
          <w:iCs/>
          <w:sz w:val="20"/>
        </w:rPr>
        <w:t>Ez 39, 26</w:t>
      </w:r>
      <w:r w:rsidR="00541367" w:rsidRPr="00541367">
        <w:rPr>
          <w:i/>
          <w:iCs/>
          <w:sz w:val="20"/>
        </w:rPr>
        <w:t xml:space="preserve">). </w:t>
      </w:r>
      <w:r w:rsidRPr="00541367">
        <w:rPr>
          <w:i/>
          <w:iCs/>
          <w:sz w:val="20"/>
        </w:rPr>
        <w:t>Riferirai a quei ribelli, alla gente d'Israele: Così dice il Signore Dio: Troppi sono stati per voi gli abomini, o Israeliti!</w:t>
      </w:r>
      <w:r w:rsidR="00541367" w:rsidRPr="00541367">
        <w:rPr>
          <w:i/>
          <w:iCs/>
          <w:sz w:val="20"/>
        </w:rPr>
        <w:t xml:space="preserve"> (</w:t>
      </w:r>
      <w:r w:rsidR="00DA53DA" w:rsidRPr="00541367">
        <w:rPr>
          <w:i/>
          <w:iCs/>
          <w:sz w:val="20"/>
        </w:rPr>
        <w:t>Ez 44, 6</w:t>
      </w:r>
      <w:r w:rsidR="00541367" w:rsidRPr="00541367">
        <w:rPr>
          <w:i/>
          <w:iCs/>
          <w:sz w:val="20"/>
        </w:rPr>
        <w:t xml:space="preserve">). </w:t>
      </w:r>
      <w:r w:rsidRPr="00541367">
        <w:rPr>
          <w:i/>
          <w:iCs/>
          <w:sz w:val="20"/>
        </w:rPr>
        <w:t>Abbiamo peccato e abbiamo operato da malvagi e da empi, siamo stati ribelli, ci siamo allontanati dai tuoi comandamenti e dalle tue leggi!</w:t>
      </w:r>
      <w:r w:rsidR="00541367" w:rsidRPr="00541367">
        <w:rPr>
          <w:i/>
          <w:iCs/>
          <w:sz w:val="20"/>
        </w:rPr>
        <w:t xml:space="preserve"> (</w:t>
      </w:r>
      <w:r w:rsidR="00DA53DA" w:rsidRPr="00541367">
        <w:rPr>
          <w:i/>
          <w:iCs/>
          <w:sz w:val="20"/>
        </w:rPr>
        <w:t>Dn 9, 5</w:t>
      </w:r>
      <w:r w:rsidR="00541367" w:rsidRPr="00541367">
        <w:rPr>
          <w:i/>
          <w:iCs/>
          <w:sz w:val="20"/>
        </w:rPr>
        <w:t xml:space="preserve">). </w:t>
      </w:r>
      <w:r w:rsidRPr="00541367">
        <w:rPr>
          <w:i/>
          <w:iCs/>
          <w:sz w:val="20"/>
        </w:rPr>
        <w:t>Al Signore Dio nostro la misericordia e il perdono, perché ci siamo ribel</w:t>
      </w:r>
      <w:r w:rsidR="00541367" w:rsidRPr="00541367">
        <w:rPr>
          <w:i/>
          <w:iCs/>
          <w:sz w:val="20"/>
        </w:rPr>
        <w:t>lati contro di lui (</w:t>
      </w:r>
      <w:r w:rsidR="00DA53DA" w:rsidRPr="00541367">
        <w:rPr>
          <w:i/>
          <w:iCs/>
          <w:sz w:val="20"/>
        </w:rPr>
        <w:t>Dn 9, 9</w:t>
      </w:r>
      <w:r w:rsidR="00541367" w:rsidRPr="00541367">
        <w:rPr>
          <w:i/>
          <w:iCs/>
          <w:sz w:val="20"/>
        </w:rPr>
        <w:t xml:space="preserve">). </w:t>
      </w:r>
      <w:r w:rsidRPr="00541367">
        <w:rPr>
          <w:i/>
          <w:iCs/>
          <w:sz w:val="20"/>
        </w:rPr>
        <w:t>E poiché come giovenca ribelle si ribella Israele, forse potrà pascolarlo il Signore come agnello in luoghi aperti?</w:t>
      </w:r>
      <w:r w:rsidR="00541367" w:rsidRPr="00541367">
        <w:rPr>
          <w:i/>
          <w:iCs/>
          <w:sz w:val="20"/>
        </w:rPr>
        <w:t xml:space="preserve"> (</w:t>
      </w:r>
      <w:r w:rsidR="00DA53DA" w:rsidRPr="00541367">
        <w:rPr>
          <w:i/>
          <w:iCs/>
          <w:sz w:val="20"/>
        </w:rPr>
        <w:t>Os 4, 16</w:t>
      </w:r>
      <w:r w:rsidR="00541367" w:rsidRPr="00541367">
        <w:rPr>
          <w:i/>
          <w:iCs/>
          <w:sz w:val="20"/>
        </w:rPr>
        <w:t xml:space="preserve">). </w:t>
      </w:r>
      <w:r w:rsidRPr="00541367">
        <w:rPr>
          <w:i/>
          <w:iCs/>
          <w:sz w:val="20"/>
        </w:rPr>
        <w:t>Nel giorno del nostro re i capi lo sommergono negli ardori del vino, ed egli si compromette con i ribel</w:t>
      </w:r>
      <w:r w:rsidR="00541367" w:rsidRPr="00541367">
        <w:rPr>
          <w:i/>
          <w:iCs/>
          <w:sz w:val="20"/>
        </w:rPr>
        <w:t>li (</w:t>
      </w:r>
      <w:r w:rsidR="00DA53DA" w:rsidRPr="00541367">
        <w:rPr>
          <w:i/>
          <w:iCs/>
          <w:sz w:val="20"/>
        </w:rPr>
        <w:t>Os 7, 5</w:t>
      </w:r>
      <w:r w:rsidR="00541367" w:rsidRPr="00541367">
        <w:rPr>
          <w:i/>
          <w:iCs/>
          <w:sz w:val="20"/>
        </w:rPr>
        <w:t xml:space="preserve">). </w:t>
      </w:r>
    </w:p>
    <w:p w14:paraId="02BB9AEA" w14:textId="77777777" w:rsidR="00DA53DA" w:rsidRPr="00541367" w:rsidRDefault="000716C2" w:rsidP="00541367">
      <w:pPr>
        <w:pStyle w:val="Corpotesto"/>
        <w:rPr>
          <w:i/>
          <w:iCs/>
          <w:sz w:val="20"/>
        </w:rPr>
      </w:pPr>
      <w:r w:rsidRPr="00541367">
        <w:rPr>
          <w:i/>
          <w:iCs/>
          <w:sz w:val="20"/>
        </w:rPr>
        <w:t>Non gridano a me con il loro cuore quando gridano sui loro giacigli. Si fanno incisioni per il grano e il mosto e intanto si ribel</w:t>
      </w:r>
      <w:r w:rsidR="00541367" w:rsidRPr="00541367">
        <w:rPr>
          <w:i/>
          <w:iCs/>
          <w:sz w:val="20"/>
        </w:rPr>
        <w:t>lano contro di me (</w:t>
      </w:r>
      <w:r w:rsidR="00DA53DA" w:rsidRPr="00541367">
        <w:rPr>
          <w:i/>
          <w:iCs/>
          <w:sz w:val="20"/>
        </w:rPr>
        <w:t>Os 7, 14</w:t>
      </w:r>
      <w:r w:rsidR="00541367" w:rsidRPr="00541367">
        <w:rPr>
          <w:i/>
          <w:iCs/>
          <w:sz w:val="20"/>
        </w:rPr>
        <w:t xml:space="preserve">). </w:t>
      </w:r>
      <w:r w:rsidRPr="00541367">
        <w:rPr>
          <w:i/>
          <w:iCs/>
          <w:sz w:val="20"/>
        </w:rPr>
        <w:t>Tutta la loro malizia s'è manifestata a Gàlgala, è là che ho preso a odiarli. Per i loro misfatti li scaccerò dalla mia casa, non avrò più amore per loro; tutti i loro capi sono ribel</w:t>
      </w:r>
      <w:r w:rsidR="00541367" w:rsidRPr="00541367">
        <w:rPr>
          <w:i/>
          <w:iCs/>
          <w:sz w:val="20"/>
        </w:rPr>
        <w:t>li (</w:t>
      </w:r>
      <w:r w:rsidR="00DA53DA" w:rsidRPr="00541367">
        <w:rPr>
          <w:i/>
          <w:iCs/>
          <w:sz w:val="20"/>
        </w:rPr>
        <w:t>Os 9, 15</w:t>
      </w:r>
      <w:r w:rsidR="00541367" w:rsidRPr="00541367">
        <w:rPr>
          <w:i/>
          <w:iCs/>
          <w:sz w:val="20"/>
        </w:rPr>
        <w:t xml:space="preserve">). </w:t>
      </w:r>
      <w:r w:rsidRPr="00541367">
        <w:rPr>
          <w:i/>
          <w:iCs/>
          <w:sz w:val="20"/>
        </w:rPr>
        <w:t>Efraim mi raggira con menzogne e la casa d'Israele con frode. Giuda è ribel</w:t>
      </w:r>
      <w:r w:rsidR="00541367" w:rsidRPr="00541367">
        <w:rPr>
          <w:i/>
          <w:iCs/>
          <w:sz w:val="20"/>
        </w:rPr>
        <w:t>le a Dio al Santo fedele (</w:t>
      </w:r>
      <w:r w:rsidR="00DA53DA" w:rsidRPr="00541367">
        <w:rPr>
          <w:i/>
          <w:iCs/>
          <w:sz w:val="20"/>
        </w:rPr>
        <w:t>Os 12, 1</w:t>
      </w:r>
      <w:r w:rsidR="00541367" w:rsidRPr="00541367">
        <w:rPr>
          <w:i/>
          <w:iCs/>
          <w:sz w:val="20"/>
        </w:rPr>
        <w:t xml:space="preserve">). </w:t>
      </w:r>
      <w:r w:rsidRPr="00541367">
        <w:rPr>
          <w:i/>
          <w:iCs/>
          <w:sz w:val="20"/>
        </w:rPr>
        <w:t xml:space="preserve">Samaria espierà, </w:t>
      </w:r>
      <w:r w:rsidR="00541367" w:rsidRPr="00541367">
        <w:rPr>
          <w:i/>
          <w:iCs/>
          <w:sz w:val="20"/>
        </w:rPr>
        <w:t>perché</w:t>
      </w:r>
      <w:r w:rsidRPr="00541367">
        <w:rPr>
          <w:i/>
          <w:iCs/>
          <w:sz w:val="20"/>
        </w:rPr>
        <w:t xml:space="preserve"> si è ribellata al suo Dio. Periranno di spada, saranno sfracellati i bambin</w:t>
      </w:r>
      <w:r w:rsidR="00541367" w:rsidRPr="00541367">
        <w:rPr>
          <w:i/>
          <w:iCs/>
          <w:sz w:val="20"/>
        </w:rPr>
        <w:t>i; le donne incinte sventrate (</w:t>
      </w:r>
      <w:r w:rsidR="00DA53DA" w:rsidRPr="00541367">
        <w:rPr>
          <w:i/>
          <w:iCs/>
          <w:sz w:val="20"/>
        </w:rPr>
        <w:t>Os 14, 1</w:t>
      </w:r>
      <w:r w:rsidR="00541367" w:rsidRPr="00541367">
        <w:rPr>
          <w:i/>
          <w:iCs/>
          <w:sz w:val="20"/>
        </w:rPr>
        <w:t xml:space="preserve">). </w:t>
      </w:r>
    </w:p>
    <w:p w14:paraId="7232B86E" w14:textId="77777777" w:rsidR="00DA53DA" w:rsidRPr="00541367" w:rsidRDefault="000716C2" w:rsidP="00541367">
      <w:pPr>
        <w:pStyle w:val="Corpotesto"/>
        <w:rPr>
          <w:i/>
          <w:iCs/>
          <w:sz w:val="20"/>
        </w:rPr>
      </w:pPr>
      <w:r w:rsidRPr="00541367">
        <w:rPr>
          <w:i/>
          <w:iCs/>
          <w:sz w:val="20"/>
        </w:rPr>
        <w:t>Guai alla città ribelle e contaminata, alla città prepotente!</w:t>
      </w:r>
      <w:r w:rsidR="00541367" w:rsidRPr="00541367">
        <w:rPr>
          <w:i/>
          <w:iCs/>
          <w:sz w:val="20"/>
        </w:rPr>
        <w:t xml:space="preserve"> (</w:t>
      </w:r>
      <w:r w:rsidR="00DA53DA" w:rsidRPr="00541367">
        <w:rPr>
          <w:i/>
          <w:iCs/>
          <w:sz w:val="20"/>
        </w:rPr>
        <w:t>Sof 3, 1</w:t>
      </w:r>
      <w:r w:rsidR="00541367" w:rsidRPr="00541367">
        <w:rPr>
          <w:i/>
          <w:iCs/>
          <w:sz w:val="20"/>
        </w:rPr>
        <w:t xml:space="preserve">). </w:t>
      </w:r>
      <w:r w:rsidRPr="00541367">
        <w:rPr>
          <w:i/>
          <w:iCs/>
          <w:sz w:val="20"/>
        </w:rPr>
        <w:t>Alla stessa maniera, se satana si ribella contro se stesso ed è diviso, non p</w:t>
      </w:r>
      <w:r w:rsidR="00541367" w:rsidRPr="00541367">
        <w:rPr>
          <w:i/>
          <w:iCs/>
          <w:sz w:val="20"/>
        </w:rPr>
        <w:t>uò resistere, ma sta per finire (</w:t>
      </w:r>
      <w:r w:rsidR="00DA53DA" w:rsidRPr="00541367">
        <w:rPr>
          <w:i/>
          <w:iCs/>
          <w:sz w:val="20"/>
        </w:rPr>
        <w:t>Mc 3, 26</w:t>
      </w:r>
      <w:r w:rsidR="00541367" w:rsidRPr="00541367">
        <w:rPr>
          <w:i/>
          <w:iCs/>
          <w:sz w:val="20"/>
        </w:rPr>
        <w:t xml:space="preserve">). </w:t>
      </w:r>
      <w:r w:rsidRPr="00541367">
        <w:rPr>
          <w:i/>
          <w:iCs/>
          <w:sz w:val="20"/>
        </w:rPr>
        <w:t xml:space="preserve">Un </w:t>
      </w:r>
      <w:r w:rsidRPr="00541367">
        <w:rPr>
          <w:i/>
          <w:iCs/>
          <w:sz w:val="20"/>
        </w:rPr>
        <w:lastRenderedPageBreak/>
        <w:t>tale chiamato Barabba si trovava in carcere insieme ai ribelli che nel tumul</w:t>
      </w:r>
      <w:r w:rsidR="00541367" w:rsidRPr="00541367">
        <w:rPr>
          <w:i/>
          <w:iCs/>
          <w:sz w:val="20"/>
        </w:rPr>
        <w:t>to avevano commesso un omicidio (</w:t>
      </w:r>
      <w:r w:rsidR="00DA53DA" w:rsidRPr="00541367">
        <w:rPr>
          <w:i/>
          <w:iCs/>
          <w:sz w:val="20"/>
        </w:rPr>
        <w:t>Mc 15, 7</w:t>
      </w:r>
      <w:r w:rsidR="00541367" w:rsidRPr="00541367">
        <w:rPr>
          <w:i/>
          <w:iCs/>
          <w:sz w:val="20"/>
        </w:rPr>
        <w:t xml:space="preserve">). </w:t>
      </w:r>
      <w:r w:rsidRPr="00541367">
        <w:rPr>
          <w:i/>
          <w:iCs/>
          <w:sz w:val="20"/>
        </w:rPr>
        <w:t>Gli camminerà innanzi con lo spirito e la forza di Elia, per ricondurre i cuori dei padri verso i figli e i ribelli alla saggezza dei giusti e preparare al S</w:t>
      </w:r>
      <w:r w:rsidR="00541367" w:rsidRPr="00541367">
        <w:rPr>
          <w:i/>
          <w:iCs/>
          <w:sz w:val="20"/>
        </w:rPr>
        <w:t>ignore un popolo ben disposto" (</w:t>
      </w:r>
      <w:r w:rsidR="00DA53DA" w:rsidRPr="00541367">
        <w:rPr>
          <w:i/>
          <w:iCs/>
          <w:sz w:val="20"/>
        </w:rPr>
        <w:t>Lc 1, 17</w:t>
      </w:r>
      <w:r w:rsidR="00541367" w:rsidRPr="00541367">
        <w:rPr>
          <w:i/>
          <w:iCs/>
          <w:sz w:val="20"/>
        </w:rPr>
        <w:t xml:space="preserve">). </w:t>
      </w:r>
      <w:r w:rsidRPr="00541367">
        <w:rPr>
          <w:i/>
          <w:iCs/>
          <w:sz w:val="20"/>
        </w:rPr>
        <w:t>Allora non sei quell'Egiziano che in questi ultimi tempi ha sobillato e condotto nel deserto i quattromila ribel</w:t>
      </w:r>
      <w:r w:rsidR="00541367" w:rsidRPr="00541367">
        <w:rPr>
          <w:i/>
          <w:iCs/>
          <w:sz w:val="20"/>
        </w:rPr>
        <w:t>li?" (</w:t>
      </w:r>
      <w:r w:rsidR="00DA53DA" w:rsidRPr="00541367">
        <w:rPr>
          <w:i/>
          <w:iCs/>
          <w:sz w:val="20"/>
        </w:rPr>
        <w:t>At 21, 38</w:t>
      </w:r>
      <w:r w:rsidR="00541367" w:rsidRPr="00541367">
        <w:rPr>
          <w:i/>
          <w:iCs/>
          <w:sz w:val="20"/>
        </w:rPr>
        <w:t xml:space="preserve">). </w:t>
      </w:r>
      <w:r w:rsidRPr="00541367">
        <w:rPr>
          <w:i/>
          <w:iCs/>
          <w:sz w:val="20"/>
        </w:rPr>
        <w:t>Maldicenti, nemici di Dio, oltraggiosi, superbi, fanfaroni, ingegnosi nel male, ribel</w:t>
      </w:r>
      <w:r w:rsidR="00541367" w:rsidRPr="00541367">
        <w:rPr>
          <w:i/>
          <w:iCs/>
          <w:sz w:val="20"/>
        </w:rPr>
        <w:t>li ai genitori (</w:t>
      </w:r>
      <w:r w:rsidR="00DA53DA" w:rsidRPr="00541367">
        <w:rPr>
          <w:i/>
          <w:iCs/>
          <w:sz w:val="20"/>
        </w:rPr>
        <w:t>Rm 1, 30</w:t>
      </w:r>
      <w:r w:rsidR="00541367" w:rsidRPr="00541367">
        <w:rPr>
          <w:i/>
          <w:iCs/>
          <w:sz w:val="20"/>
        </w:rPr>
        <w:t xml:space="preserve">). </w:t>
      </w:r>
    </w:p>
    <w:p w14:paraId="1EDA415C" w14:textId="77777777" w:rsidR="00DA53DA" w:rsidRPr="00541367" w:rsidRDefault="000716C2" w:rsidP="00541367">
      <w:pPr>
        <w:pStyle w:val="Corpotesto"/>
        <w:rPr>
          <w:i/>
          <w:iCs/>
          <w:sz w:val="20"/>
        </w:rPr>
      </w:pPr>
      <w:r w:rsidRPr="00541367">
        <w:rPr>
          <w:i/>
          <w:iCs/>
          <w:sz w:val="20"/>
        </w:rPr>
        <w:t>Sdegno ed ira contro coloro che per ribellione resistono alla verit</w:t>
      </w:r>
      <w:r w:rsidR="00541367" w:rsidRPr="00541367">
        <w:rPr>
          <w:i/>
          <w:iCs/>
          <w:sz w:val="20"/>
        </w:rPr>
        <w:t>à e obbediscono all'ingiustizia (</w:t>
      </w:r>
      <w:r w:rsidR="00DA53DA" w:rsidRPr="00541367">
        <w:rPr>
          <w:i/>
          <w:iCs/>
          <w:sz w:val="20"/>
        </w:rPr>
        <w:t>Rm 2, 8</w:t>
      </w:r>
      <w:r w:rsidR="00541367" w:rsidRPr="00541367">
        <w:rPr>
          <w:i/>
          <w:iCs/>
          <w:sz w:val="20"/>
        </w:rPr>
        <w:t xml:space="preserve">). </w:t>
      </w:r>
      <w:r w:rsidRPr="00541367">
        <w:rPr>
          <w:i/>
          <w:iCs/>
          <w:sz w:val="20"/>
        </w:rPr>
        <w:t>Mentre di Israele dice: Tutto il giorno ho steso le mani verso un popolo disobbediente e ribelle!</w:t>
      </w:r>
      <w:r w:rsidR="00541367" w:rsidRPr="00541367">
        <w:rPr>
          <w:i/>
          <w:iCs/>
          <w:sz w:val="20"/>
        </w:rPr>
        <w:t xml:space="preserve"> (</w:t>
      </w:r>
      <w:r w:rsidR="00DA53DA" w:rsidRPr="00541367">
        <w:rPr>
          <w:i/>
          <w:iCs/>
          <w:sz w:val="20"/>
        </w:rPr>
        <w:t>Rm 10, 21</w:t>
      </w:r>
      <w:r w:rsidR="00541367" w:rsidRPr="00541367">
        <w:rPr>
          <w:i/>
          <w:iCs/>
          <w:sz w:val="20"/>
        </w:rPr>
        <w:t xml:space="preserve">). </w:t>
      </w:r>
      <w:r w:rsidRPr="00541367">
        <w:rPr>
          <w:i/>
          <w:iCs/>
          <w:sz w:val="20"/>
        </w:rPr>
        <w:t>Nei quali un tempo viveste alla maniera di questo mondo, seguendo il principe delle potenze dell'aria, quello spirito che ora opera negli uomini ribel</w:t>
      </w:r>
      <w:r w:rsidR="00541367" w:rsidRPr="00541367">
        <w:rPr>
          <w:i/>
          <w:iCs/>
          <w:sz w:val="20"/>
        </w:rPr>
        <w:t>li (</w:t>
      </w:r>
      <w:r w:rsidR="00DA53DA" w:rsidRPr="00541367">
        <w:rPr>
          <w:i/>
          <w:iCs/>
          <w:sz w:val="20"/>
        </w:rPr>
        <w:t>Ef 2, 2</w:t>
      </w:r>
      <w:r w:rsidR="00541367" w:rsidRPr="00541367">
        <w:rPr>
          <w:i/>
          <w:iCs/>
          <w:sz w:val="20"/>
        </w:rPr>
        <w:t xml:space="preserve">). </w:t>
      </w:r>
      <w:r w:rsidRPr="00541367">
        <w:rPr>
          <w:i/>
          <w:iCs/>
          <w:sz w:val="20"/>
        </w:rPr>
        <w:t>Nel numero di quei ribelli, del resto, siamo vissuti anche tutti noi, un tempo, con i desideri della nostra carne, seguendo le voglie della carne e i desideri cattivi; ed eravamo per natura m</w:t>
      </w:r>
      <w:r w:rsidR="00541367" w:rsidRPr="00541367">
        <w:rPr>
          <w:i/>
          <w:iCs/>
          <w:sz w:val="20"/>
        </w:rPr>
        <w:t>eritevoli d'ira, come gli altri (</w:t>
      </w:r>
      <w:r w:rsidR="00DA53DA" w:rsidRPr="00541367">
        <w:rPr>
          <w:i/>
          <w:iCs/>
          <w:sz w:val="20"/>
        </w:rPr>
        <w:t>Ef 2, 3</w:t>
      </w:r>
      <w:r w:rsidR="00541367" w:rsidRPr="00541367">
        <w:rPr>
          <w:i/>
          <w:iCs/>
          <w:sz w:val="20"/>
        </w:rPr>
        <w:t xml:space="preserve">). </w:t>
      </w:r>
      <w:r w:rsidRPr="00541367">
        <w:rPr>
          <w:i/>
          <w:iCs/>
          <w:sz w:val="20"/>
        </w:rPr>
        <w:t>Sono convinto che la legge non è fatta per il giusto, ma per gli iniqui e i ribelli, per gli empi e i peccatori, per i sacrileghi e i profanatori, per i parricidi e</w:t>
      </w:r>
      <w:r w:rsidR="00541367" w:rsidRPr="00541367">
        <w:rPr>
          <w:i/>
          <w:iCs/>
          <w:sz w:val="20"/>
        </w:rPr>
        <w:t xml:space="preserve"> i matricidi, per gli assassini (</w:t>
      </w:r>
      <w:r w:rsidR="00DA53DA" w:rsidRPr="00541367">
        <w:rPr>
          <w:i/>
          <w:iCs/>
          <w:sz w:val="20"/>
        </w:rPr>
        <w:t>1Tm 1, 9</w:t>
      </w:r>
      <w:r w:rsidR="00541367" w:rsidRPr="00541367">
        <w:rPr>
          <w:i/>
          <w:iCs/>
          <w:sz w:val="20"/>
        </w:rPr>
        <w:t xml:space="preserve">). </w:t>
      </w:r>
    </w:p>
    <w:p w14:paraId="360A3878" w14:textId="77777777" w:rsidR="00DA53DA" w:rsidRPr="00541367" w:rsidRDefault="000716C2" w:rsidP="00541367">
      <w:pPr>
        <w:pStyle w:val="Corpotesto"/>
        <w:rPr>
          <w:i/>
          <w:iCs/>
          <w:sz w:val="20"/>
        </w:rPr>
      </w:pPr>
      <w:r w:rsidRPr="00541367">
        <w:rPr>
          <w:i/>
          <w:iCs/>
          <w:sz w:val="20"/>
        </w:rPr>
        <w:t>Gli uomini saranno egoisti, amanti del denaro, vanitosi, orgogliosi, bestemmiatori, ribelli ai gen</w:t>
      </w:r>
      <w:r w:rsidR="00541367" w:rsidRPr="00541367">
        <w:rPr>
          <w:i/>
          <w:iCs/>
          <w:sz w:val="20"/>
        </w:rPr>
        <w:t>itori, ingrati, senza religione (</w:t>
      </w:r>
      <w:r w:rsidR="00DA53DA" w:rsidRPr="00541367">
        <w:rPr>
          <w:i/>
          <w:iCs/>
          <w:sz w:val="20"/>
        </w:rPr>
        <w:t>2Tm 3, 2</w:t>
      </w:r>
      <w:r w:rsidR="00541367" w:rsidRPr="00541367">
        <w:rPr>
          <w:i/>
          <w:iCs/>
          <w:sz w:val="20"/>
        </w:rPr>
        <w:t xml:space="preserve">). </w:t>
      </w:r>
      <w:r w:rsidRPr="00541367">
        <w:rPr>
          <w:i/>
          <w:iCs/>
          <w:sz w:val="20"/>
        </w:rPr>
        <w:t>Dichiarano di conoscere Dio, ma lo rinnegano con i fatti, abominevoli come sono, ribelli e in</w:t>
      </w:r>
      <w:r w:rsidR="00541367" w:rsidRPr="00541367">
        <w:rPr>
          <w:i/>
          <w:iCs/>
          <w:sz w:val="20"/>
        </w:rPr>
        <w:t>capaci di qualsiasi opera buona (</w:t>
      </w:r>
      <w:r w:rsidR="00DA53DA" w:rsidRPr="00541367">
        <w:rPr>
          <w:i/>
          <w:iCs/>
          <w:sz w:val="20"/>
        </w:rPr>
        <w:t>Tt 1, 16</w:t>
      </w:r>
      <w:r w:rsidR="00541367" w:rsidRPr="00541367">
        <w:rPr>
          <w:i/>
          <w:iCs/>
          <w:sz w:val="20"/>
        </w:rPr>
        <w:t xml:space="preserve">). </w:t>
      </w:r>
      <w:r w:rsidRPr="00541367">
        <w:rPr>
          <w:i/>
          <w:iCs/>
          <w:sz w:val="20"/>
        </w:rPr>
        <w:t>Non indurite i vostri cuori come nel giorno della ribellione, o nel gior</w:t>
      </w:r>
      <w:r w:rsidR="00541367" w:rsidRPr="00541367">
        <w:rPr>
          <w:i/>
          <w:iCs/>
          <w:sz w:val="20"/>
        </w:rPr>
        <w:t>no della tentazione nel deserto (</w:t>
      </w:r>
      <w:r w:rsidR="00DA53DA" w:rsidRPr="00541367">
        <w:rPr>
          <w:i/>
          <w:iCs/>
          <w:sz w:val="20"/>
        </w:rPr>
        <w:t>Eb 3, 8</w:t>
      </w:r>
      <w:r w:rsidR="00541367" w:rsidRPr="00541367">
        <w:rPr>
          <w:i/>
          <w:iCs/>
          <w:sz w:val="20"/>
        </w:rPr>
        <w:t xml:space="preserve">). </w:t>
      </w:r>
      <w:r w:rsidRPr="00541367">
        <w:rPr>
          <w:i/>
          <w:iCs/>
          <w:sz w:val="20"/>
        </w:rPr>
        <w:t>Quando pertanto si dice: Oggi, se udite la sua voce, non indurite i vostri cuori come nel giorno della ribel</w:t>
      </w:r>
      <w:r w:rsidR="00541367" w:rsidRPr="00541367">
        <w:rPr>
          <w:i/>
          <w:iCs/>
          <w:sz w:val="20"/>
        </w:rPr>
        <w:t>lione (</w:t>
      </w:r>
      <w:r w:rsidR="00DA53DA" w:rsidRPr="00541367">
        <w:rPr>
          <w:i/>
          <w:iCs/>
          <w:sz w:val="20"/>
        </w:rPr>
        <w:t>Eb 3, 15</w:t>
      </w:r>
      <w:r w:rsidR="00541367" w:rsidRPr="00541367">
        <w:rPr>
          <w:i/>
          <w:iCs/>
          <w:sz w:val="20"/>
        </w:rPr>
        <w:t xml:space="preserve">). </w:t>
      </w:r>
      <w:r w:rsidRPr="00541367">
        <w:rPr>
          <w:i/>
          <w:iCs/>
          <w:sz w:val="20"/>
        </w:rPr>
        <w:t>Chi furono quelli che, dopo aver udita la sua voce, si ribellarono? Non furono tutti quelli che erano usciti dall'Egitto sotto la guida di Mosè?</w:t>
      </w:r>
      <w:r w:rsidR="00541367" w:rsidRPr="00541367">
        <w:rPr>
          <w:i/>
          <w:iCs/>
          <w:sz w:val="20"/>
        </w:rPr>
        <w:t xml:space="preserve"> (</w:t>
      </w:r>
      <w:r w:rsidR="00DA53DA" w:rsidRPr="00541367">
        <w:rPr>
          <w:i/>
          <w:iCs/>
          <w:sz w:val="20"/>
        </w:rPr>
        <w:t>Eb 3, 16</w:t>
      </w:r>
      <w:r w:rsidR="00541367" w:rsidRPr="00541367">
        <w:rPr>
          <w:i/>
          <w:iCs/>
          <w:sz w:val="20"/>
        </w:rPr>
        <w:t xml:space="preserve">). </w:t>
      </w:r>
      <w:r w:rsidRPr="00541367">
        <w:rPr>
          <w:i/>
          <w:iCs/>
          <w:sz w:val="20"/>
        </w:rPr>
        <w:t>Ma soltanto una terribile attesa del giudizio e la vampa di un fuoco che dovrà divorare i ribel</w:t>
      </w:r>
      <w:r w:rsidR="00541367" w:rsidRPr="00541367">
        <w:rPr>
          <w:i/>
          <w:iCs/>
          <w:sz w:val="20"/>
        </w:rPr>
        <w:t>li (</w:t>
      </w:r>
      <w:r w:rsidR="00DA53DA" w:rsidRPr="00541367">
        <w:rPr>
          <w:i/>
          <w:iCs/>
          <w:sz w:val="20"/>
        </w:rPr>
        <w:t>Eb 10, 27</w:t>
      </w:r>
      <w:r w:rsidR="00541367" w:rsidRPr="00541367">
        <w:rPr>
          <w:i/>
          <w:iCs/>
          <w:sz w:val="20"/>
        </w:rPr>
        <w:t xml:space="preserve">). </w:t>
      </w:r>
    </w:p>
    <w:p w14:paraId="41252976" w14:textId="77777777" w:rsidR="00DA53DA" w:rsidRPr="00541367" w:rsidRDefault="00AE5BC3" w:rsidP="00541367">
      <w:pPr>
        <w:pStyle w:val="Corpotesto"/>
        <w:rPr>
          <w:i/>
          <w:iCs/>
          <w:sz w:val="20"/>
        </w:rPr>
      </w:pPr>
      <w:r w:rsidRPr="00541367">
        <w:rPr>
          <w:i/>
          <w:iCs/>
          <w:sz w:val="20"/>
        </w:rPr>
        <w:t xml:space="preserve">Ma </w:t>
      </w:r>
      <w:r w:rsidR="000716C2" w:rsidRPr="00541367">
        <w:rPr>
          <w:i/>
          <w:iCs/>
          <w:sz w:val="20"/>
        </w:rPr>
        <w:t>la lingua nessun uomo la può domare: è un male ribel</w:t>
      </w:r>
      <w:r w:rsidR="00541367" w:rsidRPr="00541367">
        <w:rPr>
          <w:i/>
          <w:iCs/>
          <w:sz w:val="20"/>
        </w:rPr>
        <w:t>le, è piena di veleno mortale (</w:t>
      </w:r>
      <w:r w:rsidR="00DA53DA" w:rsidRPr="00541367">
        <w:rPr>
          <w:i/>
          <w:iCs/>
          <w:sz w:val="20"/>
        </w:rPr>
        <w:t>Gc 3, 8</w:t>
      </w:r>
      <w:r w:rsidR="00541367" w:rsidRPr="00541367">
        <w:rPr>
          <w:i/>
          <w:iCs/>
          <w:sz w:val="20"/>
        </w:rPr>
        <w:t xml:space="preserve">). </w:t>
      </w:r>
      <w:r w:rsidRPr="00541367">
        <w:rPr>
          <w:i/>
          <w:iCs/>
          <w:sz w:val="20"/>
        </w:rPr>
        <w:t>Guai a loro! Perché si sono incamminati per la strada di Caino e, per sete di lucro, si sono impegolati nei traviamenti di Balaàm e sono periti nella ribel</w:t>
      </w:r>
      <w:r w:rsidR="00541367" w:rsidRPr="00541367">
        <w:rPr>
          <w:i/>
          <w:iCs/>
          <w:sz w:val="20"/>
        </w:rPr>
        <w:t>lione di Kore (</w:t>
      </w:r>
      <w:r w:rsidR="00DA53DA" w:rsidRPr="00541367">
        <w:rPr>
          <w:i/>
          <w:iCs/>
          <w:sz w:val="20"/>
        </w:rPr>
        <w:t>Gd 1, 11</w:t>
      </w:r>
      <w:r w:rsidR="00541367" w:rsidRPr="00541367">
        <w:rPr>
          <w:i/>
          <w:iCs/>
          <w:sz w:val="20"/>
        </w:rPr>
        <w:t xml:space="preserve">). </w:t>
      </w:r>
    </w:p>
    <w:p w14:paraId="49B473DA" w14:textId="77777777" w:rsidR="00541367" w:rsidRDefault="00541367" w:rsidP="00E307DE">
      <w:pPr>
        <w:pStyle w:val="Titolo4"/>
        <w:spacing w:before="0" w:after="120"/>
        <w:rPr>
          <w:rFonts w:ascii="Arial" w:hAnsi="Arial"/>
          <w:sz w:val="20"/>
        </w:rPr>
      </w:pPr>
    </w:p>
    <w:p w14:paraId="2ACD3FD3" w14:textId="77777777" w:rsidR="00E307DE" w:rsidRPr="00E307DE" w:rsidRDefault="00E307DE" w:rsidP="00E307DE">
      <w:pPr>
        <w:pStyle w:val="Titolo4"/>
        <w:spacing w:before="0" w:after="120"/>
        <w:rPr>
          <w:rFonts w:ascii="Arial" w:hAnsi="Arial"/>
          <w:sz w:val="20"/>
        </w:rPr>
      </w:pPr>
      <w:bookmarkStart w:id="141" w:name="_Toc62163752"/>
      <w:r w:rsidRPr="00E307DE">
        <w:rPr>
          <w:rFonts w:ascii="Arial" w:hAnsi="Arial"/>
          <w:sz w:val="20"/>
        </w:rPr>
        <w:t>IMPURO</w:t>
      </w:r>
      <w:bookmarkEnd w:id="141"/>
    </w:p>
    <w:p w14:paraId="1F163C06" w14:textId="77777777" w:rsidR="00E307DE" w:rsidRPr="00541367" w:rsidRDefault="00AE5BC3" w:rsidP="00541367">
      <w:pPr>
        <w:pStyle w:val="Corpotesto"/>
        <w:rPr>
          <w:i/>
          <w:iCs/>
          <w:sz w:val="20"/>
        </w:rPr>
      </w:pPr>
      <w:r w:rsidRPr="00541367">
        <w:rPr>
          <w:i/>
          <w:iCs/>
          <w:sz w:val="20"/>
        </w:rPr>
        <w:t>Così farà l'espiazione sul santuario per l'impurità degli Israeliti, per le loro trasgressioni e per tutti i loro peccati. Lo stesso farà per la tenda del convegno che si trova fra di loro, in mezzo alle loro impur</w:t>
      </w:r>
      <w:r w:rsidR="00541367" w:rsidRPr="00541367">
        <w:rPr>
          <w:i/>
          <w:iCs/>
          <w:sz w:val="20"/>
        </w:rPr>
        <w:t>ità (</w:t>
      </w:r>
      <w:r w:rsidR="00E307DE" w:rsidRPr="00541367">
        <w:rPr>
          <w:i/>
          <w:iCs/>
          <w:sz w:val="20"/>
        </w:rPr>
        <w:t>Lv 16, 16</w:t>
      </w:r>
      <w:r w:rsidR="00541367" w:rsidRPr="00541367">
        <w:rPr>
          <w:i/>
          <w:iCs/>
          <w:sz w:val="20"/>
        </w:rPr>
        <w:t xml:space="preserve">). </w:t>
      </w:r>
      <w:r w:rsidRPr="00541367">
        <w:rPr>
          <w:i/>
          <w:iCs/>
          <w:sz w:val="20"/>
        </w:rPr>
        <w:t>Farà per sette volte l'aspersione del sangue con il dito sopra l'altare; così lo purificherà e lo santificherà dalle impur</w:t>
      </w:r>
      <w:r w:rsidR="00541367" w:rsidRPr="00541367">
        <w:rPr>
          <w:i/>
          <w:iCs/>
          <w:sz w:val="20"/>
        </w:rPr>
        <w:t>ità degli Israeliti (</w:t>
      </w:r>
      <w:r w:rsidR="00E307DE" w:rsidRPr="00541367">
        <w:rPr>
          <w:i/>
          <w:iCs/>
          <w:sz w:val="20"/>
        </w:rPr>
        <w:t>Lv 16, 19</w:t>
      </w:r>
      <w:r w:rsidR="00541367" w:rsidRPr="00541367">
        <w:rPr>
          <w:i/>
          <w:iCs/>
          <w:sz w:val="20"/>
        </w:rPr>
        <w:t xml:space="preserve">). </w:t>
      </w:r>
      <w:r w:rsidRPr="00541367">
        <w:rPr>
          <w:i/>
          <w:iCs/>
          <w:sz w:val="20"/>
        </w:rPr>
        <w:t xml:space="preserve">Se uno prende la moglie del fratello, è una impurità, egli ha scoperto la nudità </w:t>
      </w:r>
      <w:r w:rsidR="00541367" w:rsidRPr="00541367">
        <w:rPr>
          <w:i/>
          <w:iCs/>
          <w:sz w:val="20"/>
        </w:rPr>
        <w:t>del fratello; non avranno figli (</w:t>
      </w:r>
      <w:r w:rsidR="00E307DE" w:rsidRPr="00541367">
        <w:rPr>
          <w:i/>
          <w:iCs/>
          <w:sz w:val="20"/>
        </w:rPr>
        <w:t>Lv 20, 21</w:t>
      </w:r>
      <w:r w:rsidR="00541367" w:rsidRPr="00541367">
        <w:rPr>
          <w:i/>
          <w:iCs/>
          <w:sz w:val="20"/>
        </w:rPr>
        <w:t xml:space="preserve">). </w:t>
      </w:r>
      <w:r w:rsidRPr="00541367">
        <w:rPr>
          <w:i/>
          <w:iCs/>
          <w:sz w:val="20"/>
        </w:rPr>
        <w:t>"Ordina agli Israeliti che allontanino dall'accampamento ogni lebbroso, chiunque soffre di gonorrea o è impuro per il contatto con un cada</w:t>
      </w:r>
      <w:r w:rsidR="00541367" w:rsidRPr="00541367">
        <w:rPr>
          <w:i/>
          <w:iCs/>
          <w:sz w:val="20"/>
        </w:rPr>
        <w:t>vere (</w:t>
      </w:r>
      <w:r w:rsidR="00E307DE" w:rsidRPr="00541367">
        <w:rPr>
          <w:i/>
          <w:iCs/>
          <w:sz w:val="20"/>
        </w:rPr>
        <w:t>Nm 5, 2</w:t>
      </w:r>
      <w:r w:rsidR="00541367" w:rsidRPr="00541367">
        <w:rPr>
          <w:i/>
          <w:iCs/>
          <w:sz w:val="20"/>
        </w:rPr>
        <w:t xml:space="preserve">). </w:t>
      </w:r>
    </w:p>
    <w:p w14:paraId="330978C3" w14:textId="77777777" w:rsidR="00E307DE" w:rsidRPr="00541367" w:rsidRDefault="00AE5BC3" w:rsidP="00541367">
      <w:pPr>
        <w:pStyle w:val="Corpotesto"/>
        <w:rPr>
          <w:i/>
          <w:iCs/>
          <w:sz w:val="20"/>
        </w:rPr>
      </w:pPr>
      <w:r w:rsidRPr="00541367">
        <w:rPr>
          <w:i/>
          <w:iCs/>
          <w:sz w:val="20"/>
        </w:rPr>
        <w:t>Disse: "Ascoltatemi, leviti! Ora purificatevi e poi purificate il tempio del Signore Dio dei vostri padri, e portate fuori l'impur</w:t>
      </w:r>
      <w:r w:rsidR="00541367" w:rsidRPr="00541367">
        <w:rPr>
          <w:i/>
          <w:iCs/>
          <w:sz w:val="20"/>
        </w:rPr>
        <w:t>ità dal santuario (</w:t>
      </w:r>
      <w:r w:rsidR="00E307DE" w:rsidRPr="00541367">
        <w:rPr>
          <w:i/>
          <w:iCs/>
          <w:sz w:val="20"/>
        </w:rPr>
        <w:t>2Cr 29, 5</w:t>
      </w:r>
      <w:r w:rsidR="00541367" w:rsidRPr="00541367">
        <w:rPr>
          <w:i/>
          <w:iCs/>
          <w:sz w:val="20"/>
        </w:rPr>
        <w:t xml:space="preserve">). </w:t>
      </w:r>
      <w:r w:rsidRPr="00541367">
        <w:rPr>
          <w:i/>
          <w:iCs/>
          <w:sz w:val="20"/>
        </w:rPr>
        <w:t>Che tu avevi dato per mezzo dei tuoi servi, i profeti, dicendo: Il paese di cui voi andate a prendere il possesso è un paese immondo, per l'immondezza dei popoli indigeni, per le nefandezze di cui l'hanno colmato da un capo all'altro con le loro impur</w:t>
      </w:r>
      <w:r w:rsidR="00541367" w:rsidRPr="00541367">
        <w:rPr>
          <w:i/>
          <w:iCs/>
          <w:sz w:val="20"/>
        </w:rPr>
        <w:t>ità (</w:t>
      </w:r>
      <w:r w:rsidR="00E307DE" w:rsidRPr="00541367">
        <w:rPr>
          <w:i/>
          <w:iCs/>
          <w:sz w:val="20"/>
        </w:rPr>
        <w:t>Esd 9, 11</w:t>
      </w:r>
      <w:r w:rsidR="00541367" w:rsidRPr="00541367">
        <w:rPr>
          <w:i/>
          <w:iCs/>
          <w:sz w:val="20"/>
        </w:rPr>
        <w:t xml:space="preserve">). </w:t>
      </w:r>
      <w:r w:rsidRPr="00541367">
        <w:rPr>
          <w:i/>
          <w:iCs/>
          <w:sz w:val="20"/>
        </w:rPr>
        <w:t>Di lasciare che i propri figli, non circoncisi, si contaminassero con ogni impur</w:t>
      </w:r>
      <w:r w:rsidR="00541367" w:rsidRPr="00541367">
        <w:rPr>
          <w:i/>
          <w:iCs/>
          <w:sz w:val="20"/>
        </w:rPr>
        <w:t>ità e profanazione (</w:t>
      </w:r>
      <w:r w:rsidR="00E307DE" w:rsidRPr="00541367">
        <w:rPr>
          <w:i/>
          <w:iCs/>
          <w:sz w:val="20"/>
        </w:rPr>
        <w:t>1Mac 1, 48</w:t>
      </w:r>
      <w:r w:rsidR="00541367" w:rsidRPr="00541367">
        <w:rPr>
          <w:i/>
          <w:iCs/>
          <w:sz w:val="20"/>
        </w:rPr>
        <w:t xml:space="preserve">). </w:t>
      </w:r>
      <w:r w:rsidRPr="00541367">
        <w:rPr>
          <w:i/>
          <w:iCs/>
          <w:sz w:val="20"/>
        </w:rPr>
        <w:t xml:space="preserve">Vi è una sorte unica per tutti, per il giusto e l'empio, per il puro e l'impuro, per chi offre sacrifici e per chi non li offre, per il buono e per il malvagio, per chi </w:t>
      </w:r>
      <w:r w:rsidR="00541367" w:rsidRPr="00541367">
        <w:rPr>
          <w:i/>
          <w:iCs/>
          <w:sz w:val="20"/>
        </w:rPr>
        <w:t>giura e per chi teme di giurare (</w:t>
      </w:r>
      <w:r w:rsidR="00E307DE" w:rsidRPr="00541367">
        <w:rPr>
          <w:i/>
          <w:iCs/>
          <w:sz w:val="20"/>
        </w:rPr>
        <w:t>Qo 9, 2</w:t>
      </w:r>
      <w:r w:rsidR="00541367" w:rsidRPr="00541367">
        <w:rPr>
          <w:i/>
          <w:iCs/>
          <w:sz w:val="20"/>
        </w:rPr>
        <w:t xml:space="preserve">). </w:t>
      </w:r>
    </w:p>
    <w:p w14:paraId="0D6AAEBA" w14:textId="77777777" w:rsidR="00E307DE" w:rsidRPr="00541367" w:rsidRDefault="00AE5BC3" w:rsidP="00541367">
      <w:pPr>
        <w:pStyle w:val="Corpotesto"/>
        <w:rPr>
          <w:i/>
          <w:iCs/>
          <w:sz w:val="20"/>
        </w:rPr>
      </w:pPr>
      <w:r w:rsidRPr="00541367">
        <w:rPr>
          <w:i/>
          <w:iCs/>
          <w:sz w:val="20"/>
        </w:rPr>
        <w:t>Una passione ardente come fuoco acceso non si calmerà finché non sarà consumata; un uomo impudico nel suo corpo non smetterà finché non lo divori il fuoco; per l'uomo impuro ogni pane è appetitoso, no</w:t>
      </w:r>
      <w:r w:rsidR="00541367" w:rsidRPr="00541367">
        <w:rPr>
          <w:i/>
          <w:iCs/>
          <w:sz w:val="20"/>
        </w:rPr>
        <w:t>n si stancherà finché non muoia (</w:t>
      </w:r>
      <w:r w:rsidR="00E307DE" w:rsidRPr="00541367">
        <w:rPr>
          <w:i/>
          <w:iCs/>
          <w:sz w:val="20"/>
        </w:rPr>
        <w:t>Sir 23, 17</w:t>
      </w:r>
      <w:r w:rsidR="00541367" w:rsidRPr="00541367">
        <w:rPr>
          <w:i/>
          <w:iCs/>
          <w:sz w:val="20"/>
        </w:rPr>
        <w:t xml:space="preserve">). </w:t>
      </w:r>
      <w:r w:rsidRPr="00541367">
        <w:rPr>
          <w:i/>
          <w:iCs/>
          <w:sz w:val="20"/>
        </w:rPr>
        <w:t>Dall'impuro che cosa potrà uscire di puro? E dal falso che cosa potrà uscire di vero?</w:t>
      </w:r>
      <w:r w:rsidR="00541367" w:rsidRPr="00541367">
        <w:rPr>
          <w:i/>
          <w:iCs/>
          <w:sz w:val="20"/>
        </w:rPr>
        <w:t xml:space="preserve"> (</w:t>
      </w:r>
      <w:r w:rsidR="00E307DE" w:rsidRPr="00541367">
        <w:rPr>
          <w:i/>
          <w:iCs/>
          <w:sz w:val="20"/>
        </w:rPr>
        <w:t>Sir 34, 4</w:t>
      </w:r>
      <w:r w:rsidR="00541367" w:rsidRPr="00541367">
        <w:rPr>
          <w:i/>
          <w:iCs/>
          <w:sz w:val="20"/>
        </w:rPr>
        <w:t xml:space="preserve">). </w:t>
      </w:r>
      <w:r w:rsidRPr="00541367">
        <w:rPr>
          <w:i/>
          <w:iCs/>
          <w:sz w:val="20"/>
        </w:rPr>
        <w:t>La stirpe degli empi non aumenterà i suoi rami, le radici impur</w:t>
      </w:r>
      <w:r w:rsidR="00541367" w:rsidRPr="00541367">
        <w:rPr>
          <w:i/>
          <w:iCs/>
          <w:sz w:val="20"/>
        </w:rPr>
        <w:t>e saranno sopra una pietra dura (</w:t>
      </w:r>
      <w:r w:rsidR="00E307DE" w:rsidRPr="00541367">
        <w:rPr>
          <w:i/>
          <w:iCs/>
          <w:sz w:val="20"/>
        </w:rPr>
        <w:t>Sir 40, 15</w:t>
      </w:r>
      <w:r w:rsidR="00541367" w:rsidRPr="00541367">
        <w:rPr>
          <w:i/>
          <w:iCs/>
          <w:sz w:val="20"/>
        </w:rPr>
        <w:t xml:space="preserve">). </w:t>
      </w:r>
      <w:r w:rsidRPr="00541367">
        <w:rPr>
          <w:i/>
          <w:iCs/>
          <w:sz w:val="20"/>
        </w:rPr>
        <w:t>Dal profondo seno degli inferi, dalla lingua impura e dalla parol</w:t>
      </w:r>
      <w:r w:rsidR="00541367" w:rsidRPr="00541367">
        <w:rPr>
          <w:i/>
          <w:iCs/>
          <w:sz w:val="20"/>
        </w:rPr>
        <w:t>a falsa (</w:t>
      </w:r>
      <w:r w:rsidR="00E307DE" w:rsidRPr="00541367">
        <w:rPr>
          <w:i/>
          <w:iCs/>
          <w:sz w:val="20"/>
        </w:rPr>
        <w:t>Sir 51, 5</w:t>
      </w:r>
      <w:r w:rsidR="00541367" w:rsidRPr="00541367">
        <w:rPr>
          <w:i/>
          <w:iCs/>
          <w:sz w:val="20"/>
        </w:rPr>
        <w:t xml:space="preserve">). </w:t>
      </w:r>
      <w:r w:rsidRPr="00541367">
        <w:rPr>
          <w:i/>
          <w:iCs/>
          <w:sz w:val="20"/>
        </w:rPr>
        <w:t>E dissi: "Ohimè! Io sono perduto, perché un uomo dalle labbra impure io sono e in mezzo a un popolo dalle labbra impure io abito; eppure i miei occhi hanno visto il</w:t>
      </w:r>
      <w:r w:rsidR="00541367" w:rsidRPr="00541367">
        <w:rPr>
          <w:i/>
          <w:iCs/>
          <w:sz w:val="20"/>
        </w:rPr>
        <w:t xml:space="preserve"> re, il Signore degli eserciti" (</w:t>
      </w:r>
      <w:r w:rsidR="00E307DE" w:rsidRPr="00541367">
        <w:rPr>
          <w:i/>
          <w:iCs/>
          <w:sz w:val="20"/>
        </w:rPr>
        <w:t>Is 6, 5</w:t>
      </w:r>
      <w:r w:rsidR="00541367" w:rsidRPr="00541367">
        <w:rPr>
          <w:i/>
          <w:iCs/>
          <w:sz w:val="20"/>
        </w:rPr>
        <w:t xml:space="preserve">). </w:t>
      </w:r>
      <w:r w:rsidRPr="00541367">
        <w:rPr>
          <w:i/>
          <w:iCs/>
          <w:sz w:val="20"/>
        </w:rPr>
        <w:t>Ci sarà una strada appianata e la chiameranno Via santa; nessun impuro la percorrerà e g</w:t>
      </w:r>
      <w:r w:rsidR="00541367" w:rsidRPr="00541367">
        <w:rPr>
          <w:i/>
          <w:iCs/>
          <w:sz w:val="20"/>
        </w:rPr>
        <w:t>li stolti non vi si aggireranno (</w:t>
      </w:r>
      <w:r w:rsidR="00E307DE" w:rsidRPr="00541367">
        <w:rPr>
          <w:i/>
          <w:iCs/>
          <w:sz w:val="20"/>
        </w:rPr>
        <w:t>Is 35, 8</w:t>
      </w:r>
      <w:r w:rsidR="00541367" w:rsidRPr="00541367">
        <w:rPr>
          <w:i/>
          <w:iCs/>
          <w:sz w:val="20"/>
        </w:rPr>
        <w:t xml:space="preserve">). </w:t>
      </w:r>
    </w:p>
    <w:p w14:paraId="50BDDFE6" w14:textId="77777777" w:rsidR="00E307DE" w:rsidRPr="00541367" w:rsidRDefault="00AE5BC3" w:rsidP="00541367">
      <w:pPr>
        <w:pStyle w:val="Corpotesto"/>
        <w:rPr>
          <w:i/>
          <w:iCs/>
          <w:sz w:val="20"/>
        </w:rPr>
      </w:pPr>
      <w:r w:rsidRPr="00541367">
        <w:rPr>
          <w:i/>
          <w:iCs/>
          <w:sz w:val="20"/>
        </w:rPr>
        <w:lastRenderedPageBreak/>
        <w:t>Svegliati, svegliati, rivestiti della tua magnificenza, Sion; indossa le vesti più belle, Gerusalemme, città santa; perché mai più entrerà in te il non circonciso né l'impur</w:t>
      </w:r>
      <w:r w:rsidR="00541367" w:rsidRPr="00541367">
        <w:rPr>
          <w:i/>
          <w:iCs/>
          <w:sz w:val="20"/>
        </w:rPr>
        <w:t>o (</w:t>
      </w:r>
      <w:r w:rsidR="00E307DE" w:rsidRPr="00541367">
        <w:rPr>
          <w:i/>
          <w:iCs/>
          <w:sz w:val="20"/>
        </w:rPr>
        <w:t>Is 52, 1</w:t>
      </w:r>
      <w:r w:rsidR="00541367" w:rsidRPr="00541367">
        <w:rPr>
          <w:i/>
          <w:iCs/>
          <w:sz w:val="20"/>
        </w:rPr>
        <w:t xml:space="preserve">). </w:t>
      </w:r>
      <w:r w:rsidRPr="00541367">
        <w:rPr>
          <w:i/>
          <w:iCs/>
          <w:sz w:val="20"/>
        </w:rPr>
        <w:t>Fuori, fuori, uscite di là! Non toccate niente d'impuro. Uscite da essa, purificatevi, voi che portate gli arredi del Signore!</w:t>
      </w:r>
      <w:r w:rsidR="00541367" w:rsidRPr="00541367">
        <w:rPr>
          <w:i/>
          <w:iCs/>
          <w:sz w:val="20"/>
        </w:rPr>
        <w:t xml:space="preserve"> (</w:t>
      </w:r>
      <w:r w:rsidR="00E307DE" w:rsidRPr="00541367">
        <w:rPr>
          <w:i/>
          <w:iCs/>
          <w:sz w:val="20"/>
        </w:rPr>
        <w:t>Is 52, 11</w:t>
      </w:r>
      <w:r w:rsidR="00541367" w:rsidRPr="00541367">
        <w:rPr>
          <w:i/>
          <w:iCs/>
          <w:sz w:val="20"/>
        </w:rPr>
        <w:t xml:space="preserve">). </w:t>
      </w:r>
      <w:r w:rsidRPr="00541367">
        <w:rPr>
          <w:i/>
          <w:iCs/>
          <w:sz w:val="20"/>
        </w:rPr>
        <w:t xml:space="preserve">Siamo divenuti tutti come una cosa impura e come panno immondo sono tutti i nostri atti di giustizia tutti siamo avvizziti come foglie, le nostre iniquità ci </w:t>
      </w:r>
      <w:r w:rsidR="00541367" w:rsidRPr="00541367">
        <w:rPr>
          <w:i/>
          <w:iCs/>
          <w:sz w:val="20"/>
        </w:rPr>
        <w:t>hanno portato via come il vento (</w:t>
      </w:r>
      <w:r w:rsidR="00E307DE" w:rsidRPr="00541367">
        <w:rPr>
          <w:i/>
          <w:iCs/>
          <w:sz w:val="20"/>
        </w:rPr>
        <w:t>Is 64, 5</w:t>
      </w:r>
      <w:r w:rsidR="00541367" w:rsidRPr="00541367">
        <w:rPr>
          <w:i/>
          <w:iCs/>
          <w:sz w:val="20"/>
        </w:rPr>
        <w:t xml:space="preserve">). </w:t>
      </w:r>
      <w:r w:rsidRPr="00541367">
        <w:rPr>
          <w:i/>
          <w:iCs/>
          <w:sz w:val="20"/>
        </w:rPr>
        <w:t>Le case di Gerusalemme e le case dei re di Giuda saranno impure come il luogo di Tofet; cioè tutte le case, sui tetti delle quali essi bruciavano incenso a tutta la milizia del cielo e f</w:t>
      </w:r>
      <w:r w:rsidR="00541367" w:rsidRPr="00541367">
        <w:rPr>
          <w:i/>
          <w:iCs/>
          <w:sz w:val="20"/>
        </w:rPr>
        <w:t>acevano libazioni ad altri dei" (</w:t>
      </w:r>
      <w:r w:rsidR="00E307DE" w:rsidRPr="00541367">
        <w:rPr>
          <w:i/>
          <w:iCs/>
          <w:sz w:val="20"/>
        </w:rPr>
        <w:t>Ger 19, 13</w:t>
      </w:r>
      <w:r w:rsidR="00541367" w:rsidRPr="00541367">
        <w:rPr>
          <w:i/>
          <w:iCs/>
          <w:sz w:val="20"/>
        </w:rPr>
        <w:t xml:space="preserve">). </w:t>
      </w:r>
    </w:p>
    <w:p w14:paraId="1F435B97" w14:textId="77777777" w:rsidR="00E307DE" w:rsidRPr="00541367" w:rsidRDefault="00AE5BC3" w:rsidP="00541367">
      <w:pPr>
        <w:pStyle w:val="Corpotesto"/>
        <w:rPr>
          <w:i/>
          <w:iCs/>
          <w:sz w:val="20"/>
        </w:rPr>
      </w:pPr>
      <w:r w:rsidRPr="00541367">
        <w:rPr>
          <w:i/>
          <w:iCs/>
          <w:sz w:val="20"/>
        </w:rPr>
        <w:t>"Scostatevi! Un impuro!", si gridava per loro, "Scostatevi! Non toccate!". Fuggivano e andavano randagi tra le gen</w:t>
      </w:r>
      <w:r w:rsidR="00541367" w:rsidRPr="00541367">
        <w:rPr>
          <w:i/>
          <w:iCs/>
          <w:sz w:val="20"/>
        </w:rPr>
        <w:t>ti, non potevano trovare dimora (</w:t>
      </w:r>
      <w:r w:rsidR="00E307DE" w:rsidRPr="00541367">
        <w:rPr>
          <w:i/>
          <w:iCs/>
          <w:sz w:val="20"/>
        </w:rPr>
        <w:t>Lam 4, 15</w:t>
      </w:r>
      <w:r w:rsidR="00541367" w:rsidRPr="00541367">
        <w:rPr>
          <w:i/>
          <w:iCs/>
          <w:sz w:val="20"/>
        </w:rPr>
        <w:t xml:space="preserve">). </w:t>
      </w:r>
      <w:r w:rsidRPr="00541367">
        <w:rPr>
          <w:i/>
          <w:iCs/>
          <w:sz w:val="20"/>
        </w:rPr>
        <w:t>I loro sacerdoti vendono le loro vittime e ne traggono profitto; anche le mogli di costoro ne pongono sotto sale una parte e non ne danno né ai poveri né ai bisognosi; anche una donna in stato di impurità e la pue</w:t>
      </w:r>
      <w:r w:rsidR="00541367" w:rsidRPr="00541367">
        <w:rPr>
          <w:i/>
          <w:iCs/>
          <w:sz w:val="20"/>
        </w:rPr>
        <w:t>rpera toccano le loro vittime (</w:t>
      </w:r>
      <w:r w:rsidR="00E307DE" w:rsidRPr="00541367">
        <w:rPr>
          <w:i/>
          <w:iCs/>
          <w:sz w:val="20"/>
        </w:rPr>
        <w:t>Bar 6, 27</w:t>
      </w:r>
      <w:r w:rsidR="00541367" w:rsidRPr="00541367">
        <w:rPr>
          <w:i/>
          <w:iCs/>
          <w:sz w:val="20"/>
        </w:rPr>
        <w:t xml:space="preserve">). </w:t>
      </w:r>
      <w:r w:rsidRPr="00541367">
        <w:rPr>
          <w:i/>
          <w:iCs/>
          <w:sz w:val="20"/>
        </w:rPr>
        <w:t>In tal maniera, mi disse il Signore, mangeranno gli Israeliti il loro pane impuro, in mezzo alle ge</w:t>
      </w:r>
      <w:r w:rsidR="00541367" w:rsidRPr="00541367">
        <w:rPr>
          <w:i/>
          <w:iCs/>
          <w:sz w:val="20"/>
        </w:rPr>
        <w:t>nti fra le quali li disperderò" (</w:t>
      </w:r>
      <w:r w:rsidR="00E307DE" w:rsidRPr="00541367">
        <w:rPr>
          <w:i/>
          <w:iCs/>
          <w:sz w:val="20"/>
        </w:rPr>
        <w:t>Ez 4, 13</w:t>
      </w:r>
      <w:r w:rsidR="00541367" w:rsidRPr="00541367">
        <w:rPr>
          <w:i/>
          <w:iCs/>
          <w:sz w:val="20"/>
        </w:rPr>
        <w:t xml:space="preserve">).  </w:t>
      </w:r>
      <w:r w:rsidRPr="00541367">
        <w:rPr>
          <w:i/>
          <w:iCs/>
          <w:sz w:val="20"/>
        </w:rPr>
        <w:t>Io esclamai: "Ah, Signore Dio, mai mi sono contaminato! Dall'infanzia fino ad ora mai ho mangiato carne di bestia morta o sbranata, né mai è entrato nella mia bocca cibo impur</w:t>
      </w:r>
      <w:r w:rsidR="00541367" w:rsidRPr="00541367">
        <w:rPr>
          <w:i/>
          <w:iCs/>
          <w:sz w:val="20"/>
        </w:rPr>
        <w:t>o" (</w:t>
      </w:r>
      <w:r w:rsidR="00E307DE" w:rsidRPr="00541367">
        <w:rPr>
          <w:i/>
          <w:iCs/>
          <w:sz w:val="20"/>
        </w:rPr>
        <w:t>Ez 4, 14</w:t>
      </w:r>
      <w:r w:rsidR="00541367" w:rsidRPr="00541367">
        <w:rPr>
          <w:i/>
          <w:iCs/>
          <w:sz w:val="20"/>
        </w:rPr>
        <w:t xml:space="preserve">). </w:t>
      </w:r>
    </w:p>
    <w:p w14:paraId="761D6BF2" w14:textId="77777777" w:rsidR="00E307DE" w:rsidRPr="00541367" w:rsidRDefault="00AE5BC3" w:rsidP="00541367">
      <w:pPr>
        <w:pStyle w:val="Corpotesto"/>
        <w:rPr>
          <w:i/>
          <w:iCs/>
          <w:sz w:val="20"/>
        </w:rPr>
      </w:pPr>
      <w:r w:rsidRPr="00541367">
        <w:rPr>
          <w:i/>
          <w:iCs/>
          <w:sz w:val="20"/>
        </w:rPr>
        <w:t>Se non mangia sulle alture e non alza gli occhi agli idoli della casa d'Israele, se non disonora la moglie del suo prossimo e non si accosta a una donna durante il suo stato di impur</w:t>
      </w:r>
      <w:r w:rsidR="00541367" w:rsidRPr="00541367">
        <w:rPr>
          <w:i/>
          <w:iCs/>
          <w:sz w:val="20"/>
        </w:rPr>
        <w:t>ità (</w:t>
      </w:r>
      <w:r w:rsidR="00E307DE" w:rsidRPr="00541367">
        <w:rPr>
          <w:i/>
          <w:iCs/>
          <w:sz w:val="20"/>
        </w:rPr>
        <w:t>Ez 18, 6</w:t>
      </w:r>
      <w:r w:rsidR="00541367" w:rsidRPr="00541367">
        <w:rPr>
          <w:i/>
          <w:iCs/>
          <w:sz w:val="20"/>
        </w:rPr>
        <w:t xml:space="preserve">). </w:t>
      </w:r>
      <w:r w:rsidRPr="00541367">
        <w:rPr>
          <w:i/>
          <w:iCs/>
          <w:sz w:val="20"/>
        </w:rPr>
        <w:t xml:space="preserve">I suoi sacerdoti violano la mia legge, profanano le cose sante. Non fanno distinzione fra il sacro e il profano, non insegnano a distinguere fra puro e impuro, non osservano i miei sabati e io </w:t>
      </w:r>
      <w:r w:rsidR="00541367" w:rsidRPr="00541367">
        <w:rPr>
          <w:i/>
          <w:iCs/>
          <w:sz w:val="20"/>
        </w:rPr>
        <w:t>sono disonorato in mezzo a loro (</w:t>
      </w:r>
      <w:r w:rsidR="00E307DE" w:rsidRPr="00541367">
        <w:rPr>
          <w:i/>
          <w:iCs/>
          <w:sz w:val="20"/>
        </w:rPr>
        <w:t>Ez 22, 26</w:t>
      </w:r>
      <w:r w:rsidR="00541367" w:rsidRPr="00541367">
        <w:rPr>
          <w:i/>
          <w:iCs/>
          <w:sz w:val="20"/>
        </w:rPr>
        <w:t xml:space="preserve">). </w:t>
      </w:r>
      <w:r w:rsidRPr="00541367">
        <w:rPr>
          <w:i/>
          <w:iCs/>
          <w:sz w:val="20"/>
        </w:rPr>
        <w:t>"Figlio dell'uomo, la casa d'Israele, quando abitava il suo paese, lo rese impuro con la sua condotta e le sue azioni. Come l'impurità di una donna nel suo tempo è stat</w:t>
      </w:r>
      <w:r w:rsidR="00541367" w:rsidRPr="00541367">
        <w:rPr>
          <w:i/>
          <w:iCs/>
          <w:sz w:val="20"/>
        </w:rPr>
        <w:t>a la loro condotta davanti a me (</w:t>
      </w:r>
      <w:r w:rsidR="00E307DE" w:rsidRPr="00541367">
        <w:rPr>
          <w:i/>
          <w:iCs/>
          <w:sz w:val="20"/>
        </w:rPr>
        <w:t>Ez 36, 17</w:t>
      </w:r>
      <w:r w:rsidR="00541367" w:rsidRPr="00541367">
        <w:rPr>
          <w:i/>
          <w:iCs/>
          <w:sz w:val="20"/>
        </w:rPr>
        <w:t xml:space="preserve">). </w:t>
      </w:r>
      <w:r w:rsidRPr="00541367">
        <w:rPr>
          <w:i/>
          <w:iCs/>
          <w:sz w:val="20"/>
        </w:rPr>
        <w:t>Vi libererò da tutte le vostre impurità: chiamerò il grano e lo moltiplicherò e</w:t>
      </w:r>
      <w:r w:rsidR="00541367" w:rsidRPr="00541367">
        <w:rPr>
          <w:i/>
          <w:iCs/>
          <w:sz w:val="20"/>
        </w:rPr>
        <w:t xml:space="preserve"> non vi manderò più la carestia (</w:t>
      </w:r>
      <w:r w:rsidR="00E307DE" w:rsidRPr="00541367">
        <w:rPr>
          <w:i/>
          <w:iCs/>
          <w:sz w:val="20"/>
        </w:rPr>
        <w:t>Ez 36, 29</w:t>
      </w:r>
      <w:r w:rsidR="00541367" w:rsidRPr="00541367">
        <w:rPr>
          <w:i/>
          <w:iCs/>
          <w:sz w:val="20"/>
        </w:rPr>
        <w:t xml:space="preserve">). </w:t>
      </w:r>
      <w:r w:rsidRPr="00541367">
        <w:rPr>
          <w:i/>
          <w:iCs/>
          <w:sz w:val="20"/>
        </w:rPr>
        <w:t>In quel giorno vi sarà per la casa di Davide e per gli abitanti di Gerusalemme una sorgente zampillante per lavare il peccato e l'impur</w:t>
      </w:r>
      <w:r w:rsidR="00541367" w:rsidRPr="00541367">
        <w:rPr>
          <w:i/>
          <w:iCs/>
          <w:sz w:val="20"/>
        </w:rPr>
        <w:t>ità (</w:t>
      </w:r>
      <w:r w:rsidR="00E307DE" w:rsidRPr="00541367">
        <w:rPr>
          <w:i/>
          <w:iCs/>
          <w:sz w:val="20"/>
        </w:rPr>
        <w:t>Zc 13, 1</w:t>
      </w:r>
      <w:r w:rsidR="00541367" w:rsidRPr="00541367">
        <w:rPr>
          <w:i/>
          <w:iCs/>
          <w:sz w:val="20"/>
        </w:rPr>
        <w:t xml:space="preserve">). </w:t>
      </w:r>
    </w:p>
    <w:p w14:paraId="61C316AD" w14:textId="77777777" w:rsidR="00E307DE" w:rsidRPr="00541367" w:rsidRDefault="00AE5BC3" w:rsidP="00541367">
      <w:pPr>
        <w:pStyle w:val="Corpotesto"/>
        <w:rPr>
          <w:i/>
          <w:iCs/>
          <w:sz w:val="20"/>
        </w:rPr>
      </w:pPr>
      <w:r w:rsidRPr="00541367">
        <w:rPr>
          <w:i/>
          <w:iCs/>
          <w:sz w:val="20"/>
        </w:rPr>
        <w:t>Non quello che entra nella bocca rende impuro l'uomo, ma quello che esce dalla bocca rende impur</w:t>
      </w:r>
      <w:r w:rsidR="00541367" w:rsidRPr="00541367">
        <w:rPr>
          <w:i/>
          <w:iCs/>
          <w:sz w:val="20"/>
        </w:rPr>
        <w:t>o l'uomo!" (</w:t>
      </w:r>
      <w:r w:rsidR="00E307DE" w:rsidRPr="00541367">
        <w:rPr>
          <w:i/>
          <w:iCs/>
          <w:sz w:val="20"/>
        </w:rPr>
        <w:t>Mt 15, 11</w:t>
      </w:r>
      <w:r w:rsidR="00541367" w:rsidRPr="00541367">
        <w:rPr>
          <w:i/>
          <w:iCs/>
          <w:sz w:val="20"/>
        </w:rPr>
        <w:t xml:space="preserve">). </w:t>
      </w:r>
      <w:r w:rsidRPr="00541367">
        <w:rPr>
          <w:i/>
          <w:iCs/>
          <w:sz w:val="20"/>
        </w:rPr>
        <w:t>Perciò Dio li ha abbandonati all'impurità secondo i desideri del loro cuore, sì da disono</w:t>
      </w:r>
      <w:r w:rsidR="00541367" w:rsidRPr="00541367">
        <w:rPr>
          <w:i/>
          <w:iCs/>
          <w:sz w:val="20"/>
        </w:rPr>
        <w:t>rare fra di loro i propri corpi (</w:t>
      </w:r>
      <w:r w:rsidR="00E307DE" w:rsidRPr="00541367">
        <w:rPr>
          <w:i/>
          <w:iCs/>
          <w:sz w:val="20"/>
        </w:rPr>
        <w:t>Rm 1, 24</w:t>
      </w:r>
      <w:r w:rsidR="00541367" w:rsidRPr="00541367">
        <w:rPr>
          <w:i/>
          <w:iCs/>
          <w:sz w:val="20"/>
        </w:rPr>
        <w:t xml:space="preserve">). </w:t>
      </w:r>
      <w:r w:rsidRPr="00541367">
        <w:rPr>
          <w:i/>
          <w:iCs/>
          <w:sz w:val="20"/>
        </w:rPr>
        <w:t>Parlo con esempi umani, a causa della debolezza della vostra carne. Come avete messo le vostre membra a servizio dell'impurità e dell'iniquità a pro dell'iniquità, così ora mettete le vostre membra a servizio della giustiz</w:t>
      </w:r>
      <w:r w:rsidR="00541367" w:rsidRPr="00541367">
        <w:rPr>
          <w:i/>
          <w:iCs/>
          <w:sz w:val="20"/>
        </w:rPr>
        <w:t>ia per la vostra santificazione (</w:t>
      </w:r>
      <w:r w:rsidR="00E307DE" w:rsidRPr="00541367">
        <w:rPr>
          <w:i/>
          <w:iCs/>
          <w:sz w:val="20"/>
        </w:rPr>
        <w:t>Rm 6, 19</w:t>
      </w:r>
      <w:r w:rsidR="00541367" w:rsidRPr="00541367">
        <w:rPr>
          <w:i/>
          <w:iCs/>
          <w:sz w:val="20"/>
        </w:rPr>
        <w:t xml:space="preserve">). </w:t>
      </w:r>
      <w:r w:rsidRPr="00541367">
        <w:rPr>
          <w:i/>
          <w:iCs/>
          <w:sz w:val="20"/>
        </w:rPr>
        <w:t>Comportiamoci onestamente, come in pieno giorno: non in mezzo a gozzoviglie e ubriachezze, non fra impurità e li</w:t>
      </w:r>
      <w:r w:rsidR="00541367" w:rsidRPr="00541367">
        <w:rPr>
          <w:i/>
          <w:iCs/>
          <w:sz w:val="20"/>
        </w:rPr>
        <w:t>cenze, non in contese e gelosie (</w:t>
      </w:r>
      <w:r w:rsidR="00E307DE" w:rsidRPr="00541367">
        <w:rPr>
          <w:i/>
          <w:iCs/>
          <w:sz w:val="20"/>
        </w:rPr>
        <w:t>Rm 13, 13</w:t>
      </w:r>
      <w:r w:rsidR="00541367" w:rsidRPr="00541367">
        <w:rPr>
          <w:i/>
          <w:iCs/>
          <w:sz w:val="20"/>
        </w:rPr>
        <w:t xml:space="preserve">). </w:t>
      </w:r>
      <w:r w:rsidRPr="00541367">
        <w:rPr>
          <w:i/>
          <w:iCs/>
          <w:sz w:val="20"/>
        </w:rPr>
        <w:t>Perché il marito non credente viene reso santo dalla moglie credente e la moglie non credente viene resa santa dal marito credente; altrimenti i vostri figli sarebbero impuri, mentre invece sono santi</w:t>
      </w:r>
      <w:r w:rsidR="00541367" w:rsidRPr="00541367">
        <w:rPr>
          <w:i/>
          <w:iCs/>
          <w:sz w:val="20"/>
        </w:rPr>
        <w:t xml:space="preserve"> (</w:t>
      </w:r>
      <w:r w:rsidR="00E307DE" w:rsidRPr="00541367">
        <w:rPr>
          <w:i/>
          <w:iCs/>
          <w:sz w:val="20"/>
        </w:rPr>
        <w:t>1Cor 7, 14</w:t>
      </w:r>
      <w:r w:rsidR="00541367" w:rsidRPr="00541367">
        <w:rPr>
          <w:i/>
          <w:iCs/>
          <w:sz w:val="20"/>
        </w:rPr>
        <w:t xml:space="preserve">).  </w:t>
      </w:r>
      <w:r w:rsidRPr="00541367">
        <w:rPr>
          <w:i/>
          <w:iCs/>
          <w:sz w:val="20"/>
        </w:rPr>
        <w:t>Perciò uscite di mezzo a loro e riparatevi, dice il Signore, non toccate nulla d'impur</w:t>
      </w:r>
      <w:r w:rsidR="00541367" w:rsidRPr="00541367">
        <w:rPr>
          <w:i/>
          <w:iCs/>
          <w:sz w:val="20"/>
        </w:rPr>
        <w:t>o. E io vi accoglierò (</w:t>
      </w:r>
      <w:r w:rsidR="00E307DE" w:rsidRPr="00541367">
        <w:rPr>
          <w:i/>
          <w:iCs/>
          <w:sz w:val="20"/>
        </w:rPr>
        <w:t>2Cor 6, 17</w:t>
      </w:r>
      <w:r w:rsidR="00541367" w:rsidRPr="00541367">
        <w:rPr>
          <w:i/>
          <w:iCs/>
          <w:sz w:val="20"/>
        </w:rPr>
        <w:t xml:space="preserve">). </w:t>
      </w:r>
    </w:p>
    <w:p w14:paraId="1449DD1E" w14:textId="77777777" w:rsidR="00E307DE" w:rsidRPr="00541367" w:rsidRDefault="00AE5BC3" w:rsidP="00541367">
      <w:pPr>
        <w:pStyle w:val="Corpotesto"/>
        <w:rPr>
          <w:i/>
          <w:iCs/>
          <w:sz w:val="20"/>
        </w:rPr>
      </w:pPr>
      <w:r w:rsidRPr="00541367">
        <w:rPr>
          <w:i/>
          <w:iCs/>
          <w:sz w:val="20"/>
        </w:rPr>
        <w:t xml:space="preserve">E che, alla mia venuta, il mio Dio mi umilii davanti a voi e io abbia a piangere su molti che hanno peccato in passato e non si sono convertiti dalle impurità, dalla fornicazione e dalle </w:t>
      </w:r>
      <w:r w:rsidR="00541367" w:rsidRPr="00541367">
        <w:rPr>
          <w:i/>
          <w:iCs/>
          <w:sz w:val="20"/>
        </w:rPr>
        <w:t>dissolutezze che hanno commesso (</w:t>
      </w:r>
      <w:r w:rsidR="00E307DE" w:rsidRPr="00541367">
        <w:rPr>
          <w:i/>
          <w:iCs/>
          <w:sz w:val="20"/>
        </w:rPr>
        <w:t>2Cor 12, 21</w:t>
      </w:r>
      <w:r w:rsidR="00541367" w:rsidRPr="00541367">
        <w:rPr>
          <w:i/>
          <w:iCs/>
          <w:sz w:val="20"/>
        </w:rPr>
        <w:t xml:space="preserve">). </w:t>
      </w:r>
      <w:r w:rsidRPr="00541367">
        <w:rPr>
          <w:i/>
          <w:iCs/>
          <w:sz w:val="20"/>
        </w:rPr>
        <w:t>Del resto le opere della carne sono ben note: fornicazione, impurità, libertin</w:t>
      </w:r>
      <w:r w:rsidR="00541367" w:rsidRPr="00541367">
        <w:rPr>
          <w:i/>
          <w:iCs/>
          <w:sz w:val="20"/>
        </w:rPr>
        <w:t>aggio (</w:t>
      </w:r>
      <w:r w:rsidR="00E307DE" w:rsidRPr="00541367">
        <w:rPr>
          <w:i/>
          <w:iCs/>
          <w:sz w:val="20"/>
        </w:rPr>
        <w:t>Gal 5, 19</w:t>
      </w:r>
      <w:r w:rsidR="00541367" w:rsidRPr="00541367">
        <w:rPr>
          <w:i/>
          <w:iCs/>
          <w:sz w:val="20"/>
        </w:rPr>
        <w:t xml:space="preserve">). </w:t>
      </w:r>
      <w:r w:rsidRPr="00541367">
        <w:rPr>
          <w:i/>
          <w:iCs/>
          <w:sz w:val="20"/>
        </w:rPr>
        <w:t>Diventati così insensibili, si sono abbandonati alla dissolutezza, commettendo ogni sorta di impur</w:t>
      </w:r>
      <w:r w:rsidR="00541367" w:rsidRPr="00541367">
        <w:rPr>
          <w:i/>
          <w:iCs/>
          <w:sz w:val="20"/>
        </w:rPr>
        <w:t>ità con avidità insaziabile (</w:t>
      </w:r>
      <w:r w:rsidR="00E307DE" w:rsidRPr="00541367">
        <w:rPr>
          <w:i/>
          <w:iCs/>
          <w:sz w:val="20"/>
        </w:rPr>
        <w:t>Ef 4, 19</w:t>
      </w:r>
      <w:r w:rsidR="00541367" w:rsidRPr="00541367">
        <w:rPr>
          <w:i/>
          <w:iCs/>
          <w:sz w:val="20"/>
        </w:rPr>
        <w:t xml:space="preserve">). </w:t>
      </w:r>
      <w:r w:rsidRPr="00541367">
        <w:rPr>
          <w:i/>
          <w:iCs/>
          <w:sz w:val="20"/>
        </w:rPr>
        <w:t>Quanto alla fornicazione e a ogni specie di impurità o cupidigia, neppure se ne parli tra voi, come s</w:t>
      </w:r>
      <w:r w:rsidR="00541367" w:rsidRPr="00541367">
        <w:rPr>
          <w:i/>
          <w:iCs/>
          <w:sz w:val="20"/>
        </w:rPr>
        <w:t>i addice a santi (</w:t>
      </w:r>
      <w:r w:rsidR="00E307DE" w:rsidRPr="00541367">
        <w:rPr>
          <w:i/>
          <w:iCs/>
          <w:sz w:val="20"/>
        </w:rPr>
        <w:t>Ef 5, 3</w:t>
      </w:r>
      <w:r w:rsidR="00541367" w:rsidRPr="00541367">
        <w:rPr>
          <w:i/>
          <w:iCs/>
          <w:sz w:val="20"/>
        </w:rPr>
        <w:t xml:space="preserve">). </w:t>
      </w:r>
      <w:r w:rsidRPr="00541367">
        <w:rPr>
          <w:i/>
          <w:iCs/>
          <w:sz w:val="20"/>
        </w:rPr>
        <w:t>Perché, sappiatelo bene, nessun fornicatore, o impuro, o avaro - che è roba da idolàtri - avrà pa</w:t>
      </w:r>
      <w:r w:rsidR="00541367" w:rsidRPr="00541367">
        <w:rPr>
          <w:i/>
          <w:iCs/>
          <w:sz w:val="20"/>
        </w:rPr>
        <w:t>rte al regno di Cristo e di Dio (</w:t>
      </w:r>
      <w:r w:rsidR="00E307DE" w:rsidRPr="00541367">
        <w:rPr>
          <w:i/>
          <w:iCs/>
          <w:sz w:val="20"/>
        </w:rPr>
        <w:t>Ef 5, 5</w:t>
      </w:r>
      <w:r w:rsidR="00541367" w:rsidRPr="00541367">
        <w:rPr>
          <w:i/>
          <w:iCs/>
          <w:sz w:val="20"/>
        </w:rPr>
        <w:t xml:space="preserve">). </w:t>
      </w:r>
    </w:p>
    <w:p w14:paraId="70B47B72" w14:textId="77777777" w:rsidR="00E307DE" w:rsidRPr="00541367" w:rsidRDefault="00AE5BC3" w:rsidP="00541367">
      <w:pPr>
        <w:pStyle w:val="Corpotesto"/>
        <w:rPr>
          <w:i/>
          <w:iCs/>
          <w:sz w:val="20"/>
        </w:rPr>
      </w:pPr>
      <w:r w:rsidRPr="00541367">
        <w:rPr>
          <w:i/>
          <w:iCs/>
          <w:sz w:val="20"/>
        </w:rPr>
        <w:t>Mortificate dunque quella parte di voi che appartiene alla terra: fornicazione, impurità, passioni, desideri cattivi e quella avari</w:t>
      </w:r>
      <w:r w:rsidR="00541367" w:rsidRPr="00541367">
        <w:rPr>
          <w:i/>
          <w:iCs/>
          <w:sz w:val="20"/>
        </w:rPr>
        <w:t>zia insaziabile che è idolatria (</w:t>
      </w:r>
      <w:r w:rsidR="00E307DE" w:rsidRPr="00541367">
        <w:rPr>
          <w:i/>
          <w:iCs/>
          <w:sz w:val="20"/>
        </w:rPr>
        <w:t>Col 3, 5</w:t>
      </w:r>
      <w:r w:rsidR="00541367" w:rsidRPr="00541367">
        <w:rPr>
          <w:i/>
          <w:iCs/>
          <w:sz w:val="20"/>
        </w:rPr>
        <w:t xml:space="preserve">). </w:t>
      </w:r>
      <w:r w:rsidRPr="00541367">
        <w:rPr>
          <w:i/>
          <w:iCs/>
          <w:sz w:val="20"/>
        </w:rPr>
        <w:t>Dio non ci ha chiamati all'impur</w:t>
      </w:r>
      <w:r w:rsidR="00541367" w:rsidRPr="00541367">
        <w:rPr>
          <w:i/>
          <w:iCs/>
          <w:sz w:val="20"/>
        </w:rPr>
        <w:t>ità, ma alla santificazione (</w:t>
      </w:r>
      <w:r w:rsidR="00E307DE" w:rsidRPr="00541367">
        <w:rPr>
          <w:i/>
          <w:iCs/>
          <w:sz w:val="20"/>
        </w:rPr>
        <w:t>1Ts 4, 7</w:t>
      </w:r>
      <w:r w:rsidR="00541367" w:rsidRPr="00541367">
        <w:rPr>
          <w:i/>
          <w:iCs/>
          <w:sz w:val="20"/>
        </w:rPr>
        <w:t xml:space="preserve">). </w:t>
      </w:r>
      <w:r w:rsidRPr="00541367">
        <w:rPr>
          <w:i/>
          <w:iCs/>
          <w:sz w:val="20"/>
        </w:rPr>
        <w:t xml:space="preserve">Perciò, deposta ogni impurità e ogni resto di malizia, accogliete con docilità la parola che è stata seminata in voi e </w:t>
      </w:r>
      <w:r w:rsidR="00541367" w:rsidRPr="00541367">
        <w:rPr>
          <w:i/>
          <w:iCs/>
          <w:sz w:val="20"/>
        </w:rPr>
        <w:t>che può salvare le vostre anime (</w:t>
      </w:r>
      <w:r w:rsidR="00E307DE" w:rsidRPr="00541367">
        <w:rPr>
          <w:i/>
          <w:iCs/>
          <w:sz w:val="20"/>
        </w:rPr>
        <w:t>Gc 1, 21</w:t>
      </w:r>
      <w:r w:rsidR="00541367" w:rsidRPr="00541367">
        <w:rPr>
          <w:i/>
          <w:iCs/>
          <w:sz w:val="20"/>
        </w:rPr>
        <w:t xml:space="preserve">). </w:t>
      </w:r>
      <w:r w:rsidRPr="00541367">
        <w:rPr>
          <w:i/>
          <w:iCs/>
          <w:sz w:val="20"/>
        </w:rPr>
        <w:t>Soprattutto coloro che nelle loro impure passioni vanno dietro alla carne e disprezzano il Signore. Temerari, arroganti, non temono d'insulta</w:t>
      </w:r>
      <w:r w:rsidR="00541367" w:rsidRPr="00541367">
        <w:rPr>
          <w:i/>
          <w:iCs/>
          <w:sz w:val="20"/>
        </w:rPr>
        <w:t>re gli esseri gloriosi decaduti (</w:t>
      </w:r>
      <w:r w:rsidR="00E307DE" w:rsidRPr="00541367">
        <w:rPr>
          <w:i/>
          <w:iCs/>
          <w:sz w:val="20"/>
        </w:rPr>
        <w:t>2Pt 2, 10</w:t>
      </w:r>
      <w:r w:rsidR="00541367" w:rsidRPr="00541367">
        <w:rPr>
          <w:i/>
          <w:iCs/>
          <w:sz w:val="20"/>
        </w:rPr>
        <w:t xml:space="preserve">). </w:t>
      </w:r>
      <w:r w:rsidRPr="00541367">
        <w:rPr>
          <w:i/>
          <w:iCs/>
          <w:sz w:val="20"/>
        </w:rPr>
        <w:t>Gridò a gran voce: "E' caduta, è caduta Babilonia la grande ed è diventata covo di demòni, carcere di ogni spirito immondo, carcere d'ogni uccello impuro e aborrito e carcere di</w:t>
      </w:r>
      <w:r w:rsidR="00541367" w:rsidRPr="00541367">
        <w:rPr>
          <w:i/>
          <w:iCs/>
          <w:sz w:val="20"/>
        </w:rPr>
        <w:t xml:space="preserve"> ogni bestia immonda e aborrita (</w:t>
      </w:r>
      <w:r w:rsidR="00E307DE" w:rsidRPr="00541367">
        <w:rPr>
          <w:i/>
          <w:iCs/>
          <w:sz w:val="20"/>
        </w:rPr>
        <w:t>Ap 18, 2</w:t>
      </w:r>
      <w:r w:rsidR="00541367" w:rsidRPr="00541367">
        <w:rPr>
          <w:i/>
          <w:iCs/>
          <w:sz w:val="20"/>
        </w:rPr>
        <w:t xml:space="preserve">). </w:t>
      </w:r>
    </w:p>
    <w:p w14:paraId="56F0C36B" w14:textId="77777777" w:rsidR="00E307DE" w:rsidRPr="00541367" w:rsidRDefault="00AE5BC3" w:rsidP="00541367">
      <w:pPr>
        <w:pStyle w:val="Corpotesto"/>
        <w:rPr>
          <w:i/>
          <w:iCs/>
          <w:sz w:val="20"/>
        </w:rPr>
      </w:pPr>
      <w:r w:rsidRPr="00541367">
        <w:rPr>
          <w:i/>
          <w:iCs/>
          <w:sz w:val="20"/>
        </w:rPr>
        <w:lastRenderedPageBreak/>
        <w:t>Non entrerà in essa nulla d'impuro, né chi commette abominio o falsità, ma solo quelli che sono scritti ne</w:t>
      </w:r>
      <w:r w:rsidR="00541367" w:rsidRPr="00541367">
        <w:rPr>
          <w:i/>
          <w:iCs/>
          <w:sz w:val="20"/>
        </w:rPr>
        <w:t>l libro della vita dell'Agnello (</w:t>
      </w:r>
      <w:r w:rsidR="00E307DE" w:rsidRPr="00541367">
        <w:rPr>
          <w:i/>
          <w:iCs/>
          <w:sz w:val="20"/>
        </w:rPr>
        <w:t>Ap 21, 27</w:t>
      </w:r>
      <w:r w:rsidR="00541367" w:rsidRPr="00541367">
        <w:rPr>
          <w:i/>
          <w:iCs/>
          <w:sz w:val="20"/>
        </w:rPr>
        <w:t xml:space="preserve">). </w:t>
      </w:r>
      <w:r w:rsidRPr="00541367">
        <w:rPr>
          <w:i/>
          <w:iCs/>
          <w:sz w:val="20"/>
        </w:rPr>
        <w:t>Il perverso continui pure a essere perverso, l'impuro continui ad essere impuro e il giusto continui a praticare la giustizia e il santo si santifichi a</w:t>
      </w:r>
      <w:r w:rsidR="00541367" w:rsidRPr="00541367">
        <w:rPr>
          <w:i/>
          <w:iCs/>
          <w:sz w:val="20"/>
        </w:rPr>
        <w:t>ncora (</w:t>
      </w:r>
      <w:r w:rsidR="00E307DE" w:rsidRPr="00541367">
        <w:rPr>
          <w:i/>
          <w:iCs/>
          <w:sz w:val="20"/>
        </w:rPr>
        <w:t>Ap 22, 11</w:t>
      </w:r>
      <w:r w:rsidR="00541367" w:rsidRPr="00541367">
        <w:rPr>
          <w:i/>
          <w:iCs/>
          <w:sz w:val="20"/>
        </w:rPr>
        <w:t xml:space="preserve">). </w:t>
      </w:r>
    </w:p>
    <w:p w14:paraId="6D85B536" w14:textId="77777777" w:rsidR="00E307DE" w:rsidRDefault="005E1070" w:rsidP="005E1070">
      <w:pPr>
        <w:pStyle w:val="Corpotesto"/>
      </w:pPr>
      <w:r>
        <w:t>Sempre quando ci si ribella a Dio avviene lo stravolgimento della nostra natura. Anche Lucifero, a causa della sua ribellione, da natura di luce divenne tenebra.</w:t>
      </w:r>
    </w:p>
    <w:p w14:paraId="3D85D48D" w14:textId="77777777" w:rsidR="005E1070" w:rsidRDefault="005E1070" w:rsidP="005E1070">
      <w:pPr>
        <w:pStyle w:val="Corpotesto"/>
      </w:pPr>
      <w:r>
        <w:t>Poiché ai nostri giorni l’impurità della natura sta raggiungendo picchi altissimi, dobbiamo necessariamente concludere che anche la ribellione è altissima.</w:t>
      </w:r>
    </w:p>
    <w:p w14:paraId="5237E97B" w14:textId="77777777" w:rsidR="00BB795B" w:rsidRDefault="00BB795B" w:rsidP="00491C74">
      <w:pPr>
        <w:pStyle w:val="Corpodeltesto2"/>
      </w:pPr>
      <w:r w:rsidRPr="00BB795B">
        <w:rPr>
          <w:position w:val="6"/>
          <w:vertAlign w:val="superscript"/>
        </w:rPr>
        <w:t>2</w:t>
      </w:r>
      <w:r w:rsidRPr="00BB795B">
        <w:t>Non ha ascoltato la voce,</w:t>
      </w:r>
      <w:r w:rsidR="00B20DF3">
        <w:t xml:space="preserve"> </w:t>
      </w:r>
      <w:r w:rsidRPr="00BB795B">
        <w:t>non ha accettato la correzione.</w:t>
      </w:r>
      <w:r w:rsidR="00B20DF3">
        <w:t xml:space="preserve"> </w:t>
      </w:r>
      <w:r w:rsidRPr="00BB795B">
        <w:t>Non ha confidato nel Signore,</w:t>
      </w:r>
      <w:r w:rsidR="00B20DF3">
        <w:t xml:space="preserve"> </w:t>
      </w:r>
      <w:r w:rsidRPr="00BB795B">
        <w:t>non si è rivolta al suo Dio.</w:t>
      </w:r>
    </w:p>
    <w:p w14:paraId="4604FFBB" w14:textId="77777777" w:rsidR="00B20DF3" w:rsidRDefault="005E1070" w:rsidP="005E1070">
      <w:pPr>
        <w:pStyle w:val="Corpotesto"/>
      </w:pPr>
      <w:r>
        <w:t>Ecco il peccato di Gerusalemme. Non ha ascoltato la voce del Signore e non ha accolto la correzione. La voce del Signore è quella dei suoi profeti.</w:t>
      </w:r>
    </w:p>
    <w:p w14:paraId="48D37FED" w14:textId="77777777" w:rsidR="005E1070" w:rsidRDefault="005E1070" w:rsidP="005E1070">
      <w:pPr>
        <w:pStyle w:val="Corpotesto"/>
      </w:pPr>
      <w:r w:rsidRPr="005E1070">
        <w:rPr>
          <w:i/>
        </w:rPr>
        <w:t>Non ha ascoltato la voce, non ha accettato la correzione. Non ha confidato nel Signore, non si è rivolta al suo Dio</w:t>
      </w:r>
      <w:r w:rsidRPr="00BB795B">
        <w:t>.</w:t>
      </w:r>
      <w:r>
        <w:t xml:space="preserve"> Correzione è invito a cambiare vita.</w:t>
      </w:r>
    </w:p>
    <w:p w14:paraId="74DF7C83" w14:textId="77777777" w:rsidR="005E1070" w:rsidRDefault="005E1070" w:rsidP="005E1070">
      <w:pPr>
        <w:pStyle w:val="Corpotesto"/>
      </w:pPr>
      <w:r>
        <w:t>Il Signore vede che si sta percorrendo una strada di sicura perdizione e con infinito amore ci parla, chiedendoci di cambiare vita, ritornando nella Parola.</w:t>
      </w:r>
    </w:p>
    <w:p w14:paraId="3CB8B07D" w14:textId="77777777" w:rsidR="005E1070" w:rsidRDefault="005E1070" w:rsidP="005E1070">
      <w:pPr>
        <w:pStyle w:val="Corpotesto"/>
      </w:pPr>
      <w:r>
        <w:t>Gerusalemme non ha confidato nel Signore, non si è fidata di Lui, non ha voluto credere nei suoi profeti che con premura la invita</w:t>
      </w:r>
      <w:r w:rsidR="00AE504C">
        <w:t>va</w:t>
      </w:r>
      <w:r>
        <w:t>no alla conversione.</w:t>
      </w:r>
    </w:p>
    <w:p w14:paraId="145791D7" w14:textId="77777777" w:rsidR="005E1070" w:rsidRDefault="005E1070" w:rsidP="005E1070">
      <w:pPr>
        <w:pStyle w:val="Corpotesto"/>
      </w:pPr>
      <w:r>
        <w:t>Neanche si è rivolta al suo Dio con una preghiera accorata per chiedere una particolare grazia per poter compiere il processo della sua conversione.</w:t>
      </w:r>
    </w:p>
    <w:p w14:paraId="7E82A431" w14:textId="77777777" w:rsidR="005E1070" w:rsidRDefault="005E1070" w:rsidP="005E1070">
      <w:pPr>
        <w:pStyle w:val="Corpotesto"/>
      </w:pPr>
      <w:r>
        <w:t>Significa tutto questo che Dio era divenuto estraneo per essa. In verità tutti i figli di Giuda si erano consacrati all’idolatria, nell’adorazione dei falsi dèi.</w:t>
      </w:r>
    </w:p>
    <w:p w14:paraId="74E1E9C1" w14:textId="77777777" w:rsidR="005E1070" w:rsidRDefault="005E1070" w:rsidP="005E1070">
      <w:pPr>
        <w:pStyle w:val="Corpotesto"/>
      </w:pPr>
      <w:r>
        <w:t xml:space="preserve">È come se Gerusalemme al Signore: </w:t>
      </w:r>
      <w:r w:rsidRPr="005E1070">
        <w:rPr>
          <w:i/>
        </w:rPr>
        <w:t>“Tu Dio, non sei più Dio per noi. Ne abbiamo trovati altri migliori di te. Tu non ci servi più. Puoi andartene via”</w:t>
      </w:r>
      <w:r>
        <w:t>.</w:t>
      </w:r>
    </w:p>
    <w:p w14:paraId="19D177FE" w14:textId="77777777" w:rsidR="005E1070" w:rsidRDefault="005E1070" w:rsidP="005E1070">
      <w:pPr>
        <w:pStyle w:val="Corpotesto"/>
      </w:pPr>
      <w:r>
        <w:t>È questo il frutto della ribellione. Più ci si ribella al Signore con il non ascolto dei suoi profeti e più grande diviene l’indurimento del cuore fino al non ritorno.</w:t>
      </w:r>
    </w:p>
    <w:p w14:paraId="13F50DE3" w14:textId="77777777" w:rsidR="005E1070" w:rsidRDefault="001043F1" w:rsidP="005E1070">
      <w:pPr>
        <w:pStyle w:val="Corpotesto"/>
      </w:pPr>
      <w:r>
        <w:t>Per tornare a Dio si ha bisogno della grazia di Dio. Il profeta è vera grazia di Dio. Se ci si ribella alla Parola, quale altra grazia potrà dare a noi il Signore?</w:t>
      </w:r>
    </w:p>
    <w:p w14:paraId="3B22834C" w14:textId="77777777" w:rsidR="001043F1" w:rsidRDefault="001043F1" w:rsidP="005E1070">
      <w:pPr>
        <w:pStyle w:val="Corpotesto"/>
      </w:pPr>
      <w:r>
        <w:t xml:space="preserve">Dalla Parola si esce. Si tornerà nuovamente in essa? L’indurimento del cuore è vera morte. Per questo si deve porre ogni attenzione a rimanere nella Parola. </w:t>
      </w:r>
    </w:p>
    <w:p w14:paraId="3613DF8A" w14:textId="77777777" w:rsidR="001043F1" w:rsidRDefault="001043F1" w:rsidP="005E1070">
      <w:pPr>
        <w:pStyle w:val="Corpotesto"/>
      </w:pPr>
      <w:r>
        <w:t>Il cuore morto non ascolta, non si lascia correggere, non si fida del Signore, non invoca il Signore. È un cuore morto. Alla fine diviene anche duro come pietra.</w:t>
      </w:r>
    </w:p>
    <w:p w14:paraId="33737E4F" w14:textId="77777777" w:rsidR="001043F1" w:rsidRDefault="001043F1" w:rsidP="005E1070">
      <w:pPr>
        <w:pStyle w:val="Corpotesto"/>
      </w:pPr>
      <w:r>
        <w:t xml:space="preserve">Si rimane nella Parola coltivando nel cuore una sola verità: se esco della Parola incorro nella morte. La morte si potrà trasformare anche in morte eterna. </w:t>
      </w:r>
    </w:p>
    <w:p w14:paraId="70C179FB" w14:textId="77777777" w:rsidR="001043F1" w:rsidRDefault="001043F1" w:rsidP="00E307DE">
      <w:pPr>
        <w:pStyle w:val="Titolo4"/>
        <w:spacing w:before="0" w:after="120"/>
        <w:rPr>
          <w:rFonts w:ascii="Arial" w:hAnsi="Arial"/>
          <w:sz w:val="20"/>
        </w:rPr>
      </w:pPr>
    </w:p>
    <w:p w14:paraId="497197DB" w14:textId="77777777" w:rsidR="00E307DE" w:rsidRPr="00E307DE" w:rsidRDefault="00E307DE" w:rsidP="00E307DE">
      <w:pPr>
        <w:pStyle w:val="Titolo4"/>
        <w:spacing w:before="0" w:after="120"/>
        <w:rPr>
          <w:rFonts w:ascii="Arial" w:hAnsi="Arial"/>
          <w:sz w:val="20"/>
        </w:rPr>
      </w:pPr>
      <w:bookmarkStart w:id="142" w:name="_Toc62163753"/>
      <w:r w:rsidRPr="00E307DE">
        <w:rPr>
          <w:rFonts w:ascii="Arial" w:hAnsi="Arial"/>
          <w:sz w:val="20"/>
        </w:rPr>
        <w:t>CORREZIONE</w:t>
      </w:r>
      <w:bookmarkEnd w:id="142"/>
    </w:p>
    <w:p w14:paraId="25DB8833" w14:textId="77777777" w:rsidR="00E307DE" w:rsidRPr="005632D8" w:rsidRDefault="00AE5BC3" w:rsidP="005632D8">
      <w:pPr>
        <w:pStyle w:val="Corpotesto"/>
        <w:rPr>
          <w:i/>
          <w:iCs/>
          <w:sz w:val="20"/>
        </w:rPr>
      </w:pPr>
      <w:r w:rsidRPr="005632D8">
        <w:rPr>
          <w:i/>
          <w:iCs/>
          <w:sz w:val="20"/>
        </w:rPr>
        <w:t>Se nonostante questi castighi, non vorrete correggervi per tornare a me, ma vi opporrete a me, anch'io mi opporrò a voi</w:t>
      </w:r>
      <w:r w:rsidR="00541367" w:rsidRPr="005632D8">
        <w:rPr>
          <w:i/>
          <w:iCs/>
          <w:sz w:val="20"/>
        </w:rPr>
        <w:t xml:space="preserve">  (</w:t>
      </w:r>
      <w:r w:rsidR="00E307DE" w:rsidRPr="005632D8">
        <w:rPr>
          <w:i/>
          <w:iCs/>
          <w:sz w:val="20"/>
        </w:rPr>
        <w:t>Lv 26, 23</w:t>
      </w:r>
      <w:r w:rsidR="00541367" w:rsidRPr="005632D8">
        <w:rPr>
          <w:i/>
          <w:iCs/>
          <w:sz w:val="20"/>
        </w:rPr>
        <w:t xml:space="preserve">). </w:t>
      </w:r>
      <w:r w:rsidRPr="005632D8">
        <w:rPr>
          <w:i/>
          <w:iCs/>
          <w:sz w:val="20"/>
        </w:rPr>
        <w:t>Riconosci dunque in cuor tuo che, come un uomo corregge il figlio, così il Signore tuo Dio correg</w:t>
      </w:r>
      <w:r w:rsidR="00541367" w:rsidRPr="005632D8">
        <w:rPr>
          <w:i/>
          <w:iCs/>
          <w:sz w:val="20"/>
        </w:rPr>
        <w:t>ge te (</w:t>
      </w:r>
      <w:r w:rsidR="00E307DE" w:rsidRPr="005632D8">
        <w:rPr>
          <w:i/>
          <w:iCs/>
          <w:sz w:val="20"/>
        </w:rPr>
        <w:t>Dt 8, 5</w:t>
      </w:r>
      <w:r w:rsidR="00541367" w:rsidRPr="005632D8">
        <w:rPr>
          <w:i/>
          <w:iCs/>
          <w:sz w:val="20"/>
        </w:rPr>
        <w:t xml:space="preserve">). </w:t>
      </w:r>
      <w:r w:rsidRPr="005632D8">
        <w:rPr>
          <w:i/>
          <w:iCs/>
          <w:sz w:val="20"/>
        </w:rPr>
        <w:t>Perciò egli non ci toglie mai la sua misericordia, ma, correggendoci con le sventu</w:t>
      </w:r>
      <w:r w:rsidR="00541367" w:rsidRPr="005632D8">
        <w:rPr>
          <w:i/>
          <w:iCs/>
          <w:sz w:val="20"/>
        </w:rPr>
        <w:t>re, non abbandona il suo popolo (</w:t>
      </w:r>
      <w:r w:rsidR="00E307DE" w:rsidRPr="005632D8">
        <w:rPr>
          <w:i/>
          <w:iCs/>
          <w:sz w:val="20"/>
        </w:rPr>
        <w:t>2Mac 6, 16</w:t>
      </w:r>
      <w:r w:rsidR="00541367" w:rsidRPr="005632D8">
        <w:rPr>
          <w:i/>
          <w:iCs/>
          <w:sz w:val="20"/>
        </w:rPr>
        <w:t xml:space="preserve">). </w:t>
      </w:r>
      <w:r w:rsidRPr="005632D8">
        <w:rPr>
          <w:i/>
          <w:iCs/>
          <w:sz w:val="20"/>
        </w:rPr>
        <w:t>Lo corregge con il dolore nel suo letto e con</w:t>
      </w:r>
      <w:r w:rsidR="00541367" w:rsidRPr="005632D8">
        <w:rPr>
          <w:i/>
          <w:iCs/>
          <w:sz w:val="20"/>
        </w:rPr>
        <w:t xml:space="preserve"> la tortura continua delle ossa (</w:t>
      </w:r>
      <w:r w:rsidR="00E307DE" w:rsidRPr="005632D8">
        <w:rPr>
          <w:i/>
          <w:iCs/>
          <w:sz w:val="20"/>
        </w:rPr>
        <w:t>Gb 33, 19</w:t>
      </w:r>
      <w:r w:rsidR="005632D8" w:rsidRPr="005632D8">
        <w:rPr>
          <w:i/>
          <w:iCs/>
          <w:sz w:val="20"/>
        </w:rPr>
        <w:t xml:space="preserve">). </w:t>
      </w:r>
      <w:r w:rsidRPr="005632D8">
        <w:rPr>
          <w:i/>
          <w:iCs/>
          <w:sz w:val="20"/>
        </w:rPr>
        <w:t xml:space="preserve">Castigando </w:t>
      </w:r>
      <w:r w:rsidRPr="005632D8">
        <w:rPr>
          <w:i/>
          <w:iCs/>
          <w:sz w:val="20"/>
        </w:rPr>
        <w:lastRenderedPageBreak/>
        <w:t>il suo peccato tu correggi l'uomo, corrodi come tarlo i suoi tesori</w:t>
      </w:r>
      <w:r w:rsidR="005632D8" w:rsidRPr="005632D8">
        <w:rPr>
          <w:i/>
          <w:iCs/>
          <w:sz w:val="20"/>
        </w:rPr>
        <w:t>. Ogni uomo non è che un soffio (</w:t>
      </w:r>
      <w:r w:rsidR="00E307DE" w:rsidRPr="005632D8">
        <w:rPr>
          <w:i/>
          <w:iCs/>
          <w:sz w:val="20"/>
        </w:rPr>
        <w:t>Sal 38, 12</w:t>
      </w:r>
      <w:r w:rsidR="005632D8" w:rsidRPr="005632D8">
        <w:rPr>
          <w:i/>
          <w:iCs/>
          <w:sz w:val="20"/>
        </w:rPr>
        <w:t xml:space="preserve">). </w:t>
      </w:r>
      <w:r w:rsidRPr="005632D8">
        <w:rPr>
          <w:i/>
          <w:iCs/>
          <w:sz w:val="20"/>
        </w:rPr>
        <w:t>Perché il Signore corregge chi ama, com</w:t>
      </w:r>
      <w:r w:rsidR="005632D8" w:rsidRPr="005632D8">
        <w:rPr>
          <w:i/>
          <w:iCs/>
          <w:sz w:val="20"/>
        </w:rPr>
        <w:t>e un padre il figlio prediletto (</w:t>
      </w:r>
      <w:r w:rsidR="00E307DE" w:rsidRPr="005632D8">
        <w:rPr>
          <w:i/>
          <w:iCs/>
          <w:sz w:val="20"/>
        </w:rPr>
        <w:t>Pr 3, 12</w:t>
      </w:r>
      <w:r w:rsidR="005632D8" w:rsidRPr="005632D8">
        <w:rPr>
          <w:i/>
          <w:iCs/>
          <w:sz w:val="20"/>
        </w:rPr>
        <w:t xml:space="preserve">). </w:t>
      </w:r>
    </w:p>
    <w:p w14:paraId="7204C59F" w14:textId="77777777" w:rsidR="005632D8" w:rsidRPr="005632D8" w:rsidRDefault="00AE5BC3" w:rsidP="005632D8">
      <w:pPr>
        <w:pStyle w:val="Corpotesto"/>
        <w:rPr>
          <w:i/>
          <w:iCs/>
          <w:sz w:val="20"/>
        </w:rPr>
      </w:pPr>
      <w:r w:rsidRPr="005632D8">
        <w:rPr>
          <w:i/>
          <w:iCs/>
          <w:sz w:val="20"/>
        </w:rPr>
        <w:t>Chi corregge il beffardo se ne attira il disprezzo, chi rimprovera</w:t>
      </w:r>
      <w:r w:rsidR="005632D8" w:rsidRPr="005632D8">
        <w:rPr>
          <w:i/>
          <w:iCs/>
          <w:sz w:val="20"/>
        </w:rPr>
        <w:t xml:space="preserve"> l'empio se ne attira l'insulto (</w:t>
      </w:r>
      <w:r w:rsidR="00E307DE" w:rsidRPr="005632D8">
        <w:rPr>
          <w:i/>
          <w:iCs/>
          <w:sz w:val="20"/>
        </w:rPr>
        <w:t>Pr 9, 7</w:t>
      </w:r>
      <w:r w:rsidR="005632D8" w:rsidRPr="005632D8">
        <w:rPr>
          <w:i/>
          <w:iCs/>
          <w:sz w:val="20"/>
        </w:rPr>
        <w:t xml:space="preserve">). </w:t>
      </w:r>
      <w:r w:rsidRPr="005632D8">
        <w:rPr>
          <w:i/>
          <w:iCs/>
          <w:sz w:val="20"/>
        </w:rPr>
        <w:t>Chi risparmia il bastone odia suo figlio, chi lo ama è pronto a correg</w:t>
      </w:r>
      <w:r w:rsidR="005632D8" w:rsidRPr="005632D8">
        <w:rPr>
          <w:i/>
          <w:iCs/>
          <w:sz w:val="20"/>
        </w:rPr>
        <w:t>gerlo (</w:t>
      </w:r>
      <w:r w:rsidR="00E307DE" w:rsidRPr="005632D8">
        <w:rPr>
          <w:i/>
          <w:iCs/>
          <w:sz w:val="20"/>
        </w:rPr>
        <w:t>Pr 13, 24</w:t>
      </w:r>
      <w:r w:rsidR="005632D8" w:rsidRPr="005632D8">
        <w:rPr>
          <w:i/>
          <w:iCs/>
          <w:sz w:val="20"/>
        </w:rPr>
        <w:t xml:space="preserve">). </w:t>
      </w:r>
      <w:r w:rsidRPr="005632D8">
        <w:rPr>
          <w:i/>
          <w:iCs/>
          <w:sz w:val="20"/>
        </w:rPr>
        <w:t>Correggi tuo figlio finché c'è speranza, ma non ti t</w:t>
      </w:r>
      <w:r w:rsidR="005632D8" w:rsidRPr="005632D8">
        <w:rPr>
          <w:i/>
          <w:iCs/>
          <w:sz w:val="20"/>
        </w:rPr>
        <w:t>rasporti l'ira fino a ucciderlo (</w:t>
      </w:r>
      <w:r w:rsidR="00E307DE" w:rsidRPr="005632D8">
        <w:rPr>
          <w:i/>
          <w:iCs/>
          <w:sz w:val="20"/>
        </w:rPr>
        <w:t>Pr 19, 18</w:t>
      </w:r>
      <w:r w:rsidR="005632D8" w:rsidRPr="005632D8">
        <w:rPr>
          <w:i/>
          <w:iCs/>
          <w:sz w:val="20"/>
        </w:rPr>
        <w:t xml:space="preserve">). </w:t>
      </w:r>
      <w:r w:rsidRPr="005632D8">
        <w:rPr>
          <w:i/>
          <w:iCs/>
          <w:sz w:val="20"/>
        </w:rPr>
        <w:t xml:space="preserve">Chi corregge un altro troverà in fine più favore </w:t>
      </w:r>
      <w:r w:rsidR="005632D8" w:rsidRPr="005632D8">
        <w:rPr>
          <w:i/>
          <w:iCs/>
          <w:sz w:val="20"/>
        </w:rPr>
        <w:t>di chi ha una lingua adulatrice (</w:t>
      </w:r>
      <w:r w:rsidR="00E307DE" w:rsidRPr="005632D8">
        <w:rPr>
          <w:i/>
          <w:iCs/>
          <w:sz w:val="20"/>
        </w:rPr>
        <w:t>Pr 28, 23</w:t>
      </w:r>
      <w:r w:rsidR="005632D8" w:rsidRPr="005632D8">
        <w:rPr>
          <w:i/>
          <w:iCs/>
          <w:sz w:val="20"/>
        </w:rPr>
        <w:t xml:space="preserve">). </w:t>
      </w:r>
      <w:r w:rsidRPr="005632D8">
        <w:rPr>
          <w:i/>
          <w:iCs/>
          <w:sz w:val="20"/>
        </w:rPr>
        <w:t>Correggi il figlio e ti farà conte</w:t>
      </w:r>
      <w:r w:rsidR="005632D8" w:rsidRPr="005632D8">
        <w:rPr>
          <w:i/>
          <w:iCs/>
          <w:sz w:val="20"/>
        </w:rPr>
        <w:t>nto e ti procurerà consolazioni (</w:t>
      </w:r>
      <w:r w:rsidR="00E307DE" w:rsidRPr="005632D8">
        <w:rPr>
          <w:i/>
          <w:iCs/>
          <w:sz w:val="20"/>
        </w:rPr>
        <w:t>Pr 29, 17</w:t>
      </w:r>
      <w:r w:rsidR="005632D8" w:rsidRPr="005632D8">
        <w:rPr>
          <w:i/>
          <w:iCs/>
          <w:sz w:val="20"/>
        </w:rPr>
        <w:t xml:space="preserve">). </w:t>
      </w:r>
      <w:r w:rsidRPr="005632D8">
        <w:rPr>
          <w:i/>
          <w:iCs/>
          <w:sz w:val="20"/>
        </w:rPr>
        <w:t>Lo schiavo non si corregge a parole, compr</w:t>
      </w:r>
      <w:r w:rsidR="005632D8" w:rsidRPr="005632D8">
        <w:rPr>
          <w:i/>
          <w:iCs/>
          <w:sz w:val="20"/>
        </w:rPr>
        <w:t>ende, infatti, ma non obbedisce (</w:t>
      </w:r>
      <w:r w:rsidR="00E307DE" w:rsidRPr="005632D8">
        <w:rPr>
          <w:i/>
          <w:iCs/>
          <w:sz w:val="20"/>
        </w:rPr>
        <w:t>Pr 29, 19</w:t>
      </w:r>
      <w:r w:rsidR="005632D8" w:rsidRPr="005632D8">
        <w:rPr>
          <w:i/>
          <w:iCs/>
          <w:sz w:val="20"/>
        </w:rPr>
        <w:t xml:space="preserve">). </w:t>
      </w:r>
      <w:r w:rsidRPr="005632D8">
        <w:rPr>
          <w:i/>
          <w:iCs/>
          <w:sz w:val="20"/>
        </w:rPr>
        <w:t>Perché tu provasti gli uni come un padre che corregge, mentre vagliasti gli altri</w:t>
      </w:r>
      <w:r w:rsidR="005632D8" w:rsidRPr="005632D8">
        <w:rPr>
          <w:i/>
          <w:iCs/>
          <w:sz w:val="20"/>
        </w:rPr>
        <w:t xml:space="preserve"> come un re severo che condanna (</w:t>
      </w:r>
      <w:r w:rsidR="00E307DE" w:rsidRPr="005632D8">
        <w:rPr>
          <w:i/>
          <w:iCs/>
          <w:sz w:val="20"/>
        </w:rPr>
        <w:t>Sap 11, 10</w:t>
      </w:r>
      <w:r w:rsidR="005632D8" w:rsidRPr="005632D8">
        <w:rPr>
          <w:i/>
          <w:iCs/>
          <w:sz w:val="20"/>
        </w:rPr>
        <w:t xml:space="preserve">). </w:t>
      </w:r>
      <w:r w:rsidRPr="005632D8">
        <w:rPr>
          <w:i/>
          <w:iCs/>
          <w:sz w:val="20"/>
        </w:rPr>
        <w:t>Mentre dunque ci correggi, tu colpisci i nostri nemici in svariatissimi modi, perché nel giudicare riflettiamo sulla tua bontà e speriamo nella miser</w:t>
      </w:r>
      <w:r w:rsidR="005632D8" w:rsidRPr="005632D8">
        <w:rPr>
          <w:i/>
          <w:iCs/>
          <w:sz w:val="20"/>
        </w:rPr>
        <w:t>icordia, quando siamo giudicati (</w:t>
      </w:r>
      <w:r w:rsidR="00E307DE" w:rsidRPr="005632D8">
        <w:rPr>
          <w:i/>
          <w:iCs/>
          <w:sz w:val="20"/>
        </w:rPr>
        <w:t>Sap 12, 22</w:t>
      </w:r>
      <w:r w:rsidR="005632D8" w:rsidRPr="005632D8">
        <w:rPr>
          <w:i/>
          <w:iCs/>
          <w:sz w:val="20"/>
        </w:rPr>
        <w:t>).</w:t>
      </w:r>
    </w:p>
    <w:p w14:paraId="3C1E4E56" w14:textId="77777777" w:rsidR="00E307DE" w:rsidRPr="005632D8" w:rsidRDefault="00AE5BC3" w:rsidP="005632D8">
      <w:pPr>
        <w:pStyle w:val="Corpotesto"/>
        <w:rPr>
          <w:i/>
          <w:iCs/>
          <w:sz w:val="20"/>
        </w:rPr>
      </w:pPr>
      <w:r w:rsidRPr="005632D8">
        <w:rPr>
          <w:i/>
          <w:iCs/>
          <w:sz w:val="20"/>
        </w:rPr>
        <w:t>Ma chi non si lascia correggere da castighi di derisione,</w:t>
      </w:r>
      <w:r w:rsidR="005632D8" w:rsidRPr="005632D8">
        <w:rPr>
          <w:i/>
          <w:iCs/>
          <w:sz w:val="20"/>
        </w:rPr>
        <w:t xml:space="preserve"> </w:t>
      </w:r>
      <w:r w:rsidRPr="005632D8">
        <w:rPr>
          <w:i/>
          <w:iCs/>
          <w:sz w:val="20"/>
        </w:rPr>
        <w:t>sperim</w:t>
      </w:r>
      <w:r w:rsidR="005632D8" w:rsidRPr="005632D8">
        <w:rPr>
          <w:i/>
          <w:iCs/>
          <w:sz w:val="20"/>
        </w:rPr>
        <w:t>enterà un giudizio degno di Dio (</w:t>
      </w:r>
      <w:r w:rsidR="00E307DE" w:rsidRPr="005632D8">
        <w:rPr>
          <w:i/>
          <w:iCs/>
          <w:sz w:val="20"/>
        </w:rPr>
        <w:t>Sap 12, 26</w:t>
      </w:r>
      <w:r w:rsidR="005632D8" w:rsidRPr="005632D8">
        <w:rPr>
          <w:i/>
          <w:iCs/>
          <w:sz w:val="20"/>
        </w:rPr>
        <w:t xml:space="preserve">). </w:t>
      </w:r>
      <w:r w:rsidRPr="005632D8">
        <w:rPr>
          <w:i/>
          <w:iCs/>
          <w:sz w:val="20"/>
        </w:rPr>
        <w:t>Egli rimprovera, corregge, ammaestra e guid</w:t>
      </w:r>
      <w:r w:rsidR="005632D8" w:rsidRPr="005632D8">
        <w:rPr>
          <w:i/>
          <w:iCs/>
          <w:sz w:val="20"/>
        </w:rPr>
        <w:t>a come un pastore il suo gregge (</w:t>
      </w:r>
      <w:r w:rsidR="00E307DE" w:rsidRPr="005632D8">
        <w:rPr>
          <w:i/>
          <w:iCs/>
          <w:sz w:val="20"/>
        </w:rPr>
        <w:t>Sir 18, 13</w:t>
      </w:r>
      <w:r w:rsidR="005632D8" w:rsidRPr="005632D8">
        <w:rPr>
          <w:i/>
          <w:iCs/>
          <w:sz w:val="20"/>
        </w:rPr>
        <w:t xml:space="preserve">). </w:t>
      </w:r>
      <w:r w:rsidRPr="005632D8">
        <w:rPr>
          <w:i/>
          <w:iCs/>
          <w:sz w:val="20"/>
        </w:rPr>
        <w:t>Un uomo abituato a discorsi ingiuriosi non si correg</w:t>
      </w:r>
      <w:r w:rsidR="005632D8" w:rsidRPr="005632D8">
        <w:rPr>
          <w:i/>
          <w:iCs/>
          <w:sz w:val="20"/>
        </w:rPr>
        <w:t>gerà in tutta la sua vita (</w:t>
      </w:r>
      <w:r w:rsidR="00E307DE" w:rsidRPr="005632D8">
        <w:rPr>
          <w:i/>
          <w:iCs/>
          <w:sz w:val="20"/>
        </w:rPr>
        <w:t>Sir 23, 15</w:t>
      </w:r>
      <w:r w:rsidR="005632D8" w:rsidRPr="005632D8">
        <w:rPr>
          <w:i/>
          <w:iCs/>
          <w:sz w:val="20"/>
        </w:rPr>
        <w:t xml:space="preserve">). </w:t>
      </w:r>
      <w:r w:rsidRPr="005632D8">
        <w:rPr>
          <w:i/>
          <w:iCs/>
          <w:sz w:val="20"/>
        </w:rPr>
        <w:t>Chi corregge il proprio figlio ne trarrà vantaggio e se ne potrà vantare con</w:t>
      </w:r>
      <w:r w:rsidR="005632D8" w:rsidRPr="005632D8">
        <w:rPr>
          <w:i/>
          <w:iCs/>
          <w:sz w:val="20"/>
        </w:rPr>
        <w:t xml:space="preserve"> i suoi conoscenti (</w:t>
      </w:r>
      <w:r w:rsidR="00E307DE" w:rsidRPr="005632D8">
        <w:rPr>
          <w:i/>
          <w:iCs/>
          <w:sz w:val="20"/>
        </w:rPr>
        <w:t>Sir 30, 2</w:t>
      </w:r>
      <w:r w:rsidR="005632D8" w:rsidRPr="005632D8">
        <w:rPr>
          <w:i/>
          <w:iCs/>
          <w:sz w:val="20"/>
        </w:rPr>
        <w:t xml:space="preserve">). </w:t>
      </w:r>
      <w:r w:rsidRPr="005632D8">
        <w:rPr>
          <w:i/>
          <w:iCs/>
          <w:sz w:val="20"/>
        </w:rPr>
        <w:t>Non vergognarti di correggere l'insensato e lo stolto e il vecchio decrepito che disputa con i giovani; sarai così veramente assenn</w:t>
      </w:r>
      <w:r w:rsidR="005632D8" w:rsidRPr="005632D8">
        <w:rPr>
          <w:i/>
          <w:iCs/>
          <w:sz w:val="20"/>
        </w:rPr>
        <w:t>ato e approvato da ogni vivente (</w:t>
      </w:r>
      <w:r w:rsidR="00E307DE" w:rsidRPr="005632D8">
        <w:rPr>
          <w:i/>
          <w:iCs/>
          <w:sz w:val="20"/>
        </w:rPr>
        <w:t>Sir 42, 8</w:t>
      </w:r>
      <w:r w:rsidR="005632D8" w:rsidRPr="005632D8">
        <w:rPr>
          <w:i/>
          <w:iCs/>
          <w:sz w:val="20"/>
        </w:rPr>
        <w:t xml:space="preserve">).  </w:t>
      </w:r>
    </w:p>
    <w:p w14:paraId="71B01088" w14:textId="77777777" w:rsidR="00E307DE" w:rsidRPr="005632D8" w:rsidRDefault="00AE5BC3" w:rsidP="005632D8">
      <w:pPr>
        <w:pStyle w:val="Corpotesto"/>
        <w:rPr>
          <w:i/>
          <w:iCs/>
          <w:sz w:val="20"/>
        </w:rPr>
      </w:pPr>
      <w:r w:rsidRPr="005632D8">
        <w:rPr>
          <w:i/>
          <w:iCs/>
          <w:sz w:val="20"/>
        </w:rPr>
        <w:t xml:space="preserve">Lasciati correggere, o Gerusalemme, </w:t>
      </w:r>
      <w:r w:rsidR="005632D8" w:rsidRPr="005632D8">
        <w:rPr>
          <w:i/>
          <w:iCs/>
          <w:sz w:val="20"/>
        </w:rPr>
        <w:t>perché</w:t>
      </w:r>
      <w:r w:rsidRPr="005632D8">
        <w:rPr>
          <w:i/>
          <w:iCs/>
          <w:sz w:val="20"/>
        </w:rPr>
        <w:t xml:space="preserve"> io non mi allontani da te e non ti riduca a un des</w:t>
      </w:r>
      <w:r w:rsidR="005632D8" w:rsidRPr="005632D8">
        <w:rPr>
          <w:i/>
          <w:iCs/>
          <w:sz w:val="20"/>
        </w:rPr>
        <w:t>erto, a una regione disabitata" (</w:t>
      </w:r>
      <w:r w:rsidR="00E307DE" w:rsidRPr="005632D8">
        <w:rPr>
          <w:i/>
          <w:iCs/>
          <w:sz w:val="20"/>
        </w:rPr>
        <w:t>Ger 6, 8</w:t>
      </w:r>
      <w:r w:rsidR="005632D8" w:rsidRPr="005632D8">
        <w:rPr>
          <w:i/>
          <w:iCs/>
          <w:sz w:val="20"/>
        </w:rPr>
        <w:t xml:space="preserve">). </w:t>
      </w:r>
      <w:r w:rsidRPr="005632D8">
        <w:rPr>
          <w:i/>
          <w:iCs/>
          <w:sz w:val="20"/>
        </w:rPr>
        <w:t>Correggimi, Signore, ma con giusta misura, non secondo la tu</w:t>
      </w:r>
      <w:r w:rsidR="005632D8" w:rsidRPr="005632D8">
        <w:rPr>
          <w:i/>
          <w:iCs/>
          <w:sz w:val="20"/>
        </w:rPr>
        <w:t>a ira, per non farmi vacillare" (</w:t>
      </w:r>
      <w:r w:rsidR="00E307DE" w:rsidRPr="005632D8">
        <w:rPr>
          <w:i/>
          <w:iCs/>
          <w:sz w:val="20"/>
        </w:rPr>
        <w:t>Ger 10, 24</w:t>
      </w:r>
      <w:r w:rsidR="005632D8" w:rsidRPr="005632D8">
        <w:rPr>
          <w:i/>
          <w:iCs/>
          <w:sz w:val="20"/>
        </w:rPr>
        <w:t xml:space="preserve">). </w:t>
      </w:r>
      <w:r w:rsidRPr="005632D8">
        <w:rPr>
          <w:i/>
          <w:iCs/>
          <w:sz w:val="20"/>
        </w:rPr>
        <w:t>Fratelli miei, sono anch'io convinto, per quel che vi riguarda, che voi pure siete pieni di bontà, colmi di ogni conoscenza e capaci di correg</w:t>
      </w:r>
      <w:r w:rsidR="005632D8" w:rsidRPr="005632D8">
        <w:rPr>
          <w:i/>
          <w:iCs/>
          <w:sz w:val="20"/>
        </w:rPr>
        <w:t>gervi l'un l'altro (</w:t>
      </w:r>
      <w:r w:rsidR="00E307DE" w:rsidRPr="005632D8">
        <w:rPr>
          <w:i/>
          <w:iCs/>
          <w:sz w:val="20"/>
        </w:rPr>
        <w:t>Rm 15, 14</w:t>
      </w:r>
      <w:r w:rsidR="005632D8" w:rsidRPr="005632D8">
        <w:rPr>
          <w:i/>
          <w:iCs/>
          <w:sz w:val="20"/>
        </w:rPr>
        <w:t xml:space="preserve">). </w:t>
      </w:r>
      <w:r w:rsidRPr="005632D8">
        <w:rPr>
          <w:i/>
          <w:iCs/>
          <w:sz w:val="20"/>
        </w:rPr>
        <w:t>Fratelli, qualora uno venga sorpreso in qualche colpa, voi che avete lo Spirito correggetelo con dolcezza. E vigila su te stesso, per non cadere anc</w:t>
      </w:r>
      <w:r w:rsidR="005632D8" w:rsidRPr="005632D8">
        <w:rPr>
          <w:i/>
          <w:iCs/>
          <w:sz w:val="20"/>
        </w:rPr>
        <w:t>he tu in tentazione (</w:t>
      </w:r>
      <w:r w:rsidR="00E307DE" w:rsidRPr="005632D8">
        <w:rPr>
          <w:i/>
          <w:iCs/>
          <w:sz w:val="20"/>
        </w:rPr>
        <w:t>Gal 6, 1</w:t>
      </w:r>
      <w:r w:rsidR="005632D8" w:rsidRPr="005632D8">
        <w:rPr>
          <w:i/>
          <w:iCs/>
          <w:sz w:val="20"/>
        </w:rPr>
        <w:t xml:space="preserve">). </w:t>
      </w:r>
      <w:r w:rsidRPr="005632D8">
        <w:rPr>
          <w:i/>
          <w:iCs/>
          <w:sz w:val="20"/>
        </w:rPr>
        <w:t>VI esortiamo, fratelli: correggete gli indisciplinati, confortate i pusillanimi, sostenete i d</w:t>
      </w:r>
      <w:r w:rsidR="005632D8" w:rsidRPr="005632D8">
        <w:rPr>
          <w:i/>
          <w:iCs/>
          <w:sz w:val="20"/>
        </w:rPr>
        <w:t>eboli, siate pazienti con tutti (</w:t>
      </w:r>
      <w:r w:rsidR="00E307DE" w:rsidRPr="005632D8">
        <w:rPr>
          <w:i/>
          <w:iCs/>
          <w:sz w:val="20"/>
        </w:rPr>
        <w:t>1Ts 5, 14</w:t>
      </w:r>
      <w:r w:rsidR="005632D8" w:rsidRPr="005632D8">
        <w:rPr>
          <w:i/>
          <w:iCs/>
          <w:sz w:val="20"/>
        </w:rPr>
        <w:t xml:space="preserve">). </w:t>
      </w:r>
    </w:p>
    <w:p w14:paraId="0A7722B4" w14:textId="77777777" w:rsidR="00E307DE" w:rsidRPr="005632D8" w:rsidRDefault="00AE5BC3" w:rsidP="005632D8">
      <w:pPr>
        <w:pStyle w:val="Corpotesto"/>
        <w:rPr>
          <w:i/>
          <w:iCs/>
          <w:sz w:val="20"/>
        </w:rPr>
      </w:pPr>
      <w:r w:rsidRPr="005632D8">
        <w:rPr>
          <w:i/>
          <w:iCs/>
          <w:sz w:val="20"/>
        </w:rPr>
        <w:t>Tutta la Scrittura infatti è ispirata da Dio e utile per insegnare, convincere, correggere e formare alla giustizia, perché l'uomo di Dio sia completo e ben</w:t>
      </w:r>
      <w:r w:rsidR="005632D8" w:rsidRPr="005632D8">
        <w:rPr>
          <w:i/>
          <w:iCs/>
          <w:sz w:val="20"/>
        </w:rPr>
        <w:t xml:space="preserve"> preparato per ogni opera buona (</w:t>
      </w:r>
      <w:r w:rsidR="00E307DE" w:rsidRPr="005632D8">
        <w:rPr>
          <w:i/>
          <w:iCs/>
          <w:sz w:val="20"/>
        </w:rPr>
        <w:t>2Tm 3, 16</w:t>
      </w:r>
      <w:r w:rsidR="005632D8" w:rsidRPr="005632D8">
        <w:rPr>
          <w:i/>
          <w:iCs/>
          <w:sz w:val="20"/>
        </w:rPr>
        <w:t xml:space="preserve">). </w:t>
      </w:r>
      <w:r w:rsidRPr="005632D8">
        <w:rPr>
          <w:i/>
          <w:iCs/>
          <w:sz w:val="20"/>
        </w:rPr>
        <w:t>Questa testimonianza è vera. Perciò correggili con fermezza, perché rimangano nella sana dottrina</w:t>
      </w:r>
      <w:r w:rsidR="005632D8" w:rsidRPr="005632D8">
        <w:rPr>
          <w:i/>
          <w:iCs/>
          <w:sz w:val="20"/>
        </w:rPr>
        <w:t xml:space="preserve"> (</w:t>
      </w:r>
      <w:r w:rsidR="00E307DE" w:rsidRPr="005632D8">
        <w:rPr>
          <w:i/>
          <w:iCs/>
          <w:sz w:val="20"/>
        </w:rPr>
        <w:t>Tt 1, 13</w:t>
      </w:r>
      <w:r w:rsidR="005632D8" w:rsidRPr="005632D8">
        <w:rPr>
          <w:i/>
          <w:iCs/>
          <w:sz w:val="20"/>
        </w:rPr>
        <w:t xml:space="preserve">). </w:t>
      </w:r>
      <w:r w:rsidRPr="005632D8">
        <w:rPr>
          <w:i/>
          <w:iCs/>
          <w:sz w:val="20"/>
        </w:rPr>
        <w:t>Perché il Signore corregge colui che egli ama e sferza</w:t>
      </w:r>
      <w:r w:rsidR="005632D8" w:rsidRPr="005632D8">
        <w:rPr>
          <w:i/>
          <w:iCs/>
          <w:sz w:val="20"/>
        </w:rPr>
        <w:t xml:space="preserve"> chiunque riconosce come figlio (</w:t>
      </w:r>
      <w:r w:rsidR="00E307DE" w:rsidRPr="005632D8">
        <w:rPr>
          <w:i/>
          <w:iCs/>
          <w:sz w:val="20"/>
        </w:rPr>
        <w:t>Eb 12, 6</w:t>
      </w:r>
      <w:r w:rsidR="005632D8" w:rsidRPr="005632D8">
        <w:rPr>
          <w:i/>
          <w:iCs/>
          <w:sz w:val="20"/>
        </w:rPr>
        <w:t xml:space="preserve">). </w:t>
      </w:r>
      <w:r w:rsidRPr="005632D8">
        <w:rPr>
          <w:i/>
          <w:iCs/>
          <w:sz w:val="20"/>
        </w:rPr>
        <w:t>Costoro infatti ci correggevano per pochi giorni, come loro sembrava; Dio invece lo fa per il nostro bene, allo scopo di fa</w:t>
      </w:r>
      <w:r w:rsidR="005632D8" w:rsidRPr="005632D8">
        <w:rPr>
          <w:i/>
          <w:iCs/>
          <w:sz w:val="20"/>
        </w:rPr>
        <w:t>rci partecipi della sua santità (</w:t>
      </w:r>
      <w:r w:rsidR="00E307DE" w:rsidRPr="005632D8">
        <w:rPr>
          <w:i/>
          <w:iCs/>
          <w:sz w:val="20"/>
        </w:rPr>
        <w:t>Eb 12, 10</w:t>
      </w:r>
      <w:r w:rsidR="005632D8" w:rsidRPr="005632D8">
        <w:rPr>
          <w:i/>
          <w:iCs/>
          <w:sz w:val="20"/>
        </w:rPr>
        <w:t xml:space="preserve">). </w:t>
      </w:r>
      <w:r w:rsidRPr="005632D8">
        <w:rPr>
          <w:i/>
          <w:iCs/>
          <w:sz w:val="20"/>
        </w:rPr>
        <w:t>Certo, come ha passato al crogiuolo costoro non altrimenti che per saggiare il loro cuore, così ora non vuol far vendetta di noi, ma è a fine di correzione che il Signore castig</w:t>
      </w:r>
      <w:r w:rsidR="005632D8" w:rsidRPr="005632D8">
        <w:rPr>
          <w:i/>
          <w:iCs/>
          <w:sz w:val="20"/>
        </w:rPr>
        <w:t>a coloro che gli stanno vicino" (</w:t>
      </w:r>
      <w:r w:rsidR="00E307DE" w:rsidRPr="005632D8">
        <w:rPr>
          <w:i/>
          <w:iCs/>
          <w:sz w:val="20"/>
        </w:rPr>
        <w:t>Gdt 8, 27</w:t>
      </w:r>
      <w:r w:rsidR="005632D8" w:rsidRPr="005632D8">
        <w:rPr>
          <w:i/>
          <w:iCs/>
          <w:sz w:val="20"/>
        </w:rPr>
        <w:t xml:space="preserve">). </w:t>
      </w:r>
    </w:p>
    <w:p w14:paraId="177AF915" w14:textId="77777777" w:rsidR="00E307DE" w:rsidRPr="005632D8" w:rsidRDefault="00AE5BC3" w:rsidP="005632D8">
      <w:pPr>
        <w:pStyle w:val="Corpotesto"/>
        <w:rPr>
          <w:i/>
          <w:iCs/>
          <w:sz w:val="20"/>
        </w:rPr>
      </w:pPr>
      <w:r w:rsidRPr="005632D8">
        <w:rPr>
          <w:i/>
          <w:iCs/>
          <w:sz w:val="20"/>
        </w:rPr>
        <w:t>Io prego coloro che avranno in mano questo libro di non turbarsi per queste disgrazie e di considerare che i castighi non vengono per la distruzione ma per la correz</w:t>
      </w:r>
      <w:r w:rsidR="005632D8" w:rsidRPr="005632D8">
        <w:rPr>
          <w:i/>
          <w:iCs/>
          <w:sz w:val="20"/>
        </w:rPr>
        <w:t>ione del nostro popolo (</w:t>
      </w:r>
      <w:r w:rsidR="00E307DE" w:rsidRPr="005632D8">
        <w:rPr>
          <w:i/>
          <w:iCs/>
          <w:sz w:val="20"/>
        </w:rPr>
        <w:t>2Mac 6, 12</w:t>
      </w:r>
      <w:r w:rsidR="005632D8" w:rsidRPr="005632D8">
        <w:rPr>
          <w:i/>
          <w:iCs/>
          <w:sz w:val="20"/>
        </w:rPr>
        <w:t xml:space="preserve">). </w:t>
      </w:r>
      <w:r w:rsidRPr="005632D8">
        <w:rPr>
          <w:i/>
          <w:iCs/>
          <w:sz w:val="20"/>
        </w:rPr>
        <w:t>Se per nostro castigo e correzione il Signore vivente si adira per breve tempo con noi, presto si volgerà di nuovo ve</w:t>
      </w:r>
      <w:r w:rsidR="005632D8" w:rsidRPr="005632D8">
        <w:rPr>
          <w:i/>
          <w:iCs/>
          <w:sz w:val="20"/>
        </w:rPr>
        <w:t>rso i suoi servi (</w:t>
      </w:r>
      <w:r w:rsidR="00E307DE" w:rsidRPr="005632D8">
        <w:rPr>
          <w:i/>
          <w:iCs/>
          <w:sz w:val="20"/>
        </w:rPr>
        <w:t>2Mac 7, 33</w:t>
      </w:r>
      <w:r w:rsidR="005632D8" w:rsidRPr="005632D8">
        <w:rPr>
          <w:i/>
          <w:iCs/>
          <w:sz w:val="20"/>
        </w:rPr>
        <w:t xml:space="preserve">). </w:t>
      </w:r>
      <w:r w:rsidRPr="005632D8">
        <w:rPr>
          <w:i/>
          <w:iCs/>
          <w:sz w:val="20"/>
        </w:rPr>
        <w:t>Felice l'uomo, che è corretto da Dio: perciò tu non sdegnare la correz</w:t>
      </w:r>
      <w:r w:rsidR="005632D8" w:rsidRPr="005632D8">
        <w:rPr>
          <w:i/>
          <w:iCs/>
          <w:sz w:val="20"/>
        </w:rPr>
        <w:t>ione dell'Onnipotente (</w:t>
      </w:r>
      <w:r w:rsidR="00E307DE" w:rsidRPr="005632D8">
        <w:rPr>
          <w:i/>
          <w:iCs/>
          <w:sz w:val="20"/>
        </w:rPr>
        <w:t>Gb 5, 17</w:t>
      </w:r>
      <w:r w:rsidR="005632D8" w:rsidRPr="005632D8">
        <w:rPr>
          <w:i/>
          <w:iCs/>
          <w:sz w:val="20"/>
        </w:rPr>
        <w:t xml:space="preserve">). </w:t>
      </w:r>
      <w:r w:rsidRPr="005632D8">
        <w:rPr>
          <w:i/>
          <w:iCs/>
          <w:sz w:val="20"/>
        </w:rPr>
        <w:t>Apre loro gli orecchi per la correzione e ordina ch</w:t>
      </w:r>
      <w:r w:rsidR="005632D8" w:rsidRPr="005632D8">
        <w:rPr>
          <w:i/>
          <w:iCs/>
          <w:sz w:val="20"/>
        </w:rPr>
        <w:t>e si allontanino dalla iniquità (</w:t>
      </w:r>
      <w:r w:rsidR="00E307DE" w:rsidRPr="005632D8">
        <w:rPr>
          <w:i/>
          <w:iCs/>
          <w:sz w:val="20"/>
        </w:rPr>
        <w:t>Gb 36, 10</w:t>
      </w:r>
      <w:r w:rsidR="005632D8" w:rsidRPr="005632D8">
        <w:rPr>
          <w:i/>
          <w:iCs/>
          <w:sz w:val="20"/>
        </w:rPr>
        <w:t xml:space="preserve">). </w:t>
      </w:r>
      <w:r w:rsidRPr="005632D8">
        <w:rPr>
          <w:i/>
          <w:iCs/>
          <w:sz w:val="20"/>
        </w:rPr>
        <w:t>E dica: "Perché mai ho odiato la disciplina e il mio cuore ha disprezzato la correzione?</w:t>
      </w:r>
      <w:r w:rsidR="005632D8" w:rsidRPr="005632D8">
        <w:rPr>
          <w:i/>
          <w:iCs/>
          <w:sz w:val="20"/>
        </w:rPr>
        <w:t xml:space="preserve"> (</w:t>
      </w:r>
      <w:r w:rsidR="00E307DE" w:rsidRPr="005632D8">
        <w:rPr>
          <w:i/>
          <w:iCs/>
          <w:sz w:val="20"/>
        </w:rPr>
        <w:t>Pr 5, 12</w:t>
      </w:r>
      <w:r w:rsidR="005632D8" w:rsidRPr="005632D8">
        <w:rPr>
          <w:i/>
          <w:iCs/>
          <w:sz w:val="20"/>
        </w:rPr>
        <w:t xml:space="preserve">). </w:t>
      </w:r>
    </w:p>
    <w:p w14:paraId="63B25C1D" w14:textId="77777777" w:rsidR="00E307DE" w:rsidRPr="005632D8" w:rsidRDefault="00AE5BC3" w:rsidP="005632D8">
      <w:pPr>
        <w:pStyle w:val="Corpotesto"/>
        <w:rPr>
          <w:i/>
          <w:iCs/>
          <w:sz w:val="20"/>
        </w:rPr>
      </w:pPr>
      <w:r w:rsidRPr="005632D8">
        <w:rPr>
          <w:i/>
          <w:iCs/>
          <w:sz w:val="20"/>
        </w:rPr>
        <w:t>Poiché il comando è una lampada e l'insegnamento una luce e un sentiero di vita le correz</w:t>
      </w:r>
      <w:r w:rsidR="005632D8" w:rsidRPr="005632D8">
        <w:rPr>
          <w:i/>
          <w:iCs/>
          <w:sz w:val="20"/>
        </w:rPr>
        <w:t>ioni della disciplina (</w:t>
      </w:r>
      <w:r w:rsidR="00E307DE" w:rsidRPr="005632D8">
        <w:rPr>
          <w:i/>
          <w:iCs/>
          <w:sz w:val="20"/>
        </w:rPr>
        <w:t>Pr 6, 23</w:t>
      </w:r>
      <w:r w:rsidR="005632D8" w:rsidRPr="005632D8">
        <w:rPr>
          <w:i/>
          <w:iCs/>
          <w:sz w:val="20"/>
        </w:rPr>
        <w:t xml:space="preserve">). </w:t>
      </w:r>
      <w:r w:rsidRPr="005632D8">
        <w:rPr>
          <w:i/>
          <w:iCs/>
          <w:sz w:val="20"/>
        </w:rPr>
        <w:t>E' sulla via della vita chi osserva la disciplina, chi trascura la correz</w:t>
      </w:r>
      <w:r w:rsidR="005632D8" w:rsidRPr="005632D8">
        <w:rPr>
          <w:i/>
          <w:iCs/>
          <w:sz w:val="20"/>
        </w:rPr>
        <w:t>ione si smarrisce (</w:t>
      </w:r>
      <w:r w:rsidR="00E307DE" w:rsidRPr="005632D8">
        <w:rPr>
          <w:i/>
          <w:iCs/>
          <w:sz w:val="20"/>
        </w:rPr>
        <w:t>Pr 10, 17</w:t>
      </w:r>
      <w:r w:rsidR="005632D8" w:rsidRPr="005632D8">
        <w:rPr>
          <w:i/>
          <w:iCs/>
          <w:sz w:val="20"/>
        </w:rPr>
        <w:t xml:space="preserve">). </w:t>
      </w:r>
      <w:r w:rsidRPr="005632D8">
        <w:rPr>
          <w:i/>
          <w:iCs/>
          <w:sz w:val="20"/>
        </w:rPr>
        <w:t>Chi ama la disciplina ama la scienza, chi odia la correz</w:t>
      </w:r>
      <w:r w:rsidR="005632D8" w:rsidRPr="005632D8">
        <w:rPr>
          <w:i/>
          <w:iCs/>
          <w:sz w:val="20"/>
        </w:rPr>
        <w:t>ione è stolto (</w:t>
      </w:r>
      <w:r w:rsidR="00E307DE" w:rsidRPr="005632D8">
        <w:rPr>
          <w:i/>
          <w:iCs/>
          <w:sz w:val="20"/>
        </w:rPr>
        <w:t>Pr 12, 1</w:t>
      </w:r>
      <w:r w:rsidR="005632D8" w:rsidRPr="005632D8">
        <w:rPr>
          <w:i/>
          <w:iCs/>
          <w:sz w:val="20"/>
        </w:rPr>
        <w:t xml:space="preserve">). </w:t>
      </w:r>
      <w:r w:rsidRPr="005632D8">
        <w:rPr>
          <w:i/>
          <w:iCs/>
          <w:sz w:val="20"/>
        </w:rPr>
        <w:t>Lo stolto disprezza la correzione paterna; chi tiene conto de</w:t>
      </w:r>
      <w:r w:rsidR="005632D8" w:rsidRPr="005632D8">
        <w:rPr>
          <w:i/>
          <w:iCs/>
          <w:sz w:val="20"/>
        </w:rPr>
        <w:t>ll'ammonizione diventa prudente (</w:t>
      </w:r>
      <w:r w:rsidR="00E307DE" w:rsidRPr="005632D8">
        <w:rPr>
          <w:i/>
          <w:iCs/>
          <w:sz w:val="20"/>
        </w:rPr>
        <w:t>Pr 15, 5</w:t>
      </w:r>
      <w:r w:rsidR="005632D8" w:rsidRPr="005632D8">
        <w:rPr>
          <w:i/>
          <w:iCs/>
          <w:sz w:val="20"/>
        </w:rPr>
        <w:t xml:space="preserve">). </w:t>
      </w:r>
      <w:r w:rsidRPr="005632D8">
        <w:rPr>
          <w:i/>
          <w:iCs/>
          <w:sz w:val="20"/>
        </w:rPr>
        <w:t>Punizione severa per chi abbandona il retto sentiero, chi odia la correz</w:t>
      </w:r>
      <w:r w:rsidR="005632D8" w:rsidRPr="005632D8">
        <w:rPr>
          <w:i/>
          <w:iCs/>
          <w:sz w:val="20"/>
        </w:rPr>
        <w:t>ione morirà (</w:t>
      </w:r>
      <w:r w:rsidR="00E307DE" w:rsidRPr="005632D8">
        <w:rPr>
          <w:i/>
          <w:iCs/>
          <w:sz w:val="20"/>
        </w:rPr>
        <w:t>Pr 15, 10</w:t>
      </w:r>
      <w:r w:rsidR="005632D8" w:rsidRPr="005632D8">
        <w:rPr>
          <w:i/>
          <w:iCs/>
          <w:sz w:val="20"/>
        </w:rPr>
        <w:t xml:space="preserve">). </w:t>
      </w:r>
      <w:r w:rsidRPr="005632D8">
        <w:rPr>
          <w:i/>
          <w:iCs/>
          <w:sz w:val="20"/>
        </w:rPr>
        <w:t>Chi rifiuta la correzione disprezza se stesso, chi ascol</w:t>
      </w:r>
      <w:r w:rsidR="005632D8" w:rsidRPr="005632D8">
        <w:rPr>
          <w:i/>
          <w:iCs/>
          <w:sz w:val="20"/>
        </w:rPr>
        <w:t>ta il rimprovero acquista senno (</w:t>
      </w:r>
      <w:r w:rsidR="00E307DE" w:rsidRPr="005632D8">
        <w:rPr>
          <w:i/>
          <w:iCs/>
          <w:sz w:val="20"/>
        </w:rPr>
        <w:t>Pr 15, 32</w:t>
      </w:r>
      <w:r w:rsidR="005632D8" w:rsidRPr="005632D8">
        <w:rPr>
          <w:i/>
          <w:iCs/>
          <w:sz w:val="20"/>
        </w:rPr>
        <w:t xml:space="preserve">). </w:t>
      </w:r>
    </w:p>
    <w:p w14:paraId="4C84BB4C" w14:textId="77777777" w:rsidR="00E307DE" w:rsidRPr="005632D8" w:rsidRDefault="00AE5BC3" w:rsidP="005632D8">
      <w:pPr>
        <w:pStyle w:val="Corpotesto"/>
        <w:rPr>
          <w:i/>
          <w:iCs/>
          <w:sz w:val="20"/>
        </w:rPr>
      </w:pPr>
      <w:r w:rsidRPr="005632D8">
        <w:rPr>
          <w:i/>
          <w:iCs/>
          <w:sz w:val="20"/>
        </w:rPr>
        <w:t>Ascolta il consiglio e accetta la correzione</w:t>
      </w:r>
      <w:r w:rsidR="005632D8" w:rsidRPr="005632D8">
        <w:rPr>
          <w:i/>
          <w:iCs/>
          <w:sz w:val="20"/>
        </w:rPr>
        <w:t>, per essere saggio in avvenire (</w:t>
      </w:r>
      <w:r w:rsidR="00E307DE" w:rsidRPr="005632D8">
        <w:rPr>
          <w:i/>
          <w:iCs/>
          <w:sz w:val="20"/>
        </w:rPr>
        <w:t>Pr 19, 20</w:t>
      </w:r>
      <w:r w:rsidR="005632D8" w:rsidRPr="005632D8">
        <w:rPr>
          <w:i/>
          <w:iCs/>
          <w:sz w:val="20"/>
        </w:rPr>
        <w:t xml:space="preserve">). </w:t>
      </w:r>
      <w:r w:rsidRPr="005632D8">
        <w:rPr>
          <w:i/>
          <w:iCs/>
          <w:sz w:val="20"/>
        </w:rPr>
        <w:t>La stoltezza è legata al cuore del fanciullo, ma il bastone della correz</w:t>
      </w:r>
      <w:r w:rsidR="005632D8" w:rsidRPr="005632D8">
        <w:rPr>
          <w:i/>
          <w:iCs/>
          <w:sz w:val="20"/>
        </w:rPr>
        <w:t>ione l'allontanerà da lui (</w:t>
      </w:r>
      <w:r w:rsidR="00E307DE" w:rsidRPr="005632D8">
        <w:rPr>
          <w:i/>
          <w:iCs/>
          <w:sz w:val="20"/>
        </w:rPr>
        <w:t>Pr 22, 15</w:t>
      </w:r>
      <w:r w:rsidR="005632D8" w:rsidRPr="005632D8">
        <w:rPr>
          <w:i/>
          <w:iCs/>
          <w:sz w:val="20"/>
        </w:rPr>
        <w:t xml:space="preserve">). </w:t>
      </w:r>
      <w:r w:rsidRPr="005632D8">
        <w:rPr>
          <w:i/>
          <w:iCs/>
          <w:sz w:val="20"/>
        </w:rPr>
        <w:t xml:space="preserve">Piega il cuore alla correzione e </w:t>
      </w:r>
      <w:r w:rsidR="005632D8" w:rsidRPr="005632D8">
        <w:rPr>
          <w:i/>
          <w:iCs/>
          <w:sz w:val="20"/>
        </w:rPr>
        <w:t>l'orecchio ai discorsi sapienti (</w:t>
      </w:r>
      <w:r w:rsidR="00E307DE" w:rsidRPr="005632D8">
        <w:rPr>
          <w:i/>
          <w:iCs/>
          <w:sz w:val="20"/>
        </w:rPr>
        <w:t>Pr 23, 12</w:t>
      </w:r>
      <w:r w:rsidR="005632D8" w:rsidRPr="005632D8">
        <w:rPr>
          <w:i/>
          <w:iCs/>
          <w:sz w:val="20"/>
        </w:rPr>
        <w:t xml:space="preserve">). </w:t>
      </w:r>
      <w:r w:rsidRPr="005632D8">
        <w:rPr>
          <w:i/>
          <w:iCs/>
          <w:sz w:val="20"/>
        </w:rPr>
        <w:t>Non risparmiare al giovane la correzione, anche se tu lo batti con la ve</w:t>
      </w:r>
      <w:r w:rsidR="005632D8" w:rsidRPr="005632D8">
        <w:rPr>
          <w:i/>
          <w:iCs/>
          <w:sz w:val="20"/>
        </w:rPr>
        <w:t>rga, non morirà (</w:t>
      </w:r>
      <w:r w:rsidR="00E307DE" w:rsidRPr="005632D8">
        <w:rPr>
          <w:i/>
          <w:iCs/>
          <w:sz w:val="20"/>
        </w:rPr>
        <w:t>Pr 23, 13</w:t>
      </w:r>
      <w:r w:rsidR="005632D8" w:rsidRPr="005632D8">
        <w:rPr>
          <w:i/>
          <w:iCs/>
          <w:sz w:val="20"/>
        </w:rPr>
        <w:t xml:space="preserve">). </w:t>
      </w:r>
      <w:r w:rsidRPr="005632D8">
        <w:rPr>
          <w:i/>
          <w:iCs/>
          <w:sz w:val="20"/>
        </w:rPr>
        <w:t>La verga e la correzione danno sapienza, ma il giovane lasciato</w:t>
      </w:r>
      <w:r w:rsidR="005632D8" w:rsidRPr="005632D8">
        <w:rPr>
          <w:i/>
          <w:iCs/>
          <w:sz w:val="20"/>
        </w:rPr>
        <w:t xml:space="preserve"> a se stesso disonora sua </w:t>
      </w:r>
      <w:r w:rsidR="005632D8" w:rsidRPr="005632D8">
        <w:rPr>
          <w:i/>
          <w:iCs/>
          <w:sz w:val="20"/>
        </w:rPr>
        <w:lastRenderedPageBreak/>
        <w:t>madre (</w:t>
      </w:r>
      <w:r w:rsidR="00E307DE" w:rsidRPr="005632D8">
        <w:rPr>
          <w:i/>
          <w:iCs/>
          <w:sz w:val="20"/>
        </w:rPr>
        <w:t>Pr 29, 15</w:t>
      </w:r>
      <w:r w:rsidR="005632D8" w:rsidRPr="005632D8">
        <w:rPr>
          <w:i/>
          <w:iCs/>
          <w:sz w:val="20"/>
        </w:rPr>
        <w:t xml:space="preserve">). </w:t>
      </w:r>
      <w:r w:rsidRPr="005632D8">
        <w:rPr>
          <w:i/>
          <w:iCs/>
          <w:sz w:val="20"/>
        </w:rPr>
        <w:t xml:space="preserve">Per correzione furono spaventati per breve tempo, avendo già avuto un pegno di salvezza a ricordare loro i decreti della </w:t>
      </w:r>
      <w:r w:rsidR="005632D8" w:rsidRPr="005632D8">
        <w:rPr>
          <w:i/>
          <w:iCs/>
          <w:sz w:val="20"/>
        </w:rPr>
        <w:t>tua legge (</w:t>
      </w:r>
      <w:r w:rsidR="00E307DE" w:rsidRPr="005632D8">
        <w:rPr>
          <w:i/>
          <w:iCs/>
          <w:sz w:val="20"/>
        </w:rPr>
        <w:t>Sap 16, 6</w:t>
      </w:r>
      <w:r w:rsidR="005632D8" w:rsidRPr="005632D8">
        <w:rPr>
          <w:i/>
          <w:iCs/>
          <w:sz w:val="20"/>
        </w:rPr>
        <w:t xml:space="preserve">). </w:t>
      </w:r>
    </w:p>
    <w:p w14:paraId="1B1228A1" w14:textId="77777777" w:rsidR="00E307DE" w:rsidRPr="005632D8" w:rsidRDefault="00AE5BC3" w:rsidP="005632D8">
      <w:pPr>
        <w:pStyle w:val="Corpotesto"/>
        <w:rPr>
          <w:i/>
          <w:iCs/>
          <w:sz w:val="20"/>
        </w:rPr>
      </w:pPr>
      <w:r w:rsidRPr="005632D8">
        <w:rPr>
          <w:i/>
          <w:iCs/>
          <w:sz w:val="20"/>
        </w:rPr>
        <w:t>Come musica durante il lutto i discorsi fuori tempo, ma frusta e correzi</w:t>
      </w:r>
      <w:r w:rsidR="005632D8" w:rsidRPr="005632D8">
        <w:rPr>
          <w:i/>
          <w:iCs/>
          <w:sz w:val="20"/>
        </w:rPr>
        <w:t>one in ogni tempo sono saggezza (</w:t>
      </w:r>
      <w:r w:rsidR="00E307DE" w:rsidRPr="005632D8">
        <w:rPr>
          <w:i/>
          <w:iCs/>
          <w:sz w:val="20"/>
        </w:rPr>
        <w:t>Sir 22, 6</w:t>
      </w:r>
      <w:r w:rsidR="005632D8" w:rsidRPr="005632D8">
        <w:rPr>
          <w:i/>
          <w:iCs/>
          <w:sz w:val="20"/>
        </w:rPr>
        <w:t xml:space="preserve">). </w:t>
      </w:r>
      <w:r w:rsidRPr="005632D8">
        <w:rPr>
          <w:i/>
          <w:iCs/>
          <w:sz w:val="20"/>
        </w:rPr>
        <w:t>Chi teme il Signore accetterà la correzione, coloro che lo ric</w:t>
      </w:r>
      <w:r w:rsidR="005632D8" w:rsidRPr="005632D8">
        <w:rPr>
          <w:i/>
          <w:iCs/>
          <w:sz w:val="20"/>
        </w:rPr>
        <w:t>ercano troveranno il suo favore (</w:t>
      </w:r>
      <w:r w:rsidR="00E307DE" w:rsidRPr="005632D8">
        <w:rPr>
          <w:i/>
          <w:iCs/>
          <w:sz w:val="20"/>
        </w:rPr>
        <w:t>Sir 32, 14</w:t>
      </w:r>
      <w:r w:rsidR="005632D8" w:rsidRPr="005632D8">
        <w:rPr>
          <w:i/>
          <w:iCs/>
          <w:sz w:val="20"/>
        </w:rPr>
        <w:t xml:space="preserve">). </w:t>
      </w:r>
      <w:r w:rsidRPr="005632D8">
        <w:rPr>
          <w:i/>
          <w:iCs/>
          <w:sz w:val="20"/>
        </w:rPr>
        <w:t>Della contrattazione sul prezzo con i commercianti, della frequente correzione dei figli e del far sanguinare</w:t>
      </w:r>
      <w:r w:rsidR="005632D8" w:rsidRPr="005632D8">
        <w:rPr>
          <w:i/>
          <w:iCs/>
          <w:sz w:val="20"/>
        </w:rPr>
        <w:t xml:space="preserve"> i fianchi di uno schiavo pigro (</w:t>
      </w:r>
      <w:r w:rsidR="00E307DE" w:rsidRPr="005632D8">
        <w:rPr>
          <w:i/>
          <w:iCs/>
          <w:sz w:val="20"/>
        </w:rPr>
        <w:t>Sir 42, 5</w:t>
      </w:r>
      <w:r w:rsidR="005632D8" w:rsidRPr="005632D8">
        <w:rPr>
          <w:i/>
          <w:iCs/>
          <w:sz w:val="20"/>
        </w:rPr>
        <w:t xml:space="preserve">). </w:t>
      </w:r>
      <w:r w:rsidRPr="005632D8">
        <w:rPr>
          <w:i/>
          <w:iCs/>
          <w:sz w:val="20"/>
        </w:rPr>
        <w:t>Signore, nella tribolazione ti abbiamo cercato; a te abbiamo gridato nella prova, che è la tua correz</w:t>
      </w:r>
      <w:r w:rsidR="005632D8" w:rsidRPr="005632D8">
        <w:rPr>
          <w:i/>
          <w:iCs/>
          <w:sz w:val="20"/>
        </w:rPr>
        <w:t>ione (</w:t>
      </w:r>
      <w:r w:rsidR="00E307DE" w:rsidRPr="005632D8">
        <w:rPr>
          <w:i/>
          <w:iCs/>
          <w:sz w:val="20"/>
        </w:rPr>
        <w:t>Is 26, 16</w:t>
      </w:r>
      <w:r w:rsidR="005632D8" w:rsidRPr="005632D8">
        <w:rPr>
          <w:i/>
          <w:iCs/>
          <w:sz w:val="20"/>
        </w:rPr>
        <w:t xml:space="preserve">). </w:t>
      </w:r>
      <w:r w:rsidRPr="005632D8">
        <w:rPr>
          <w:i/>
          <w:iCs/>
          <w:sz w:val="20"/>
        </w:rPr>
        <w:t>Signore, i tuoi occhi non cercano forse la fedeltà? Tu li hai percossi, ma non mostrano dolore; li hai fiaccati, ma rifiutano di comprendere la correzione. Hanno indurito la faccia più di una</w:t>
      </w:r>
      <w:r w:rsidR="005632D8" w:rsidRPr="005632D8">
        <w:rPr>
          <w:i/>
          <w:iCs/>
          <w:sz w:val="20"/>
        </w:rPr>
        <w:t xml:space="preserve"> rupe, non vogliono convertirsi (</w:t>
      </w:r>
      <w:r w:rsidR="00E307DE" w:rsidRPr="005632D8">
        <w:rPr>
          <w:i/>
          <w:iCs/>
          <w:sz w:val="20"/>
        </w:rPr>
        <w:t>Ger 5, 3</w:t>
      </w:r>
      <w:r w:rsidR="005632D8" w:rsidRPr="005632D8">
        <w:rPr>
          <w:i/>
          <w:iCs/>
          <w:sz w:val="20"/>
        </w:rPr>
        <w:t xml:space="preserve">). </w:t>
      </w:r>
    </w:p>
    <w:p w14:paraId="22AD700C" w14:textId="77777777" w:rsidR="00E307DE" w:rsidRPr="005632D8" w:rsidRDefault="00AE5BC3" w:rsidP="005632D8">
      <w:pPr>
        <w:pStyle w:val="Corpotesto"/>
        <w:rPr>
          <w:i/>
          <w:iCs/>
          <w:sz w:val="20"/>
        </w:rPr>
      </w:pPr>
      <w:r w:rsidRPr="005632D8">
        <w:rPr>
          <w:i/>
          <w:iCs/>
          <w:sz w:val="20"/>
        </w:rPr>
        <w:t>Allora dirai loro: Questo è il popolo che non ascolta la voce del Signore suo Dio né accetta la correzione. La fedeltà è sparita, è</w:t>
      </w:r>
      <w:r w:rsidR="005632D8" w:rsidRPr="005632D8">
        <w:rPr>
          <w:i/>
          <w:iCs/>
          <w:sz w:val="20"/>
        </w:rPr>
        <w:t xml:space="preserve"> stata bandita dalla loro bocca (</w:t>
      </w:r>
      <w:r w:rsidR="00E307DE" w:rsidRPr="005632D8">
        <w:rPr>
          <w:i/>
          <w:iCs/>
          <w:sz w:val="20"/>
        </w:rPr>
        <w:t>Ger 7, 28</w:t>
      </w:r>
      <w:r w:rsidR="005632D8" w:rsidRPr="005632D8">
        <w:rPr>
          <w:i/>
          <w:iCs/>
          <w:sz w:val="20"/>
        </w:rPr>
        <w:t xml:space="preserve">). </w:t>
      </w:r>
      <w:r w:rsidRPr="005632D8">
        <w:rPr>
          <w:i/>
          <w:iCs/>
          <w:sz w:val="20"/>
        </w:rPr>
        <w:t>Essi mi voltarono la schiena invece della faccia; io li istruivo con continua premura, ma essi non ascoltarono e non impararono la correz</w:t>
      </w:r>
      <w:r w:rsidR="005632D8" w:rsidRPr="005632D8">
        <w:rPr>
          <w:i/>
          <w:iCs/>
          <w:sz w:val="20"/>
        </w:rPr>
        <w:t>ione (</w:t>
      </w:r>
      <w:r w:rsidR="00E307DE" w:rsidRPr="005632D8">
        <w:rPr>
          <w:i/>
          <w:iCs/>
          <w:sz w:val="20"/>
        </w:rPr>
        <w:t>Ger 32, 33</w:t>
      </w:r>
      <w:r w:rsidR="005632D8" w:rsidRPr="005632D8">
        <w:rPr>
          <w:i/>
          <w:iCs/>
          <w:sz w:val="20"/>
        </w:rPr>
        <w:t xml:space="preserve">). </w:t>
      </w:r>
      <w:r w:rsidRPr="005632D8">
        <w:rPr>
          <w:i/>
          <w:iCs/>
          <w:sz w:val="20"/>
        </w:rPr>
        <w:t>Non ha ascoltato la voce, non ha accettato la correzione. Non ha confidato nel Signo</w:t>
      </w:r>
      <w:r w:rsidR="005632D8" w:rsidRPr="005632D8">
        <w:rPr>
          <w:i/>
          <w:iCs/>
          <w:sz w:val="20"/>
        </w:rPr>
        <w:t>re, non si è rivolta al suo Dio (</w:t>
      </w:r>
      <w:r w:rsidR="00E307DE" w:rsidRPr="005632D8">
        <w:rPr>
          <w:i/>
          <w:iCs/>
          <w:sz w:val="20"/>
        </w:rPr>
        <w:t>Sof 3, 2</w:t>
      </w:r>
      <w:r w:rsidR="005632D8" w:rsidRPr="005632D8">
        <w:rPr>
          <w:i/>
          <w:iCs/>
          <w:sz w:val="20"/>
        </w:rPr>
        <w:t xml:space="preserve">). </w:t>
      </w:r>
      <w:r w:rsidRPr="005632D8">
        <w:rPr>
          <w:i/>
          <w:iCs/>
          <w:sz w:val="20"/>
        </w:rPr>
        <w:t>Io pensavo: "Almeno ora mi temerà! Accoglierà la correzione. Non si cancelleranno dai suoi occhi tutte le punizioni che le ho inflitte". Ma invece si sono affrettati a perve</w:t>
      </w:r>
      <w:r w:rsidR="005632D8" w:rsidRPr="005632D8">
        <w:rPr>
          <w:i/>
          <w:iCs/>
          <w:sz w:val="20"/>
        </w:rPr>
        <w:t>rtire di nuovo ogni loro azione (</w:t>
      </w:r>
      <w:r w:rsidR="00E307DE" w:rsidRPr="005632D8">
        <w:rPr>
          <w:i/>
          <w:iCs/>
          <w:sz w:val="20"/>
        </w:rPr>
        <w:t>Sof 3, 7</w:t>
      </w:r>
      <w:r w:rsidR="005632D8" w:rsidRPr="005632D8">
        <w:rPr>
          <w:i/>
          <w:iCs/>
          <w:sz w:val="20"/>
        </w:rPr>
        <w:t xml:space="preserve">). </w:t>
      </w:r>
      <w:r w:rsidRPr="005632D8">
        <w:rPr>
          <w:i/>
          <w:iCs/>
          <w:sz w:val="20"/>
        </w:rPr>
        <w:t>E avete già dimenticato l'esortazione a voi rivolta come a figli: Figlio mio, non disprezzare la correzione del  Signore e non ti perdere d'</w:t>
      </w:r>
      <w:r w:rsidR="005632D8" w:rsidRPr="005632D8">
        <w:rPr>
          <w:i/>
          <w:iCs/>
          <w:sz w:val="20"/>
        </w:rPr>
        <w:t>animo quando sei ripreso da lui (</w:t>
      </w:r>
      <w:r w:rsidR="00E307DE" w:rsidRPr="005632D8">
        <w:rPr>
          <w:i/>
          <w:iCs/>
          <w:sz w:val="20"/>
        </w:rPr>
        <w:t>Eb 12, 5</w:t>
      </w:r>
      <w:r w:rsidR="005632D8" w:rsidRPr="005632D8">
        <w:rPr>
          <w:i/>
          <w:iCs/>
          <w:sz w:val="20"/>
        </w:rPr>
        <w:t xml:space="preserve">). </w:t>
      </w:r>
    </w:p>
    <w:p w14:paraId="72B041BD" w14:textId="77777777" w:rsidR="00E307DE" w:rsidRPr="005632D8" w:rsidRDefault="00AE5BC3" w:rsidP="005632D8">
      <w:pPr>
        <w:pStyle w:val="Corpotesto"/>
        <w:rPr>
          <w:i/>
          <w:iCs/>
          <w:sz w:val="20"/>
        </w:rPr>
      </w:pPr>
      <w:r w:rsidRPr="005632D8">
        <w:rPr>
          <w:i/>
          <w:iCs/>
          <w:sz w:val="20"/>
        </w:rPr>
        <w:t>E' per la vostra correzione che voi soffrite! Dio vi tratta come figli; e qual è il figlio che non è corretto dal padre?</w:t>
      </w:r>
      <w:r w:rsidR="005632D8" w:rsidRPr="005632D8">
        <w:rPr>
          <w:i/>
          <w:iCs/>
          <w:sz w:val="20"/>
        </w:rPr>
        <w:t xml:space="preserve"> (</w:t>
      </w:r>
      <w:r w:rsidR="00E307DE" w:rsidRPr="005632D8">
        <w:rPr>
          <w:i/>
          <w:iCs/>
          <w:sz w:val="20"/>
        </w:rPr>
        <w:t>Eb 12, 7</w:t>
      </w:r>
      <w:r w:rsidR="005632D8" w:rsidRPr="005632D8">
        <w:rPr>
          <w:i/>
          <w:iCs/>
          <w:sz w:val="20"/>
        </w:rPr>
        <w:t xml:space="preserve">). </w:t>
      </w:r>
      <w:r w:rsidRPr="005632D8">
        <w:rPr>
          <w:i/>
          <w:iCs/>
          <w:sz w:val="20"/>
        </w:rPr>
        <w:t>Se invece non subite correzione, mentre tutti ne hanno avuto la loro parte, allora siete degli illegittimi, non dei figli!</w:t>
      </w:r>
      <w:r w:rsidR="005632D8" w:rsidRPr="005632D8">
        <w:rPr>
          <w:i/>
          <w:iCs/>
          <w:sz w:val="20"/>
        </w:rPr>
        <w:t xml:space="preserve"> (</w:t>
      </w:r>
      <w:r w:rsidR="00E307DE" w:rsidRPr="005632D8">
        <w:rPr>
          <w:i/>
          <w:iCs/>
          <w:sz w:val="20"/>
        </w:rPr>
        <w:t>Eb 12, 8</w:t>
      </w:r>
      <w:r w:rsidR="005632D8" w:rsidRPr="005632D8">
        <w:rPr>
          <w:i/>
          <w:iCs/>
          <w:sz w:val="20"/>
        </w:rPr>
        <w:t xml:space="preserve">). </w:t>
      </w:r>
      <w:r w:rsidRPr="005632D8">
        <w:rPr>
          <w:i/>
          <w:iCs/>
          <w:sz w:val="20"/>
        </w:rPr>
        <w:t xml:space="preserve">In verità, ogni correzione, sul momento, non sembra causa di gioia, ma di tristezza; dopo però arreca un frutto di pace e di giustizia a quelli che sono stati addestrati per suo </w:t>
      </w:r>
      <w:r w:rsidR="005632D8" w:rsidRPr="005632D8">
        <w:rPr>
          <w:i/>
          <w:iCs/>
          <w:sz w:val="20"/>
        </w:rPr>
        <w:t>mezzo (</w:t>
      </w:r>
      <w:r w:rsidR="00E307DE" w:rsidRPr="005632D8">
        <w:rPr>
          <w:i/>
          <w:iCs/>
          <w:sz w:val="20"/>
        </w:rPr>
        <w:t>Eb 12, 11</w:t>
      </w:r>
      <w:r w:rsidR="005632D8" w:rsidRPr="005632D8">
        <w:rPr>
          <w:i/>
          <w:iCs/>
          <w:sz w:val="20"/>
        </w:rPr>
        <w:t xml:space="preserve">). </w:t>
      </w:r>
    </w:p>
    <w:p w14:paraId="6ED6F781" w14:textId="77777777" w:rsidR="00E307DE" w:rsidRPr="005632D8" w:rsidRDefault="00AE5BC3" w:rsidP="005632D8">
      <w:pPr>
        <w:pStyle w:val="Corpotesto"/>
        <w:rPr>
          <w:i/>
          <w:iCs/>
          <w:sz w:val="20"/>
        </w:rPr>
      </w:pPr>
      <w:r w:rsidRPr="005632D8">
        <w:rPr>
          <w:i/>
          <w:iCs/>
          <w:sz w:val="20"/>
        </w:rPr>
        <w:t>Fatto questo, prostrati a terra, supplicarono il Signore, che non li facesse più incorrere in quei mali ma, se mai peccassero ancora, venissero da lui corretti con clemenza, ma non abbandonati in mano a un popolo di barbari e bestemmiator</w:t>
      </w:r>
      <w:r w:rsidR="005632D8" w:rsidRPr="005632D8">
        <w:rPr>
          <w:i/>
          <w:iCs/>
          <w:sz w:val="20"/>
        </w:rPr>
        <w:t>i (</w:t>
      </w:r>
      <w:r w:rsidR="00E307DE" w:rsidRPr="005632D8">
        <w:rPr>
          <w:i/>
          <w:iCs/>
          <w:sz w:val="20"/>
        </w:rPr>
        <w:t>2Mac 10, 4</w:t>
      </w:r>
      <w:r w:rsidR="005632D8" w:rsidRPr="005632D8">
        <w:rPr>
          <w:i/>
          <w:iCs/>
          <w:sz w:val="20"/>
        </w:rPr>
        <w:t xml:space="preserve">). </w:t>
      </w:r>
      <w:r w:rsidRPr="005632D8">
        <w:rPr>
          <w:i/>
          <w:iCs/>
          <w:sz w:val="20"/>
        </w:rPr>
        <w:t>Felice l'uomo, che è corretto da Dio: perciò tu non sdegnare</w:t>
      </w:r>
      <w:r w:rsidR="005632D8" w:rsidRPr="005632D8">
        <w:rPr>
          <w:i/>
          <w:iCs/>
          <w:sz w:val="20"/>
        </w:rPr>
        <w:t xml:space="preserve"> la correzione dell'Onnipotente (</w:t>
      </w:r>
      <w:r w:rsidR="00E307DE" w:rsidRPr="005632D8">
        <w:rPr>
          <w:i/>
          <w:iCs/>
          <w:sz w:val="20"/>
        </w:rPr>
        <w:t>Gb 5, 17</w:t>
      </w:r>
      <w:r w:rsidR="005632D8" w:rsidRPr="005632D8">
        <w:rPr>
          <w:i/>
          <w:iCs/>
          <w:sz w:val="20"/>
        </w:rPr>
        <w:t xml:space="preserve">). </w:t>
      </w:r>
      <w:r w:rsidRPr="005632D8">
        <w:rPr>
          <w:i/>
          <w:iCs/>
          <w:sz w:val="20"/>
        </w:rPr>
        <w:t>Lo spavaldo non vuol essere corretto, egl</w:t>
      </w:r>
      <w:r w:rsidR="005632D8" w:rsidRPr="005632D8">
        <w:rPr>
          <w:i/>
          <w:iCs/>
          <w:sz w:val="20"/>
        </w:rPr>
        <w:t>i non si accompagna con i saggi (</w:t>
      </w:r>
      <w:r w:rsidR="00E307DE" w:rsidRPr="005632D8">
        <w:rPr>
          <w:i/>
          <w:iCs/>
          <w:sz w:val="20"/>
        </w:rPr>
        <w:t>Pr 15, 12</w:t>
      </w:r>
      <w:r w:rsidR="005632D8" w:rsidRPr="005632D8">
        <w:rPr>
          <w:i/>
          <w:iCs/>
          <w:sz w:val="20"/>
        </w:rPr>
        <w:t xml:space="preserve">). </w:t>
      </w:r>
      <w:r w:rsidRPr="005632D8">
        <w:rPr>
          <w:i/>
          <w:iCs/>
          <w:sz w:val="20"/>
        </w:rPr>
        <w:t>E subito gli si aprirono gli orecchi, si sciolse il nodo della sua lingua e parlava corret</w:t>
      </w:r>
      <w:r w:rsidR="005632D8" w:rsidRPr="005632D8">
        <w:rPr>
          <w:i/>
          <w:iCs/>
          <w:sz w:val="20"/>
        </w:rPr>
        <w:t>tamente (</w:t>
      </w:r>
      <w:r w:rsidR="00E307DE" w:rsidRPr="005632D8">
        <w:rPr>
          <w:i/>
          <w:iCs/>
          <w:sz w:val="20"/>
        </w:rPr>
        <w:t>Mc 7, 35</w:t>
      </w:r>
      <w:r w:rsidR="005632D8" w:rsidRPr="005632D8">
        <w:rPr>
          <w:i/>
          <w:iCs/>
          <w:sz w:val="20"/>
        </w:rPr>
        <w:t xml:space="preserve">). </w:t>
      </w:r>
    </w:p>
    <w:p w14:paraId="47E1F5D7" w14:textId="77777777" w:rsidR="00E307DE" w:rsidRPr="005632D8" w:rsidRDefault="00AE5BC3" w:rsidP="005632D8">
      <w:pPr>
        <w:pStyle w:val="Corpotesto"/>
        <w:rPr>
          <w:i/>
          <w:iCs/>
          <w:sz w:val="20"/>
        </w:rPr>
      </w:pPr>
      <w:r w:rsidRPr="005632D8">
        <w:rPr>
          <w:i/>
          <w:iCs/>
          <w:sz w:val="20"/>
        </w:rPr>
        <w:t>E' per la vostra correzione che voi soffrite! Dio vi tratta come figli; e qual è il figlio che non è corretto dal padre?</w:t>
      </w:r>
      <w:r w:rsidR="005632D8" w:rsidRPr="005632D8">
        <w:rPr>
          <w:i/>
          <w:iCs/>
          <w:sz w:val="20"/>
        </w:rPr>
        <w:t xml:space="preserve"> (</w:t>
      </w:r>
      <w:r w:rsidR="00E307DE" w:rsidRPr="005632D8">
        <w:rPr>
          <w:i/>
          <w:iCs/>
          <w:sz w:val="20"/>
        </w:rPr>
        <w:t>Eb 12, 7</w:t>
      </w:r>
      <w:r w:rsidR="005632D8" w:rsidRPr="005632D8">
        <w:rPr>
          <w:i/>
          <w:iCs/>
          <w:sz w:val="20"/>
        </w:rPr>
        <w:t xml:space="preserve">). </w:t>
      </w:r>
      <w:r w:rsidRPr="005632D8">
        <w:rPr>
          <w:i/>
          <w:iCs/>
          <w:sz w:val="20"/>
        </w:rPr>
        <w:t>Del resto, noi come correttori abbiamo avuto i nostri padri secondo la carne e li abbiamo rispettati; non ci sottometteremo perciò molto di più al Padre degli spiriti, per avere la vita?</w:t>
      </w:r>
      <w:r w:rsidR="005632D8" w:rsidRPr="005632D8">
        <w:rPr>
          <w:i/>
          <w:iCs/>
          <w:sz w:val="20"/>
        </w:rPr>
        <w:t xml:space="preserve"> (</w:t>
      </w:r>
      <w:r w:rsidR="00E307DE" w:rsidRPr="005632D8">
        <w:rPr>
          <w:i/>
          <w:iCs/>
          <w:sz w:val="20"/>
        </w:rPr>
        <w:t>Eb 12, 9</w:t>
      </w:r>
      <w:r w:rsidR="005632D8" w:rsidRPr="005632D8">
        <w:rPr>
          <w:i/>
          <w:iCs/>
          <w:sz w:val="20"/>
        </w:rPr>
        <w:t xml:space="preserve">). </w:t>
      </w:r>
    </w:p>
    <w:p w14:paraId="42A11B30" w14:textId="77777777" w:rsidR="00E307DE" w:rsidRDefault="001043F1" w:rsidP="001043F1">
      <w:pPr>
        <w:pStyle w:val="Corpotesto"/>
      </w:pPr>
      <w:r>
        <w:t>Mai si deve uscire dalla Parola con leggerezza. Mai con la convinzione che poi si potrà tornare in essa. Mai pensando di essere noi i signori della nostra vita.</w:t>
      </w:r>
    </w:p>
    <w:p w14:paraId="399CD15C" w14:textId="77777777" w:rsidR="001043F1" w:rsidRDefault="001043F1" w:rsidP="001043F1">
      <w:pPr>
        <w:pStyle w:val="Corpotesto"/>
      </w:pPr>
      <w:r>
        <w:t>Adamo uscì dalla Parola. L’umanità non è più tornata in essa. È uscito dalla vita. L’umanità non è più tornata in essa. È uscita dalla luce. È nelle tenebre.</w:t>
      </w:r>
    </w:p>
    <w:p w14:paraId="501896DB" w14:textId="77777777" w:rsidR="001043F1" w:rsidRDefault="001043F1" w:rsidP="001043F1">
      <w:pPr>
        <w:pStyle w:val="Corpotesto"/>
      </w:pPr>
      <w:r>
        <w:t xml:space="preserve">Gerusalemme è uscita dalla Parola. Il ritorno in essa le costò la sua distruzione, la perdita di quasi tutti i suoi figli e una dura schiavitù di settanta anni. </w:t>
      </w:r>
    </w:p>
    <w:p w14:paraId="5A6020A1" w14:textId="77777777" w:rsidR="00BB795B" w:rsidRDefault="00BB795B" w:rsidP="00491C74">
      <w:pPr>
        <w:pStyle w:val="Corpodeltesto2"/>
      </w:pPr>
      <w:r w:rsidRPr="00BB795B">
        <w:rPr>
          <w:position w:val="6"/>
          <w:vertAlign w:val="superscript"/>
        </w:rPr>
        <w:t>3</w:t>
      </w:r>
      <w:r w:rsidRPr="00BB795B">
        <w:t>I suoi capi in mezzo ad essa</w:t>
      </w:r>
      <w:r w:rsidR="00B20DF3">
        <w:t xml:space="preserve"> </w:t>
      </w:r>
      <w:r w:rsidRPr="00BB795B">
        <w:t>sono leoni ruggenti,</w:t>
      </w:r>
      <w:r w:rsidR="00B20DF3">
        <w:t xml:space="preserve"> </w:t>
      </w:r>
      <w:r w:rsidRPr="00BB795B">
        <w:t>i suoi giudici sono lupi di sera,</w:t>
      </w:r>
      <w:r w:rsidR="00B20DF3">
        <w:t xml:space="preserve"> </w:t>
      </w:r>
      <w:r w:rsidRPr="00BB795B">
        <w:t>che non hanno rosicchiato al mattino.</w:t>
      </w:r>
    </w:p>
    <w:p w14:paraId="34D0AEDC" w14:textId="77777777" w:rsidR="00B20DF3" w:rsidRDefault="001043F1" w:rsidP="001043F1">
      <w:pPr>
        <w:pStyle w:val="Corpotesto"/>
      </w:pPr>
      <w:r>
        <w:t xml:space="preserve">Il Signore aveva strutturato il suo popolo con sapienza, saggezza, grande intelligenza. </w:t>
      </w:r>
      <w:r w:rsidR="007E10FF">
        <w:t>Re e giudici avrebbero dovuto vigilare su di esso con somma cura.</w:t>
      </w:r>
    </w:p>
    <w:p w14:paraId="44D0F6C1" w14:textId="77777777" w:rsidR="007E10FF" w:rsidRDefault="007E10FF" w:rsidP="007E10FF">
      <w:pPr>
        <w:pStyle w:val="Corpotesto"/>
      </w:pPr>
      <w:r w:rsidRPr="007E10FF">
        <w:rPr>
          <w:i/>
        </w:rPr>
        <w:t>I suoi capi in mezzo ad essa sono leoni ruggenti, i suoi giudici sono lupi di sera, che non hanno rosicchiato al mattino</w:t>
      </w:r>
      <w:r w:rsidRPr="00BB795B">
        <w:t>.</w:t>
      </w:r>
      <w:r>
        <w:t xml:space="preserve"> Sono proprio costoro la rovina di esso.</w:t>
      </w:r>
    </w:p>
    <w:p w14:paraId="1F9712DF" w14:textId="77777777" w:rsidR="007E10FF" w:rsidRDefault="007E10FF" w:rsidP="007E10FF">
      <w:pPr>
        <w:pStyle w:val="Corpotesto"/>
      </w:pPr>
      <w:r>
        <w:t>I suoi capi sono in mezzo ad essa leoni ruggenti, vanno in cerc</w:t>
      </w:r>
      <w:r w:rsidR="00AE504C">
        <w:t>a</w:t>
      </w:r>
      <w:r>
        <w:t xml:space="preserve"> </w:t>
      </w:r>
      <w:r w:rsidR="00AE504C">
        <w:t xml:space="preserve">di </w:t>
      </w:r>
      <w:r>
        <w:t>chi divorare. Essi non curano il popolo. Si nutrono invece delle carni del popolo.</w:t>
      </w:r>
    </w:p>
    <w:p w14:paraId="01BBB6CE" w14:textId="77777777" w:rsidR="007E10FF" w:rsidRDefault="007E10FF" w:rsidP="007E10FF">
      <w:pPr>
        <w:pStyle w:val="Corpotesto"/>
      </w:pPr>
      <w:r>
        <w:lastRenderedPageBreak/>
        <w:t>I suoi giudizi sono lupi della sera, che non hanno rosicchiato al mattino. Esco</w:t>
      </w:r>
      <w:r w:rsidR="00AE504C">
        <w:t>no</w:t>
      </w:r>
      <w:r>
        <w:t xml:space="preserve"> dai loro giacigli per cercare chi divorare, sbranare, ammazzare.</w:t>
      </w:r>
    </w:p>
    <w:p w14:paraId="19609C62" w14:textId="77777777" w:rsidR="007E10FF" w:rsidRDefault="007E10FF" w:rsidP="007E10FF">
      <w:pPr>
        <w:pStyle w:val="Corpotesto"/>
      </w:pPr>
      <w:r>
        <w:t>Un popolo governato da persone che sbranano il popolo, che aiuto possono dargli? In poco tempo il popolo va in rovina. Non c’è alcuna vita per esso.</w:t>
      </w:r>
    </w:p>
    <w:p w14:paraId="2A5C2124" w14:textId="77777777" w:rsidR="007E10FF" w:rsidRDefault="007E10FF" w:rsidP="007E10FF">
      <w:pPr>
        <w:pStyle w:val="Corpotesto"/>
      </w:pPr>
      <w:r>
        <w:t>Non custodito né dai re, né dai giudici, né dai suoi sacerdoti – le tre grandi istituzione per la vita – il popolo si è abbandonato all’idolatria e all’immoralità.</w:t>
      </w:r>
    </w:p>
    <w:p w14:paraId="2B701BC6" w14:textId="77777777" w:rsidR="007E10FF" w:rsidRDefault="007E10FF" w:rsidP="007E10FF">
      <w:pPr>
        <w:pStyle w:val="Corpotesto"/>
      </w:pPr>
      <w:r>
        <w:t xml:space="preserve">Più i giorni passavano e più idolatria e immoralità divenivano universali. Sempre un popolo </w:t>
      </w:r>
      <w:r w:rsidR="00AE504C">
        <w:t>s</w:t>
      </w:r>
      <w:r>
        <w:t>i perde, se quanti sono preposti al governo, diventano idolatri.</w:t>
      </w:r>
    </w:p>
    <w:p w14:paraId="06E64F87" w14:textId="77777777" w:rsidR="007E10FF" w:rsidRDefault="007E10FF" w:rsidP="007E10FF">
      <w:pPr>
        <w:pStyle w:val="Corpotesto"/>
      </w:pPr>
      <w:r>
        <w:t>La moralità di un popolo si misura sempre dalla moralità dei suoi capi. Così anche nella Chiesa, la moralità del popolo di Dio si misura dai loro presbiteri.</w:t>
      </w:r>
    </w:p>
    <w:p w14:paraId="4C85A44A" w14:textId="77777777" w:rsidR="00BB795B" w:rsidRDefault="00BB795B" w:rsidP="00491C74">
      <w:pPr>
        <w:pStyle w:val="Corpodeltesto2"/>
      </w:pPr>
      <w:r w:rsidRPr="00BB795B">
        <w:rPr>
          <w:position w:val="6"/>
          <w:vertAlign w:val="superscript"/>
        </w:rPr>
        <w:t>4</w:t>
      </w:r>
      <w:r w:rsidRPr="00BB795B">
        <w:t>I suoi profeti sono boriosi,</w:t>
      </w:r>
      <w:r w:rsidR="00B20DF3">
        <w:t xml:space="preserve"> </w:t>
      </w:r>
      <w:r w:rsidRPr="00BB795B">
        <w:t>uomini fraudolenti.</w:t>
      </w:r>
      <w:r w:rsidR="00B20DF3">
        <w:t xml:space="preserve"> </w:t>
      </w:r>
      <w:r w:rsidRPr="00BB795B">
        <w:t>I suoi sacerdoti profanano le cose sacre,</w:t>
      </w:r>
      <w:r w:rsidR="00B20DF3">
        <w:t xml:space="preserve"> </w:t>
      </w:r>
      <w:r w:rsidRPr="00BB795B">
        <w:t>violano la legge.</w:t>
      </w:r>
    </w:p>
    <w:p w14:paraId="3DFC9834" w14:textId="77777777" w:rsidR="00B20DF3" w:rsidRDefault="007E10FF" w:rsidP="007E10FF">
      <w:pPr>
        <w:pStyle w:val="Corpotesto"/>
      </w:pPr>
      <w:r>
        <w:t xml:space="preserve">Altre persone poste da Dio a salvezza del suo popolo sono i profeti e i sacerdoti. </w:t>
      </w:r>
      <w:r w:rsidR="008B6D5F">
        <w:t>Profeti e sacerdoti sono preposti al dono della vera Parola di Dio.</w:t>
      </w:r>
    </w:p>
    <w:p w14:paraId="1E67DD42" w14:textId="77777777" w:rsidR="008B6D5F" w:rsidRDefault="008B6D5F" w:rsidP="008B6D5F">
      <w:pPr>
        <w:pStyle w:val="Corpotesto"/>
      </w:pPr>
      <w:r w:rsidRPr="008B6D5F">
        <w:rPr>
          <w:i/>
        </w:rPr>
        <w:t>I suoi profeti sono boriosi, uomini fraudolenti. I suoi sacerdoti profanano le cose sacre, violano la legge</w:t>
      </w:r>
      <w:r w:rsidRPr="00BB795B">
        <w:t>.</w:t>
      </w:r>
      <w:r>
        <w:t xml:space="preserve"> Anche sacerdoti e profeti sono corrotti.</w:t>
      </w:r>
    </w:p>
    <w:p w14:paraId="119FE2B4" w14:textId="77777777" w:rsidR="008B6D5F" w:rsidRDefault="008B6D5F" w:rsidP="008B6D5F">
      <w:pPr>
        <w:pStyle w:val="Corpotesto"/>
      </w:pPr>
      <w:r>
        <w:t>I profeti sono boriosi, uomini fraudolenti. Qual è la frode compiuta dai profeti? È spaccia</w:t>
      </w:r>
      <w:r w:rsidR="00AE504C">
        <w:t>re</w:t>
      </w:r>
      <w:r>
        <w:t xml:space="preserve"> la loro parola falsa e menzognera come vera Parola del Dio vivente.</w:t>
      </w:r>
    </w:p>
    <w:p w14:paraId="3DC8CFEF" w14:textId="77777777" w:rsidR="008B6D5F" w:rsidRDefault="008B6D5F" w:rsidP="008B6D5F">
      <w:pPr>
        <w:pStyle w:val="Corpotesto"/>
      </w:pPr>
      <w:r>
        <w:t>È offrire la loro parola di tenebra, morte, immoralità, idolatria come vera parola di luce, vita, sana moralità, vera adorazione del Dio di Giacobbe.</w:t>
      </w:r>
    </w:p>
    <w:p w14:paraId="5BDDD4AC" w14:textId="77777777" w:rsidR="008B6D5F" w:rsidRDefault="008B6D5F" w:rsidP="008B6D5F">
      <w:pPr>
        <w:pStyle w:val="Corpotesto"/>
      </w:pPr>
      <w:r>
        <w:t>I sacerdoti invece trasformano le cose sacre in cose profane, la santità la fanno diventare peccato, la legge del Signore cosa senza significato.</w:t>
      </w:r>
    </w:p>
    <w:p w14:paraId="6834A3F2" w14:textId="77777777" w:rsidR="008B6D5F" w:rsidRDefault="008B6D5F" w:rsidP="008B6D5F">
      <w:pPr>
        <w:pStyle w:val="Corpotesto"/>
      </w:pPr>
      <w:r>
        <w:t>Sacerdoti e profeti sono chiamati ad agire in nome e per conto del Signore. Invece agiscono in nome e per conto proprio, ingannando la gente.</w:t>
      </w:r>
    </w:p>
    <w:p w14:paraId="46827679" w14:textId="77777777" w:rsidR="008B6D5F" w:rsidRDefault="008B6D5F" w:rsidP="008B6D5F">
      <w:pPr>
        <w:pStyle w:val="Corpotesto"/>
      </w:pPr>
      <w:r>
        <w:t>La boria dei profeti è cosa gravissima. Essi sono sicuri di sé. Per loro ogni parola è un oracolo del Signore. Invece è solo grande, grande menzogna.</w:t>
      </w:r>
    </w:p>
    <w:p w14:paraId="1607C797" w14:textId="77777777" w:rsidR="008B6D5F" w:rsidRDefault="008B6D5F" w:rsidP="008B6D5F">
      <w:pPr>
        <w:pStyle w:val="Corpotesto"/>
      </w:pPr>
      <w:r>
        <w:t>Quando ci si distacca dal Signore, il peccato anche questo produce: ci convince che quello che diciamo è purissima verità, vera parola di vita.</w:t>
      </w:r>
    </w:p>
    <w:p w14:paraId="4380B835" w14:textId="77777777" w:rsidR="008B6D5F" w:rsidRDefault="008B6D5F" w:rsidP="008B6D5F">
      <w:pPr>
        <w:pStyle w:val="Corpotesto"/>
      </w:pPr>
      <w:r>
        <w:t>Osserviamo oggi il mondo della parola – in ogni suo ambito dal più semplice al più complesso. Questo mondo non è convinto che ogni sua parola è profezia?</w:t>
      </w:r>
    </w:p>
    <w:p w14:paraId="3C27A69D" w14:textId="77777777" w:rsidR="008B6D5F" w:rsidRDefault="008B6D5F" w:rsidP="008B6D5F">
      <w:pPr>
        <w:pStyle w:val="Corpotesto"/>
      </w:pPr>
      <w:r>
        <w:t xml:space="preserve">Non è convinto che ogni sua parola è un oracolo divino? È questo il frutto del peccato. </w:t>
      </w:r>
      <w:r w:rsidR="00AE504C">
        <w:t xml:space="preserve">È </w:t>
      </w:r>
      <w:r>
        <w:t>questa anche la grande opera di seduzione di Satana.</w:t>
      </w:r>
    </w:p>
    <w:p w14:paraId="582FBB50" w14:textId="77777777" w:rsidR="008B6D5F" w:rsidRDefault="008B6D5F" w:rsidP="008B6D5F">
      <w:pPr>
        <w:pStyle w:val="Corpotesto"/>
      </w:pPr>
      <w:r>
        <w:t>Questo accade a tutti. Uno esce dalla vera Parola del Signore, all’istante è intimamente convinto che la sua parola sia verità, luce, profezia.</w:t>
      </w:r>
    </w:p>
    <w:p w14:paraId="3A31C394" w14:textId="77777777" w:rsidR="008B6D5F" w:rsidRDefault="008B6D5F" w:rsidP="008B6D5F">
      <w:pPr>
        <w:pStyle w:val="Corpotesto"/>
      </w:pPr>
      <w:r>
        <w:t>Eva cadde dalla Parola. Si convinse che la sua parola fosse purissima verità e convinse anche Adamo. Eva non mentiva ad Adamo. Era convinta.</w:t>
      </w:r>
    </w:p>
    <w:p w14:paraId="2228E49A" w14:textId="77777777" w:rsidR="008B6D5F" w:rsidRDefault="008B6D5F" w:rsidP="008B6D5F">
      <w:pPr>
        <w:pStyle w:val="Corpotesto"/>
      </w:pPr>
      <w:r>
        <w:t>Il mondo è pieno di parole di menzogne. Anzi è tutto una parola di menzogna. Ma esso è convinto di essere parola di luce, verità, bene, vita.</w:t>
      </w:r>
    </w:p>
    <w:p w14:paraId="15D6A7A3" w14:textId="77777777" w:rsidR="008B6D5F" w:rsidRDefault="008B6D5F" w:rsidP="008B6D5F">
      <w:pPr>
        <w:pStyle w:val="Corpotesto"/>
      </w:pPr>
      <w:r>
        <w:t xml:space="preserve">Se poi entriamo nel mondo della legge </w:t>
      </w:r>
      <w:r w:rsidR="00CC55FE">
        <w:t>–</w:t>
      </w:r>
      <w:r>
        <w:t xml:space="preserve"> </w:t>
      </w:r>
      <w:r w:rsidR="00CC55FE">
        <w:t>da chi legifera a chi approva a chi applica a chi sentenzia. Questo mondo non è convinto della verità della parola?</w:t>
      </w:r>
    </w:p>
    <w:p w14:paraId="66E9DAD3" w14:textId="77777777" w:rsidR="00CC55FE" w:rsidRDefault="00CC55FE" w:rsidP="008B6D5F">
      <w:pPr>
        <w:pStyle w:val="Corpotesto"/>
      </w:pPr>
      <w:r>
        <w:lastRenderedPageBreak/>
        <w:t>Essi non mentono, sono convinti, pensano di essere nella verità, nella luce. Nella giustizia. I più orrendi mi</w:t>
      </w:r>
      <w:r w:rsidR="00AE504C">
        <w:t>sfatti non sono verità per essi?</w:t>
      </w:r>
    </w:p>
    <w:p w14:paraId="347CBCDA" w14:textId="77777777" w:rsidR="00CC55FE" w:rsidRDefault="00CC55FE" w:rsidP="008B6D5F">
      <w:pPr>
        <w:pStyle w:val="Corpotesto"/>
      </w:pPr>
      <w:r>
        <w:t>Se infine entriamo nel mondo del popolo – in ogni suo angolo e luogo del suo esistere e operare.  Non notiamo che tutti sono convinti della loro parola?</w:t>
      </w:r>
    </w:p>
    <w:p w14:paraId="3065B5C3" w14:textId="77777777" w:rsidR="00CC55FE" w:rsidRDefault="00CC55FE" w:rsidP="008B6D5F">
      <w:pPr>
        <w:pStyle w:val="Corpotesto"/>
      </w:pPr>
      <w:r>
        <w:t>Anche nel mondo della Chiesa succede la stessa cosa. Tutti sono convinti che la loro parola è verità. Tutti la propagandano come verità, ma è la loro parola.</w:t>
      </w:r>
    </w:p>
    <w:p w14:paraId="48FAC704" w14:textId="77777777" w:rsidR="00CC55FE" w:rsidRDefault="00CC55FE" w:rsidP="008B6D5F">
      <w:pPr>
        <w:pStyle w:val="Corpotesto"/>
      </w:pPr>
      <w:r>
        <w:t>Questo è il frutto del peccato, l’orrendo suo frutto. Ci convince che la nostra parola sia verità, mentre essa è solo grande infernale menzogna.</w:t>
      </w:r>
    </w:p>
    <w:p w14:paraId="57B1C1BD" w14:textId="77777777" w:rsidR="00CC55FE" w:rsidRDefault="00CC55FE" w:rsidP="00E307DE">
      <w:pPr>
        <w:pStyle w:val="Titolo4"/>
        <w:spacing w:before="0" w:after="120"/>
        <w:rPr>
          <w:rFonts w:ascii="Arial" w:hAnsi="Arial"/>
          <w:sz w:val="20"/>
        </w:rPr>
      </w:pPr>
    </w:p>
    <w:p w14:paraId="59624EF8" w14:textId="77777777" w:rsidR="00E307DE" w:rsidRPr="00E307DE" w:rsidRDefault="00E307DE" w:rsidP="00E307DE">
      <w:pPr>
        <w:pStyle w:val="Titolo4"/>
        <w:spacing w:before="0" w:after="120"/>
        <w:rPr>
          <w:rFonts w:ascii="Arial" w:hAnsi="Arial"/>
          <w:sz w:val="20"/>
        </w:rPr>
      </w:pPr>
      <w:bookmarkStart w:id="143" w:name="_Toc62163754"/>
      <w:r w:rsidRPr="00E307DE">
        <w:rPr>
          <w:rFonts w:ascii="Arial" w:hAnsi="Arial"/>
          <w:sz w:val="20"/>
        </w:rPr>
        <w:t>PROFANARE</w:t>
      </w:r>
      <w:bookmarkEnd w:id="143"/>
    </w:p>
    <w:p w14:paraId="2B7C5BBC" w14:textId="77777777" w:rsidR="00DA53DA" w:rsidRPr="00616131" w:rsidRDefault="00AE5BC3" w:rsidP="00616131">
      <w:pPr>
        <w:pStyle w:val="Corpotesto"/>
        <w:rPr>
          <w:i/>
          <w:iCs/>
          <w:sz w:val="20"/>
        </w:rPr>
      </w:pPr>
      <w:r w:rsidRPr="00616131">
        <w:rPr>
          <w:i/>
          <w:iCs/>
          <w:sz w:val="20"/>
        </w:rPr>
        <w:t>Se tu mi fai un altare di pietra, non lo costruirai con pietra tagliata, perché alzando la tua lama su di essa, tu la renderesti profan</w:t>
      </w:r>
      <w:r w:rsidR="005632D8" w:rsidRPr="00616131">
        <w:rPr>
          <w:i/>
          <w:iCs/>
          <w:sz w:val="20"/>
        </w:rPr>
        <w:t>a (</w:t>
      </w:r>
      <w:r w:rsidR="00DA53DA" w:rsidRPr="00616131">
        <w:rPr>
          <w:i/>
          <w:iCs/>
          <w:sz w:val="20"/>
        </w:rPr>
        <w:t>Es 20, 25</w:t>
      </w:r>
      <w:r w:rsidR="005632D8" w:rsidRPr="00616131">
        <w:rPr>
          <w:i/>
          <w:iCs/>
          <w:sz w:val="20"/>
        </w:rPr>
        <w:t xml:space="preserve">). </w:t>
      </w:r>
      <w:r w:rsidRPr="00616131">
        <w:rPr>
          <w:i/>
          <w:iCs/>
          <w:sz w:val="20"/>
        </w:rPr>
        <w:t>Osserverete dunque il sabato, perché lo dovete ritenere santo. Chi lo profanerà sarà messo a morte; chiunque in quel giorno farà qualche lavoro</w:t>
      </w:r>
      <w:r w:rsidR="005632D8" w:rsidRPr="00616131">
        <w:rPr>
          <w:i/>
          <w:iCs/>
          <w:sz w:val="20"/>
        </w:rPr>
        <w:t>, sarà eliminato dal suo popolo (</w:t>
      </w:r>
      <w:r w:rsidR="00DA53DA" w:rsidRPr="00616131">
        <w:rPr>
          <w:i/>
          <w:iCs/>
          <w:sz w:val="20"/>
        </w:rPr>
        <w:t>Es 31, 14</w:t>
      </w:r>
      <w:r w:rsidR="005632D8" w:rsidRPr="00616131">
        <w:rPr>
          <w:i/>
          <w:iCs/>
          <w:sz w:val="20"/>
        </w:rPr>
        <w:t xml:space="preserve">). </w:t>
      </w:r>
      <w:r w:rsidRPr="00616131">
        <w:rPr>
          <w:i/>
          <w:iCs/>
          <w:sz w:val="20"/>
        </w:rPr>
        <w:t>Questo perché possiate distinguere ciò che è santo da ciò che è profano e ciò che è immondo da ciò che è mondo</w:t>
      </w:r>
      <w:r w:rsidR="005632D8" w:rsidRPr="00616131">
        <w:rPr>
          <w:i/>
          <w:iCs/>
          <w:sz w:val="20"/>
        </w:rPr>
        <w:t xml:space="preserve"> (</w:t>
      </w:r>
      <w:r w:rsidR="00DA53DA" w:rsidRPr="00616131">
        <w:rPr>
          <w:i/>
          <w:iCs/>
          <w:sz w:val="20"/>
        </w:rPr>
        <w:t>Lv 10, 10</w:t>
      </w:r>
      <w:r w:rsidR="005632D8" w:rsidRPr="00616131">
        <w:rPr>
          <w:i/>
          <w:iCs/>
          <w:sz w:val="20"/>
        </w:rPr>
        <w:t xml:space="preserve">). </w:t>
      </w:r>
    </w:p>
    <w:p w14:paraId="5CD7F464" w14:textId="77777777" w:rsidR="00DA53DA" w:rsidRPr="00616131" w:rsidRDefault="00AE5BC3" w:rsidP="00616131">
      <w:pPr>
        <w:pStyle w:val="Corpotesto"/>
        <w:rPr>
          <w:i/>
          <w:iCs/>
          <w:sz w:val="20"/>
        </w:rPr>
      </w:pPr>
      <w:r w:rsidRPr="00616131">
        <w:rPr>
          <w:i/>
          <w:iCs/>
          <w:sz w:val="20"/>
        </w:rPr>
        <w:t xml:space="preserve">Non lascerai passare alcuno dei tuoi figli a Moloch e non profanerai il nome </w:t>
      </w:r>
      <w:r w:rsidR="005632D8" w:rsidRPr="00616131">
        <w:rPr>
          <w:i/>
          <w:iCs/>
          <w:sz w:val="20"/>
        </w:rPr>
        <w:t>del tuo Dio. Io sono il Signore (</w:t>
      </w:r>
      <w:r w:rsidR="00DA53DA" w:rsidRPr="00616131">
        <w:rPr>
          <w:i/>
          <w:iCs/>
          <w:sz w:val="20"/>
        </w:rPr>
        <w:t>Lv 18, 21</w:t>
      </w:r>
      <w:r w:rsidR="005632D8" w:rsidRPr="00616131">
        <w:rPr>
          <w:i/>
          <w:iCs/>
          <w:sz w:val="20"/>
        </w:rPr>
        <w:t xml:space="preserve">). </w:t>
      </w:r>
      <w:r w:rsidRPr="00616131">
        <w:rPr>
          <w:i/>
          <w:iCs/>
          <w:sz w:val="20"/>
        </w:rPr>
        <w:t>Chiunque ne mangiasse, porterebbe la pena della sua iniquità, perché profanerebbe ciò che è sacro al Signore; quel tale s</w:t>
      </w:r>
      <w:r w:rsidR="005632D8" w:rsidRPr="00616131">
        <w:rPr>
          <w:i/>
          <w:iCs/>
          <w:sz w:val="20"/>
        </w:rPr>
        <w:t>arebbe eliminato dal suo popolo (</w:t>
      </w:r>
      <w:r w:rsidR="00DA53DA" w:rsidRPr="00616131">
        <w:rPr>
          <w:i/>
          <w:iCs/>
          <w:sz w:val="20"/>
        </w:rPr>
        <w:t>Lv 19, 8</w:t>
      </w:r>
      <w:r w:rsidR="005632D8" w:rsidRPr="00616131">
        <w:rPr>
          <w:i/>
          <w:iCs/>
          <w:sz w:val="20"/>
        </w:rPr>
        <w:t xml:space="preserve">). </w:t>
      </w:r>
      <w:r w:rsidRPr="00616131">
        <w:rPr>
          <w:i/>
          <w:iCs/>
          <w:sz w:val="20"/>
        </w:rPr>
        <w:t xml:space="preserve">Non giurerete il falso servendovi del mio nome; perché profaneresti il nome </w:t>
      </w:r>
      <w:r w:rsidR="005632D8" w:rsidRPr="00616131">
        <w:rPr>
          <w:i/>
          <w:iCs/>
          <w:sz w:val="20"/>
        </w:rPr>
        <w:t>del tuo Dio. Io sono il Signore (</w:t>
      </w:r>
      <w:r w:rsidR="00DA53DA" w:rsidRPr="00616131">
        <w:rPr>
          <w:i/>
          <w:iCs/>
          <w:sz w:val="20"/>
        </w:rPr>
        <w:t>Lv 19, 12</w:t>
      </w:r>
      <w:r w:rsidR="005632D8" w:rsidRPr="00616131">
        <w:rPr>
          <w:i/>
          <w:iCs/>
          <w:sz w:val="20"/>
        </w:rPr>
        <w:t xml:space="preserve">). </w:t>
      </w:r>
      <w:r w:rsidRPr="00616131">
        <w:rPr>
          <w:i/>
          <w:iCs/>
          <w:sz w:val="20"/>
        </w:rPr>
        <w:t>Non profanare tua figlia, prostituendola, perché il paese non si dia alla prostituzi</w:t>
      </w:r>
      <w:r w:rsidR="005632D8" w:rsidRPr="00616131">
        <w:rPr>
          <w:i/>
          <w:iCs/>
          <w:sz w:val="20"/>
        </w:rPr>
        <w:t>one e non si riempia di infamie (</w:t>
      </w:r>
      <w:r w:rsidR="00DA53DA" w:rsidRPr="00616131">
        <w:rPr>
          <w:i/>
          <w:iCs/>
          <w:sz w:val="20"/>
        </w:rPr>
        <w:t>Lv 19, 29</w:t>
      </w:r>
      <w:r w:rsidR="005632D8" w:rsidRPr="00616131">
        <w:rPr>
          <w:i/>
          <w:iCs/>
          <w:sz w:val="20"/>
        </w:rPr>
        <w:t xml:space="preserve">). </w:t>
      </w:r>
      <w:r w:rsidRPr="00616131">
        <w:rPr>
          <w:i/>
          <w:iCs/>
          <w:sz w:val="20"/>
        </w:rPr>
        <w:t>Anch'io volgerò la faccia contro quell'uomo e lo eliminerò dal suo popolo, perché ha dato qualcuno dei suoi figli a Moloch con l'intenzione di contaminare il mio santuario e profan</w:t>
      </w:r>
      <w:r w:rsidR="005632D8" w:rsidRPr="00616131">
        <w:rPr>
          <w:i/>
          <w:iCs/>
          <w:sz w:val="20"/>
        </w:rPr>
        <w:t>are il mio santo nome (</w:t>
      </w:r>
      <w:r w:rsidR="00DA53DA" w:rsidRPr="00616131">
        <w:rPr>
          <w:i/>
          <w:iCs/>
          <w:sz w:val="20"/>
        </w:rPr>
        <w:t>Lv 20, 3</w:t>
      </w:r>
      <w:r w:rsidR="005632D8" w:rsidRPr="00616131">
        <w:rPr>
          <w:i/>
          <w:iCs/>
          <w:sz w:val="20"/>
        </w:rPr>
        <w:t xml:space="preserve">). </w:t>
      </w:r>
    </w:p>
    <w:p w14:paraId="63C789E6" w14:textId="77777777" w:rsidR="005632D8" w:rsidRPr="00616131" w:rsidRDefault="00AE5BC3" w:rsidP="00616131">
      <w:pPr>
        <w:pStyle w:val="Corpotesto"/>
        <w:rPr>
          <w:i/>
          <w:iCs/>
          <w:sz w:val="20"/>
        </w:rPr>
      </w:pPr>
      <w:r w:rsidRPr="00616131">
        <w:rPr>
          <w:i/>
          <w:iCs/>
          <w:sz w:val="20"/>
        </w:rPr>
        <w:t>Signore tra i suoi parenti, non si dovrà contaminare, profan</w:t>
      </w:r>
      <w:r w:rsidR="005632D8" w:rsidRPr="00616131">
        <w:rPr>
          <w:i/>
          <w:iCs/>
          <w:sz w:val="20"/>
        </w:rPr>
        <w:t>ando se stesso (</w:t>
      </w:r>
      <w:r w:rsidR="00DA53DA" w:rsidRPr="00616131">
        <w:rPr>
          <w:i/>
          <w:iCs/>
          <w:sz w:val="20"/>
        </w:rPr>
        <w:t>Lv 21, 4</w:t>
      </w:r>
      <w:r w:rsidR="005632D8" w:rsidRPr="00616131">
        <w:rPr>
          <w:i/>
          <w:iCs/>
          <w:sz w:val="20"/>
        </w:rPr>
        <w:t xml:space="preserve">). </w:t>
      </w:r>
      <w:r w:rsidRPr="00616131">
        <w:rPr>
          <w:i/>
          <w:iCs/>
          <w:sz w:val="20"/>
        </w:rPr>
        <w:t>Saranno santi per il loro Dio e non profaneranno il nome del loro Dio, perché offrono al Signore sacrifici consumati dal fuoco, pane del</w:t>
      </w:r>
      <w:r w:rsidR="005632D8" w:rsidRPr="00616131">
        <w:rPr>
          <w:i/>
          <w:iCs/>
          <w:sz w:val="20"/>
        </w:rPr>
        <w:t xml:space="preserve"> loro Dio; perciò saranno santi (</w:t>
      </w:r>
      <w:r w:rsidR="00DA53DA" w:rsidRPr="00616131">
        <w:rPr>
          <w:i/>
          <w:iCs/>
          <w:sz w:val="20"/>
        </w:rPr>
        <w:t>Lv 21, 6</w:t>
      </w:r>
      <w:r w:rsidR="005632D8" w:rsidRPr="00616131">
        <w:rPr>
          <w:i/>
          <w:iCs/>
          <w:sz w:val="20"/>
        </w:rPr>
        <w:t xml:space="preserve">). </w:t>
      </w:r>
      <w:r w:rsidRPr="00616131">
        <w:rPr>
          <w:i/>
          <w:iCs/>
          <w:sz w:val="20"/>
        </w:rPr>
        <w:t xml:space="preserve">Non uscirà dal santuario e non profanerà il santuario del suo Dio, perché la consacrazione è su di lui mediante l'olio dell'unzione </w:t>
      </w:r>
      <w:r w:rsidR="005632D8" w:rsidRPr="00616131">
        <w:rPr>
          <w:i/>
          <w:iCs/>
          <w:sz w:val="20"/>
        </w:rPr>
        <w:t>del suo Dio. Io sono il Signore (</w:t>
      </w:r>
      <w:r w:rsidR="00DA53DA" w:rsidRPr="00616131">
        <w:rPr>
          <w:i/>
          <w:iCs/>
          <w:sz w:val="20"/>
        </w:rPr>
        <w:t>Lv 21, 12</w:t>
      </w:r>
      <w:r w:rsidR="005632D8" w:rsidRPr="00616131">
        <w:rPr>
          <w:i/>
          <w:iCs/>
          <w:sz w:val="20"/>
        </w:rPr>
        <w:t xml:space="preserve">). </w:t>
      </w:r>
      <w:r w:rsidRPr="00616131">
        <w:rPr>
          <w:i/>
          <w:iCs/>
          <w:sz w:val="20"/>
        </w:rPr>
        <w:t>Ma non potrà avvicinarsi al velo, né accostarsi all'altare, perché ha una deformità. Non dovrà profanare i miei luoghi santi, perché io so</w:t>
      </w:r>
      <w:r w:rsidR="005632D8" w:rsidRPr="00616131">
        <w:rPr>
          <w:i/>
          <w:iCs/>
          <w:sz w:val="20"/>
        </w:rPr>
        <w:t>no il Signore che li santifico" (</w:t>
      </w:r>
      <w:r w:rsidR="00DA53DA" w:rsidRPr="00616131">
        <w:rPr>
          <w:i/>
          <w:iCs/>
          <w:sz w:val="20"/>
        </w:rPr>
        <w:t>Lv 21, 23</w:t>
      </w:r>
      <w:r w:rsidR="005632D8" w:rsidRPr="00616131">
        <w:rPr>
          <w:i/>
          <w:iCs/>
          <w:sz w:val="20"/>
        </w:rPr>
        <w:t xml:space="preserve">). </w:t>
      </w:r>
      <w:r w:rsidRPr="00616131">
        <w:rPr>
          <w:i/>
          <w:iCs/>
          <w:sz w:val="20"/>
        </w:rPr>
        <w:t>Ordina ad Aronne e ai suoi figli che si astengano dalle cose sante a me consacrate dagli Israeliti e non profanino il mio</w:t>
      </w:r>
      <w:r w:rsidR="005632D8" w:rsidRPr="00616131">
        <w:rPr>
          <w:i/>
          <w:iCs/>
          <w:sz w:val="20"/>
        </w:rPr>
        <w:t xml:space="preserve"> santo nome. Io sono il Signore (</w:t>
      </w:r>
      <w:r w:rsidR="00DA53DA" w:rsidRPr="00616131">
        <w:rPr>
          <w:i/>
          <w:iCs/>
          <w:sz w:val="20"/>
        </w:rPr>
        <w:t>Lv 22, 2</w:t>
      </w:r>
      <w:r w:rsidR="005632D8" w:rsidRPr="00616131">
        <w:rPr>
          <w:i/>
          <w:iCs/>
          <w:sz w:val="20"/>
        </w:rPr>
        <w:t xml:space="preserve">). </w:t>
      </w:r>
    </w:p>
    <w:p w14:paraId="79023A22" w14:textId="77777777" w:rsidR="00DA53DA" w:rsidRPr="00616131" w:rsidRDefault="00AE5BC3" w:rsidP="00616131">
      <w:pPr>
        <w:pStyle w:val="Corpotesto"/>
        <w:rPr>
          <w:i/>
          <w:iCs/>
          <w:sz w:val="20"/>
        </w:rPr>
      </w:pPr>
      <w:r w:rsidRPr="00616131">
        <w:rPr>
          <w:i/>
          <w:iCs/>
          <w:sz w:val="20"/>
        </w:rPr>
        <w:t>Osserveranno dunque ciò che ho comandato, altrimenti porteranno la pena del loro peccato e moriranno per aver profanato le cose sante. Io s</w:t>
      </w:r>
      <w:r w:rsidR="005632D8" w:rsidRPr="00616131">
        <w:rPr>
          <w:i/>
          <w:iCs/>
          <w:sz w:val="20"/>
        </w:rPr>
        <w:t>ono il Signore che li santifico (</w:t>
      </w:r>
      <w:r w:rsidR="00DA53DA" w:rsidRPr="00616131">
        <w:rPr>
          <w:i/>
          <w:iCs/>
          <w:sz w:val="20"/>
        </w:rPr>
        <w:t>Lv 22, 9</w:t>
      </w:r>
      <w:r w:rsidR="005632D8" w:rsidRPr="00616131">
        <w:rPr>
          <w:i/>
          <w:iCs/>
          <w:sz w:val="20"/>
        </w:rPr>
        <w:t xml:space="preserve">). </w:t>
      </w:r>
      <w:r w:rsidRPr="00616131">
        <w:rPr>
          <w:i/>
          <w:iCs/>
          <w:sz w:val="20"/>
        </w:rPr>
        <w:t>I sacerdoti non profaneranno dunque le cose sante degli Israeliti, che essi offrono al Si</w:t>
      </w:r>
      <w:r w:rsidR="005632D8" w:rsidRPr="00616131">
        <w:rPr>
          <w:i/>
          <w:iCs/>
          <w:sz w:val="20"/>
        </w:rPr>
        <w:t>gnore con la rituale elevazione (</w:t>
      </w:r>
      <w:r w:rsidR="00DA53DA" w:rsidRPr="00616131">
        <w:rPr>
          <w:i/>
          <w:iCs/>
          <w:sz w:val="20"/>
        </w:rPr>
        <w:t>Lv 22, 15</w:t>
      </w:r>
      <w:r w:rsidR="005632D8" w:rsidRPr="00616131">
        <w:rPr>
          <w:i/>
          <w:iCs/>
          <w:sz w:val="20"/>
        </w:rPr>
        <w:t xml:space="preserve">). </w:t>
      </w:r>
      <w:r w:rsidRPr="00616131">
        <w:rPr>
          <w:i/>
          <w:iCs/>
          <w:sz w:val="20"/>
        </w:rPr>
        <w:t>Non profanerete il mio santo nome, perché io mi manifesti santo in mezzo agli Israeliti. Io s</w:t>
      </w:r>
      <w:r w:rsidR="005632D8" w:rsidRPr="00616131">
        <w:rPr>
          <w:i/>
          <w:iCs/>
          <w:sz w:val="20"/>
        </w:rPr>
        <w:t>ono il Signore che vi santifico (</w:t>
      </w:r>
      <w:r w:rsidR="00DA53DA" w:rsidRPr="00616131">
        <w:rPr>
          <w:i/>
          <w:iCs/>
          <w:sz w:val="20"/>
        </w:rPr>
        <w:t>Lv 22, 32</w:t>
      </w:r>
      <w:r w:rsidR="005632D8" w:rsidRPr="00616131">
        <w:rPr>
          <w:i/>
          <w:iCs/>
          <w:sz w:val="20"/>
        </w:rPr>
        <w:t xml:space="preserve">). </w:t>
      </w:r>
      <w:r w:rsidRPr="00616131">
        <w:rPr>
          <w:i/>
          <w:iCs/>
          <w:sz w:val="20"/>
        </w:rPr>
        <w:t>Nadab e Abiu morirono davanti al Signore, quando offrirono fuoco profano davanti al Signore, nel deserto del Sinai. Essi non avevano figli ed Eleazaro e Itamar esercitarono il sacerdozio in</w:t>
      </w:r>
      <w:r w:rsidR="005632D8" w:rsidRPr="00616131">
        <w:rPr>
          <w:i/>
          <w:iCs/>
          <w:sz w:val="20"/>
        </w:rPr>
        <w:t xml:space="preserve"> presenza di Aronne, loro padre (</w:t>
      </w:r>
      <w:r w:rsidR="00DA53DA" w:rsidRPr="00616131">
        <w:rPr>
          <w:i/>
          <w:iCs/>
          <w:sz w:val="20"/>
        </w:rPr>
        <w:t>Nm 3, 4</w:t>
      </w:r>
      <w:r w:rsidR="005632D8" w:rsidRPr="00616131">
        <w:rPr>
          <w:i/>
          <w:iCs/>
          <w:sz w:val="20"/>
        </w:rPr>
        <w:t xml:space="preserve">). </w:t>
      </w:r>
    </w:p>
    <w:p w14:paraId="657D14AC" w14:textId="77777777" w:rsidR="00DA53DA" w:rsidRPr="00616131" w:rsidRDefault="00AE5BC3" w:rsidP="00616131">
      <w:pPr>
        <w:pStyle w:val="Corpotesto"/>
        <w:rPr>
          <w:i/>
          <w:iCs/>
          <w:sz w:val="20"/>
        </w:rPr>
      </w:pPr>
      <w:r w:rsidRPr="00616131">
        <w:rPr>
          <w:i/>
          <w:iCs/>
          <w:sz w:val="20"/>
        </w:rPr>
        <w:t>Così non sarete rei di alcun peccato, perché ne avrete messa da parte la parte migliore; non profanerete le cose sante degl</w:t>
      </w:r>
      <w:r w:rsidR="005632D8" w:rsidRPr="00616131">
        <w:rPr>
          <w:i/>
          <w:iCs/>
          <w:sz w:val="20"/>
        </w:rPr>
        <w:t>i Israeliti; così non morirete" (</w:t>
      </w:r>
      <w:r w:rsidR="00DA53DA" w:rsidRPr="00616131">
        <w:rPr>
          <w:i/>
          <w:iCs/>
          <w:sz w:val="20"/>
        </w:rPr>
        <w:t>Nm 18, 32</w:t>
      </w:r>
      <w:r w:rsidR="005632D8" w:rsidRPr="00616131">
        <w:rPr>
          <w:i/>
          <w:iCs/>
          <w:sz w:val="20"/>
        </w:rPr>
        <w:t xml:space="preserve">). </w:t>
      </w:r>
      <w:r w:rsidRPr="00616131">
        <w:rPr>
          <w:i/>
          <w:iCs/>
          <w:sz w:val="20"/>
        </w:rPr>
        <w:t>Chiunque avrà toccato un cadavere, cioè il corpo di una persona umana morta, e non si sarà purificato, avrà profanato la Dimora del Signore e sarà sterminato da Israele. Siccome l'acqua di purificazione non è stata spruzzata su di lui, egli è in stato di immondezza;</w:t>
      </w:r>
      <w:r w:rsidR="005632D8" w:rsidRPr="00616131">
        <w:rPr>
          <w:i/>
          <w:iCs/>
          <w:sz w:val="20"/>
        </w:rPr>
        <w:t xml:space="preserve"> ha ancora addosso l'immondezza (</w:t>
      </w:r>
      <w:r w:rsidR="00DA53DA" w:rsidRPr="00616131">
        <w:rPr>
          <w:i/>
          <w:iCs/>
          <w:sz w:val="20"/>
        </w:rPr>
        <w:t>Nm 19, 13</w:t>
      </w:r>
      <w:r w:rsidR="005632D8" w:rsidRPr="00616131">
        <w:rPr>
          <w:i/>
          <w:iCs/>
          <w:sz w:val="20"/>
        </w:rPr>
        <w:t xml:space="preserve">). </w:t>
      </w:r>
      <w:r w:rsidRPr="00616131">
        <w:rPr>
          <w:i/>
          <w:iCs/>
          <w:sz w:val="20"/>
        </w:rPr>
        <w:t>Ora Nadab e Abiu morirono quando presentarono al Signore un fuoco profan</w:t>
      </w:r>
      <w:r w:rsidR="005632D8" w:rsidRPr="00616131">
        <w:rPr>
          <w:i/>
          <w:iCs/>
          <w:sz w:val="20"/>
        </w:rPr>
        <w:t>o (</w:t>
      </w:r>
      <w:r w:rsidR="00DA53DA" w:rsidRPr="00616131">
        <w:rPr>
          <w:i/>
          <w:iCs/>
          <w:sz w:val="20"/>
        </w:rPr>
        <w:t>Nm 26, 61</w:t>
      </w:r>
      <w:r w:rsidR="005632D8" w:rsidRPr="00616131">
        <w:rPr>
          <w:i/>
          <w:iCs/>
          <w:sz w:val="20"/>
        </w:rPr>
        <w:t xml:space="preserve">). </w:t>
      </w:r>
      <w:r w:rsidRPr="00616131">
        <w:rPr>
          <w:i/>
          <w:iCs/>
          <w:sz w:val="20"/>
        </w:rPr>
        <w:t xml:space="preserve">Rispose Davide al sacerdote: "Ma certo! Dalle donne ci siamo astenuti da tre giorni. Come sempre quando mi metto in viaggio, i giovani sono mondi, sebbene si tratti d'un viaggio profano; </w:t>
      </w:r>
      <w:r w:rsidR="005632D8" w:rsidRPr="00616131">
        <w:rPr>
          <w:i/>
          <w:iCs/>
          <w:sz w:val="20"/>
        </w:rPr>
        <w:t>tanto più oggi essi sono mondi" (</w:t>
      </w:r>
      <w:r w:rsidR="00DA53DA" w:rsidRPr="00616131">
        <w:rPr>
          <w:i/>
          <w:iCs/>
          <w:sz w:val="20"/>
        </w:rPr>
        <w:t>1Sam 21, 6</w:t>
      </w:r>
      <w:r w:rsidR="005632D8" w:rsidRPr="00616131">
        <w:rPr>
          <w:i/>
          <w:iCs/>
          <w:sz w:val="20"/>
        </w:rPr>
        <w:t xml:space="preserve">). </w:t>
      </w:r>
    </w:p>
    <w:p w14:paraId="0A8F0119" w14:textId="77777777" w:rsidR="00DA53DA" w:rsidRPr="00616131" w:rsidRDefault="00AE5BC3" w:rsidP="00616131">
      <w:pPr>
        <w:pStyle w:val="Corpotesto"/>
        <w:rPr>
          <w:i/>
          <w:iCs/>
          <w:sz w:val="20"/>
        </w:rPr>
      </w:pPr>
      <w:r w:rsidRPr="00616131">
        <w:rPr>
          <w:i/>
          <w:iCs/>
          <w:sz w:val="20"/>
        </w:rPr>
        <w:t xml:space="preserve">Fece venire tutti i sacerdoti dalle città di Giuda, profanò le alture, dove i sacerdoti offrivano incenso, da Gheba a Bersabea; demolì l'altura dei satiri, che era davanti alla porta di Giosuè </w:t>
      </w:r>
      <w:r w:rsidRPr="00616131">
        <w:rPr>
          <w:i/>
          <w:iCs/>
          <w:sz w:val="20"/>
        </w:rPr>
        <w:lastRenderedPageBreak/>
        <w:t>governatore della città, a sinistra di chi entra per la</w:t>
      </w:r>
      <w:r w:rsidR="005632D8" w:rsidRPr="00616131">
        <w:rPr>
          <w:i/>
          <w:iCs/>
          <w:sz w:val="20"/>
        </w:rPr>
        <w:t xml:space="preserve"> porta della città (</w:t>
      </w:r>
      <w:r w:rsidR="00DA53DA" w:rsidRPr="00616131">
        <w:rPr>
          <w:i/>
          <w:iCs/>
          <w:sz w:val="20"/>
        </w:rPr>
        <w:t>2Re 23, 8</w:t>
      </w:r>
      <w:r w:rsidR="005632D8" w:rsidRPr="00616131">
        <w:rPr>
          <w:i/>
          <w:iCs/>
          <w:sz w:val="20"/>
        </w:rPr>
        <w:t xml:space="preserve">). </w:t>
      </w:r>
      <w:r w:rsidRPr="00616131">
        <w:rPr>
          <w:i/>
          <w:iCs/>
          <w:sz w:val="20"/>
        </w:rPr>
        <w:t xml:space="preserve">Volgendo Giosia lo sguardo intorno vide i sepolcri che erano sul monte; egli mandò a prendere le ossa dai sepolcri e le bruciò sull'altare profanandolo secondo le parole del Signore pronunziate dall'uomo di Dio quando Geroboamo durante la festa stava presso l'altare. Quindi si voltò; alzato lo sguardo verso il sepolcro dell'uomo di Dio che </w:t>
      </w:r>
      <w:r w:rsidR="005632D8" w:rsidRPr="00616131">
        <w:rPr>
          <w:i/>
          <w:iCs/>
          <w:sz w:val="20"/>
        </w:rPr>
        <w:t>aveva preannunziato queste cose (</w:t>
      </w:r>
      <w:r w:rsidR="00DA53DA" w:rsidRPr="00616131">
        <w:rPr>
          <w:i/>
          <w:iCs/>
          <w:sz w:val="20"/>
        </w:rPr>
        <w:t>2Re 23, 16</w:t>
      </w:r>
      <w:r w:rsidR="005632D8" w:rsidRPr="00616131">
        <w:rPr>
          <w:i/>
          <w:iCs/>
          <w:sz w:val="20"/>
        </w:rPr>
        <w:t xml:space="preserve">). </w:t>
      </w:r>
      <w:r w:rsidRPr="00616131">
        <w:rPr>
          <w:i/>
          <w:iCs/>
          <w:sz w:val="20"/>
        </w:rPr>
        <w:t xml:space="preserve">Figli di Ruben, primogenito di Israele. Egli era il primogenito, ma, poiché aveva profanato il letto del padre, la primogenitura fu assegnata ai figli di Giuseppe, figlio d'Israele. Ma nella registrazione non si </w:t>
      </w:r>
      <w:r w:rsidR="005632D8" w:rsidRPr="00616131">
        <w:rPr>
          <w:i/>
          <w:iCs/>
          <w:sz w:val="20"/>
        </w:rPr>
        <w:t>tenne conto della primogenitura (</w:t>
      </w:r>
      <w:r w:rsidR="00DA53DA" w:rsidRPr="00616131">
        <w:rPr>
          <w:i/>
          <w:iCs/>
          <w:sz w:val="20"/>
        </w:rPr>
        <w:t>1Cr 5, 1</w:t>
      </w:r>
      <w:r w:rsidR="005632D8" w:rsidRPr="00616131">
        <w:rPr>
          <w:i/>
          <w:iCs/>
          <w:sz w:val="20"/>
        </w:rPr>
        <w:t xml:space="preserve">). </w:t>
      </w:r>
    </w:p>
    <w:p w14:paraId="2B29E42A" w14:textId="77777777" w:rsidR="00DA53DA" w:rsidRPr="00616131" w:rsidRDefault="00AE5BC3" w:rsidP="00616131">
      <w:pPr>
        <w:pStyle w:val="Corpotesto"/>
        <w:rPr>
          <w:i/>
          <w:iCs/>
          <w:sz w:val="20"/>
        </w:rPr>
      </w:pPr>
      <w:r w:rsidRPr="00616131">
        <w:rPr>
          <w:i/>
          <w:iCs/>
          <w:sz w:val="20"/>
        </w:rPr>
        <w:t>Ma hanno preso in moglie le loro figlie per sé e per i loro figli: così hanno profanato la stirpe santa con le popolazioni locali; anzi i capi e i magistrati sono stati i pr</w:t>
      </w:r>
      <w:r w:rsidR="005632D8" w:rsidRPr="00616131">
        <w:rPr>
          <w:i/>
          <w:iCs/>
          <w:sz w:val="20"/>
        </w:rPr>
        <w:t>imi a darsi a questa infedeltà" (</w:t>
      </w:r>
      <w:r w:rsidR="00DA53DA" w:rsidRPr="00616131">
        <w:rPr>
          <w:i/>
          <w:iCs/>
          <w:sz w:val="20"/>
        </w:rPr>
        <w:t>Esd 9, 2</w:t>
      </w:r>
      <w:r w:rsidR="005632D8" w:rsidRPr="00616131">
        <w:rPr>
          <w:i/>
          <w:iCs/>
          <w:sz w:val="20"/>
        </w:rPr>
        <w:t xml:space="preserve">). </w:t>
      </w:r>
      <w:r w:rsidRPr="00616131">
        <w:rPr>
          <w:i/>
          <w:iCs/>
          <w:sz w:val="20"/>
        </w:rPr>
        <w:t>Allora io rimproverai i notabili di Giuda e dissi loro: "Che cosa è mai questo male che fate, profanando il giorno di sabato?</w:t>
      </w:r>
      <w:r w:rsidR="005632D8" w:rsidRPr="00616131">
        <w:rPr>
          <w:i/>
          <w:iCs/>
          <w:sz w:val="20"/>
        </w:rPr>
        <w:t xml:space="preserve"> (</w:t>
      </w:r>
      <w:r w:rsidR="00DA53DA" w:rsidRPr="00616131">
        <w:rPr>
          <w:i/>
          <w:iCs/>
          <w:sz w:val="20"/>
        </w:rPr>
        <w:t>Ne 13, 17</w:t>
      </w:r>
      <w:r w:rsidR="005632D8" w:rsidRPr="00616131">
        <w:rPr>
          <w:i/>
          <w:iCs/>
          <w:sz w:val="20"/>
        </w:rPr>
        <w:t xml:space="preserve">). </w:t>
      </w:r>
      <w:r w:rsidRPr="00616131">
        <w:rPr>
          <w:i/>
          <w:iCs/>
          <w:sz w:val="20"/>
        </w:rPr>
        <w:t>I nostri padri non hanno fatto così? Il nostro Dio per questo ha fatto cadere su noi e su questa città tutti questi mali. Voi accrescete l'ira accesa contro Israele, profan</w:t>
      </w:r>
      <w:r w:rsidR="005632D8" w:rsidRPr="00616131">
        <w:rPr>
          <w:i/>
          <w:iCs/>
          <w:sz w:val="20"/>
        </w:rPr>
        <w:t>ando il sabato!" (</w:t>
      </w:r>
      <w:r w:rsidR="00DA53DA" w:rsidRPr="00616131">
        <w:rPr>
          <w:i/>
          <w:iCs/>
          <w:sz w:val="20"/>
        </w:rPr>
        <w:t>Ne 13, 18</w:t>
      </w:r>
      <w:r w:rsidR="005632D8" w:rsidRPr="00616131">
        <w:rPr>
          <w:i/>
          <w:iCs/>
          <w:sz w:val="20"/>
        </w:rPr>
        <w:t xml:space="preserve">). </w:t>
      </w:r>
      <w:r w:rsidRPr="00616131">
        <w:rPr>
          <w:i/>
          <w:iCs/>
          <w:sz w:val="20"/>
        </w:rPr>
        <w:t>Ricordati di loro, mio Dio, poiché hanno profanato il sacerdozio e l'alle</w:t>
      </w:r>
      <w:r w:rsidR="005632D8" w:rsidRPr="00616131">
        <w:rPr>
          <w:i/>
          <w:iCs/>
          <w:sz w:val="20"/>
        </w:rPr>
        <w:t>anza dei sacerdoti e dei leviti (</w:t>
      </w:r>
      <w:r w:rsidR="00DA53DA" w:rsidRPr="00616131">
        <w:rPr>
          <w:i/>
          <w:iCs/>
          <w:sz w:val="20"/>
        </w:rPr>
        <w:t>Ne 13, 29</w:t>
      </w:r>
      <w:r w:rsidR="005632D8" w:rsidRPr="00616131">
        <w:rPr>
          <w:i/>
          <w:iCs/>
          <w:sz w:val="20"/>
        </w:rPr>
        <w:t xml:space="preserve">). </w:t>
      </w:r>
      <w:r w:rsidRPr="00616131">
        <w:rPr>
          <w:i/>
          <w:iCs/>
          <w:sz w:val="20"/>
        </w:rPr>
        <w:t>Oltre tutto, essi erano tornati da poco dalla prigionia e di recente tutto il popolo si era radunato in Giudea; erano stati consacrati gli arredi sacri e l'altare e il tempio dopo la profanazi</w:t>
      </w:r>
      <w:r w:rsidR="005632D8" w:rsidRPr="00616131">
        <w:rPr>
          <w:i/>
          <w:iCs/>
          <w:sz w:val="20"/>
        </w:rPr>
        <w:t>one (</w:t>
      </w:r>
      <w:r w:rsidR="00DA53DA" w:rsidRPr="00616131">
        <w:rPr>
          <w:i/>
          <w:iCs/>
          <w:sz w:val="20"/>
        </w:rPr>
        <w:t>Gdt 4, 3</w:t>
      </w:r>
      <w:r w:rsidR="005632D8" w:rsidRPr="00616131">
        <w:rPr>
          <w:i/>
          <w:iCs/>
          <w:sz w:val="20"/>
        </w:rPr>
        <w:t xml:space="preserve">). </w:t>
      </w:r>
    </w:p>
    <w:p w14:paraId="0122EF10" w14:textId="77777777" w:rsidR="00DA53DA" w:rsidRPr="00616131" w:rsidRDefault="00AE5BC3" w:rsidP="00616131">
      <w:pPr>
        <w:pStyle w:val="Corpotesto"/>
        <w:rPr>
          <w:i/>
          <w:iCs/>
          <w:sz w:val="20"/>
        </w:rPr>
      </w:pPr>
      <w:r w:rsidRPr="00616131">
        <w:rPr>
          <w:i/>
          <w:iCs/>
          <w:sz w:val="20"/>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5632D8" w:rsidRPr="00616131">
        <w:rPr>
          <w:i/>
          <w:iCs/>
          <w:sz w:val="20"/>
        </w:rPr>
        <w:t xml:space="preserve"> al ludibrio in mano alle genti (</w:t>
      </w:r>
      <w:r w:rsidR="00DA53DA" w:rsidRPr="00616131">
        <w:rPr>
          <w:i/>
          <w:iCs/>
          <w:sz w:val="20"/>
        </w:rPr>
        <w:t>Gdt 4, 12</w:t>
      </w:r>
      <w:r w:rsidR="005632D8" w:rsidRPr="00616131">
        <w:rPr>
          <w:i/>
          <w:iCs/>
          <w:sz w:val="20"/>
        </w:rPr>
        <w:t xml:space="preserve">). </w:t>
      </w:r>
      <w:r w:rsidRPr="00616131">
        <w:rPr>
          <w:i/>
          <w:iCs/>
          <w:sz w:val="20"/>
        </w:rPr>
        <w:t>Perché se noi saremo presi, resterà presa anche tutta la Giudea e sarà saccheggiato il nostro santuario e Dio chiederà ragione di quella profanazione al nostro sangu</w:t>
      </w:r>
      <w:r w:rsidR="005632D8" w:rsidRPr="00616131">
        <w:rPr>
          <w:i/>
          <w:iCs/>
          <w:sz w:val="20"/>
        </w:rPr>
        <w:t>e (</w:t>
      </w:r>
      <w:r w:rsidR="00DA53DA" w:rsidRPr="00616131">
        <w:rPr>
          <w:i/>
          <w:iCs/>
          <w:sz w:val="20"/>
        </w:rPr>
        <w:t>Gdt 8, 21</w:t>
      </w:r>
      <w:r w:rsidR="005632D8" w:rsidRPr="00616131">
        <w:rPr>
          <w:i/>
          <w:iCs/>
          <w:sz w:val="20"/>
        </w:rPr>
        <w:t xml:space="preserve">). </w:t>
      </w:r>
      <w:r w:rsidRPr="00616131">
        <w:rPr>
          <w:i/>
          <w:iCs/>
          <w:sz w:val="20"/>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w:t>
      </w:r>
      <w:r w:rsidR="005632D8" w:rsidRPr="00616131">
        <w:rPr>
          <w:i/>
          <w:iCs/>
          <w:sz w:val="20"/>
        </w:rPr>
        <w:t>scolta anche me che sono vedova (</w:t>
      </w:r>
      <w:r w:rsidR="00DA53DA" w:rsidRPr="00616131">
        <w:rPr>
          <w:i/>
          <w:iCs/>
          <w:sz w:val="20"/>
        </w:rPr>
        <w:t>Gdt 9, 4</w:t>
      </w:r>
      <w:r w:rsidR="005632D8" w:rsidRPr="00616131">
        <w:rPr>
          <w:i/>
          <w:iCs/>
          <w:sz w:val="20"/>
        </w:rPr>
        <w:t xml:space="preserve">). </w:t>
      </w:r>
    </w:p>
    <w:p w14:paraId="3439D716" w14:textId="77777777" w:rsidR="00DA53DA" w:rsidRPr="00616131" w:rsidRDefault="00AE5BC3" w:rsidP="00616131">
      <w:pPr>
        <w:pStyle w:val="Corpotesto"/>
        <w:rPr>
          <w:i/>
          <w:iCs/>
          <w:sz w:val="20"/>
        </w:rPr>
      </w:pPr>
      <w:r w:rsidRPr="00616131">
        <w:rPr>
          <w:i/>
          <w:iCs/>
          <w:sz w:val="20"/>
        </w:rPr>
        <w:t>Signore è il tuo nome. Abbatti la loro forza con la tua potenza e rovescia la loro violenza con la tua ira: fanno conto di profanare il tuo santuario, di contaminare la Dimora ove riposa il tuo nome e la tua gloria, di abbattere con i</w:t>
      </w:r>
      <w:r w:rsidR="005632D8" w:rsidRPr="00616131">
        <w:rPr>
          <w:i/>
          <w:iCs/>
          <w:sz w:val="20"/>
        </w:rPr>
        <w:t>l ferro il corno del tuo altare (</w:t>
      </w:r>
      <w:r w:rsidR="00DA53DA" w:rsidRPr="00616131">
        <w:rPr>
          <w:i/>
          <w:iCs/>
          <w:sz w:val="20"/>
        </w:rPr>
        <w:t>Gdt 9, 8</w:t>
      </w:r>
      <w:r w:rsidR="005632D8" w:rsidRPr="00616131">
        <w:rPr>
          <w:i/>
          <w:iCs/>
          <w:sz w:val="20"/>
        </w:rPr>
        <w:t xml:space="preserve">). </w:t>
      </w:r>
      <w:r w:rsidRPr="00616131">
        <w:rPr>
          <w:i/>
          <w:iCs/>
          <w:sz w:val="20"/>
        </w:rPr>
        <w:t>Versarono sangue innocente intorno al santuario e profan</w:t>
      </w:r>
      <w:r w:rsidR="005632D8" w:rsidRPr="00616131">
        <w:rPr>
          <w:i/>
          <w:iCs/>
          <w:sz w:val="20"/>
        </w:rPr>
        <w:t>arono il luogo santo (</w:t>
      </w:r>
      <w:r w:rsidR="00DA53DA" w:rsidRPr="00616131">
        <w:rPr>
          <w:i/>
          <w:iCs/>
          <w:sz w:val="20"/>
        </w:rPr>
        <w:t>1Mac 1, 37</w:t>
      </w:r>
      <w:r w:rsidR="005632D8" w:rsidRPr="00616131">
        <w:rPr>
          <w:i/>
          <w:iCs/>
          <w:sz w:val="20"/>
        </w:rPr>
        <w:t xml:space="preserve">). </w:t>
      </w:r>
      <w:r w:rsidRPr="00616131">
        <w:rPr>
          <w:i/>
          <w:iCs/>
          <w:sz w:val="20"/>
        </w:rPr>
        <w:t>Anche molti Israeliti accettarono di servirlo e sacrificarono agli idoli e profan</w:t>
      </w:r>
      <w:r w:rsidR="005632D8" w:rsidRPr="00616131">
        <w:rPr>
          <w:i/>
          <w:iCs/>
          <w:sz w:val="20"/>
        </w:rPr>
        <w:t>arono il sabato (</w:t>
      </w:r>
      <w:r w:rsidR="00DA53DA" w:rsidRPr="00616131">
        <w:rPr>
          <w:i/>
          <w:iCs/>
          <w:sz w:val="20"/>
        </w:rPr>
        <w:t>1Mac 1, 43</w:t>
      </w:r>
      <w:r w:rsidR="005632D8" w:rsidRPr="00616131">
        <w:rPr>
          <w:i/>
          <w:iCs/>
          <w:sz w:val="20"/>
        </w:rPr>
        <w:t xml:space="preserve">). </w:t>
      </w:r>
      <w:r w:rsidRPr="00616131">
        <w:rPr>
          <w:i/>
          <w:iCs/>
          <w:sz w:val="20"/>
        </w:rPr>
        <w:t>Di far cessare nel tempio gli olocausti, i sacrifici e le libazioni, di profanare i sabati e le feste</w:t>
      </w:r>
      <w:r w:rsidR="005632D8" w:rsidRPr="00616131">
        <w:rPr>
          <w:i/>
          <w:iCs/>
          <w:sz w:val="20"/>
        </w:rPr>
        <w:t xml:space="preserve"> (</w:t>
      </w:r>
      <w:r w:rsidR="00DA53DA" w:rsidRPr="00616131">
        <w:rPr>
          <w:i/>
          <w:iCs/>
          <w:sz w:val="20"/>
        </w:rPr>
        <w:t>1Mac 1, 45</w:t>
      </w:r>
      <w:r w:rsidR="005632D8" w:rsidRPr="00616131">
        <w:rPr>
          <w:i/>
          <w:iCs/>
          <w:sz w:val="20"/>
        </w:rPr>
        <w:t xml:space="preserve">). </w:t>
      </w:r>
      <w:r w:rsidRPr="00616131">
        <w:rPr>
          <w:i/>
          <w:iCs/>
          <w:sz w:val="20"/>
        </w:rPr>
        <w:t>Di lasciare che i propri figli, non circoncisi, si contaminassero con ogni impurità e profan</w:t>
      </w:r>
      <w:r w:rsidR="005632D8" w:rsidRPr="00616131">
        <w:rPr>
          <w:i/>
          <w:iCs/>
          <w:sz w:val="20"/>
        </w:rPr>
        <w:t>azione (</w:t>
      </w:r>
      <w:r w:rsidR="00DA53DA" w:rsidRPr="00616131">
        <w:rPr>
          <w:i/>
          <w:iCs/>
          <w:sz w:val="20"/>
        </w:rPr>
        <w:t>1Mac 1, 48</w:t>
      </w:r>
      <w:r w:rsidR="005632D8" w:rsidRPr="00616131">
        <w:rPr>
          <w:i/>
          <w:iCs/>
          <w:sz w:val="20"/>
        </w:rPr>
        <w:t xml:space="preserve">). </w:t>
      </w:r>
      <w:r w:rsidR="00FF5833" w:rsidRPr="00616131">
        <w:rPr>
          <w:i/>
          <w:iCs/>
          <w:sz w:val="20"/>
        </w:rPr>
        <w:t>Ecco, le nostre cose sante, la nostra bellezza, la nostra gloria sono state devastate, le hanno profan</w:t>
      </w:r>
      <w:r w:rsidR="005632D8" w:rsidRPr="00616131">
        <w:rPr>
          <w:i/>
          <w:iCs/>
          <w:sz w:val="20"/>
        </w:rPr>
        <w:t>ate i pagani (</w:t>
      </w:r>
      <w:r w:rsidR="00DA53DA" w:rsidRPr="00616131">
        <w:rPr>
          <w:i/>
          <w:iCs/>
          <w:sz w:val="20"/>
        </w:rPr>
        <w:t>1Mac 2, 12</w:t>
      </w:r>
      <w:r w:rsidR="005632D8" w:rsidRPr="00616131">
        <w:rPr>
          <w:i/>
          <w:iCs/>
          <w:sz w:val="20"/>
        </w:rPr>
        <w:t xml:space="preserve">). </w:t>
      </w:r>
    </w:p>
    <w:p w14:paraId="29FD2928" w14:textId="77777777" w:rsidR="00DA53DA" w:rsidRPr="00616131" w:rsidRDefault="00FF5833" w:rsidP="00616131">
      <w:pPr>
        <w:pStyle w:val="Corpotesto"/>
        <w:rPr>
          <w:i/>
          <w:iCs/>
          <w:sz w:val="20"/>
        </w:rPr>
      </w:pPr>
      <w:r w:rsidRPr="00616131">
        <w:rPr>
          <w:i/>
          <w:iCs/>
          <w:sz w:val="20"/>
        </w:rPr>
        <w:t>Ma quelli risposero: "Non usciremo, né seguiremo gli ordini del re, profan</w:t>
      </w:r>
      <w:r w:rsidR="005632D8" w:rsidRPr="00616131">
        <w:rPr>
          <w:i/>
          <w:iCs/>
          <w:sz w:val="20"/>
        </w:rPr>
        <w:t>ando il giorno del sabato" (</w:t>
      </w:r>
      <w:r w:rsidR="00DA53DA" w:rsidRPr="00616131">
        <w:rPr>
          <w:i/>
          <w:iCs/>
          <w:sz w:val="20"/>
        </w:rPr>
        <w:t>1Mac 2, 34</w:t>
      </w:r>
      <w:r w:rsidR="005632D8" w:rsidRPr="00616131">
        <w:rPr>
          <w:i/>
          <w:iCs/>
          <w:sz w:val="20"/>
        </w:rPr>
        <w:t xml:space="preserve">). </w:t>
      </w:r>
      <w:r w:rsidRPr="00616131">
        <w:rPr>
          <w:i/>
          <w:iCs/>
          <w:sz w:val="20"/>
        </w:rPr>
        <w:t>Mentre il tuo santuario è conculcato e profanato e i tuoi sacerdoti sono in lutto e desolazione?</w:t>
      </w:r>
      <w:r w:rsidR="005632D8" w:rsidRPr="00616131">
        <w:rPr>
          <w:i/>
          <w:iCs/>
          <w:sz w:val="20"/>
        </w:rPr>
        <w:t xml:space="preserve"> (</w:t>
      </w:r>
      <w:r w:rsidR="00DA53DA" w:rsidRPr="00616131">
        <w:rPr>
          <w:i/>
          <w:iCs/>
          <w:sz w:val="20"/>
        </w:rPr>
        <w:t>1Mac 3, 51</w:t>
      </w:r>
      <w:r w:rsidR="005632D8" w:rsidRPr="00616131">
        <w:rPr>
          <w:i/>
          <w:iCs/>
          <w:sz w:val="20"/>
        </w:rPr>
        <w:t xml:space="preserve">). </w:t>
      </w:r>
      <w:r w:rsidRPr="00616131">
        <w:rPr>
          <w:i/>
          <w:iCs/>
          <w:sz w:val="20"/>
        </w:rPr>
        <w:t>Trovarono il santuario desolato, l'altare profanato, le porte arse e cresciute le erbe nei cortili come in un luogo selvatico o montuoso, e g</w:t>
      </w:r>
      <w:r w:rsidR="005632D8" w:rsidRPr="00616131">
        <w:rPr>
          <w:i/>
          <w:iCs/>
          <w:sz w:val="20"/>
        </w:rPr>
        <w:t>li appartamenti sacri in rovina (</w:t>
      </w:r>
      <w:r w:rsidR="00DA53DA" w:rsidRPr="00616131">
        <w:rPr>
          <w:i/>
          <w:iCs/>
          <w:sz w:val="20"/>
        </w:rPr>
        <w:t>1Mac 4, 38</w:t>
      </w:r>
      <w:r w:rsidR="005632D8" w:rsidRPr="00616131">
        <w:rPr>
          <w:i/>
          <w:iCs/>
          <w:sz w:val="20"/>
        </w:rPr>
        <w:t xml:space="preserve">). </w:t>
      </w:r>
      <w:r w:rsidRPr="00616131">
        <w:rPr>
          <w:i/>
          <w:iCs/>
          <w:sz w:val="20"/>
        </w:rPr>
        <w:t>I quali purificarono il santuario e portarono le pietre profan</w:t>
      </w:r>
      <w:r w:rsidR="005632D8" w:rsidRPr="00616131">
        <w:rPr>
          <w:i/>
          <w:iCs/>
          <w:sz w:val="20"/>
        </w:rPr>
        <w:t>ate in luogo immondo (</w:t>
      </w:r>
      <w:r w:rsidR="00DA53DA" w:rsidRPr="00616131">
        <w:rPr>
          <w:i/>
          <w:iCs/>
          <w:sz w:val="20"/>
        </w:rPr>
        <w:t>1Mac 4, 43</w:t>
      </w:r>
      <w:r w:rsidR="005632D8" w:rsidRPr="00616131">
        <w:rPr>
          <w:i/>
          <w:iCs/>
          <w:sz w:val="20"/>
        </w:rPr>
        <w:t xml:space="preserve">). </w:t>
      </w:r>
      <w:r w:rsidRPr="00616131">
        <w:rPr>
          <w:i/>
          <w:iCs/>
          <w:sz w:val="20"/>
        </w:rPr>
        <w:t>Tennero consiglio per decidere che cosa fare circa l'altare degli olocausti, che era stato profan</w:t>
      </w:r>
      <w:r w:rsidR="005632D8" w:rsidRPr="00616131">
        <w:rPr>
          <w:i/>
          <w:iCs/>
          <w:sz w:val="20"/>
        </w:rPr>
        <w:t>ato (</w:t>
      </w:r>
      <w:r w:rsidR="00DA53DA" w:rsidRPr="00616131">
        <w:rPr>
          <w:i/>
          <w:iCs/>
          <w:sz w:val="20"/>
        </w:rPr>
        <w:t>1Mac 4, 44</w:t>
      </w:r>
      <w:r w:rsidR="005632D8" w:rsidRPr="00616131">
        <w:rPr>
          <w:i/>
          <w:iCs/>
          <w:sz w:val="20"/>
        </w:rPr>
        <w:t xml:space="preserve">). </w:t>
      </w:r>
    </w:p>
    <w:p w14:paraId="7020B16B" w14:textId="77777777" w:rsidR="00DA53DA" w:rsidRPr="00616131" w:rsidRDefault="00FF5833" w:rsidP="00616131">
      <w:pPr>
        <w:pStyle w:val="Corpotesto"/>
        <w:rPr>
          <w:i/>
          <w:iCs/>
          <w:sz w:val="20"/>
        </w:rPr>
      </w:pPr>
      <w:r w:rsidRPr="00616131">
        <w:rPr>
          <w:i/>
          <w:iCs/>
          <w:sz w:val="20"/>
        </w:rPr>
        <w:t>Vennero nella felice determinazione di demolirlo, perché non fosse loro di vergogna, essendo stato profanato dai pagani. Demolirono dunque l'altare</w:t>
      </w:r>
      <w:r w:rsidR="005632D8" w:rsidRPr="00616131">
        <w:rPr>
          <w:i/>
          <w:iCs/>
          <w:sz w:val="20"/>
        </w:rPr>
        <w:t xml:space="preserve"> (</w:t>
      </w:r>
      <w:r w:rsidR="00DA53DA" w:rsidRPr="00616131">
        <w:rPr>
          <w:i/>
          <w:iCs/>
          <w:sz w:val="20"/>
        </w:rPr>
        <w:t>1Mac 4, 45</w:t>
      </w:r>
      <w:r w:rsidR="005632D8" w:rsidRPr="00616131">
        <w:rPr>
          <w:i/>
          <w:iCs/>
          <w:sz w:val="20"/>
        </w:rPr>
        <w:t xml:space="preserve">). </w:t>
      </w:r>
      <w:r w:rsidRPr="00616131">
        <w:rPr>
          <w:i/>
          <w:iCs/>
          <w:sz w:val="20"/>
        </w:rPr>
        <w:t xml:space="preserve">Nella stessa stagione e nello stesso giorno in cui l'avevano profanato i pagani, fu riconsacrato fra canti e </w:t>
      </w:r>
      <w:r w:rsidR="005632D8" w:rsidRPr="00616131">
        <w:rPr>
          <w:i/>
          <w:iCs/>
          <w:sz w:val="20"/>
        </w:rPr>
        <w:t>suoni di cetre e arpe e cembali (</w:t>
      </w:r>
      <w:r w:rsidR="00DA53DA" w:rsidRPr="00616131">
        <w:rPr>
          <w:i/>
          <w:iCs/>
          <w:sz w:val="20"/>
        </w:rPr>
        <w:t>1Mac 4, 54</w:t>
      </w:r>
      <w:r w:rsidR="005632D8" w:rsidRPr="00616131">
        <w:rPr>
          <w:i/>
          <w:iCs/>
          <w:sz w:val="20"/>
        </w:rPr>
        <w:t xml:space="preserve">). </w:t>
      </w:r>
      <w:r w:rsidRPr="00616131">
        <w:rPr>
          <w:i/>
          <w:iCs/>
          <w:sz w:val="20"/>
        </w:rPr>
        <w:t>Nei suoi giorni si riuscì felicemente per mezzo suo a scacciare dal loro paese i pagani e quelli che erano nella città di Davide e in Gerusalemme, che si erano edificati l'Acra e ne uscivano profanando i dintorni del santuario e recand</w:t>
      </w:r>
      <w:r w:rsidR="005632D8" w:rsidRPr="00616131">
        <w:rPr>
          <w:i/>
          <w:iCs/>
          <w:sz w:val="20"/>
        </w:rPr>
        <w:t>o offesa grande alla sua purità (</w:t>
      </w:r>
      <w:r w:rsidR="00DA53DA" w:rsidRPr="00616131">
        <w:rPr>
          <w:i/>
          <w:iCs/>
          <w:sz w:val="20"/>
        </w:rPr>
        <w:t>1Mac 14, 36</w:t>
      </w:r>
      <w:r w:rsidR="005632D8" w:rsidRPr="00616131">
        <w:rPr>
          <w:i/>
          <w:iCs/>
          <w:sz w:val="20"/>
        </w:rPr>
        <w:t xml:space="preserve">). </w:t>
      </w:r>
      <w:r w:rsidRPr="00616131">
        <w:rPr>
          <w:i/>
          <w:iCs/>
          <w:sz w:val="20"/>
        </w:rPr>
        <w:t>Inoltre per profanare il tempio di Gerusalemme e dedicare questo a Giove Olimpio e quello sul Garizim invece a Giove Ospitale, come si confaceva agli abitanti del luog</w:t>
      </w:r>
      <w:r w:rsidR="005632D8" w:rsidRPr="00616131">
        <w:rPr>
          <w:i/>
          <w:iCs/>
          <w:sz w:val="20"/>
        </w:rPr>
        <w:t>o (</w:t>
      </w:r>
      <w:r w:rsidR="00DA53DA" w:rsidRPr="00616131">
        <w:rPr>
          <w:i/>
          <w:iCs/>
          <w:sz w:val="20"/>
        </w:rPr>
        <w:t>2Mac 6, 2</w:t>
      </w:r>
      <w:r w:rsidR="005632D8" w:rsidRPr="00616131">
        <w:rPr>
          <w:i/>
          <w:iCs/>
          <w:sz w:val="20"/>
        </w:rPr>
        <w:t xml:space="preserve">). </w:t>
      </w:r>
      <w:r w:rsidRPr="00616131">
        <w:rPr>
          <w:i/>
          <w:iCs/>
          <w:sz w:val="20"/>
        </w:rPr>
        <w:t>Alzarono allora suppliche al Signore, perché riguardasse il popolo da tutti calpestato, avesse pietà del tempio profan</w:t>
      </w:r>
      <w:r w:rsidR="005632D8" w:rsidRPr="00616131">
        <w:rPr>
          <w:i/>
          <w:iCs/>
          <w:sz w:val="20"/>
        </w:rPr>
        <w:t>ato da uomini empi (</w:t>
      </w:r>
      <w:r w:rsidR="00DA53DA" w:rsidRPr="00616131">
        <w:rPr>
          <w:i/>
          <w:iCs/>
          <w:sz w:val="20"/>
        </w:rPr>
        <w:t>2Mac 8, 2</w:t>
      </w:r>
      <w:r w:rsidR="005632D8" w:rsidRPr="00616131">
        <w:rPr>
          <w:i/>
          <w:iCs/>
          <w:sz w:val="20"/>
        </w:rPr>
        <w:t xml:space="preserve">). </w:t>
      </w:r>
    </w:p>
    <w:p w14:paraId="31433BD0" w14:textId="77777777" w:rsidR="00DA53DA" w:rsidRPr="00616131" w:rsidRDefault="00FF5833" w:rsidP="00616131">
      <w:pPr>
        <w:pStyle w:val="Corpotesto"/>
        <w:rPr>
          <w:i/>
          <w:iCs/>
          <w:sz w:val="20"/>
        </w:rPr>
      </w:pPr>
      <w:r w:rsidRPr="00616131">
        <w:rPr>
          <w:i/>
          <w:iCs/>
          <w:sz w:val="20"/>
        </w:rPr>
        <w:t>La purificazione del tempio avvenne nello stesso giorno in cui gli stranieri l'avevano profanato, il venticinque de</w:t>
      </w:r>
      <w:r w:rsidR="005632D8" w:rsidRPr="00616131">
        <w:rPr>
          <w:i/>
          <w:iCs/>
          <w:sz w:val="20"/>
        </w:rPr>
        <w:t>llo stesso mese, cioè di Casleu (</w:t>
      </w:r>
      <w:r w:rsidR="00DA53DA" w:rsidRPr="00616131">
        <w:rPr>
          <w:i/>
          <w:iCs/>
          <w:sz w:val="20"/>
        </w:rPr>
        <w:t>2Mac 10, 5</w:t>
      </w:r>
      <w:r w:rsidR="005632D8" w:rsidRPr="00616131">
        <w:rPr>
          <w:i/>
          <w:iCs/>
          <w:sz w:val="20"/>
        </w:rPr>
        <w:t xml:space="preserve">). </w:t>
      </w:r>
      <w:r w:rsidRPr="00616131">
        <w:rPr>
          <w:i/>
          <w:iCs/>
          <w:sz w:val="20"/>
        </w:rPr>
        <w:t xml:space="preserve">Hanno dato alle fiamme il tuo santuario, hanno profanato e </w:t>
      </w:r>
      <w:r w:rsidR="005632D8" w:rsidRPr="00616131">
        <w:rPr>
          <w:i/>
          <w:iCs/>
          <w:sz w:val="20"/>
        </w:rPr>
        <w:t>demolito la dimora del tuo nome (</w:t>
      </w:r>
      <w:r w:rsidR="00DA53DA" w:rsidRPr="00616131">
        <w:rPr>
          <w:i/>
          <w:iCs/>
          <w:sz w:val="20"/>
        </w:rPr>
        <w:t>Sal 73, 7</w:t>
      </w:r>
      <w:r w:rsidR="005632D8" w:rsidRPr="00616131">
        <w:rPr>
          <w:i/>
          <w:iCs/>
          <w:sz w:val="20"/>
        </w:rPr>
        <w:t xml:space="preserve">). </w:t>
      </w:r>
      <w:r w:rsidRPr="00616131">
        <w:rPr>
          <w:i/>
          <w:iCs/>
          <w:sz w:val="20"/>
        </w:rPr>
        <w:t xml:space="preserve">Salmo. Di Asaf. O </w:t>
      </w:r>
      <w:r w:rsidRPr="00616131">
        <w:rPr>
          <w:i/>
          <w:iCs/>
          <w:sz w:val="20"/>
        </w:rPr>
        <w:lastRenderedPageBreak/>
        <w:t>Dio, nella tua eredità sono entrate le nazioni, hanno profanato il tuo santo tempio, hanno</w:t>
      </w:r>
      <w:r w:rsidR="005632D8" w:rsidRPr="00616131">
        <w:rPr>
          <w:i/>
          <w:iCs/>
          <w:sz w:val="20"/>
        </w:rPr>
        <w:t xml:space="preserve"> ridotto in macerie Gerusalemme (</w:t>
      </w:r>
      <w:r w:rsidR="00DA53DA" w:rsidRPr="00616131">
        <w:rPr>
          <w:i/>
          <w:iCs/>
          <w:sz w:val="20"/>
        </w:rPr>
        <w:t>Sal 78, 1</w:t>
      </w:r>
      <w:r w:rsidR="005632D8" w:rsidRPr="00616131">
        <w:rPr>
          <w:i/>
          <w:iCs/>
          <w:sz w:val="20"/>
        </w:rPr>
        <w:t xml:space="preserve">). </w:t>
      </w:r>
      <w:r w:rsidRPr="00616131">
        <w:rPr>
          <w:i/>
          <w:iCs/>
          <w:sz w:val="20"/>
        </w:rPr>
        <w:t>Hai rotto l'alleanza con il tuo servo, hai profan</w:t>
      </w:r>
      <w:r w:rsidR="005632D8" w:rsidRPr="00616131">
        <w:rPr>
          <w:i/>
          <w:iCs/>
          <w:sz w:val="20"/>
        </w:rPr>
        <w:t>ato nel fango la sua corona (</w:t>
      </w:r>
      <w:r w:rsidR="00DA53DA" w:rsidRPr="00616131">
        <w:rPr>
          <w:i/>
          <w:iCs/>
          <w:sz w:val="20"/>
        </w:rPr>
        <w:t>Sal 88, 40</w:t>
      </w:r>
      <w:r w:rsidR="005632D8" w:rsidRPr="00616131">
        <w:rPr>
          <w:i/>
          <w:iCs/>
          <w:sz w:val="20"/>
        </w:rPr>
        <w:t xml:space="preserve">). </w:t>
      </w:r>
      <w:r w:rsidRPr="00616131">
        <w:rPr>
          <w:i/>
          <w:iCs/>
          <w:sz w:val="20"/>
        </w:rPr>
        <w:t>Versarono sangue innocente, il sangue dei figli e delle figlie sacrificati agli idoli di Canaan; la terra fu profan</w:t>
      </w:r>
      <w:r w:rsidR="005632D8" w:rsidRPr="00616131">
        <w:rPr>
          <w:i/>
          <w:iCs/>
          <w:sz w:val="20"/>
        </w:rPr>
        <w:t>ata dal sangue (</w:t>
      </w:r>
      <w:r w:rsidR="00DA53DA" w:rsidRPr="00616131">
        <w:rPr>
          <w:i/>
          <w:iCs/>
          <w:sz w:val="20"/>
        </w:rPr>
        <w:t>Sal 105, 38</w:t>
      </w:r>
      <w:r w:rsidR="005632D8" w:rsidRPr="00616131">
        <w:rPr>
          <w:i/>
          <w:iCs/>
          <w:sz w:val="20"/>
        </w:rPr>
        <w:t xml:space="preserve">). </w:t>
      </w:r>
      <w:r w:rsidRPr="00616131">
        <w:rPr>
          <w:i/>
          <w:iCs/>
          <w:sz w:val="20"/>
        </w:rPr>
        <w:t>Perché, una volta sazio, io non ti rinneghi e dica: "Chi è il Signore?", oppure, ridotto all'indigenza, non rubi e profan</w:t>
      </w:r>
      <w:r w:rsidR="005632D8" w:rsidRPr="00616131">
        <w:rPr>
          <w:i/>
          <w:iCs/>
          <w:sz w:val="20"/>
        </w:rPr>
        <w:t>i il nome del mio Dio (</w:t>
      </w:r>
      <w:r w:rsidR="00DA53DA" w:rsidRPr="00616131">
        <w:rPr>
          <w:i/>
          <w:iCs/>
          <w:sz w:val="20"/>
        </w:rPr>
        <w:t>Pr 30, 9</w:t>
      </w:r>
      <w:r w:rsidR="005632D8" w:rsidRPr="00616131">
        <w:rPr>
          <w:i/>
          <w:iCs/>
          <w:sz w:val="20"/>
        </w:rPr>
        <w:t xml:space="preserve">). </w:t>
      </w:r>
    </w:p>
    <w:p w14:paraId="7B5A6603" w14:textId="77777777" w:rsidR="00DA53DA" w:rsidRPr="00616131" w:rsidRDefault="00FF5833" w:rsidP="00616131">
      <w:pPr>
        <w:pStyle w:val="Corpotesto"/>
        <w:rPr>
          <w:i/>
          <w:iCs/>
          <w:sz w:val="20"/>
        </w:rPr>
      </w:pPr>
      <w:r w:rsidRPr="00616131">
        <w:rPr>
          <w:i/>
          <w:iCs/>
          <w:sz w:val="20"/>
        </w:rPr>
        <w:t>Così deturpasti la tua gloria e profanasti la tua discendenza, sì da attirare l'ira divina sui tuoi figli</w:t>
      </w:r>
      <w:r w:rsidR="005632D8" w:rsidRPr="00616131">
        <w:rPr>
          <w:i/>
          <w:iCs/>
          <w:sz w:val="20"/>
        </w:rPr>
        <w:t xml:space="preserve"> e sofferenze con la tua follia (</w:t>
      </w:r>
      <w:r w:rsidR="00DA53DA" w:rsidRPr="00616131">
        <w:rPr>
          <w:i/>
          <w:iCs/>
          <w:sz w:val="20"/>
        </w:rPr>
        <w:t>Sir 47, 20</w:t>
      </w:r>
      <w:r w:rsidR="005632D8" w:rsidRPr="00616131">
        <w:rPr>
          <w:i/>
          <w:iCs/>
          <w:sz w:val="20"/>
        </w:rPr>
        <w:t xml:space="preserve">). </w:t>
      </w:r>
      <w:r w:rsidRPr="00616131">
        <w:rPr>
          <w:i/>
          <w:iCs/>
          <w:sz w:val="20"/>
        </w:rPr>
        <w:t>La terra è stata profanata dai suoi abitanti, perché hanno trasgredito le leggi, hanno disobbedito al decreto, h</w:t>
      </w:r>
      <w:r w:rsidR="005632D8" w:rsidRPr="00616131">
        <w:rPr>
          <w:i/>
          <w:iCs/>
          <w:sz w:val="20"/>
        </w:rPr>
        <w:t>anno infranto l'alleanza eterna (</w:t>
      </w:r>
      <w:r w:rsidR="00DA53DA" w:rsidRPr="00616131">
        <w:rPr>
          <w:i/>
          <w:iCs/>
          <w:sz w:val="20"/>
        </w:rPr>
        <w:t>Is 24, 5</w:t>
      </w:r>
      <w:r w:rsidR="005632D8" w:rsidRPr="00616131">
        <w:rPr>
          <w:i/>
          <w:iCs/>
          <w:sz w:val="20"/>
        </w:rPr>
        <w:t xml:space="preserve">). </w:t>
      </w:r>
      <w:r w:rsidRPr="00616131">
        <w:rPr>
          <w:i/>
          <w:iCs/>
          <w:sz w:val="20"/>
        </w:rPr>
        <w:t>I tuoi principi hanno profanato il mio santuario; per questo ho votato Giacobbe alla ese</w:t>
      </w:r>
      <w:r w:rsidR="005632D8" w:rsidRPr="00616131">
        <w:rPr>
          <w:i/>
          <w:iCs/>
          <w:sz w:val="20"/>
        </w:rPr>
        <w:t>crazione, Israele alle ingiurie (</w:t>
      </w:r>
      <w:r w:rsidR="00DA53DA" w:rsidRPr="00616131">
        <w:rPr>
          <w:i/>
          <w:iCs/>
          <w:sz w:val="20"/>
        </w:rPr>
        <w:t>Is 43, 28</w:t>
      </w:r>
      <w:r w:rsidR="005632D8" w:rsidRPr="00616131">
        <w:rPr>
          <w:i/>
          <w:iCs/>
          <w:sz w:val="20"/>
        </w:rPr>
        <w:t xml:space="preserve">). </w:t>
      </w:r>
      <w:r w:rsidRPr="00616131">
        <w:rPr>
          <w:i/>
          <w:iCs/>
          <w:sz w:val="20"/>
        </w:rPr>
        <w:t>Ero adirato contro il mio popolo, avevo lasciato profanare la mia eredità; perciò lo misi in tuo potere, ma tu non mostrasti loro pietà; perfino sui vecchi faces</w:t>
      </w:r>
      <w:r w:rsidR="005632D8" w:rsidRPr="00616131">
        <w:rPr>
          <w:i/>
          <w:iCs/>
          <w:sz w:val="20"/>
        </w:rPr>
        <w:t>ti gravare il tuo giogo pesante (</w:t>
      </w:r>
      <w:r w:rsidR="00DA53DA" w:rsidRPr="00616131">
        <w:rPr>
          <w:i/>
          <w:iCs/>
          <w:sz w:val="20"/>
        </w:rPr>
        <w:t>Is 47, 6</w:t>
      </w:r>
      <w:r w:rsidR="005632D8" w:rsidRPr="00616131">
        <w:rPr>
          <w:i/>
          <w:iCs/>
          <w:sz w:val="20"/>
        </w:rPr>
        <w:t xml:space="preserve">). </w:t>
      </w:r>
      <w:r w:rsidRPr="00616131">
        <w:rPr>
          <w:i/>
          <w:iCs/>
          <w:sz w:val="20"/>
        </w:rPr>
        <w:t>Per riguardo a me, per riguardo a me lo faccio; come potrei lasciar profanare il mio nome? No</w:t>
      </w:r>
      <w:r w:rsidR="005632D8" w:rsidRPr="00616131">
        <w:rPr>
          <w:i/>
          <w:iCs/>
          <w:sz w:val="20"/>
        </w:rPr>
        <w:t>n cederò ad altri la mia gloria (</w:t>
      </w:r>
      <w:r w:rsidR="00DA53DA" w:rsidRPr="00616131">
        <w:rPr>
          <w:i/>
          <w:iCs/>
          <w:sz w:val="20"/>
        </w:rPr>
        <w:t>Is 48, 11</w:t>
      </w:r>
      <w:r w:rsidR="005632D8" w:rsidRPr="00616131">
        <w:rPr>
          <w:i/>
          <w:iCs/>
          <w:sz w:val="20"/>
        </w:rPr>
        <w:t xml:space="preserve">). </w:t>
      </w:r>
    </w:p>
    <w:p w14:paraId="56087DEB" w14:textId="77777777" w:rsidR="00DA53DA" w:rsidRPr="00616131" w:rsidRDefault="00FF5833" w:rsidP="00616131">
      <w:pPr>
        <w:pStyle w:val="Corpotesto"/>
        <w:rPr>
          <w:i/>
          <w:iCs/>
          <w:sz w:val="20"/>
        </w:rPr>
      </w:pPr>
      <w:r w:rsidRPr="00616131">
        <w:rPr>
          <w:i/>
          <w:iCs/>
          <w:sz w:val="20"/>
        </w:rPr>
        <w:t>Beato l'uomo che così agisce e il figlio dell'uomo che a questo si attiene, che osserva il sabato senza profanarlo, che pr</w:t>
      </w:r>
      <w:r w:rsidR="005632D8" w:rsidRPr="00616131">
        <w:rPr>
          <w:i/>
          <w:iCs/>
          <w:sz w:val="20"/>
        </w:rPr>
        <w:t>eserva la sua mano da ogni male (</w:t>
      </w:r>
      <w:r w:rsidR="00DA53DA" w:rsidRPr="00616131">
        <w:rPr>
          <w:i/>
          <w:iCs/>
          <w:sz w:val="20"/>
        </w:rPr>
        <w:t>Is 56, 2</w:t>
      </w:r>
      <w:r w:rsidR="005632D8" w:rsidRPr="00616131">
        <w:rPr>
          <w:i/>
          <w:iCs/>
          <w:sz w:val="20"/>
        </w:rPr>
        <w:t xml:space="preserve">). </w:t>
      </w:r>
      <w:r w:rsidRPr="00616131">
        <w:rPr>
          <w:i/>
          <w:iCs/>
          <w:sz w:val="20"/>
        </w:rPr>
        <w:t>Gli stranieri, che hanno aderito al Signore per servirlo e per amare il nome del Signore, e per essere suoi servi, quanti si guardano dal profanare il sabato e r</w:t>
      </w:r>
      <w:r w:rsidR="005632D8" w:rsidRPr="00616131">
        <w:rPr>
          <w:i/>
          <w:iCs/>
          <w:sz w:val="20"/>
        </w:rPr>
        <w:t>estano fermi nella mia alleanza (</w:t>
      </w:r>
      <w:r w:rsidR="00DA53DA" w:rsidRPr="00616131">
        <w:rPr>
          <w:i/>
          <w:iCs/>
          <w:sz w:val="20"/>
        </w:rPr>
        <w:t>Is 56, 6</w:t>
      </w:r>
      <w:r w:rsidR="005632D8" w:rsidRPr="00616131">
        <w:rPr>
          <w:i/>
          <w:iCs/>
          <w:sz w:val="20"/>
        </w:rPr>
        <w:t xml:space="preserve">). </w:t>
      </w:r>
      <w:r w:rsidRPr="00616131">
        <w:rPr>
          <w:i/>
          <w:iCs/>
          <w:sz w:val="20"/>
        </w:rPr>
        <w:t>Perché gli empi hanno calpestato il tuo santuario, i nostri avversari hanno profanato il tuo luogo santo?</w:t>
      </w:r>
      <w:r w:rsidR="005632D8" w:rsidRPr="00616131">
        <w:rPr>
          <w:i/>
          <w:iCs/>
          <w:sz w:val="20"/>
        </w:rPr>
        <w:t xml:space="preserve"> (</w:t>
      </w:r>
      <w:r w:rsidR="00DA53DA" w:rsidRPr="00616131">
        <w:rPr>
          <w:i/>
          <w:iCs/>
          <w:sz w:val="20"/>
        </w:rPr>
        <w:t>Is 63, 18</w:t>
      </w:r>
      <w:r w:rsidR="005632D8" w:rsidRPr="00616131">
        <w:rPr>
          <w:i/>
          <w:iCs/>
          <w:sz w:val="20"/>
        </w:rPr>
        <w:t xml:space="preserve">). </w:t>
      </w:r>
      <w:r w:rsidRPr="00616131">
        <w:rPr>
          <w:i/>
          <w:iCs/>
          <w:sz w:val="20"/>
        </w:rPr>
        <w:t xml:space="preserve">Innanzi tutto ripagherò due volte la loro iniquità e il loro peccato, perché hanno profanato il mio paese con i cadaveri dei loro idoli e hanno riempito la </w:t>
      </w:r>
      <w:r w:rsidR="005632D8" w:rsidRPr="00616131">
        <w:rPr>
          <w:i/>
          <w:iCs/>
          <w:sz w:val="20"/>
        </w:rPr>
        <w:t>mia eredità con i loro abomini" (</w:t>
      </w:r>
      <w:r w:rsidR="00DA53DA" w:rsidRPr="00616131">
        <w:rPr>
          <w:i/>
          <w:iCs/>
          <w:sz w:val="20"/>
        </w:rPr>
        <w:t>Ger 16, 18</w:t>
      </w:r>
      <w:r w:rsidR="005632D8" w:rsidRPr="00616131">
        <w:rPr>
          <w:i/>
          <w:iCs/>
          <w:sz w:val="20"/>
        </w:rPr>
        <w:t xml:space="preserve">). </w:t>
      </w:r>
      <w:r w:rsidRPr="00616131">
        <w:rPr>
          <w:i/>
          <w:iCs/>
          <w:sz w:val="20"/>
        </w:rPr>
        <w:t xml:space="preserve">Ma poi, avete mutato di nuovo parere e profanando il mio nome avete ripreso ognuno gli schiavi e le schiave, che avevate rimandati liberi secondo il loro desiderio, e li avete costretti a essere ancora </w:t>
      </w:r>
      <w:r w:rsidR="005632D8" w:rsidRPr="00616131">
        <w:rPr>
          <w:i/>
          <w:iCs/>
          <w:sz w:val="20"/>
        </w:rPr>
        <w:t>vostri schiavi e vostre schiave (</w:t>
      </w:r>
      <w:r w:rsidR="00DA53DA" w:rsidRPr="00616131">
        <w:rPr>
          <w:i/>
          <w:iCs/>
          <w:sz w:val="20"/>
        </w:rPr>
        <w:t>Ger 34, 16</w:t>
      </w:r>
      <w:r w:rsidR="005632D8" w:rsidRPr="00616131">
        <w:rPr>
          <w:i/>
          <w:iCs/>
          <w:sz w:val="20"/>
        </w:rPr>
        <w:t xml:space="preserve">). </w:t>
      </w:r>
    </w:p>
    <w:p w14:paraId="1ED391E4" w14:textId="77777777" w:rsidR="00DA53DA" w:rsidRPr="00616131" w:rsidRDefault="00FF5833" w:rsidP="00616131">
      <w:pPr>
        <w:pStyle w:val="Corpotesto"/>
        <w:rPr>
          <w:i/>
          <w:iCs/>
          <w:sz w:val="20"/>
        </w:rPr>
      </w:pPr>
      <w:r w:rsidRPr="00616131">
        <w:rPr>
          <w:i/>
          <w:iCs/>
          <w:sz w:val="20"/>
        </w:rPr>
        <w:t>Il Signore ha distrutto senza pietà tutte le dimore di Giacobbe; ha abbattuto con ira le fortezze della figlia di Giuda; ha prostrato a terra, ha profan</w:t>
      </w:r>
      <w:r w:rsidR="005632D8" w:rsidRPr="00616131">
        <w:rPr>
          <w:i/>
          <w:iCs/>
          <w:sz w:val="20"/>
        </w:rPr>
        <w:t>ato il suo regno e i suoi capi (</w:t>
      </w:r>
      <w:r w:rsidR="00DA53DA" w:rsidRPr="00616131">
        <w:rPr>
          <w:i/>
          <w:iCs/>
          <w:sz w:val="20"/>
        </w:rPr>
        <w:t>Lam 2, 2</w:t>
      </w:r>
      <w:r w:rsidR="005632D8" w:rsidRPr="00616131">
        <w:rPr>
          <w:i/>
          <w:iCs/>
          <w:sz w:val="20"/>
        </w:rPr>
        <w:t xml:space="preserve">). </w:t>
      </w:r>
      <w:r w:rsidRPr="00616131">
        <w:rPr>
          <w:i/>
          <w:iCs/>
          <w:sz w:val="20"/>
        </w:rPr>
        <w:t>Com'è vero ch'io vivo, dice il Signore Dio, poiché tu hai profanato il mio santuario con tutte le tue nefandezze e con tutte le tue cose abominevoli, anch'io raderò tutto, il mio occhio non s'impietos</w:t>
      </w:r>
      <w:r w:rsidR="005632D8" w:rsidRPr="00616131">
        <w:rPr>
          <w:i/>
          <w:iCs/>
          <w:sz w:val="20"/>
        </w:rPr>
        <w:t>irà, non avrò compassione (</w:t>
      </w:r>
      <w:r w:rsidR="00DA53DA" w:rsidRPr="00616131">
        <w:rPr>
          <w:i/>
          <w:iCs/>
          <w:sz w:val="20"/>
        </w:rPr>
        <w:t>Ez 5, 11</w:t>
      </w:r>
      <w:r w:rsidR="005632D8" w:rsidRPr="00616131">
        <w:rPr>
          <w:i/>
          <w:iCs/>
          <w:sz w:val="20"/>
        </w:rPr>
        <w:t xml:space="preserve">). </w:t>
      </w:r>
      <w:r w:rsidRPr="00616131">
        <w:rPr>
          <w:i/>
          <w:iCs/>
          <w:sz w:val="20"/>
        </w:rPr>
        <w:t>Li darò in preda agli stranieri e in bottino alla feccia del paese e lo profan</w:t>
      </w:r>
      <w:r w:rsidR="005632D8" w:rsidRPr="00616131">
        <w:rPr>
          <w:i/>
          <w:iCs/>
          <w:sz w:val="20"/>
        </w:rPr>
        <w:t>eranno (</w:t>
      </w:r>
      <w:r w:rsidR="00DA53DA" w:rsidRPr="00616131">
        <w:rPr>
          <w:i/>
          <w:iCs/>
          <w:sz w:val="20"/>
        </w:rPr>
        <w:t>Ez 7, 21</w:t>
      </w:r>
      <w:r w:rsidR="005632D8" w:rsidRPr="00616131">
        <w:rPr>
          <w:i/>
          <w:iCs/>
          <w:sz w:val="20"/>
        </w:rPr>
        <w:t xml:space="preserve">). </w:t>
      </w:r>
      <w:r w:rsidRPr="00616131">
        <w:rPr>
          <w:i/>
          <w:iCs/>
          <w:sz w:val="20"/>
        </w:rPr>
        <w:t>Rivolgerò da loro la mia faccia, sarà profanato il mio tesoro, vi entreranno i ladri e lo profan</w:t>
      </w:r>
      <w:r w:rsidR="005632D8" w:rsidRPr="00616131">
        <w:rPr>
          <w:i/>
          <w:iCs/>
          <w:sz w:val="20"/>
        </w:rPr>
        <w:t>eranno (</w:t>
      </w:r>
      <w:r w:rsidR="00DA53DA" w:rsidRPr="00616131">
        <w:rPr>
          <w:i/>
          <w:iCs/>
          <w:sz w:val="20"/>
        </w:rPr>
        <w:t>Ez 7, 22</w:t>
      </w:r>
      <w:r w:rsidR="005632D8" w:rsidRPr="00616131">
        <w:rPr>
          <w:i/>
          <w:iCs/>
          <w:sz w:val="20"/>
        </w:rPr>
        <w:t xml:space="preserve">). </w:t>
      </w:r>
      <w:r w:rsidRPr="00616131">
        <w:rPr>
          <w:i/>
          <w:iCs/>
          <w:sz w:val="20"/>
        </w:rPr>
        <w:t>Io manderò i popoli più feroci e s'impadroniranno delle loro case, abbatterò la superbia dei potenti, i santuari saranno profan</w:t>
      </w:r>
      <w:r w:rsidR="005632D8" w:rsidRPr="00616131">
        <w:rPr>
          <w:i/>
          <w:iCs/>
          <w:sz w:val="20"/>
        </w:rPr>
        <w:t>ati (</w:t>
      </w:r>
      <w:r w:rsidR="00DA53DA" w:rsidRPr="00616131">
        <w:rPr>
          <w:i/>
          <w:iCs/>
          <w:sz w:val="20"/>
        </w:rPr>
        <w:t>Ez 7, 24</w:t>
      </w:r>
      <w:r w:rsidR="005632D8" w:rsidRPr="00616131">
        <w:rPr>
          <w:i/>
          <w:iCs/>
          <w:sz w:val="20"/>
        </w:rPr>
        <w:t xml:space="preserve">). </w:t>
      </w:r>
      <w:r w:rsidRPr="00616131">
        <w:rPr>
          <w:i/>
          <w:iCs/>
          <w:sz w:val="20"/>
        </w:rPr>
        <w:t>Disse loro: "Profanate pure il santuario, riempite di cadaveri i cortili. Uscite!". Quelli uscirono e fecero strage nella c</w:t>
      </w:r>
      <w:r w:rsidR="005632D8" w:rsidRPr="00616131">
        <w:rPr>
          <w:i/>
          <w:iCs/>
          <w:sz w:val="20"/>
        </w:rPr>
        <w:t>ittà (</w:t>
      </w:r>
      <w:r w:rsidR="00DA53DA" w:rsidRPr="00616131">
        <w:rPr>
          <w:i/>
          <w:iCs/>
          <w:sz w:val="20"/>
        </w:rPr>
        <w:t>Ez 9, 7</w:t>
      </w:r>
      <w:r w:rsidR="005632D8" w:rsidRPr="00616131">
        <w:rPr>
          <w:i/>
          <w:iCs/>
          <w:sz w:val="20"/>
        </w:rPr>
        <w:t xml:space="preserve">). </w:t>
      </w:r>
    </w:p>
    <w:p w14:paraId="3590926C" w14:textId="77777777" w:rsidR="00DA53DA" w:rsidRPr="00616131" w:rsidRDefault="00FF5833" w:rsidP="00616131">
      <w:pPr>
        <w:pStyle w:val="Corpotesto"/>
        <w:rPr>
          <w:i/>
          <w:iCs/>
          <w:sz w:val="20"/>
        </w:rPr>
      </w:pPr>
      <w:r w:rsidRPr="00616131">
        <w:rPr>
          <w:i/>
          <w:iCs/>
          <w:sz w:val="20"/>
        </w:rPr>
        <w:t>Ma feci diversamente per riguardo al mio nome, perché non fosse profanato agli occhi delle genti in mezzo alle quali si trovavano, poiché avevo dichiarato che li avrei fatti uscire dal pa</w:t>
      </w:r>
      <w:r w:rsidR="005632D8" w:rsidRPr="00616131">
        <w:rPr>
          <w:i/>
          <w:iCs/>
          <w:sz w:val="20"/>
        </w:rPr>
        <w:t>ese d'Egitto sotto i loro occhi (</w:t>
      </w:r>
      <w:r w:rsidR="00DA53DA" w:rsidRPr="00616131">
        <w:rPr>
          <w:i/>
          <w:iCs/>
          <w:sz w:val="20"/>
        </w:rPr>
        <w:t>Ez 20, 9</w:t>
      </w:r>
      <w:r w:rsidR="005632D8" w:rsidRPr="00616131">
        <w:rPr>
          <w:i/>
          <w:iCs/>
          <w:sz w:val="20"/>
        </w:rPr>
        <w:t xml:space="preserve">). </w:t>
      </w:r>
      <w:r w:rsidRPr="00616131">
        <w:rPr>
          <w:i/>
          <w:iCs/>
          <w:sz w:val="20"/>
        </w:rPr>
        <w:t>Ma agii diversamente per il mio nome, perché non fosse profanato agli occhi delle genti di fronte alle</w:t>
      </w:r>
      <w:r w:rsidR="005632D8" w:rsidRPr="00616131">
        <w:rPr>
          <w:i/>
          <w:iCs/>
          <w:sz w:val="20"/>
        </w:rPr>
        <w:t xml:space="preserve"> quali io li avevo fatti uscire (</w:t>
      </w:r>
      <w:r w:rsidR="00DA53DA" w:rsidRPr="00616131">
        <w:rPr>
          <w:i/>
          <w:iCs/>
          <w:sz w:val="20"/>
        </w:rPr>
        <w:t>Ez 20, 14</w:t>
      </w:r>
      <w:r w:rsidR="005632D8" w:rsidRPr="00616131">
        <w:rPr>
          <w:i/>
          <w:iCs/>
          <w:sz w:val="20"/>
        </w:rPr>
        <w:t xml:space="preserve">). </w:t>
      </w:r>
      <w:r w:rsidRPr="00616131">
        <w:rPr>
          <w:i/>
          <w:iCs/>
          <w:sz w:val="20"/>
        </w:rPr>
        <w:t>Perché avevano disprezzato i miei comandamenti, non avevano seguito i miei statuti e avevano profanato i miei sabati, mentre il loro cuore</w:t>
      </w:r>
      <w:r w:rsidR="00616131" w:rsidRPr="00616131">
        <w:rPr>
          <w:i/>
          <w:iCs/>
          <w:sz w:val="20"/>
        </w:rPr>
        <w:t xml:space="preserve"> si era attaccato ai loro idoli (</w:t>
      </w:r>
      <w:r w:rsidR="00DA53DA" w:rsidRPr="00616131">
        <w:rPr>
          <w:i/>
          <w:iCs/>
          <w:sz w:val="20"/>
        </w:rPr>
        <w:t>Ez 20, 16</w:t>
      </w:r>
      <w:r w:rsidR="00616131" w:rsidRPr="00616131">
        <w:rPr>
          <w:i/>
          <w:iCs/>
          <w:sz w:val="20"/>
        </w:rPr>
        <w:t xml:space="preserve">).  </w:t>
      </w:r>
      <w:r w:rsidRPr="00616131">
        <w:rPr>
          <w:i/>
          <w:iCs/>
          <w:sz w:val="20"/>
        </w:rPr>
        <w:t>Ma anche i figli mi si ribellarono, non camminarono secondo i miei decreti, non osservarono e non misero in pratica le mie leggi, che danno la vita a chi le osserva; profanarono i miei sabati. Allora io decisi di riversare il mio sdegno su di loro e di sfogare c</w:t>
      </w:r>
      <w:r w:rsidR="00616131" w:rsidRPr="00616131">
        <w:rPr>
          <w:i/>
          <w:iCs/>
          <w:sz w:val="20"/>
        </w:rPr>
        <w:t>ontro di essi l'ira nel deserto (</w:t>
      </w:r>
      <w:r w:rsidR="00DA53DA" w:rsidRPr="00616131">
        <w:rPr>
          <w:i/>
          <w:iCs/>
          <w:sz w:val="20"/>
        </w:rPr>
        <w:t>Ez 20, 21</w:t>
      </w:r>
      <w:r w:rsidR="00616131" w:rsidRPr="00616131">
        <w:rPr>
          <w:i/>
          <w:iCs/>
          <w:sz w:val="20"/>
        </w:rPr>
        <w:t xml:space="preserve">). </w:t>
      </w:r>
    </w:p>
    <w:p w14:paraId="064E14BA" w14:textId="77777777" w:rsidR="00DA53DA" w:rsidRPr="00616131" w:rsidRDefault="00FF5833" w:rsidP="00616131">
      <w:pPr>
        <w:pStyle w:val="Corpotesto"/>
        <w:rPr>
          <w:i/>
          <w:iCs/>
          <w:sz w:val="20"/>
        </w:rPr>
      </w:pPr>
      <w:r w:rsidRPr="00616131">
        <w:rPr>
          <w:i/>
          <w:iCs/>
          <w:sz w:val="20"/>
        </w:rPr>
        <w:t>Ma ritirai la mano e feci diversamente per riguardo al mio nome, perché non fosse profanato agli occhi delle genti, alla cui pr</w:t>
      </w:r>
      <w:r w:rsidR="00616131" w:rsidRPr="00616131">
        <w:rPr>
          <w:i/>
          <w:iCs/>
          <w:sz w:val="20"/>
        </w:rPr>
        <w:t>esenza io li avevo fatti uscire (</w:t>
      </w:r>
      <w:r w:rsidR="00DA53DA" w:rsidRPr="00616131">
        <w:rPr>
          <w:i/>
          <w:iCs/>
          <w:sz w:val="20"/>
        </w:rPr>
        <w:t>Ez 20, 22</w:t>
      </w:r>
      <w:r w:rsidR="00616131" w:rsidRPr="00616131">
        <w:rPr>
          <w:i/>
          <w:iCs/>
          <w:sz w:val="20"/>
        </w:rPr>
        <w:t xml:space="preserve">). </w:t>
      </w:r>
      <w:r w:rsidRPr="00616131">
        <w:rPr>
          <w:i/>
          <w:iCs/>
          <w:sz w:val="20"/>
        </w:rPr>
        <w:t>Perché non avevano praticato le mie leggi, anzi, avevano disprezzato i miei decreti, profanato i miei sabati e i loro occhi erano sempre ri</w:t>
      </w:r>
      <w:r w:rsidR="00616131" w:rsidRPr="00616131">
        <w:rPr>
          <w:i/>
          <w:iCs/>
          <w:sz w:val="20"/>
        </w:rPr>
        <w:t>volti agli idoli dei loro padri (</w:t>
      </w:r>
      <w:r w:rsidR="00DA53DA" w:rsidRPr="00616131">
        <w:rPr>
          <w:i/>
          <w:iCs/>
          <w:sz w:val="20"/>
        </w:rPr>
        <w:t>Ez 20, 24</w:t>
      </w:r>
      <w:r w:rsidR="00616131" w:rsidRPr="00616131">
        <w:rPr>
          <w:i/>
          <w:iCs/>
          <w:sz w:val="20"/>
        </w:rPr>
        <w:t xml:space="preserve">). </w:t>
      </w:r>
      <w:r w:rsidRPr="00616131">
        <w:rPr>
          <w:i/>
          <w:iCs/>
          <w:sz w:val="20"/>
        </w:rPr>
        <w:t>A voi, uomini d'Israele, così dice il Signore Dio: Andate, servite pure ognuno i vostri idoli, ma infine mi ascolterete e il mio santo nome non profanerete più con le vos</w:t>
      </w:r>
      <w:r w:rsidR="00616131" w:rsidRPr="00616131">
        <w:rPr>
          <w:i/>
          <w:iCs/>
          <w:sz w:val="20"/>
        </w:rPr>
        <w:t>tre offerte, con i vostri idoli (</w:t>
      </w:r>
      <w:r w:rsidR="00DA53DA" w:rsidRPr="00616131">
        <w:rPr>
          <w:i/>
          <w:iCs/>
          <w:sz w:val="20"/>
        </w:rPr>
        <w:t>Ez 20, 39</w:t>
      </w:r>
      <w:r w:rsidR="00616131" w:rsidRPr="00616131">
        <w:rPr>
          <w:i/>
          <w:iCs/>
          <w:sz w:val="20"/>
        </w:rPr>
        <w:t xml:space="preserve">). </w:t>
      </w:r>
      <w:r w:rsidRPr="00616131">
        <w:rPr>
          <w:i/>
          <w:iCs/>
          <w:sz w:val="20"/>
        </w:rPr>
        <w:t>Hai disprezzato i miei santuari, hai profanato i mie</w:t>
      </w:r>
      <w:r w:rsidR="00616131" w:rsidRPr="00616131">
        <w:rPr>
          <w:i/>
          <w:iCs/>
          <w:sz w:val="20"/>
        </w:rPr>
        <w:t>i sabati (</w:t>
      </w:r>
      <w:r w:rsidR="00DA53DA" w:rsidRPr="00616131">
        <w:rPr>
          <w:i/>
          <w:iCs/>
          <w:sz w:val="20"/>
        </w:rPr>
        <w:t>Ez 22, 8</w:t>
      </w:r>
      <w:r w:rsidR="00616131" w:rsidRPr="00616131">
        <w:rPr>
          <w:i/>
          <w:iCs/>
          <w:sz w:val="20"/>
        </w:rPr>
        <w:t xml:space="preserve">). </w:t>
      </w:r>
      <w:r w:rsidRPr="00616131">
        <w:rPr>
          <w:i/>
          <w:iCs/>
          <w:sz w:val="20"/>
        </w:rPr>
        <w:t xml:space="preserve">I suoi sacerdoti violano la mia legge, profanano le cose sante. Non fanno distinzione fra il sacro e il profano, non insegnano a distinguere fra puro e impuro, non osservano i miei sabati e io </w:t>
      </w:r>
      <w:r w:rsidR="00616131" w:rsidRPr="00616131">
        <w:rPr>
          <w:i/>
          <w:iCs/>
          <w:sz w:val="20"/>
        </w:rPr>
        <w:t>sono disonorato in mezzo a loro (</w:t>
      </w:r>
      <w:r w:rsidR="00DA53DA" w:rsidRPr="00616131">
        <w:rPr>
          <w:i/>
          <w:iCs/>
          <w:sz w:val="20"/>
        </w:rPr>
        <w:t>Ez 22, 26</w:t>
      </w:r>
      <w:r w:rsidR="00616131" w:rsidRPr="00616131">
        <w:rPr>
          <w:i/>
          <w:iCs/>
          <w:sz w:val="20"/>
        </w:rPr>
        <w:t xml:space="preserve">). </w:t>
      </w:r>
      <w:r w:rsidRPr="00616131">
        <w:rPr>
          <w:i/>
          <w:iCs/>
          <w:sz w:val="20"/>
        </w:rPr>
        <w:t xml:space="preserve">Le quali si erano prostituite in Egitto fin dalla loro giovinezza, dove venne profanato il loro petto e </w:t>
      </w:r>
      <w:r w:rsidR="00616131" w:rsidRPr="00616131">
        <w:rPr>
          <w:i/>
          <w:iCs/>
          <w:sz w:val="20"/>
        </w:rPr>
        <w:t>oppresso il loro seno verginale (</w:t>
      </w:r>
      <w:r w:rsidR="00DA53DA" w:rsidRPr="00616131">
        <w:rPr>
          <w:i/>
          <w:iCs/>
          <w:sz w:val="20"/>
        </w:rPr>
        <w:t>Ez 23, 3</w:t>
      </w:r>
      <w:r w:rsidR="00616131" w:rsidRPr="00616131">
        <w:rPr>
          <w:i/>
          <w:iCs/>
          <w:sz w:val="20"/>
        </w:rPr>
        <w:t xml:space="preserve">). </w:t>
      </w:r>
    </w:p>
    <w:p w14:paraId="7C7DCEBA" w14:textId="77777777" w:rsidR="00DA53DA" w:rsidRPr="00616131" w:rsidRDefault="00FF5833" w:rsidP="00616131">
      <w:pPr>
        <w:pStyle w:val="Corpotesto"/>
        <w:rPr>
          <w:i/>
          <w:iCs/>
          <w:sz w:val="20"/>
        </w:rPr>
      </w:pPr>
      <w:r w:rsidRPr="00616131">
        <w:rPr>
          <w:i/>
          <w:iCs/>
          <w:sz w:val="20"/>
        </w:rPr>
        <w:lastRenderedPageBreak/>
        <w:t>Non rinunciò alle sue relazioni amorose con gli Egiziani, i quali avevano abusato di lei nella sua giovinezza, avevano profanato il suo seno verginale, sfog</w:t>
      </w:r>
      <w:r w:rsidR="00616131" w:rsidRPr="00616131">
        <w:rPr>
          <w:i/>
          <w:iCs/>
          <w:sz w:val="20"/>
        </w:rPr>
        <w:t>ando su di lei la loro libidine (</w:t>
      </w:r>
      <w:r w:rsidR="00DA53DA" w:rsidRPr="00616131">
        <w:rPr>
          <w:i/>
          <w:iCs/>
          <w:sz w:val="20"/>
        </w:rPr>
        <w:t>Ez 23, 8</w:t>
      </w:r>
      <w:r w:rsidR="00616131" w:rsidRPr="00616131">
        <w:rPr>
          <w:i/>
          <w:iCs/>
          <w:sz w:val="20"/>
        </w:rPr>
        <w:t xml:space="preserve">). </w:t>
      </w:r>
      <w:r w:rsidRPr="00616131">
        <w:rPr>
          <w:i/>
          <w:iCs/>
          <w:sz w:val="20"/>
        </w:rPr>
        <w:t>E così rinnovò l'infamia della sua giovinezza, quando in Egitto veniva profanato il suo petto,</w:t>
      </w:r>
      <w:r w:rsidR="00616131" w:rsidRPr="00616131">
        <w:rPr>
          <w:i/>
          <w:iCs/>
          <w:sz w:val="20"/>
        </w:rPr>
        <w:t xml:space="preserve"> oppresso il suo seno verginale (</w:t>
      </w:r>
      <w:r w:rsidR="00DA53DA" w:rsidRPr="00616131">
        <w:rPr>
          <w:i/>
          <w:iCs/>
          <w:sz w:val="20"/>
        </w:rPr>
        <w:t>Ez 23, 21</w:t>
      </w:r>
      <w:r w:rsidR="00616131" w:rsidRPr="00616131">
        <w:rPr>
          <w:i/>
          <w:iCs/>
          <w:sz w:val="20"/>
        </w:rPr>
        <w:t xml:space="preserve">). </w:t>
      </w:r>
      <w:r w:rsidRPr="00616131">
        <w:rPr>
          <w:i/>
          <w:iCs/>
          <w:sz w:val="20"/>
        </w:rPr>
        <w:t>Ancor questo mi hanno fatto: in quello stesso giorno hanno contaminato il mio santuario e profan</w:t>
      </w:r>
      <w:r w:rsidR="00616131" w:rsidRPr="00616131">
        <w:rPr>
          <w:i/>
          <w:iCs/>
          <w:sz w:val="20"/>
        </w:rPr>
        <w:t>ato i miei sabati (</w:t>
      </w:r>
      <w:r w:rsidR="00DA53DA" w:rsidRPr="00616131">
        <w:rPr>
          <w:i/>
          <w:iCs/>
          <w:sz w:val="20"/>
        </w:rPr>
        <w:t>Ez 23, 38</w:t>
      </w:r>
      <w:r w:rsidR="00616131" w:rsidRPr="00616131">
        <w:rPr>
          <w:i/>
          <w:iCs/>
          <w:sz w:val="20"/>
        </w:rPr>
        <w:t xml:space="preserve">). </w:t>
      </w:r>
      <w:r w:rsidRPr="00616131">
        <w:rPr>
          <w:i/>
          <w:iCs/>
          <w:sz w:val="20"/>
        </w:rPr>
        <w:t>Dopo avere immolato i loro figli ai loro idoli, sono venute in quel medesimo giorno al mio santuario per profanarlo: ecco quello che hanno fatto dentro la mia casa!</w:t>
      </w:r>
      <w:r w:rsidR="00616131" w:rsidRPr="00616131">
        <w:rPr>
          <w:i/>
          <w:iCs/>
          <w:sz w:val="20"/>
        </w:rPr>
        <w:t xml:space="preserve"> (</w:t>
      </w:r>
      <w:r w:rsidR="00DA53DA" w:rsidRPr="00616131">
        <w:rPr>
          <w:i/>
          <w:iCs/>
          <w:sz w:val="20"/>
        </w:rPr>
        <w:t>Ez 23, 39</w:t>
      </w:r>
      <w:r w:rsidR="00616131" w:rsidRPr="00616131">
        <w:rPr>
          <w:i/>
          <w:iCs/>
          <w:sz w:val="20"/>
        </w:rPr>
        <w:t xml:space="preserve">). </w:t>
      </w:r>
    </w:p>
    <w:p w14:paraId="0170A764" w14:textId="77777777" w:rsidR="00DA53DA" w:rsidRPr="00616131" w:rsidRDefault="00FF5833" w:rsidP="00616131">
      <w:pPr>
        <w:pStyle w:val="Corpotesto"/>
        <w:rPr>
          <w:i/>
          <w:iCs/>
          <w:sz w:val="20"/>
        </w:rPr>
      </w:pPr>
      <w:r w:rsidRPr="00616131">
        <w:rPr>
          <w:i/>
          <w:iCs/>
          <w:sz w:val="20"/>
        </w:rPr>
        <w:t>Annunzia agli Israeliti: Così dice il Signore Dio: Ecco, io faccio profanare il mio santuario, orgoglio della vostra forza, delizia dei vostri occhi e amore delle vostre anime. I figli e le figlie che a</w:t>
      </w:r>
      <w:r w:rsidR="00616131" w:rsidRPr="00616131">
        <w:rPr>
          <w:i/>
          <w:iCs/>
          <w:sz w:val="20"/>
        </w:rPr>
        <w:t>vete lasciato cadranno di spada (</w:t>
      </w:r>
      <w:r w:rsidR="00DA53DA" w:rsidRPr="00616131">
        <w:rPr>
          <w:i/>
          <w:iCs/>
          <w:sz w:val="20"/>
        </w:rPr>
        <w:t>Ez 24, 21</w:t>
      </w:r>
      <w:r w:rsidR="00616131" w:rsidRPr="00616131">
        <w:rPr>
          <w:i/>
          <w:iCs/>
          <w:sz w:val="20"/>
        </w:rPr>
        <w:t xml:space="preserve">). </w:t>
      </w:r>
      <w:r w:rsidRPr="00616131">
        <w:rPr>
          <w:i/>
          <w:iCs/>
          <w:sz w:val="20"/>
        </w:rPr>
        <w:t>Annunzierai agli Ammoniti: Udite la parola del Signore Dio. Dice il Signore Dio: Poiché tu hai esclamato: Ah! Ah! riguardo al mio santuario poiché è stato profanato, riguardo al paese di Israele perché è stato devastato, e riguardo alla casa di Gi</w:t>
      </w:r>
      <w:r w:rsidR="00616131" w:rsidRPr="00616131">
        <w:rPr>
          <w:i/>
          <w:iCs/>
          <w:sz w:val="20"/>
        </w:rPr>
        <w:t>uda perché condotta in esilio (</w:t>
      </w:r>
      <w:r w:rsidR="00DA53DA" w:rsidRPr="00616131">
        <w:rPr>
          <w:i/>
          <w:iCs/>
          <w:sz w:val="20"/>
        </w:rPr>
        <w:t>Ez 25, 3</w:t>
      </w:r>
      <w:r w:rsidR="00616131" w:rsidRPr="00616131">
        <w:rPr>
          <w:i/>
          <w:iCs/>
          <w:sz w:val="20"/>
        </w:rPr>
        <w:t xml:space="preserve">). </w:t>
      </w:r>
      <w:r w:rsidRPr="00616131">
        <w:rPr>
          <w:i/>
          <w:iCs/>
          <w:sz w:val="20"/>
        </w:rPr>
        <w:t>Ecco, io manderò contro di te i più feroci popoli stranieri; snuderanno le spade contro la tua bella saggezza, profan</w:t>
      </w:r>
      <w:r w:rsidR="00616131" w:rsidRPr="00616131">
        <w:rPr>
          <w:i/>
          <w:iCs/>
          <w:sz w:val="20"/>
        </w:rPr>
        <w:t>eranno il tuo splendore (</w:t>
      </w:r>
      <w:r w:rsidR="00DA53DA" w:rsidRPr="00616131">
        <w:rPr>
          <w:i/>
          <w:iCs/>
          <w:sz w:val="20"/>
        </w:rPr>
        <w:t>Ez 28, 7</w:t>
      </w:r>
      <w:r w:rsidR="00616131" w:rsidRPr="00616131">
        <w:rPr>
          <w:i/>
          <w:iCs/>
          <w:sz w:val="20"/>
        </w:rPr>
        <w:t xml:space="preserve">). </w:t>
      </w:r>
      <w:r w:rsidRPr="00616131">
        <w:rPr>
          <w:i/>
          <w:iCs/>
          <w:sz w:val="20"/>
        </w:rPr>
        <w:t xml:space="preserve">Con la gravità dei tuoi delitti, con la disonestà del tuo commercio hai profanato i tuoi santuari; perciò in mezzo a te ho fatto sprigionare un fuoco per divorarti. Ti ho ridotto in cenere sulla terra sotto </w:t>
      </w:r>
      <w:r w:rsidR="00616131" w:rsidRPr="00616131">
        <w:rPr>
          <w:i/>
          <w:iCs/>
          <w:sz w:val="20"/>
        </w:rPr>
        <w:t>gli occhi di quanti ti guardano (</w:t>
      </w:r>
      <w:r w:rsidR="00DA53DA" w:rsidRPr="00616131">
        <w:rPr>
          <w:i/>
          <w:iCs/>
          <w:sz w:val="20"/>
        </w:rPr>
        <w:t>Ez 28, 18</w:t>
      </w:r>
      <w:r w:rsidR="00616131" w:rsidRPr="00616131">
        <w:rPr>
          <w:i/>
          <w:iCs/>
          <w:sz w:val="20"/>
        </w:rPr>
        <w:t xml:space="preserve">). </w:t>
      </w:r>
    </w:p>
    <w:p w14:paraId="59D25781" w14:textId="77777777" w:rsidR="00DA53DA" w:rsidRPr="00616131" w:rsidRDefault="00FF5833" w:rsidP="00616131">
      <w:pPr>
        <w:pStyle w:val="Corpotesto"/>
        <w:rPr>
          <w:i/>
          <w:iCs/>
          <w:sz w:val="20"/>
        </w:rPr>
      </w:pPr>
      <w:r w:rsidRPr="00616131">
        <w:rPr>
          <w:i/>
          <w:iCs/>
          <w:sz w:val="20"/>
        </w:rPr>
        <w:t>Santificherò il mio nome grande, disonorato fra le genti, profanato da voi in mezzo a loro. Allora le genti sapranno che io sono il Signore - parola del Signore Dio - quando mostrerò la mia santi</w:t>
      </w:r>
      <w:r w:rsidR="00616131" w:rsidRPr="00616131">
        <w:rPr>
          <w:i/>
          <w:iCs/>
          <w:sz w:val="20"/>
        </w:rPr>
        <w:t>tà in voi davanti ai loro occhi (</w:t>
      </w:r>
      <w:r w:rsidR="00DA53DA" w:rsidRPr="00616131">
        <w:rPr>
          <w:i/>
          <w:iCs/>
          <w:sz w:val="20"/>
        </w:rPr>
        <w:t>Ez 36, 23</w:t>
      </w:r>
      <w:r w:rsidR="00616131" w:rsidRPr="00616131">
        <w:rPr>
          <w:i/>
          <w:iCs/>
          <w:sz w:val="20"/>
        </w:rPr>
        <w:t xml:space="preserve">). </w:t>
      </w:r>
      <w:r w:rsidRPr="00616131">
        <w:rPr>
          <w:i/>
          <w:iCs/>
          <w:sz w:val="20"/>
        </w:rPr>
        <w:t>Farò conoscere il mio nome santo in mezzo al mio popolo Israele, e non permetterò che il mio santo nome sia profanato; le genti sapranno che io so</w:t>
      </w:r>
      <w:r w:rsidR="00616131" w:rsidRPr="00616131">
        <w:rPr>
          <w:i/>
          <w:iCs/>
          <w:sz w:val="20"/>
        </w:rPr>
        <w:t>no il Signore, santo in Israele (</w:t>
      </w:r>
      <w:r w:rsidR="00DA53DA" w:rsidRPr="00616131">
        <w:rPr>
          <w:i/>
          <w:iCs/>
          <w:sz w:val="20"/>
        </w:rPr>
        <w:t>Ez 39, 7</w:t>
      </w:r>
      <w:r w:rsidR="00616131" w:rsidRPr="00616131">
        <w:rPr>
          <w:i/>
          <w:iCs/>
          <w:sz w:val="20"/>
        </w:rPr>
        <w:t xml:space="preserve">). </w:t>
      </w:r>
      <w:r w:rsidRPr="00616131">
        <w:rPr>
          <w:i/>
          <w:iCs/>
          <w:sz w:val="20"/>
        </w:rPr>
        <w:t>Da quattro lati egli misurò il tempio; aveva intorno un muro lungo cinquecento canne e largo cinquecento, per separare il luogo sacro da quello profan</w:t>
      </w:r>
      <w:r w:rsidR="00616131" w:rsidRPr="00616131">
        <w:rPr>
          <w:i/>
          <w:iCs/>
          <w:sz w:val="20"/>
        </w:rPr>
        <w:t>o (</w:t>
      </w:r>
      <w:r w:rsidR="00DA53DA" w:rsidRPr="00616131">
        <w:rPr>
          <w:i/>
          <w:iCs/>
          <w:sz w:val="20"/>
        </w:rPr>
        <w:t>Ez 42, 20</w:t>
      </w:r>
      <w:r w:rsidR="00616131" w:rsidRPr="00616131">
        <w:rPr>
          <w:i/>
          <w:iCs/>
          <w:sz w:val="20"/>
        </w:rPr>
        <w:t xml:space="preserve">). </w:t>
      </w:r>
      <w:r w:rsidRPr="00616131">
        <w:rPr>
          <w:i/>
          <w:iCs/>
          <w:sz w:val="20"/>
        </w:rPr>
        <w:t xml:space="preserve">E mi diceva: "Figlio dell'uomo, questo è il luogo del mio trono e il luogo dove posano i miei piedi, dove io abiterò in mezzo agli Israeliti, per sempre. E la casa d'Israele, il popolo e i suoi re, non profaneranno più il mio santo nome con le loro prostituzioni e con i cadaveri </w:t>
      </w:r>
      <w:r w:rsidR="00616131" w:rsidRPr="00616131">
        <w:rPr>
          <w:i/>
          <w:iCs/>
          <w:sz w:val="20"/>
        </w:rPr>
        <w:t>dei loro re e con le loro stele (</w:t>
      </w:r>
      <w:r w:rsidR="00DA53DA" w:rsidRPr="00616131">
        <w:rPr>
          <w:i/>
          <w:iCs/>
          <w:sz w:val="20"/>
        </w:rPr>
        <w:t>Ez 43, 7</w:t>
      </w:r>
      <w:r w:rsidR="00616131" w:rsidRPr="00616131">
        <w:rPr>
          <w:i/>
          <w:iCs/>
          <w:sz w:val="20"/>
        </w:rPr>
        <w:t xml:space="preserve">). </w:t>
      </w:r>
    </w:p>
    <w:p w14:paraId="7573E832" w14:textId="77777777" w:rsidR="00DA53DA" w:rsidRPr="00616131" w:rsidRDefault="00FF5833" w:rsidP="00616131">
      <w:pPr>
        <w:pStyle w:val="Corpotesto"/>
        <w:rPr>
          <w:i/>
          <w:iCs/>
          <w:sz w:val="20"/>
        </w:rPr>
      </w:pPr>
      <w:r w:rsidRPr="00616131">
        <w:rPr>
          <w:i/>
          <w:iCs/>
          <w:sz w:val="20"/>
        </w:rPr>
        <w:t>Collocando la loro soglia accanto alla mia soglia e i loro stipiti accanto ai miei stipiti, così che fra me e loro vi era solo il muro, hanno profanato il mio santo nome con tutti gli abomini che hanno commessi,</w:t>
      </w:r>
      <w:r w:rsidR="00616131" w:rsidRPr="00616131">
        <w:rPr>
          <w:i/>
          <w:iCs/>
          <w:sz w:val="20"/>
        </w:rPr>
        <w:t xml:space="preserve"> perciò li ho distrutti con ira (</w:t>
      </w:r>
      <w:r w:rsidR="00DA53DA" w:rsidRPr="00616131">
        <w:rPr>
          <w:i/>
          <w:iCs/>
          <w:sz w:val="20"/>
        </w:rPr>
        <w:t>Ez 43, 8</w:t>
      </w:r>
      <w:r w:rsidR="00616131" w:rsidRPr="00616131">
        <w:rPr>
          <w:i/>
          <w:iCs/>
          <w:sz w:val="20"/>
        </w:rPr>
        <w:t xml:space="preserve">). </w:t>
      </w:r>
      <w:r w:rsidRPr="00616131">
        <w:rPr>
          <w:i/>
          <w:iCs/>
          <w:sz w:val="20"/>
        </w:rPr>
        <w:t>Avete introdotto figli stranieri, non circoncisi di cuore e non circoncisi di carne, perché stessero nel mio santuario e profanassero il mio tempio, mentre mi offrivate il mio cibo, il grasso e il sangue, rompendo così la mia alle</w:t>
      </w:r>
      <w:r w:rsidR="00616131" w:rsidRPr="00616131">
        <w:rPr>
          <w:i/>
          <w:iCs/>
          <w:sz w:val="20"/>
        </w:rPr>
        <w:t>anza con tutti i vostri abomini (</w:t>
      </w:r>
      <w:r w:rsidR="00DA53DA" w:rsidRPr="00616131">
        <w:rPr>
          <w:i/>
          <w:iCs/>
          <w:sz w:val="20"/>
        </w:rPr>
        <w:t>Ez 44, 7</w:t>
      </w:r>
      <w:r w:rsidR="00616131" w:rsidRPr="00616131">
        <w:rPr>
          <w:i/>
          <w:iCs/>
          <w:sz w:val="20"/>
        </w:rPr>
        <w:t xml:space="preserve">). </w:t>
      </w:r>
      <w:r w:rsidRPr="00616131">
        <w:rPr>
          <w:i/>
          <w:iCs/>
          <w:sz w:val="20"/>
        </w:rPr>
        <w:t xml:space="preserve">Indicheranno al mio popolo ciò che è santo e ciò che è profano e gli insegneranno ciò </w:t>
      </w:r>
      <w:r w:rsidR="00616131" w:rsidRPr="00616131">
        <w:rPr>
          <w:i/>
          <w:iCs/>
          <w:sz w:val="20"/>
        </w:rPr>
        <w:t>che è mondo e ciò che è immondo (</w:t>
      </w:r>
      <w:r w:rsidR="00DA53DA" w:rsidRPr="00616131">
        <w:rPr>
          <w:i/>
          <w:iCs/>
          <w:sz w:val="20"/>
        </w:rPr>
        <w:t>Ez 44, 23</w:t>
      </w:r>
      <w:r w:rsidR="00616131" w:rsidRPr="00616131">
        <w:rPr>
          <w:i/>
          <w:iCs/>
          <w:sz w:val="20"/>
        </w:rPr>
        <w:t xml:space="preserve">). </w:t>
      </w:r>
    </w:p>
    <w:p w14:paraId="7A9FC6E3" w14:textId="77777777" w:rsidR="00616131" w:rsidRPr="00616131" w:rsidRDefault="00FF5833" w:rsidP="00616131">
      <w:pPr>
        <w:pStyle w:val="Corpotesto"/>
        <w:rPr>
          <w:i/>
          <w:iCs/>
          <w:sz w:val="20"/>
        </w:rPr>
      </w:pPr>
      <w:r w:rsidRPr="00616131">
        <w:rPr>
          <w:i/>
          <w:iCs/>
          <w:sz w:val="20"/>
        </w:rPr>
        <w:t>I cinquemila cubiti di lunghezza che restano sui venticinquemila, saranno terreno profano per la città, per abitazioni e dint</w:t>
      </w:r>
      <w:r w:rsidR="00616131" w:rsidRPr="00616131">
        <w:rPr>
          <w:i/>
          <w:iCs/>
          <w:sz w:val="20"/>
        </w:rPr>
        <w:t>orni; in mezzo sorgerà la città (</w:t>
      </w:r>
      <w:r w:rsidR="00DA53DA" w:rsidRPr="00616131">
        <w:rPr>
          <w:i/>
          <w:iCs/>
          <w:sz w:val="20"/>
        </w:rPr>
        <w:t>Ez 48, 15</w:t>
      </w:r>
      <w:r w:rsidR="00616131" w:rsidRPr="00616131">
        <w:rPr>
          <w:i/>
          <w:iCs/>
          <w:sz w:val="20"/>
        </w:rPr>
        <w:t xml:space="preserve">). </w:t>
      </w:r>
      <w:r w:rsidRPr="00616131">
        <w:rPr>
          <w:i/>
          <w:iCs/>
          <w:sz w:val="20"/>
        </w:rPr>
        <w:t>S'innalzò fino al capo della milizia e gli tolse il sacrificio quotidiano e fu profan</w:t>
      </w:r>
      <w:r w:rsidR="00616131" w:rsidRPr="00616131">
        <w:rPr>
          <w:i/>
          <w:iCs/>
          <w:sz w:val="20"/>
        </w:rPr>
        <w:t>ata la santa dimora (</w:t>
      </w:r>
      <w:r w:rsidR="00DA53DA" w:rsidRPr="00616131">
        <w:rPr>
          <w:i/>
          <w:iCs/>
          <w:sz w:val="20"/>
        </w:rPr>
        <w:t>Dn 8, 11</w:t>
      </w:r>
      <w:r w:rsidR="00616131" w:rsidRPr="00616131">
        <w:rPr>
          <w:i/>
          <w:iCs/>
          <w:sz w:val="20"/>
        </w:rPr>
        <w:t xml:space="preserve">). </w:t>
      </w:r>
      <w:r w:rsidRPr="00616131">
        <w:rPr>
          <w:i/>
          <w:iCs/>
          <w:sz w:val="20"/>
        </w:rPr>
        <w:t>Forze da lui armate si muoveranno a profanare il santuario della cittadella, aboliranno il sacrificio quotidiano e vi metteran</w:t>
      </w:r>
      <w:r w:rsidR="00616131" w:rsidRPr="00616131">
        <w:rPr>
          <w:i/>
          <w:iCs/>
          <w:sz w:val="20"/>
        </w:rPr>
        <w:t>no l'abominio della desolazione (</w:t>
      </w:r>
      <w:r w:rsidR="00DA53DA" w:rsidRPr="00616131">
        <w:rPr>
          <w:i/>
          <w:iCs/>
          <w:sz w:val="20"/>
        </w:rPr>
        <w:t>Dn 11, 31</w:t>
      </w:r>
      <w:r w:rsidR="00616131" w:rsidRPr="00616131">
        <w:rPr>
          <w:i/>
          <w:iCs/>
          <w:sz w:val="20"/>
        </w:rPr>
        <w:t xml:space="preserve">). </w:t>
      </w:r>
      <w:r w:rsidRPr="00616131">
        <w:rPr>
          <w:i/>
          <w:iCs/>
          <w:sz w:val="20"/>
        </w:rPr>
        <w:t>Essi che calpestano come la polvere della terra la testa dei poveri e fanno deviare il cammino dei miseri; e padre e figlio vanno dalla stessa ragazza, profan</w:t>
      </w:r>
      <w:r w:rsidR="00616131" w:rsidRPr="00616131">
        <w:rPr>
          <w:i/>
          <w:iCs/>
          <w:sz w:val="20"/>
        </w:rPr>
        <w:t>ando così il mio santo nome (</w:t>
      </w:r>
      <w:r w:rsidR="00DA53DA" w:rsidRPr="00616131">
        <w:rPr>
          <w:i/>
          <w:iCs/>
          <w:sz w:val="20"/>
        </w:rPr>
        <w:t>Am 2, 7</w:t>
      </w:r>
      <w:r w:rsidR="00616131" w:rsidRPr="00616131">
        <w:rPr>
          <w:i/>
          <w:iCs/>
          <w:sz w:val="20"/>
        </w:rPr>
        <w:t xml:space="preserve">). </w:t>
      </w:r>
      <w:r w:rsidRPr="00616131">
        <w:rPr>
          <w:i/>
          <w:iCs/>
          <w:sz w:val="20"/>
        </w:rPr>
        <w:t>Ora si sono adunate contro di te molte nazioni che dicono: "Sia profanata e godano i n</w:t>
      </w:r>
      <w:r w:rsidR="00616131" w:rsidRPr="00616131">
        <w:rPr>
          <w:i/>
          <w:iCs/>
          <w:sz w:val="20"/>
        </w:rPr>
        <w:t>ostri occhi alla vista di Sion" (</w:t>
      </w:r>
      <w:r w:rsidR="00DA53DA" w:rsidRPr="00616131">
        <w:rPr>
          <w:i/>
          <w:iCs/>
          <w:sz w:val="20"/>
        </w:rPr>
        <w:t>Mi 4, 11</w:t>
      </w:r>
      <w:r w:rsidR="00616131" w:rsidRPr="00616131">
        <w:rPr>
          <w:i/>
          <w:iCs/>
          <w:sz w:val="20"/>
        </w:rPr>
        <w:t xml:space="preserve">). </w:t>
      </w:r>
    </w:p>
    <w:p w14:paraId="5E9DF510" w14:textId="77777777" w:rsidR="00DA53DA" w:rsidRPr="00616131" w:rsidRDefault="00FF5833" w:rsidP="00616131">
      <w:pPr>
        <w:pStyle w:val="Corpotesto"/>
        <w:rPr>
          <w:i/>
          <w:iCs/>
          <w:sz w:val="20"/>
        </w:rPr>
      </w:pPr>
      <w:r w:rsidRPr="00616131">
        <w:rPr>
          <w:i/>
          <w:iCs/>
          <w:sz w:val="20"/>
        </w:rPr>
        <w:t xml:space="preserve">I suoi profeti sono boriosi, uomini fraudolenti. I suoi sacerdoti profanano </w:t>
      </w:r>
      <w:r w:rsidR="00616131" w:rsidRPr="00616131">
        <w:rPr>
          <w:i/>
          <w:iCs/>
          <w:sz w:val="20"/>
        </w:rPr>
        <w:t>le cose sacre, violano la legge (</w:t>
      </w:r>
      <w:r w:rsidR="00DA53DA" w:rsidRPr="00616131">
        <w:rPr>
          <w:i/>
          <w:iCs/>
          <w:sz w:val="20"/>
        </w:rPr>
        <w:t>Sof 3, 4</w:t>
      </w:r>
      <w:r w:rsidR="00616131" w:rsidRPr="00616131">
        <w:rPr>
          <w:i/>
          <w:iCs/>
          <w:sz w:val="20"/>
        </w:rPr>
        <w:t xml:space="preserve">). </w:t>
      </w:r>
      <w:r w:rsidRPr="00616131">
        <w:rPr>
          <w:i/>
          <w:iCs/>
          <w:sz w:val="20"/>
        </w:rPr>
        <w:t xml:space="preserve">Ma voi lo profanate quando dite: "La tavola del Signore è contaminata e spregevole </w:t>
      </w:r>
      <w:r w:rsidR="00616131" w:rsidRPr="00616131">
        <w:rPr>
          <w:i/>
          <w:iCs/>
          <w:sz w:val="20"/>
        </w:rPr>
        <w:t>ciò che v'è sopra, il suo cibo" (</w:t>
      </w:r>
      <w:r w:rsidR="00DA53DA" w:rsidRPr="00616131">
        <w:rPr>
          <w:i/>
          <w:iCs/>
          <w:sz w:val="20"/>
        </w:rPr>
        <w:t>Ml 1, 12</w:t>
      </w:r>
      <w:r w:rsidR="00616131" w:rsidRPr="00616131">
        <w:rPr>
          <w:i/>
          <w:iCs/>
          <w:sz w:val="20"/>
        </w:rPr>
        <w:t xml:space="preserve">). </w:t>
      </w:r>
      <w:r w:rsidRPr="00616131">
        <w:rPr>
          <w:i/>
          <w:iCs/>
          <w:sz w:val="20"/>
        </w:rPr>
        <w:t>Non abbiamo forse tutti noi un solo Padre? Forse non ci ha creati un unico Dio? Perché dunque agire con perfidia l'uno contro l'altro profanando l'alleanza dei nostri padri?</w:t>
      </w:r>
      <w:r w:rsidR="00616131" w:rsidRPr="00616131">
        <w:rPr>
          <w:i/>
          <w:iCs/>
          <w:sz w:val="20"/>
        </w:rPr>
        <w:t xml:space="preserve"> (</w:t>
      </w:r>
      <w:r w:rsidR="00DA53DA" w:rsidRPr="00616131">
        <w:rPr>
          <w:i/>
          <w:iCs/>
          <w:sz w:val="20"/>
        </w:rPr>
        <w:t>Ml 2, 10</w:t>
      </w:r>
      <w:r w:rsidR="00616131" w:rsidRPr="00616131">
        <w:rPr>
          <w:i/>
          <w:iCs/>
          <w:sz w:val="20"/>
        </w:rPr>
        <w:t xml:space="preserve">). </w:t>
      </w:r>
      <w:r w:rsidRPr="00616131">
        <w:rPr>
          <w:i/>
          <w:iCs/>
          <w:sz w:val="20"/>
        </w:rPr>
        <w:t>Giuda è stato sleale e l'abominio è stato commesso in Israele e in Gerusalemme. Giuda infatti ha osato profanare il santuario caro al Signore e ha sposato le figlie d'un dio straniero!</w:t>
      </w:r>
      <w:r w:rsidR="00616131" w:rsidRPr="00616131">
        <w:rPr>
          <w:i/>
          <w:iCs/>
          <w:sz w:val="20"/>
        </w:rPr>
        <w:t xml:space="preserve"> (</w:t>
      </w:r>
      <w:r w:rsidR="00DA53DA" w:rsidRPr="00616131">
        <w:rPr>
          <w:i/>
          <w:iCs/>
          <w:sz w:val="20"/>
        </w:rPr>
        <w:t>Ml 2, 11</w:t>
      </w:r>
      <w:r w:rsidR="00616131" w:rsidRPr="00616131">
        <w:rPr>
          <w:i/>
          <w:iCs/>
          <w:sz w:val="20"/>
        </w:rPr>
        <w:t xml:space="preserve">). </w:t>
      </w:r>
    </w:p>
    <w:p w14:paraId="6CCF57BA" w14:textId="77777777" w:rsidR="00DA53DA" w:rsidRPr="00616131" w:rsidRDefault="00FF5833" w:rsidP="00616131">
      <w:pPr>
        <w:pStyle w:val="Corpotesto"/>
        <w:rPr>
          <w:i/>
          <w:iCs/>
          <w:sz w:val="20"/>
        </w:rPr>
      </w:pPr>
      <w:r w:rsidRPr="00616131">
        <w:rPr>
          <w:i/>
          <w:iCs/>
          <w:sz w:val="20"/>
        </w:rPr>
        <w:t>Ma Pietro rispose: "No davvero, Signore, poiché io non ho mai mangiato nulla di profan</w:t>
      </w:r>
      <w:r w:rsidR="00616131" w:rsidRPr="00616131">
        <w:rPr>
          <w:i/>
          <w:iCs/>
          <w:sz w:val="20"/>
        </w:rPr>
        <w:t>o e di immondo" (</w:t>
      </w:r>
      <w:r w:rsidR="00DA53DA" w:rsidRPr="00616131">
        <w:rPr>
          <w:i/>
          <w:iCs/>
          <w:sz w:val="20"/>
        </w:rPr>
        <w:t>At 10, 14</w:t>
      </w:r>
      <w:r w:rsidR="00616131" w:rsidRPr="00616131">
        <w:rPr>
          <w:i/>
          <w:iCs/>
          <w:sz w:val="20"/>
        </w:rPr>
        <w:t xml:space="preserve">). </w:t>
      </w:r>
      <w:r w:rsidRPr="00616131">
        <w:rPr>
          <w:i/>
          <w:iCs/>
          <w:sz w:val="20"/>
        </w:rPr>
        <w:t>E la voce di nuovo a lui: "Ciò che Dio ha purificato, tu non chiamarlo più profan</w:t>
      </w:r>
      <w:r w:rsidR="00616131" w:rsidRPr="00616131">
        <w:rPr>
          <w:i/>
          <w:iCs/>
          <w:sz w:val="20"/>
        </w:rPr>
        <w:t>o" (</w:t>
      </w:r>
      <w:r w:rsidR="00DA53DA" w:rsidRPr="00616131">
        <w:rPr>
          <w:i/>
          <w:iCs/>
          <w:sz w:val="20"/>
        </w:rPr>
        <w:t>At 10, 15</w:t>
      </w:r>
      <w:r w:rsidR="00616131" w:rsidRPr="00616131">
        <w:rPr>
          <w:i/>
          <w:iCs/>
          <w:sz w:val="20"/>
        </w:rPr>
        <w:t xml:space="preserve">). </w:t>
      </w:r>
      <w:r w:rsidRPr="00616131">
        <w:rPr>
          <w:i/>
          <w:iCs/>
          <w:sz w:val="20"/>
        </w:rPr>
        <w:t>"Voi sapete che non è lecito per un Giudeo unirsi o incontrarsi con persone di altra razza; ma Dio mi ha mostrato che non si deve dire profan</w:t>
      </w:r>
      <w:r w:rsidR="00616131" w:rsidRPr="00616131">
        <w:rPr>
          <w:i/>
          <w:iCs/>
          <w:sz w:val="20"/>
        </w:rPr>
        <w:t>o o immondo nessun uomo (</w:t>
      </w:r>
      <w:r w:rsidR="00DA53DA" w:rsidRPr="00616131">
        <w:rPr>
          <w:i/>
          <w:iCs/>
          <w:sz w:val="20"/>
        </w:rPr>
        <w:t>At 10, 28</w:t>
      </w:r>
      <w:r w:rsidR="00616131" w:rsidRPr="00616131">
        <w:rPr>
          <w:i/>
          <w:iCs/>
          <w:sz w:val="20"/>
        </w:rPr>
        <w:t xml:space="preserve">). </w:t>
      </w:r>
      <w:r w:rsidRPr="00616131">
        <w:rPr>
          <w:i/>
          <w:iCs/>
          <w:sz w:val="20"/>
        </w:rPr>
        <w:t>Risposi: Non sia mai, Signore, poiché nulla di profano e di immond</w:t>
      </w:r>
      <w:r w:rsidR="00616131" w:rsidRPr="00616131">
        <w:rPr>
          <w:i/>
          <w:iCs/>
          <w:sz w:val="20"/>
        </w:rPr>
        <w:t xml:space="preserve">o è entrato mai nella </w:t>
      </w:r>
      <w:r w:rsidR="00616131" w:rsidRPr="00616131">
        <w:rPr>
          <w:i/>
          <w:iCs/>
          <w:sz w:val="20"/>
        </w:rPr>
        <w:lastRenderedPageBreak/>
        <w:t>mia bocca (</w:t>
      </w:r>
      <w:r w:rsidR="00DA53DA" w:rsidRPr="00616131">
        <w:rPr>
          <w:i/>
          <w:iCs/>
          <w:sz w:val="20"/>
        </w:rPr>
        <w:t>At 11, 8</w:t>
      </w:r>
      <w:r w:rsidR="00616131" w:rsidRPr="00616131">
        <w:rPr>
          <w:i/>
          <w:iCs/>
          <w:sz w:val="20"/>
        </w:rPr>
        <w:t>). Ribatté</w:t>
      </w:r>
      <w:r w:rsidRPr="00616131">
        <w:rPr>
          <w:i/>
          <w:iCs/>
          <w:sz w:val="20"/>
        </w:rPr>
        <w:t xml:space="preserve"> nuovamente la voce dal cielo: Quello che Dio ha purificato, tu non considerarlo profan</w:t>
      </w:r>
      <w:r w:rsidR="00616131" w:rsidRPr="00616131">
        <w:rPr>
          <w:i/>
          <w:iCs/>
          <w:sz w:val="20"/>
        </w:rPr>
        <w:t>o (</w:t>
      </w:r>
      <w:r w:rsidR="00DA53DA" w:rsidRPr="00616131">
        <w:rPr>
          <w:i/>
          <w:iCs/>
          <w:sz w:val="20"/>
        </w:rPr>
        <w:t>At 11, 9</w:t>
      </w:r>
      <w:r w:rsidR="00616131" w:rsidRPr="00616131">
        <w:rPr>
          <w:i/>
          <w:iCs/>
          <w:sz w:val="20"/>
        </w:rPr>
        <w:t xml:space="preserve">). </w:t>
      </w:r>
    </w:p>
    <w:p w14:paraId="69657081" w14:textId="77777777" w:rsidR="00DA53DA" w:rsidRPr="00616131" w:rsidRDefault="00FF5833" w:rsidP="00616131">
      <w:pPr>
        <w:pStyle w:val="Corpotesto"/>
        <w:rPr>
          <w:i/>
          <w:iCs/>
          <w:sz w:val="20"/>
        </w:rPr>
      </w:pPr>
      <w:r w:rsidRPr="00616131">
        <w:rPr>
          <w:i/>
          <w:iCs/>
          <w:sz w:val="20"/>
        </w:rPr>
        <w:t xml:space="preserve">Voi avete condotto qui questi uomini che non hanno profanato il tempio, né </w:t>
      </w:r>
      <w:r w:rsidR="00616131" w:rsidRPr="00616131">
        <w:rPr>
          <w:i/>
          <w:iCs/>
          <w:sz w:val="20"/>
        </w:rPr>
        <w:t>hanno bestemmiato la nostra dea (</w:t>
      </w:r>
      <w:r w:rsidR="00DA53DA" w:rsidRPr="00616131">
        <w:rPr>
          <w:i/>
          <w:iCs/>
          <w:sz w:val="20"/>
        </w:rPr>
        <w:t>At 19, 37</w:t>
      </w:r>
      <w:r w:rsidR="00616131" w:rsidRPr="00616131">
        <w:rPr>
          <w:i/>
          <w:iCs/>
          <w:sz w:val="20"/>
        </w:rPr>
        <w:t xml:space="preserve">). </w:t>
      </w:r>
      <w:r w:rsidRPr="00616131">
        <w:rPr>
          <w:i/>
          <w:iCs/>
          <w:sz w:val="20"/>
        </w:rPr>
        <w:t>"Uomini d'Israele, aiuto! Questo è l'uomo che va insegnando a tutti e dovunque contro il popolo, contro la legge e contro questo luogo; ora ha introdotto perfino dei Greci nel tempio e ha profanato il luogo san</w:t>
      </w:r>
      <w:r w:rsidR="00616131" w:rsidRPr="00616131">
        <w:rPr>
          <w:i/>
          <w:iCs/>
          <w:sz w:val="20"/>
        </w:rPr>
        <w:t>to!" (</w:t>
      </w:r>
      <w:r w:rsidR="00DA53DA" w:rsidRPr="00616131">
        <w:rPr>
          <w:i/>
          <w:iCs/>
          <w:sz w:val="20"/>
        </w:rPr>
        <w:t>At 21, 28</w:t>
      </w:r>
      <w:r w:rsidR="00616131" w:rsidRPr="00616131">
        <w:rPr>
          <w:i/>
          <w:iCs/>
          <w:sz w:val="20"/>
        </w:rPr>
        <w:t xml:space="preserve">). </w:t>
      </w:r>
      <w:r w:rsidRPr="00616131">
        <w:rPr>
          <w:i/>
          <w:iCs/>
          <w:sz w:val="20"/>
        </w:rPr>
        <w:t>Ha perfino tentato di profanare il tem</w:t>
      </w:r>
      <w:r w:rsidR="00616131" w:rsidRPr="00616131">
        <w:rPr>
          <w:i/>
          <w:iCs/>
          <w:sz w:val="20"/>
        </w:rPr>
        <w:t>pio e noi l'abbiamo arrestato (</w:t>
      </w:r>
      <w:r w:rsidR="00DA53DA" w:rsidRPr="00616131">
        <w:rPr>
          <w:i/>
          <w:iCs/>
          <w:sz w:val="20"/>
        </w:rPr>
        <w:t>At 24, 6</w:t>
      </w:r>
      <w:r w:rsidR="00616131" w:rsidRPr="00616131">
        <w:rPr>
          <w:i/>
          <w:iCs/>
          <w:sz w:val="20"/>
        </w:rPr>
        <w:t xml:space="preserve">). </w:t>
      </w:r>
      <w:r w:rsidRPr="00616131">
        <w:rPr>
          <w:i/>
          <w:iCs/>
          <w:sz w:val="20"/>
        </w:rPr>
        <w:t>E se anche sono un profano nell'arte del parlare, non lo sono però nella dottrina, come vi abbiamo dimostrato in tu</w:t>
      </w:r>
      <w:r w:rsidR="00616131" w:rsidRPr="00616131">
        <w:rPr>
          <w:i/>
          <w:iCs/>
          <w:sz w:val="20"/>
        </w:rPr>
        <w:t>tto e per tutto davanti a tutti (</w:t>
      </w:r>
      <w:r w:rsidR="00DA53DA" w:rsidRPr="00616131">
        <w:rPr>
          <w:i/>
          <w:iCs/>
          <w:sz w:val="20"/>
        </w:rPr>
        <w:t>2Cor 11, 6</w:t>
      </w:r>
      <w:r w:rsidR="00616131" w:rsidRPr="00616131">
        <w:rPr>
          <w:i/>
          <w:iCs/>
          <w:sz w:val="20"/>
        </w:rPr>
        <w:t xml:space="preserve">). </w:t>
      </w:r>
      <w:r w:rsidRPr="00616131">
        <w:rPr>
          <w:i/>
          <w:iCs/>
          <w:sz w:val="20"/>
        </w:rPr>
        <w:t>Sono convinto che la legge non è fatta per il giusto, ma per gli iniqui e i ribelli, per gli empi e i peccatori, per i sacrileghi e i profanatori, per i parricidi e</w:t>
      </w:r>
      <w:r w:rsidR="00616131" w:rsidRPr="00616131">
        <w:rPr>
          <w:i/>
          <w:iCs/>
          <w:sz w:val="20"/>
        </w:rPr>
        <w:t xml:space="preserve"> i matricidi, per gli assassini (</w:t>
      </w:r>
      <w:r w:rsidR="00DA53DA" w:rsidRPr="00616131">
        <w:rPr>
          <w:i/>
          <w:iCs/>
          <w:sz w:val="20"/>
        </w:rPr>
        <w:t>1Tm 1, 9</w:t>
      </w:r>
      <w:r w:rsidR="00616131" w:rsidRPr="00616131">
        <w:rPr>
          <w:i/>
          <w:iCs/>
          <w:sz w:val="20"/>
        </w:rPr>
        <w:t xml:space="preserve">). </w:t>
      </w:r>
      <w:r w:rsidRPr="00616131">
        <w:rPr>
          <w:i/>
          <w:iCs/>
          <w:sz w:val="20"/>
        </w:rPr>
        <w:t>Rifiuta invece le favole profane, roba da vecch</w:t>
      </w:r>
      <w:r w:rsidR="00616131" w:rsidRPr="00616131">
        <w:rPr>
          <w:i/>
          <w:iCs/>
          <w:sz w:val="20"/>
        </w:rPr>
        <w:t>ierelle (</w:t>
      </w:r>
      <w:r w:rsidR="00DA53DA" w:rsidRPr="00616131">
        <w:rPr>
          <w:i/>
          <w:iCs/>
          <w:sz w:val="20"/>
        </w:rPr>
        <w:t>1Tm 4, 7</w:t>
      </w:r>
      <w:r w:rsidR="00616131" w:rsidRPr="00616131">
        <w:rPr>
          <w:i/>
          <w:iCs/>
          <w:sz w:val="20"/>
        </w:rPr>
        <w:t xml:space="preserve">). </w:t>
      </w:r>
    </w:p>
    <w:p w14:paraId="739A0177" w14:textId="77777777" w:rsidR="00DA53DA" w:rsidRPr="00616131" w:rsidRDefault="00FF5833" w:rsidP="00616131">
      <w:pPr>
        <w:pStyle w:val="Corpotesto"/>
        <w:rPr>
          <w:i/>
          <w:iCs/>
          <w:sz w:val="20"/>
        </w:rPr>
      </w:pPr>
      <w:r w:rsidRPr="00616131">
        <w:rPr>
          <w:i/>
          <w:iCs/>
          <w:sz w:val="20"/>
        </w:rPr>
        <w:t>O Timòteo, custodisci il deposito; evita le chiacchiere profane e le obi</w:t>
      </w:r>
      <w:r w:rsidR="00616131" w:rsidRPr="00616131">
        <w:rPr>
          <w:i/>
          <w:iCs/>
          <w:sz w:val="20"/>
        </w:rPr>
        <w:t>ezioni della cosiddetta scienza (</w:t>
      </w:r>
      <w:r w:rsidR="00DA53DA" w:rsidRPr="00616131">
        <w:rPr>
          <w:i/>
          <w:iCs/>
          <w:sz w:val="20"/>
        </w:rPr>
        <w:t>1Tm 6, 20</w:t>
      </w:r>
      <w:r w:rsidR="00616131" w:rsidRPr="00616131">
        <w:rPr>
          <w:i/>
          <w:iCs/>
          <w:sz w:val="20"/>
        </w:rPr>
        <w:t xml:space="preserve">). </w:t>
      </w:r>
      <w:r w:rsidRPr="00616131">
        <w:rPr>
          <w:i/>
          <w:iCs/>
          <w:sz w:val="20"/>
        </w:rPr>
        <w:t>Evita le chiacchiere profane, perché esse tendono a far c</w:t>
      </w:r>
      <w:r w:rsidR="00616131" w:rsidRPr="00616131">
        <w:rPr>
          <w:i/>
          <w:iCs/>
          <w:sz w:val="20"/>
        </w:rPr>
        <w:t>rescere sempre più nell'empietà (</w:t>
      </w:r>
      <w:r w:rsidR="00DA53DA" w:rsidRPr="00616131">
        <w:rPr>
          <w:i/>
          <w:iCs/>
          <w:sz w:val="20"/>
        </w:rPr>
        <w:t>2Tm 2, 16</w:t>
      </w:r>
      <w:r w:rsidR="00616131" w:rsidRPr="00616131">
        <w:rPr>
          <w:i/>
          <w:iCs/>
          <w:sz w:val="20"/>
        </w:rPr>
        <w:t xml:space="preserve">). </w:t>
      </w:r>
      <w:r w:rsidRPr="00616131">
        <w:rPr>
          <w:i/>
          <w:iCs/>
          <w:sz w:val="20"/>
        </w:rPr>
        <w:t>Pensate quanto maggiore sarà castigo di cui sarà ritenuto meritevole chi avrà calpestato il Figlio di Dio e considerato profano quel sangue dell'alleanza dal quale è stato un giorno santificato e avrà disprezzato lo Spirito della grazia?</w:t>
      </w:r>
      <w:r w:rsidR="00616131" w:rsidRPr="00616131">
        <w:rPr>
          <w:i/>
          <w:iCs/>
          <w:sz w:val="20"/>
        </w:rPr>
        <w:t xml:space="preserve"> (</w:t>
      </w:r>
      <w:r w:rsidR="00DA53DA" w:rsidRPr="00616131">
        <w:rPr>
          <w:i/>
          <w:iCs/>
          <w:sz w:val="20"/>
        </w:rPr>
        <w:t>Eb 10, 29</w:t>
      </w:r>
      <w:r w:rsidR="00616131" w:rsidRPr="00616131">
        <w:rPr>
          <w:i/>
          <w:iCs/>
          <w:sz w:val="20"/>
        </w:rPr>
        <w:t xml:space="preserve">). </w:t>
      </w:r>
      <w:r w:rsidRPr="00616131">
        <w:rPr>
          <w:i/>
          <w:iCs/>
          <w:sz w:val="20"/>
        </w:rPr>
        <w:t>Non vi sia nessun fornicatore o nessun profanatore, come Esaù, che in cambio di una sola pietanz</w:t>
      </w:r>
      <w:r w:rsidR="00616131" w:rsidRPr="00616131">
        <w:rPr>
          <w:i/>
          <w:iCs/>
          <w:sz w:val="20"/>
        </w:rPr>
        <w:t>a vendette la sua primogenitura (</w:t>
      </w:r>
      <w:r w:rsidR="00DA53DA" w:rsidRPr="00616131">
        <w:rPr>
          <w:i/>
          <w:iCs/>
          <w:sz w:val="20"/>
        </w:rPr>
        <w:t>Eb 12, 16</w:t>
      </w:r>
      <w:r w:rsidR="00616131" w:rsidRPr="00616131">
        <w:rPr>
          <w:i/>
          <w:iCs/>
          <w:sz w:val="20"/>
        </w:rPr>
        <w:t xml:space="preserve">). </w:t>
      </w:r>
    </w:p>
    <w:p w14:paraId="7637350D" w14:textId="77777777" w:rsidR="00CC55FE" w:rsidRDefault="00CC55FE" w:rsidP="00CC55FE">
      <w:pPr>
        <w:pStyle w:val="Titolo4"/>
        <w:spacing w:before="0" w:after="120"/>
        <w:rPr>
          <w:rFonts w:ascii="Arial" w:hAnsi="Arial"/>
          <w:sz w:val="20"/>
        </w:rPr>
      </w:pPr>
    </w:p>
    <w:p w14:paraId="3EFB399F" w14:textId="77777777" w:rsidR="00E307DE" w:rsidRPr="00CC55FE" w:rsidRDefault="00CC55FE" w:rsidP="00CC55FE">
      <w:pPr>
        <w:pStyle w:val="Titolo4"/>
        <w:spacing w:before="0" w:after="120"/>
        <w:rPr>
          <w:rFonts w:ascii="Arial" w:hAnsi="Arial"/>
          <w:sz w:val="20"/>
        </w:rPr>
      </w:pPr>
      <w:bookmarkStart w:id="144" w:name="_Toc62163755"/>
      <w:r w:rsidRPr="00CC55FE">
        <w:rPr>
          <w:rFonts w:ascii="Arial" w:hAnsi="Arial"/>
          <w:sz w:val="20"/>
        </w:rPr>
        <w:t>FRODE FRAUD</w:t>
      </w:r>
      <w:r w:rsidR="00AE504C">
        <w:rPr>
          <w:rFonts w:ascii="Arial" w:hAnsi="Arial"/>
          <w:sz w:val="20"/>
        </w:rPr>
        <w:t>O</w:t>
      </w:r>
      <w:r w:rsidRPr="00CC55FE">
        <w:rPr>
          <w:rFonts w:ascii="Arial" w:hAnsi="Arial"/>
          <w:sz w:val="20"/>
        </w:rPr>
        <w:t>LENT</w:t>
      </w:r>
      <w:r w:rsidR="00AE504C">
        <w:rPr>
          <w:rFonts w:ascii="Arial" w:hAnsi="Arial"/>
          <w:sz w:val="20"/>
        </w:rPr>
        <w:t>O</w:t>
      </w:r>
      <w:bookmarkEnd w:id="144"/>
      <w:r w:rsidRPr="00CC55FE">
        <w:rPr>
          <w:rFonts w:ascii="Arial" w:hAnsi="Arial"/>
          <w:sz w:val="20"/>
        </w:rPr>
        <w:t xml:space="preserve"> </w:t>
      </w:r>
    </w:p>
    <w:p w14:paraId="46DE5304" w14:textId="77777777" w:rsidR="00534F67" w:rsidRPr="00534F67" w:rsidRDefault="00534F67" w:rsidP="00534F67">
      <w:pPr>
        <w:pStyle w:val="Corpotesto"/>
        <w:rPr>
          <w:i/>
          <w:iCs/>
          <w:sz w:val="20"/>
        </w:rPr>
      </w:pPr>
      <w:r w:rsidRPr="00534F67">
        <w:rPr>
          <w:i/>
          <w:iCs/>
          <w:sz w:val="20"/>
        </w:rPr>
        <w:t xml:space="preserve">Se essa non piace al padrone, che così non se la prende come concubina, la farà riscattare. Comunque egli non può venderla a gente straniera, agendo con frode verso di lei (Es 21, 8). Qualunque sia l'oggetto di una frode, si tratti di un bue, di un asino, di un montone, di una veste, di qualunque oggetto perduto, di cui uno dice: "E' questo!", la causa delle due parti andrà fino a Dio: colui che Dio dichiarerà colpevole restituirà il doppio al suo prossimo (Es 22, 8). Quando uno peccherà e commetterà una mancanza verso il Signore, rifiutando al suo prossimo un deposito da lui ricevuto o un pegno consegnatogli o una cosa rubata o estorta con frode (Lv 5, 21). Se avrà così peccato e si sarà reso colpevole, restituirà la cosa rubata o estorta con frode o il deposito che gli era stato affidato o l'oggetto smarrito che aveva trovato (Lv 5, 23). </w:t>
      </w:r>
    </w:p>
    <w:p w14:paraId="5A239A84" w14:textId="77777777" w:rsidR="00534F67" w:rsidRPr="00534F67" w:rsidRDefault="00534F67" w:rsidP="00534F67">
      <w:pPr>
        <w:pStyle w:val="Corpotesto"/>
        <w:rPr>
          <w:i/>
          <w:iCs/>
          <w:sz w:val="20"/>
        </w:rPr>
      </w:pPr>
      <w:r w:rsidRPr="00534F67">
        <w:rPr>
          <w:i/>
          <w:iCs/>
          <w:sz w:val="20"/>
        </w:rPr>
        <w:t xml:space="preserve">Ai nemici non forniranno granaglie, armi, denaro, navi, secondo la decisione di Roma; osserveranno questi impegni senza frode (1Mac 8, 28). Se ho agito con falsità e il mio piede si è affrettato verso la frode (Gb 31, 5). Di spergiuri, di frodi e d'inganni ha piena la bocca, sotto la sua lingua sono iniquità e sopruso (Sal 9, 28). Poiché contro di me si sono aperte la bocca dell'empio e dell'uomo di frode; parlano di me con lingua di menzogna (Sal 108, 2). Essi parlano contro di te con inganno: contro di te insorgono con frode (Sal 138, 20). I pensieri dei giusti sono equità, i propositi degli empi sono frode (Pr 12, 5). </w:t>
      </w:r>
    </w:p>
    <w:p w14:paraId="22EBA088" w14:textId="77777777" w:rsidR="00534F67" w:rsidRPr="00534F67" w:rsidRDefault="00534F67" w:rsidP="00534F67">
      <w:pPr>
        <w:pStyle w:val="Corpotesto"/>
        <w:rPr>
          <w:i/>
          <w:iCs/>
          <w:sz w:val="20"/>
        </w:rPr>
      </w:pPr>
      <w:r w:rsidRPr="00534F67">
        <w:rPr>
          <w:i/>
          <w:iCs/>
          <w:sz w:val="20"/>
        </w:rPr>
        <w:t xml:space="preserve">E' piacevole all'uomo il pane procurato con frode, ma poi la sua bocca sarà piena di granelli di sabbia (Pr 20, 17). Senza frode imparai e senza invidia io dono, non nascondo le sue ricchezze (Sap 7, 13). Ma, per l'uno e per l'altro motivo, li raggiungerà la giustizia, perché concepirono un'idea falsa di Dio, rivolgendosi agli idoli, e perché spergiurarono con frode, disprezzando la santità (Sap 14, 30). Se riesce a pagare il creditore riceverà appena la metà, e dovrà considerarla come una cosa trovata. In caso contrario, il creditore sarà frodato dei suoi averi e avrà senza motivo un nuovo nemico; maledizioni e ingiurie gli restituirà, renderà insulti invece dell'onore dovuto (Sir 29, 6). Per negare la giustizia ai miseri e per frodare del diritto i poveri del mio popolo, per fare delle vedove la loro preda e per spogliare gli orfani (Is 10, 2). </w:t>
      </w:r>
    </w:p>
    <w:p w14:paraId="447A4E6F" w14:textId="77777777" w:rsidR="00534F67" w:rsidRPr="00534F67" w:rsidRDefault="00534F67" w:rsidP="00534F67">
      <w:pPr>
        <w:pStyle w:val="Corpotesto"/>
        <w:rPr>
          <w:i/>
          <w:iCs/>
          <w:sz w:val="20"/>
        </w:rPr>
      </w:pPr>
      <w:r w:rsidRPr="00534F67">
        <w:rPr>
          <w:i/>
          <w:iCs/>
          <w:sz w:val="20"/>
        </w:rPr>
        <w:t xml:space="preserve">Perché dal piccolo al grande tutti commettono frode; dal profeta al sacerdote tutti praticano la menzogna (Ger 6, 13). Per questo darò le loro donne ad altri, i loro campi ai conquistatori, perché, dal piccolo al grande, tutti commettono frode; dal profeta al sacerdote, tutti praticano la menzogna (Ger 8, 10). Ecco, io batto le mani per le frodi che hai commesse e per il sangue che è versato in mezzo a te (Ez 22, 13). Per la sua astuzia, la frode prospererà nelle sue mani, si insuperbirà in cuor suo e con inganno farà perire molti: insorgerà contro il principe dei prìncipi, ma verrà spezzato senza intervento di mano d'uomo (Dn 8, 25). </w:t>
      </w:r>
    </w:p>
    <w:p w14:paraId="231FC7AD" w14:textId="77777777" w:rsidR="00534F67" w:rsidRPr="00534F67" w:rsidRDefault="00534F67" w:rsidP="00534F67">
      <w:pPr>
        <w:pStyle w:val="Corpotesto"/>
        <w:rPr>
          <w:i/>
          <w:iCs/>
          <w:sz w:val="20"/>
        </w:rPr>
      </w:pPr>
      <w:r w:rsidRPr="00534F67">
        <w:rPr>
          <w:i/>
          <w:iCs/>
          <w:sz w:val="20"/>
        </w:rPr>
        <w:lastRenderedPageBreak/>
        <w:t xml:space="preserve">Gli succederà poi un uomo abbietto, privo di dignità regale: verrà di nascosto e occuperà il regno con la frode (Dn 11, 21). Non appena sarà stata stipulata un'alleanza con lui, egli agirà con la frode, crescerà e si consoliderà con poca gente (Dn 11, 23). Efraim mi raggira con menzogne e la casa d'Israele con frode. Giuda è ribelle a Dio al Santo fedele (Os 12, 1). Canaan tiene in mano bilance false, ama frodare (Os 12, 8). Punirò in quel giorno chiunque salta la soglia, chi riempie di rapine e di frodi il palazzo del suo padrone (Sof 1, 9). Non frodate la vedova, l'orfano, il pellegrino, il misero e nessuno nel cuore trami il male contro il proprio fratello" (Zc 7, 10). </w:t>
      </w:r>
    </w:p>
    <w:p w14:paraId="153BF90A" w14:textId="77777777" w:rsidR="00534F67" w:rsidRPr="00534F67" w:rsidRDefault="00534F67" w:rsidP="00534F67">
      <w:pPr>
        <w:pStyle w:val="Corpotesto"/>
        <w:rPr>
          <w:i/>
          <w:iCs/>
          <w:sz w:val="20"/>
        </w:rPr>
      </w:pPr>
      <w:r w:rsidRPr="00534F67">
        <w:rPr>
          <w:i/>
          <w:iCs/>
          <w:sz w:val="20"/>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Può un uomo frodare Dio? Eppure voi mi frodate e andate dicendo: "Come ti abbiamo frodato?". Nelle decime e nelle primizie (Ml 3, 8). Siete già stati colpiti dalla maledizione e andate ancora frodandomi, voi, la nazione tutta! (Ml 3, 9). Tu conosci i comandamenti: Non uccidere, non commettere adulterio, non rubare, non dire falsa testimonianza, non frodare, onora il padre e la madre" (Mc 10, 19). Ma Zaccheo, alzatosi, disse al Signore: "Ecco, Signore, io do la metà dei miei beni ai poveri; e se ho frodato qualcuno, restituisco quattro volte tanto" (Lc 19, 8). </w:t>
      </w:r>
    </w:p>
    <w:p w14:paraId="38CDA929" w14:textId="77777777" w:rsidR="00534F67" w:rsidRPr="00534F67" w:rsidRDefault="00534F67" w:rsidP="00534F67">
      <w:pPr>
        <w:pStyle w:val="Corpotesto"/>
        <w:rPr>
          <w:i/>
          <w:iCs/>
          <w:sz w:val="20"/>
        </w:rPr>
      </w:pPr>
      <w:r w:rsidRPr="00534F67">
        <w:rPr>
          <w:i/>
          <w:iCs/>
          <w:sz w:val="20"/>
        </w:rPr>
        <w:t xml:space="preserve">"O uomo pieno di ogni frode e di ogni malizia, figlio del diavolo, nemico di ogni giustizia, quando cesserai di sconvolgere le vie diritte del Signore? (At 13, 10). Colmi come sono di ogni sorta di ingiustizia, di malvagità, di cupidigia, di malizia; pieni d'invidia, di omicidio, di rivalità, di frodi, di malignità; diffamatori (Rm 1, 29). E il nostro appello non è stato mosso da volontà di inganno, né da torbidi motivi, né abbiano usato frode alcuna (1Ts 2, 3). Deposta dunque ogni malizia e ogni frode e ipocrisia, le gelosie e ogni maldicenza (1Pt 2, 1). </w:t>
      </w:r>
    </w:p>
    <w:p w14:paraId="44DF4A08" w14:textId="77777777" w:rsidR="00534F67" w:rsidRPr="00534F67" w:rsidRDefault="00534F67" w:rsidP="00534F67">
      <w:pPr>
        <w:pStyle w:val="Corpotesto"/>
        <w:rPr>
          <w:i/>
          <w:iCs/>
          <w:sz w:val="20"/>
        </w:rPr>
      </w:pPr>
      <w:r w:rsidRPr="00534F67">
        <w:rPr>
          <w:i/>
          <w:iCs/>
          <w:sz w:val="20"/>
        </w:rPr>
        <w:t xml:space="preserve">Non defrauderai il salariato povero e bisognoso, sia egli uno dei tuoi fratelli o uno dei forestieri che stanno nel tuo paese, nelle tue città  (Dt 24, 14). Tu, Dio, li sprofonderai nella tomba gli uomini sanguinari e fraudolenti: essi non giungeranno alla metà dei loro giorni. Ma io, Signore, in te confido (Sal 54, 24). Non portare in casa qualsiasi persona, perché sono molte le insidie del fraudolento (Sir 11, 29). I suoi profeti sono boriosi, uomini fraudolenti. I suoi sacerdoti profanano le cose sacre, violano la legge (Sof 3, 4). Il resto d'Israele. Non commetteranno più iniquità e non proferiranno menzogna; non si troverà più nella loro bocca una lingua fraudolenta. Potranno pascolare e riposare senza che alcuno li molesti (Sof 3, 13). </w:t>
      </w:r>
    </w:p>
    <w:p w14:paraId="45280154" w14:textId="77777777" w:rsidR="00DA53DA" w:rsidRPr="00534F67" w:rsidRDefault="00534F67" w:rsidP="00534F67">
      <w:pPr>
        <w:pStyle w:val="Corpotesto"/>
        <w:rPr>
          <w:i/>
          <w:iCs/>
          <w:sz w:val="20"/>
        </w:rPr>
      </w:pPr>
      <w:r w:rsidRPr="00534F67">
        <w:rPr>
          <w:i/>
          <w:iCs/>
          <w:sz w:val="20"/>
        </w:rPr>
        <w:t xml:space="preserve">Maledetto il fraudolento che ha nel gregge un maschio, ne fa voto e poi mi sacrifica una bestia difettosa. Poiché io sono un re grande, dice il Signore degli Eserciti, e il mio nome è terribile fra le nazioni (Ml 1, 14). Questi tali sono falsi apostoli, operai fraudolenti, che si mascherano da apostoli di Cristo (2Cor 11, 13). Ecco, il salario da voi defraudato ai lavoratori che hanno mietuto le vostre terre grida; e le proteste dei mietitori sono giunte alle orecchie del Signore degli eserciti (Gc 5, 4). </w:t>
      </w:r>
    </w:p>
    <w:p w14:paraId="2AC7C6FD" w14:textId="77777777" w:rsidR="00E307DE" w:rsidRDefault="00534F67" w:rsidP="00534F67">
      <w:pPr>
        <w:pStyle w:val="Corpotesto"/>
      </w:pPr>
      <w:r>
        <w:t>I falsi profeti, avendo indurito il cuore nell’idolatria e in ogni immoralità, sono convinti, anzi fermamente convinti di essere veri profeti del Signor</w:t>
      </w:r>
      <w:r w:rsidR="00AE504C">
        <w:t>e</w:t>
      </w:r>
      <w:r>
        <w:t>.</w:t>
      </w:r>
    </w:p>
    <w:p w14:paraId="4D2998B9" w14:textId="77777777" w:rsidR="00534F67" w:rsidRDefault="002E5713" w:rsidP="00534F67">
      <w:pPr>
        <w:pStyle w:val="Corpotesto"/>
      </w:pPr>
      <w:r>
        <w:t xml:space="preserve">La loro convinzione li porta a </w:t>
      </w:r>
      <w:r w:rsidR="00534F67">
        <w:t xml:space="preserve">combattere i veri profeti del Dio vivente come vera missione. </w:t>
      </w:r>
      <w:r>
        <w:t xml:space="preserve">Tanta nefandezza attesta </w:t>
      </w:r>
      <w:r w:rsidR="00534F67">
        <w:t>che il cuore è stato consumato dal peccato.</w:t>
      </w:r>
    </w:p>
    <w:p w14:paraId="4FD4CF9E" w14:textId="77777777" w:rsidR="002E5713" w:rsidRDefault="002E5713" w:rsidP="00534F67">
      <w:pPr>
        <w:pStyle w:val="Corpotesto"/>
      </w:pPr>
      <w:r>
        <w:t>Chi vuole evitare di cadere nella convinzione di essere nella verità mentre si è nella falsità, deve impegnare tutto se stesso per rimanere nella Parola di Dio.</w:t>
      </w:r>
    </w:p>
    <w:p w14:paraId="322DB525" w14:textId="77777777" w:rsidR="002E5713" w:rsidRDefault="002E5713" w:rsidP="00534F67">
      <w:pPr>
        <w:pStyle w:val="Corpotesto"/>
      </w:pPr>
      <w:r>
        <w:t>Chi esce dalla Parola, non solo spaccia falsità per verità ingannando, trasform</w:t>
      </w:r>
      <w:r w:rsidR="00AE504C">
        <w:t xml:space="preserve">erà </w:t>
      </w:r>
      <w:r>
        <w:t>se stesso in convinzione di verità mentre il suo essere è menzogna.</w:t>
      </w:r>
    </w:p>
    <w:p w14:paraId="1E8B10A1" w14:textId="77777777" w:rsidR="002E5713" w:rsidRDefault="002E5713" w:rsidP="00534F67">
      <w:pPr>
        <w:pStyle w:val="Corpotesto"/>
      </w:pPr>
      <w:r>
        <w:t>La stessa verità vale per i sacerdoti. Se essi si corrompono, anche il loro culto viene interamente corrotto. La loro coscienza si annega nella falsità.</w:t>
      </w:r>
    </w:p>
    <w:p w14:paraId="5809AF34" w14:textId="77777777" w:rsidR="002E5713" w:rsidRDefault="002E5713" w:rsidP="00534F67">
      <w:pPr>
        <w:pStyle w:val="Corpotesto"/>
      </w:pPr>
      <w:r>
        <w:t>Questo spiega perché oggi e sempre quando un uomo di Dio si corrompe, tutto ciò che lui opera manifesta la sua corruzione morale, spirituale, teologica.</w:t>
      </w:r>
    </w:p>
    <w:p w14:paraId="06933902" w14:textId="77777777" w:rsidR="002E5713" w:rsidRDefault="002E5713" w:rsidP="00534F67">
      <w:pPr>
        <w:pStyle w:val="Corpotesto"/>
      </w:pPr>
      <w:r>
        <w:lastRenderedPageBreak/>
        <w:t>Siamo tutti avvisati. Ognuno di noi potrebbe domani trasformarsi in un fraudolento spacciato</w:t>
      </w:r>
      <w:r w:rsidR="00AE504C">
        <w:t>re</w:t>
      </w:r>
      <w:r>
        <w:t xml:space="preserve"> di parole di uomini per purissima parola di Dio.</w:t>
      </w:r>
    </w:p>
    <w:p w14:paraId="58FEB068" w14:textId="77777777" w:rsidR="002E5713" w:rsidRDefault="002E5713" w:rsidP="00534F67">
      <w:pPr>
        <w:pStyle w:val="Corpotesto"/>
      </w:pPr>
      <w:r>
        <w:t xml:space="preserve">Ogni ministro del sacro potrebbe incorrere nello stesso abominevole peccato: offrire a Dio un culto peccaminoso nella convinzione di fare bene. </w:t>
      </w:r>
    </w:p>
    <w:p w14:paraId="3DC265D7" w14:textId="77777777" w:rsidR="00BB795B" w:rsidRDefault="00BB795B" w:rsidP="00491C74">
      <w:pPr>
        <w:pStyle w:val="Corpodeltesto2"/>
      </w:pPr>
      <w:r w:rsidRPr="00BB795B">
        <w:rPr>
          <w:position w:val="6"/>
          <w:vertAlign w:val="superscript"/>
        </w:rPr>
        <w:t>5</w:t>
      </w:r>
      <w:r w:rsidRPr="00BB795B">
        <w:t>In mezzo ad essa il Signore è giusto,</w:t>
      </w:r>
      <w:r w:rsidR="00B20DF3">
        <w:t xml:space="preserve"> </w:t>
      </w:r>
      <w:r w:rsidRPr="00BB795B">
        <w:t>non commette iniquità;</w:t>
      </w:r>
      <w:r w:rsidR="00B20DF3">
        <w:t xml:space="preserve"> </w:t>
      </w:r>
      <w:r w:rsidRPr="00BB795B">
        <w:t>ogni mattino dà il suo giudizio,</w:t>
      </w:r>
      <w:r w:rsidR="00B20DF3">
        <w:t xml:space="preserve"> </w:t>
      </w:r>
      <w:r w:rsidRPr="00BB795B">
        <w:t>come la luce che non viene mai meno,</w:t>
      </w:r>
      <w:r w:rsidR="00B20DF3">
        <w:t xml:space="preserve"> </w:t>
      </w:r>
      <w:r w:rsidRPr="00BB795B">
        <w:t>ma l’iniquo non conosce vergogna.</w:t>
      </w:r>
      <w:r w:rsidR="00B20DF3">
        <w:t xml:space="preserve"> </w:t>
      </w:r>
    </w:p>
    <w:p w14:paraId="65C9BDB3" w14:textId="77777777" w:rsidR="00B20DF3" w:rsidRDefault="002E5713" w:rsidP="002E5713">
      <w:pPr>
        <w:pStyle w:val="Corpotesto"/>
      </w:pPr>
      <w:r>
        <w:t>Gerusalemme è città corrotta nei suoi re, giudici, sacerdoti, profeti. Anche il popolo vive di questa corruzione. In essa non vi è neanche un giusto.</w:t>
      </w:r>
    </w:p>
    <w:p w14:paraId="077F58A4" w14:textId="77777777" w:rsidR="002E5713" w:rsidRDefault="002E5713" w:rsidP="002E5713">
      <w:pPr>
        <w:pStyle w:val="Corpotesto"/>
      </w:pPr>
      <w:r w:rsidRPr="002E5713">
        <w:rPr>
          <w:i/>
        </w:rPr>
        <w:t>In mezzo ad essa il Signore è giusto, non commette iniquità; ogni mattino dà il suo giudizio, come la luce che non viene mai meno, ma l’iniquo non conosce vergogna</w:t>
      </w:r>
      <w:r w:rsidRPr="00BB795B">
        <w:t>.</w:t>
      </w:r>
      <w:r>
        <w:t xml:space="preserve"> In mezzo a Gerusalemme solo il Signore è giusto.</w:t>
      </w:r>
    </w:p>
    <w:p w14:paraId="3B785289" w14:textId="77777777" w:rsidR="002E5713" w:rsidRDefault="009969A1" w:rsidP="002E5713">
      <w:pPr>
        <w:pStyle w:val="Corpotesto"/>
      </w:pPr>
      <w:r>
        <w:t xml:space="preserve">È solo questo il principio della vera speranza dell’uomo. Solo Dio è il Giusto e il Santo, solo </w:t>
      </w:r>
      <w:r w:rsidR="00AE504C">
        <w:t xml:space="preserve">Lui </w:t>
      </w:r>
      <w:r>
        <w:t>non comme</w:t>
      </w:r>
      <w:r w:rsidR="004B511F">
        <w:t>tte</w:t>
      </w:r>
      <w:r>
        <w:t xml:space="preserve"> iniquità</w:t>
      </w:r>
      <w:r w:rsidR="00AE504C">
        <w:t>.</w:t>
      </w:r>
      <w:r>
        <w:t xml:space="preserve"> </w:t>
      </w:r>
      <w:r w:rsidR="00AE504C">
        <w:t xml:space="preserve">Sulla </w:t>
      </w:r>
      <w:r>
        <w:t>sua giustizia si può contare.</w:t>
      </w:r>
    </w:p>
    <w:p w14:paraId="12032C23" w14:textId="77777777" w:rsidR="009969A1" w:rsidRDefault="004B511F" w:rsidP="002E5713">
      <w:pPr>
        <w:pStyle w:val="Corpotesto"/>
      </w:pPr>
      <w:r>
        <w:t>Ogni uomo deve sapere che sempre potrà contare sul Dio giusto e santo. Lui mai verrà meno nella sua giustizia e santità. Mai si potrà corrompere.</w:t>
      </w:r>
    </w:p>
    <w:p w14:paraId="1EC0F071" w14:textId="77777777" w:rsidR="004B511F" w:rsidRDefault="004B511F" w:rsidP="002E5713">
      <w:pPr>
        <w:pStyle w:val="Corpotesto"/>
      </w:pPr>
      <w:r>
        <w:t xml:space="preserve">Il Dio giusto e santo ogni mattino dà il suo giudizio, come luce che non viene meno. Sapendo questo, l’uomo può confidare nel Signore. </w:t>
      </w:r>
      <w:r w:rsidR="00AE504C">
        <w:t xml:space="preserve">Si </w:t>
      </w:r>
      <w:r>
        <w:t>può fidare di Lui.</w:t>
      </w:r>
    </w:p>
    <w:p w14:paraId="6AD4DB97" w14:textId="77777777" w:rsidR="004B511F" w:rsidRDefault="004B511F" w:rsidP="002E5713">
      <w:pPr>
        <w:pStyle w:val="Corpotesto"/>
      </w:pPr>
      <w:r>
        <w:t>Senza questa certezza, l’uomo sprofonderebbe in una disperazione perenne. Non ci sarebbe sulla terra alcuna fonte e sorgente di luce vera per esso.</w:t>
      </w:r>
    </w:p>
    <w:p w14:paraId="02F92712" w14:textId="77777777" w:rsidR="004B511F" w:rsidRDefault="004B511F" w:rsidP="002E5713">
      <w:pPr>
        <w:pStyle w:val="Corpotesto"/>
      </w:pPr>
      <w:r>
        <w:t>L’iniquo non conosce vergogna, perché lui non crede nel giusto giudizio di Dio ed è convinto nella sua natura corrotta di poter vivere nella sua malvagità.</w:t>
      </w:r>
    </w:p>
    <w:p w14:paraId="2B5C90B7" w14:textId="77777777" w:rsidR="004B511F" w:rsidRDefault="004B511F" w:rsidP="002E5713">
      <w:pPr>
        <w:pStyle w:val="Corpotesto"/>
      </w:pPr>
      <w:r>
        <w:t xml:space="preserve">La perversa convinzione lo fa credere un dio, mentre in realtà è  solo pula che il vento disperde e che il fuoco consuma per l’eternità senza mai spegnersi. </w:t>
      </w:r>
    </w:p>
    <w:p w14:paraId="192898A6" w14:textId="77777777" w:rsidR="004B511F" w:rsidRDefault="004B511F" w:rsidP="002E5713">
      <w:pPr>
        <w:pStyle w:val="Corpotesto"/>
      </w:pPr>
      <w:r>
        <w:t>Sarebbe sufficiente che l’uomo credesse nel giusto giudizio di Dio e nella sua giustizia etern</w:t>
      </w:r>
      <w:r w:rsidR="00AE504C">
        <w:t>a</w:t>
      </w:r>
      <w:r>
        <w:t xml:space="preserve"> e anche nella sua fedeltà alla Parola, per cambiare la storia.</w:t>
      </w:r>
    </w:p>
    <w:p w14:paraId="4574CC74" w14:textId="77777777" w:rsidR="004B511F" w:rsidRDefault="004B511F" w:rsidP="002E5713">
      <w:pPr>
        <w:pStyle w:val="Corpotesto"/>
      </w:pPr>
      <w:r>
        <w:t xml:space="preserve">Invece nella sua natura corrotta dal peccato, l’uomo pensa da stolto e insipiente. </w:t>
      </w:r>
      <w:r w:rsidR="00BF49DC">
        <w:t>È persino incapace di pensare secondo Dio. Gli manca la natura.</w:t>
      </w:r>
    </w:p>
    <w:p w14:paraId="2CD4682A" w14:textId="77777777" w:rsidR="00BF49DC" w:rsidRDefault="00BF49DC" w:rsidP="002E5713">
      <w:pPr>
        <w:pStyle w:val="Corpotesto"/>
      </w:pPr>
      <w:r>
        <w:t>Per questo è necessario l’intervento onnipotente e creatore dello Spirito Santo, per dare all’uomo un cuore nuovo, una natura nuova, un’anima santificata.</w:t>
      </w:r>
    </w:p>
    <w:p w14:paraId="6BACEDEB" w14:textId="77777777" w:rsidR="00BF49DC" w:rsidRDefault="00BF49DC" w:rsidP="002E5713">
      <w:pPr>
        <w:pStyle w:val="Corpotesto"/>
      </w:pPr>
      <w:r>
        <w:t xml:space="preserve">Se non cambia la natura, mai potranno cambiare i pensieri. Natura cattiva pensieri cattivi. Natura santa pensieri santi. Natura buona pensieri buoni. </w:t>
      </w:r>
    </w:p>
    <w:p w14:paraId="64304854" w14:textId="77777777" w:rsidR="004B511F" w:rsidRDefault="004B511F" w:rsidP="004B511F">
      <w:pPr>
        <w:pStyle w:val="Titolo4"/>
        <w:spacing w:before="0" w:after="120"/>
        <w:rPr>
          <w:rFonts w:ascii="Arial" w:hAnsi="Arial"/>
          <w:sz w:val="20"/>
        </w:rPr>
      </w:pPr>
    </w:p>
    <w:p w14:paraId="2B53B760" w14:textId="77777777" w:rsidR="004B511F" w:rsidRPr="004B511F" w:rsidRDefault="004B511F" w:rsidP="004B511F">
      <w:pPr>
        <w:pStyle w:val="Titolo4"/>
        <w:spacing w:before="0" w:after="120"/>
        <w:rPr>
          <w:rFonts w:ascii="Arial" w:hAnsi="Arial"/>
          <w:sz w:val="20"/>
        </w:rPr>
      </w:pPr>
      <w:bookmarkStart w:id="145" w:name="_Toc62163756"/>
      <w:r w:rsidRPr="004B511F">
        <w:rPr>
          <w:rFonts w:ascii="Arial" w:hAnsi="Arial"/>
          <w:sz w:val="20"/>
        </w:rPr>
        <w:t>GIUSTO GIUSTIZIA</w:t>
      </w:r>
      <w:r>
        <w:rPr>
          <w:rFonts w:ascii="Arial" w:hAnsi="Arial"/>
          <w:sz w:val="20"/>
        </w:rPr>
        <w:t xml:space="preserve"> GIUDIZIO</w:t>
      </w:r>
      <w:bookmarkEnd w:id="145"/>
    </w:p>
    <w:p w14:paraId="45AEB731"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Ma la nazione che essi avranno servito, la giudicherò io: dopo, essi usciranno con grandi ricchezze (Gen 15, 14). Allora Sarai disse ad Abram: "L'offesa a me fatta ricada su di te! Io ti ho dato in braccio la mia schiava, ma da quando si è accorta d'essere incinta, io non conto più niente per lei. Il Signore sia giudice tra me e te!" (Gen 16, 5). Lungi da te il far morire il giusto con l'empio, così che il giusto sia trattato come l'empio; lungi da te! Forse il giudice di tutta la terra non praticherà la giustizia?" (Gen 18, 25). Ma quelli risposero: "Tirati via! Quest'individuo è venuto qui come straniero e vuol fare il giudice! Ora faremo a te peggio che a loro!". E spingendosi violentemente contro quell'uomo, cioè contro Lot, si avvicinarono per sfondare la </w:t>
      </w:r>
      <w:r w:rsidRPr="004B511F">
        <w:rPr>
          <w:rFonts w:ascii="Arial" w:eastAsia="Calibri" w:hAnsi="Arial" w:cs="Arial"/>
          <w:i/>
        </w:rPr>
        <w:lastRenderedPageBreak/>
        <w:t xml:space="preserve">porta (Gen 19, 9). Ora che hai frugato tra tutti i miei oggetti, che hai trovato di tutte le robe di casa tua? Mettilo qui davanti ai miei e tuoi parenti e siano essi giudici tra noi due (Gen 31, 37). </w:t>
      </w:r>
    </w:p>
    <w:p w14:paraId="5AB69A0E"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Il Dio di Abramo e il Dio di Nacor siano giudici tra di noi". Giacobbe giurò per il Terrore di suo padre Isacco (Gen 31, 53). Dan giudicherà il suo popolo come ogni altra tribù d'Israele (Gen 49, 16). Quegli rispose: "Chi ti ha costituito capo e giudice su di noi? Pensi forse di uccidermi, come hai ucciso l'Egiziano?". Allora Mosè ebbe paura e pensò: "Certamente la cosa si è risaputa" (Es 2, 14). Dissero loro: "Il Signore proceda contro di voi e giudichi; perché ci avete resi odiosi agli occhi del faraone e agli occhi dei suoi ministri, mettendo loro in mano la spada per ucciderci!" (Es 5, 21). Quando hanno qualche questione, vengono da me e io giudico le vertenze tra l'uno e l'altro e faccio conoscere i decreti di Dio e le sue leggi" (Es 18, 16). Essi dovranno giudicare il popolo in ogni circostanza; quando vi sarà una questione importante, la sottoporranno a te, mentre essi giudicheranno ogni affare minore. Così ti alleggerirai il peso ed essi lo porteranno con te (Es 18, 22). Essi giudicavano il popolo in ogni circostanza: quando avevano affari difficili li sottoponevano a Mosè, ma giudicavano essi stessi tutti gli affari minori (Es 18, 26). Non farai deviare il giudizio del povero, che si rivolge a te nel suo processo (Es 23, 6). </w:t>
      </w:r>
    </w:p>
    <w:p w14:paraId="2A410153"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Farai il pettorale del giudizio, artisticamente lavorato, di fattura uguale a quella dell' efod: con oro, porpora viola, porpora rossa, scarlatto e bisso ritorto (Es 28, 15). Così Aronne porterà i nomi degli Israeliti sul pettorale del giudizio, sopra il suo cuore, quando entrerà nel Santo, come memoriale davanti al Signore per sempre (Es 28, 29). Unirai al pettorale del giudizio gli urim e i tummim. Saranno così sopra il cuore di Aronne quando entrerà alla presenza del Signore: Aronne porterà il giudizio degli Israeliti sopra il suo cuore alla presenza del Signore per sempre (Es 28, 30). Non commetterete ingiustizia in giudizio; non tratterai con parzialità il povero, né userai preferenze verso il potente; ma giudicherai il tuo prossimo con giustizia (Lv 19, 15). Non commetterete ingiustizie nei giudizi, nelle misure di lunghezza, nei pesi o nelle misure di capacità (Lv 19, 35). Mosè disse ai giudici d'Israele: "Ognuno di voi uccida dei suoi uomini coloro che hanno aderito al culto di Baal-Peor" (Nm 25, 5). </w:t>
      </w:r>
    </w:p>
    <w:p w14:paraId="1ADC98C2"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Egli si presenterà davanti al sacerdote Eleazaro, che consulterà per lui il giudizio degli Urim davanti al Signore; egli e tutti gli Israeliti con lui e tutta la comunità usciranno all'ordine di Eleazaro ed entreranno all'ordine suo" (Nm 27, 21). Queste città vi serviranno di asilo contro il vendicatore del sangue, perché l'omicida non sia messo a morte prima di comparire in giudizio dinanzi alla comunità (Nm 35, 12). Allora ecco le regole secondo le quali la comunità giudicherà fra colui che ha colpito e il vendicatore del sangue (Nm 35, 24). In quel tempo diedi quest'ordine ai vostri giudici: Ascoltate le cause dei vostri fratelli e giudicate con giustizia le questioni che uno può avere con il fratello o con lo straniero che sta presso di lui (Dt 1, 16). Nei vostri giudizi non avrete riguardi personali, darete ascolto al piccolo come al grande; non temerete alcun uomo, poiché il giudizio appartiene a Dio; le cause troppo difficili per voi le presenterete a me e io le ascolterò (Dt 1, 17). Ti costituirai giudici e scribi in tutte le città che il Signore tuo Dio ti dá, tribù per tribù; essi giudicheranno il popolo con giuste sentenze (Dt 16, 18). </w:t>
      </w:r>
    </w:p>
    <w:p w14:paraId="1BDD0885"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Andrai dai sacerdoti e dal giudice in carica a quel tempo; li consulterai ed essi ti indicheranno la sentenza da pronunciare (Dt 17, 9). L'uomo che si comporterà con presunzione e non obbedirà al sacerdote che sta là per servire il Signore tuo Dio o al giudice, quell'uomo dovrà morire; così toglierai il male da Israele (Dt 17, 12). I due uomini fra i quali ha luogo la causa compariranno davanti al Signore, davanti ai sacerdoti e ai giudici in carica in quei giorni (Dt 19, 17). I giudici indagheranno con diligenza e, se quel testimonio risulta falso perché ha deposto il falso contro il suo fratello (Dt 19, 18). I tuoi anziani e i tuoi giudici usciranno e misureranno la distanza fra l'ucciso e le città dei dintorni (Dt 21, 2). Quando sorgerà una lite fra alcuni uomini e verranno in giudizio, i giudici che sentenzieranno, assolveranno l'innocente e condanneranno il colpevole (Dt 25, 1). Se il colpevole avrà meritato di essere fustigato, il giudice lo farà stendere per terra e fustigare in sua presenza, con un numero di colpi proporzionati alla gravità della sua colpa (Dt 25, 2). Quando avrò affilato la folgore della mia spada e la mia mano inizierà il giudizio, farò vendetta dei miei avversari, ripagherò i miei nemici (Dt 32, 41). </w:t>
      </w:r>
    </w:p>
    <w:p w14:paraId="099C9915"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Israele (Gs 8, 33). L'omicida </w:t>
      </w:r>
      <w:r w:rsidRPr="004B511F">
        <w:rPr>
          <w:rFonts w:ascii="Arial" w:eastAsia="Calibri" w:hAnsi="Arial" w:cs="Arial"/>
          <w:i/>
        </w:rPr>
        <w:lastRenderedPageBreak/>
        <w:t xml:space="preserve">rimarrà in quella città finché, alla morte del sommo sacerdote, che sarà in funzione in quei giorni, comparirà in giudizio davanti all'assemblea. Allora l'omicida potrà tornarsene e rientrare nella sua città e nella sua casa, nella città da dove era fuggito" (Gs 20, 6). Convocò tutto Israele, gli anziani, i capi, i giudici e gli scribi del popolo e disse loro: "Io sono vecchio, molto avanti negli anni (Gs 23, 2). Giosuè radunò tutte le tribù d'Israele in Sichem e convocò gli anziani d'Israele, i capi, i giudici e gli scribi del popolo, che si presentarono davanti a Dio (Gs 24, 1). Allora il Signore fece sorgere dei giudici, che li liberassero dalle mani di quelli che li depredavano (Gdc 2, 16). Ma neppure ai loro giudici davano ascolto, anzi si prostituivano ad altri dei e si prostravano davanti a loro. Abbandonarono ben presto la via battuta dai loro padri, i quali avevano obbedito ai comandi del Signore: essi non fecero così (Gdc 2, 17). </w:t>
      </w:r>
    </w:p>
    <w:p w14:paraId="57A96809"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Quando il Signore suscitava loro dei giudici, il Signore era con il giudice e li liberava dalla mano dei loro nemici durante tutta la vita del giudice; perché il Signore si lasciava commuovere dai loro gemiti sotto il giogo dei loro oppressori (Gdc 2, 18). Ma quando il giudice moriva, tornavano a corrompersi più dei loro padri, seguendo altri dei per servirli e prostrarsi davanti a loro, non desistendo dalle loro pratiche e dalla loro condotta ostinata (Gdc 2, 19). Lo spirito del Signore fu su di lui ed egli fu giudice d'Israele; uscì a combattere e il Signore gli diede nelle mani Cusan-Risataim, re di Aram; la sua mano fu potente contro Cusan-Risataim (Gdc 3, 10). In quel tempo era giudice d'Israele una profetessa, Debora, moglie di Lappidot (Gdc 4, 4). Essa sedeva sotto la palma di Debora, tra Rama e Betel, sulle montagne di Efraim, e gli Israeliti venivano a lei per le vertenze giudiziarie (Gdc 4, 5). fu giudice d'Israele per ventitré anni, poi morì e fu sepolto a Samir (Gdc 10, 2). Dopo di lui sorse Iair, il Galaadita, che fu giudice d'Israele per ventidue anni (Gdc 10, 3). Io non ti ho fatto torto e tu agisci male verso di me, muovendomi guerra; il Signore giudice giudichi oggi tra gli Israeliti e gli Ammoniti!" (Gdc 11, 27). </w:t>
      </w:r>
    </w:p>
    <w:p w14:paraId="1908FDF5"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Iefte fu giudice d'Israele per sei anni. Poi Iefte, il Galaadita, morì e fu sepolto nella sua città in Gàlaad (Gdc 12, 7). Dopo di lui fu giudice d'Israele Ibsan di Betlemme (Gdc 12, 8). Egli ebbe trenta figli, maritò trenta figlie e fece venire da fuori trenta fanciulle per i suoi figli. Fu giudice d'Israele per sette anni (Gdc 12, 9). Dopo di lui fu giudice d'Israele Elon, lo Zabulonita; fu giudice d'Israele per dieci anni (Gdc 12, 11). Dopo di lui fu giudice d'Israele Abdon, figlio di Illel, di Piraton (Gdc 12, 13). Ebbe quaranta figli e trenta nipoti, i quali cavalcavano settanta asinelli. Fu giudice d'Israele per otto anni (Gdc 12, 14). Sansone fu giudice d'Israele, al tempo dei Filistei, per venti anni (Gdc 15, 20). Poi i suoi fratelli e tutta la casa di suo padre scesero e lo portarono via; risalirono e lo seppellirono fra Zorea ed Estaol nel sepolcro di Manoach suo padre. Egli era stato giudice d'Israele per venti anni (Gdc 16, 31). Al tempo in cui governavano i giudici, ci fu nel paese una carestia e un uomo di Betlemme di Giuda emigrò nella campagna di Moab, con la moglie e i suoi due figli (Rt 1, 1). Il Signore... saranno abbattuti i suoi avversari! L'Altissimo tuonerà dal cielo. Il Signore giudicherà gli estremi confini della terra; darà forza al suo re ed eleverà la potenza del suo Messia" (1Sam 2, 10). </w:t>
      </w:r>
    </w:p>
    <w:p w14:paraId="09036DEF"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Appena ebbe accennato all'arca di Dio, Eli cadde all'indietro dal sedile sul lato della porta, batté la nuca e morì, perché era vecchio e pesante. Egli aveva giudicato Israele per quarant'anni (1Sam 4, 18). Si radunarono pertanto in Mizpa, attinsero acqua, la sparsero davanti al Signore e digiunarono in quel giorno, dicendo: "Abbiamo peccato contro il Signore!". A Mizpa Samuele fu giudice degli Israeliti (1Sam 7, 6). Samuele fu giudice d'Israele per tutto il tempo della sua vita (1Sam 7, 15). Ogni anno egli compiva il giro di Betel, Gàlgala e Mizpa, esercitando l'ufficio di giudice d'Israele in tutte queste località (1Sam 7, 16). Poi ritornava a Rama, perché là era la sua casa e anche là giudicava Israele. In quel luogo costruì anche un altare al Signore (1Sam 7, 17). Quando Samuele fu vecchio, stabilì giudici di Israele i suoi figli (1Sam 8, 1). Il primogenito si chiamava Ioè l, il secondogenito Abià; esercitavano l'ufficio di giudici a Bersabea (1Sam 8, 2). I figli di lui però non camminavano sulle sue orme, perché deviavano dietro il lucro, accettavano regali e sovvertivano il giudizio (1Sam 8, 3). Saremo anche noi come tutti i popoli; il nostro re ci farà da giudice, uscirà alla nostra testa e combatterà le nostre battaglie" (1Sam 8, 20). Sia giudice il Signore tra me e te e mi faccia giustizia il Signore nei tuoi confronti, poiché la mia mano non si stenderà su di te (1Sam 24, 13). Il Signore sia arbitro e giudice tra me e te, veda e giudichi la mia causa e mi faccia giustizia di fronte a te" (1Sam 24, 16). Finché ho camminato, ora qua, ora là, in mezzo a tutti gli Israeliti, ho forse mai detto ad alcuno dei Giudici, a cui avevo comandato di pascere il mio popolo Israele: Perché non mi edificate una casa di cedro? (2Sam 7, 7). al tempo in cui avevo stabilito i Giudici sul mio popolo Israele, e gli darò </w:t>
      </w:r>
      <w:r w:rsidRPr="004B511F">
        <w:rPr>
          <w:rFonts w:ascii="Arial" w:eastAsia="Calibri" w:hAnsi="Arial" w:cs="Arial"/>
          <w:i/>
        </w:rPr>
        <w:lastRenderedPageBreak/>
        <w:t xml:space="preserve">riposo liberandolo da tutti i suoi nemici. Il Signore ti farà grande, poiché ti farà una casa (2Sam 7, 11). Davide regnò su tutto Israele e pronunziava giudizi e faceva giustizia a tutto il suo popolo (2Sam 8, 15).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(2Sam 15, 2). </w:t>
      </w:r>
    </w:p>
    <w:p w14:paraId="639D19B4"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Assalonne aggiungeva: "Se facessero me giudice del paese! Chiunque avesse una lite o un giudizio verrebbe da me e io gli farei giustizia" (2Sam 15, 4). Assalonne faceva così con tutti gli Israeliti che venivano dal re per il giudizio; in questo modo Assalonne si cattivò l'affetto degli Israeliti (2Sam 15, 6). Dio gli disse: "Perché hai domandato questa cosa e non hai domandato per te né una lunga vita, né la ricchezza, né la morte dei tuoi nemici, ma hai domandato per te il discernimento nel giudicare le cause (1Re 3, 11). Difatti una Pasqua simile non era mai stata celebrata dal tempo dei Giudici, che governarono Israele, ossia per tutto il periodo dei re di Israele e dei re di Giuda (2Re 23, 22). Ricordate i prodigi che egli ha compiuti, i suoi miracoli e i giudizi della sua bocca (1Cr 16, 12). Egli, il Signore, è il nostro Dio; in tutta la terra fanno legge i suoi giudizi (1Cr 16, 14). Gridino di giubilo gli alberi della foresta di fronte al Signore, perché viene per giudicare la terra (1Cr 16, 33). Durante tutto il tempo in cui ho camminato insieme con tutto Israele non ho mai detto a qualcuno dei Giudici, ai quali avevo ordinato di pascere il mio popolo: Perché non mi avete costruito una casa di cedro? (1Cr 17, 6). </w:t>
      </w:r>
    </w:p>
    <w:p w14:paraId="1CEFEADB"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Come quando misi i Giudici a capo di Israele. Umilierò tutti i tuoi nemici, mentre ingrandirò te. Il Signore ha intenzione di costruire a te una casa. (1Cr 17, 10). Davide regnò su tutto Israele e rese giustizia con retti giudizi a tutto il popolo (1Cr 18, 14). "Di costoro ventiquattromila dirigano l'attività del tempio, seimila siano magistrati e giudici (1Cr 23, 4). Fra i discendenti di Isear: Chenania e i suoi figli erano addetti agli affari esterni di Israele come magistrati e giudici (1Cr 26, 29). Egli stabilì giudici nella regione, in tutte le fortezze di Giuda, città per città (2Cr 19, 5). Ai giudici egli raccomandò: "Guardate a quello che fate, perché non giudicate per gli uomini, ma per il Signore, il quale sarà con voi quando pronunzierete la sentenza (2Cr 19, 6). "Recum governatore e Simsai scriba e gli altri loro colleghi giudici, legati, sovrintendenti e funzionari, uomini di Uruk, di Babilonia e di Susa, cioè di Elam (Esd 4, 9). 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Quanti tremavano per i giudizi del Dio d'Israele su questa infedeltà dei rimpatriati, si radunarono presso di me. Ma io restai seduto costernato, fino all'offerta della sera (Esd 9, 4). </w:t>
      </w:r>
    </w:p>
    <w:p w14:paraId="3B118C94"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 (Esd 10, 14). "Tu sei giusto, Signore, e giuste sono tutte le tue opere. Ogni tua via è misericordia e verità. Tu sei il giudice del mondo (Tb 3, 2). Ora, nel trattarmi secondo le colpe mie e dei miei padri, veri sono tutti i tuoi giudizi, perché non abbiamo osservato i tuoi decreti, camminando davanti a te nella verità (Tb 3, 5). "Sia giudice il Signore tra voi e noi, perché voi ci avete recato un grave danno rifiutando di proporre la pace agli Assiri (Gdt 7, 24). Le cose da te deliberate si sono presentate e hanno detto: Ecco ci siamo; perché tutte le tue vie sono preparate e i tuoi giudizi sono preordinati (Gdt 9, 6). Guai alle genti che insorgono contro il mio popolo: il Signore onnipotente li punirà nel giorno del giudizio, immettendo fuoco e vermi nelle loro carni, e piangeranno nel tormento per sempre" (Gdt 16, 17). Operando cambiamenti opportuni e giudicando sempre con la più equa fermezza gli affari che ci vengono posti sotto gli occhi (Est 8, 12i). </w:t>
      </w:r>
    </w:p>
    <w:p w14:paraId="2B4AEC5F"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Queste due sorti si sono realizzate nell'ora, nel momento e nel giorno stabilito dal giudizio di Dio e in mezzo a tutte le nazioni (Est 10, 3h). Giosuè, obbedendo alla divina parola, divenne giudice in Israele (1Mac 2, 55). abbatti allo stesso modo questo esercito davanti a noi oggi; sappiano tutti gli altri che egli ha parlato empiamente contro il tuo santuario e tu giudicalo secondo le sue empietà" (1Mac 7, 42). Abbiamo deciso di beneficare il popolo dei Giudici nostri amici e rispettosi dei nostri diritti, per la loro benevolenza nei nostri riguardi (1Mac 11, 33). Perché non sei ancora al sicuro dal giudizio dell'onnipotente Dio che tutto vede (2Mac 7, 35). Già ora i nostri fratelli, che hanno sopportato breve tormento, hanno conseguito da Dio l'eredità della vita </w:t>
      </w:r>
      <w:r w:rsidRPr="004B511F">
        <w:rPr>
          <w:rFonts w:ascii="Arial" w:eastAsia="Calibri" w:hAnsi="Arial" w:cs="Arial"/>
          <w:i/>
        </w:rPr>
        <w:lastRenderedPageBreak/>
        <w:t xml:space="preserve">eterna. Tu invece subirai per giudizio di Dio il giusto castigo della tua superbia (2Mac 7, 36). 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(2Mac 9, 4). Ma poiché i dolori non diminuivano per nulla - era arrivato infatti su di lui il giusto giudizio di Dio - e disperando ormai di sé, scrisse ai Giudei la lettera che riportiamo qui sotto, nello stile di una supplica, così concepita (2Mac 9, 18). Riguardo invece a quei punti che egli ha giudicato dover riferire al re, mandate subito uno, dopo aver deliberato tra di voi, perché possiamo esporre le cose in modo conveniente per voi. Noi siamo in viaggio per Antiochia (2Mac 11, 36). </w:t>
      </w:r>
    </w:p>
    <w:p w14:paraId="745AD3D9"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E, invocando Dio, giusto giudice, mosse contro gli assassini dei suoi fratelli e nella notte incendiò il porto, bruciò le navi e uccise di spada quanti vi si erano rifugiati (2Mac 12, 6). Perciò tutti, benedicendo l'operato di Dio, giusto giudice che rende palesi le cose occulte (2Mac 12, 41). 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secondo il suo giudizio (2Mac 15, 21). Se avessi anche ragione, non risponderei, al mio giudice dovrei domandare pietà (Gb 9, 15). La terra è lasciata in balìa del malfattore: egli vela il volto dei suoi giudici; se non lui, chi dunque sarà? (Gb 9, 24). </w:t>
      </w:r>
    </w:p>
    <w:p w14:paraId="5B7E15C8"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Poiché non è uomo come me, che io possa rispondergli: "Presentiamoci alla pari in giudizio" (Gb 9, 32). Se egli assale e imprigiona e chiama in giudizio, chi glielo può impedire? (Gb 11, 10). l'uomo stolto mette giudizio e da ònagro indomito diventa docile (Gb 11, 12). Rende stolti i consiglieri della terra, priva i giudici di senno (Gb 12, 17). Ecco, tutto ho preparato per il giudizio, son convinto che sarò dichiarato innocente (Gb 13, 18). Tu, sopra un tal essere tieni aperti i tuoi occhi e lo chiami a giudizio presso di te? (Gb 14, 3). Temete per voi la spada, poiché punitrice d'iniquità è la spada, affinché sappiate che c'è un giudice (Gb 19, 29). S'insegna forse la scienza a Dio, a lui che giudica gli esseri di lassù? (Gb 21, 22). Ecco, io conosco i vostri pensieri e gli iniqui giudizi che fate contro di me! (Gb 21, 27). Forse per la tua pietà ti punisce e ti convoca in giudizio? (Gb 22, 4). E tu dici: "Che cosa sa Dio? Può giudicare attraverso la caligine? (Gb 22, 13). Allora un giusto discuterebbe con lui e io per sempre sarei assolto dal mio giudice (Gb 23, 7). Difatti quello è uno scandalo, un delitto da deferire ai giudici (Gb 31, 11). Poiché non si pone all'uomo un termine per comparire davanti a Dio in giudizio (Gb 34, 23). Forse, secondo le tue idee dovrebbe ricompensare, perché tu rifiuti il suo giudizio? Poiché tu devi scegliere, non io, dì, dunque, quello che sai (Gb 34, 33). Ma se colmi la misura con giudizi da empio, giudizio e condanna ti seguiranno (Gb 36, 17). Perciò non reggeranno gli empi nel giudizio, né i peccatori nell'assemblea dei giusti (Sal 1, 5). E ora, sovrani, siate saggi istruitevi, giudici della terra (Sal 2, 10). Sorgi, Signore, nel tuo sdegno, levati contro il furore dei nemici, alzati per il giudizio che hai stabilito (Sal 7, 7). Il Signore decide la causa dei popoli: giudicami, Signore, secondo la mia giustizia, secondo la mia innocenza, o Altissimo (Sal 7, 9). Dio è giudice giusto, ogni giorno si accende il suo sdegno (Sal 7, 12). Perché hai sostenuto il mio diritto e la mia causa; siedi in trono giudice giusto (Sal 9, 5). Ma il Signore sta assiso in eterno; erige per il giudizio il suo trono (Sal 9, 8). giudicherà il mondo con giustizia, con rettitudine deciderà le cause dei popoli (Sal 9, 9). Sorgi, Signore, non prevalga l'uomo: davanti a te siano giudicate le genti (Sal 9, 20). Le sue imprese riescono sempre. Son troppo in alto per lui i tuoi giudizi: disprezza tutti i suoi avversari (Sal 9, 26). I suoi giudizi mi stanno tutti davanti, non ho respinto da me la sua legge (Sal 17, 23). </w:t>
      </w:r>
    </w:p>
    <w:p w14:paraId="0F166D81"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Il timore del Signore è puro, dura sempre; i giudizi del Signore sono tutti fedeli e giusti (Sal 18, 10). Di Davide. Signore, giudica chi mi accusa, combatti chi mi combatte (Sal 34, 1). Dèstati, svègliati per il mio giudizio, per la mia causa, Signore mio Dio (Sal 34, 23). Giudicami secondo la tua giustizia, Signore mio Dio, e di me non abbiano a gioire (Sal 34, 24). La tua giustizia è come i monti più alti, il tuo giudizio come il grande abisso: uomini e bestie tu salvi, Signore.(Sal 35, 7). Il Signore non lo abbandona alla sua mano, nel giudizio non lo lascia condannare (Sal 36, 33). Gioisca il monte di Sion, esultino le città di Giuda a motivo dei tuoi giudizi (Sal 47, 12). Convoca il cielo dall'alto e la terra al giudizio del suo popolo (Sal 49, 4). Il cielo annunzi la sua giustizia, Dio è il giudice (Sal 49, 6). Contro di te, contro te solo ho peccato, quello che è male ai </w:t>
      </w:r>
      <w:r w:rsidRPr="004B511F">
        <w:rPr>
          <w:rFonts w:ascii="Arial" w:eastAsia="Calibri" w:hAnsi="Arial" w:cs="Arial"/>
          <w:i/>
        </w:rPr>
        <w:lastRenderedPageBreak/>
        <w:t xml:space="preserve">tuoi occhi, io l'ho fatto; perciò sei giusto quando parli, retto nel tuo giudizio (Sal 50, 6). Rendete veramente giustizia o potenti, giudicate con rettitudine gli uomini? (Sal 57, 2). </w:t>
      </w:r>
    </w:p>
    <w:p w14:paraId="6A73AB27"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Esultino le genti e si rallegrino, perché giudichi i popoli con giustizia, governi le nazioni sulla terra (Sal 66, 5). Di Salomone. Dio, dá al re il tuo giudizio, al figlio del re la tua giustizia (Sal 71, 1). Nel tempo che avrò stabilito io giudicherò con rettitudine (Sal 74, 3). Ma da Dio viene il giudizio: è lui che abbatte l'uno e innalza l'altro (Sal 74, 8). Quando Dio si alza per giudicare, per salvare tutti gli umili della terra (Sal 75, 10). Salmo. Di Asaf. Dio si alza nell'assemblea divina, giudica in mezzo agli dei (Sal 81, 1). Fino a quando giudicherete iniquamente e sosterrete la parte degli empi? (Sal 81, 2). Sorgi, Dio, a giudicare la terra, perché a te appartengono tutte le genti (Sal 81, 8). Alzati, giudice della terra, rendi la ricompensa ai superbi (Sal 93, 2). Ma il giudizio si volgerà a giustizia, la seguiranno tutti i retti di cuore (Sal 93, 15). Dite tra i popoli: "Il Signore regna!". Sorregge il mondo, perché non vacilli; giudica le nazioni con rettitudine (Sal 95, 10). Davanti al Signore che viene, perché viene a giudicare la terra. giudicherà il mondo con giustizia e con verità tutte le genti (Sal 95, 13). Ascolta Sion e ne gioisce, esultano le città di Giuda per i tuoi giudizi, Signore (Sal 96, 8). Davanti al Signore che viene, che viene a giudicare la terra. giudicherà il mondo con giustizia e i popoli con rettitudine (Sal 97, 9). Ricordate le meraviglie che ha compiute, i suoi prodigi e i giudizi della sua bocca (Sal 104, 5). E' lui il Signore, nostro Dio, su tutta la terra i suoi giudizi (Sal 104, 7). </w:t>
      </w:r>
    </w:p>
    <w:p w14:paraId="7279E755"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Per istruire i capi secondo il suo giudizio e insegnare la saggezza agli anziani (Sal 104, 22). Ma Finees si alzò e si fece giudice, allora cessò la peste (Sal 105, 30). Citato in giudizio, risulti colpevole e il suo appello si risolva in condanna (Sal 108, 7). Poiché si è messo alla destra del povero per salvare dai giudici la sua vita (Sal 108, 31). Giudicherà i popoli: in mezzo a cadaveri ne stritolerà la testa su vasta terra (Sal 109, 6). Con le mie labbra ho enumerato tutti i giudizi della tua bocca (Sal 118, 13). Ho scelto la via della giustizia, mi sono proposto i tuoi giudizi (Sal 118, 30). Allontana l'insulto che mi sgomenta, poiché i tuoi giudizi sono buoni (Sal 118, 39). Non togliere mai dalla mia bocca la parola vera, perché confido nei tuoi giudizi (Sal 118, 43). Ricordo i tuoi giudizi di un tempo, Signore, e ne sono consolato (Sal 118, 52). Signore, so che giusti sono i tuoi giudizi e con ragione mi hai umiliato (Sal 118, 75). Non mi allontano dai tuoi giudizi, perché sei tu ad istruirmi (Sal 118, 102). Signore, gradisci le offerte delle mie labbra, insegnami i tuoi giudizi (Sal 118, 108). Tu fai fremere di spavento la mia carne, io temo i tuoi giudizi (Sal 118, 120). Tu sei giusto, Signore, e retto nei tuoi giudizi (Sal 118, 137). Ascolta la mia voce, secondo la tua grazia; Signore, fammi vivere secondo il tuo giudizio (Sal 118, 149). Le tue misericordie sono grandi, Signore, secondo i tuoi giudizi fammi vivere (Sal 118, 156). Possa io vivere e darti lode, mi aiutino i tuoi giudizi (Sal 118, 175). </w:t>
      </w:r>
    </w:p>
    <w:p w14:paraId="49ACA4DC"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Là sono posti i seggi del giudizio, i seggi della casa di Davide (Sal 121, 5). Non chiamare in giudizio il tuo servo: nessun vivente davanti a te è giusto (Sal 142, 2). I re della terra e i popoli tutti, i governanti e i giudici della terra (Sal 148, 11). per eseguire su di essi il giudizio già scritto: questa è la gloria per tutti i suoi fedeli. Alleluia (Sal 149, 9). Lo stolto giudica diritta la sua condotta, il saggio, invece, ascolta il consiglio (Pr 12, 15). Un oracolo è sulle labbra del re, in giudizio la sua bocca non sbaglia (Pr 16, 10). Non è bene usar riguardi all'empio per far torto al giusto in un giudizio (Pr 18, 5). Anche queste sono parole dei saggi. Aver preferenze personali in giudizio non è bene (Pr 24, 23). Con la pazienza il giudice si lascia persuadere, una lingua dolce spezza le ossa (Pr 25, 15). Un re che giudichi i poveri con equità rende saldo il suo trono per sempre (Pr 29, 14). Molti ricercano il favore del principe, ma è il Signore che giudica ognuno (Pr 29, 26). Apri la bocca e giudica con equità e rendi giustizia all'infelice e al povero (Pr 31, 9). Ho pensato: Dio giudicherà il giusto e l'empio, perché c'è un tempo per ogni cosa e per ogni azione (Qo 3, 17). Chi osserva il comando non prova alcun male; la mente del saggio conosce il tempo e il giudizio (Qo 8, 5). Infatti, per ogni cosa vi è tempo e giudizio e il male dell'uomo ricade gravemente su chi lo fa (Qo 8, 6). </w:t>
      </w:r>
    </w:p>
    <w:p w14:paraId="7F3D64DC"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Sta’ lieto, o giovane, nella tua giovinezza, e si rallegri il tuo cuore nei giorni della tua gioventù. Segui pure le vie del tuo cuore e i desideri dei tuoi occhi. Sappi però che su tutto questo Dio ti convocherà in giudizio (Qo 11, 9). Infatti, Dio citerà in giudizio ogni azione, tutto ciò che è occulto, bene o male (Qo 12, 14). Nel giorno del loro giudizio risplenderanno; come scintille nella stoppia, correranno qua e là (Sap 3, 7). Se poi moriranno presto, non avranno speranza né consolazione nel giorno del giudizio (Sap 3, 18). Infatti i figli nati da unioni illegali attestano la perversità dei genitori nel giudizio di essi (Sap 4, 6). "Ecco colui che noi una volta abbiamo </w:t>
      </w:r>
      <w:r w:rsidRPr="004B511F">
        <w:rPr>
          <w:rFonts w:ascii="Arial" w:eastAsia="Calibri" w:hAnsi="Arial" w:cs="Arial"/>
          <w:i/>
        </w:rPr>
        <w:lastRenderedPageBreak/>
        <w:t xml:space="preserve">deriso e che stolti abbiam preso a bersaglio del nostro scherno; giudicammo la sua vita una pazzia e la sua morte disonorevole (Sap 5, 4). Indosserà la giustizia come corazza e si metterà come elmo un giudizio infallibile (Sap 5, 18). Con terrore e rapidamente egli si ergerà contro di voi poiché un giudizio severo si compie contro coloro che stanno in alto (Sap 6, 5). Sarò trovato acuto in giudizio, sarò ammirato di fronte ai potenti (Sap 8, 11). E governi il mondo con santità e giustizia e pronunzi giudizi con animo retto (Sap 9, 3). Tu mi hai prescelto come re del tuo popolo e giudice dei tuoi figli e delle tue figlie (Sap 9, 7). Così le mie opere ti saranno gradite; io giudicherò con equità il tuo popolo e sarò degno del trono di mio padre (Sap 9, 12). </w:t>
      </w:r>
    </w:p>
    <w:p w14:paraId="71533D10"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Difatti, messi alla prova, sebbene puniti con misericordia, compresero quali tormenti avevan sofferto gli empi, giudicati nella collera (Sap 11, 9). Non c'è Dio fuori di te, che abbia cura di tutte le cose, perché tu debba difenderti dall'accusa di giudice ingiusto (Sap 12, 13). Tu, padrone della forza, giudichi con mitezza; ci governi con molta indulgenza, perché il potere lo eserciti quando vuoi (Sap 12, 18). Mentre dunque ci correggi, tu colpisci i nostri nemici in svariatissimi modi, perché nel giudicare riflettiamo sulla tua bontà e speriamo nella misericordia, quando siamo giudicati (Sap 12, 22). Ma chi non si lascia correggere da castighi di derisione, sperimenterà un giudizio degno di Dio (Sap 12, 26). Talvolta la fiamma si attenuava per non bruciare gli animali inviati contro gli empi e per far loro comprendere a tal vista che erano incalzati dal giudizio di Dio (Sap 16, 18). I tuoi giudizi sono grandi e difficili da spiegare, per questo le anime grossolane furono tratte in errore (Sap 17, 1). Non solo: ci sarà per i primi un giudizio, perché accolsero ostilmente dei forestieri (Sap 19, 15). </w:t>
      </w:r>
    </w:p>
    <w:p w14:paraId="215A7372"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Strappa l'oppresso dal potere dell'oppressore, non esser pusillanime quando giudichi (Sir 4, 9). Chi l'ascolta giudica con equità; chi le presta attenzione vivrà tranquillo (Sir 4, 15). Non cercare di divenire giudice, che poi ti manchi la forza di estirpare l'ingiustizia; altrimenti temeresti alla presenza del potente e getteresti una macchia sulla tua dirittura (Sir 7, 6). Non muovere causa a un giudice, perché giudicheranno in suo favore secondo il suo parere.(Sir 8, 14). Il nobile, il giudice e il potente sono onorati; ma nessuno di loro è più grande di chi teme il Signore (Sir 10, 24). Tanto grande la sua misericordia, quanto grande la sua severità; egli giudicherà l'uomo secondo le sue opere (Sir 16, 13). Prima del giudizio esamina te stesso, così al momento del verdetto troverai perdono (Sir 18, 20). Esiste un'abilità scaltra, ma ingiusta; c'è chi intriga per prevalere in giudizio (Sir 19, 22). La preghiera del povero va dalla sua bocca agli orecchi di Dio, il giudizio di lui verrà a suo favore (Sir 21, 5). Come s'addice il giudicare ai capelli bianchi, e agli anziani intendersi di consigli! (Sir 25, 4). Giudica le esigenze del prossimo dalle tue; e su ogni cosa rifletti (Sir 31, 15). Perché il Signore è giudice e non v'è presso di lui preferenza di persone (Sir 35, 12). Ma essi non sono ricercati nel consiglio del popolo, nell'assemblea non hanno un posto speciale, non siedono sul seggio del giudice, non conoscono le disposizioni del giudizio (Sir 38, 33). Del delitto davanti a un giudice e a un magistrato, dell'empietà davanti all'assemblea del popolo (Sir 41, 18). Con un comando invia la neve, fa guizzare i fulmini del suo giudizio (Sir 43, 13). L'ornò con una veste sacra, d'oro, violetto e porpora, capolavoro di ricamo; con il pettorale del giudizio, con i segni della verità, e con tessuto di lino scarlatto, capolavoro di artista (Sir 45, 10). Quanto ai Giudici, ciascuno con il suo nome, coloro il cui cuore non commise infedeltà né si allontanarono dal Signore, sia il loro ricordo in benedizione! (Sir 46, 11). Renderò i tuoi giudici come una volta, i tuoi consiglieri come al principio. Dopo, sarai chiamata città della giustizia, città fedele (Is 1, 26). </w:t>
      </w:r>
    </w:p>
    <w:p w14:paraId="260B8DCB"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Egli sarà giudice fra le genti e sarà arbitro fra molti popoli. Forgeranno le loro spade in vomeri, le loro lance in falci; un popolo non alzerà più la spada contro un altro popolo, non si eserciteranno più nell'arte della guerra (Is 2, 4). Il prode e il guerriero, il giudice e il profeta, l'indovino e l'anziano (Is 3, 2). Il Signore appare per muovere causa, egli si presenta per giudicare il suo popolo (Is 3, 13). Il Signore inizia il giudizio con gli anziani e i capi del suo popolo: "Voi avete devastato la vigna; le cose tolte ai poveri sono nelle vostre case (Is 3, 14). Or dunque, abitanti di Gerusalemme e uomini di Giuda, siate voi giudici fra me e la mia vigna (Is 5, 3). Sarà esaltato il Signore degli eserciti nel giudizio e il Dio santo si mostrerà santo nella giustizia (Is 5, 16). Essa però non pensa così e così non giudica il suo cuore, ma vuole distruggere e annientare non poche nazioni (Is 10, 7). Si compiacerà del timore del Signore. Non giudicherà secondo le apparenze e non prenderà decisioni per sentito dire (Is 11, 3). Ma giudicherà con giustizia i miseri e prenderà decisioni eque per gli oppressi del paese. La sua parola sarà una verga che percuoterà il violento; con il soffio delle sue labbra ucciderà l'empio </w:t>
      </w:r>
      <w:r w:rsidRPr="004B511F">
        <w:rPr>
          <w:rFonts w:ascii="Arial" w:eastAsia="Calibri" w:hAnsi="Arial" w:cs="Arial"/>
          <w:i/>
        </w:rPr>
        <w:lastRenderedPageBreak/>
        <w:t xml:space="preserve">(Is 11, 4). Allora sarà stabilito un trono sulla mansuetudine, vi siederà con tutta fedeltà, nella tenda di Davide, un giudice sollecito del diritto e pronto alla giustizia (Is 16, 5). </w:t>
      </w:r>
    </w:p>
    <w:p w14:paraId="244B7320"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Sì, nella via dei tuoi giudizi, Signore, noi speriamo in te; al tuo nome e al tuo ricordo si volge tutto il nostro desiderio (Is 26, 8). La mia anima anela a te di notte, al mattino il mio spirito ti cerca, perché quando pronunzi i tuoi giudizi sulla terra, giustizia imparano gli abitanti del mondo (Is 26, 9). Anche costoro barcollano per il vino, vanno fuori strada per le bevande inebrianti. Sacerdoti e profeti barcollano per la bevanda inebriante, affogano nel vino; vanno fuori strada per le bevande inebrianti, s'ingannano mentre hanno visioni, dondolano quando fanno da giudici (Is 28, 7). Quanti con la parola rendono colpevoli gli altri, quanti alla porta tendono tranelli al giudice e rovinano il giusto per un nulla (Is 29, 21). Poiché il Signore è nostro giudice, il Signore è nostro legislatore, il Signore è nostro re; egli ci salverà (Is 33, 22). Ascoltatemi in silenzio, isole, e voi, nazioni, badate alla mia sfida! Si accostino e parlino; raduniamoci insieme in giudizio (Is 41, 1). Eppure egli si è caricato delle nostre sofferenze, si è addossato i nostri dolori e noi lo giudicavamo castigato, percosso da Dio e umiliato (Is 53, 4). Nessun'arma affilata contro di te avrà successo, farai condannare ogni lingua che si alzerà contro di te in giudizio. Questa è la sorte dei servi del Signore, quanto spetta a loro da parte mia. Oracolo del Signore (Is 54, 17). Mi ricercano ogni giorno, bramano di conoscere le mie vie, come un popolo che pratichi la giustizia e non abbia abbandonato il diritto del suo Dio; mi chiedono giudizi giusti, bramano la vicinanza di Dio (Is 58, 2). </w:t>
      </w:r>
    </w:p>
    <w:p w14:paraId="7D8C45F3"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Allora pronunzierò i miei giudizi contro di loro, per tutto il male che hanno commesso abbandonandomi, per sacrificare ad altri dèi e prostrarsi dinanzi al lavoro delle proprie mani (Ger 1, 16). Eppure protesti: Io sono innocente, la sua ira è già lontana da me. Eccomi pronto a entrare in giudizio con te, perché hai detto: Non ho peccato! (Ger 2, 35). Ora, Signore degli eserciti, giusto giudice, che scruti il cuore e la mente, possa io vedere la tua vendetta su di loro, poiché a te ho affidato la mia causa (Ger 11, 20). Il rumore giunge fino all'estremità della terra, perché il Signore viene a giudizio con le nazioni; egli istruisce il giudizio riguardo a ogni uomo, abbandona gli empi alla spada. Parola del Signore (Ger 25, 31). In quei giorni e in quel tempo farò germogliare per Davide un germoglio di giustizia; egli eserciterà il giudizio e la giustizia sulla terra (Ger 33, 15). E' arrivato il giudizio per la regione dell'altipiano, per Colon, per Iaaz e per Mefaat (Ger 48, 21). Ma io cambierò la sorte di Moab negli ultimi giorni. Oracolo del Signore". Qui finisce il giudizio su Moab (Ger 48, 47). </w:t>
      </w:r>
    </w:p>
    <w:p w14:paraId="09646561"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Ecco, come un leone sale dalla boscaglia del Giordano verso i prati sempre verdi, così in un baleno io lo scaccerò di là e il mio eletto porrò su di esso; poiché chi è come me? Chi può citarmi in giudizio? Chi è dunque il pastore che può resistere davanti a me? (Ger 49, 19). 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 (Ger 50, 44). Per questo il Signore ha adempiuto le sue parole pronunziate contro di noi, contro i nostri giudici che governano Israele, contro i nostri re e contro i nostri principi, contro ogni uomo d'Israele e di Giuda (Bar 2, 1). Perciò in mezzo a te i padri divoreranno i figli e i figli divoreranno i padri. Compirò in te i miei giudizi e disperderò ad ogni vento quel che resterà di te (Ez 5, 10). Ora che su di te pende la fine, io scaglio contro di te la mia ira per giudicarti delle tue opere e per domandarti conto delle tue nefandezze (Ez 7, 3). </w:t>
      </w:r>
    </w:p>
    <w:p w14:paraId="6B91F581"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Ora, fra breve, rovescerò il mio furore su di te e su di te darò sfogo alla mia ira. Ti giudicherò secondo le tue opere e ti domanderò conto di tutte le tue nefandezze (Ez 7, 8). Il re sarà in lutto, il principe ammantato di desolazione, tremeranno le mani del popolo del paese. Li tratterò secondo la loro condotta, li giudicherò secondo i loro giudizi: così sapranno che io sono il Signore" (Ez 7, 27). Cadrete di spada: sulla frontiera d'Israele io vi giudicherò e saprete che io sono il Signore (Ez 11, 10). La città non sarà per voi la pentola e voi non ne sarete la carne! Sulla frontiera di Israele vi giudicherò (Ez 11, 11). Stenderò su di lui la mia rete e rimarrà preso nel mio laccio. Lo porterò in Babilonia e là lo giudicherò per l'infedeltà commessa contro di me (Ez 17, 20). Se non presta a usura e non esige interesse, desiste dall'iniquità e pronunzia retto giudizio fra un uomo e un altro (Ez 18, 8). Perciò, o Israeliti, io giudicherò ognuno di voi secondo la sua condotta. Oracolo del Signore Dio. Convertitevi e desistete da tutte le vostre iniquità, e l'iniquità non sarà più causa della vostra rovina (Ez 18, 30). Vuoi giudicarli? Li vuoi </w:t>
      </w:r>
      <w:r w:rsidRPr="004B511F">
        <w:rPr>
          <w:rFonts w:ascii="Arial" w:eastAsia="Calibri" w:hAnsi="Arial" w:cs="Arial"/>
          <w:i/>
        </w:rPr>
        <w:lastRenderedPageBreak/>
        <w:t xml:space="preserve">giudicare, figlio dell'uomo? Mostra loro gli abomini dei loro padri (Ez 20, 4). E vi condurrò nel deserto dei popoli e lì a faccia a faccia vi giudicherò (Ez 20, 35). </w:t>
      </w:r>
    </w:p>
    <w:p w14:paraId="598449B4"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Come giudicai i vostri padri nel deserto del paese di Egitto così giudicherò voi, dice il Signore Dio (Ez 20, 36). Rimettila nel fodero. Nel luogo stesso in cui tu fosti creato, nella terra stessa in cui sei nato, io ti giudicherò (Ez 21, 35). "Tu, figlio dell'uomo, forse non giudicherai, non giudicherai tu la città sanguinaria? Mostrale tutti i suoi abomini (Ez 22, 2). Verranno contro di te dal settentrione con cocchi e carri e con una moltitudine di popolo e si schiereranno contro di te da ogni parte con scudi grandi e piccoli ed elmi. A loro ho rimesso il giudizio e ti giudicheranno secondo le loro leggi (Ez 23, 24). Il Signore mi disse: "Figlio dell'uomo, non giudicherai tu Oolà e Oolibà? Non mostrerai ad esse i loro abomini? (Ez 23, 36). Ma uomini retti le giudicheranno come si giudicano le adultere e le assassine. Le loro mani sono lorde di sangue" (Ez 23, 45). Io, il Signore, ho parlato! Questo avverrà, lo compirò senza revoca; non avrò né pietà, né compassione. Ti giudicherò secondo la tua condotta e i tuoi misfatti". Oracolo del Signore Dio (Ez 24, 14). Vi abiteranno tranquilli, costruiranno case e pianteranno vigne; vi abiteranno tranquilli, quando avrò eseguito i miei giudizi su tutti coloro che intorno li disprezzano: e sapranno che io sono il Signore loro Dio" (Ez 28, 26). </w:t>
      </w:r>
    </w:p>
    <w:p w14:paraId="430C5156"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Voi andate dicendo: Non è retto il modo di agire del Signore. Giudicherò ciascuno di voi secondo il suo modo di agire, Israeliti" (Ez 33, 20). A te, mio gregge, dice il Signore Dio: Ecco, io giudicherò fra pecora e pecora, fra montoni e capri (Ez 34, 17). Perciò dice il Signore Dio a loro riguardo: Ecco, io giudicherò fra pecora grassa e pecora magra (Ez 34, 20). Li ho dispersi fra le genti e sono stati dispersi in altri territori: li ho giudicati secondo la loro condotta e le loro azioni (Ez 36, 19). Nelle liti essi saranno i giudici e decideranno secondo le mie leggi. In tutte le mie feste osserveranno le mie leggi e i miei statuti e santificheranno i miei sabati (Ez 44, 24). Quindi il re Nabucodònosor aveva convocato i sàtrapi, i prefetti, i governatori, i consiglieri, i tesorieri, i giudici, i questori e tutte le alte autorità delle province, perché presenziassero all'inaugurazione della statua che il re Nabucodònosor aveva fatto erigere (Dn 3, 2). I sàtrapi, i prefetti, i governatori, i consiglieri, i tesorieri, i giudici, i questori e tutte le alte autorità delle province vennero all'inaugurazione della statua. Essi si disposero davanti alla statua fatta erigere dal re (Dn 3, 3). Tu sei giusto in tutto ciò che hai fatto; tutte le tue opere sono vere, rette le tue vie e giusti tutti i tuoi giudizi (Dn 3, 27). </w:t>
      </w:r>
    </w:p>
    <w:p w14:paraId="4A992D01"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Giusto è stato il tuo giudizio per quanto hai fatto ricadere su di noi e sulla città santa dei nostri padri, Gerusalemme. Con verità e giustizia tu ci hai inflitto tutto questo a causa dei nostri peccati (Dn 3, 28). Ora quanto hai fatto ricadere su di noi, tutto ciò che ci hai fatto, l'hai fatto con retto giudizio (Dn 3, 31). Si terrà poi il giudizio e gli sarà tolto il potere, quindi verrà sterminato e distrutto completamente (Dn 7, 26). In quell'anno erano stati eletti giudici del popolo due anziani: erano di quelli di cui il Signore ha detto: "L'iniquità è uscita da Babilonia per opera di anziani e di giudici, che solo in apparenza sono guide del popolo" (Dn 13, 5). Persero il lume della ragione, distolsero gli occhi per non vedere il Cielo e non ricordare i giusti giudizi (Dn 13, 9). La moltitudine prestò loro fede, poiché erano anziani e giudici del popolo e la condannò a morte (Dn 13, 41). Daniele esclamò: "Separateli bene l'uno dall'altro e io li giudicherò" (Dn 13, 51). Ascoltate questo, o sacerdoti, state attenti, gente d'Israele, o casa del re, porgete l'orecchio, poiché contro di voi si fa il giudizio. Voi foste infatti un laccio in Mizpa, una rete tesa sul Tabor (Os 5, 1). Per questo li ho colpiti per mezzo dei profeti, li ho uccisi con le parole della mia bocca e il mio giudizio sorge come la luce (Os 6, 5). </w:t>
      </w:r>
    </w:p>
    <w:p w14:paraId="71605441"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Riunirò tutte le nazioni e le farò scendere nella valle di Giòsafat, e là verrò a giudizio con loro per il mio popolo Israele, mia eredità, che essi hanno disperso fra le genti dividendosi poi la mia terra (Gl 4, 2). Si affrettino e salgano le genti alla valle di Giòsafat, poiché lì siederò per giudicare tutte le genti all'intorno (Gl 4, 12). Farò sparire da lui il giudice e tutti i suoi capi ucciderò insieme con lui", dice il Signore (Am 2, 3). I suoi capi giudicano in vista dei regali, i suoi sacerdoti insegnano per lucro, i suoi profeti danno oracoli per denaro. Osano appoggiarsi al Signore dicendo: "Non è forse il Signore in mezzo a noi? Non ci coglierà alcun male" (Mi 3, 11). Ora fatti incisioni, o figlia dell'orda, han posto l'assedio intorno a noi, con la verga percuotono sulla guancia il giudice d'Israele (Mi 4, 14). Le loro mani son pronte per il male; il principe avanza pretese, il giudice si lascia comprare, il grande manifesta la cupidigia e così distorcono tutto (Mi 7, 3). Non ha più forza la legge, né mai si afferma il diritto. L'empio infatti raggira il giusto e il giudizio ne esce stravolto (Ab 1, 4). </w:t>
      </w:r>
    </w:p>
    <w:p w14:paraId="178D3A1A"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lastRenderedPageBreak/>
        <w:t xml:space="preserve">I suoi capi in mezzo ad essa sono leoni ruggenti, i suoi giudici sono lupi della sera, che non hanno rosicchiato dal mattino (Sof 3, 3). In mezzo ad essa il Signore è giusto, non commette iniquità; ogni mattino dá il suo giudizio, come la luce che non viene mai meno (Sof 3, 5). Ecco ciò che voi dovrete fare: parlate con sincerità ciascuno con il suo prossimo; veraci e sereni siano i giudizi che terrete alle porte delle vostre città (Zc 8, 16).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Avete inteso che fu detto agli antichi: Non uccidere; chi avrà ucciso sarà sottoposto a giudizio (Mt 5, 21). Ma io vi dico: chiunque si adira con il proprio fratello, sarà sottoposto a giudizio. Chi poi dice al fratello: stupido, sarà sottoposto al sinedrio; e chi gli dice: pazzo, sarà sottoposto al fuoco della Geenna (Mt 5, 22). Mettiti presto d'accordo con il tuo avversario mentre sei per via con lui, perché l'avversario non ti consegni al giudice e il giudice alla guardia e tu venga gettato in prigione (Mt 5, 25). E a chi ti vuol chiamare in giudizio per toglierti la tunica, tu lascia anche il mantello (Mt 5, 40). Non giudicate, per non essere giudicati (Mt 7, 1). </w:t>
      </w:r>
    </w:p>
    <w:p w14:paraId="1FFAADEC"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Perché col giudizio con cui giudicate sarete giudicati, e con la misura con la quale misurate sarete misurati (Mt 7, 2). In verità vi dico, nel giorno del giudizio il paese di Sòdoma e Gomorra avrà una sorte più sopportabile di quella città (Mt 10, 15). Ebbene io ve lo dico: Tiro e Sidone nel giorno del giudizio avranno una sorte meno dura della vostra (Mt 11, 22). Ebbene io vi dico: Nel giorno del giudizio avrà una sorte meno dura della tua!" (Mt 11, 24). E se io scaccio i demòni in nome di Beelzebùl, i vostri figli in nome di chi li scacciano? Per questo loro stessi saranno i vostri giudici (Mt 12, 27). Ma io vi dico che di ogni parola infondata gli uomini renderanno conto nel giorno del giudizio (Mt 12, 36). Quelli di Nìnive si alzeranno a giudicare questa generazione e la condanneranno, perché essi si convertirono alla predicazione di Giona. Ecco, ora qui c'è più di Giona! (Mt 12, 41). La regina del sud si leverà a giudicare questa generazione e la condannerà, perché essa venne dall'estremità della terra per ascoltare la sapienza di Salomone; ecco, ora qui c'è più di Salomone! (Mt 12, 42). </w:t>
      </w:r>
    </w:p>
    <w:p w14:paraId="6EEEEC3B"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E Gesù disse loro: "In verità vi dico: voi che mi avete seguito, nella nuova creazione, quando il Figlio dell'uomo sarà seduto sul trono della sua gloria, siederete anche voi su dodici troni a giudicare le dodici tribù di Israele (Mt 19, 28). Non giudicate e non sarete giudicati; non condannate e non sarete condannati; perdonate e vi sarà perdonato (Lc 6, 37). Simone rispose: "Suppongo quello a cui ha condonato di più". Gli disse Gesù: "Hai giudicato bene" (Lc 7, 43). Perciò nel giudizio Tiro e Sidone saranno trattate meno duramente di voi (Lc 10, 14). Ma se io scaccio i demòni in nome di Beelzebùl, i vostri discepoli in nome di chi li scacciano? Perciò essi stessi saranno i vostri giudici (Lc 11, 19). La regina del sud sorgerà nel giudizio insieme con gli uomini di questa generazione e li condannerà; perché essa venne dalle estremità della terra per ascoltare la sapienza di Salomone. Ed ecco, ben più di Salomone c'è qui (Lc 11, 31). Quelli di Nìnive sorgeranno nel giudizio insieme con questa generazione e la condanneranno; perché essi alla predicazione di Giona si convertirono. Ed ecco, ben più di Giona c'è qui (Lc 11, 32). Ma egli rispose: "O uomo, chi mi ha costituito giudice o mediatore sopra di voi?" (Lc 12, 14). Ipocriti! Sapete giudicare l'aspetto della terra e del cielo, come mai questo tempo non sapete giudicarlo? (Lc 12, 56). E perché non giudicate da voi stessi ciò che è giusto? (Lc 12, 57). </w:t>
      </w:r>
    </w:p>
    <w:p w14:paraId="5EE987CC"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Quando vai con il tuo avversario davanti al magistrato, lungo la strada procura di accordarti con lui, perché non ti trascini davanti al giudice e il giudice ti consegni all'esecutore e questi ti getti in prigione (Lc 12, 58). "C'era in una città un giudice, che non temeva Dio e non aveva riguardo per nessuno (Lc 18, 2). E il Signore soggiunse: "Avete udito ciò che dice il giudice disonesto (Lc 18, 6). Gli rispose: Dalle tue stesse parole ti giudico, servo malvagio! Sapevi che sono un uomo severo, che prendo quello che non ho messo in deposito e mieto quello che non ho seminato (Lc 19, 22). Ma quelli che sono giudicati degni dell'altro mondo e della risurrezione dai morti, non prendono moglie né marito (Lc 20, 35). Perché possiate mangiare e bere alla mia mensa nel mio regno e siederete in trono a giudicare le dodici tribù di Israele (Lc 22, 30). Dio non ha mandato il Figlio nel mondo per giudicare il mondo, ma perché il mondo si salvi per mezzo di lui (Gv 3, 17). E il giudizio è questo: la luce è venuta nel mondo, ma gli uomini hanno preferito le tenebre alla luce, perché le loro opere erano malvagie (Gv 3, 19). </w:t>
      </w:r>
    </w:p>
    <w:p w14:paraId="400B7A65"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Il Padre infatti non giudica nessuno, ma ha rimesso ogni giudizio al Figlio (Gv 5, 22). In verità, in verità vi dico: chi ascolta la mia parola e crede a colui che mi ha mandato, ha la vita eterna e </w:t>
      </w:r>
      <w:r w:rsidRPr="004B511F">
        <w:rPr>
          <w:rFonts w:ascii="Arial" w:eastAsia="Calibri" w:hAnsi="Arial" w:cs="Arial"/>
          <w:i/>
        </w:rPr>
        <w:lastRenderedPageBreak/>
        <w:t xml:space="preserve">non va incontro al giudizio, ma è passato dalla morte alla vita (Gv 5, 24). E gli ha dato il potere di giudicare, perché è Figlio dell'uomo (Gv 5, 27). Io non posso far nulla da me stesso; giudico secondo quello che ascolto e il mio giudizio è giusto, perché non cerco la mia volontà, ma la volontà di colui che mi ha mandato (Gv 5, 30). Non giudicate secondo le apparenze, ma giudicate con giusto giudizio!" (Gv 7, 24). "La nostra Legge giudica forse un uomo prima di averlo ascoltato e di sapere ciò che fa?" (Gv 7, 51). Voi giudicate secondo la carne; io non giudico nessuno (Gv 8, 15). E anche se giudico, il mio giudizio è vero, perché non sono solo, ma io e il Padre che mi ha mandato (Gv 8, 16). Avrei molte cose da dire e da giudicare sul vostro conto; ma colui che mi ha mandato è veritiero, ed io dico al mondo le cose che ho udito da lui" (Gv 8, 26). Io non cerco la mia gloria; vi è chi la cerca e giudica (Gv 8, 50). Gesù allora disse: "Io sono venuto in questo mondo per giudicare, perché coloro che non vedono vedano e quelli che vedono diventino ciechi" (Gv 9, 39). </w:t>
      </w:r>
    </w:p>
    <w:p w14:paraId="13635401"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Ora è il giudizio di questo mondo; ora il principe di questo mondo sarà gettato fuori (Gv 12, 31). E quando sarà venuto, egli convincerà il mondo quanto al peccato, alla giustizia e al giudizio (Gv 16, 8). Quanto al giudizio, perché il principe di questo mondo è stato giudicato (Gv 16, 11). Allora Pilato disse loro: "Prendetelo voi e giudicatelo secondo la vostra legge!". Gli risposero i Giudei: "A noi non è consentito mettere a morte nessuno" (Gv 18, 31). Ma Pietro e Giovanni replicarono: "Se sia giusto innanzi a Dio obbedire a voi più che a lui, giudicatelo voi stessi (At 4, 19). Ma quello che maltrattava il vicino lo respinse, dicendo: Chi ti ha nominato capo e giudice sopra di noi? (At 7, 27). Questo Mosè che avevano rinnegato dicendo: Chi ti ha nominato capo e giudice?, proprio lui Dio aveva mandato per esser capo e liberatore, parlando per mezzo dell'angelo che gli era apparso nel roveto (At 7, 35). Ella sua umiliazione il giudizio gli è stato negato, ma la sua posterità chi potrà mai descriverla? Poiché è stata recisa dalla terra la sua vita (At 8, 33). E ci ha ordinato di annunziare al popolo e di attestare che egli è il giudice dei vivi e dei morti costituito da Dio (At 10, 42). Per circa quattrocentocinquanta anni. Dopo questo diede loro dei Giudici, fino al profeta Samuele (At 13, 20). </w:t>
      </w:r>
    </w:p>
    <w:p w14:paraId="649A5FA3"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Allora Paolo e Barnaba dichiararono con franchezza: "Era necessario che fosse annunziata a voi per primi la parola di Dio, ma poiché la respingete e non vi giudicate degni della vita eterna, ecco noi ci rivolgiamo ai pagani (At 13, 46). Dopo esser stata battezzata insieme alla sua famiglia, ci invitò: "Se avete giudicato ch'io sia fedele al Signore, venite ad abitare nella mia casa". E ci costrinse ad accettare (At 16, 15). Poiché egli ha stabilito un giorno nel quale dovrà giudicare la terra con giustizia per mezzo di un uomo che egli ha designato, dandone a tutti prova sicura col risuscitarlo dai morti" (At 17, 31). Ma se sono questioni di parole o di nomi o della vostra legge, vedetevela voi; io non voglio essere giudice di queste faccende" (At 18, 15). Perciò se Demetrio e gli artigiani che sono con lui hanno delle ragioni da far valere contro qualcuno, ci sono per questo i tribunali e vi sono i proconsoli: si citino in giudizio l'un l'altro (At 19, 38). Ma quando l'ebbero legato con le cinghie, Paolo disse al centurione che gli stava accanto: "Potete voi flagellare un cittadino romano, non ancora giudicato?" (At 22, 25). Paolo allora gli disse: "Dio percuoterà te, muro imbiancato! Tu siedi a giudicarmi secondo la legge e contro la legge comandi di percuotermi?" (At 23, 3). </w:t>
      </w:r>
    </w:p>
    <w:p w14:paraId="1153CFAD"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Paolo sapeva che nel sinedrio una parte era di sadducei e una parte di farisei; disse a gran voce: "Fratelli, io sono un fariseo, figlio di farisei; io sono chiamato in giudizio a motivo della speranza nella risurrezione dei morti" (At 23, 6). Quando il governatore fece cenno a Paolo di parlare, egli rispose: "So che da molti anni sei giudice di questo popolo e parlo in mia difesa con fiducia (At 24, 10). Se non questa sola frase che gridai stando in mezzo a loro: A motivo della risurrezione dei morti io vengo giudicato oggi davanti a voi!" (At 24, 21). Ma quando egli si mise a parlare di giustizia, di continenza e del giudizio futuro, Felice si spaventò e disse: "Per il momento puoi andare; ti farò chiamare di nuovo quando ne avrò il tempo" (At 24, 25). Ma Festo volendo fare un favore ai Giudei, si volse a Paolo e disse: "Vuoi andare a Gerusalemme per essere là giudicato di queste cose, davanti a me?" (At 25, 9). Paolo rispose: "Mi trovo davanti al tribunale di Cesare, qui mi si deve giudicare. Ai Giudei non ho fatto alcun torto, come anche tu sai perfettamente (At 25, 10). Perplesso di fronte a simili controversie, gli chiesi se voleva andare a Gerusalemme ed esser giudicato là di queste cose (At 25, 20). Ma Paolo si appellò perché la sua causa fosse riservata al giudizio dell'imperatore, e così ordinai che fosse tenuto sotto custodia fino a quando potrò inviarlo a Cesare" (At 25, 21). </w:t>
      </w:r>
    </w:p>
    <w:p w14:paraId="5752E30F"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lastRenderedPageBreak/>
        <w:t xml:space="preserve">E pur conoscendo il giudizio di Dio, che cioè gli autori di tali cose meritano la morte, non solo continuano a farle, ma anche approvano chi le fa (Rm 1, 32). Sei dunque inescusabile, chiunque tu sia, o uomo che giudichi; perché mentre giudichi gli altri, condanni te stesso; infatti, tu che giudichi, fai le medesime cose (Rm 2, 1). Eppure noi sappiamo che il giudizio di Dio è secondo verità contro quelli che commettono tali cose (Rm 2, 2). Pensi forse, o uomo che giudichi quelli che commettono tali azioni e intanto le fai tu stesso, di sfuggire al giudizio di Dio? (Rm 2, 3). Tu, però, con la tua durezza e il tuo cuore impenitente accumuli collera su di te per il giorno dell'ira e della rivelazione del giusto giudizio di Dio (Rm 2, 5). Tutti quelli che hanno peccato senza la legge, periranno anche senza la legge; quanti invece hanno peccato sotto la legge, saranno giudicati con la legge (Rm 2, 12). Così avverrà nel giorno in cui Dio giudicherà i segreti degli uomini per mezzo di Gesù Cristo, secondo il mio Vangelo (Rm 2, 16). E così, chi non è circonciso fisicamente, ma osserva la legge, giudicherà te che, nonostante la lettera della legge e la circoncisione, sei un trasgressore della legge (Rm 2, 27). </w:t>
      </w:r>
    </w:p>
    <w:p w14:paraId="21DD8DAB"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Impossibile! Resti invece fermo che Dio è verace e ogni uomo mentitore, come sta scritto: Perché tu sia riconosciuto giusto nelle tue parole e trionfi quando sei giudicato -  (Rm 3, 4). Impossibile! Altrimenti, come potrà Dio giudicare il mondo? – (Rm 3, 6). Ma se per la mia menzogna la verità di Dio risplende per sua gloria, perché dunque sono ancora giudicato come peccatore? (Rm 3, 7). E non è accaduto per il dono di grazia come per il peccato di uno solo: il giudizio partì da un solo atto per la condanna, il dono di grazia invece da molte cadute per la giustificazione (Rm 5, 16). O profondità della ricchezza, della sapienza e della scienza di Dio! Quanto sono imperscrutabili i suoi giudizi e inaccessibili le sue vie! (Rm 11, 33). Colui che mangia non disprezzi chi non mangia; chi non mangia, non giudichi male chi mangia, perché Dio lo ha accolto (Rm 14, 3). Chi sei tu per giudicare un servo che non è tuo? Stia in piedi o cada, ciò riguarda il suo padrone; ma starà in piedi, perché il Signore ha il potere di farcelo stare (Rm 14, 4). C'è chi distingue giorno da giorno, chi invece li giudica tutti uguali; ciascuno però cerchi di approfondire le sue convinzioni personali (Rm 14, 5). </w:t>
      </w:r>
    </w:p>
    <w:p w14:paraId="4B909D15"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Ma tu, perché giudichi il tuo fratello? E anche tu, perché disprezzi il tuo fratello? Tutti infatti ci presenteremo al tribunale di Dio (Rm 14, 10). Cessiamo dunque di giudicarci gli uni gli altri; pensate invece a non esser causa di inciampo o di scandalo al fratello (Rm 14, 13). E a sua volta Isaia dice: Spunterà il rampollo di Iesse, colui che sorgerà a giudicare le nazioni: in lui le nazioni spereranno (Rm 15, 12). L'uomo naturale però non comprende le cose dello Spirito di Dio; esse sono follia per lui, e non è capace di intenderle, perché se ne può giudicare solo per mezzo dello Spirito (1Cor 2, 14). L'uomo spirituale invece giudica ogni cosa, senza poter essere giudicato da nessuno (1Cor 2, 15). A me però, poco importa di venir giudicato da voi o da un consesso umano; anzi, io neppure giudico me stesso (1Cor 4, 3). Perché anche se non sono consapevole di colpa alcuna non per questo sono giustificato. Il mio giudice è il Signore! (1Cor 4, 4). Non vogliate perciò giudicare nulla prima del tempo, finché venga il Signore. Egli metterà in luce i segreti delle tenebre e manifesterà le intenzioni dei cuori; allora ciascuno avrà la sua lode da Dio (1Cor 4, 5). Orbene, io, assente col corpo ma presente con lo spirito, ho già giudicato come se fossi presente colui che ha compiuto tale azione (1Cor 5, 3). </w:t>
      </w:r>
    </w:p>
    <w:p w14:paraId="05E6FECE"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Spetta forse a me giudicare quelli di fuori? Non sono quelli di dentro che voi giudicate? (1Cor 5, 12). Quelli di fuori li giudicherà Dio. Togliete il malvagio di mezzo a voi! (1Cor 5, 13). V'è tra voi chi, avendo una questione con un altro, osa farsi giudicare dagli ingiusti anziché dai santi? (1Cor 6, 1). O non sapete che i santi giudicheranno il mondo? E se è da voi che verrà giudicato il mondo, siete dunque indegni di giudizi di minima importanza? (1Cor 6, 2). Non sapete che giudicheremo gli angeli? Quanto più le cose di questa vita! (1Cor 6, 3). Se dunque avete liti per cose di questo mondo, voi prendete a giudici gente senza autorità nella Chiesa? (1Cor 6, 4). No, anzi, un fratello viene chiamato in giudizio dal fratello e per di più davanti a infedeli! (1Cor 6, 6). Parlo come a persone intelligenti; giudicate voi stessi quello che dico (1Cor 10, 15). Della coscienza, dico, non tua, ma dell'altro. Per qual motivo, infatti, questa mia libertà dovrebbe esser sottoposta al giudizio della coscienza altrui? (1Cor 10, 29). </w:t>
      </w:r>
    </w:p>
    <w:p w14:paraId="09C9E5F4"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Giudicate voi stessi: è conveniente che una donna faccia preghiera a Dio col capo scoperto? (1Cor 11, 13). Se però ci esaminassimo attentamente da noi stessi, non saremmo giudicati (1Cor 11, 31). Quando poi siamo giudicati dal Signore, veniamo ammoniti per non esser condannati insieme con questo mondo (1Cor 11, 32). Fratelli, non comportatevi da bambini nei giudizi; siate come bambini quanto a malizia, ma uomini maturi quanto ai giudizi (1Cor 14, 20). </w:t>
      </w:r>
      <w:r w:rsidRPr="004B511F">
        <w:rPr>
          <w:rFonts w:ascii="Arial" w:eastAsia="Calibri" w:hAnsi="Arial" w:cs="Arial"/>
          <w:i/>
        </w:rPr>
        <w:lastRenderedPageBreak/>
        <w:t xml:space="preserve">Se invece tutti profetassero e sopraggiungesse qualche non credente o un non iniziato, verrebbe convinto del suo errore da tutti, giudicato da tutti (1Cor 14, 24). I profeti parlino in due o tre e gli altri giudichino (1Cor 14, 29). Certo, se volessi vantarmi, non sarei insensato, perché direi solo la verità; ma evito di farlo, perché nessuno mi giudichi di più di quello che vede o sente da me (2Cor 12, 6). Questo è un segno del giusto giudizio di Dio, che vi proclamerà degni di quel regno di Dio, per il quale ora soffrite (2Ts 1, 5). </w:t>
      </w:r>
    </w:p>
    <w:p w14:paraId="21876F33"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Rendo grazie a colui che mi ha dato la forza, Cristo Gesù Signore nostro, perché mi ha giudicato degno di fiducia chiamandomi al mistero (1Tm 1, 12). E si attirano così un giudizio di condanna per aver trascurato la loro prima fede (1Tm 5, 12). Di alcuni uomini i peccati si manifestano prima del giudizio e di altri dopo (1Tm 5, 24). Ti scongiuro davanti a Dio e a Cristo Gesù che verrà a giudicare i vivi e i morti, per la sua manifestazione e il suo regno (2Tm 4, 1). Ora mi resta solo la corona di giustizia che il Signore, giusto giudice, mi consegnerà in quel giorno; e non solo a me, ma anche a tutti coloro che attendono con amore la sua manifestazione (2Tm 4, 8). Ma in confronto a Mosè, egli è stato giudicato degno di una gloria maggiore, quanto di un maggiore onore gode il costruttore in confronto alla casa stessa (Eb 3, 3). Dobbiamo dunque temere che, mentre ancora rimane in vigore la promessa di entrare nel suo riposo, qualcuno di voi ne sia giudicato escluso (Eb 4, 1). </w:t>
      </w:r>
    </w:p>
    <w:p w14:paraId="63C1BBC9"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Della dottrina dei battesimi, dell'imposizione delle mani, della risurrezione dei morti e del giudizio eterno (Eb 6, 2). E come è stabilito che gli uomini che muoiano una sola volta, dopo di che viene il giudizio (Eb 9, 27). Ma soltanto una terribile attesa del giudizio e la vampa di un fuoco che dovrà divorare i ribelli (Eb 10, 27). Conosciamo infatti colui che ha detto: A me la vendetta! Io darò la retribuzione! E ancora: Il Signore giudicherà il suo popolo (Eb 10, 30). E all'assemblea dei primogeniti iscritti nei cieli, al Dio giudice di tutti e agli spiriti dei giusti portati alla perfezione (Eb 12, 23). Il matrimonio sia rispettato da tutti e il talamo sia senza macchia. I fornicatori e gli adùlteri saranno giudicati da Dio (Eb 13, 4).  </w:t>
      </w:r>
    </w:p>
    <w:p w14:paraId="1A4DFA12"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Non fate in voi stessi preferenze e non siete giudici dai giudizi perversi? (Gc 2, 4). Parlate e agite come persone che devono essere giudicate secondo una legge di libertà, perché (Gc 2, 12). il giudizio sarà senza misericordia contro chi non avrà usato misericordia; la misericordia invece ha sempre la meglio nel giudizio (Gc 2, 13). Fratelli miei, non vi fate maestri in molti, sapendo che noi riceveremo un giudizio più severo (Gc 3, 1). Non sparlate gli uni degli altri, fratelli. Chi sparla del fratello o giudica il fratello, parla contro la legge e giudica la legge. E se tu giudichi la legge non sei più uno che osserva la legge, ma uno che la giudica (Gc 4, 11). Ora, uno solo è legislatore e giudice, Colui che può salvare e rovinare; ma chi sei tu che ti fai giudice del tuo prossimo? (Gc 4, 12). Non lamentatevi, fratelli, gli uni degli altri, per non essere giudicati; ecco, il giudice è alle porte (Gc 5, 9). E se pregando chiamate Padre colui che senza riguardi personali giudica ciascuno secondo le sue opere, comportatevi con timore nel tempo del vostro pellegrinaggio (1Pt 1, 17). </w:t>
      </w:r>
    </w:p>
    <w:p w14:paraId="3C7F352B"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La vostra condotta tra i pagani sia irreprensibile, perché mentre vi calunniano come malfattori, al vedere le vostre buone opere giungano a glorificare Dio nel giorno del giudizio (1Pt 2, 12). Oltraggiato non rispondeva con oltraggi, e soffrendo non minacciava vendetta, ma rimetteva la sua causa a colui che giudica con giustizia (1Pt 2, 23). Ma renderanno conto a colui che è pronto a giudicare i vivi e i morti (1Pt 4, 5). E' giunto infatti il momento in cui ha inizio il giudizio a partire dalla casa di Dio; e se incomincia da noi, quale sarà la fine di coloro che rifiutano di credere al vangelo di Dio? (1Pt 4, 17). Dio infatti non risparmiò gli angeli che avevano peccato, ma li precipitò negli abissi tenebrosi dell'inferno, serbandoli per il giudizio (2Pt 2, 4). </w:t>
      </w:r>
    </w:p>
    <w:p w14:paraId="77278809"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Il Signore sa liberare i pii dalla prova e serbare gli empi per il castigo nel giorno del giudizio (2Pt 2, 9). Mentre gli angeli, a loro superiori per forza e potenza, non portano contro di essi alcun giudizio offensivo davanti al Signore (2Pt 2, 11). Ora, i cieli e la terra attuali sono conservati dalla medesima parola, riservati al fuoco per il giorno del giudizio e della rovina degli empi (2Pt 3, 7). La magnanimità del Signore nostro giudicatela come salvezza, come anche il nostro carissimo fratello Paolo vi ha scritto, secondo la sapienza che gli è stata data (2Pt 3, 15). Per questo l'amore ha raggiunto in noi la sua perfezione, perché abbiamo fiducia nel giorno del giudizio; perché come è lui, così siamo anche noi, in questo mondo (1Gv 4, 17). E che gli angeli che non conservarono la loro dignità ma lasciarono la propria dimora, egli li tiene in catene eterne, nelle tenebre, per il giudizio del gran giorno (Gd 1, 6). </w:t>
      </w:r>
    </w:p>
    <w:p w14:paraId="429AC42B"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lastRenderedPageBreak/>
        <w:t xml:space="preserve">Profetò anche per loro Enoch, settimo dopo Adamo, dicendo: "Ecco, il Signore è venuto con le sue miriadi di angeli per far il giudizio contro tutti (Gd 1, 14). Le genti fremettero, ma è giunta l'ora della tua ira, il tempo di giudicare i morti, di dare la ricompensa ai tuoi servi, ai profeti e ai santi e a quanti temono il tuo nome, piccoli e grandi, e di annientare coloro che distruggono la terra" (Ap 11, 18). Egli gridava a gran voce: "Temete Dio e dategli gloria, perché è giunta l'ora del suo giudizio. Adorate colui che ha fatto il cielo e la terra, il mare e le sorgenti delle acque" (Ap 14, 7). Chi non temerà, o Signore, e non glorificherà il tuo nome? Poiché tu solo sei santo. Tutte le genti verranno e si prostreranno davanti a te, perché i tuoi giusti giudizi si sono manifestati" (Ap 15, 4). Allora udii l'angelo delle acque che diceva: "Sei giusto, tu che sei e che eri, tu, il Santo, poiché così hai giudicato (Ap 16, 5). Udii una voce che veniva dall'altare e diceva: "Sì, Signore, Dio onnipotente; veri e giusti sono i tuoi giudizi!" (Ap 16, 7). </w:t>
      </w:r>
    </w:p>
    <w:p w14:paraId="46648C0C" w14:textId="77777777" w:rsidR="004B511F" w:rsidRPr="004B511F" w:rsidRDefault="004B511F" w:rsidP="004B511F">
      <w:pPr>
        <w:autoSpaceDE w:val="0"/>
        <w:autoSpaceDN w:val="0"/>
        <w:adjustRightInd w:val="0"/>
        <w:spacing w:after="120"/>
        <w:jc w:val="both"/>
        <w:rPr>
          <w:rFonts w:ascii="Arial" w:eastAsia="Calibri" w:hAnsi="Arial" w:cs="Arial"/>
          <w:i/>
        </w:rPr>
      </w:pPr>
      <w:r w:rsidRPr="004B511F">
        <w:rPr>
          <w:rFonts w:ascii="Arial" w:eastAsia="Calibri" w:hAnsi="Arial" w:cs="Arial"/>
          <w:i/>
        </w:rPr>
        <w:t xml:space="preserve">Perché veri e giusti sono i suoi giudizi, egli ha condannato la grande meretrice che corrompeva la terra con la sua prostituzione, vendicando su di lei il sangue dei suoi servi!" (Ap 19, 2). Poi vidi il cielo aperto, ed ecco un cavallo bianco; colui che lo cavalcava si chiamava "Fedele" e "Verace": egli giudica e combatte con giustizia (Ap 19, 11).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Poi vidi i morti, grandi e piccoli, ritti davanti al trono. Furono aperti dei libri e fu aperto anche un altro libro, quello della vita. I morti vennero giudicati in base a ciò che era scritto in quei libri, ciascuno secondo le sue opere (Ap 20, 12). Il mare restituì i morti che esso custodiva e la morte e gli inferi resero i morti da loro custoditi e ciascuno venne giudicato secondo le sue opere (Ap 20, 13). </w:t>
      </w:r>
    </w:p>
    <w:p w14:paraId="1A5D8DD1" w14:textId="77777777" w:rsidR="00BF49DC" w:rsidRDefault="00BF49DC" w:rsidP="00E307DE">
      <w:pPr>
        <w:pStyle w:val="Titolo4"/>
        <w:spacing w:before="0" w:after="120"/>
        <w:rPr>
          <w:rFonts w:ascii="Arial" w:hAnsi="Arial"/>
          <w:sz w:val="20"/>
        </w:rPr>
      </w:pPr>
    </w:p>
    <w:p w14:paraId="12163C28" w14:textId="77777777" w:rsidR="00E307DE" w:rsidRPr="00E307DE" w:rsidRDefault="00E307DE" w:rsidP="00E307DE">
      <w:pPr>
        <w:pStyle w:val="Titolo4"/>
        <w:spacing w:before="0" w:after="120"/>
        <w:rPr>
          <w:rFonts w:ascii="Arial" w:hAnsi="Arial"/>
          <w:sz w:val="20"/>
        </w:rPr>
      </w:pPr>
      <w:bookmarkStart w:id="146" w:name="_Toc62163757"/>
      <w:r w:rsidRPr="00E307DE">
        <w:rPr>
          <w:rFonts w:ascii="Arial" w:hAnsi="Arial"/>
          <w:sz w:val="20"/>
        </w:rPr>
        <w:t>VERGOGNA</w:t>
      </w:r>
      <w:bookmarkEnd w:id="146"/>
    </w:p>
    <w:p w14:paraId="7A0E8AF7" w14:textId="77777777" w:rsidR="00DA53DA" w:rsidRPr="00616131" w:rsidRDefault="00FF5833" w:rsidP="00616131">
      <w:pPr>
        <w:pStyle w:val="Corpotesto"/>
        <w:rPr>
          <w:i/>
          <w:iCs/>
          <w:sz w:val="20"/>
        </w:rPr>
      </w:pPr>
      <w:r w:rsidRPr="00616131">
        <w:rPr>
          <w:i/>
          <w:iCs/>
          <w:sz w:val="20"/>
        </w:rPr>
        <w:t>Ora tutti e due erano nudi, l'uomo e sua moglie, ma non ne provavano vergo</w:t>
      </w:r>
      <w:r w:rsidR="00616131" w:rsidRPr="00616131">
        <w:rPr>
          <w:i/>
          <w:iCs/>
          <w:sz w:val="20"/>
        </w:rPr>
        <w:t>gna (</w:t>
      </w:r>
      <w:r w:rsidR="00DA53DA" w:rsidRPr="00616131">
        <w:rPr>
          <w:i/>
          <w:iCs/>
          <w:sz w:val="20"/>
        </w:rPr>
        <w:t>Gen 2, 25</w:t>
      </w:r>
      <w:r w:rsidR="00616131" w:rsidRPr="00616131">
        <w:rPr>
          <w:i/>
          <w:iCs/>
          <w:sz w:val="20"/>
        </w:rPr>
        <w:t xml:space="preserve">). </w:t>
      </w:r>
      <w:r w:rsidRPr="00616131">
        <w:rPr>
          <w:i/>
          <w:iCs/>
          <w:sz w:val="20"/>
        </w:rPr>
        <w:t>Il Signore rispose a Mosè: "Se suo padre le avesse sputato in viso, non ne porterebbe essa vergogna per sette giorni? Stia dunque isolata fuori dell'accampamento sette giorni</w:t>
      </w:r>
      <w:r w:rsidR="00616131" w:rsidRPr="00616131">
        <w:rPr>
          <w:i/>
          <w:iCs/>
          <w:sz w:val="20"/>
        </w:rPr>
        <w:t>; poi vi sarà di nuovo ammessa" (</w:t>
      </w:r>
      <w:r w:rsidR="00DA53DA" w:rsidRPr="00616131">
        <w:rPr>
          <w:i/>
          <w:iCs/>
          <w:sz w:val="20"/>
        </w:rPr>
        <w:t>Nm 12, 14</w:t>
      </w:r>
      <w:r w:rsidR="00616131" w:rsidRPr="00616131">
        <w:rPr>
          <w:i/>
          <w:iCs/>
          <w:sz w:val="20"/>
        </w:rPr>
        <w:t xml:space="preserve">). </w:t>
      </w:r>
      <w:r w:rsidRPr="00616131">
        <w:rPr>
          <w:i/>
          <w:iCs/>
          <w:sz w:val="20"/>
        </w:rPr>
        <w:t>Quando un uomo ha preso una donna e ha vissuto con lei da marito, se poi avviene che essa non trovi grazia ai suoi occhi, perché egli ha trovato in lei qualche cosa di vergognoso, scriva per lei un libello di ripudio e glielo consegni in</w:t>
      </w:r>
      <w:r w:rsidR="00616131" w:rsidRPr="00616131">
        <w:rPr>
          <w:i/>
          <w:iCs/>
          <w:sz w:val="20"/>
        </w:rPr>
        <w:t xml:space="preserve"> mano e la mandi via dalla casa (</w:t>
      </w:r>
      <w:r w:rsidR="00DA53DA" w:rsidRPr="00616131">
        <w:rPr>
          <w:i/>
          <w:iCs/>
          <w:sz w:val="20"/>
        </w:rPr>
        <w:t>Dt 24, 1</w:t>
      </w:r>
      <w:r w:rsidR="00616131" w:rsidRPr="00616131">
        <w:rPr>
          <w:i/>
          <w:iCs/>
          <w:sz w:val="20"/>
        </w:rPr>
        <w:t xml:space="preserve">). </w:t>
      </w:r>
      <w:r w:rsidRPr="00616131">
        <w:rPr>
          <w:i/>
          <w:iCs/>
          <w:sz w:val="20"/>
        </w:rPr>
        <w:t>Se alcuni verranno a contesa fra di loro e la moglie dell'uno si avvicinerà per liberare il marito dalle mani di chi lo percuote e stenderà la mano per afferrare costui nelle parti vergo</w:t>
      </w:r>
      <w:r w:rsidR="00616131" w:rsidRPr="00616131">
        <w:rPr>
          <w:i/>
          <w:iCs/>
          <w:sz w:val="20"/>
        </w:rPr>
        <w:t>gnose (</w:t>
      </w:r>
      <w:r w:rsidR="00DA53DA" w:rsidRPr="00616131">
        <w:rPr>
          <w:i/>
          <w:iCs/>
          <w:sz w:val="20"/>
        </w:rPr>
        <w:t>Dt 25, 11</w:t>
      </w:r>
      <w:r w:rsidR="00616131" w:rsidRPr="00616131">
        <w:rPr>
          <w:i/>
          <w:iCs/>
          <w:sz w:val="20"/>
        </w:rPr>
        <w:t xml:space="preserve">). </w:t>
      </w:r>
    </w:p>
    <w:p w14:paraId="1AF62E07" w14:textId="77777777" w:rsidR="00DA53DA" w:rsidRPr="00616131" w:rsidRDefault="00FF5833" w:rsidP="00616131">
      <w:pPr>
        <w:pStyle w:val="Corpotesto"/>
        <w:rPr>
          <w:i/>
          <w:iCs/>
          <w:sz w:val="20"/>
        </w:rPr>
      </w:pPr>
      <w:r w:rsidRPr="00616131">
        <w:rPr>
          <w:i/>
          <w:iCs/>
          <w:sz w:val="20"/>
        </w:rPr>
        <w:t>Davide domandava agli uomini che stavano attorno a lui: "Che faranno dunque all'uomo che eliminerà questo Filisteo e farà cessare la vergogna da Israele? E chi è mai questo Filisteo non circonciso per insulta</w:t>
      </w:r>
      <w:r w:rsidR="00616131" w:rsidRPr="00616131">
        <w:rPr>
          <w:i/>
          <w:iCs/>
          <w:sz w:val="20"/>
        </w:rPr>
        <w:t>re le schiere del Dio vivente?" (</w:t>
      </w:r>
      <w:r w:rsidR="00DA53DA" w:rsidRPr="00616131">
        <w:rPr>
          <w:i/>
          <w:iCs/>
          <w:sz w:val="20"/>
        </w:rPr>
        <w:t>1Sam 17, 26</w:t>
      </w:r>
      <w:r w:rsidR="00616131" w:rsidRPr="00616131">
        <w:rPr>
          <w:i/>
          <w:iCs/>
          <w:sz w:val="20"/>
        </w:rPr>
        <w:t xml:space="preserve">). </w:t>
      </w:r>
      <w:r w:rsidRPr="00616131">
        <w:rPr>
          <w:i/>
          <w:iCs/>
          <w:sz w:val="20"/>
        </w:rPr>
        <w:t>Saul si adirò molto con Giònata e gli gridò: "Figlio d'una donna perduta, non so io forse che tu prendi le parti del figlio di Iesse, a tua vergogna e a vergogna della nudità di tua madre?</w:t>
      </w:r>
      <w:r w:rsidR="00616131" w:rsidRPr="00616131">
        <w:rPr>
          <w:i/>
          <w:iCs/>
          <w:sz w:val="20"/>
        </w:rPr>
        <w:t xml:space="preserve"> (</w:t>
      </w:r>
      <w:r w:rsidR="00DA53DA" w:rsidRPr="00616131">
        <w:rPr>
          <w:i/>
          <w:iCs/>
          <w:sz w:val="20"/>
        </w:rPr>
        <w:t>1Sam 20, 30</w:t>
      </w:r>
      <w:r w:rsidR="00616131" w:rsidRPr="00616131">
        <w:rPr>
          <w:i/>
          <w:iCs/>
          <w:sz w:val="20"/>
        </w:rPr>
        <w:t xml:space="preserve">). </w:t>
      </w:r>
      <w:r w:rsidRPr="00616131">
        <w:rPr>
          <w:i/>
          <w:iCs/>
          <w:sz w:val="20"/>
        </w:rPr>
        <w:t>Quando fu informato della cosa, Davide mandò alcuni incontro a loro, perché quegli uomini erano pieni di vergogna. Il re fece dire loro: "Restate a Gerico finché vi sia cresciuta di</w:t>
      </w:r>
      <w:r w:rsidR="00616131" w:rsidRPr="00616131">
        <w:rPr>
          <w:i/>
          <w:iCs/>
          <w:sz w:val="20"/>
        </w:rPr>
        <w:t xml:space="preserve"> nuovo la barba, poi tornerete" (</w:t>
      </w:r>
      <w:r w:rsidR="00DA53DA" w:rsidRPr="00616131">
        <w:rPr>
          <w:i/>
          <w:iCs/>
          <w:sz w:val="20"/>
        </w:rPr>
        <w:t>2Sam 10, 5</w:t>
      </w:r>
      <w:r w:rsidR="00616131" w:rsidRPr="00616131">
        <w:rPr>
          <w:i/>
          <w:iCs/>
          <w:sz w:val="20"/>
        </w:rPr>
        <w:t xml:space="preserve">). </w:t>
      </w:r>
    </w:p>
    <w:p w14:paraId="7150859A" w14:textId="77777777" w:rsidR="00DA53DA" w:rsidRPr="00616131" w:rsidRDefault="00FF5833" w:rsidP="00616131">
      <w:pPr>
        <w:pStyle w:val="Corpotesto"/>
        <w:rPr>
          <w:i/>
          <w:iCs/>
          <w:sz w:val="20"/>
        </w:rPr>
      </w:pPr>
      <w:r w:rsidRPr="00616131">
        <w:rPr>
          <w:i/>
          <w:iCs/>
          <w:sz w:val="20"/>
        </w:rPr>
        <w:t xml:space="preserve">Il popolo in quel giorno rientrò in città furtivamente, come avrebbe fatto gente vergognosa </w:t>
      </w:r>
      <w:r w:rsidR="00616131" w:rsidRPr="00616131">
        <w:rPr>
          <w:i/>
          <w:iCs/>
          <w:sz w:val="20"/>
        </w:rPr>
        <w:t>per essere fuggita in battaglia (</w:t>
      </w:r>
      <w:r w:rsidR="00DA53DA" w:rsidRPr="00616131">
        <w:rPr>
          <w:i/>
          <w:iCs/>
          <w:sz w:val="20"/>
        </w:rPr>
        <w:t>2Sam 19, 4</w:t>
      </w:r>
      <w:r w:rsidR="00616131" w:rsidRPr="00616131">
        <w:rPr>
          <w:i/>
          <w:iCs/>
          <w:sz w:val="20"/>
        </w:rPr>
        <w:t xml:space="preserve">). </w:t>
      </w:r>
      <w:r w:rsidRPr="00616131">
        <w:rPr>
          <w:i/>
          <w:iCs/>
          <w:sz w:val="20"/>
        </w:rPr>
        <w:t>Perché gli dicessero: "Dice Ezechia: Giorno di angoscia, di castigo e di vergogna è questo, poiché i bambini giungono al punto di venire alla luce, ma manca alla pa</w:t>
      </w:r>
      <w:r w:rsidR="00616131" w:rsidRPr="00616131">
        <w:rPr>
          <w:i/>
          <w:iCs/>
          <w:sz w:val="20"/>
        </w:rPr>
        <w:t>rtoriente la forza di partorire (</w:t>
      </w:r>
      <w:r w:rsidR="00DA53DA" w:rsidRPr="00616131">
        <w:rPr>
          <w:i/>
          <w:iCs/>
          <w:sz w:val="20"/>
        </w:rPr>
        <w:t>2Re 19, 3</w:t>
      </w:r>
      <w:r w:rsidR="00616131" w:rsidRPr="00616131">
        <w:rPr>
          <w:i/>
          <w:iCs/>
          <w:sz w:val="20"/>
        </w:rPr>
        <w:t xml:space="preserve">). </w:t>
      </w:r>
      <w:r w:rsidRPr="00616131">
        <w:rPr>
          <w:i/>
          <w:iCs/>
          <w:sz w:val="20"/>
        </w:rPr>
        <w:t>Alcuni vennero a riferire a Davide la sorte di quegli uomini. Poiché costoro si vergognavano moltissimo, il re mandò ad incontrarli con questo messaggio: "Rimanete in Gerico finché non sia cresciuta la vo</w:t>
      </w:r>
      <w:r w:rsidR="00616131" w:rsidRPr="00616131">
        <w:rPr>
          <w:i/>
          <w:iCs/>
          <w:sz w:val="20"/>
        </w:rPr>
        <w:t>stra barba; allora ritornerete" (</w:t>
      </w:r>
      <w:r w:rsidR="00DA53DA" w:rsidRPr="00616131">
        <w:rPr>
          <w:i/>
          <w:iCs/>
          <w:sz w:val="20"/>
        </w:rPr>
        <w:t>1Cr 19, 5</w:t>
      </w:r>
      <w:r w:rsidR="00616131" w:rsidRPr="00616131">
        <w:rPr>
          <w:i/>
          <w:iCs/>
          <w:sz w:val="20"/>
        </w:rPr>
        <w:t xml:space="preserve">). </w:t>
      </w:r>
      <w:r w:rsidRPr="00616131">
        <w:rPr>
          <w:i/>
          <w:iCs/>
          <w:sz w:val="20"/>
        </w:rPr>
        <w:t>Il Signore mandò un angelo, che sterminò tutti i guerrieri valorosi, ogni capo e ogni ufficiale, nel campo del re d'Assiria. Questi se ne tornò, con la vergogna sul volto, nel suo paese. Entrò nel tempio del suo dio, dove alcuni suoi figli, nati dalle s</w:t>
      </w:r>
      <w:r w:rsidR="00616131" w:rsidRPr="00616131">
        <w:rPr>
          <w:i/>
          <w:iCs/>
          <w:sz w:val="20"/>
        </w:rPr>
        <w:t>ue viscere, l'uccisero di spada (</w:t>
      </w:r>
      <w:r w:rsidR="00DA53DA" w:rsidRPr="00616131">
        <w:rPr>
          <w:i/>
          <w:iCs/>
          <w:sz w:val="20"/>
        </w:rPr>
        <w:t>2Cr 32, 21</w:t>
      </w:r>
      <w:r w:rsidR="00616131" w:rsidRPr="00616131">
        <w:rPr>
          <w:i/>
          <w:iCs/>
          <w:sz w:val="20"/>
        </w:rPr>
        <w:t xml:space="preserve">). </w:t>
      </w:r>
    </w:p>
    <w:p w14:paraId="39225497" w14:textId="77777777" w:rsidR="00DA53DA" w:rsidRPr="00616131" w:rsidRDefault="00FF5833" w:rsidP="00616131">
      <w:pPr>
        <w:pStyle w:val="Corpotesto"/>
        <w:rPr>
          <w:i/>
          <w:iCs/>
          <w:sz w:val="20"/>
        </w:rPr>
      </w:pPr>
      <w:r w:rsidRPr="00616131">
        <w:rPr>
          <w:i/>
          <w:iCs/>
          <w:sz w:val="20"/>
        </w:rPr>
        <w:t xml:space="preserve">Avevo infatti vergogna di domandare al re soldati e cavalieri per difenderci lungo il cammino da un eventuale nemico; anzi, avevamo detto al re: "La mano del nostro Dio è su quanti lo </w:t>
      </w:r>
      <w:r w:rsidRPr="00616131">
        <w:rPr>
          <w:i/>
          <w:iCs/>
          <w:sz w:val="20"/>
        </w:rPr>
        <w:lastRenderedPageBreak/>
        <w:t>cercano, per il loro bene; invece la sua potenza e la su</w:t>
      </w:r>
      <w:r w:rsidR="00616131" w:rsidRPr="00616131">
        <w:rPr>
          <w:i/>
          <w:iCs/>
          <w:sz w:val="20"/>
        </w:rPr>
        <w:t>a ira su quanti lo abbandonano" (</w:t>
      </w:r>
      <w:r w:rsidR="00DA53DA" w:rsidRPr="00616131">
        <w:rPr>
          <w:i/>
          <w:iCs/>
          <w:sz w:val="20"/>
        </w:rPr>
        <w:t>Esd 8, 22</w:t>
      </w:r>
      <w:r w:rsidR="00616131" w:rsidRPr="00616131">
        <w:rPr>
          <w:i/>
          <w:iCs/>
          <w:sz w:val="20"/>
        </w:rPr>
        <w:t xml:space="preserve">). </w:t>
      </w:r>
      <w:r w:rsidRPr="00616131">
        <w:rPr>
          <w:i/>
          <w:iCs/>
          <w:sz w:val="20"/>
        </w:rPr>
        <w:t>Tu dunque, figlio, parti da Ninive, non restare più qui. Dopo aver sepolto tua madre presso di me, quel giorno stesso non devi più restare entro i confini di Ninive. Vedo infatti trionfare in essa molta ingiustizia e grande perfidia e neppure se ne vergo</w:t>
      </w:r>
      <w:r w:rsidR="00616131" w:rsidRPr="00616131">
        <w:rPr>
          <w:i/>
          <w:iCs/>
          <w:sz w:val="20"/>
        </w:rPr>
        <w:t>gnano (</w:t>
      </w:r>
      <w:r w:rsidR="00DA53DA" w:rsidRPr="00616131">
        <w:rPr>
          <w:i/>
          <w:iCs/>
          <w:sz w:val="20"/>
        </w:rPr>
        <w:t>Tb 14, 9</w:t>
      </w:r>
      <w:r w:rsidR="00616131" w:rsidRPr="00616131">
        <w:rPr>
          <w:i/>
          <w:iCs/>
          <w:sz w:val="20"/>
        </w:rPr>
        <w:t xml:space="preserve">). </w:t>
      </w:r>
      <w:r w:rsidRPr="00616131">
        <w:rPr>
          <w:i/>
          <w:iCs/>
          <w:sz w:val="20"/>
        </w:rPr>
        <w:t xml:space="preserve">"Signore,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w:t>
      </w:r>
      <w:r w:rsidR="00616131" w:rsidRPr="00616131">
        <w:rPr>
          <w:i/>
          <w:iCs/>
          <w:sz w:val="20"/>
        </w:rPr>
        <w:t>tal cosa! ma essi l'hanno fatta (</w:t>
      </w:r>
      <w:r w:rsidR="00DA53DA" w:rsidRPr="00616131">
        <w:rPr>
          <w:i/>
          <w:iCs/>
          <w:sz w:val="20"/>
        </w:rPr>
        <w:t>Gdt 9, 2</w:t>
      </w:r>
      <w:r w:rsidR="00616131" w:rsidRPr="00616131">
        <w:rPr>
          <w:i/>
          <w:iCs/>
          <w:sz w:val="20"/>
        </w:rPr>
        <w:t xml:space="preserve">). </w:t>
      </w:r>
    </w:p>
    <w:p w14:paraId="7513F134" w14:textId="77777777" w:rsidR="00DA53DA" w:rsidRPr="00616131" w:rsidRDefault="00FF5833" w:rsidP="00616131">
      <w:pPr>
        <w:pStyle w:val="Corpotesto"/>
        <w:rPr>
          <w:i/>
          <w:iCs/>
          <w:sz w:val="20"/>
        </w:rPr>
      </w:pPr>
      <w:r w:rsidRPr="00616131">
        <w:rPr>
          <w:i/>
          <w:iCs/>
          <w:sz w:val="20"/>
        </w:rPr>
        <w:t>Viva dunque il Signore, che mi ha protetto nella mia impresa, perché costui si è lasciato ingannare dal mio volto a sua rovina, ma non ha potuto compiere alcun male con me a mia contaminazione e vergo</w:t>
      </w:r>
      <w:r w:rsidR="00616131" w:rsidRPr="00616131">
        <w:rPr>
          <w:i/>
          <w:iCs/>
          <w:sz w:val="20"/>
        </w:rPr>
        <w:t>gna" (</w:t>
      </w:r>
      <w:r w:rsidR="00DA53DA" w:rsidRPr="00616131">
        <w:rPr>
          <w:i/>
          <w:iCs/>
          <w:sz w:val="20"/>
        </w:rPr>
        <w:t>Gdt 13, 16</w:t>
      </w:r>
      <w:r w:rsidR="00616131" w:rsidRPr="00616131">
        <w:rPr>
          <w:i/>
          <w:iCs/>
          <w:sz w:val="20"/>
        </w:rPr>
        <w:t xml:space="preserve">). </w:t>
      </w:r>
      <w:r w:rsidRPr="00616131">
        <w:rPr>
          <w:i/>
          <w:iCs/>
          <w:sz w:val="20"/>
        </w:rPr>
        <w:t>"Gli schiavi ci hanno traditi! Una sola donna ebrea ha gettato la vergogna sulla casa del re Nabucodònosor! Oloferne eccolo a terra e la</w:t>
      </w:r>
      <w:r w:rsidR="00616131" w:rsidRPr="00616131">
        <w:rPr>
          <w:i/>
          <w:iCs/>
          <w:sz w:val="20"/>
        </w:rPr>
        <w:t xml:space="preserve"> testa non è più sul suo busto" (</w:t>
      </w:r>
      <w:r w:rsidR="00DA53DA" w:rsidRPr="00616131">
        <w:rPr>
          <w:i/>
          <w:iCs/>
          <w:sz w:val="20"/>
        </w:rPr>
        <w:t>Gdt 14, 18</w:t>
      </w:r>
      <w:r w:rsidR="00616131" w:rsidRPr="00616131">
        <w:rPr>
          <w:i/>
          <w:iCs/>
          <w:sz w:val="20"/>
        </w:rPr>
        <w:t xml:space="preserve">). </w:t>
      </w:r>
      <w:r w:rsidRPr="00616131">
        <w:rPr>
          <w:i/>
          <w:iCs/>
          <w:sz w:val="20"/>
        </w:rPr>
        <w:t>Tremò la terra per i suoi abitanti e tutta la casa di Giacobbe si vestì di vergo</w:t>
      </w:r>
      <w:r w:rsidR="00616131" w:rsidRPr="00616131">
        <w:rPr>
          <w:i/>
          <w:iCs/>
          <w:sz w:val="20"/>
        </w:rPr>
        <w:t>gna (</w:t>
      </w:r>
      <w:r w:rsidR="00DA53DA" w:rsidRPr="00616131">
        <w:rPr>
          <w:i/>
          <w:iCs/>
          <w:sz w:val="20"/>
        </w:rPr>
        <w:t>1Mac 1, 28</w:t>
      </w:r>
      <w:r w:rsidR="00616131" w:rsidRPr="00616131">
        <w:rPr>
          <w:i/>
          <w:iCs/>
          <w:sz w:val="20"/>
        </w:rPr>
        <w:t xml:space="preserve">). </w:t>
      </w:r>
      <w:r w:rsidRPr="00616131">
        <w:rPr>
          <w:i/>
          <w:iCs/>
          <w:sz w:val="20"/>
        </w:rPr>
        <w:t>Il suo santuario fu desolato come il deserto, le sue feste si mutarono in lutto, i suoi sabati in vergo</w:t>
      </w:r>
      <w:r w:rsidR="00616131" w:rsidRPr="00616131">
        <w:rPr>
          <w:i/>
          <w:iCs/>
          <w:sz w:val="20"/>
        </w:rPr>
        <w:t>gna il suo onore in disprezzo (</w:t>
      </w:r>
      <w:r w:rsidR="00DA53DA" w:rsidRPr="00616131">
        <w:rPr>
          <w:i/>
          <w:iCs/>
          <w:sz w:val="20"/>
        </w:rPr>
        <w:t>1Mac 1, 39</w:t>
      </w:r>
      <w:r w:rsidR="00616131" w:rsidRPr="00616131">
        <w:rPr>
          <w:i/>
          <w:iCs/>
          <w:sz w:val="20"/>
        </w:rPr>
        <w:t xml:space="preserve">). </w:t>
      </w:r>
    </w:p>
    <w:p w14:paraId="19195B9E" w14:textId="77777777" w:rsidR="00DA53DA" w:rsidRPr="00616131" w:rsidRDefault="00FF5833" w:rsidP="00616131">
      <w:pPr>
        <w:pStyle w:val="Corpotesto"/>
        <w:rPr>
          <w:i/>
          <w:iCs/>
          <w:sz w:val="20"/>
        </w:rPr>
      </w:pPr>
      <w:r w:rsidRPr="00616131">
        <w:rPr>
          <w:i/>
          <w:iCs/>
          <w:sz w:val="20"/>
        </w:rPr>
        <w:t>Vennero nella felice determinazione di demolirlo, perché non fosse loro di vergogna, essendo stato profanato dai pagani. Demolirono dunque l'altare</w:t>
      </w:r>
      <w:r w:rsidR="00616131" w:rsidRPr="00616131">
        <w:rPr>
          <w:i/>
          <w:iCs/>
          <w:sz w:val="20"/>
        </w:rPr>
        <w:t xml:space="preserve"> (</w:t>
      </w:r>
      <w:r w:rsidR="00DA53DA" w:rsidRPr="00616131">
        <w:rPr>
          <w:i/>
          <w:iCs/>
          <w:sz w:val="20"/>
        </w:rPr>
        <w:t>1Mac 4, 45</w:t>
      </w:r>
      <w:r w:rsidR="00616131" w:rsidRPr="00616131">
        <w:rPr>
          <w:i/>
          <w:iCs/>
          <w:sz w:val="20"/>
        </w:rPr>
        <w:t xml:space="preserve">). </w:t>
      </w:r>
      <w:r w:rsidRPr="00616131">
        <w:rPr>
          <w:i/>
          <w:iCs/>
          <w:sz w:val="20"/>
        </w:rPr>
        <w:t>Vi fu gioia molto grande in mezzo al popolo, perché era stata cancellata la vergogna dei pagani</w:t>
      </w:r>
      <w:r w:rsidR="00616131" w:rsidRPr="00616131">
        <w:rPr>
          <w:i/>
          <w:iCs/>
          <w:sz w:val="20"/>
        </w:rPr>
        <w:t xml:space="preserve"> (</w:t>
      </w:r>
      <w:r w:rsidR="00DA53DA" w:rsidRPr="00616131">
        <w:rPr>
          <w:i/>
          <w:iCs/>
          <w:sz w:val="20"/>
        </w:rPr>
        <w:t>1Mac 4, 58</w:t>
      </w:r>
      <w:r w:rsidR="00616131" w:rsidRPr="00616131">
        <w:rPr>
          <w:i/>
          <w:iCs/>
          <w:sz w:val="20"/>
        </w:rPr>
        <w:t xml:space="preserve">). </w:t>
      </w:r>
      <w:r w:rsidRPr="00616131">
        <w:rPr>
          <w:i/>
          <w:iCs/>
          <w:sz w:val="20"/>
        </w:rPr>
        <w:t>Non riuscì però ad impadronirsi del potere e alla fine, conscio della vergogna del tradimento, corse di nuovo a rifugiarsi nell'Ammanìtid</w:t>
      </w:r>
      <w:r w:rsidR="00616131" w:rsidRPr="00616131">
        <w:rPr>
          <w:i/>
          <w:iCs/>
          <w:sz w:val="20"/>
        </w:rPr>
        <w:t>e (</w:t>
      </w:r>
      <w:r w:rsidR="00DA53DA" w:rsidRPr="00616131">
        <w:rPr>
          <w:i/>
          <w:iCs/>
          <w:sz w:val="20"/>
        </w:rPr>
        <w:t>2Mac 5, 7</w:t>
      </w:r>
      <w:r w:rsidR="00616131" w:rsidRPr="00616131">
        <w:rPr>
          <w:i/>
          <w:iCs/>
          <w:sz w:val="20"/>
        </w:rPr>
        <w:t xml:space="preserve">). </w:t>
      </w:r>
      <w:r w:rsidRPr="00616131">
        <w:rPr>
          <w:i/>
          <w:iCs/>
          <w:sz w:val="20"/>
        </w:rPr>
        <w:t>Infatti egli era giunto nella città chiamata Persepoli e si era accinto a depredare il tempio e ad impadronirsi della città, ma i cittadini ricorsero in massa alle armi e lo ricacciarono; perciò Antioco, messo in fuga dagli abitanti, dovette ritirarsi vergo</w:t>
      </w:r>
      <w:r w:rsidR="00616131" w:rsidRPr="00616131">
        <w:rPr>
          <w:i/>
          <w:iCs/>
          <w:sz w:val="20"/>
        </w:rPr>
        <w:t>gnosamente (</w:t>
      </w:r>
      <w:r w:rsidR="00DA53DA" w:rsidRPr="00616131">
        <w:rPr>
          <w:i/>
          <w:iCs/>
          <w:sz w:val="20"/>
        </w:rPr>
        <w:t>2Mac 9, 2</w:t>
      </w:r>
      <w:r w:rsidR="00616131" w:rsidRPr="00616131">
        <w:rPr>
          <w:i/>
          <w:iCs/>
          <w:sz w:val="20"/>
        </w:rPr>
        <w:t xml:space="preserve">). </w:t>
      </w:r>
    </w:p>
    <w:p w14:paraId="7CDC7C75" w14:textId="77777777" w:rsidR="00DA53DA" w:rsidRPr="00616131" w:rsidRDefault="00FF5833" w:rsidP="00616131">
      <w:pPr>
        <w:pStyle w:val="Corpotesto"/>
        <w:rPr>
          <w:i/>
          <w:iCs/>
          <w:sz w:val="20"/>
        </w:rPr>
      </w:pPr>
      <w:r w:rsidRPr="00616131">
        <w:rPr>
          <w:i/>
          <w:iCs/>
          <w:sz w:val="20"/>
        </w:rPr>
        <w:t>Costoro in gran parte riuscirono a salvarsi feriti e spogliati. Anche Lisia per salvarsi fu costretto a fuggire vergo</w:t>
      </w:r>
      <w:r w:rsidR="00616131" w:rsidRPr="00616131">
        <w:rPr>
          <w:i/>
          <w:iCs/>
          <w:sz w:val="20"/>
        </w:rPr>
        <w:t>gnosamente (</w:t>
      </w:r>
      <w:r w:rsidR="00DA53DA" w:rsidRPr="00616131">
        <w:rPr>
          <w:i/>
          <w:iCs/>
          <w:sz w:val="20"/>
        </w:rPr>
        <w:t>2Mac 11, 12</w:t>
      </w:r>
      <w:r w:rsidR="00616131" w:rsidRPr="00616131">
        <w:rPr>
          <w:i/>
          <w:iCs/>
          <w:sz w:val="20"/>
        </w:rPr>
        <w:t xml:space="preserve">). </w:t>
      </w:r>
      <w:r w:rsidRPr="00616131">
        <w:rPr>
          <w:i/>
          <w:iCs/>
          <w:sz w:val="20"/>
        </w:rPr>
        <w:t>I tuoi nemici saran coperti di vergogna e la tenda degli empi più non sarà</w:t>
      </w:r>
      <w:r w:rsidR="00616131" w:rsidRPr="00616131">
        <w:rPr>
          <w:i/>
          <w:iCs/>
          <w:sz w:val="20"/>
        </w:rPr>
        <w:t xml:space="preserve"> (</w:t>
      </w:r>
      <w:r w:rsidR="00DA53DA" w:rsidRPr="00616131">
        <w:rPr>
          <w:i/>
          <w:iCs/>
          <w:sz w:val="20"/>
        </w:rPr>
        <w:t>Gb 8, 22</w:t>
      </w:r>
      <w:r w:rsidR="00616131" w:rsidRPr="00616131">
        <w:rPr>
          <w:i/>
          <w:iCs/>
          <w:sz w:val="20"/>
        </w:rPr>
        <w:t xml:space="preserve">). </w:t>
      </w:r>
      <w:r w:rsidRPr="00616131">
        <w:rPr>
          <w:i/>
          <w:iCs/>
          <w:sz w:val="20"/>
        </w:rPr>
        <w:t>I tuoi sproloqui faranno tacere la gente? Ti farai beffe, senza che alcuno ti svergogni?</w:t>
      </w:r>
      <w:r w:rsidR="00616131" w:rsidRPr="00616131">
        <w:rPr>
          <w:i/>
          <w:iCs/>
          <w:sz w:val="20"/>
        </w:rPr>
        <w:t xml:space="preserve"> (</w:t>
      </w:r>
      <w:r w:rsidR="00DA53DA" w:rsidRPr="00616131">
        <w:rPr>
          <w:i/>
          <w:iCs/>
          <w:sz w:val="20"/>
        </w:rPr>
        <w:t>Gb 11, 3</w:t>
      </w:r>
      <w:r w:rsidR="00616131" w:rsidRPr="00616131">
        <w:rPr>
          <w:i/>
          <w:iCs/>
          <w:sz w:val="20"/>
        </w:rPr>
        <w:t xml:space="preserve">). </w:t>
      </w:r>
      <w:r w:rsidRPr="00616131">
        <w:rPr>
          <w:i/>
          <w:iCs/>
          <w:sz w:val="20"/>
        </w:rPr>
        <w:t>Sia confuso e svergognato chi gode della mia sventura, sia coperto di vergog</w:t>
      </w:r>
      <w:r w:rsidR="00616131" w:rsidRPr="00616131">
        <w:rPr>
          <w:i/>
          <w:iCs/>
          <w:sz w:val="20"/>
        </w:rPr>
        <w:t>na e d'ignominia chi mi insulta (</w:t>
      </w:r>
      <w:r w:rsidR="00DA53DA" w:rsidRPr="00616131">
        <w:rPr>
          <w:i/>
          <w:iCs/>
          <w:sz w:val="20"/>
        </w:rPr>
        <w:t>Sal 34, 26</w:t>
      </w:r>
      <w:r w:rsidR="00616131" w:rsidRPr="00616131">
        <w:rPr>
          <w:i/>
          <w:iCs/>
          <w:sz w:val="20"/>
        </w:rPr>
        <w:t xml:space="preserve">). </w:t>
      </w:r>
      <w:r w:rsidRPr="00616131">
        <w:rPr>
          <w:i/>
          <w:iCs/>
          <w:sz w:val="20"/>
        </w:rPr>
        <w:t>Vergogna e confusione quanti cercano di togliermi la vita. Retrocedano coperti d'infamia quell</w:t>
      </w:r>
      <w:r w:rsidR="00616131" w:rsidRPr="00616131">
        <w:rPr>
          <w:i/>
          <w:iCs/>
          <w:sz w:val="20"/>
        </w:rPr>
        <w:t>i che godono della mia sventura (</w:t>
      </w:r>
      <w:r w:rsidR="00DA53DA" w:rsidRPr="00616131">
        <w:rPr>
          <w:i/>
          <w:iCs/>
          <w:sz w:val="20"/>
        </w:rPr>
        <w:t>Sal 39, 15</w:t>
      </w:r>
      <w:r w:rsidR="00616131" w:rsidRPr="00616131">
        <w:rPr>
          <w:i/>
          <w:iCs/>
          <w:sz w:val="20"/>
        </w:rPr>
        <w:t xml:space="preserve">). </w:t>
      </w:r>
      <w:r w:rsidRPr="00616131">
        <w:rPr>
          <w:i/>
          <w:iCs/>
          <w:sz w:val="20"/>
        </w:rPr>
        <w:t>Siano presi da tremore e da vergo</w:t>
      </w:r>
      <w:r w:rsidR="00616131" w:rsidRPr="00616131">
        <w:rPr>
          <w:i/>
          <w:iCs/>
          <w:sz w:val="20"/>
        </w:rPr>
        <w:t>gna quelli che mi scherniscono (</w:t>
      </w:r>
      <w:r w:rsidR="00DA53DA" w:rsidRPr="00616131">
        <w:rPr>
          <w:i/>
          <w:iCs/>
          <w:sz w:val="20"/>
        </w:rPr>
        <w:t>Sal 39, 16</w:t>
      </w:r>
      <w:r w:rsidR="00616131" w:rsidRPr="00616131">
        <w:rPr>
          <w:i/>
          <w:iCs/>
          <w:sz w:val="20"/>
        </w:rPr>
        <w:t xml:space="preserve">). </w:t>
      </w:r>
      <w:r w:rsidRPr="00616131">
        <w:rPr>
          <w:i/>
          <w:iCs/>
          <w:sz w:val="20"/>
        </w:rPr>
        <w:t xml:space="preserve">Ma ora ci hai respinti e coperti di </w:t>
      </w:r>
      <w:r w:rsidR="00616131" w:rsidRPr="00616131">
        <w:rPr>
          <w:i/>
          <w:iCs/>
          <w:sz w:val="20"/>
        </w:rPr>
        <w:t>vergogna, e</w:t>
      </w:r>
      <w:r w:rsidRPr="00616131">
        <w:rPr>
          <w:i/>
          <w:iCs/>
          <w:sz w:val="20"/>
        </w:rPr>
        <w:t xml:space="preserve"> più non esci con le</w:t>
      </w:r>
      <w:r w:rsidR="00616131" w:rsidRPr="00616131">
        <w:rPr>
          <w:i/>
          <w:iCs/>
          <w:sz w:val="20"/>
        </w:rPr>
        <w:t xml:space="preserve"> nostre schiere (</w:t>
      </w:r>
      <w:r w:rsidR="00DA53DA" w:rsidRPr="00616131">
        <w:rPr>
          <w:i/>
          <w:iCs/>
          <w:sz w:val="20"/>
        </w:rPr>
        <w:t>Sal 43, 10</w:t>
      </w:r>
      <w:r w:rsidR="00616131" w:rsidRPr="00616131">
        <w:rPr>
          <w:i/>
          <w:iCs/>
          <w:sz w:val="20"/>
        </w:rPr>
        <w:t xml:space="preserve">). </w:t>
      </w:r>
    </w:p>
    <w:p w14:paraId="319FA052" w14:textId="77777777" w:rsidR="00DA53DA" w:rsidRPr="00616131" w:rsidRDefault="00FF5833" w:rsidP="00616131">
      <w:pPr>
        <w:pStyle w:val="Corpotesto"/>
        <w:rPr>
          <w:i/>
          <w:iCs/>
          <w:sz w:val="20"/>
        </w:rPr>
      </w:pPr>
      <w:r w:rsidRPr="00616131">
        <w:rPr>
          <w:i/>
          <w:iCs/>
          <w:sz w:val="20"/>
        </w:rPr>
        <w:t>L'infamia mi sta sempre davanti e la vergogna copre il mio volto</w:t>
      </w:r>
      <w:r w:rsidR="00616131" w:rsidRPr="00616131">
        <w:rPr>
          <w:i/>
          <w:iCs/>
          <w:sz w:val="20"/>
        </w:rPr>
        <w:t xml:space="preserve"> (</w:t>
      </w:r>
      <w:r w:rsidR="00DA53DA" w:rsidRPr="00616131">
        <w:rPr>
          <w:i/>
          <w:iCs/>
          <w:sz w:val="20"/>
        </w:rPr>
        <w:t>Sal 43, 16</w:t>
      </w:r>
      <w:r w:rsidR="00616131" w:rsidRPr="00616131">
        <w:rPr>
          <w:i/>
          <w:iCs/>
          <w:sz w:val="20"/>
        </w:rPr>
        <w:t xml:space="preserve">). </w:t>
      </w:r>
      <w:r w:rsidRPr="00616131">
        <w:rPr>
          <w:i/>
          <w:iCs/>
          <w:sz w:val="20"/>
        </w:rPr>
        <w:t>Chi spera in te, a causa mia non sia confuso, Signore, Dio degli eserciti; per me non si vergo</w:t>
      </w:r>
      <w:r w:rsidR="00616131" w:rsidRPr="00616131">
        <w:rPr>
          <w:i/>
          <w:iCs/>
          <w:sz w:val="20"/>
        </w:rPr>
        <w:t>gni chi ti cerca, Dio d'Israele (</w:t>
      </w:r>
      <w:r w:rsidR="00DA53DA" w:rsidRPr="00616131">
        <w:rPr>
          <w:i/>
          <w:iCs/>
          <w:sz w:val="20"/>
        </w:rPr>
        <w:t>Sal 68, 7</w:t>
      </w:r>
      <w:r w:rsidR="00616131" w:rsidRPr="00616131">
        <w:rPr>
          <w:i/>
          <w:iCs/>
          <w:sz w:val="20"/>
        </w:rPr>
        <w:t xml:space="preserve">). </w:t>
      </w:r>
      <w:r w:rsidRPr="00616131">
        <w:rPr>
          <w:i/>
          <w:iCs/>
          <w:sz w:val="20"/>
        </w:rPr>
        <w:t>Per te io sopporto l'insulto e la vergo</w:t>
      </w:r>
      <w:r w:rsidR="00616131" w:rsidRPr="00616131">
        <w:rPr>
          <w:i/>
          <w:iCs/>
          <w:sz w:val="20"/>
        </w:rPr>
        <w:t>gna mi copre la faccia (</w:t>
      </w:r>
      <w:r w:rsidR="00DA53DA" w:rsidRPr="00616131">
        <w:rPr>
          <w:i/>
          <w:iCs/>
          <w:sz w:val="20"/>
        </w:rPr>
        <w:t>Sal 68, 8</w:t>
      </w:r>
      <w:r w:rsidR="00616131" w:rsidRPr="00616131">
        <w:rPr>
          <w:i/>
          <w:iCs/>
          <w:sz w:val="20"/>
        </w:rPr>
        <w:t xml:space="preserve">). </w:t>
      </w:r>
      <w:r w:rsidRPr="00616131">
        <w:rPr>
          <w:i/>
          <w:iCs/>
          <w:sz w:val="20"/>
        </w:rPr>
        <w:t>Tu conosci la mia infamia, la mia vergogna e il mio disonore; davant</w:t>
      </w:r>
      <w:r w:rsidR="00616131" w:rsidRPr="00616131">
        <w:rPr>
          <w:i/>
          <w:iCs/>
          <w:sz w:val="20"/>
        </w:rPr>
        <w:t>i a te sono tutti i miei nemici (</w:t>
      </w:r>
      <w:r w:rsidR="00DA53DA" w:rsidRPr="00616131">
        <w:rPr>
          <w:i/>
          <w:iCs/>
          <w:sz w:val="20"/>
        </w:rPr>
        <w:t>Sal 68, 20</w:t>
      </w:r>
      <w:r w:rsidR="00616131" w:rsidRPr="00616131">
        <w:rPr>
          <w:i/>
          <w:iCs/>
          <w:sz w:val="20"/>
        </w:rPr>
        <w:t xml:space="preserve">). </w:t>
      </w:r>
      <w:r w:rsidRPr="00616131">
        <w:rPr>
          <w:i/>
          <w:iCs/>
          <w:sz w:val="20"/>
        </w:rPr>
        <w:t>Siano confusi e arrossiscano quanti attentano alla mia vita. Retrocedano e siano svergognat</w:t>
      </w:r>
      <w:r w:rsidR="00616131" w:rsidRPr="00616131">
        <w:rPr>
          <w:i/>
          <w:iCs/>
          <w:sz w:val="20"/>
        </w:rPr>
        <w:t>i quanti vogliono la mia rovina (</w:t>
      </w:r>
      <w:r w:rsidR="00DA53DA" w:rsidRPr="00616131">
        <w:rPr>
          <w:i/>
          <w:iCs/>
          <w:sz w:val="20"/>
        </w:rPr>
        <w:t>Sal 69, 3</w:t>
      </w:r>
      <w:r w:rsidR="00616131" w:rsidRPr="00616131">
        <w:rPr>
          <w:i/>
          <w:iCs/>
          <w:sz w:val="20"/>
        </w:rPr>
        <w:t xml:space="preserve">). </w:t>
      </w:r>
      <w:r w:rsidRPr="00616131">
        <w:rPr>
          <w:i/>
          <w:iCs/>
          <w:sz w:val="20"/>
        </w:rPr>
        <w:t xml:space="preserve">Per la vergogna si volgano </w:t>
      </w:r>
      <w:r w:rsidR="00616131" w:rsidRPr="00616131">
        <w:rPr>
          <w:i/>
          <w:iCs/>
          <w:sz w:val="20"/>
        </w:rPr>
        <w:t>indietro quelli che mi deridono (</w:t>
      </w:r>
      <w:r w:rsidR="00DA53DA" w:rsidRPr="00616131">
        <w:rPr>
          <w:i/>
          <w:iCs/>
          <w:sz w:val="20"/>
        </w:rPr>
        <w:t>Sal 69, 4</w:t>
      </w:r>
      <w:r w:rsidR="00616131" w:rsidRPr="00616131">
        <w:rPr>
          <w:i/>
          <w:iCs/>
          <w:sz w:val="20"/>
        </w:rPr>
        <w:t xml:space="preserve">). </w:t>
      </w:r>
      <w:r w:rsidRPr="00616131">
        <w:rPr>
          <w:i/>
          <w:iCs/>
          <w:sz w:val="20"/>
        </w:rPr>
        <w:t>Siano confusi e annientati quanti mi accusano, siano coperti d'infamia e di vergogna</w:t>
      </w:r>
      <w:r w:rsidR="00616131" w:rsidRPr="00616131">
        <w:rPr>
          <w:i/>
          <w:iCs/>
          <w:sz w:val="20"/>
        </w:rPr>
        <w:t xml:space="preserve"> quanti cercano la mia sventura (</w:t>
      </w:r>
      <w:r w:rsidR="00DA53DA" w:rsidRPr="00616131">
        <w:rPr>
          <w:i/>
          <w:iCs/>
          <w:sz w:val="20"/>
        </w:rPr>
        <w:t>Sal 70, 13</w:t>
      </w:r>
      <w:r w:rsidR="00616131" w:rsidRPr="00616131">
        <w:rPr>
          <w:i/>
          <w:iCs/>
          <w:sz w:val="20"/>
        </w:rPr>
        <w:t xml:space="preserve">). </w:t>
      </w:r>
    </w:p>
    <w:p w14:paraId="53D64187" w14:textId="77777777" w:rsidR="00DA53DA" w:rsidRPr="00616131" w:rsidRDefault="00FF5833" w:rsidP="00616131">
      <w:pPr>
        <w:pStyle w:val="Corpotesto"/>
        <w:rPr>
          <w:i/>
          <w:iCs/>
          <w:sz w:val="20"/>
        </w:rPr>
      </w:pPr>
      <w:r w:rsidRPr="00616131">
        <w:rPr>
          <w:i/>
          <w:iCs/>
          <w:sz w:val="20"/>
        </w:rPr>
        <w:t>Colpì alle spalle i suoi nemici, inflisse loro una vergo</w:t>
      </w:r>
      <w:r w:rsidR="00616131" w:rsidRPr="00616131">
        <w:rPr>
          <w:i/>
          <w:iCs/>
          <w:sz w:val="20"/>
        </w:rPr>
        <w:t>gna eterna (</w:t>
      </w:r>
      <w:r w:rsidR="00DA53DA" w:rsidRPr="00616131">
        <w:rPr>
          <w:i/>
          <w:iCs/>
          <w:sz w:val="20"/>
        </w:rPr>
        <w:t>Sal 77, 66</w:t>
      </w:r>
      <w:r w:rsidR="00616131" w:rsidRPr="00616131">
        <w:rPr>
          <w:i/>
          <w:iCs/>
          <w:sz w:val="20"/>
        </w:rPr>
        <w:t xml:space="preserve">). </w:t>
      </w:r>
      <w:r w:rsidRPr="00616131">
        <w:rPr>
          <w:i/>
          <w:iCs/>
          <w:sz w:val="20"/>
        </w:rPr>
        <w:t>Copri di vergogna i loro volti perch</w:t>
      </w:r>
      <w:r w:rsidR="00616131" w:rsidRPr="00616131">
        <w:rPr>
          <w:i/>
          <w:iCs/>
          <w:sz w:val="20"/>
        </w:rPr>
        <w:t>é cerchino il tuo nome, Signore (</w:t>
      </w:r>
      <w:r w:rsidR="00DA53DA" w:rsidRPr="00616131">
        <w:rPr>
          <w:i/>
          <w:iCs/>
          <w:sz w:val="20"/>
        </w:rPr>
        <w:t>Sal 82, 17</w:t>
      </w:r>
      <w:r w:rsidR="00616131" w:rsidRPr="00616131">
        <w:rPr>
          <w:i/>
          <w:iCs/>
          <w:sz w:val="20"/>
        </w:rPr>
        <w:t xml:space="preserve">). </w:t>
      </w:r>
      <w:r w:rsidRPr="00616131">
        <w:rPr>
          <w:i/>
          <w:iCs/>
          <w:sz w:val="20"/>
        </w:rPr>
        <w:t>Hai abbreviato i giorni della sua giovinezza e lo hai coperto di vergo</w:t>
      </w:r>
      <w:r w:rsidR="00616131" w:rsidRPr="00616131">
        <w:rPr>
          <w:i/>
          <w:iCs/>
          <w:sz w:val="20"/>
        </w:rPr>
        <w:t>gna (</w:t>
      </w:r>
      <w:r w:rsidR="00DA53DA" w:rsidRPr="00616131">
        <w:rPr>
          <w:i/>
          <w:iCs/>
          <w:sz w:val="20"/>
        </w:rPr>
        <w:t>Sal 88, 46</w:t>
      </w:r>
      <w:r w:rsidR="00616131" w:rsidRPr="00616131">
        <w:rPr>
          <w:i/>
          <w:iCs/>
          <w:sz w:val="20"/>
        </w:rPr>
        <w:t xml:space="preserve">). </w:t>
      </w:r>
      <w:r w:rsidRPr="00616131">
        <w:rPr>
          <w:i/>
          <w:iCs/>
          <w:sz w:val="20"/>
        </w:rPr>
        <w:t>Sia coperto di infamia chi mi accusa e sia avvolto di vergo</w:t>
      </w:r>
      <w:r w:rsidR="00616131" w:rsidRPr="00616131">
        <w:rPr>
          <w:i/>
          <w:iCs/>
          <w:sz w:val="20"/>
        </w:rPr>
        <w:t>gna come d'un mantello (</w:t>
      </w:r>
      <w:r w:rsidR="00DA53DA" w:rsidRPr="00616131">
        <w:rPr>
          <w:i/>
          <w:iCs/>
          <w:sz w:val="20"/>
        </w:rPr>
        <w:t>Sal 108, 29</w:t>
      </w:r>
      <w:r w:rsidR="00616131" w:rsidRPr="00616131">
        <w:rPr>
          <w:i/>
          <w:iCs/>
          <w:sz w:val="20"/>
        </w:rPr>
        <w:t xml:space="preserve">). </w:t>
      </w:r>
      <w:r w:rsidRPr="00616131">
        <w:rPr>
          <w:i/>
          <w:iCs/>
          <w:sz w:val="20"/>
        </w:rPr>
        <w:t>Allontana da me vergogna e disprezzo, p</w:t>
      </w:r>
      <w:r w:rsidR="00616131" w:rsidRPr="00616131">
        <w:rPr>
          <w:i/>
          <w:iCs/>
          <w:sz w:val="20"/>
        </w:rPr>
        <w:t>erché ho osservato le tue leggi (</w:t>
      </w:r>
      <w:r w:rsidR="00DA53DA" w:rsidRPr="00616131">
        <w:rPr>
          <w:i/>
          <w:iCs/>
          <w:sz w:val="20"/>
        </w:rPr>
        <w:t>Sal 118, 22</w:t>
      </w:r>
      <w:r w:rsidR="00616131" w:rsidRPr="00616131">
        <w:rPr>
          <w:i/>
          <w:iCs/>
          <w:sz w:val="20"/>
        </w:rPr>
        <w:t xml:space="preserve">). </w:t>
      </w:r>
      <w:r w:rsidRPr="00616131">
        <w:rPr>
          <w:i/>
          <w:iCs/>
          <w:sz w:val="20"/>
        </w:rPr>
        <w:t>Davanti ai re parlerò della tua alleanza senza temere la vergo</w:t>
      </w:r>
      <w:r w:rsidR="00616131" w:rsidRPr="00616131">
        <w:rPr>
          <w:i/>
          <w:iCs/>
          <w:sz w:val="20"/>
        </w:rPr>
        <w:t>gna (</w:t>
      </w:r>
      <w:r w:rsidR="00DA53DA" w:rsidRPr="00616131">
        <w:rPr>
          <w:i/>
          <w:iCs/>
          <w:sz w:val="20"/>
        </w:rPr>
        <w:t>Sal 118, 46</w:t>
      </w:r>
      <w:r w:rsidR="00616131" w:rsidRPr="00616131">
        <w:rPr>
          <w:i/>
          <w:iCs/>
          <w:sz w:val="20"/>
        </w:rPr>
        <w:t xml:space="preserve">). </w:t>
      </w:r>
      <w:r w:rsidRPr="00616131">
        <w:rPr>
          <w:i/>
          <w:iCs/>
          <w:sz w:val="20"/>
        </w:rPr>
        <w:t>Coprirò di vergogna i suoi nemici, ma</w:t>
      </w:r>
      <w:r w:rsidR="00616131" w:rsidRPr="00616131">
        <w:rPr>
          <w:i/>
          <w:iCs/>
          <w:sz w:val="20"/>
        </w:rPr>
        <w:t xml:space="preserve"> su di lui splenderà la corona" (</w:t>
      </w:r>
      <w:r w:rsidR="00DA53DA" w:rsidRPr="00616131">
        <w:rPr>
          <w:i/>
          <w:iCs/>
          <w:sz w:val="20"/>
        </w:rPr>
        <w:t>Sal 131, 18</w:t>
      </w:r>
      <w:r w:rsidR="00616131" w:rsidRPr="00616131">
        <w:rPr>
          <w:i/>
          <w:iCs/>
          <w:sz w:val="20"/>
        </w:rPr>
        <w:t xml:space="preserve">). </w:t>
      </w:r>
      <w:r w:rsidRPr="00616131">
        <w:rPr>
          <w:i/>
          <w:iCs/>
          <w:sz w:val="20"/>
        </w:rPr>
        <w:t>Incontrerà percosse e disonore, la sua vergo</w:t>
      </w:r>
      <w:r w:rsidR="00616131" w:rsidRPr="00616131">
        <w:rPr>
          <w:i/>
          <w:iCs/>
          <w:sz w:val="20"/>
        </w:rPr>
        <w:t>gna non sarà cancellata (</w:t>
      </w:r>
      <w:r w:rsidR="00DA53DA" w:rsidRPr="00616131">
        <w:rPr>
          <w:i/>
          <w:iCs/>
          <w:sz w:val="20"/>
        </w:rPr>
        <w:t>Pr 6, 33</w:t>
      </w:r>
      <w:r w:rsidR="00616131" w:rsidRPr="00616131">
        <w:rPr>
          <w:i/>
          <w:iCs/>
          <w:sz w:val="20"/>
        </w:rPr>
        <w:t xml:space="preserve">). </w:t>
      </w:r>
      <w:r w:rsidRPr="00616131">
        <w:rPr>
          <w:i/>
          <w:iCs/>
          <w:sz w:val="20"/>
        </w:rPr>
        <w:t>Non metterlo subito fuori in un processo; altrimenti che farai alla fine, quando il tuo prossimo ti svergognerà?</w:t>
      </w:r>
      <w:r w:rsidR="00616131" w:rsidRPr="00616131">
        <w:rPr>
          <w:i/>
          <w:iCs/>
          <w:sz w:val="20"/>
        </w:rPr>
        <w:t xml:space="preserve"> (</w:t>
      </w:r>
      <w:r w:rsidR="00DA53DA" w:rsidRPr="00616131">
        <w:rPr>
          <w:i/>
          <w:iCs/>
          <w:sz w:val="20"/>
        </w:rPr>
        <w:t>Pr 25, 8</w:t>
      </w:r>
      <w:r w:rsidR="00616131" w:rsidRPr="00616131">
        <w:rPr>
          <w:i/>
          <w:iCs/>
          <w:sz w:val="20"/>
        </w:rPr>
        <w:t xml:space="preserve">). </w:t>
      </w:r>
    </w:p>
    <w:p w14:paraId="5D9CCCC8" w14:textId="77777777" w:rsidR="00DA53DA" w:rsidRPr="00616131" w:rsidRDefault="00FF5833" w:rsidP="00616131">
      <w:pPr>
        <w:pStyle w:val="Corpotesto"/>
        <w:rPr>
          <w:i/>
          <w:iCs/>
          <w:sz w:val="20"/>
        </w:rPr>
      </w:pPr>
      <w:r w:rsidRPr="00616131">
        <w:rPr>
          <w:i/>
          <w:iCs/>
          <w:sz w:val="20"/>
        </w:rPr>
        <w:t>Eppure quando prega per i suoi beni, per le sue nozze e per i figli, non si vergogna di parlare a quell'oggetto inanimato; per la sua</w:t>
      </w:r>
      <w:r w:rsidR="00616131" w:rsidRPr="00616131">
        <w:rPr>
          <w:i/>
          <w:iCs/>
          <w:sz w:val="20"/>
        </w:rPr>
        <w:t xml:space="preserve"> salute invoca un essere debole (</w:t>
      </w:r>
      <w:r w:rsidR="00DA53DA" w:rsidRPr="00616131">
        <w:rPr>
          <w:i/>
          <w:iCs/>
          <w:sz w:val="20"/>
        </w:rPr>
        <w:t>Sap 13, 17</w:t>
      </w:r>
      <w:r w:rsidR="00616131" w:rsidRPr="00616131">
        <w:rPr>
          <w:i/>
          <w:iCs/>
          <w:sz w:val="20"/>
        </w:rPr>
        <w:t xml:space="preserve">). </w:t>
      </w:r>
      <w:r w:rsidRPr="00616131">
        <w:rPr>
          <w:i/>
          <w:iCs/>
          <w:sz w:val="20"/>
        </w:rPr>
        <w:t>la gloria di un uomo dipende dall'onore del padre, vergogna per i figli è una madre nel disonore</w:t>
      </w:r>
      <w:r w:rsidR="00616131" w:rsidRPr="00616131">
        <w:rPr>
          <w:i/>
          <w:iCs/>
          <w:sz w:val="20"/>
        </w:rPr>
        <w:t xml:space="preserve"> (</w:t>
      </w:r>
      <w:r w:rsidR="00DA53DA" w:rsidRPr="00616131">
        <w:rPr>
          <w:i/>
          <w:iCs/>
          <w:sz w:val="20"/>
        </w:rPr>
        <w:t>Sir 3, 11</w:t>
      </w:r>
      <w:r w:rsidR="00616131" w:rsidRPr="00616131">
        <w:rPr>
          <w:i/>
          <w:iCs/>
          <w:sz w:val="20"/>
        </w:rPr>
        <w:t xml:space="preserve">). </w:t>
      </w:r>
      <w:r w:rsidRPr="00616131">
        <w:rPr>
          <w:i/>
          <w:iCs/>
          <w:sz w:val="20"/>
        </w:rPr>
        <w:t>Figlio, bada alle circostanze e guàrdati dal male così non ti vergo</w:t>
      </w:r>
      <w:r w:rsidR="00616131" w:rsidRPr="00616131">
        <w:rPr>
          <w:i/>
          <w:iCs/>
          <w:sz w:val="20"/>
        </w:rPr>
        <w:t>gnerai di te stesso (</w:t>
      </w:r>
      <w:r w:rsidR="00DA53DA" w:rsidRPr="00616131">
        <w:rPr>
          <w:i/>
          <w:iCs/>
          <w:sz w:val="20"/>
        </w:rPr>
        <w:t>Sir 4, 20</w:t>
      </w:r>
      <w:r w:rsidR="00616131" w:rsidRPr="00616131">
        <w:rPr>
          <w:i/>
          <w:iCs/>
          <w:sz w:val="20"/>
        </w:rPr>
        <w:t xml:space="preserve">). </w:t>
      </w:r>
      <w:r w:rsidRPr="00616131">
        <w:rPr>
          <w:i/>
          <w:iCs/>
          <w:sz w:val="20"/>
        </w:rPr>
        <w:t>C'è una vergogna che porta al peccato e c'è una vergo</w:t>
      </w:r>
      <w:r w:rsidR="00616131" w:rsidRPr="00616131">
        <w:rPr>
          <w:i/>
          <w:iCs/>
          <w:sz w:val="20"/>
        </w:rPr>
        <w:t>gna che è onore e grazia (</w:t>
      </w:r>
      <w:r w:rsidR="00DA53DA" w:rsidRPr="00616131">
        <w:rPr>
          <w:i/>
          <w:iCs/>
          <w:sz w:val="20"/>
        </w:rPr>
        <w:t>Sir 4, 21</w:t>
      </w:r>
      <w:r w:rsidR="00616131" w:rsidRPr="00616131">
        <w:rPr>
          <w:i/>
          <w:iCs/>
          <w:sz w:val="20"/>
        </w:rPr>
        <w:t xml:space="preserve">). </w:t>
      </w:r>
      <w:r w:rsidRPr="00616131">
        <w:rPr>
          <w:i/>
          <w:iCs/>
          <w:sz w:val="20"/>
        </w:rPr>
        <w:t>Non usare riguardi a tuo danno e non vergo</w:t>
      </w:r>
      <w:r w:rsidR="00616131" w:rsidRPr="00616131">
        <w:rPr>
          <w:i/>
          <w:iCs/>
          <w:sz w:val="20"/>
        </w:rPr>
        <w:t>gnarti a tua rovina (</w:t>
      </w:r>
      <w:r w:rsidR="00DA53DA" w:rsidRPr="00616131">
        <w:rPr>
          <w:i/>
          <w:iCs/>
          <w:sz w:val="20"/>
        </w:rPr>
        <w:t>Sir 4, 22</w:t>
      </w:r>
      <w:r w:rsidR="00616131" w:rsidRPr="00616131">
        <w:rPr>
          <w:i/>
          <w:iCs/>
          <w:sz w:val="20"/>
        </w:rPr>
        <w:t xml:space="preserve">). </w:t>
      </w:r>
      <w:r w:rsidRPr="00616131">
        <w:rPr>
          <w:i/>
          <w:iCs/>
          <w:sz w:val="20"/>
        </w:rPr>
        <w:t xml:space="preserve">Non meritare il titolo di calunniatore e non tendere insidie con la lingua, poiché la vergogna è per il ladro e una </w:t>
      </w:r>
      <w:r w:rsidRPr="00616131">
        <w:rPr>
          <w:i/>
          <w:iCs/>
          <w:sz w:val="20"/>
        </w:rPr>
        <w:lastRenderedPageBreak/>
        <w:t>c</w:t>
      </w:r>
      <w:r w:rsidR="00616131" w:rsidRPr="00616131">
        <w:rPr>
          <w:i/>
          <w:iCs/>
          <w:sz w:val="20"/>
        </w:rPr>
        <w:t>ondanna severa per l'uomo falso (</w:t>
      </w:r>
      <w:r w:rsidR="00DA53DA" w:rsidRPr="00616131">
        <w:rPr>
          <w:i/>
          <w:iCs/>
          <w:sz w:val="20"/>
        </w:rPr>
        <w:t>Sir 5, 14</w:t>
      </w:r>
      <w:r w:rsidR="00616131" w:rsidRPr="00616131">
        <w:rPr>
          <w:i/>
          <w:iCs/>
          <w:sz w:val="20"/>
        </w:rPr>
        <w:t xml:space="preserve">). </w:t>
      </w:r>
      <w:r w:rsidRPr="00616131">
        <w:rPr>
          <w:i/>
          <w:iCs/>
          <w:sz w:val="20"/>
        </w:rPr>
        <w:t>Perché un cattivo nome si attira vergogna e disprezzo; così accade al pe</w:t>
      </w:r>
      <w:r w:rsidR="00616131" w:rsidRPr="00616131">
        <w:rPr>
          <w:i/>
          <w:iCs/>
          <w:sz w:val="20"/>
        </w:rPr>
        <w:t>ccatore, falso nelle sue parole (</w:t>
      </w:r>
      <w:r w:rsidR="00DA53DA" w:rsidRPr="00616131">
        <w:rPr>
          <w:i/>
          <w:iCs/>
          <w:sz w:val="20"/>
        </w:rPr>
        <w:t>Sir 6, 1</w:t>
      </w:r>
      <w:r w:rsidR="00616131" w:rsidRPr="00616131">
        <w:rPr>
          <w:i/>
          <w:iCs/>
          <w:sz w:val="20"/>
        </w:rPr>
        <w:t xml:space="preserve">). </w:t>
      </w:r>
    </w:p>
    <w:p w14:paraId="6368EE58" w14:textId="77777777" w:rsidR="00DA53DA" w:rsidRPr="00616131" w:rsidRDefault="00FF5833" w:rsidP="00616131">
      <w:pPr>
        <w:pStyle w:val="Corpotesto"/>
        <w:rPr>
          <w:i/>
          <w:iCs/>
          <w:sz w:val="20"/>
        </w:rPr>
      </w:pPr>
      <w:r w:rsidRPr="00616131">
        <w:rPr>
          <w:i/>
          <w:iCs/>
          <w:sz w:val="20"/>
        </w:rPr>
        <w:t>L'abitudine del bugiardo è un disonore, la vergo</w:t>
      </w:r>
      <w:r w:rsidR="00616131" w:rsidRPr="00616131">
        <w:rPr>
          <w:i/>
          <w:iCs/>
          <w:sz w:val="20"/>
        </w:rPr>
        <w:t>gna lo accompagnerà sempre (</w:t>
      </w:r>
      <w:r w:rsidR="00DA53DA" w:rsidRPr="00616131">
        <w:rPr>
          <w:i/>
          <w:iCs/>
          <w:sz w:val="20"/>
        </w:rPr>
        <w:t>Sir 20, 26</w:t>
      </w:r>
      <w:r w:rsidR="00616131" w:rsidRPr="00616131">
        <w:rPr>
          <w:i/>
          <w:iCs/>
          <w:sz w:val="20"/>
        </w:rPr>
        <w:t xml:space="preserve">). </w:t>
      </w:r>
      <w:r w:rsidRPr="00616131">
        <w:rPr>
          <w:i/>
          <w:iCs/>
          <w:sz w:val="20"/>
        </w:rPr>
        <w:t>Vergogna per un padre avere un figlio maleducato, se si tratta di una figlia, è la sua</w:t>
      </w:r>
      <w:r w:rsidR="00616131" w:rsidRPr="00616131">
        <w:rPr>
          <w:i/>
          <w:iCs/>
          <w:sz w:val="20"/>
        </w:rPr>
        <w:t xml:space="preserve"> rovina (</w:t>
      </w:r>
      <w:r w:rsidR="00DA53DA" w:rsidRPr="00616131">
        <w:rPr>
          <w:i/>
          <w:iCs/>
          <w:sz w:val="20"/>
        </w:rPr>
        <w:t>Sir 22, 3</w:t>
      </w:r>
      <w:r w:rsidR="00616131" w:rsidRPr="00616131">
        <w:rPr>
          <w:i/>
          <w:iCs/>
          <w:sz w:val="20"/>
        </w:rPr>
        <w:t xml:space="preserve">). </w:t>
      </w:r>
      <w:r w:rsidRPr="00616131">
        <w:rPr>
          <w:i/>
          <w:iCs/>
          <w:sz w:val="20"/>
        </w:rPr>
        <w:t xml:space="preserve">Non mi vergognerò di proteggere un amico, </w:t>
      </w:r>
      <w:r w:rsidR="00616131" w:rsidRPr="00616131">
        <w:rPr>
          <w:i/>
          <w:iCs/>
          <w:sz w:val="20"/>
        </w:rPr>
        <w:t>non mi nasconderò davanti a lui (</w:t>
      </w:r>
      <w:r w:rsidR="00DA53DA" w:rsidRPr="00616131">
        <w:rPr>
          <w:i/>
          <w:iCs/>
          <w:sz w:val="20"/>
        </w:rPr>
        <w:t>Sir 22, 25</w:t>
      </w:r>
      <w:r w:rsidR="00616131" w:rsidRPr="00616131">
        <w:rPr>
          <w:i/>
          <w:iCs/>
          <w:sz w:val="20"/>
        </w:rPr>
        <w:t xml:space="preserve">). </w:t>
      </w:r>
      <w:r w:rsidRPr="00616131">
        <w:rPr>
          <w:i/>
          <w:iCs/>
          <w:sz w:val="20"/>
        </w:rPr>
        <w:t>Sensualità e libidine non s'impadroniscano di me; a desideri vergo</w:t>
      </w:r>
      <w:r w:rsidR="00616131" w:rsidRPr="00616131">
        <w:rPr>
          <w:i/>
          <w:iCs/>
          <w:sz w:val="20"/>
        </w:rPr>
        <w:t>gnosi non mi abbandonare (</w:t>
      </w:r>
      <w:r w:rsidR="00DA53DA" w:rsidRPr="00616131">
        <w:rPr>
          <w:i/>
          <w:iCs/>
          <w:sz w:val="20"/>
        </w:rPr>
        <w:t>Sir 23, 6</w:t>
      </w:r>
      <w:r w:rsidR="00616131" w:rsidRPr="00616131">
        <w:rPr>
          <w:i/>
          <w:iCs/>
          <w:sz w:val="20"/>
        </w:rPr>
        <w:t xml:space="preserve">). </w:t>
      </w:r>
      <w:r w:rsidRPr="00616131">
        <w:rPr>
          <w:i/>
          <w:iCs/>
          <w:sz w:val="20"/>
        </w:rPr>
        <w:t>Chi mi obbedisce non si vergognerà, chi compie</w:t>
      </w:r>
      <w:r w:rsidR="00616131" w:rsidRPr="00616131">
        <w:rPr>
          <w:i/>
          <w:iCs/>
          <w:sz w:val="20"/>
        </w:rPr>
        <w:t xml:space="preserve"> le mie opere non peccherà" (</w:t>
      </w:r>
      <w:r w:rsidR="00DA53DA" w:rsidRPr="00616131">
        <w:rPr>
          <w:i/>
          <w:iCs/>
          <w:sz w:val="20"/>
        </w:rPr>
        <w:t>Sir 24, 21</w:t>
      </w:r>
      <w:r w:rsidR="00616131" w:rsidRPr="00616131">
        <w:rPr>
          <w:i/>
          <w:iCs/>
          <w:sz w:val="20"/>
        </w:rPr>
        <w:t xml:space="preserve">). </w:t>
      </w:r>
      <w:r w:rsidRPr="00616131">
        <w:rPr>
          <w:i/>
          <w:iCs/>
          <w:sz w:val="20"/>
        </w:rPr>
        <w:t>Gran motivo di sdegno una donna ubriaca, non riuscirà a nascondere la vergo</w:t>
      </w:r>
      <w:r w:rsidR="00616131" w:rsidRPr="00616131">
        <w:rPr>
          <w:i/>
          <w:iCs/>
          <w:sz w:val="20"/>
        </w:rPr>
        <w:t>gna (</w:t>
      </w:r>
      <w:r w:rsidR="00DA53DA" w:rsidRPr="00616131">
        <w:rPr>
          <w:i/>
          <w:iCs/>
          <w:sz w:val="20"/>
        </w:rPr>
        <w:t>Sir 26, 8</w:t>
      </w:r>
      <w:r w:rsidR="00616131" w:rsidRPr="00616131">
        <w:rPr>
          <w:i/>
          <w:iCs/>
          <w:sz w:val="20"/>
        </w:rPr>
        <w:t xml:space="preserve">). </w:t>
      </w:r>
      <w:r w:rsidRPr="00616131">
        <w:rPr>
          <w:i/>
          <w:iCs/>
          <w:sz w:val="20"/>
        </w:rPr>
        <w:t>Pertanto provate vergogna in vista della mia parola, perché non è bene arrossire per qualsiasi vergogna; non tutti stimano s</w:t>
      </w:r>
      <w:r w:rsidR="00616131" w:rsidRPr="00616131">
        <w:rPr>
          <w:i/>
          <w:iCs/>
          <w:sz w:val="20"/>
        </w:rPr>
        <w:t>econdo verità tutte le cose (</w:t>
      </w:r>
      <w:r w:rsidR="00DA53DA" w:rsidRPr="00616131">
        <w:rPr>
          <w:i/>
          <w:iCs/>
          <w:sz w:val="20"/>
        </w:rPr>
        <w:t>Sir 41, 16</w:t>
      </w:r>
      <w:r w:rsidR="00616131" w:rsidRPr="00616131">
        <w:rPr>
          <w:i/>
          <w:iCs/>
          <w:sz w:val="20"/>
        </w:rPr>
        <w:t xml:space="preserve">). </w:t>
      </w:r>
    </w:p>
    <w:p w14:paraId="4B8C9011" w14:textId="77777777" w:rsidR="00DA53DA" w:rsidRPr="00616131" w:rsidRDefault="00FF5833" w:rsidP="00616131">
      <w:pPr>
        <w:pStyle w:val="Corpotesto"/>
        <w:rPr>
          <w:i/>
          <w:iCs/>
          <w:sz w:val="20"/>
        </w:rPr>
      </w:pPr>
      <w:r w:rsidRPr="00616131">
        <w:rPr>
          <w:i/>
          <w:iCs/>
          <w:sz w:val="20"/>
        </w:rPr>
        <w:t>Vergognatevi della prostituzione davanti al padre e alla madre della menzogna d</w:t>
      </w:r>
      <w:r w:rsidR="00616131" w:rsidRPr="00616131">
        <w:rPr>
          <w:i/>
          <w:iCs/>
          <w:sz w:val="20"/>
        </w:rPr>
        <w:t>avanti a un capo e a un potente (</w:t>
      </w:r>
      <w:r w:rsidR="00DA53DA" w:rsidRPr="00616131">
        <w:rPr>
          <w:i/>
          <w:iCs/>
          <w:sz w:val="20"/>
        </w:rPr>
        <w:t>Sir 41, 17</w:t>
      </w:r>
      <w:r w:rsidR="00616131" w:rsidRPr="00616131">
        <w:rPr>
          <w:i/>
          <w:iCs/>
          <w:sz w:val="20"/>
        </w:rPr>
        <w:t xml:space="preserve">). </w:t>
      </w:r>
      <w:r w:rsidRPr="00616131">
        <w:rPr>
          <w:i/>
          <w:iCs/>
          <w:sz w:val="20"/>
        </w:rPr>
        <w:t>Non ti vergognare delle cose seguenti e</w:t>
      </w:r>
      <w:r w:rsidR="00616131" w:rsidRPr="00616131">
        <w:rPr>
          <w:i/>
          <w:iCs/>
          <w:sz w:val="20"/>
        </w:rPr>
        <w:t xml:space="preserve"> non peccare per rispetto umano (</w:t>
      </w:r>
      <w:r w:rsidR="00DA53DA" w:rsidRPr="00616131">
        <w:rPr>
          <w:i/>
          <w:iCs/>
          <w:sz w:val="20"/>
        </w:rPr>
        <w:t>Sir 42, 1</w:t>
      </w:r>
      <w:r w:rsidR="00616131" w:rsidRPr="00616131">
        <w:rPr>
          <w:i/>
          <w:iCs/>
          <w:sz w:val="20"/>
        </w:rPr>
        <w:t xml:space="preserve">). </w:t>
      </w:r>
      <w:r w:rsidRPr="00616131">
        <w:rPr>
          <w:i/>
          <w:iCs/>
          <w:sz w:val="20"/>
        </w:rPr>
        <w:t>Non vergognarti di correggere l'insensato e lo stolto e il vecchio decrepito che disputa con i giovani; sarai così veramente assenn</w:t>
      </w:r>
      <w:r w:rsidR="00616131" w:rsidRPr="00616131">
        <w:rPr>
          <w:i/>
          <w:iCs/>
          <w:sz w:val="20"/>
        </w:rPr>
        <w:t>ato e approvato da ogni vivente (</w:t>
      </w:r>
      <w:r w:rsidR="00DA53DA" w:rsidRPr="00616131">
        <w:rPr>
          <w:i/>
          <w:iCs/>
          <w:sz w:val="20"/>
        </w:rPr>
        <w:t>Sir 42, 8</w:t>
      </w:r>
      <w:r w:rsidR="00616131" w:rsidRPr="00616131">
        <w:rPr>
          <w:i/>
          <w:iCs/>
          <w:sz w:val="20"/>
        </w:rPr>
        <w:t xml:space="preserve">). </w:t>
      </w:r>
      <w:r w:rsidRPr="00616131">
        <w:rPr>
          <w:i/>
          <w:iCs/>
          <w:sz w:val="20"/>
        </w:rPr>
        <w:t>Su una figlia indocile rafforza la vigilanza, perché non ti renda scherno dei nemici, oggetto di chiacchiere in città e favola della gente, sì da farti vergo</w:t>
      </w:r>
      <w:r w:rsidR="00616131" w:rsidRPr="00616131">
        <w:rPr>
          <w:i/>
          <w:iCs/>
          <w:sz w:val="20"/>
        </w:rPr>
        <w:t>gnare davanti a tutti (</w:t>
      </w:r>
      <w:r w:rsidR="00DA53DA" w:rsidRPr="00616131">
        <w:rPr>
          <w:i/>
          <w:iCs/>
          <w:sz w:val="20"/>
        </w:rPr>
        <w:t>Sir 42, 11</w:t>
      </w:r>
      <w:r w:rsidR="00616131" w:rsidRPr="00616131">
        <w:rPr>
          <w:i/>
          <w:iCs/>
          <w:sz w:val="20"/>
        </w:rPr>
        <w:t xml:space="preserve">). </w:t>
      </w:r>
      <w:r w:rsidRPr="00616131">
        <w:rPr>
          <w:i/>
          <w:iCs/>
          <w:sz w:val="20"/>
        </w:rPr>
        <w:t>Meglio la cattiveria di un uomo che la bontà di una donna, una donna che porta vergo</w:t>
      </w:r>
      <w:r w:rsidR="00616131" w:rsidRPr="00616131">
        <w:rPr>
          <w:i/>
          <w:iCs/>
          <w:sz w:val="20"/>
        </w:rPr>
        <w:t>gna fino allo scherno (</w:t>
      </w:r>
      <w:r w:rsidR="00DA53DA" w:rsidRPr="00616131">
        <w:rPr>
          <w:i/>
          <w:iCs/>
          <w:sz w:val="20"/>
        </w:rPr>
        <w:t>Sir 42, 14</w:t>
      </w:r>
      <w:r w:rsidR="00616131" w:rsidRPr="00616131">
        <w:rPr>
          <w:i/>
          <w:iCs/>
          <w:sz w:val="20"/>
        </w:rPr>
        <w:t xml:space="preserve">). </w:t>
      </w:r>
    </w:p>
    <w:p w14:paraId="6A7FBDCE" w14:textId="77777777" w:rsidR="00DA53DA" w:rsidRPr="00616131" w:rsidRDefault="00FF5833" w:rsidP="00616131">
      <w:pPr>
        <w:pStyle w:val="Corpotesto"/>
        <w:rPr>
          <w:i/>
          <w:iCs/>
          <w:sz w:val="20"/>
        </w:rPr>
      </w:pPr>
      <w:r w:rsidRPr="00616131">
        <w:rPr>
          <w:i/>
          <w:iCs/>
          <w:sz w:val="20"/>
        </w:rPr>
        <w:t>Si diletti l'anima vostra della misericordia del Signore; non vogliate vergo</w:t>
      </w:r>
      <w:r w:rsidR="00616131" w:rsidRPr="00616131">
        <w:rPr>
          <w:i/>
          <w:iCs/>
          <w:sz w:val="20"/>
        </w:rPr>
        <w:t>gnarvi di lodarlo (</w:t>
      </w:r>
      <w:r w:rsidR="00DA53DA" w:rsidRPr="00616131">
        <w:rPr>
          <w:i/>
          <w:iCs/>
          <w:sz w:val="20"/>
        </w:rPr>
        <w:t>Sir 51, 29</w:t>
      </w:r>
      <w:r w:rsidR="00616131" w:rsidRPr="00616131">
        <w:rPr>
          <w:i/>
          <w:iCs/>
          <w:sz w:val="20"/>
        </w:rPr>
        <w:t xml:space="preserve">). </w:t>
      </w:r>
      <w:r w:rsidRPr="00616131">
        <w:rPr>
          <w:i/>
          <w:iCs/>
          <w:sz w:val="20"/>
        </w:rPr>
        <w:t>Vi vergognerete delle querce di cui vi siete compiaciuti,</w:t>
      </w:r>
      <w:r w:rsidR="00616131" w:rsidRPr="00616131">
        <w:rPr>
          <w:i/>
          <w:iCs/>
          <w:sz w:val="20"/>
        </w:rPr>
        <w:t xml:space="preserve"> </w:t>
      </w:r>
      <w:r w:rsidRPr="00616131">
        <w:rPr>
          <w:i/>
          <w:iCs/>
          <w:sz w:val="20"/>
        </w:rPr>
        <w:t>arrossirete d</w:t>
      </w:r>
      <w:r w:rsidR="00616131" w:rsidRPr="00616131">
        <w:rPr>
          <w:i/>
          <w:iCs/>
          <w:sz w:val="20"/>
        </w:rPr>
        <w:t>ei giardini che vi siete scelti (</w:t>
      </w:r>
      <w:r w:rsidR="00DA53DA" w:rsidRPr="00616131">
        <w:rPr>
          <w:i/>
          <w:iCs/>
          <w:sz w:val="20"/>
        </w:rPr>
        <w:t>Is 1, 29</w:t>
      </w:r>
      <w:r w:rsidR="00616131" w:rsidRPr="00616131">
        <w:rPr>
          <w:i/>
          <w:iCs/>
          <w:sz w:val="20"/>
        </w:rPr>
        <w:t xml:space="preserve">). </w:t>
      </w:r>
      <w:r w:rsidRPr="00616131">
        <w:rPr>
          <w:i/>
          <w:iCs/>
          <w:sz w:val="20"/>
        </w:rPr>
        <w:t>Sette donne afferreranno un uomo solo, in quel giorno, e diranno: "Ci nutriremo del nostro pane e indosseremo le nostre vesti; soltanto, lasciaci portare il tuo nome. Toglici la nostra vergo</w:t>
      </w:r>
      <w:r w:rsidR="00616131" w:rsidRPr="00616131">
        <w:rPr>
          <w:i/>
          <w:iCs/>
          <w:sz w:val="20"/>
        </w:rPr>
        <w:t>gna" (</w:t>
      </w:r>
      <w:r w:rsidR="00DA53DA" w:rsidRPr="00616131">
        <w:rPr>
          <w:i/>
          <w:iCs/>
          <w:sz w:val="20"/>
        </w:rPr>
        <w:t>Is 4, 1</w:t>
      </w:r>
      <w:r w:rsidR="00616131" w:rsidRPr="00616131">
        <w:rPr>
          <w:i/>
          <w:iCs/>
          <w:sz w:val="20"/>
        </w:rPr>
        <w:t xml:space="preserve">). </w:t>
      </w:r>
      <w:r w:rsidRPr="00616131">
        <w:rPr>
          <w:i/>
          <w:iCs/>
          <w:sz w:val="20"/>
        </w:rPr>
        <w:t>Così il re di Assiria condurrà i prigionieri d'Egitto e i deportati dell'Etiopia, giovani e vecchi, spogli e scalzi e con le natiche scoperte, vergo</w:t>
      </w:r>
      <w:r w:rsidR="00616131" w:rsidRPr="00616131">
        <w:rPr>
          <w:i/>
          <w:iCs/>
          <w:sz w:val="20"/>
        </w:rPr>
        <w:t>gna per l'Egitto (</w:t>
      </w:r>
      <w:r w:rsidR="00DA53DA" w:rsidRPr="00616131">
        <w:rPr>
          <w:i/>
          <w:iCs/>
          <w:sz w:val="20"/>
        </w:rPr>
        <w:t>Is 20, 4</w:t>
      </w:r>
      <w:r w:rsidR="00616131" w:rsidRPr="00616131">
        <w:rPr>
          <w:i/>
          <w:iCs/>
          <w:sz w:val="20"/>
        </w:rPr>
        <w:t xml:space="preserve">). </w:t>
      </w:r>
      <w:r w:rsidR="004E34FE" w:rsidRPr="00616131">
        <w:rPr>
          <w:i/>
          <w:iCs/>
          <w:sz w:val="20"/>
        </w:rPr>
        <w:t>Vergognati, Sidòne, perché ha parlato il mare, la fortezza marinara, dicendo: "Io non ho avuto doglie, non ho partorito, non ho allevato giovani,</w:t>
      </w:r>
      <w:r w:rsidR="00616131" w:rsidRPr="00616131">
        <w:rPr>
          <w:i/>
          <w:iCs/>
          <w:sz w:val="20"/>
        </w:rPr>
        <w:t xml:space="preserve"> non ho fatto crescere ragazze" (</w:t>
      </w:r>
      <w:r w:rsidR="00DA53DA" w:rsidRPr="00616131">
        <w:rPr>
          <w:i/>
          <w:iCs/>
          <w:sz w:val="20"/>
        </w:rPr>
        <w:t>Is 23, 4</w:t>
      </w:r>
      <w:r w:rsidR="00616131" w:rsidRPr="00616131">
        <w:rPr>
          <w:i/>
          <w:iCs/>
          <w:sz w:val="20"/>
        </w:rPr>
        <w:t xml:space="preserve">). </w:t>
      </w:r>
      <w:r w:rsidR="004E34FE" w:rsidRPr="00616131">
        <w:rPr>
          <w:i/>
          <w:iCs/>
          <w:sz w:val="20"/>
        </w:rPr>
        <w:t>Il Signore degli eserciti lo ha deciso per svergognare l'orgoglio di tutto il suo fasto, per um</w:t>
      </w:r>
      <w:r w:rsidR="00616131" w:rsidRPr="00616131">
        <w:rPr>
          <w:i/>
          <w:iCs/>
          <w:sz w:val="20"/>
        </w:rPr>
        <w:t>iliare i più nobili sulla terra (</w:t>
      </w:r>
      <w:r w:rsidR="00DA53DA" w:rsidRPr="00616131">
        <w:rPr>
          <w:i/>
          <w:iCs/>
          <w:sz w:val="20"/>
        </w:rPr>
        <w:t>Is 23, 9</w:t>
      </w:r>
      <w:r w:rsidR="00616131" w:rsidRPr="00616131">
        <w:rPr>
          <w:i/>
          <w:iCs/>
          <w:sz w:val="20"/>
        </w:rPr>
        <w:t xml:space="preserve">). </w:t>
      </w:r>
    </w:p>
    <w:p w14:paraId="41A17BAD" w14:textId="77777777" w:rsidR="00DA53DA" w:rsidRPr="00616131" w:rsidRDefault="004E34FE" w:rsidP="00616131">
      <w:pPr>
        <w:pStyle w:val="Corpotesto"/>
        <w:rPr>
          <w:i/>
          <w:iCs/>
          <w:sz w:val="20"/>
        </w:rPr>
      </w:pPr>
      <w:r w:rsidRPr="00616131">
        <w:rPr>
          <w:i/>
          <w:iCs/>
          <w:sz w:val="20"/>
        </w:rPr>
        <w:t>La protezione del faraone sarà la vostra vergogna e il riparo all'ombra d</w:t>
      </w:r>
      <w:r w:rsidR="00616131" w:rsidRPr="00616131">
        <w:rPr>
          <w:i/>
          <w:iCs/>
          <w:sz w:val="20"/>
        </w:rPr>
        <w:t>ell'Egitto la vostra confusione (</w:t>
      </w:r>
      <w:r w:rsidR="00DA53DA" w:rsidRPr="00616131">
        <w:rPr>
          <w:i/>
          <w:iCs/>
          <w:sz w:val="20"/>
        </w:rPr>
        <w:t>Is 30, 3</w:t>
      </w:r>
      <w:r w:rsidR="00616131" w:rsidRPr="00616131">
        <w:rPr>
          <w:i/>
          <w:iCs/>
          <w:sz w:val="20"/>
        </w:rPr>
        <w:t xml:space="preserve">). </w:t>
      </w:r>
      <w:r w:rsidRPr="00616131">
        <w:rPr>
          <w:i/>
          <w:iCs/>
          <w:sz w:val="20"/>
        </w:rPr>
        <w:t xml:space="preserve">Perché gli dicessero: "Così dice Ezechia: Giorno di angoscia, di castigo e di vergogna è questo, perché i figli sono arrivati fino al punto di nascere, </w:t>
      </w:r>
      <w:r w:rsidR="00616131" w:rsidRPr="00616131">
        <w:rPr>
          <w:i/>
          <w:iCs/>
          <w:sz w:val="20"/>
        </w:rPr>
        <w:t>ma manca la forza per partorire (</w:t>
      </w:r>
      <w:r w:rsidR="00DA53DA" w:rsidRPr="00616131">
        <w:rPr>
          <w:i/>
          <w:iCs/>
          <w:sz w:val="20"/>
        </w:rPr>
        <w:t>Is 37, 3</w:t>
      </w:r>
      <w:r w:rsidR="00616131" w:rsidRPr="00616131">
        <w:rPr>
          <w:i/>
          <w:iCs/>
          <w:sz w:val="20"/>
        </w:rPr>
        <w:t xml:space="preserve">). </w:t>
      </w:r>
      <w:r w:rsidRPr="00616131">
        <w:rPr>
          <w:i/>
          <w:iCs/>
          <w:sz w:val="20"/>
        </w:rPr>
        <w:t>Ecco, saranno svergognati e confusi quanti s'infuriavano contro di te; saranno ridotti a nulla e periranno gl</w:t>
      </w:r>
      <w:r w:rsidR="00616131" w:rsidRPr="00616131">
        <w:rPr>
          <w:i/>
          <w:iCs/>
          <w:sz w:val="20"/>
        </w:rPr>
        <w:t>i uomini che si opponevano a te (</w:t>
      </w:r>
      <w:r w:rsidR="00DA53DA" w:rsidRPr="00616131">
        <w:rPr>
          <w:i/>
          <w:iCs/>
          <w:sz w:val="20"/>
        </w:rPr>
        <w:t>Is 41, 11</w:t>
      </w:r>
      <w:r w:rsidR="00616131" w:rsidRPr="00616131">
        <w:rPr>
          <w:i/>
          <w:iCs/>
          <w:sz w:val="20"/>
        </w:rPr>
        <w:t xml:space="preserve">). </w:t>
      </w:r>
      <w:r w:rsidRPr="00616131">
        <w:rPr>
          <w:i/>
          <w:iCs/>
          <w:sz w:val="20"/>
        </w:rPr>
        <w:t>Retrocedono pieni di vergogna quanti sperano in un idolo, quanti dicono alle s</w:t>
      </w:r>
      <w:r w:rsidR="00616131" w:rsidRPr="00616131">
        <w:rPr>
          <w:i/>
          <w:iCs/>
          <w:sz w:val="20"/>
        </w:rPr>
        <w:t>tatue: "Voi siete i nostri dei" (</w:t>
      </w:r>
      <w:r w:rsidR="00DA53DA" w:rsidRPr="00616131">
        <w:rPr>
          <w:i/>
          <w:iCs/>
          <w:sz w:val="20"/>
        </w:rPr>
        <w:t>Is 42, 17</w:t>
      </w:r>
      <w:r w:rsidR="00616131" w:rsidRPr="00616131">
        <w:rPr>
          <w:i/>
          <w:iCs/>
          <w:sz w:val="20"/>
        </w:rPr>
        <w:t xml:space="preserve">). </w:t>
      </w:r>
      <w:r w:rsidRPr="00616131">
        <w:rPr>
          <w:i/>
          <w:iCs/>
          <w:sz w:val="20"/>
        </w:rPr>
        <w:t>I fabbricatori di idoli sono tutti vanità e le loro opere preziose non giovano a nulla; ma i loro devoti non vedono né capiscono affatto e perciò saranno coperti di vergo</w:t>
      </w:r>
      <w:r w:rsidR="00616131" w:rsidRPr="00616131">
        <w:rPr>
          <w:i/>
          <w:iCs/>
          <w:sz w:val="20"/>
        </w:rPr>
        <w:t>gna (</w:t>
      </w:r>
      <w:r w:rsidR="00DA53DA" w:rsidRPr="00616131">
        <w:rPr>
          <w:i/>
          <w:iCs/>
          <w:sz w:val="20"/>
        </w:rPr>
        <w:t>Is 44, 9</w:t>
      </w:r>
      <w:r w:rsidR="00616131" w:rsidRPr="00616131">
        <w:rPr>
          <w:i/>
          <w:iCs/>
          <w:sz w:val="20"/>
        </w:rPr>
        <w:t xml:space="preserve">). </w:t>
      </w:r>
    </w:p>
    <w:p w14:paraId="6B126EA4" w14:textId="77777777" w:rsidR="00DA53DA" w:rsidRPr="00616131" w:rsidRDefault="004E34FE" w:rsidP="00616131">
      <w:pPr>
        <w:pStyle w:val="Corpotesto"/>
        <w:rPr>
          <w:i/>
          <w:iCs/>
          <w:sz w:val="20"/>
        </w:rPr>
      </w:pPr>
      <w:r w:rsidRPr="00616131">
        <w:rPr>
          <w:i/>
          <w:iCs/>
          <w:sz w:val="20"/>
        </w:rPr>
        <w:t>Ecco, tutti i suoi seguaci saranno svergognati; gli stessi artefici non sono che uomini. Si radunino pure e si presentino tutti; saran</w:t>
      </w:r>
      <w:r w:rsidR="00616131" w:rsidRPr="00616131">
        <w:rPr>
          <w:i/>
          <w:iCs/>
          <w:sz w:val="20"/>
        </w:rPr>
        <w:t>no spaventati e confusi insieme (</w:t>
      </w:r>
      <w:r w:rsidR="00DA53DA" w:rsidRPr="00616131">
        <w:rPr>
          <w:i/>
          <w:iCs/>
          <w:sz w:val="20"/>
        </w:rPr>
        <w:t>Is 44, 11</w:t>
      </w:r>
      <w:r w:rsidR="00616131" w:rsidRPr="00616131">
        <w:rPr>
          <w:i/>
          <w:iCs/>
          <w:sz w:val="20"/>
        </w:rPr>
        <w:t xml:space="preserve">). </w:t>
      </w:r>
      <w:r w:rsidRPr="00616131">
        <w:rPr>
          <w:i/>
          <w:iCs/>
          <w:sz w:val="20"/>
        </w:rPr>
        <w:t>Saranno confusi e svergognati quanti s'infuriano contro di lui; se ne andranno con i</w:t>
      </w:r>
      <w:r w:rsidR="00616131" w:rsidRPr="00616131">
        <w:rPr>
          <w:i/>
          <w:iCs/>
          <w:sz w:val="20"/>
        </w:rPr>
        <w:t>gnominia i fabbricanti di idoli (</w:t>
      </w:r>
      <w:r w:rsidR="00DA53DA" w:rsidRPr="00616131">
        <w:rPr>
          <w:i/>
          <w:iCs/>
          <w:sz w:val="20"/>
        </w:rPr>
        <w:t>Is 45, 16</w:t>
      </w:r>
      <w:r w:rsidR="00616131" w:rsidRPr="00616131">
        <w:rPr>
          <w:i/>
          <w:iCs/>
          <w:sz w:val="20"/>
        </w:rPr>
        <w:t xml:space="preserve">). </w:t>
      </w:r>
      <w:r w:rsidRPr="00616131">
        <w:rPr>
          <w:i/>
          <w:iCs/>
          <w:sz w:val="20"/>
        </w:rPr>
        <w:t>Israele sarà salvato dal Signore con salvezza perenne. Non patirete confusione o vergo</w:t>
      </w:r>
      <w:r w:rsidR="00616131" w:rsidRPr="00616131">
        <w:rPr>
          <w:i/>
          <w:iCs/>
          <w:sz w:val="20"/>
        </w:rPr>
        <w:t>gna per i secoli eterni" (</w:t>
      </w:r>
      <w:r w:rsidR="00DA53DA" w:rsidRPr="00616131">
        <w:rPr>
          <w:i/>
          <w:iCs/>
          <w:sz w:val="20"/>
        </w:rPr>
        <w:t>Is 45, 17</w:t>
      </w:r>
      <w:r w:rsidR="00616131" w:rsidRPr="00616131">
        <w:rPr>
          <w:i/>
          <w:iCs/>
          <w:sz w:val="20"/>
        </w:rPr>
        <w:t xml:space="preserve">).  </w:t>
      </w:r>
      <w:r w:rsidRPr="00616131">
        <w:rPr>
          <w:i/>
          <w:iCs/>
          <w:sz w:val="20"/>
        </w:rPr>
        <w:t>Si dirà: "Solo nel Signore si trovano vittoria e potenza!". Verso di lui verranno, coperti di vergogna, quant</w:t>
      </w:r>
      <w:r w:rsidR="00616131" w:rsidRPr="00616131">
        <w:rPr>
          <w:i/>
          <w:iCs/>
          <w:sz w:val="20"/>
        </w:rPr>
        <w:t>i fremevano d'ira contro di lui (</w:t>
      </w:r>
      <w:r w:rsidR="00DA53DA" w:rsidRPr="00616131">
        <w:rPr>
          <w:i/>
          <w:iCs/>
          <w:sz w:val="20"/>
        </w:rPr>
        <w:t>Is 45, 24</w:t>
      </w:r>
      <w:r w:rsidR="00616131" w:rsidRPr="00616131">
        <w:rPr>
          <w:i/>
          <w:iCs/>
          <w:sz w:val="20"/>
        </w:rPr>
        <w:t xml:space="preserve">). </w:t>
      </w:r>
      <w:r w:rsidRPr="00616131">
        <w:rPr>
          <w:i/>
          <w:iCs/>
          <w:sz w:val="20"/>
        </w:rPr>
        <w:t>Si scopra la tua nudità, si mostri la tua vergogna. "Prenderò</w:t>
      </w:r>
      <w:r w:rsidR="00616131" w:rsidRPr="00616131">
        <w:rPr>
          <w:i/>
          <w:iCs/>
          <w:sz w:val="20"/>
        </w:rPr>
        <w:t xml:space="preserve"> vendetta e nessuno interverrà" (</w:t>
      </w:r>
      <w:r w:rsidR="00DA53DA" w:rsidRPr="00616131">
        <w:rPr>
          <w:i/>
          <w:iCs/>
          <w:sz w:val="20"/>
        </w:rPr>
        <w:t>Is 47, 3</w:t>
      </w:r>
      <w:r w:rsidR="00616131" w:rsidRPr="00616131">
        <w:rPr>
          <w:i/>
          <w:iCs/>
          <w:sz w:val="20"/>
        </w:rPr>
        <w:t xml:space="preserve">). </w:t>
      </w:r>
      <w:r w:rsidRPr="00616131">
        <w:rPr>
          <w:i/>
          <w:iCs/>
          <w:sz w:val="20"/>
        </w:rPr>
        <w:t xml:space="preserve">Non temere, perché non dovrai più arrossire; non vergognarti, perché non sarai più disonorata; anzi, dimenticherai la vergogna della tua giovinezza e non ricorderai più </w:t>
      </w:r>
      <w:r w:rsidR="00616131" w:rsidRPr="00616131">
        <w:rPr>
          <w:i/>
          <w:iCs/>
          <w:sz w:val="20"/>
        </w:rPr>
        <w:t>il disonore della tua vedovanza (</w:t>
      </w:r>
      <w:r w:rsidR="00DA53DA" w:rsidRPr="00616131">
        <w:rPr>
          <w:i/>
          <w:iCs/>
          <w:sz w:val="20"/>
        </w:rPr>
        <w:t>Is 54, 4</w:t>
      </w:r>
      <w:r w:rsidR="00616131" w:rsidRPr="00616131">
        <w:rPr>
          <w:i/>
          <w:iCs/>
          <w:sz w:val="20"/>
        </w:rPr>
        <w:t xml:space="preserve">). </w:t>
      </w:r>
    </w:p>
    <w:p w14:paraId="3D2B7EC4" w14:textId="77777777" w:rsidR="00DA53DA" w:rsidRPr="00FB50BB" w:rsidRDefault="004E34FE" w:rsidP="00FB50BB">
      <w:pPr>
        <w:pStyle w:val="Corpotesto"/>
        <w:rPr>
          <w:i/>
          <w:iCs/>
          <w:sz w:val="20"/>
        </w:rPr>
      </w:pPr>
      <w:r w:rsidRPr="00FB50BB">
        <w:rPr>
          <w:i/>
          <w:iCs/>
          <w:sz w:val="20"/>
        </w:rPr>
        <w:t>Il retributore ripagherà le azioni come si deve: con sdegno ai suoi avversari, con vergo</w:t>
      </w:r>
      <w:r w:rsidR="00616131" w:rsidRPr="00FB50BB">
        <w:rPr>
          <w:i/>
          <w:iCs/>
          <w:sz w:val="20"/>
        </w:rPr>
        <w:t>gna ai suoi nemici (</w:t>
      </w:r>
      <w:r w:rsidR="00DA53DA" w:rsidRPr="00FB50BB">
        <w:rPr>
          <w:i/>
          <w:iCs/>
          <w:sz w:val="20"/>
        </w:rPr>
        <w:t>Is 59, 18</w:t>
      </w:r>
      <w:r w:rsidR="00616131" w:rsidRPr="00FB50BB">
        <w:rPr>
          <w:i/>
          <w:iCs/>
          <w:sz w:val="20"/>
        </w:rPr>
        <w:t xml:space="preserve">). </w:t>
      </w:r>
      <w:r w:rsidR="00FB50BB" w:rsidRPr="00FB50BB">
        <w:rPr>
          <w:i/>
          <w:iCs/>
          <w:sz w:val="20"/>
        </w:rPr>
        <w:t xml:space="preserve"> </w:t>
      </w:r>
      <w:r w:rsidRPr="00FB50BB">
        <w:rPr>
          <w:i/>
          <w:iCs/>
          <w:sz w:val="20"/>
        </w:rPr>
        <w:t>Perché il loro obbrobrio fu di doppia misura, vergogna e insulto furono la loro porzione; per questo possiederanno il doppio nel loro pae</w:t>
      </w:r>
      <w:r w:rsidR="00FB50BB" w:rsidRPr="00FB50BB">
        <w:rPr>
          <w:i/>
          <w:iCs/>
          <w:sz w:val="20"/>
        </w:rPr>
        <w:t>se, avranno una letizia perenne (</w:t>
      </w:r>
      <w:r w:rsidR="00DA53DA" w:rsidRPr="00FB50BB">
        <w:rPr>
          <w:i/>
          <w:iCs/>
          <w:sz w:val="20"/>
        </w:rPr>
        <w:t>Is 61, 7</w:t>
      </w:r>
      <w:r w:rsidR="00FB50BB" w:rsidRPr="00FB50BB">
        <w:rPr>
          <w:i/>
          <w:iCs/>
          <w:sz w:val="20"/>
        </w:rPr>
        <w:t xml:space="preserve">). </w:t>
      </w:r>
      <w:r w:rsidRPr="00FB50BB">
        <w:rPr>
          <w:i/>
          <w:iCs/>
          <w:sz w:val="20"/>
        </w:rPr>
        <w:t xml:space="preserve">Come si vergogna un ladro preso in flagrante così restano svergognati quelli della casa di Israele, essi, i loro re, i loro capi, i </w:t>
      </w:r>
      <w:r w:rsidR="00FB50BB" w:rsidRPr="00FB50BB">
        <w:rPr>
          <w:i/>
          <w:iCs/>
          <w:sz w:val="20"/>
        </w:rPr>
        <w:t>loro sacerdoti e i loro profeti (</w:t>
      </w:r>
      <w:r w:rsidR="00DA53DA" w:rsidRPr="00FB50BB">
        <w:rPr>
          <w:i/>
          <w:iCs/>
          <w:sz w:val="20"/>
        </w:rPr>
        <w:t>Ger 2, 26</w:t>
      </w:r>
      <w:r w:rsidR="00FB50BB" w:rsidRPr="00FB50BB">
        <w:rPr>
          <w:i/>
          <w:iCs/>
          <w:sz w:val="20"/>
        </w:rPr>
        <w:t xml:space="preserve">). </w:t>
      </w:r>
      <w:r w:rsidRPr="00FB50BB">
        <w:rPr>
          <w:i/>
          <w:iCs/>
          <w:sz w:val="20"/>
        </w:rPr>
        <w:t xml:space="preserve">Avvolgiamoci nella nostra vergogna, la nostra confusione ci ricopra, perché abbiamo peccato contro il Signore nostro Dio, noi e i nostri padri, dalla nostra giovinezza fino ad oggi; non abbiamo ascoltato </w:t>
      </w:r>
      <w:r w:rsidR="00FB50BB" w:rsidRPr="00FB50BB">
        <w:rPr>
          <w:i/>
          <w:iCs/>
          <w:sz w:val="20"/>
        </w:rPr>
        <w:t>la voce del Signore nostro Dio" (</w:t>
      </w:r>
      <w:r w:rsidR="00DA53DA" w:rsidRPr="00FB50BB">
        <w:rPr>
          <w:i/>
          <w:iCs/>
          <w:sz w:val="20"/>
        </w:rPr>
        <w:t>Ger 3, 25</w:t>
      </w:r>
      <w:r w:rsidR="00FB50BB" w:rsidRPr="00FB50BB">
        <w:rPr>
          <w:i/>
          <w:iCs/>
          <w:sz w:val="20"/>
        </w:rPr>
        <w:t xml:space="preserve">). </w:t>
      </w:r>
      <w:r w:rsidRPr="00FB50BB">
        <w:rPr>
          <w:i/>
          <w:iCs/>
          <w:sz w:val="20"/>
        </w:rPr>
        <w:t xml:space="preserve">Dovrebbero vergognarsi dei loro atti abominevoli, ma </w:t>
      </w:r>
      <w:r w:rsidRPr="00FB50BB">
        <w:rPr>
          <w:i/>
          <w:iCs/>
          <w:sz w:val="20"/>
        </w:rPr>
        <w:lastRenderedPageBreak/>
        <w:t>non si vergognano affatto, non sanno neppure arrossire. "</w:t>
      </w:r>
      <w:r w:rsidR="00FB50BB" w:rsidRPr="00FB50BB">
        <w:rPr>
          <w:i/>
          <w:iCs/>
          <w:sz w:val="20"/>
        </w:rPr>
        <w:t>Per</w:t>
      </w:r>
      <w:r w:rsidRPr="00FB50BB">
        <w:rPr>
          <w:i/>
          <w:iCs/>
          <w:sz w:val="20"/>
        </w:rPr>
        <w:t xml:space="preserve"> questo cadranno con le altre vittime, nell'ora del castigo sara</w:t>
      </w:r>
      <w:r w:rsidR="00FB50BB" w:rsidRPr="00FB50BB">
        <w:rPr>
          <w:i/>
          <w:iCs/>
          <w:sz w:val="20"/>
        </w:rPr>
        <w:t>nno prostrati", dice il Signore (</w:t>
      </w:r>
      <w:r w:rsidR="00DA53DA" w:rsidRPr="00FB50BB">
        <w:rPr>
          <w:i/>
          <w:iCs/>
          <w:sz w:val="20"/>
        </w:rPr>
        <w:t>Ger 6, 15</w:t>
      </w:r>
      <w:r w:rsidR="00FB50BB" w:rsidRPr="00FB50BB">
        <w:rPr>
          <w:i/>
          <w:iCs/>
          <w:sz w:val="20"/>
        </w:rPr>
        <w:t xml:space="preserve">). </w:t>
      </w:r>
    </w:p>
    <w:p w14:paraId="48AB0257" w14:textId="77777777" w:rsidR="00DA53DA" w:rsidRPr="00FB50BB" w:rsidRDefault="004E34FE" w:rsidP="00FB50BB">
      <w:pPr>
        <w:pStyle w:val="Corpotesto"/>
        <w:rPr>
          <w:i/>
          <w:iCs/>
          <w:sz w:val="20"/>
        </w:rPr>
      </w:pPr>
      <w:r w:rsidRPr="00FB50BB">
        <w:rPr>
          <w:i/>
          <w:iCs/>
          <w:sz w:val="20"/>
        </w:rPr>
        <w:t>Ma forse costoro offendono me - oracolo del Signore - o non piuttosto se stessi a loro vergo</w:t>
      </w:r>
      <w:r w:rsidR="00FB50BB" w:rsidRPr="00FB50BB">
        <w:rPr>
          <w:i/>
          <w:iCs/>
          <w:sz w:val="20"/>
        </w:rPr>
        <w:t>gna?" (</w:t>
      </w:r>
      <w:r w:rsidR="00DA53DA" w:rsidRPr="00FB50BB">
        <w:rPr>
          <w:i/>
          <w:iCs/>
          <w:sz w:val="20"/>
        </w:rPr>
        <w:t>Ger 7, 19</w:t>
      </w:r>
      <w:r w:rsidR="00FB50BB" w:rsidRPr="00FB50BB">
        <w:rPr>
          <w:i/>
          <w:iCs/>
          <w:sz w:val="20"/>
        </w:rPr>
        <w:t xml:space="preserve">). </w:t>
      </w:r>
      <w:r w:rsidRPr="00FB50BB">
        <w:rPr>
          <w:i/>
          <w:iCs/>
          <w:sz w:val="20"/>
        </w:rPr>
        <w:t>Dovrebbero vergognarsi dei loro atti abominevoli, ma non si vergognano affatto, non sanno neppure arrossire. Per questo cadranno con le altre vittime, nell'ora del castigo sar</w:t>
      </w:r>
      <w:r w:rsidR="00FB50BB" w:rsidRPr="00FB50BB">
        <w:rPr>
          <w:i/>
          <w:iCs/>
          <w:sz w:val="20"/>
        </w:rPr>
        <w:t>anno prostrati" dice il Signore (</w:t>
      </w:r>
      <w:r w:rsidR="00DA53DA" w:rsidRPr="00FB50BB">
        <w:rPr>
          <w:i/>
          <w:iCs/>
          <w:sz w:val="20"/>
        </w:rPr>
        <w:t>Ger 8, 12</w:t>
      </w:r>
      <w:r w:rsidR="00FB50BB" w:rsidRPr="00FB50BB">
        <w:rPr>
          <w:i/>
          <w:iCs/>
          <w:sz w:val="20"/>
        </w:rPr>
        <w:t xml:space="preserve">). </w:t>
      </w:r>
      <w:r w:rsidRPr="00FB50BB">
        <w:rPr>
          <w:i/>
          <w:iCs/>
          <w:sz w:val="20"/>
        </w:rPr>
        <w:t>Anch'io solleverò le tue vesti fino al volto, così si vedrà la tua vergo</w:t>
      </w:r>
      <w:r w:rsidR="00FB50BB" w:rsidRPr="00FB50BB">
        <w:rPr>
          <w:i/>
          <w:iCs/>
          <w:sz w:val="20"/>
        </w:rPr>
        <w:t>gna (</w:t>
      </w:r>
      <w:r w:rsidR="00DA53DA" w:rsidRPr="00FB50BB">
        <w:rPr>
          <w:i/>
          <w:iCs/>
          <w:sz w:val="20"/>
        </w:rPr>
        <w:t>Ger 13, 26</w:t>
      </w:r>
      <w:r w:rsidR="00FB50BB" w:rsidRPr="00FB50BB">
        <w:rPr>
          <w:i/>
          <w:iCs/>
          <w:sz w:val="20"/>
        </w:rPr>
        <w:t xml:space="preserve">). </w:t>
      </w:r>
      <w:r w:rsidRPr="00FB50BB">
        <w:rPr>
          <w:i/>
          <w:iCs/>
          <w:sz w:val="20"/>
        </w:rPr>
        <w:t>E' abbattuta la madre di sette figli, esala il suo respiro; il suo sole tramonta quando è ancor giorno, è coperta di vergogna e confusa. Io consegnerò i loro superstiti alla spada, in preda ai lo</w:t>
      </w:r>
      <w:r w:rsidR="00FB50BB" w:rsidRPr="00FB50BB">
        <w:rPr>
          <w:i/>
          <w:iCs/>
          <w:sz w:val="20"/>
        </w:rPr>
        <w:t>ro nemici". Oracolo del Signore (</w:t>
      </w:r>
      <w:r w:rsidR="00DA53DA" w:rsidRPr="00FB50BB">
        <w:rPr>
          <w:i/>
          <w:iCs/>
          <w:sz w:val="20"/>
        </w:rPr>
        <w:t>Ger 15, 9</w:t>
      </w:r>
      <w:r w:rsidR="00FB50BB" w:rsidRPr="00FB50BB">
        <w:rPr>
          <w:i/>
          <w:iCs/>
          <w:sz w:val="20"/>
        </w:rPr>
        <w:t xml:space="preserve">). </w:t>
      </w:r>
      <w:r w:rsidRPr="00FB50BB">
        <w:rPr>
          <w:i/>
          <w:iCs/>
          <w:sz w:val="20"/>
        </w:rPr>
        <w:t>Ma il Signore è al mio fianco come un prode valoroso, per questo i miei persecutori cadranno e non potranno prevalere; saranno molto confusi perché non riusciranno, la loro vergog</w:t>
      </w:r>
      <w:r w:rsidR="00FB50BB" w:rsidRPr="00FB50BB">
        <w:rPr>
          <w:i/>
          <w:iCs/>
          <w:sz w:val="20"/>
        </w:rPr>
        <w:t>na sarà eterna e incancellabile (</w:t>
      </w:r>
      <w:r w:rsidR="00DA53DA" w:rsidRPr="00FB50BB">
        <w:rPr>
          <w:i/>
          <w:iCs/>
          <w:sz w:val="20"/>
        </w:rPr>
        <w:t>Ger 20, 11</w:t>
      </w:r>
      <w:r w:rsidR="00FB50BB" w:rsidRPr="00FB50BB">
        <w:rPr>
          <w:i/>
          <w:iCs/>
          <w:sz w:val="20"/>
        </w:rPr>
        <w:t xml:space="preserve">). </w:t>
      </w:r>
    </w:p>
    <w:p w14:paraId="638594FA" w14:textId="77777777" w:rsidR="00DA53DA" w:rsidRPr="00FB50BB" w:rsidRDefault="004E34FE" w:rsidP="00FB50BB">
      <w:pPr>
        <w:pStyle w:val="Corpotesto"/>
        <w:rPr>
          <w:i/>
          <w:iCs/>
          <w:sz w:val="20"/>
        </w:rPr>
      </w:pPr>
      <w:r w:rsidRPr="00FB50BB">
        <w:rPr>
          <w:i/>
          <w:iCs/>
          <w:sz w:val="20"/>
        </w:rPr>
        <w:t>Perché mai sono uscito dal seno materno per vedere tormenti e dolore e per finire i miei giorni nella vergogna?</w:t>
      </w:r>
      <w:r w:rsidR="00FB50BB" w:rsidRPr="00FB50BB">
        <w:rPr>
          <w:i/>
          <w:iCs/>
          <w:sz w:val="20"/>
        </w:rPr>
        <w:t xml:space="preserve"> (</w:t>
      </w:r>
      <w:r w:rsidR="00DA53DA" w:rsidRPr="00FB50BB">
        <w:rPr>
          <w:i/>
          <w:iCs/>
          <w:sz w:val="20"/>
        </w:rPr>
        <w:t>Ger 20, 18</w:t>
      </w:r>
      <w:r w:rsidR="00FB50BB" w:rsidRPr="00FB50BB">
        <w:rPr>
          <w:i/>
          <w:iCs/>
          <w:sz w:val="20"/>
        </w:rPr>
        <w:t xml:space="preserve">). </w:t>
      </w:r>
      <w:r w:rsidRPr="00FB50BB">
        <w:rPr>
          <w:i/>
          <w:iCs/>
          <w:sz w:val="20"/>
        </w:rPr>
        <w:t>Tutti i tuoi pastori saranno pascolo del vento e i tuoi amanti andranno schiavi. Allora ti dovrai vergognare ed essere confusa, a</w:t>
      </w:r>
      <w:r w:rsidR="00FB50BB" w:rsidRPr="00FB50BB">
        <w:rPr>
          <w:i/>
          <w:iCs/>
          <w:sz w:val="20"/>
        </w:rPr>
        <w:t xml:space="preserve"> causa di tutte le tue iniquità (</w:t>
      </w:r>
      <w:r w:rsidR="00DA53DA" w:rsidRPr="00FB50BB">
        <w:rPr>
          <w:i/>
          <w:iCs/>
          <w:sz w:val="20"/>
        </w:rPr>
        <w:t>Ger 22, 22</w:t>
      </w:r>
      <w:r w:rsidR="00FB50BB" w:rsidRPr="00FB50BB">
        <w:rPr>
          <w:i/>
          <w:iCs/>
          <w:sz w:val="20"/>
        </w:rPr>
        <w:t xml:space="preserve">). </w:t>
      </w:r>
      <w:r w:rsidRPr="00FB50BB">
        <w:rPr>
          <w:i/>
          <w:iCs/>
          <w:sz w:val="20"/>
        </w:rPr>
        <w:t>Dopo il mio smarrimento, mi sono pentito; dopo essermi ravveduto, mi sono battuto l'anca. Mi sono vergognato e ne provo confusione, perché porto</w:t>
      </w:r>
      <w:r w:rsidR="00FB50BB" w:rsidRPr="00FB50BB">
        <w:rPr>
          <w:i/>
          <w:iCs/>
          <w:sz w:val="20"/>
        </w:rPr>
        <w:t xml:space="preserve"> l'infamia della mia giovinezza (</w:t>
      </w:r>
      <w:r w:rsidR="00DA53DA" w:rsidRPr="00FB50BB">
        <w:rPr>
          <w:i/>
          <w:iCs/>
          <w:sz w:val="20"/>
        </w:rPr>
        <w:t>Ger 31, 19</w:t>
      </w:r>
      <w:r w:rsidR="00FB50BB" w:rsidRPr="00FB50BB">
        <w:rPr>
          <w:i/>
          <w:iCs/>
          <w:sz w:val="20"/>
        </w:rPr>
        <w:t xml:space="preserve">). </w:t>
      </w:r>
      <w:r w:rsidRPr="00FB50BB">
        <w:rPr>
          <w:i/>
          <w:iCs/>
          <w:sz w:val="20"/>
        </w:rPr>
        <w:t>Prova vergogna la figlia d'Egitto, è data in ma</w:t>
      </w:r>
      <w:r w:rsidR="00FB50BB" w:rsidRPr="00FB50BB">
        <w:rPr>
          <w:i/>
          <w:iCs/>
          <w:sz w:val="20"/>
        </w:rPr>
        <w:t>no a un popolo del settentrione (</w:t>
      </w:r>
      <w:r w:rsidR="00DA53DA" w:rsidRPr="00FB50BB">
        <w:rPr>
          <w:i/>
          <w:iCs/>
          <w:sz w:val="20"/>
        </w:rPr>
        <w:t>Ger 46, 24</w:t>
      </w:r>
      <w:r w:rsidR="00FB50BB" w:rsidRPr="00FB50BB">
        <w:rPr>
          <w:i/>
          <w:iCs/>
          <w:sz w:val="20"/>
        </w:rPr>
        <w:t xml:space="preserve">). </w:t>
      </w:r>
      <w:r w:rsidRPr="00FB50BB">
        <w:rPr>
          <w:i/>
          <w:iCs/>
          <w:sz w:val="20"/>
        </w:rPr>
        <w:t>Su Moab. Così dice il Signore degli eserciti, Dio di Israele: "Guai a Nebo poiché è devastata, piena di vergogna e catturata è Kiriataim; sente vergo</w:t>
      </w:r>
      <w:r w:rsidR="00FB50BB" w:rsidRPr="00FB50BB">
        <w:rPr>
          <w:i/>
          <w:iCs/>
          <w:sz w:val="20"/>
        </w:rPr>
        <w:t>gna, è abbattuta la roccaforte (</w:t>
      </w:r>
      <w:r w:rsidR="00DA53DA" w:rsidRPr="00FB50BB">
        <w:rPr>
          <w:i/>
          <w:iCs/>
          <w:sz w:val="20"/>
        </w:rPr>
        <w:t>Ger 48, 1</w:t>
      </w:r>
      <w:r w:rsidR="00FB50BB" w:rsidRPr="00FB50BB">
        <w:rPr>
          <w:i/>
          <w:iCs/>
          <w:sz w:val="20"/>
        </w:rPr>
        <w:t xml:space="preserve">). </w:t>
      </w:r>
      <w:r w:rsidRPr="00FB50BB">
        <w:rPr>
          <w:i/>
          <w:iCs/>
          <w:sz w:val="20"/>
        </w:rPr>
        <w:t>Moab si vergognerà di Camos come la casa di Israele si è vergognata di B</w:t>
      </w:r>
      <w:r w:rsidR="00FB50BB" w:rsidRPr="00FB50BB">
        <w:rPr>
          <w:i/>
          <w:iCs/>
          <w:sz w:val="20"/>
        </w:rPr>
        <w:t>etel, oggetto della sua fiducia (</w:t>
      </w:r>
      <w:r w:rsidR="00DA53DA" w:rsidRPr="00FB50BB">
        <w:rPr>
          <w:i/>
          <w:iCs/>
          <w:sz w:val="20"/>
        </w:rPr>
        <w:t>Ger 48, 13</w:t>
      </w:r>
      <w:r w:rsidR="00FB50BB" w:rsidRPr="00FB50BB">
        <w:rPr>
          <w:i/>
          <w:iCs/>
          <w:sz w:val="20"/>
        </w:rPr>
        <w:t xml:space="preserve">). </w:t>
      </w:r>
    </w:p>
    <w:p w14:paraId="16B11EB4" w14:textId="77777777" w:rsidR="00DA53DA" w:rsidRPr="00FB50BB" w:rsidRDefault="004E34FE" w:rsidP="00FB50BB">
      <w:pPr>
        <w:pStyle w:val="Corpotesto"/>
        <w:rPr>
          <w:i/>
          <w:iCs/>
          <w:sz w:val="20"/>
        </w:rPr>
      </w:pPr>
      <w:r w:rsidRPr="00FB50BB">
        <w:rPr>
          <w:i/>
          <w:iCs/>
          <w:sz w:val="20"/>
        </w:rPr>
        <w:t xml:space="preserve">Moab prova vergogna, è in rovina; urlate, gridate, annunziate </w:t>
      </w:r>
      <w:r w:rsidR="00FB50BB" w:rsidRPr="00FB50BB">
        <w:rPr>
          <w:i/>
          <w:iCs/>
          <w:sz w:val="20"/>
        </w:rPr>
        <w:t>sull'Arnon che Moab è devastato (</w:t>
      </w:r>
      <w:r w:rsidR="00DA53DA" w:rsidRPr="00FB50BB">
        <w:rPr>
          <w:i/>
          <w:iCs/>
          <w:sz w:val="20"/>
        </w:rPr>
        <w:t>Ger 48, 20</w:t>
      </w:r>
      <w:r w:rsidR="00FB50BB" w:rsidRPr="00FB50BB">
        <w:rPr>
          <w:i/>
          <w:iCs/>
          <w:sz w:val="20"/>
        </w:rPr>
        <w:t xml:space="preserve">). </w:t>
      </w:r>
      <w:r w:rsidRPr="00FB50BB">
        <w:rPr>
          <w:i/>
          <w:iCs/>
          <w:sz w:val="20"/>
        </w:rPr>
        <w:t>Come è rovinato! Gridate! Come Moab ha voltato vergognosamente le spalle! Moab è diventato oggetto di scherno e di</w:t>
      </w:r>
      <w:r w:rsidR="00FB50BB" w:rsidRPr="00FB50BB">
        <w:rPr>
          <w:i/>
          <w:iCs/>
          <w:sz w:val="20"/>
        </w:rPr>
        <w:t xml:space="preserve"> orrore per tutti i suoi vicini (</w:t>
      </w:r>
      <w:r w:rsidR="00DA53DA" w:rsidRPr="00FB50BB">
        <w:rPr>
          <w:i/>
          <w:iCs/>
          <w:sz w:val="20"/>
        </w:rPr>
        <w:t>Ger 48, 39</w:t>
      </w:r>
      <w:r w:rsidR="00FB50BB" w:rsidRPr="00FB50BB">
        <w:rPr>
          <w:i/>
          <w:iCs/>
          <w:sz w:val="20"/>
        </w:rPr>
        <w:t xml:space="preserve">). </w:t>
      </w:r>
      <w:r w:rsidRPr="00FB50BB">
        <w:rPr>
          <w:i/>
          <w:iCs/>
          <w:sz w:val="20"/>
        </w:rPr>
        <w:t>La vostra madre è piena di confusione, e coperta di vergogna colei che vi ha partorito. Ecco è l'ultima delle nazioni, un desert</w:t>
      </w:r>
      <w:r w:rsidR="00FB50BB" w:rsidRPr="00FB50BB">
        <w:rPr>
          <w:i/>
          <w:iCs/>
          <w:sz w:val="20"/>
        </w:rPr>
        <w:t>o, un luogo riarso e una steppa (</w:t>
      </w:r>
      <w:r w:rsidR="00DA53DA" w:rsidRPr="00FB50BB">
        <w:rPr>
          <w:i/>
          <w:iCs/>
          <w:sz w:val="20"/>
        </w:rPr>
        <w:t>Ger 50, 12</w:t>
      </w:r>
      <w:r w:rsidR="00FB50BB" w:rsidRPr="00FB50BB">
        <w:rPr>
          <w:i/>
          <w:iCs/>
          <w:sz w:val="20"/>
        </w:rPr>
        <w:t xml:space="preserve">). </w:t>
      </w:r>
      <w:r w:rsidRPr="00FB50BB">
        <w:rPr>
          <w:i/>
          <w:iCs/>
          <w:sz w:val="20"/>
        </w:rPr>
        <w:t xml:space="preserve">Per questo ecco, verranno giorni nei quali punirò gli idoli di Babilonia. Allora tutto il suo paese sentirà vergogna e tutti i suoi </w:t>
      </w:r>
      <w:r w:rsidR="00FB50BB" w:rsidRPr="00FB50BB">
        <w:rPr>
          <w:i/>
          <w:iCs/>
          <w:sz w:val="20"/>
        </w:rPr>
        <w:t>cadaveri le giaceranno in mezzo (</w:t>
      </w:r>
      <w:r w:rsidR="00DA53DA" w:rsidRPr="00FB50BB">
        <w:rPr>
          <w:i/>
          <w:iCs/>
          <w:sz w:val="20"/>
        </w:rPr>
        <w:t>Ger 51, 47</w:t>
      </w:r>
      <w:r w:rsidR="00FB50BB" w:rsidRPr="00FB50BB">
        <w:rPr>
          <w:i/>
          <w:iCs/>
          <w:sz w:val="20"/>
        </w:rPr>
        <w:t xml:space="preserve">). </w:t>
      </w:r>
      <w:r w:rsidRPr="00FB50BB">
        <w:rPr>
          <w:i/>
          <w:iCs/>
          <w:sz w:val="20"/>
        </w:rPr>
        <w:t>"Sentiamo vergogna nell'udire l'insulto; la confusione ha coperto i nostri volti, perché stranieri sono entrati nel sa</w:t>
      </w:r>
      <w:r w:rsidR="00FB50BB" w:rsidRPr="00FB50BB">
        <w:rPr>
          <w:i/>
          <w:iCs/>
          <w:sz w:val="20"/>
        </w:rPr>
        <w:t>ntuario del tempio del Signore" (</w:t>
      </w:r>
      <w:r w:rsidR="00DA53DA" w:rsidRPr="00FB50BB">
        <w:rPr>
          <w:i/>
          <w:iCs/>
          <w:sz w:val="20"/>
        </w:rPr>
        <w:t>Ger 51, 51</w:t>
      </w:r>
      <w:r w:rsidR="00FB50BB" w:rsidRPr="00FB50BB">
        <w:rPr>
          <w:i/>
          <w:iCs/>
          <w:sz w:val="20"/>
        </w:rPr>
        <w:t xml:space="preserve">). </w:t>
      </w:r>
      <w:r w:rsidRPr="00FB50BB">
        <w:rPr>
          <w:i/>
          <w:iCs/>
          <w:sz w:val="20"/>
        </w:rPr>
        <w:t>Senza piedi, vengono portati a spalla, mostrando agli uomini la loro condizione vergognosa; arrossiscono anche i loro fedeli perché, se cado</w:t>
      </w:r>
      <w:r w:rsidR="00FB50BB" w:rsidRPr="00FB50BB">
        <w:rPr>
          <w:i/>
          <w:iCs/>
          <w:sz w:val="20"/>
        </w:rPr>
        <w:t>no a terra, non si rialzano più (</w:t>
      </w:r>
      <w:r w:rsidR="00DA53DA" w:rsidRPr="00FB50BB">
        <w:rPr>
          <w:i/>
          <w:iCs/>
          <w:sz w:val="20"/>
        </w:rPr>
        <w:t>Bar 6, 25</w:t>
      </w:r>
      <w:r w:rsidR="00FB50BB" w:rsidRPr="00FB50BB">
        <w:rPr>
          <w:i/>
          <w:iCs/>
          <w:sz w:val="20"/>
        </w:rPr>
        <w:t xml:space="preserve">). </w:t>
      </w:r>
    </w:p>
    <w:p w14:paraId="23F397BD" w14:textId="77777777" w:rsidR="00DA53DA" w:rsidRPr="00FB50BB" w:rsidRDefault="004E34FE" w:rsidP="00FB50BB">
      <w:pPr>
        <w:pStyle w:val="Corpotesto"/>
        <w:rPr>
          <w:i/>
          <w:iCs/>
          <w:sz w:val="20"/>
        </w:rPr>
      </w:pPr>
      <w:r w:rsidRPr="00FB50BB">
        <w:rPr>
          <w:i/>
          <w:iCs/>
          <w:sz w:val="20"/>
        </w:rPr>
        <w:t>Dalla porpora e dal bisso che si logorano su di loro saprete che non sono dei; infine saranno divorati e nel paese saranno una vergo</w:t>
      </w:r>
      <w:r w:rsidR="00FB50BB" w:rsidRPr="00FB50BB">
        <w:rPr>
          <w:i/>
          <w:iCs/>
          <w:sz w:val="20"/>
        </w:rPr>
        <w:t>gna (</w:t>
      </w:r>
      <w:r w:rsidR="00DA53DA" w:rsidRPr="00FB50BB">
        <w:rPr>
          <w:i/>
          <w:iCs/>
          <w:sz w:val="20"/>
        </w:rPr>
        <w:t>Bar 6, 71</w:t>
      </w:r>
      <w:r w:rsidR="00FB50BB" w:rsidRPr="00FB50BB">
        <w:rPr>
          <w:i/>
          <w:iCs/>
          <w:sz w:val="20"/>
        </w:rPr>
        <w:t xml:space="preserve">). </w:t>
      </w:r>
      <w:r w:rsidRPr="00FB50BB">
        <w:rPr>
          <w:i/>
          <w:iCs/>
          <w:sz w:val="20"/>
        </w:rPr>
        <w:t>Vestiranno il sacco e lo spavento li avvolgerà. Su tutti i volti sarà la vergogna e tutte le teste saran</w:t>
      </w:r>
      <w:r w:rsidR="00FB50BB" w:rsidRPr="00FB50BB">
        <w:rPr>
          <w:i/>
          <w:iCs/>
          <w:sz w:val="20"/>
        </w:rPr>
        <w:t>no rasate (</w:t>
      </w:r>
      <w:r w:rsidR="00DA53DA" w:rsidRPr="00FB50BB">
        <w:rPr>
          <w:i/>
          <w:iCs/>
          <w:sz w:val="20"/>
        </w:rPr>
        <w:t>Ez 7, 18</w:t>
      </w:r>
      <w:r w:rsidR="00FB50BB" w:rsidRPr="00FB50BB">
        <w:rPr>
          <w:i/>
          <w:iCs/>
          <w:sz w:val="20"/>
        </w:rPr>
        <w:t xml:space="preserve">). </w:t>
      </w:r>
      <w:r w:rsidRPr="00FB50BB">
        <w:rPr>
          <w:i/>
          <w:iCs/>
          <w:sz w:val="20"/>
        </w:rPr>
        <w:t>Devi portare anche tu la tua umiliazione, tu che hai giustificato le tue sorelle. Per i tuoi peccati che superano i loro esse sono più giuste di te: anche tu dunque devi essere svergognata e portare la tua umiliazione, perché hai giust</w:t>
      </w:r>
      <w:r w:rsidR="00FB50BB" w:rsidRPr="00FB50BB">
        <w:rPr>
          <w:i/>
          <w:iCs/>
          <w:sz w:val="20"/>
        </w:rPr>
        <w:t>ificato le tue sorelle (</w:t>
      </w:r>
      <w:r w:rsidR="00DA53DA" w:rsidRPr="00FB50BB">
        <w:rPr>
          <w:i/>
          <w:iCs/>
          <w:sz w:val="20"/>
        </w:rPr>
        <w:t>Ez 16, 52</w:t>
      </w:r>
      <w:r w:rsidR="00FB50BB" w:rsidRPr="00FB50BB">
        <w:rPr>
          <w:i/>
          <w:iCs/>
          <w:sz w:val="20"/>
        </w:rPr>
        <w:t xml:space="preserve">). </w:t>
      </w:r>
      <w:r w:rsidRPr="00FB50BB">
        <w:rPr>
          <w:i/>
          <w:iCs/>
          <w:sz w:val="20"/>
        </w:rPr>
        <w:t xml:space="preserve">Perché tu porti la tua umiliazione e tu senta vergogna di </w:t>
      </w:r>
      <w:r w:rsidR="00FB50BB" w:rsidRPr="00FB50BB">
        <w:rPr>
          <w:i/>
          <w:iCs/>
          <w:sz w:val="20"/>
        </w:rPr>
        <w:t>quanto hai fatto per consolarle (</w:t>
      </w:r>
      <w:r w:rsidR="00DA53DA" w:rsidRPr="00FB50BB">
        <w:rPr>
          <w:i/>
          <w:iCs/>
          <w:sz w:val="20"/>
        </w:rPr>
        <w:t>Ez 16, 54</w:t>
      </w:r>
      <w:r w:rsidR="00FB50BB" w:rsidRPr="00FB50BB">
        <w:rPr>
          <w:i/>
          <w:iCs/>
          <w:sz w:val="20"/>
        </w:rPr>
        <w:t xml:space="preserve">). </w:t>
      </w:r>
    </w:p>
    <w:p w14:paraId="5310F7EA" w14:textId="77777777" w:rsidR="00DA53DA" w:rsidRPr="00FB50BB" w:rsidRDefault="004E34FE" w:rsidP="00FB50BB">
      <w:pPr>
        <w:pStyle w:val="Corpotesto"/>
        <w:rPr>
          <w:i/>
          <w:iCs/>
          <w:sz w:val="20"/>
        </w:rPr>
      </w:pPr>
      <w:r w:rsidRPr="00FB50BB">
        <w:rPr>
          <w:i/>
          <w:iCs/>
          <w:sz w:val="20"/>
        </w:rPr>
        <w:t>Perché te ne ricordi e ti vergogni e, nella tua confusione, tu non apra più bocca, quando ti avrò perdonato quello che hai</w:t>
      </w:r>
      <w:r w:rsidR="00FB50BB" w:rsidRPr="00FB50BB">
        <w:rPr>
          <w:i/>
          <w:iCs/>
          <w:sz w:val="20"/>
        </w:rPr>
        <w:t xml:space="preserve"> fatto. Parola del Signore Dio" (</w:t>
      </w:r>
      <w:r w:rsidR="00DA53DA" w:rsidRPr="00FB50BB">
        <w:rPr>
          <w:i/>
          <w:iCs/>
          <w:sz w:val="20"/>
        </w:rPr>
        <w:t>Ez 16, 63</w:t>
      </w:r>
      <w:r w:rsidR="00FB50BB" w:rsidRPr="00FB50BB">
        <w:rPr>
          <w:i/>
          <w:iCs/>
          <w:sz w:val="20"/>
        </w:rPr>
        <w:t xml:space="preserve">). </w:t>
      </w:r>
      <w:r w:rsidRPr="00FB50BB">
        <w:rPr>
          <w:i/>
          <w:iCs/>
          <w:sz w:val="20"/>
        </w:rPr>
        <w:t>Moltiplicherò i frutti degli alberi e il prodotto dei campi, perché non soffriate più la vergo</w:t>
      </w:r>
      <w:r w:rsidR="00FB50BB" w:rsidRPr="00FB50BB">
        <w:rPr>
          <w:i/>
          <w:iCs/>
          <w:sz w:val="20"/>
        </w:rPr>
        <w:t>gna della fame fra le genti (</w:t>
      </w:r>
      <w:r w:rsidR="00DA53DA" w:rsidRPr="00FB50BB">
        <w:rPr>
          <w:i/>
          <w:iCs/>
          <w:sz w:val="20"/>
        </w:rPr>
        <w:t>Ez 36, 30</w:t>
      </w:r>
      <w:r w:rsidR="00FB50BB" w:rsidRPr="00FB50BB">
        <w:rPr>
          <w:i/>
          <w:iCs/>
          <w:sz w:val="20"/>
        </w:rPr>
        <w:t xml:space="preserve">). </w:t>
      </w:r>
      <w:r w:rsidRPr="00FB50BB">
        <w:rPr>
          <w:i/>
          <w:iCs/>
          <w:sz w:val="20"/>
        </w:rPr>
        <w:t>Non per riguardo a voi, io agisco - dice il Signore Dio - sappiatelo bene. Vergognatevi e arrossite dell</w:t>
      </w:r>
      <w:r w:rsidR="00FB50BB" w:rsidRPr="00FB50BB">
        <w:rPr>
          <w:i/>
          <w:iCs/>
          <w:sz w:val="20"/>
        </w:rPr>
        <w:t>a vostra condotta, o Israeliti" (</w:t>
      </w:r>
      <w:r w:rsidR="00DA53DA" w:rsidRPr="00FB50BB">
        <w:rPr>
          <w:i/>
          <w:iCs/>
          <w:sz w:val="20"/>
        </w:rPr>
        <w:t>Ez 36, 32</w:t>
      </w:r>
      <w:r w:rsidR="00FB50BB" w:rsidRPr="00FB50BB">
        <w:rPr>
          <w:i/>
          <w:iCs/>
          <w:sz w:val="20"/>
        </w:rPr>
        <w:t xml:space="preserve">). </w:t>
      </w:r>
      <w:r w:rsidRPr="00FB50BB">
        <w:rPr>
          <w:i/>
          <w:iCs/>
          <w:sz w:val="20"/>
        </w:rPr>
        <w:t xml:space="preserve">Quando essi abiteranno nella loro terra tranquilli, senza che alcuno li spaventi, si vergogneranno di tutte le ribellioni </w:t>
      </w:r>
      <w:r w:rsidR="00FB50BB" w:rsidRPr="00FB50BB">
        <w:rPr>
          <w:i/>
          <w:iCs/>
          <w:sz w:val="20"/>
        </w:rPr>
        <w:t>che hanno commesse contro di me (</w:t>
      </w:r>
      <w:r w:rsidR="00DA53DA" w:rsidRPr="00FB50BB">
        <w:rPr>
          <w:i/>
          <w:iCs/>
          <w:sz w:val="20"/>
        </w:rPr>
        <w:t>Ez 39, 26</w:t>
      </w:r>
      <w:r w:rsidR="00FB50BB" w:rsidRPr="00FB50BB">
        <w:rPr>
          <w:i/>
          <w:iCs/>
          <w:sz w:val="20"/>
        </w:rPr>
        <w:t xml:space="preserve">). </w:t>
      </w:r>
      <w:r w:rsidRPr="00FB50BB">
        <w:rPr>
          <w:i/>
          <w:iCs/>
          <w:sz w:val="20"/>
        </w:rPr>
        <w:t>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norme e tutti questi rego</w:t>
      </w:r>
      <w:r w:rsidR="00FB50BB" w:rsidRPr="00FB50BB">
        <w:rPr>
          <w:i/>
          <w:iCs/>
          <w:sz w:val="20"/>
        </w:rPr>
        <w:t>lamenti e li mettano in pratica (</w:t>
      </w:r>
      <w:r w:rsidR="00DA53DA" w:rsidRPr="00FB50BB">
        <w:rPr>
          <w:i/>
          <w:iCs/>
          <w:sz w:val="20"/>
        </w:rPr>
        <w:t>Ez 43, 11</w:t>
      </w:r>
      <w:r w:rsidR="00FB50BB" w:rsidRPr="00FB50BB">
        <w:rPr>
          <w:i/>
          <w:iCs/>
          <w:sz w:val="20"/>
        </w:rPr>
        <w:t xml:space="preserve">). </w:t>
      </w:r>
    </w:p>
    <w:p w14:paraId="4D03A612" w14:textId="77777777" w:rsidR="00DA53DA" w:rsidRPr="00FB50BB" w:rsidRDefault="004E34FE" w:rsidP="00FB50BB">
      <w:pPr>
        <w:pStyle w:val="Corpotesto"/>
        <w:rPr>
          <w:i/>
          <w:iCs/>
          <w:sz w:val="20"/>
        </w:rPr>
      </w:pPr>
      <w:r w:rsidRPr="00FB50BB">
        <w:rPr>
          <w:i/>
          <w:iCs/>
          <w:sz w:val="20"/>
        </w:rPr>
        <w:t>Non si avvicineranno più a me per servirmi come sacerdoti e toccare tutte le mie cose sante e santissime, ma sconteranno la vergogna degli abomini che hanno</w:t>
      </w:r>
      <w:r w:rsidR="00FB50BB" w:rsidRPr="00FB50BB">
        <w:rPr>
          <w:i/>
          <w:iCs/>
          <w:sz w:val="20"/>
        </w:rPr>
        <w:t xml:space="preserve"> compiuti (</w:t>
      </w:r>
      <w:r w:rsidR="00DA53DA" w:rsidRPr="00FB50BB">
        <w:rPr>
          <w:i/>
          <w:iCs/>
          <w:sz w:val="20"/>
        </w:rPr>
        <w:t>Ez 44, 13</w:t>
      </w:r>
      <w:r w:rsidR="00FB50BB" w:rsidRPr="00FB50BB">
        <w:rPr>
          <w:i/>
          <w:iCs/>
          <w:sz w:val="20"/>
        </w:rPr>
        <w:t xml:space="preserve">). </w:t>
      </w:r>
      <w:r w:rsidRPr="00FB50BB">
        <w:rPr>
          <w:i/>
          <w:iCs/>
          <w:sz w:val="20"/>
        </w:rPr>
        <w:t>Siano invece confusi quanti fanno il male ai tuoi servi, siano coperti di vergogna con tutta la loro potenza; e sia infranta la loro forza!</w:t>
      </w:r>
      <w:r w:rsidR="00FB50BB" w:rsidRPr="00FB50BB">
        <w:rPr>
          <w:i/>
          <w:iCs/>
          <w:sz w:val="20"/>
        </w:rPr>
        <w:t xml:space="preserve"> (</w:t>
      </w:r>
      <w:r w:rsidR="00DA53DA" w:rsidRPr="00FB50BB">
        <w:rPr>
          <w:i/>
          <w:iCs/>
          <w:sz w:val="20"/>
        </w:rPr>
        <w:t>Dn 3, 44</w:t>
      </w:r>
      <w:r w:rsidR="00FB50BB" w:rsidRPr="00FB50BB">
        <w:rPr>
          <w:i/>
          <w:iCs/>
          <w:sz w:val="20"/>
        </w:rPr>
        <w:t xml:space="preserve">). </w:t>
      </w:r>
      <w:r w:rsidRPr="00FB50BB">
        <w:rPr>
          <w:i/>
          <w:iCs/>
          <w:sz w:val="20"/>
        </w:rPr>
        <w:t xml:space="preserve">A te conviene la giustizia, o Signore, a noi la </w:t>
      </w:r>
      <w:r w:rsidRPr="00FB50BB">
        <w:rPr>
          <w:i/>
          <w:iCs/>
          <w:sz w:val="20"/>
        </w:rPr>
        <w:lastRenderedPageBreak/>
        <w:t xml:space="preserve">vergogna sul volto, come avviene ancor oggi per gli uomini di Giuda, per gli abitanti di Gerusalemme e per tutto Israele, vicini e lontani, in tutti i paesi dove tu li hai dispersi per i misfatti </w:t>
      </w:r>
      <w:r w:rsidR="00FB50BB" w:rsidRPr="00FB50BB">
        <w:rPr>
          <w:i/>
          <w:iCs/>
          <w:sz w:val="20"/>
        </w:rPr>
        <w:t>che hanno commesso contro di te (</w:t>
      </w:r>
      <w:r w:rsidR="00DA53DA" w:rsidRPr="00FB50BB">
        <w:rPr>
          <w:i/>
          <w:iCs/>
          <w:sz w:val="20"/>
        </w:rPr>
        <w:t>Dn 9, 7</w:t>
      </w:r>
      <w:r w:rsidR="00FB50BB" w:rsidRPr="00FB50BB">
        <w:rPr>
          <w:i/>
          <w:iCs/>
          <w:sz w:val="20"/>
        </w:rPr>
        <w:t xml:space="preserve">). </w:t>
      </w:r>
      <w:r w:rsidRPr="00FB50BB">
        <w:rPr>
          <w:i/>
          <w:iCs/>
          <w:sz w:val="20"/>
        </w:rPr>
        <w:t>Signore, la vergogna sul volto a noi, ai nostri re, ai nostri prìncipi, ai nostri padri, perc</w:t>
      </w:r>
      <w:r w:rsidR="00FB50BB" w:rsidRPr="00FB50BB">
        <w:rPr>
          <w:i/>
          <w:iCs/>
          <w:sz w:val="20"/>
        </w:rPr>
        <w:t>hé abbiamo peccato contro di te (</w:t>
      </w:r>
      <w:r w:rsidR="00DA53DA" w:rsidRPr="00FB50BB">
        <w:rPr>
          <w:i/>
          <w:iCs/>
          <w:sz w:val="20"/>
        </w:rPr>
        <w:t>Dn 9, 8</w:t>
      </w:r>
      <w:r w:rsidR="00FB50BB" w:rsidRPr="00FB50BB">
        <w:rPr>
          <w:i/>
          <w:iCs/>
          <w:sz w:val="20"/>
        </w:rPr>
        <w:t xml:space="preserve">). </w:t>
      </w:r>
      <w:r w:rsidRPr="00FB50BB">
        <w:rPr>
          <w:i/>
          <w:iCs/>
          <w:sz w:val="20"/>
        </w:rPr>
        <w:t>Molti di quelli che dormono nella polvere della terra si risveglieranno: gli uni alla vita eterna e gli altri alla vergo</w:t>
      </w:r>
      <w:r w:rsidR="00FB50BB" w:rsidRPr="00FB50BB">
        <w:rPr>
          <w:i/>
          <w:iCs/>
          <w:sz w:val="20"/>
        </w:rPr>
        <w:t>gna e per l'infamia eterna (</w:t>
      </w:r>
      <w:r w:rsidR="00DA53DA" w:rsidRPr="00FB50BB">
        <w:rPr>
          <w:i/>
          <w:iCs/>
          <w:sz w:val="20"/>
        </w:rPr>
        <w:t>Dn 12, 2</w:t>
      </w:r>
      <w:r w:rsidR="00FB50BB" w:rsidRPr="00FB50BB">
        <w:rPr>
          <w:i/>
          <w:iCs/>
          <w:sz w:val="20"/>
        </w:rPr>
        <w:t xml:space="preserve">). </w:t>
      </w:r>
    </w:p>
    <w:p w14:paraId="2006E71E" w14:textId="77777777" w:rsidR="00DA53DA" w:rsidRPr="00FB50BB" w:rsidRDefault="004E34FE" w:rsidP="00FB50BB">
      <w:pPr>
        <w:pStyle w:val="Corpotesto"/>
        <w:rPr>
          <w:i/>
          <w:iCs/>
          <w:sz w:val="20"/>
        </w:rPr>
      </w:pPr>
      <w:r w:rsidRPr="00FB50BB">
        <w:rPr>
          <w:i/>
          <w:iCs/>
          <w:sz w:val="20"/>
        </w:rPr>
        <w:t>Ma l'uno nascondeva all'altro la sua pena, perché si vergognavano di rivelare la br</w:t>
      </w:r>
      <w:r w:rsidR="00FB50BB" w:rsidRPr="00FB50BB">
        <w:rPr>
          <w:i/>
          <w:iCs/>
          <w:sz w:val="20"/>
        </w:rPr>
        <w:t>ama che avevano di unirsi a lei (</w:t>
      </w:r>
      <w:r w:rsidR="00DA53DA" w:rsidRPr="00FB50BB">
        <w:rPr>
          <w:i/>
          <w:iCs/>
          <w:sz w:val="20"/>
        </w:rPr>
        <w:t>Dn 13, 11</w:t>
      </w:r>
      <w:r w:rsidR="00FB50BB" w:rsidRPr="00FB50BB">
        <w:rPr>
          <w:i/>
          <w:iCs/>
          <w:sz w:val="20"/>
        </w:rPr>
        <w:t xml:space="preserve">(. </w:t>
      </w:r>
      <w:r w:rsidRPr="00FB50BB">
        <w:rPr>
          <w:i/>
          <w:iCs/>
          <w:sz w:val="20"/>
        </w:rPr>
        <w:t>La loro madre si è prostituita, la loro genitrice si è coperta di vergogna. Essa ha detto: "Seguirò i miei amanti, che mi danno il mio pane e la mia acqua, la mia lana, il mio lino</w:t>
      </w:r>
      <w:r w:rsidR="00FB50BB" w:rsidRPr="00FB50BB">
        <w:rPr>
          <w:i/>
          <w:iCs/>
          <w:sz w:val="20"/>
        </w:rPr>
        <w:t>, il mio olio e le mie bevande" (</w:t>
      </w:r>
      <w:r w:rsidR="00DA53DA" w:rsidRPr="00FB50BB">
        <w:rPr>
          <w:i/>
          <w:iCs/>
          <w:sz w:val="20"/>
        </w:rPr>
        <w:t>Os 2, 7</w:t>
      </w:r>
      <w:r w:rsidR="00FB50BB" w:rsidRPr="00FB50BB">
        <w:rPr>
          <w:i/>
          <w:iCs/>
          <w:sz w:val="20"/>
        </w:rPr>
        <w:t xml:space="preserve">). </w:t>
      </w:r>
      <w:r w:rsidRPr="00FB50BB">
        <w:rPr>
          <w:i/>
          <w:iCs/>
          <w:sz w:val="20"/>
        </w:rPr>
        <w:t>Scoprirò allora le sue vergogne agli occhi dei suoi amanti e nes</w:t>
      </w:r>
      <w:r w:rsidR="00FB50BB" w:rsidRPr="00FB50BB">
        <w:rPr>
          <w:i/>
          <w:iCs/>
          <w:sz w:val="20"/>
        </w:rPr>
        <w:t>suno la toglierà dalle mie mani (</w:t>
      </w:r>
      <w:r w:rsidR="00DA53DA" w:rsidRPr="00FB50BB">
        <w:rPr>
          <w:i/>
          <w:iCs/>
          <w:sz w:val="20"/>
        </w:rPr>
        <w:t>Os 2, 12</w:t>
      </w:r>
      <w:r w:rsidR="00FB50BB" w:rsidRPr="00FB50BB">
        <w:rPr>
          <w:i/>
          <w:iCs/>
          <w:sz w:val="20"/>
        </w:rPr>
        <w:t xml:space="preserve">). </w:t>
      </w:r>
      <w:r w:rsidRPr="00FB50BB">
        <w:rPr>
          <w:i/>
          <w:iCs/>
          <w:sz w:val="20"/>
        </w:rPr>
        <w:t>Un vento li travolgerà con le sue ali e si vergogneranno dei loro sacrifi</w:t>
      </w:r>
      <w:r w:rsidR="00FB50BB" w:rsidRPr="00FB50BB">
        <w:rPr>
          <w:i/>
          <w:iCs/>
          <w:sz w:val="20"/>
        </w:rPr>
        <w:t>ci (</w:t>
      </w:r>
      <w:r w:rsidR="00DA53DA" w:rsidRPr="00FB50BB">
        <w:rPr>
          <w:i/>
          <w:iCs/>
          <w:sz w:val="20"/>
        </w:rPr>
        <w:t>Os 4, 19</w:t>
      </w:r>
      <w:r w:rsidR="00FB50BB" w:rsidRPr="00FB50BB">
        <w:rPr>
          <w:i/>
          <w:iCs/>
          <w:sz w:val="20"/>
        </w:rPr>
        <w:t xml:space="preserve">). </w:t>
      </w:r>
      <w:r w:rsidRPr="00FB50BB">
        <w:rPr>
          <w:i/>
          <w:iCs/>
          <w:sz w:val="20"/>
        </w:rPr>
        <w:t>Sarà portato anch'esso in Assiria come offerta al gran re. Efraim ne avrà vergogna, Isra</w:t>
      </w:r>
      <w:r w:rsidR="00FB50BB" w:rsidRPr="00FB50BB">
        <w:rPr>
          <w:i/>
          <w:iCs/>
          <w:sz w:val="20"/>
        </w:rPr>
        <w:t>ele arrossirà del suo consiglio (</w:t>
      </w:r>
      <w:r w:rsidR="00DA53DA" w:rsidRPr="00FB50BB">
        <w:rPr>
          <w:i/>
          <w:iCs/>
          <w:sz w:val="20"/>
        </w:rPr>
        <w:t>Os 10, 6</w:t>
      </w:r>
      <w:r w:rsidR="00FB50BB" w:rsidRPr="00FB50BB">
        <w:rPr>
          <w:i/>
          <w:iCs/>
          <w:sz w:val="20"/>
        </w:rPr>
        <w:t xml:space="preserve">). </w:t>
      </w:r>
      <w:r w:rsidRPr="00FB50BB">
        <w:rPr>
          <w:i/>
          <w:iCs/>
          <w:sz w:val="20"/>
        </w:rPr>
        <w:t>Voi riconoscerete che io sono in mezzo ad Israele, e che sono io il Signore vostro Dio, e non ce ne sono altri: mai più vergo</w:t>
      </w:r>
      <w:r w:rsidR="00FB50BB" w:rsidRPr="00FB50BB">
        <w:rPr>
          <w:i/>
          <w:iCs/>
          <w:sz w:val="20"/>
        </w:rPr>
        <w:t>gna per il mio popolo (</w:t>
      </w:r>
      <w:r w:rsidR="00DA53DA" w:rsidRPr="00FB50BB">
        <w:rPr>
          <w:i/>
          <w:iCs/>
          <w:sz w:val="20"/>
        </w:rPr>
        <w:t>Gl 2, 27</w:t>
      </w:r>
      <w:r w:rsidR="00FB50BB" w:rsidRPr="00FB50BB">
        <w:rPr>
          <w:i/>
          <w:iCs/>
          <w:sz w:val="20"/>
        </w:rPr>
        <w:t xml:space="preserve">). </w:t>
      </w:r>
    </w:p>
    <w:p w14:paraId="43DD36ED" w14:textId="77777777" w:rsidR="00DA53DA" w:rsidRPr="00FB50BB" w:rsidRDefault="004E34FE" w:rsidP="00FB50BB">
      <w:pPr>
        <w:pStyle w:val="Corpotesto"/>
        <w:rPr>
          <w:i/>
          <w:iCs/>
          <w:sz w:val="20"/>
        </w:rPr>
      </w:pPr>
      <w:r w:rsidRPr="00FB50BB">
        <w:rPr>
          <w:i/>
          <w:iCs/>
          <w:sz w:val="20"/>
        </w:rPr>
        <w:t>E la violenza contro Giacobbe tuo fratello la vergogna ti coprir</w:t>
      </w:r>
      <w:r w:rsidR="00FB50BB" w:rsidRPr="00FB50BB">
        <w:rPr>
          <w:i/>
          <w:iCs/>
          <w:sz w:val="20"/>
        </w:rPr>
        <w:t>à e sarai sterminato per sempre (</w:t>
      </w:r>
      <w:r w:rsidR="00DA53DA" w:rsidRPr="00FB50BB">
        <w:rPr>
          <w:i/>
          <w:iCs/>
          <w:sz w:val="20"/>
        </w:rPr>
        <w:t>Abd 1, 10</w:t>
      </w:r>
      <w:r w:rsidR="00FB50BB" w:rsidRPr="00FB50BB">
        <w:rPr>
          <w:i/>
          <w:iCs/>
          <w:sz w:val="20"/>
        </w:rPr>
        <w:t xml:space="preserve">). </w:t>
      </w:r>
      <w:r w:rsidRPr="00FB50BB">
        <w:rPr>
          <w:i/>
          <w:iCs/>
          <w:sz w:val="20"/>
        </w:rPr>
        <w:t>Emigra, popolazione di Safir, nuda, nella vergogna; non è uscita la popolazione di Zaanan. In lutto è Bet-Ezel;</w:t>
      </w:r>
      <w:r w:rsidR="00FB50BB" w:rsidRPr="00FB50BB">
        <w:rPr>
          <w:i/>
          <w:iCs/>
          <w:sz w:val="20"/>
        </w:rPr>
        <w:t xml:space="preserve"> egli vi ha tolto la sua difesa (</w:t>
      </w:r>
      <w:r w:rsidR="00DA53DA" w:rsidRPr="00FB50BB">
        <w:rPr>
          <w:i/>
          <w:iCs/>
          <w:sz w:val="20"/>
        </w:rPr>
        <w:t>Mi 1, 11</w:t>
      </w:r>
      <w:r w:rsidR="00FB50BB" w:rsidRPr="00FB50BB">
        <w:rPr>
          <w:i/>
          <w:iCs/>
          <w:sz w:val="20"/>
        </w:rPr>
        <w:t xml:space="preserve">). </w:t>
      </w:r>
      <w:r w:rsidRPr="00FB50BB">
        <w:rPr>
          <w:i/>
          <w:iCs/>
          <w:sz w:val="20"/>
        </w:rPr>
        <w:t xml:space="preserve">I veggenti saranno ricoperti di vergogna e gli indovini arrossiranno; si copriranno tutti il labbro, </w:t>
      </w:r>
      <w:r w:rsidR="00FB50BB" w:rsidRPr="00FB50BB">
        <w:rPr>
          <w:i/>
          <w:iCs/>
          <w:sz w:val="20"/>
        </w:rPr>
        <w:t>perché non hanno risposta da Dio (</w:t>
      </w:r>
      <w:r w:rsidR="00DA53DA" w:rsidRPr="00FB50BB">
        <w:rPr>
          <w:i/>
          <w:iCs/>
          <w:sz w:val="20"/>
        </w:rPr>
        <w:t>Mi 3, 7</w:t>
      </w:r>
      <w:r w:rsidR="00FB50BB" w:rsidRPr="00FB50BB">
        <w:rPr>
          <w:i/>
          <w:iCs/>
          <w:sz w:val="20"/>
        </w:rPr>
        <w:t xml:space="preserve">). </w:t>
      </w:r>
      <w:r w:rsidRPr="00FB50BB">
        <w:rPr>
          <w:i/>
          <w:iCs/>
          <w:sz w:val="20"/>
        </w:rPr>
        <w:t>La mia nemica lo vedrà e sarà coperta di vergogna, lei che mi diceva: "Dov'è il Signore tuo Dio?". I miei occhi gioiranno nel vederla cal</w:t>
      </w:r>
      <w:r w:rsidR="00FB50BB" w:rsidRPr="00FB50BB">
        <w:rPr>
          <w:i/>
          <w:iCs/>
          <w:sz w:val="20"/>
        </w:rPr>
        <w:t>pestata come fango della strada (</w:t>
      </w:r>
      <w:r w:rsidR="00DA53DA" w:rsidRPr="00FB50BB">
        <w:rPr>
          <w:i/>
          <w:iCs/>
          <w:sz w:val="20"/>
        </w:rPr>
        <w:t>Mi 7, 10</w:t>
      </w:r>
      <w:r w:rsidR="00FB50BB" w:rsidRPr="00FB50BB">
        <w:rPr>
          <w:i/>
          <w:iCs/>
          <w:sz w:val="20"/>
        </w:rPr>
        <w:t xml:space="preserve">). </w:t>
      </w:r>
      <w:r w:rsidRPr="00FB50BB">
        <w:rPr>
          <w:i/>
          <w:iCs/>
          <w:sz w:val="20"/>
        </w:rPr>
        <w:t>Eccomi a te, oracolo del Signore degli eserciti. Alzerò le tue vesti fin sulla faccia e mostrerò alle genti la tua nudità, ai regni le tue vergo</w:t>
      </w:r>
      <w:r w:rsidR="00FB50BB" w:rsidRPr="00FB50BB">
        <w:rPr>
          <w:i/>
          <w:iCs/>
          <w:sz w:val="20"/>
        </w:rPr>
        <w:t>gne (</w:t>
      </w:r>
      <w:r w:rsidR="00DA53DA" w:rsidRPr="00FB50BB">
        <w:rPr>
          <w:i/>
          <w:iCs/>
          <w:sz w:val="20"/>
        </w:rPr>
        <w:t>Na 3, 5</w:t>
      </w:r>
      <w:r w:rsidR="00FB50BB" w:rsidRPr="00FB50BB">
        <w:rPr>
          <w:i/>
          <w:iCs/>
          <w:sz w:val="20"/>
        </w:rPr>
        <w:t xml:space="preserve">). </w:t>
      </w:r>
    </w:p>
    <w:p w14:paraId="1890F173" w14:textId="77777777" w:rsidR="00DA53DA" w:rsidRPr="00FB50BB" w:rsidRDefault="004E34FE" w:rsidP="00FB50BB">
      <w:pPr>
        <w:pStyle w:val="Corpotesto"/>
        <w:rPr>
          <w:i/>
          <w:iCs/>
          <w:sz w:val="20"/>
        </w:rPr>
      </w:pPr>
      <w:r w:rsidRPr="00FB50BB">
        <w:rPr>
          <w:i/>
          <w:iCs/>
          <w:sz w:val="20"/>
        </w:rPr>
        <w:t>Ti getterò addosso immondezze, ti svergo</w:t>
      </w:r>
      <w:r w:rsidR="00FB50BB" w:rsidRPr="00FB50BB">
        <w:rPr>
          <w:i/>
          <w:iCs/>
          <w:sz w:val="20"/>
        </w:rPr>
        <w:t>gnerò, ti esporrò al ludibrio (</w:t>
      </w:r>
      <w:r w:rsidR="00DA53DA" w:rsidRPr="00FB50BB">
        <w:rPr>
          <w:i/>
          <w:iCs/>
          <w:sz w:val="20"/>
        </w:rPr>
        <w:t>Na 3, 6</w:t>
      </w:r>
      <w:r w:rsidR="00FB50BB" w:rsidRPr="00FB50BB">
        <w:rPr>
          <w:i/>
          <w:iCs/>
          <w:sz w:val="20"/>
        </w:rPr>
        <w:t xml:space="preserve">). </w:t>
      </w:r>
      <w:r w:rsidRPr="00FB50BB">
        <w:rPr>
          <w:i/>
          <w:iCs/>
          <w:sz w:val="20"/>
        </w:rPr>
        <w:t xml:space="preserve">Ti sei saziato di vergogna, non di gloria. Bevi, e ti colga il capogiro. Si riverserà su di te il calice della destra del Signore e la vergogna sopra il </w:t>
      </w:r>
      <w:r w:rsidR="00FB50BB" w:rsidRPr="00FB50BB">
        <w:rPr>
          <w:i/>
          <w:iCs/>
          <w:sz w:val="20"/>
        </w:rPr>
        <w:t>tuo onore (</w:t>
      </w:r>
      <w:r w:rsidR="00DA53DA" w:rsidRPr="00FB50BB">
        <w:rPr>
          <w:i/>
          <w:iCs/>
          <w:sz w:val="20"/>
        </w:rPr>
        <w:t>Ab 2, 16</w:t>
      </w:r>
      <w:r w:rsidR="00FB50BB" w:rsidRPr="00FB50BB">
        <w:rPr>
          <w:i/>
          <w:iCs/>
          <w:sz w:val="20"/>
        </w:rPr>
        <w:t xml:space="preserve">). </w:t>
      </w:r>
      <w:r w:rsidRPr="00FB50BB">
        <w:rPr>
          <w:i/>
          <w:iCs/>
          <w:sz w:val="20"/>
        </w:rPr>
        <w:t xml:space="preserve">In quel giorno non avrai vergogna di tutti i misfatti commessi contro di me, </w:t>
      </w:r>
      <w:r w:rsidR="00FB50BB" w:rsidRPr="00FB50BB">
        <w:rPr>
          <w:i/>
          <w:iCs/>
          <w:sz w:val="20"/>
        </w:rPr>
        <w:t>perché</w:t>
      </w:r>
      <w:r w:rsidRPr="00FB50BB">
        <w:rPr>
          <w:i/>
          <w:iCs/>
          <w:sz w:val="20"/>
        </w:rPr>
        <w:t xml:space="preserve"> allora eliminerò da te tutti i superbi millantatori e tu cesserai di inorgo</w:t>
      </w:r>
      <w:r w:rsidR="00FB50BB" w:rsidRPr="00FB50BB">
        <w:rPr>
          <w:i/>
          <w:iCs/>
          <w:sz w:val="20"/>
        </w:rPr>
        <w:t>glirti sopra il mio santo monte (</w:t>
      </w:r>
      <w:r w:rsidR="00DA53DA" w:rsidRPr="00FB50BB">
        <w:rPr>
          <w:i/>
          <w:iCs/>
          <w:sz w:val="20"/>
        </w:rPr>
        <w:t>Sof 3, 11</w:t>
      </w:r>
      <w:r w:rsidR="00FB50BB" w:rsidRPr="00FB50BB">
        <w:rPr>
          <w:i/>
          <w:iCs/>
          <w:sz w:val="20"/>
        </w:rPr>
        <w:t xml:space="preserve">). </w:t>
      </w:r>
      <w:r w:rsidRPr="00FB50BB">
        <w:rPr>
          <w:i/>
          <w:iCs/>
          <w:sz w:val="20"/>
        </w:rPr>
        <w:t xml:space="preserve">Come nei giorni di festa". Ho allontanato da te il male, </w:t>
      </w:r>
      <w:r w:rsidR="00FB50BB" w:rsidRPr="00FB50BB">
        <w:rPr>
          <w:i/>
          <w:iCs/>
          <w:sz w:val="20"/>
        </w:rPr>
        <w:t>perché</w:t>
      </w:r>
      <w:r w:rsidRPr="00FB50BB">
        <w:rPr>
          <w:i/>
          <w:iCs/>
          <w:sz w:val="20"/>
        </w:rPr>
        <w:t xml:space="preserve"> tu non abbia a subirne la vergo</w:t>
      </w:r>
      <w:r w:rsidR="00FB50BB" w:rsidRPr="00FB50BB">
        <w:rPr>
          <w:i/>
          <w:iCs/>
          <w:sz w:val="20"/>
        </w:rPr>
        <w:t>gna (</w:t>
      </w:r>
      <w:r w:rsidR="00DA53DA" w:rsidRPr="00FB50BB">
        <w:rPr>
          <w:i/>
          <w:iCs/>
          <w:sz w:val="20"/>
        </w:rPr>
        <w:t>Sof 3, 18</w:t>
      </w:r>
      <w:r w:rsidR="00FB50BB" w:rsidRPr="00FB50BB">
        <w:rPr>
          <w:i/>
          <w:iCs/>
          <w:sz w:val="20"/>
        </w:rPr>
        <w:t xml:space="preserve">). </w:t>
      </w:r>
      <w:r w:rsidRPr="00FB50BB">
        <w:rPr>
          <w:i/>
          <w:iCs/>
          <w:sz w:val="20"/>
        </w:rPr>
        <w:t>Ecco, in quel tempo io sterminerò tutti i tuoi oppressori. Soccorrerò gli zoppicanti, radunerò i dispersi, li porrò in lode e fama dovunque sulla terra sono stati oggetto di vergo</w:t>
      </w:r>
      <w:r w:rsidR="00FB50BB" w:rsidRPr="00FB50BB">
        <w:rPr>
          <w:i/>
          <w:iCs/>
          <w:sz w:val="20"/>
        </w:rPr>
        <w:t>gna (</w:t>
      </w:r>
      <w:r w:rsidR="00DA53DA" w:rsidRPr="00FB50BB">
        <w:rPr>
          <w:i/>
          <w:iCs/>
          <w:sz w:val="20"/>
        </w:rPr>
        <w:t>Sof 3, 19</w:t>
      </w:r>
      <w:r w:rsidR="00FB50BB" w:rsidRPr="00FB50BB">
        <w:rPr>
          <w:i/>
          <w:iCs/>
          <w:sz w:val="20"/>
        </w:rPr>
        <w:t xml:space="preserve">). </w:t>
      </w:r>
    </w:p>
    <w:p w14:paraId="0B8B89F8" w14:textId="77777777" w:rsidR="00DA53DA" w:rsidRPr="00FB50BB" w:rsidRDefault="004E34FE" w:rsidP="00FB50BB">
      <w:pPr>
        <w:pStyle w:val="Corpotesto"/>
        <w:rPr>
          <w:i/>
          <w:iCs/>
          <w:sz w:val="20"/>
        </w:rPr>
      </w:pPr>
      <w:r w:rsidRPr="00FB50BB">
        <w:rPr>
          <w:i/>
          <w:iCs/>
          <w:sz w:val="20"/>
        </w:rPr>
        <w:t>In quel giorno ogni profeta si vergognerà della visione che avrà annunziata, né indosserà più il mantel</w:t>
      </w:r>
      <w:r w:rsidR="00FB50BB" w:rsidRPr="00FB50BB">
        <w:rPr>
          <w:i/>
          <w:iCs/>
          <w:sz w:val="20"/>
        </w:rPr>
        <w:t>lo di pelo per raccontare bugie (</w:t>
      </w:r>
      <w:r w:rsidR="00DA53DA" w:rsidRPr="00FB50BB">
        <w:rPr>
          <w:i/>
          <w:iCs/>
          <w:sz w:val="20"/>
        </w:rPr>
        <w:t>Zc 13, 4</w:t>
      </w:r>
      <w:r w:rsidR="00FB50BB" w:rsidRPr="00FB50BB">
        <w:rPr>
          <w:i/>
          <w:iCs/>
          <w:sz w:val="20"/>
        </w:rPr>
        <w:t xml:space="preserve">). </w:t>
      </w:r>
      <w:r w:rsidRPr="00FB50BB">
        <w:rPr>
          <w:i/>
          <w:iCs/>
          <w:sz w:val="20"/>
        </w:rPr>
        <w:t xml:space="preserve">Chi si vergognerà di me e delle mie parole davanti a questa generazione adultera e peccatrice, anche il Figlio dell'uomo si vergognerà di lui, quando verrà nella gloria del </w:t>
      </w:r>
      <w:r w:rsidR="00FB50BB" w:rsidRPr="00FB50BB">
        <w:rPr>
          <w:i/>
          <w:iCs/>
          <w:sz w:val="20"/>
        </w:rPr>
        <w:t>Padre suo con gli angeli santi" (</w:t>
      </w:r>
      <w:r w:rsidR="00DA53DA" w:rsidRPr="00FB50BB">
        <w:rPr>
          <w:i/>
          <w:iCs/>
          <w:sz w:val="20"/>
        </w:rPr>
        <w:t>Mc 8, 38</w:t>
      </w:r>
      <w:r w:rsidR="00FB50BB" w:rsidRPr="00FB50BB">
        <w:rPr>
          <w:i/>
          <w:iCs/>
          <w:sz w:val="20"/>
        </w:rPr>
        <w:t xml:space="preserve">). </w:t>
      </w:r>
      <w:r w:rsidRPr="00FB50BB">
        <w:rPr>
          <w:i/>
          <w:iCs/>
          <w:sz w:val="20"/>
        </w:rPr>
        <w:t>"Ecco che cosa ha fatto per me il Signore, nei giorni in cui si è degnato di togliere la mia vergo</w:t>
      </w:r>
      <w:r w:rsidR="00FB50BB" w:rsidRPr="00FB50BB">
        <w:rPr>
          <w:i/>
          <w:iCs/>
          <w:sz w:val="20"/>
        </w:rPr>
        <w:t>gna tra gli uomini" (</w:t>
      </w:r>
      <w:r w:rsidR="00DA53DA" w:rsidRPr="00FB50BB">
        <w:rPr>
          <w:i/>
          <w:iCs/>
          <w:sz w:val="20"/>
        </w:rPr>
        <w:t>Lc 1, 25</w:t>
      </w:r>
      <w:r w:rsidR="00FB50BB" w:rsidRPr="00FB50BB">
        <w:rPr>
          <w:i/>
          <w:iCs/>
          <w:sz w:val="20"/>
        </w:rPr>
        <w:t xml:space="preserve">). </w:t>
      </w:r>
      <w:r w:rsidRPr="00FB50BB">
        <w:rPr>
          <w:i/>
          <w:iCs/>
          <w:sz w:val="20"/>
        </w:rPr>
        <w:t>Chi si vergognerà di me e delle mie parole, di lui si vergognerà il Figlio dell'uomo, quando verrà nella gloria sua e</w:t>
      </w:r>
      <w:r w:rsidR="00FB50BB" w:rsidRPr="00FB50BB">
        <w:rPr>
          <w:i/>
          <w:iCs/>
          <w:sz w:val="20"/>
        </w:rPr>
        <w:t xml:space="preserve"> del Padre e degli angeli santi (</w:t>
      </w:r>
      <w:r w:rsidR="00DA53DA" w:rsidRPr="00FB50BB">
        <w:rPr>
          <w:i/>
          <w:iCs/>
          <w:sz w:val="20"/>
        </w:rPr>
        <w:t>Lc 9, 26</w:t>
      </w:r>
      <w:r w:rsidR="00FB50BB" w:rsidRPr="00FB50BB">
        <w:rPr>
          <w:i/>
          <w:iCs/>
          <w:sz w:val="20"/>
        </w:rPr>
        <w:t xml:space="preserve">). </w:t>
      </w:r>
      <w:r w:rsidRPr="00FB50BB">
        <w:rPr>
          <w:i/>
          <w:iCs/>
          <w:sz w:val="20"/>
        </w:rPr>
        <w:t>Quando egli diceva queste cose, tutti i suoi avversari si vergognavano, mentre la folla intera esultava per tutt</w:t>
      </w:r>
      <w:r w:rsidR="00FB50BB" w:rsidRPr="00FB50BB">
        <w:rPr>
          <w:i/>
          <w:iCs/>
          <w:sz w:val="20"/>
        </w:rPr>
        <w:t>e le meraviglie da lui compiute (</w:t>
      </w:r>
      <w:r w:rsidR="00DA53DA" w:rsidRPr="00FB50BB">
        <w:rPr>
          <w:i/>
          <w:iCs/>
          <w:sz w:val="20"/>
        </w:rPr>
        <w:t>Lc 13, 17</w:t>
      </w:r>
      <w:r w:rsidR="00FB50BB" w:rsidRPr="00FB50BB">
        <w:rPr>
          <w:i/>
          <w:iCs/>
          <w:sz w:val="20"/>
        </w:rPr>
        <w:t xml:space="preserve">). </w:t>
      </w:r>
    </w:p>
    <w:p w14:paraId="0338A39F" w14:textId="77777777" w:rsidR="00DA53DA" w:rsidRPr="00FB50BB" w:rsidRDefault="004E34FE" w:rsidP="00FB50BB">
      <w:pPr>
        <w:pStyle w:val="Corpotesto"/>
        <w:rPr>
          <w:i/>
          <w:iCs/>
          <w:sz w:val="20"/>
        </w:rPr>
      </w:pPr>
      <w:r w:rsidRPr="00FB50BB">
        <w:rPr>
          <w:i/>
          <w:iCs/>
          <w:sz w:val="20"/>
        </w:rPr>
        <w:t>E colui che ha invitato te e lui venga a dirti: Cedigli il posto! Allora dovrai con vergo</w:t>
      </w:r>
      <w:r w:rsidR="00FB50BB" w:rsidRPr="00FB50BB">
        <w:rPr>
          <w:i/>
          <w:iCs/>
          <w:sz w:val="20"/>
        </w:rPr>
        <w:t>gna occupare l'ultimo posto (</w:t>
      </w:r>
      <w:r w:rsidR="00DA53DA" w:rsidRPr="00FB50BB">
        <w:rPr>
          <w:i/>
          <w:iCs/>
          <w:sz w:val="20"/>
        </w:rPr>
        <w:t>Lc 14, 9</w:t>
      </w:r>
      <w:r w:rsidR="00FB50BB" w:rsidRPr="00FB50BB">
        <w:rPr>
          <w:i/>
          <w:iCs/>
          <w:sz w:val="20"/>
        </w:rPr>
        <w:t xml:space="preserve">). </w:t>
      </w:r>
      <w:r w:rsidRPr="00FB50BB">
        <w:rPr>
          <w:i/>
          <w:iCs/>
          <w:sz w:val="20"/>
        </w:rPr>
        <w:t>L'amministratore disse tra sé: Che farò ora che il mio padrone mi toglie l'amministrazione? Zappare, non ho forza, mendicare, mi vergo</w:t>
      </w:r>
      <w:r w:rsidR="00FB50BB" w:rsidRPr="00FB50BB">
        <w:rPr>
          <w:i/>
          <w:iCs/>
          <w:sz w:val="20"/>
        </w:rPr>
        <w:t>gno (</w:t>
      </w:r>
      <w:r w:rsidR="00DA53DA" w:rsidRPr="00FB50BB">
        <w:rPr>
          <w:i/>
          <w:iCs/>
          <w:sz w:val="20"/>
        </w:rPr>
        <w:t>Lc 16, 3</w:t>
      </w:r>
      <w:r w:rsidR="00FB50BB" w:rsidRPr="00FB50BB">
        <w:rPr>
          <w:i/>
          <w:iCs/>
          <w:sz w:val="20"/>
        </w:rPr>
        <w:t xml:space="preserve">). </w:t>
      </w:r>
      <w:r w:rsidRPr="00FB50BB">
        <w:rPr>
          <w:i/>
          <w:iCs/>
          <w:sz w:val="20"/>
        </w:rPr>
        <w:t>Io infatti non mi vergogno del vangelo, poiché è potenza di Dio per la salvezza di chiunque crede, d</w:t>
      </w:r>
      <w:r w:rsidR="00FB50BB" w:rsidRPr="00FB50BB">
        <w:rPr>
          <w:i/>
          <w:iCs/>
          <w:sz w:val="20"/>
        </w:rPr>
        <w:t>el Giudeo prima e poi del Greco (</w:t>
      </w:r>
      <w:r w:rsidR="00DA53DA" w:rsidRPr="00FB50BB">
        <w:rPr>
          <w:i/>
          <w:iCs/>
          <w:sz w:val="20"/>
        </w:rPr>
        <w:t>Rm 1, 16</w:t>
      </w:r>
      <w:r w:rsidR="00FB50BB" w:rsidRPr="00FB50BB">
        <w:rPr>
          <w:i/>
          <w:iCs/>
          <w:sz w:val="20"/>
        </w:rPr>
        <w:t xml:space="preserve">). </w:t>
      </w:r>
      <w:r w:rsidRPr="00FB50BB">
        <w:rPr>
          <w:i/>
          <w:iCs/>
          <w:sz w:val="20"/>
        </w:rPr>
        <w:t>Ma quale frutto raccoglievate allora da cose di cui ora vi vergognate? Inf</w:t>
      </w:r>
      <w:r w:rsidR="00FB50BB" w:rsidRPr="00FB50BB">
        <w:rPr>
          <w:i/>
          <w:iCs/>
          <w:sz w:val="20"/>
        </w:rPr>
        <w:t>atti il loro destino è la morte (</w:t>
      </w:r>
      <w:r w:rsidR="00DA53DA" w:rsidRPr="00FB50BB">
        <w:rPr>
          <w:i/>
          <w:iCs/>
          <w:sz w:val="20"/>
        </w:rPr>
        <w:t>Rm 6, 21</w:t>
      </w:r>
      <w:r w:rsidR="00FB50BB" w:rsidRPr="00FB50BB">
        <w:rPr>
          <w:i/>
          <w:iCs/>
          <w:sz w:val="20"/>
        </w:rPr>
        <w:t xml:space="preserve">). </w:t>
      </w:r>
      <w:r w:rsidRPr="00FB50BB">
        <w:rPr>
          <w:i/>
          <w:iCs/>
          <w:sz w:val="20"/>
        </w:rPr>
        <w:t>Non per farvi vergognare vi scrivo queste cose, ma per ammon</w:t>
      </w:r>
      <w:r w:rsidR="00FB50BB" w:rsidRPr="00FB50BB">
        <w:rPr>
          <w:i/>
          <w:iCs/>
          <w:sz w:val="20"/>
        </w:rPr>
        <w:t>irvi, come figli miei carissimi (</w:t>
      </w:r>
      <w:r w:rsidR="00DA53DA" w:rsidRPr="00FB50BB">
        <w:rPr>
          <w:i/>
          <w:iCs/>
          <w:sz w:val="20"/>
        </w:rPr>
        <w:t>1Cor 4, 14</w:t>
      </w:r>
      <w:r w:rsidR="00FB50BB" w:rsidRPr="00FB50BB">
        <w:rPr>
          <w:i/>
          <w:iCs/>
          <w:sz w:val="20"/>
        </w:rPr>
        <w:t xml:space="preserve">). </w:t>
      </w:r>
    </w:p>
    <w:p w14:paraId="2EE9CAE7" w14:textId="77777777" w:rsidR="00DA53DA" w:rsidRPr="00FB50BB" w:rsidRDefault="004E34FE" w:rsidP="00FB50BB">
      <w:pPr>
        <w:pStyle w:val="Corpotesto"/>
        <w:rPr>
          <w:i/>
          <w:iCs/>
          <w:sz w:val="20"/>
        </w:rPr>
      </w:pPr>
      <w:r w:rsidRPr="00FB50BB">
        <w:rPr>
          <w:i/>
          <w:iCs/>
          <w:sz w:val="20"/>
        </w:rPr>
        <w:t>Lo dico per vostra vergogna! Cosicché non vi sarebbe proprio nessuna persona saggia tra di voi che possa far da arbitro tra fratello e fratello?</w:t>
      </w:r>
      <w:r w:rsidR="00FB50BB" w:rsidRPr="00FB50BB">
        <w:rPr>
          <w:i/>
          <w:iCs/>
          <w:sz w:val="20"/>
        </w:rPr>
        <w:t xml:space="preserve"> (</w:t>
      </w:r>
      <w:r w:rsidR="00DA53DA" w:rsidRPr="00FB50BB">
        <w:rPr>
          <w:i/>
          <w:iCs/>
          <w:sz w:val="20"/>
        </w:rPr>
        <w:t>1Cor 6, 5</w:t>
      </w:r>
      <w:r w:rsidR="00FB50BB" w:rsidRPr="00FB50BB">
        <w:rPr>
          <w:i/>
          <w:iCs/>
          <w:sz w:val="20"/>
        </w:rPr>
        <w:t xml:space="preserve">). </w:t>
      </w:r>
      <w:r w:rsidRPr="00FB50BB">
        <w:rPr>
          <w:i/>
          <w:iCs/>
          <w:sz w:val="20"/>
        </w:rPr>
        <w:t>Se dunque una donna non vuol mettersi il velo, si tagli anche i capelli! Ma se è vergogna per una donna tagliarsi i cap</w:t>
      </w:r>
      <w:r w:rsidR="00FB50BB" w:rsidRPr="00FB50BB">
        <w:rPr>
          <w:i/>
          <w:iCs/>
          <w:sz w:val="20"/>
        </w:rPr>
        <w:t>elli o radersi, allora si copra (</w:t>
      </w:r>
      <w:r w:rsidR="00DA53DA" w:rsidRPr="00FB50BB">
        <w:rPr>
          <w:i/>
          <w:iCs/>
          <w:sz w:val="20"/>
        </w:rPr>
        <w:t>1Cor 11, 6</w:t>
      </w:r>
      <w:r w:rsidR="00FB50BB" w:rsidRPr="00FB50BB">
        <w:rPr>
          <w:i/>
          <w:iCs/>
          <w:sz w:val="20"/>
        </w:rPr>
        <w:t xml:space="preserve">). </w:t>
      </w:r>
      <w:r w:rsidRPr="00FB50BB">
        <w:rPr>
          <w:i/>
          <w:iCs/>
          <w:sz w:val="20"/>
        </w:rPr>
        <w:t>Non avete forse le vostre case per mangiare e per bere? O volete gettare il disprezzo sulla chiesa di Dio e far vergognare chi non ha niente? Che devo dirvi? Lodarvi? In questo non vi lodo!</w:t>
      </w:r>
      <w:r w:rsidR="00FB50BB" w:rsidRPr="00FB50BB">
        <w:rPr>
          <w:i/>
          <w:iCs/>
          <w:sz w:val="20"/>
        </w:rPr>
        <w:t xml:space="preserve"> (</w:t>
      </w:r>
      <w:r w:rsidR="00DA53DA" w:rsidRPr="00FB50BB">
        <w:rPr>
          <w:i/>
          <w:iCs/>
          <w:sz w:val="20"/>
        </w:rPr>
        <w:t>1Cor 11, 22</w:t>
      </w:r>
      <w:r w:rsidR="00FB50BB" w:rsidRPr="00FB50BB">
        <w:rPr>
          <w:i/>
          <w:iCs/>
          <w:sz w:val="20"/>
        </w:rPr>
        <w:t xml:space="preserve">). </w:t>
      </w:r>
      <w:r w:rsidRPr="00FB50BB">
        <w:rPr>
          <w:i/>
          <w:iCs/>
          <w:sz w:val="20"/>
        </w:rPr>
        <w:t>Ritornate in voi, come conviene, e non peccate! Alcuni infatti dimostrano di non conoscere Dio; ve lo dico a vostra vergo</w:t>
      </w:r>
      <w:r w:rsidR="00FB50BB" w:rsidRPr="00FB50BB">
        <w:rPr>
          <w:i/>
          <w:iCs/>
          <w:sz w:val="20"/>
        </w:rPr>
        <w:t>gna (</w:t>
      </w:r>
      <w:r w:rsidR="00DA53DA" w:rsidRPr="00FB50BB">
        <w:rPr>
          <w:i/>
          <w:iCs/>
          <w:sz w:val="20"/>
        </w:rPr>
        <w:t>1Cor 15, 34</w:t>
      </w:r>
      <w:r w:rsidR="00FB50BB" w:rsidRPr="00FB50BB">
        <w:rPr>
          <w:i/>
          <w:iCs/>
          <w:sz w:val="20"/>
        </w:rPr>
        <w:t xml:space="preserve">). </w:t>
      </w:r>
      <w:r w:rsidRPr="00FB50BB">
        <w:rPr>
          <w:i/>
          <w:iCs/>
          <w:sz w:val="20"/>
        </w:rPr>
        <w:t xml:space="preserve">Al contrario, rifiutando le dissimulazioni vergognose, senza comportarci con astuzia né </w:t>
      </w:r>
      <w:r w:rsidRPr="00FB50BB">
        <w:rPr>
          <w:i/>
          <w:iCs/>
          <w:sz w:val="20"/>
        </w:rPr>
        <w:lastRenderedPageBreak/>
        <w:t>falsificando la parola di Dio, ma annunziando apertamente la verità, ci presentiamo davanti a ogn</w:t>
      </w:r>
      <w:r w:rsidR="00FB50BB" w:rsidRPr="00FB50BB">
        <w:rPr>
          <w:i/>
          <w:iCs/>
          <w:sz w:val="20"/>
        </w:rPr>
        <w:t>i coscienza, al cospetto di Dio (</w:t>
      </w:r>
      <w:r w:rsidR="00DA53DA" w:rsidRPr="00FB50BB">
        <w:rPr>
          <w:i/>
          <w:iCs/>
          <w:sz w:val="20"/>
        </w:rPr>
        <w:t>2Cor 4, 2</w:t>
      </w:r>
      <w:r w:rsidR="00FB50BB" w:rsidRPr="00FB50BB">
        <w:rPr>
          <w:i/>
          <w:iCs/>
          <w:sz w:val="20"/>
        </w:rPr>
        <w:t xml:space="preserve">). </w:t>
      </w:r>
    </w:p>
    <w:p w14:paraId="5A19C5FA" w14:textId="77777777" w:rsidR="00DA53DA" w:rsidRPr="00FB50BB" w:rsidRDefault="004E34FE" w:rsidP="00FB50BB">
      <w:pPr>
        <w:pStyle w:val="Corpotesto"/>
        <w:rPr>
          <w:i/>
          <w:iCs/>
          <w:sz w:val="20"/>
        </w:rPr>
      </w:pPr>
      <w:r w:rsidRPr="00FB50BB">
        <w:rPr>
          <w:i/>
          <w:iCs/>
          <w:sz w:val="20"/>
        </w:rPr>
        <w:t>Cosicché se in qualche cosa mi ero vantato di voi con lui, non ho dovuto vergognarmene, ma come abbiamo detto a voi ogni cosa secondo verità, così anche il nostro vant</w:t>
      </w:r>
      <w:r w:rsidR="00FB50BB" w:rsidRPr="00FB50BB">
        <w:rPr>
          <w:i/>
          <w:iCs/>
          <w:sz w:val="20"/>
        </w:rPr>
        <w:t>o con Tito si è dimostrato vero (</w:t>
      </w:r>
      <w:r w:rsidR="00DA53DA" w:rsidRPr="00FB50BB">
        <w:rPr>
          <w:i/>
          <w:iCs/>
          <w:sz w:val="20"/>
        </w:rPr>
        <w:t>2Cor 7, 14</w:t>
      </w:r>
      <w:r w:rsidR="00FB50BB" w:rsidRPr="00FB50BB">
        <w:rPr>
          <w:i/>
          <w:iCs/>
          <w:sz w:val="20"/>
        </w:rPr>
        <w:t xml:space="preserve">). </w:t>
      </w:r>
      <w:r w:rsidRPr="00FB50BB">
        <w:rPr>
          <w:i/>
          <w:iCs/>
          <w:sz w:val="20"/>
        </w:rPr>
        <w:t>In realtà, anche se mi vantassi di più a causa della nostra autorità, che il Signore ci ha dato per vostra edificazione e non per vostra rovina, non avrò proprio da vergo</w:t>
      </w:r>
      <w:r w:rsidR="00FB50BB" w:rsidRPr="00FB50BB">
        <w:rPr>
          <w:i/>
          <w:iCs/>
          <w:sz w:val="20"/>
        </w:rPr>
        <w:t>gnarmene (</w:t>
      </w:r>
      <w:r w:rsidR="00DA53DA" w:rsidRPr="00FB50BB">
        <w:rPr>
          <w:i/>
          <w:iCs/>
          <w:sz w:val="20"/>
        </w:rPr>
        <w:t>2Cor 10, 8</w:t>
      </w:r>
      <w:r w:rsidR="00FB50BB" w:rsidRPr="00FB50BB">
        <w:rPr>
          <w:i/>
          <w:iCs/>
          <w:sz w:val="20"/>
        </w:rPr>
        <w:t xml:space="preserve">). </w:t>
      </w:r>
      <w:r w:rsidRPr="00FB50BB">
        <w:rPr>
          <w:i/>
          <w:iCs/>
          <w:sz w:val="20"/>
        </w:rPr>
        <w:t xml:space="preserve">Lo dico con vergogna; come siamo stati deboli! Però in quello in cui qualcuno osa vantarsi, lo dico </w:t>
      </w:r>
      <w:r w:rsidR="00FB50BB" w:rsidRPr="00FB50BB">
        <w:rPr>
          <w:i/>
          <w:iCs/>
          <w:sz w:val="20"/>
        </w:rPr>
        <w:t>da stolto, oso vantarmi anch'io (</w:t>
      </w:r>
      <w:r w:rsidR="00DA53DA" w:rsidRPr="00FB50BB">
        <w:rPr>
          <w:i/>
          <w:iCs/>
          <w:sz w:val="20"/>
        </w:rPr>
        <w:t>2Cor 11, 21</w:t>
      </w:r>
      <w:r w:rsidR="00FB50BB" w:rsidRPr="00FB50BB">
        <w:rPr>
          <w:i/>
          <w:iCs/>
          <w:sz w:val="20"/>
        </w:rPr>
        <w:t xml:space="preserve">). </w:t>
      </w:r>
      <w:r w:rsidRPr="00FB50BB">
        <w:rPr>
          <w:i/>
          <w:iCs/>
          <w:sz w:val="20"/>
        </w:rPr>
        <w:t>Poiché di quanto viene fatto da costoro in segreto è vergo</w:t>
      </w:r>
      <w:r w:rsidR="00FB50BB" w:rsidRPr="00FB50BB">
        <w:rPr>
          <w:i/>
          <w:iCs/>
          <w:sz w:val="20"/>
        </w:rPr>
        <w:t>gnoso perfino parlare (</w:t>
      </w:r>
      <w:r w:rsidR="00DA53DA" w:rsidRPr="00FB50BB">
        <w:rPr>
          <w:i/>
          <w:iCs/>
          <w:sz w:val="20"/>
        </w:rPr>
        <w:t>Ef 5, 12</w:t>
      </w:r>
      <w:r w:rsidR="00FB50BB" w:rsidRPr="00FB50BB">
        <w:rPr>
          <w:i/>
          <w:iCs/>
          <w:sz w:val="20"/>
        </w:rPr>
        <w:t xml:space="preserve">). </w:t>
      </w:r>
    </w:p>
    <w:p w14:paraId="29CCF24C" w14:textId="77777777" w:rsidR="00DA53DA" w:rsidRPr="00FB50BB" w:rsidRDefault="004E34FE" w:rsidP="00FB50BB">
      <w:pPr>
        <w:pStyle w:val="Corpotesto"/>
        <w:rPr>
          <w:i/>
          <w:iCs/>
          <w:sz w:val="20"/>
        </w:rPr>
      </w:pPr>
      <w:r w:rsidRPr="00FB50BB">
        <w:rPr>
          <w:i/>
          <w:iCs/>
          <w:sz w:val="20"/>
        </w:rPr>
        <w:t>La perdizione però sarà la loro fine, perché essi, che hanno come dio il loro ventre, si vantano di ciò di cui dovrebbero vergognarsi, tutt</w:t>
      </w:r>
      <w:r w:rsidR="00FB50BB" w:rsidRPr="00FB50BB">
        <w:rPr>
          <w:i/>
          <w:iCs/>
          <w:sz w:val="20"/>
        </w:rPr>
        <w:t>i intenti alle cose della terra (</w:t>
      </w:r>
      <w:r w:rsidR="00DA53DA" w:rsidRPr="00FB50BB">
        <w:rPr>
          <w:i/>
          <w:iCs/>
          <w:sz w:val="20"/>
        </w:rPr>
        <w:t>Fil 3, 19</w:t>
      </w:r>
      <w:r w:rsidR="00FB50BB" w:rsidRPr="00FB50BB">
        <w:rPr>
          <w:i/>
          <w:iCs/>
          <w:sz w:val="20"/>
        </w:rPr>
        <w:t xml:space="preserve">). </w:t>
      </w:r>
      <w:r w:rsidRPr="00FB50BB">
        <w:rPr>
          <w:i/>
          <w:iCs/>
          <w:sz w:val="20"/>
        </w:rPr>
        <w:t>Se qualcuno non obbedisce a quanto diciamo per lettera, prendete nota di lui e interrompete i rapporti, perché si vergo</w:t>
      </w:r>
      <w:r w:rsidR="00FB50BB" w:rsidRPr="00FB50BB">
        <w:rPr>
          <w:i/>
          <w:iCs/>
          <w:sz w:val="20"/>
        </w:rPr>
        <w:t>gni (</w:t>
      </w:r>
      <w:r w:rsidR="00DA53DA" w:rsidRPr="00FB50BB">
        <w:rPr>
          <w:i/>
          <w:iCs/>
          <w:sz w:val="20"/>
        </w:rPr>
        <w:t>2Ts 3, 14</w:t>
      </w:r>
      <w:r w:rsidR="00FB50BB" w:rsidRPr="00FB50BB">
        <w:rPr>
          <w:i/>
          <w:iCs/>
          <w:sz w:val="20"/>
        </w:rPr>
        <w:t xml:space="preserve">). </w:t>
      </w:r>
      <w:r w:rsidRPr="00FB50BB">
        <w:rPr>
          <w:i/>
          <w:iCs/>
          <w:sz w:val="20"/>
        </w:rPr>
        <w:t>Non vergognarti dunque della testimonianza da rendere al Signore nostro, né di me, che sono in carcere per lui; ma soffri anche tu insieme con me per il vang</w:t>
      </w:r>
      <w:r w:rsidR="00FB50BB" w:rsidRPr="00FB50BB">
        <w:rPr>
          <w:i/>
          <w:iCs/>
          <w:sz w:val="20"/>
        </w:rPr>
        <w:t>elo, aiutato dalla forza di Dio (</w:t>
      </w:r>
      <w:r w:rsidR="00DA53DA" w:rsidRPr="00FB50BB">
        <w:rPr>
          <w:i/>
          <w:iCs/>
          <w:sz w:val="20"/>
        </w:rPr>
        <w:t>2Tm 1, 8</w:t>
      </w:r>
      <w:r w:rsidR="00FB50BB" w:rsidRPr="00FB50BB">
        <w:rPr>
          <w:i/>
          <w:iCs/>
          <w:sz w:val="20"/>
        </w:rPr>
        <w:t xml:space="preserve">). </w:t>
      </w:r>
      <w:r w:rsidRPr="00FB50BB">
        <w:rPr>
          <w:i/>
          <w:iCs/>
          <w:sz w:val="20"/>
        </w:rPr>
        <w:t>E' questa la causa dei mali che soffro, ma non me ne vergogno: so infatti a chi ho creduto e son convinto che egli è capace di conservare fino a quel giorno il d</w:t>
      </w:r>
      <w:r w:rsidR="00FB50BB" w:rsidRPr="00FB50BB">
        <w:rPr>
          <w:i/>
          <w:iCs/>
          <w:sz w:val="20"/>
        </w:rPr>
        <w:t>eposito che mi è stato affidato (</w:t>
      </w:r>
      <w:r w:rsidR="00DA53DA" w:rsidRPr="00FB50BB">
        <w:rPr>
          <w:i/>
          <w:iCs/>
          <w:sz w:val="20"/>
        </w:rPr>
        <w:t>2Tm 1, 12</w:t>
      </w:r>
      <w:r w:rsidR="00FB50BB" w:rsidRPr="00FB50BB">
        <w:rPr>
          <w:i/>
          <w:iCs/>
          <w:sz w:val="20"/>
        </w:rPr>
        <w:t xml:space="preserve">). </w:t>
      </w:r>
    </w:p>
    <w:p w14:paraId="3678055B" w14:textId="77777777" w:rsidR="00FB50BB" w:rsidRPr="00FB50BB" w:rsidRDefault="004E34FE" w:rsidP="00FB50BB">
      <w:pPr>
        <w:pStyle w:val="Corpotesto"/>
        <w:rPr>
          <w:i/>
          <w:iCs/>
          <w:sz w:val="20"/>
        </w:rPr>
      </w:pPr>
      <w:r w:rsidRPr="00FB50BB">
        <w:rPr>
          <w:i/>
          <w:iCs/>
          <w:sz w:val="20"/>
        </w:rPr>
        <w:t>Il Signore conceda misericordia alla famiglia di Onesìforo, perché egli mi ha più volte confortato e non s'è vergognat</w:t>
      </w:r>
      <w:r w:rsidR="00FB50BB" w:rsidRPr="00FB50BB">
        <w:rPr>
          <w:i/>
          <w:iCs/>
          <w:sz w:val="20"/>
        </w:rPr>
        <w:t>o delle mie catene (</w:t>
      </w:r>
      <w:r w:rsidR="00DA53DA" w:rsidRPr="00FB50BB">
        <w:rPr>
          <w:i/>
          <w:iCs/>
          <w:sz w:val="20"/>
        </w:rPr>
        <w:t>2Tm 1, 16</w:t>
      </w:r>
      <w:r w:rsidR="00FB50BB" w:rsidRPr="00FB50BB">
        <w:rPr>
          <w:i/>
          <w:iCs/>
          <w:sz w:val="20"/>
        </w:rPr>
        <w:t xml:space="preserve">). </w:t>
      </w:r>
      <w:r w:rsidRPr="00FB50BB">
        <w:rPr>
          <w:i/>
          <w:iCs/>
          <w:sz w:val="20"/>
        </w:rPr>
        <w:t>Sfòrzati di presentarti davanti a Dio come un uomo degno di approvazione, un lavoratore che non ha di che vergognarsi, uno scrupoloso dispens</w:t>
      </w:r>
      <w:r w:rsidR="00FB50BB" w:rsidRPr="00FB50BB">
        <w:rPr>
          <w:i/>
          <w:iCs/>
          <w:sz w:val="20"/>
        </w:rPr>
        <w:t>atore della parola della verità (</w:t>
      </w:r>
      <w:r w:rsidR="00DA53DA" w:rsidRPr="00FB50BB">
        <w:rPr>
          <w:i/>
          <w:iCs/>
          <w:sz w:val="20"/>
        </w:rPr>
        <w:t>2Tm 2, 15</w:t>
      </w:r>
      <w:r w:rsidR="00FB50BB" w:rsidRPr="00FB50BB">
        <w:rPr>
          <w:i/>
          <w:iCs/>
          <w:sz w:val="20"/>
        </w:rPr>
        <w:t xml:space="preserve">). </w:t>
      </w:r>
      <w:r w:rsidRPr="00FB50BB">
        <w:rPr>
          <w:i/>
          <w:iCs/>
          <w:sz w:val="20"/>
        </w:rPr>
        <w:t>Infatti, colui che santifica e coloro che sono santificati provengono tutti da uno solo; per questo non si vergo</w:t>
      </w:r>
      <w:r w:rsidR="00FB50BB" w:rsidRPr="00FB50BB">
        <w:rPr>
          <w:i/>
          <w:iCs/>
          <w:sz w:val="20"/>
        </w:rPr>
        <w:t>gna di chiamarli fratelli (</w:t>
      </w:r>
      <w:r w:rsidR="00DA53DA" w:rsidRPr="00FB50BB">
        <w:rPr>
          <w:i/>
          <w:iCs/>
          <w:sz w:val="20"/>
        </w:rPr>
        <w:t>Eb 2, 11</w:t>
      </w:r>
      <w:r w:rsidR="00FB50BB" w:rsidRPr="00FB50BB">
        <w:rPr>
          <w:i/>
          <w:iCs/>
          <w:sz w:val="20"/>
        </w:rPr>
        <w:t xml:space="preserve">). </w:t>
      </w:r>
      <w:r w:rsidRPr="00FB50BB">
        <w:rPr>
          <w:i/>
          <w:iCs/>
          <w:sz w:val="20"/>
        </w:rPr>
        <w:t>Con una retta coscienza, perché nel momento stesso in cui si parla male di voi rimangano svergognati quelli che malignano sulla vostra buona condot</w:t>
      </w:r>
      <w:r w:rsidR="00FB50BB" w:rsidRPr="00FB50BB">
        <w:rPr>
          <w:i/>
          <w:iCs/>
          <w:sz w:val="20"/>
        </w:rPr>
        <w:t>ta in Cristo (</w:t>
      </w:r>
      <w:r w:rsidR="00DA53DA" w:rsidRPr="00FB50BB">
        <w:rPr>
          <w:i/>
          <w:iCs/>
          <w:sz w:val="20"/>
        </w:rPr>
        <w:t>1Pt 3, 16</w:t>
      </w:r>
      <w:r w:rsidR="00FB50BB" w:rsidRPr="00FB50BB">
        <w:rPr>
          <w:i/>
          <w:iCs/>
          <w:sz w:val="20"/>
        </w:rPr>
        <w:t xml:space="preserve">).  </w:t>
      </w:r>
      <w:r w:rsidRPr="00FB50BB">
        <w:rPr>
          <w:i/>
          <w:iCs/>
          <w:sz w:val="20"/>
        </w:rPr>
        <w:t>Subendo il castigo come salario dell'iniquità. Essi stimano felicità il piacere d'un giorno; sono tutta sporcizia e vergogna; si dilettano dei loro i</w:t>
      </w:r>
      <w:r w:rsidR="00FB50BB" w:rsidRPr="00FB50BB">
        <w:rPr>
          <w:i/>
          <w:iCs/>
          <w:sz w:val="20"/>
        </w:rPr>
        <w:t>nganni mentre fan festa con voi (</w:t>
      </w:r>
      <w:r w:rsidR="00DA53DA" w:rsidRPr="00FB50BB">
        <w:rPr>
          <w:i/>
          <w:iCs/>
          <w:sz w:val="20"/>
        </w:rPr>
        <w:t>2Pt 2, 13</w:t>
      </w:r>
      <w:r w:rsidR="00FB50BB" w:rsidRPr="00FB50BB">
        <w:rPr>
          <w:i/>
          <w:iCs/>
          <w:sz w:val="20"/>
        </w:rPr>
        <w:t xml:space="preserve">). </w:t>
      </w:r>
      <w:r w:rsidRPr="00FB50BB">
        <w:rPr>
          <w:i/>
          <w:iCs/>
          <w:sz w:val="20"/>
        </w:rPr>
        <w:t>E ora, figlioli, rimanete in lui, perché possiamo aver fiducia quando apparirà e non veniamo svergo</w:t>
      </w:r>
      <w:r w:rsidR="00FB50BB" w:rsidRPr="00FB50BB">
        <w:rPr>
          <w:i/>
          <w:iCs/>
          <w:sz w:val="20"/>
        </w:rPr>
        <w:t>gnati da lui alla sua venuta (</w:t>
      </w:r>
      <w:r w:rsidR="00DA53DA" w:rsidRPr="00FB50BB">
        <w:rPr>
          <w:i/>
          <w:iCs/>
          <w:sz w:val="20"/>
        </w:rPr>
        <w:t>1Gv 2, 28</w:t>
      </w:r>
      <w:r w:rsidR="00FB50BB" w:rsidRPr="00FB50BB">
        <w:rPr>
          <w:i/>
          <w:iCs/>
          <w:sz w:val="20"/>
        </w:rPr>
        <w:t xml:space="preserve">). </w:t>
      </w:r>
    </w:p>
    <w:p w14:paraId="3572534B" w14:textId="77777777" w:rsidR="00DA53DA" w:rsidRPr="00FB50BB" w:rsidRDefault="004E34FE" w:rsidP="00FB50BB">
      <w:pPr>
        <w:pStyle w:val="Corpotesto"/>
        <w:rPr>
          <w:i/>
          <w:iCs/>
          <w:sz w:val="20"/>
        </w:rPr>
      </w:pPr>
      <w:r w:rsidRPr="00FB50BB">
        <w:rPr>
          <w:i/>
          <w:iCs/>
          <w:sz w:val="20"/>
        </w:rPr>
        <w:t xml:space="preserve">Ti consiglio di comperare da me oro purificato dal fuoco per diventare ricco, vesti bianche per coprirti e nascondere la vergognosa tua nudità e collirio per ungerti </w:t>
      </w:r>
      <w:r w:rsidR="00FB50BB" w:rsidRPr="00FB50BB">
        <w:rPr>
          <w:i/>
          <w:iCs/>
          <w:sz w:val="20"/>
        </w:rPr>
        <w:t>gli occhi e ricuperare la vista (</w:t>
      </w:r>
      <w:r w:rsidR="00DA53DA" w:rsidRPr="00FB50BB">
        <w:rPr>
          <w:i/>
          <w:iCs/>
          <w:sz w:val="20"/>
        </w:rPr>
        <w:t>Ap 3, 18</w:t>
      </w:r>
      <w:r w:rsidR="00FB50BB" w:rsidRPr="00FB50BB">
        <w:rPr>
          <w:i/>
          <w:iCs/>
          <w:sz w:val="20"/>
        </w:rPr>
        <w:t xml:space="preserve">). </w:t>
      </w:r>
      <w:r w:rsidRPr="00FB50BB">
        <w:rPr>
          <w:i/>
          <w:iCs/>
          <w:sz w:val="20"/>
        </w:rPr>
        <w:t>Ecco, io vengo come un ladro. Beato chi è vigilante e conserva le sue vesti per non andar nudo e lasciar vedere le sue vergo</w:t>
      </w:r>
      <w:r w:rsidR="00FB50BB" w:rsidRPr="00FB50BB">
        <w:rPr>
          <w:i/>
          <w:iCs/>
          <w:sz w:val="20"/>
        </w:rPr>
        <w:t>gne (</w:t>
      </w:r>
      <w:r w:rsidR="00DA53DA" w:rsidRPr="00FB50BB">
        <w:rPr>
          <w:i/>
          <w:iCs/>
          <w:sz w:val="20"/>
        </w:rPr>
        <w:t>Ap 16, 15</w:t>
      </w:r>
      <w:r w:rsidR="00FB50BB" w:rsidRPr="00FB50BB">
        <w:rPr>
          <w:i/>
          <w:iCs/>
          <w:sz w:val="20"/>
        </w:rPr>
        <w:t xml:space="preserve">). </w:t>
      </w:r>
    </w:p>
    <w:p w14:paraId="7DF238E9" w14:textId="77777777" w:rsidR="00DA53DA" w:rsidRDefault="00BF49DC" w:rsidP="00BF49DC">
      <w:pPr>
        <w:pStyle w:val="Corpotesto"/>
      </w:pPr>
      <w:r>
        <w:t xml:space="preserve">Ad ogni uomo va gridata questa verità: “Dio è giusto. Non opera iniquità”. Ma che significa non opera iniquità? Qual è il contenuto di questa affermazione. </w:t>
      </w:r>
    </w:p>
    <w:p w14:paraId="507E4C96" w14:textId="77777777" w:rsidR="00BF49DC" w:rsidRDefault="00BF49DC" w:rsidP="00BF49DC">
      <w:pPr>
        <w:pStyle w:val="Corpotesto"/>
      </w:pPr>
      <w:r>
        <w:t>Dio è giusto, perché sempre giudica con giusto giudizio, giudizio vero, santo, secondo perfettissima conoscenza del cuore, della mente, dei desideri.</w:t>
      </w:r>
    </w:p>
    <w:p w14:paraId="184CFFC5" w14:textId="77777777" w:rsidR="00BF49DC" w:rsidRDefault="00BF49DC" w:rsidP="00BF49DC">
      <w:pPr>
        <w:pStyle w:val="Corpotesto"/>
      </w:pPr>
      <w:r>
        <w:t>Dio non commette iniquità perché non assolve il colpevole e condanna l’innocente. Non commette iniquità perché presso di Lui il bene è bene sempre.</w:t>
      </w:r>
    </w:p>
    <w:p w14:paraId="5CFCE3E8" w14:textId="77777777" w:rsidR="00BF49DC" w:rsidRDefault="00BF49DC" w:rsidP="00BF49DC">
      <w:pPr>
        <w:pStyle w:val="Corpotesto"/>
      </w:pPr>
      <w:r>
        <w:t>Ma anche presso di Lui il male è male sempre. Non c’è confusione tra bene e male, giusto e ingiusto, vero e falso, puro e impuro, sacro e profano.</w:t>
      </w:r>
    </w:p>
    <w:p w14:paraId="6CC03616" w14:textId="77777777" w:rsidR="00BF49DC" w:rsidRDefault="00BF49DC" w:rsidP="00BF49DC">
      <w:pPr>
        <w:pStyle w:val="Corpotesto"/>
      </w:pPr>
      <w:r>
        <w:t>Non c’è confusione tra pensieri divini e pensieri umani, desideri</w:t>
      </w:r>
      <w:r w:rsidR="00D74F3A">
        <w:t xml:space="preserve"> divini e desideri umani, parole</w:t>
      </w:r>
      <w:r>
        <w:t xml:space="preserve"> dette secondo divina verità e parole dette secondo umana falsità. </w:t>
      </w:r>
    </w:p>
    <w:p w14:paraId="24E7DF08" w14:textId="77777777" w:rsidR="00BF49DC" w:rsidRDefault="00BF49DC" w:rsidP="00BF49DC">
      <w:pPr>
        <w:pStyle w:val="Corpotesto"/>
      </w:pPr>
      <w:r>
        <w:t>Dio non commette iniquità perché nessuno lo potrà ingannare con le sue parole. Lui conosce i nostri pensieri ancora prima che venga</w:t>
      </w:r>
      <w:r w:rsidR="00D74F3A">
        <w:t>no</w:t>
      </w:r>
      <w:r>
        <w:t xml:space="preserve"> concepiti.</w:t>
      </w:r>
    </w:p>
    <w:p w14:paraId="6E640541" w14:textId="77777777" w:rsidR="00BF49DC" w:rsidRDefault="00BF49DC" w:rsidP="00BF49DC">
      <w:pPr>
        <w:pStyle w:val="Corpotesto"/>
      </w:pPr>
      <w:r>
        <w:t>Sa quali sono le nostre parole e le nostr</w:t>
      </w:r>
      <w:r w:rsidR="00D74F3A">
        <w:t>e</w:t>
      </w:r>
      <w:r>
        <w:t xml:space="preserve"> azioni prima che vengano proferite o compiute. Essendo l’onnisciente eterno, nessuno lo potrà ingannare.</w:t>
      </w:r>
    </w:p>
    <w:p w14:paraId="0E2A762B" w14:textId="77777777" w:rsidR="00BF49DC" w:rsidRDefault="00BF49DC" w:rsidP="00BF49DC">
      <w:pPr>
        <w:pStyle w:val="Corpotesto"/>
      </w:pPr>
      <w:r>
        <w:t>Ma neanche nessuno lo potrà mai corrompere. Lui non guarda come guarda l’uomo. Lui non vede come vede l’uomo. Lui non pensa come pensa l’uomo.</w:t>
      </w:r>
    </w:p>
    <w:p w14:paraId="0E04044D" w14:textId="77777777" w:rsidR="00BF49DC" w:rsidRDefault="00BF49DC" w:rsidP="00BF49DC">
      <w:pPr>
        <w:pStyle w:val="Corpotesto"/>
      </w:pPr>
      <w:r>
        <w:lastRenderedPageBreak/>
        <w:t>Dio è il Santo eterno, il giusto universale, il solo giusto e il solo santo sul quale ogni uomo è chiamato a costruire la sua vita e la sua speranza.</w:t>
      </w:r>
    </w:p>
    <w:p w14:paraId="4B25A5AF" w14:textId="77777777" w:rsidR="00BF49DC" w:rsidRDefault="00BF49DC" w:rsidP="00BF49DC">
      <w:pPr>
        <w:pStyle w:val="Corpotesto"/>
      </w:pPr>
      <w:r>
        <w:t xml:space="preserve">Sapendo che Dio non può essere corrotto, ognuno </w:t>
      </w:r>
      <w:r w:rsidR="00560FEE">
        <w:t>è obbligato a cambiare la sua vita. Dovrà portarla dal male al bene e dalle tenebre nella luce.</w:t>
      </w:r>
    </w:p>
    <w:p w14:paraId="7E520EC0" w14:textId="77777777" w:rsidR="00560FEE" w:rsidRDefault="00560FEE" w:rsidP="00BF49DC">
      <w:pPr>
        <w:pStyle w:val="Corpotesto"/>
      </w:pPr>
      <w:r>
        <w:t>Oggi tutte le malvagità, cattiverie, ingiustizie, soprusi, malignità dell’uomo trovano nella falsità predicata su Dio il loro fondamento e la loro radice.</w:t>
      </w:r>
    </w:p>
    <w:p w14:paraId="2D0CD656" w14:textId="77777777" w:rsidR="00560FEE" w:rsidRDefault="00560FEE" w:rsidP="00BF49DC">
      <w:pPr>
        <w:pStyle w:val="Corpotesto"/>
      </w:pPr>
      <w:r>
        <w:t>Spetta al vero uomo di Dio annunziare la verità del vero Dio. Se il vero uomo di Dio annunzia falsità sul suo Dio è segno che l’uomo è falso uomo di Dio.</w:t>
      </w:r>
    </w:p>
    <w:p w14:paraId="60875B03" w14:textId="77777777" w:rsidR="00560FEE" w:rsidRDefault="00560FEE" w:rsidP="00BF49DC">
      <w:pPr>
        <w:pStyle w:val="Corpotesto"/>
      </w:pPr>
      <w:r>
        <w:t xml:space="preserve">Dalla falsità del suo cuore nasce la parola falsa sul suo Dio. E poiché oggi annunziamo un falso Dio attestiamo che siamo falsi uomini di Dio. </w:t>
      </w:r>
    </w:p>
    <w:p w14:paraId="43BB5DA7" w14:textId="77777777" w:rsidR="00560FEE" w:rsidRDefault="00560FEE" w:rsidP="00BF49DC">
      <w:pPr>
        <w:pStyle w:val="Corpotesto"/>
      </w:pPr>
      <w:r>
        <w:t xml:space="preserve">È giusto che ognuno di noi lo sappia. Se il Dio del quale parla è falso, è il suo cuore che è falso. Da un cuore falso si parlerà sempre di un Dio falso. </w:t>
      </w:r>
    </w:p>
    <w:p w14:paraId="0604A82A" w14:textId="77777777" w:rsidR="00E307DE" w:rsidRDefault="00E307DE" w:rsidP="00BF49DC">
      <w:pPr>
        <w:pStyle w:val="Corpotesto"/>
      </w:pPr>
    </w:p>
    <w:p w14:paraId="7BB3F439" w14:textId="77777777" w:rsidR="00B20DF3" w:rsidRDefault="00B20DF3" w:rsidP="00B20DF3">
      <w:pPr>
        <w:pStyle w:val="Titolo2"/>
        <w:rPr>
          <w:i w:val="0"/>
          <w:sz w:val="40"/>
          <w:szCs w:val="40"/>
        </w:rPr>
      </w:pPr>
      <w:bookmarkStart w:id="147" w:name="_Toc62163758"/>
      <w:r>
        <w:rPr>
          <w:i w:val="0"/>
          <w:sz w:val="40"/>
          <w:szCs w:val="40"/>
        </w:rPr>
        <w:t>La lezione delle nazioni</w:t>
      </w:r>
      <w:bookmarkEnd w:id="147"/>
    </w:p>
    <w:p w14:paraId="41AD2BEA" w14:textId="77777777" w:rsidR="00B20DF3" w:rsidRPr="00B20DF3" w:rsidRDefault="00B20DF3" w:rsidP="00B20DF3"/>
    <w:p w14:paraId="2B7A7791" w14:textId="77777777" w:rsidR="00BB795B" w:rsidRDefault="00BB795B" w:rsidP="00491C74">
      <w:pPr>
        <w:pStyle w:val="Corpodeltesto2"/>
      </w:pPr>
      <w:r w:rsidRPr="00BB795B">
        <w:rPr>
          <w:position w:val="6"/>
          <w:vertAlign w:val="superscript"/>
        </w:rPr>
        <w:t>6</w:t>
      </w:r>
      <w:r w:rsidRPr="00BB795B">
        <w:t>«Ho eliminato le nazioni,</w:t>
      </w:r>
      <w:r w:rsidR="00B20DF3">
        <w:t xml:space="preserve"> </w:t>
      </w:r>
      <w:r w:rsidRPr="00BB795B">
        <w:t>le loro torri sono state distrutte;</w:t>
      </w:r>
      <w:r w:rsidR="00B20DF3">
        <w:t xml:space="preserve"> </w:t>
      </w:r>
      <w:r w:rsidRPr="00BB795B">
        <w:t>ho reso deserte le loro strade,</w:t>
      </w:r>
      <w:r w:rsidR="00B20DF3">
        <w:t xml:space="preserve"> </w:t>
      </w:r>
      <w:r w:rsidRPr="00BB795B">
        <w:t>non c’è neppure un passante,</w:t>
      </w:r>
      <w:r w:rsidR="00B20DF3">
        <w:t xml:space="preserve"> </w:t>
      </w:r>
      <w:r w:rsidRPr="00BB795B">
        <w:t>sono state devastate le loro città</w:t>
      </w:r>
      <w:r w:rsidR="00B20DF3">
        <w:t xml:space="preserve"> </w:t>
      </w:r>
      <w:r w:rsidRPr="00BB795B">
        <w:t>e nessuno le abita più.</w:t>
      </w:r>
    </w:p>
    <w:p w14:paraId="1449BB10" w14:textId="77777777" w:rsidR="00B20DF3" w:rsidRDefault="00366B71" w:rsidP="00560FEE">
      <w:pPr>
        <w:pStyle w:val="Corpotesto"/>
      </w:pPr>
      <w:r>
        <w:t>Ora il Signore manifesta in cosa consiste la sua giustizia e il suo giusto giudizio. Non si tratta di una manifestazione razionale, intellettuale, filosofica.</w:t>
      </w:r>
    </w:p>
    <w:p w14:paraId="6B9A0FEE" w14:textId="77777777" w:rsidR="00366B71" w:rsidRDefault="00366B71" w:rsidP="00366B71">
      <w:pPr>
        <w:pStyle w:val="Corpotesto"/>
      </w:pPr>
      <w:r w:rsidRPr="00366B71">
        <w:rPr>
          <w:i/>
        </w:rPr>
        <w:t>«Ho eliminato le nazioni, le loro torri sono state distrutte; ho reso deserte le loro strade, non c’è neppure un passante, sono state devastate le loro città e nessuno le abita più</w:t>
      </w:r>
      <w:r w:rsidRPr="00BB795B">
        <w:t>.</w:t>
      </w:r>
      <w:r>
        <w:t xml:space="preserve"> Le argomentazioni del Signore sono dalla storia.</w:t>
      </w:r>
    </w:p>
    <w:p w14:paraId="1062035E" w14:textId="77777777" w:rsidR="00366B71" w:rsidRDefault="00366B71" w:rsidP="00366B71">
      <w:pPr>
        <w:pStyle w:val="Corpotesto"/>
      </w:pPr>
      <w:r>
        <w:t xml:space="preserve">Noi possiamo affermare che la più alta attestazione del giusto giudizio di Dio e della sua perfetta giustizia sono i beati del Paradiso e i dannati dell’inferno. </w:t>
      </w:r>
    </w:p>
    <w:p w14:paraId="1B27E1D3" w14:textId="77777777" w:rsidR="00366B71" w:rsidRDefault="00366B71" w:rsidP="00366B71">
      <w:pPr>
        <w:pStyle w:val="Corpotesto"/>
      </w:pPr>
      <w:r>
        <w:t>È questa una attestazione eterna, incancellabile. Per l’eternità i dann</w:t>
      </w:r>
      <w:r w:rsidR="00D74F3A">
        <w:t>ati grideranno che Dio è perfetta</w:t>
      </w:r>
      <w:r>
        <w:t>mente giusto, santamente giusto.</w:t>
      </w:r>
    </w:p>
    <w:p w14:paraId="640F29BA" w14:textId="77777777" w:rsidR="00366B71" w:rsidRDefault="00366B71" w:rsidP="00366B71">
      <w:pPr>
        <w:pStyle w:val="Corpotesto"/>
      </w:pPr>
      <w:r>
        <w:t>Mentre i beati del Paradiso canteranno in eterno la grande misericordia del loro Signore. Essi sono stati salvati e redenti dalla carità del loro Dio.</w:t>
      </w:r>
    </w:p>
    <w:p w14:paraId="34C0A8C0" w14:textId="77777777" w:rsidR="00366B71" w:rsidRDefault="00366B71" w:rsidP="00366B71">
      <w:pPr>
        <w:pStyle w:val="Corpotesto"/>
      </w:pPr>
      <w:r w:rsidRPr="00366B71">
        <w:rPr>
          <w:i/>
        </w:rPr>
        <w:t>"Ho eliminato le nazioni, le loro torri sono state distrutte”</w:t>
      </w:r>
      <w:r>
        <w:t>: Quest</w:t>
      </w:r>
      <w:r w:rsidR="00D74F3A">
        <w:t>e</w:t>
      </w:r>
      <w:r>
        <w:t xml:space="preserve"> nazioni sono state eliminate a causa della loro ingiustizia, malvagità, cattiveria, idolatria.</w:t>
      </w:r>
    </w:p>
    <w:p w14:paraId="5E16A1F8" w14:textId="77777777" w:rsidR="00366B71" w:rsidRDefault="00366B71" w:rsidP="00366B71">
      <w:pPr>
        <w:pStyle w:val="Corpotesto"/>
      </w:pPr>
      <w:r w:rsidRPr="00366B71">
        <w:rPr>
          <w:i/>
        </w:rPr>
        <w:t>“Ho reso deserte le loro strade, non c’è neppure un passante, sono state devastate le loro città e nessuno vi abita più”</w:t>
      </w:r>
      <w:r w:rsidRPr="00366B71">
        <w:t>.</w:t>
      </w:r>
      <w:r>
        <w:t xml:space="preserve"> È il frutto della loro immoralità.</w:t>
      </w:r>
    </w:p>
    <w:p w14:paraId="2550873B" w14:textId="77777777" w:rsidR="00366B71" w:rsidRDefault="00366B71" w:rsidP="00366B71">
      <w:pPr>
        <w:pStyle w:val="Corpotesto"/>
      </w:pPr>
      <w:r>
        <w:t>Il Signore giusto giudice non commette ingiustizia. Non premia il male e non punisce il bene. Premia il bene e interviene energicamente contro il male.</w:t>
      </w:r>
    </w:p>
    <w:p w14:paraId="1D6097A3" w14:textId="77777777" w:rsidR="00366B71" w:rsidRDefault="00366B71" w:rsidP="00366B71">
      <w:pPr>
        <w:pStyle w:val="Corpotesto"/>
      </w:pPr>
      <w:r>
        <w:t>Presso Dio bene e male non producono lo stesso frutto. Il bene produce vita. Il male genera morte. Il bene conduce al paradiso, il male alla perdizione eterna.</w:t>
      </w:r>
    </w:p>
    <w:p w14:paraId="1DA5FA58" w14:textId="77777777" w:rsidR="00366B71" w:rsidRDefault="00366B71" w:rsidP="00366B71">
      <w:pPr>
        <w:pStyle w:val="Corpotesto"/>
      </w:pPr>
      <w:r>
        <w:t>Le nazioni hanno operato il male. Il loro male è un veleno di morte per distruzione, devastazione, desolazione. Il male toglie la vita dalla terra.</w:t>
      </w:r>
    </w:p>
    <w:p w14:paraId="0381C94E" w14:textId="77777777" w:rsidR="006B7450" w:rsidRDefault="006B7450" w:rsidP="00366B71">
      <w:pPr>
        <w:pStyle w:val="Corpotesto"/>
      </w:pPr>
    </w:p>
    <w:p w14:paraId="251465D1" w14:textId="77777777" w:rsidR="00BB795B" w:rsidRDefault="00BB795B" w:rsidP="00491C74">
      <w:pPr>
        <w:pStyle w:val="Corpodeltesto2"/>
      </w:pPr>
      <w:r w:rsidRPr="00BB795B">
        <w:rPr>
          <w:position w:val="6"/>
          <w:vertAlign w:val="superscript"/>
        </w:rPr>
        <w:t>7</w:t>
      </w:r>
      <w:r w:rsidRPr="00BB795B">
        <w:t>Io pensavo: “Almeno ora mi temerà,</w:t>
      </w:r>
      <w:r w:rsidR="00B20DF3">
        <w:t xml:space="preserve"> </w:t>
      </w:r>
      <w:r w:rsidRPr="00BB795B">
        <w:t>accoglierà la correzione!</w:t>
      </w:r>
      <w:r w:rsidR="00B20DF3">
        <w:t xml:space="preserve"> </w:t>
      </w:r>
      <w:r w:rsidRPr="00BB795B">
        <w:t>Così la sua abitazione non sarà colpita</w:t>
      </w:r>
      <w:r w:rsidR="00B20DF3">
        <w:t xml:space="preserve"> </w:t>
      </w:r>
      <w:r w:rsidRPr="00BB795B">
        <w:t>da tutte le punizioni che le avevo inflitto”.</w:t>
      </w:r>
      <w:r w:rsidR="00B20DF3">
        <w:t xml:space="preserve"> </w:t>
      </w:r>
      <w:r w:rsidRPr="00BB795B">
        <w:t>Ma invece si sono affrettati</w:t>
      </w:r>
      <w:r w:rsidR="00B20DF3">
        <w:t xml:space="preserve"> </w:t>
      </w:r>
      <w:r w:rsidRPr="00BB795B">
        <w:t>a pervertire di nuovo ogni loro azione.</w:t>
      </w:r>
    </w:p>
    <w:p w14:paraId="1A92CA69" w14:textId="77777777" w:rsidR="00B20DF3" w:rsidRDefault="006B7450" w:rsidP="006B7450">
      <w:pPr>
        <w:pStyle w:val="Corpotesto"/>
      </w:pPr>
      <w:r>
        <w:t>Queste parole sono rivolte a Gerusalemme. La città avrebbe dovuto comprendere che il Signore è giusto giudice e non commette alcuna ingiustizia.</w:t>
      </w:r>
    </w:p>
    <w:p w14:paraId="0C6BDC90" w14:textId="77777777" w:rsidR="006B7450" w:rsidRDefault="006B7450" w:rsidP="006B7450">
      <w:pPr>
        <w:pStyle w:val="Corpotesto"/>
      </w:pPr>
      <w:r w:rsidRPr="006B7450">
        <w:rPr>
          <w:i/>
        </w:rPr>
        <w:t>Io pensavo: “Almeno ora mi temerà, accoglierà la correzione! Così la sua abitazione non sarà colpita da tutte le punizioni che le avevo inflitto”. Ma invece si sono affrettati a pervertire di nuovo ogni loro azione</w:t>
      </w:r>
      <w:r w:rsidRPr="00BB795B">
        <w:t>.</w:t>
      </w:r>
    </w:p>
    <w:p w14:paraId="20F93F8E" w14:textId="77777777" w:rsidR="006B7450" w:rsidRDefault="006B7450" w:rsidP="006B7450">
      <w:pPr>
        <w:pStyle w:val="Corpotesto"/>
      </w:pPr>
      <w:r>
        <w:t>Gerusalemme ha visto il giusto giudizio sulle nazioni. Sa che Dio è giusto giudice. Sa che il suo Signore non commette mai alcuna ingiustizia.</w:t>
      </w:r>
    </w:p>
    <w:p w14:paraId="1507E9C1" w14:textId="77777777" w:rsidR="006B7450" w:rsidRDefault="006B7450" w:rsidP="006B7450">
      <w:pPr>
        <w:pStyle w:val="Corpotesto"/>
      </w:pPr>
      <w:r>
        <w:t xml:space="preserve">Avrebbe dovuto trarre una santa conclusione: Se Dio è stato giusto con le nazioni straniere per il male da esse fatto, sarà giusto giudice anche con me. </w:t>
      </w:r>
    </w:p>
    <w:p w14:paraId="6B9F494F" w14:textId="77777777" w:rsidR="006B7450" w:rsidRDefault="006B7450" w:rsidP="006B7450">
      <w:pPr>
        <w:pStyle w:val="Corpotesto"/>
      </w:pPr>
      <w:r w:rsidRPr="006B7450">
        <w:rPr>
          <w:i/>
        </w:rPr>
        <w:t>“Io pensavo: almeno ora mi temerà, accoglierà la correzione!”</w:t>
      </w:r>
      <w:r>
        <w:t xml:space="preserve">. Vedendo Dio che giudica secondo </w:t>
      </w:r>
      <w:r w:rsidR="00D74F3A">
        <w:t>g</w:t>
      </w:r>
      <w:r>
        <w:t xml:space="preserve">iustizia, Gerusalemme avrebbe dovuto convertirsi. </w:t>
      </w:r>
    </w:p>
    <w:p w14:paraId="58CC3E61" w14:textId="77777777" w:rsidR="006B7450" w:rsidRDefault="006B7450" w:rsidP="006B7450">
      <w:pPr>
        <w:pStyle w:val="Corpotesto"/>
      </w:pPr>
      <w:r>
        <w:t>Temere il Signore è ritornare nella Legge, nei Comandamenti, nell’Alleanza. Accogliere la correzione è mettere nel cuore la Parola dei profeti.</w:t>
      </w:r>
    </w:p>
    <w:p w14:paraId="2E81F19F" w14:textId="77777777" w:rsidR="006B7450" w:rsidRDefault="006B7450" w:rsidP="006B7450">
      <w:pPr>
        <w:pStyle w:val="Corpotesto"/>
      </w:pPr>
      <w:r>
        <w:t>I profeti dicevano al popolo ciò che era bene e ciò che era male. Ci si lascia correggere, accogliendo la parola della rivelazione e abbandonando il male.</w:t>
      </w:r>
    </w:p>
    <w:p w14:paraId="4A1F2732" w14:textId="77777777" w:rsidR="006B7450" w:rsidRDefault="006B7450" w:rsidP="006B7450">
      <w:pPr>
        <w:pStyle w:val="Corpotesto"/>
      </w:pPr>
      <w:r>
        <w:t>Invece Gerusalemme ha visto, ma non si è lasciata correggere. Ha proseguito nel male con cuore ostinato e ribell</w:t>
      </w:r>
      <w:r w:rsidR="00D74F3A">
        <w:t>e</w:t>
      </w:r>
      <w:r>
        <w:t>. Non è ritornata al suo Dio.</w:t>
      </w:r>
    </w:p>
    <w:p w14:paraId="282F791D" w14:textId="77777777" w:rsidR="006B7450" w:rsidRDefault="006B6B4F" w:rsidP="006B7450">
      <w:pPr>
        <w:pStyle w:val="Corpotesto"/>
      </w:pPr>
      <w:r>
        <w:t>Qual era il fine della correzione? Evitare che la sua abitazione non fosse colpita da tutte le punizion</w:t>
      </w:r>
      <w:r w:rsidR="00D74F3A">
        <w:t>i</w:t>
      </w:r>
      <w:r>
        <w:t xml:space="preserve"> che il Signore le ha inflitto. L’azione di Dio risultò vana.</w:t>
      </w:r>
    </w:p>
    <w:p w14:paraId="4046201B" w14:textId="77777777" w:rsidR="006B6B4F" w:rsidRDefault="006B6B4F" w:rsidP="006B7450">
      <w:pPr>
        <w:pStyle w:val="Corpotesto"/>
      </w:pPr>
      <w:r>
        <w:t xml:space="preserve">Ecco il risultato: </w:t>
      </w:r>
      <w:r w:rsidRPr="006B6B4F">
        <w:rPr>
          <w:i/>
        </w:rPr>
        <w:t>“Ma invece si sono affrettati a pervertire di nuovo ogni loro azione”</w:t>
      </w:r>
      <w:r>
        <w:t xml:space="preserve">. Quando si oltrepassa il limite del male, non c’è più conversione. </w:t>
      </w:r>
    </w:p>
    <w:p w14:paraId="5D4A8C17" w14:textId="77777777" w:rsidR="006B6B4F" w:rsidRDefault="006B6B4F" w:rsidP="006B7450">
      <w:pPr>
        <w:pStyle w:val="Corpotesto"/>
      </w:pPr>
      <w:r>
        <w:t>Allora perché il Signore manda con premura e sempre i suoi profeti? Perché Lui è amore etern</w:t>
      </w:r>
      <w:r w:rsidR="00D74F3A">
        <w:t>o</w:t>
      </w:r>
      <w:r>
        <w:t xml:space="preserve"> e sempre deve amare. Lui non può non amare. Deve amare.</w:t>
      </w:r>
    </w:p>
    <w:p w14:paraId="0FED37DC" w14:textId="77777777" w:rsidR="006B6B4F" w:rsidRDefault="006B6B4F" w:rsidP="006B7450">
      <w:pPr>
        <w:pStyle w:val="Corpotesto"/>
      </w:pPr>
      <w:r>
        <w:t>Il Signore è come un albero. Produce sempre i suoi frutti di vita per l’uomo, anche se l’uomo li calpesta, li distrugge, li riduce in letame. Ma l’albero produce.</w:t>
      </w:r>
    </w:p>
    <w:p w14:paraId="1A849CCF" w14:textId="77777777" w:rsidR="006B6B4F" w:rsidRDefault="006B6B4F" w:rsidP="006B7450">
      <w:pPr>
        <w:pStyle w:val="Corpotesto"/>
      </w:pPr>
      <w:r>
        <w:t xml:space="preserve">Ora al Signore non resta che constatare che tutto è stato inutile. La città non si è convertita, non </w:t>
      </w:r>
      <w:r w:rsidR="00D74F3A">
        <w:t xml:space="preserve">è </w:t>
      </w:r>
      <w:r>
        <w:t>ritornata al Signore, non ha accolto la correzione.</w:t>
      </w:r>
    </w:p>
    <w:p w14:paraId="6C807947" w14:textId="77777777" w:rsidR="00BB795B" w:rsidRDefault="00BB795B" w:rsidP="00491C74">
      <w:pPr>
        <w:pStyle w:val="Corpodeltesto2"/>
      </w:pPr>
      <w:r w:rsidRPr="00BB795B">
        <w:rPr>
          <w:position w:val="6"/>
          <w:vertAlign w:val="superscript"/>
        </w:rPr>
        <w:t>8</w:t>
      </w:r>
      <w:r w:rsidRPr="00BB795B">
        <w:t xml:space="preserve">Perciò aspettatemi </w:t>
      </w:r>
      <w:r w:rsidR="00B20DF3">
        <w:t xml:space="preserve"> </w:t>
      </w:r>
      <w:r w:rsidRPr="00BB795B">
        <w:t>– oracolo del Signore –</w:t>
      </w:r>
      <w:r w:rsidR="00B20DF3">
        <w:t xml:space="preserve"> </w:t>
      </w:r>
      <w:r w:rsidRPr="00BB795B">
        <w:t>quando mi leverò per accusare,</w:t>
      </w:r>
      <w:r w:rsidR="00B20DF3">
        <w:t xml:space="preserve"> </w:t>
      </w:r>
      <w:r w:rsidRPr="00BB795B">
        <w:t>perché ho decretato di radunare le nazioni,</w:t>
      </w:r>
      <w:r w:rsidR="00B20DF3">
        <w:t xml:space="preserve"> </w:t>
      </w:r>
      <w:r w:rsidRPr="00BB795B">
        <w:t>di convocare i regni,</w:t>
      </w:r>
      <w:r w:rsidR="00B20DF3">
        <w:t xml:space="preserve"> </w:t>
      </w:r>
      <w:r w:rsidRPr="00BB795B">
        <w:t>per riversare su di loro la mia collera,</w:t>
      </w:r>
      <w:r w:rsidR="00B20DF3">
        <w:t xml:space="preserve"> </w:t>
      </w:r>
      <w:r w:rsidRPr="00BB795B">
        <w:t>tutta la mia ira ardente;</w:t>
      </w:r>
      <w:r w:rsidR="00B20DF3">
        <w:t xml:space="preserve"> </w:t>
      </w:r>
      <w:r w:rsidRPr="00BB795B">
        <w:t>poiché dal fuoco della mia gelosia</w:t>
      </w:r>
      <w:r w:rsidR="00B20DF3">
        <w:t xml:space="preserve"> </w:t>
      </w:r>
      <w:r w:rsidRPr="00BB795B">
        <w:t>sarà consumata tutta la terra.</w:t>
      </w:r>
    </w:p>
    <w:p w14:paraId="17B98EF5" w14:textId="77777777" w:rsidR="00491C74" w:rsidRDefault="006B6B4F" w:rsidP="006B6B4F">
      <w:pPr>
        <w:pStyle w:val="Corpotesto"/>
      </w:pPr>
      <w:r>
        <w:t>Queste parole sono rivolte a tutti i popoli, ma anche a Gerusalemme. Dio è giusto giudice, in Lui non c’è alcuna ingiustizia. Tutti saranno da Lui giudicati.</w:t>
      </w:r>
    </w:p>
    <w:p w14:paraId="44AE11B7" w14:textId="77777777" w:rsidR="006B6B4F" w:rsidRDefault="006B6B4F" w:rsidP="006B6B4F">
      <w:pPr>
        <w:pStyle w:val="Corpotesto"/>
      </w:pPr>
      <w:r w:rsidRPr="006B6B4F">
        <w:rPr>
          <w:i/>
        </w:rPr>
        <w:t xml:space="preserve">Perciò aspettatemi  – oracolo del Signore – quando mi leverò per accusare, perché ho decretato di radunare le nazioni, di convocare i regni, per riversare </w:t>
      </w:r>
      <w:r w:rsidRPr="006B6B4F">
        <w:rPr>
          <w:i/>
        </w:rPr>
        <w:lastRenderedPageBreak/>
        <w:t>su di loro la mia collera, tutta la mia ira ardente; poiché dal fuoco della mia gelosia sarà consumata tutta la terra</w:t>
      </w:r>
      <w:r w:rsidRPr="00BB795B">
        <w:t>.</w:t>
      </w:r>
      <w:r>
        <w:t xml:space="preserve"> Anche il popolo di Dio sarà giudicato.</w:t>
      </w:r>
    </w:p>
    <w:p w14:paraId="64EA629C" w14:textId="77777777" w:rsidR="006B6B4F" w:rsidRDefault="006B6B4F" w:rsidP="006B6B4F">
      <w:pPr>
        <w:pStyle w:val="Corpotesto"/>
      </w:pPr>
      <w:r>
        <w:t xml:space="preserve">Quando giudicherà il Signore? A suo tempo. Quando cioè tutte le risorse della sua </w:t>
      </w:r>
      <w:r w:rsidR="001611D5">
        <w:t xml:space="preserve">grande </w:t>
      </w:r>
      <w:r>
        <w:t xml:space="preserve">misericordia </w:t>
      </w:r>
      <w:r w:rsidR="001611D5">
        <w:t xml:space="preserve">e pietà </w:t>
      </w:r>
      <w:r>
        <w:t xml:space="preserve">si saranno esaurite per popoli e nazioni. </w:t>
      </w:r>
    </w:p>
    <w:p w14:paraId="0ED5DF4E" w14:textId="77777777" w:rsidR="001611D5" w:rsidRDefault="001611D5" w:rsidP="006B6B4F">
      <w:pPr>
        <w:pStyle w:val="Corpotesto"/>
      </w:pPr>
      <w:r>
        <w:t>Il Signore si leverà, radunerà tutti i popoli, convocherà tutti i regni, riverserà su di essi la sua collera, tutta</w:t>
      </w:r>
      <w:r w:rsidR="00D74F3A">
        <w:t xml:space="preserve"> </w:t>
      </w:r>
      <w:r>
        <w:t>la sua ira ardente. È il giudizio universale di Dio.</w:t>
      </w:r>
    </w:p>
    <w:p w14:paraId="3DE464A4" w14:textId="77777777" w:rsidR="001611D5" w:rsidRDefault="001611D5" w:rsidP="006B6B4F">
      <w:pPr>
        <w:pStyle w:val="Corpotesto"/>
      </w:pPr>
      <w:r>
        <w:t>Attenzione però! Queste espression</w:t>
      </w:r>
      <w:r w:rsidR="00D74F3A">
        <w:t>i</w:t>
      </w:r>
      <w:r>
        <w:t xml:space="preserve"> vogliono attestare che il giudizio del Signore sarà esercitato secondo perfetta giustizia, verità, santità.</w:t>
      </w:r>
    </w:p>
    <w:p w14:paraId="7DF5AEFB" w14:textId="77777777" w:rsidR="001611D5" w:rsidRDefault="001611D5" w:rsidP="006B6B4F">
      <w:pPr>
        <w:pStyle w:val="Corpotesto"/>
      </w:pPr>
      <w:r>
        <w:t xml:space="preserve">È vero. Dal fuoco della sua gelosia sarà consumata tutta la terra. Mai però il Signore commetterà ingiustizia verso qualcuno. La sua giustizia è eterna. </w:t>
      </w:r>
    </w:p>
    <w:p w14:paraId="5546D75B" w14:textId="77777777" w:rsidR="001611D5" w:rsidRDefault="001611D5" w:rsidP="006B6B4F">
      <w:pPr>
        <w:pStyle w:val="Corpotesto"/>
      </w:pPr>
      <w:r>
        <w:t>Queste espressioni ci rivelano invece la grande corruzione nella quale le nazioni e i popoli vivono. L’ira è ardente perché il peccato è grande.</w:t>
      </w:r>
    </w:p>
    <w:p w14:paraId="19C0A7C9" w14:textId="77777777" w:rsidR="001611D5" w:rsidRDefault="001611D5" w:rsidP="006B6B4F">
      <w:pPr>
        <w:pStyle w:val="Corpotesto"/>
      </w:pPr>
      <w:r>
        <w:t>Anche la gelosia del Signore è grande perché grandissimo è il peccato di idolatria dei popoli. Le nazioni hanno abbandonato il vero Dio. Sono idolatre.</w:t>
      </w:r>
    </w:p>
    <w:p w14:paraId="0EF188D0" w14:textId="77777777" w:rsidR="00791924" w:rsidRDefault="00791924" w:rsidP="006B6B4F">
      <w:pPr>
        <w:pStyle w:val="Corpotesto"/>
      </w:pPr>
      <w:r>
        <w:t>Il peccato dell’uomo è come la legna per la fiamma. Più legna si mette sul fuoco e più alta è la fiamma. Un solo legno fa una piccolissima fiamma.</w:t>
      </w:r>
    </w:p>
    <w:p w14:paraId="631A4F47" w14:textId="77777777" w:rsidR="00791924" w:rsidRDefault="00791924" w:rsidP="006B6B4F">
      <w:pPr>
        <w:pStyle w:val="Corpotesto"/>
      </w:pPr>
      <w:r>
        <w:t>Se la fiamma della collera e della gelosia è altissima, è il segno che il peccato dell’uomo è come una selva di alberi secchi. Le fiamme saranno altissime.</w:t>
      </w:r>
    </w:p>
    <w:p w14:paraId="03604E15" w14:textId="77777777" w:rsidR="00791924" w:rsidRDefault="00791924" w:rsidP="006B6B4F">
      <w:pPr>
        <w:pStyle w:val="Corpotesto"/>
      </w:pPr>
      <w:r>
        <w:t>È il peccato dell’uomo che dona la misura della collera e dell’ira del Signore. altra è la collera per un peccato veniale e altra quella per un peccato mortale.</w:t>
      </w:r>
    </w:p>
    <w:p w14:paraId="20A035B3" w14:textId="77777777" w:rsidR="00791924" w:rsidRDefault="00791924" w:rsidP="006B6B4F">
      <w:pPr>
        <w:pStyle w:val="Corpotesto"/>
      </w:pPr>
      <w:r>
        <w:t>Altra è la collera per un peccato di malizia e di malignità, altra è quella per un peccato di inavvertenza, non voluto, non pensato, non meditato.</w:t>
      </w:r>
    </w:p>
    <w:p w14:paraId="3D38E51A" w14:textId="77777777" w:rsidR="00791924" w:rsidRDefault="00791924" w:rsidP="006B6B4F">
      <w:pPr>
        <w:pStyle w:val="Corpotesto"/>
      </w:pPr>
      <w:r>
        <w:t>Tutte le espressioni di questo versetto attestano che grande è il peccato delle nazioni e dei popoli. Anche il peccato di Gerusalemme è grande oltre misura.</w:t>
      </w:r>
    </w:p>
    <w:p w14:paraId="4AB9DE73" w14:textId="77777777" w:rsidR="006B6B4F" w:rsidRDefault="006B6B4F" w:rsidP="006B6B4F">
      <w:pPr>
        <w:pStyle w:val="Corpotesto"/>
      </w:pPr>
    </w:p>
    <w:p w14:paraId="5797D0F8" w14:textId="77777777" w:rsidR="00491C74" w:rsidRPr="0029363B" w:rsidRDefault="00491C74" w:rsidP="00491C74">
      <w:pPr>
        <w:pStyle w:val="Titolo1"/>
        <w:numPr>
          <w:ilvl w:val="0"/>
          <w:numId w:val="3"/>
        </w:numPr>
        <w:jc w:val="center"/>
        <w:rPr>
          <w:bCs/>
          <w:sz w:val="40"/>
          <w:szCs w:val="40"/>
        </w:rPr>
      </w:pPr>
      <w:bookmarkStart w:id="148" w:name="_Toc62163759"/>
      <w:r>
        <w:rPr>
          <w:bCs/>
          <w:sz w:val="40"/>
          <w:szCs w:val="40"/>
        </w:rPr>
        <w:t>PROMESSE</w:t>
      </w:r>
      <w:bookmarkEnd w:id="148"/>
    </w:p>
    <w:p w14:paraId="7638A936" w14:textId="77777777" w:rsidR="00B20DF3" w:rsidRDefault="00B20DF3" w:rsidP="00B20DF3">
      <w:pPr>
        <w:pStyle w:val="Titolo2"/>
        <w:rPr>
          <w:i w:val="0"/>
          <w:sz w:val="40"/>
          <w:szCs w:val="40"/>
        </w:rPr>
      </w:pPr>
      <w:bookmarkStart w:id="149" w:name="_Toc62163760"/>
      <w:r>
        <w:rPr>
          <w:i w:val="0"/>
          <w:sz w:val="40"/>
          <w:szCs w:val="40"/>
        </w:rPr>
        <w:t>Conversione dei popoli</w:t>
      </w:r>
      <w:bookmarkEnd w:id="149"/>
    </w:p>
    <w:p w14:paraId="76C064C4" w14:textId="77777777" w:rsidR="00B20DF3" w:rsidRPr="00B20DF3" w:rsidRDefault="00B20DF3" w:rsidP="00B20DF3"/>
    <w:p w14:paraId="4DE69FA0" w14:textId="77777777" w:rsidR="00BB795B" w:rsidRDefault="00BB795B" w:rsidP="00491C74">
      <w:pPr>
        <w:pStyle w:val="Corpodeltesto2"/>
      </w:pPr>
      <w:r w:rsidRPr="00BB795B">
        <w:rPr>
          <w:position w:val="6"/>
          <w:vertAlign w:val="superscript"/>
        </w:rPr>
        <w:t>9</w:t>
      </w:r>
      <w:r w:rsidRPr="00BB795B">
        <w:t>Allora io darò ai popoli un labbro puro,</w:t>
      </w:r>
      <w:r w:rsidR="00B20DF3">
        <w:t xml:space="preserve"> </w:t>
      </w:r>
      <w:r w:rsidRPr="00BB795B">
        <w:t>perché invochino tutti il nome del Signore</w:t>
      </w:r>
      <w:r w:rsidR="00B20DF3">
        <w:t xml:space="preserve"> </w:t>
      </w:r>
      <w:r w:rsidRPr="00BB795B">
        <w:t>e lo servano tutti sotto lo stesso giogo.</w:t>
      </w:r>
    </w:p>
    <w:p w14:paraId="238690AC" w14:textId="77777777" w:rsidR="00B20DF3" w:rsidRDefault="00791924" w:rsidP="00791924">
      <w:pPr>
        <w:pStyle w:val="Corpotesto"/>
      </w:pPr>
      <w:r>
        <w:t>Questa parola o profezia o promessa o oracolo del Signore distrugge e annienta tutte le teorie moderne dei molti dèi, molti signori, molte religioni.</w:t>
      </w:r>
    </w:p>
    <w:p w14:paraId="7C68DE43" w14:textId="77777777" w:rsidR="00791924" w:rsidRDefault="00791924" w:rsidP="00791924">
      <w:pPr>
        <w:pStyle w:val="Corpotesto"/>
      </w:pPr>
      <w:r w:rsidRPr="00791924">
        <w:rPr>
          <w:i/>
        </w:rPr>
        <w:t>Allora io darò ai popoli un labbro puro, perché invochino tutti il nome del Signore e lo servano tutti sotto lo stesso giogo</w:t>
      </w:r>
      <w:r w:rsidRPr="00BB795B">
        <w:t>.</w:t>
      </w:r>
      <w:r>
        <w:t xml:space="preserve"> Cosa ci vuole dire il Signore?</w:t>
      </w:r>
    </w:p>
    <w:p w14:paraId="5E23B0FD" w14:textId="77777777" w:rsidR="00791924" w:rsidRDefault="00791924" w:rsidP="00791924">
      <w:pPr>
        <w:pStyle w:val="Corpotesto"/>
      </w:pPr>
      <w:r>
        <w:t>Dio ha un progetto da realizzare. Lui darà a tutti i popoli un labbro puro, perché invochino tutti il nome del Signore e lo servano tutti sotto lo stesso giogo.</w:t>
      </w:r>
    </w:p>
    <w:p w14:paraId="1A49D578" w14:textId="77777777" w:rsidR="00791924" w:rsidRDefault="00791924" w:rsidP="00791924">
      <w:pPr>
        <w:pStyle w:val="Corpotesto"/>
      </w:pPr>
      <w:r>
        <w:t>Il lab</w:t>
      </w:r>
      <w:r w:rsidR="00D74F3A">
        <w:t>b</w:t>
      </w:r>
      <w:r>
        <w:t>ro puro è il lab</w:t>
      </w:r>
      <w:r w:rsidR="00D74F3A">
        <w:t>b</w:t>
      </w:r>
      <w:r>
        <w:t>ro senza peccato, senza malizia, senza perversità, senza inganno. È il labro che non invoca più gli idoli. Questi sono nullità per i popoli.</w:t>
      </w:r>
    </w:p>
    <w:p w14:paraId="1D8F243A" w14:textId="77777777" w:rsidR="00791924" w:rsidRDefault="00791924" w:rsidP="00791924">
      <w:pPr>
        <w:pStyle w:val="Corpotesto"/>
      </w:pPr>
      <w:r>
        <w:lastRenderedPageBreak/>
        <w:t>Invocare il nom</w:t>
      </w:r>
      <w:r w:rsidR="00D74F3A">
        <w:t>e del Signore è riconoscerlo come</w:t>
      </w:r>
      <w:r>
        <w:t xml:space="preserve"> il solo ed unico vero Dio. Nessun altro è il Signore e nessun altro è vero Dio. Solo Dio è il vero Dio.</w:t>
      </w:r>
    </w:p>
    <w:p w14:paraId="176D916D" w14:textId="77777777" w:rsidR="00791924" w:rsidRDefault="00791924" w:rsidP="00791924">
      <w:pPr>
        <w:pStyle w:val="Corpotesto"/>
      </w:pPr>
      <w:r>
        <w:t>Tutti i popol</w:t>
      </w:r>
      <w:r w:rsidR="00D74F3A">
        <w:t>i</w:t>
      </w:r>
      <w:r>
        <w:t xml:space="preserve"> servono il Signore sotto lo stesso giogo, cioè tutti lo serv</w:t>
      </w:r>
      <w:r w:rsidR="00D74F3A">
        <w:t>o</w:t>
      </w:r>
      <w:r>
        <w:t xml:space="preserve">no obbedendo ad una sola Parola, quella del Dio Onnipotente </w:t>
      </w:r>
      <w:r w:rsidR="00981CC1">
        <w:t>e Creatore.</w:t>
      </w:r>
    </w:p>
    <w:p w14:paraId="6170B998" w14:textId="77777777" w:rsidR="00981CC1" w:rsidRDefault="00981CC1" w:rsidP="00791924">
      <w:pPr>
        <w:pStyle w:val="Corpotesto"/>
      </w:pPr>
      <w:r>
        <w:t>Un solo Dio, una sola Parola di Dio, una sola Legge, una sola obbedienza, un solo giogo, una sola alleanza, una sola fede. Un solo Dio, un solo giogo.</w:t>
      </w:r>
    </w:p>
    <w:p w14:paraId="3C8CE27F" w14:textId="77777777" w:rsidR="00E50769" w:rsidRDefault="00E50769" w:rsidP="00791924">
      <w:pPr>
        <w:pStyle w:val="Corpotesto"/>
      </w:pPr>
      <w:r>
        <w:t>Chi fa tutto questo è il Signore. È il Signore che dona un labbro puro, perché tutti invochino il suo nome e lo servano tutti sotto lo stesso giogo.</w:t>
      </w:r>
    </w:p>
    <w:p w14:paraId="03D9F9A8" w14:textId="77777777" w:rsidR="00E50769" w:rsidRDefault="00E50769" w:rsidP="00791924">
      <w:pPr>
        <w:pStyle w:val="Corpotesto"/>
      </w:pPr>
      <w:r>
        <w:t>Questo è il disegno eterno del Signore e questo è anche il suo decreto. Questa è l’opera della sua salvezza: un solo Dio, una sola Legge, una sola Parola.</w:t>
      </w:r>
    </w:p>
    <w:p w14:paraId="5C4B5B80" w14:textId="77777777" w:rsidR="00E50769" w:rsidRDefault="00E50769" w:rsidP="00791924">
      <w:pPr>
        <w:pStyle w:val="Corpotesto"/>
      </w:pPr>
      <w:r>
        <w:t>Quanti sono veri adoratori del vero Dio, cioè del Dio di Gesù Cristo, il solo Dio viv</w:t>
      </w:r>
      <w:r w:rsidR="00D74F3A">
        <w:t>o</w:t>
      </w:r>
      <w:r>
        <w:t xml:space="preserve"> e vero, devono nello Spirito Santo trovare le vie perché questo avvenga.</w:t>
      </w:r>
    </w:p>
    <w:p w14:paraId="5202238D" w14:textId="77777777" w:rsidR="00E50769" w:rsidRDefault="00E50769" w:rsidP="00791924">
      <w:pPr>
        <w:pStyle w:val="Corpotesto"/>
      </w:pPr>
      <w:r>
        <w:t xml:space="preserve">Mai essi devono abolire questo disegno e questo decreto del vero Dio, in nome di un dio non vero, non santo, non esistente con nessuna Legge o Parola. </w:t>
      </w:r>
    </w:p>
    <w:p w14:paraId="371AC133" w14:textId="77777777" w:rsidR="00E50769" w:rsidRDefault="00E50769" w:rsidP="00791924">
      <w:pPr>
        <w:pStyle w:val="Corpotesto"/>
      </w:pPr>
      <w:r>
        <w:t>Gesù non ha mandato i suoi apostoli nel mondo per trovare accordi con le diverse religioni. Li ha mandat</w:t>
      </w:r>
      <w:r w:rsidR="00D74F3A">
        <w:t>i</w:t>
      </w:r>
      <w:r>
        <w:t xml:space="preserve"> per dare loro il solo vero Redentore.</w:t>
      </w:r>
    </w:p>
    <w:p w14:paraId="1872875D" w14:textId="77777777" w:rsidR="00E50769" w:rsidRDefault="00E50769" w:rsidP="00791924">
      <w:pPr>
        <w:pStyle w:val="Corpotesto"/>
      </w:pPr>
      <w:r>
        <w:t>Un solo vero Dio, un solo vero Redentore, un solo vero Santificatore, una sola vera Parola e vera Legge, un solo vero regno, un solo vero popolo di Dio.</w:t>
      </w:r>
    </w:p>
    <w:p w14:paraId="7CBFB959" w14:textId="77777777" w:rsidR="00E50769" w:rsidRDefault="00E50769" w:rsidP="00791924">
      <w:pPr>
        <w:pStyle w:val="Corpotesto"/>
      </w:pPr>
      <w:r>
        <w:t>Ripeto. Ogni discepolo di Gesù deve nello Spirito Santo trovare le vie concrete, storiche per adempiere questa divina volontà fatta tutta sua da Gesù.</w:t>
      </w:r>
    </w:p>
    <w:p w14:paraId="62367EDF" w14:textId="77777777" w:rsidR="00E50769" w:rsidRDefault="00E50769" w:rsidP="00791924">
      <w:pPr>
        <w:pStyle w:val="Corpotesto"/>
      </w:pPr>
      <w:r>
        <w:t>In nessun modo essi devono far pensare alle religioni della terra che esse sono vie di vera adorazione del vero Dio. Il giogo di ogni religione è Cristo Gesù.</w:t>
      </w:r>
    </w:p>
    <w:p w14:paraId="5FAE0E72" w14:textId="77777777" w:rsidR="00E50769" w:rsidRDefault="00E50769" w:rsidP="00791924">
      <w:pPr>
        <w:pStyle w:val="Corpotesto"/>
      </w:pPr>
      <w:r>
        <w:t>Il vero Dio vuole che ci aggioghiamo ad un unico giogo: Cristo Signore. Cristo Signore chiede che ci aggioghiamo ad una sola Parola: la sua.</w:t>
      </w:r>
    </w:p>
    <w:p w14:paraId="336D18A9" w14:textId="77777777" w:rsidR="00E50769" w:rsidRDefault="00E50769" w:rsidP="00791924">
      <w:pPr>
        <w:pStyle w:val="Corpotesto"/>
      </w:pPr>
      <w:r>
        <w:t>L’invenzione del “Dio unico”, senza il giogo che è Cristo e senza il giogo che è la Parola di Cristo, è l’invenzione idolatrica più disastrosa mai inventata.</w:t>
      </w:r>
    </w:p>
    <w:p w14:paraId="7B57DEC9" w14:textId="77777777" w:rsidR="00E50769" w:rsidRDefault="00E50769" w:rsidP="00D57CC9">
      <w:pPr>
        <w:pStyle w:val="Titolo4"/>
        <w:spacing w:before="0" w:after="120"/>
        <w:rPr>
          <w:rFonts w:ascii="Arial" w:hAnsi="Arial"/>
          <w:sz w:val="20"/>
        </w:rPr>
      </w:pPr>
    </w:p>
    <w:p w14:paraId="750ACB96" w14:textId="77777777" w:rsidR="00D57CC9" w:rsidRPr="00D57CC9" w:rsidRDefault="00D57CC9" w:rsidP="00D57CC9">
      <w:pPr>
        <w:pStyle w:val="Titolo4"/>
        <w:spacing w:before="0" w:after="120"/>
        <w:rPr>
          <w:rFonts w:ascii="Arial" w:hAnsi="Arial"/>
          <w:sz w:val="20"/>
        </w:rPr>
      </w:pPr>
      <w:bookmarkStart w:id="150" w:name="_Toc62163761"/>
      <w:r w:rsidRPr="00D57CC9">
        <w:rPr>
          <w:rFonts w:ascii="Arial" w:hAnsi="Arial"/>
          <w:sz w:val="20"/>
        </w:rPr>
        <w:t>GIOGO</w:t>
      </w:r>
      <w:bookmarkEnd w:id="150"/>
    </w:p>
    <w:p w14:paraId="3A314263" w14:textId="77777777" w:rsidR="00D57CC9" w:rsidRPr="00D57CC9" w:rsidRDefault="00D57CC9" w:rsidP="00D57CC9">
      <w:pPr>
        <w:pStyle w:val="Corpotesto"/>
        <w:rPr>
          <w:i/>
          <w:iCs/>
          <w:sz w:val="20"/>
        </w:rPr>
      </w:pPr>
      <w:r w:rsidRPr="00D57CC9">
        <w:rPr>
          <w:i/>
          <w:iCs/>
          <w:sz w:val="20"/>
        </w:rPr>
        <w:t xml:space="preserve">Dio li benedisse e disse loro: "Siate fecondi e moltiplicatevi, riempite la terra; soggiogatela e dominate sui pesci del mare e sugli uccelli del cielo e su ogni essere vivente, che striscia sulla terra" (Gen 1, 28). Vivrai della tua spada e servirai tuo fratello; ma poi, quando ti riscuoterai, spezzerai il suo giogo dal tuo collo" (Gen 27, 40). Io sono il Signore vostro Dio, che vi ho fatto uscire dal paese d'Egitto; ho spezzato il vostro giogo e vi ho fatto camminare a testa alta (Lv 26, 13). "Questa è una disposizione della legge che il Signore ha prescritta: Ordina agli Israeliti che ti portino una giovenca rossa, senza macchia, senza difetti, e che non abbia mai portato il giogo (Nm 19, 2). Allora gli anziani della città più vicina all'ucciso prenderanno una giovenca che non abbia ancora lavorato né portato il giogo (Dt 21, 3). </w:t>
      </w:r>
    </w:p>
    <w:p w14:paraId="0ECCA46A" w14:textId="77777777" w:rsidR="00D57CC9" w:rsidRPr="00D57CC9" w:rsidRDefault="00D57CC9" w:rsidP="00D57CC9">
      <w:pPr>
        <w:pStyle w:val="Corpotesto"/>
        <w:rPr>
          <w:i/>
          <w:iCs/>
          <w:sz w:val="20"/>
        </w:rPr>
      </w:pPr>
      <w:r w:rsidRPr="00D57CC9">
        <w:rPr>
          <w:i/>
          <w:iCs/>
          <w:sz w:val="20"/>
        </w:rPr>
        <w:t xml:space="preserve">Non devi arare con un bue e un asino aggiogati assieme (Dt 22, 10). Servirai i tuoi nemici, che il Signore manderà contro di te, in mezzo alla fame, alla sete, alla nudità e alla mancanza di ogni cosa; essi ti metteranno un giogo di ferro sul collo, finché ti abbiano distrutto (Dt 28, 48). Quando il Signore suscitava loro dei giudici, il Signore era con il giudice e li liberava dalla mano dei loro nemici durante tutta la vita del giudice; perché il Signore si lasciava commuovere dai loro gemiti sotto il giogo dei loro oppressori (Gdc 2, 18). Dunque fate un carro nuovo, poi </w:t>
      </w:r>
      <w:r w:rsidRPr="00D57CC9">
        <w:rPr>
          <w:i/>
          <w:iCs/>
          <w:sz w:val="20"/>
        </w:rPr>
        <w:lastRenderedPageBreak/>
        <w:t xml:space="preserve">prendete due vacche allattanti sulle quali non sia mai stato posto il giogo e attaccate queste vacche al carro, togliendo loro i vitelli e riconducendoli alla stalla (1Sam 6, 7). </w:t>
      </w:r>
    </w:p>
    <w:p w14:paraId="5BCC1ED1" w14:textId="77777777" w:rsidR="00D57CC9" w:rsidRPr="00D57CC9" w:rsidRDefault="00D57CC9" w:rsidP="00D57CC9">
      <w:pPr>
        <w:pStyle w:val="Corpotesto"/>
        <w:rPr>
          <w:i/>
          <w:iCs/>
          <w:sz w:val="20"/>
        </w:rPr>
      </w:pPr>
      <w:r w:rsidRPr="00D57CC9">
        <w:rPr>
          <w:i/>
          <w:iCs/>
          <w:sz w:val="20"/>
        </w:rPr>
        <w:t xml:space="preserve">Il re Davide consacrò anche quelli al Signore, come già aveva consacrato l'argento e l'oro tolto alle nazioni che aveva soggiogate (2Sam 8, 11). Tuo padre ci ha imposto un pesante giogo; ora tu alleggerisci la dura schiavitù di tuo padre e il giogo pesante che quegli ci ha imposto e noi ti serviremo" (1Re 12, 4). Domandò loro: "Che cosa mi consigliate di rispondere a questo popolo che mi ha chiesto di alleggerire il giogo imposto loro da mio padre?" (1Re 12, 9). I giovani che erano cresciuti con lui gli dissero: "Così risponderai a questo popolo, che ti ha chiesto: Tuo padre ha reso pesante il nostro giogo, tu alleggeriscilo! così dirai loro: Il mio mignolo è più grosso dei fianchi di mio padre (1Re 12, 10). </w:t>
      </w:r>
    </w:p>
    <w:p w14:paraId="40C72D7D" w14:textId="77777777" w:rsidR="00D57CC9" w:rsidRPr="00D57CC9" w:rsidRDefault="00D57CC9" w:rsidP="00D57CC9">
      <w:pPr>
        <w:pStyle w:val="Corpotesto"/>
        <w:rPr>
          <w:i/>
          <w:iCs/>
          <w:sz w:val="20"/>
        </w:rPr>
      </w:pPr>
      <w:r w:rsidRPr="00D57CC9">
        <w:rPr>
          <w:i/>
          <w:iCs/>
          <w:sz w:val="20"/>
        </w:rPr>
        <w:t xml:space="preserve">Ora, se mio padre vi caricò di un giogo pesante, io renderò ancora più grave il vostro giogo; mio padre vi castigò con fruste, io vi castigherò con flagelli" (1Re 12, 11). Egli disse loro secondo il consiglio dei giovani: "Mio padre vi ha imposto un giogo pesante; io renderò ancora più grave il vostro giogo. Mio padre vi ha castigati con fruste, io vi castigherò con flagelli" (1Re 12, 14). Per mezzo dei tuoi messaggeri hai insultato il Signore e hai detto: Con i miei carri numerosi sono salito in cima ai monti, sugli estremi gioghi del Libano: ne ho tagliato i cedri più alti, i suoi cipressi più belli; sono penetrato nel suo angolo più remoto, nella sua foresta lussureggiante (2Re 19, 23). Dopo, ci fu una guerra in Ghezer con i Filistei. Allora Sibbekài di Cusa uccise Sippai dei discendenti dei Refaim. I Filistei furono soggiogati (1Cr 20, 4). </w:t>
      </w:r>
    </w:p>
    <w:p w14:paraId="3428EE07" w14:textId="77777777" w:rsidR="00D57CC9" w:rsidRPr="00D57CC9" w:rsidRDefault="00D57CC9" w:rsidP="00D57CC9">
      <w:pPr>
        <w:pStyle w:val="Corpotesto"/>
        <w:rPr>
          <w:i/>
          <w:iCs/>
          <w:sz w:val="20"/>
        </w:rPr>
      </w:pPr>
      <w:r w:rsidRPr="00D57CC9">
        <w:rPr>
          <w:i/>
          <w:iCs/>
          <w:sz w:val="20"/>
        </w:rPr>
        <w:t xml:space="preserve">"Tuo padre ha reso pesante il nostro giogo, ora tu alleggerisci la dura schiavitù di tuo padre e il giogo gravoso, che quegli ci ha imposto, e noi ti serviremo" (2Cr 10, 4). Domandò loro: "Che mi consigliate di rispondere a questo popolo che mi ha chiesto: Alleggerisci il giogo impostoci da tuo padre?"(2Cr 10, 9).  I giovani, che erano cresciuti con lui, gli dissero: "Al popolo che si è rivolto a te dicendo: Tuo padre ha reso pesante il nostro giogo, tu alleggeriscilo! annunzierai: Il mio mignolo è più grosso dei fianchi di mio padre (2Cr 10, 10). Ora, se mio padre vi ha caricati di un giogo pesante, io renderò ancora più grave il vostro giogo. Mio padre vi ha castigati con fruste, io vi castigherò con flagelli" (2Cr 10, 11). </w:t>
      </w:r>
    </w:p>
    <w:p w14:paraId="21403F50" w14:textId="77777777" w:rsidR="00D57CC9" w:rsidRPr="00D57CC9" w:rsidRDefault="00D57CC9" w:rsidP="00D57CC9">
      <w:pPr>
        <w:pStyle w:val="Corpotesto"/>
        <w:rPr>
          <w:i/>
          <w:iCs/>
          <w:sz w:val="20"/>
        </w:rPr>
      </w:pPr>
      <w:r w:rsidRPr="00D57CC9">
        <w:rPr>
          <w:i/>
          <w:iCs/>
          <w:sz w:val="20"/>
        </w:rPr>
        <w:t xml:space="preserve">Disse loro secondo il consiglio dei giovani: "Mio padre vi ha imposto un giogo pesante, io lo renderò ancora più grave. Mio padre vi ha castigati con fruste, io vi castigherò con flagelli" (2Cr 10, 14). Ora voi dite di soggiogare, come vostri schiavi e schiave, gli abitanti di Giuda e di Gerusalemme. Ma non siete anche voi colpevoli nei confronti del Signore vostro Dio? (2Cr 28, 10). Tu li ammonivi per farli tornare alla tua legge; ma essi si mostravano superbi e non obbedivano ai tuoi comandi; peccavano contro i tuoi decreti, che fanno vivere chi li mette in pratica; la loro spalla rifiutava il giogo, indurivano la loro cervice e non obbedivano (Ne 9, 29). </w:t>
      </w:r>
    </w:p>
    <w:p w14:paraId="38C99F74" w14:textId="77777777" w:rsidR="00D57CC9" w:rsidRPr="00D57CC9" w:rsidRDefault="00D57CC9" w:rsidP="00D57CC9">
      <w:pPr>
        <w:pStyle w:val="Corpotesto"/>
        <w:rPr>
          <w:i/>
          <w:iCs/>
          <w:sz w:val="20"/>
        </w:rPr>
      </w:pPr>
      <w:r w:rsidRPr="00D57CC9">
        <w:rPr>
          <w:i/>
          <w:iCs/>
          <w:sz w:val="20"/>
        </w:rPr>
        <w:t xml:space="preserve">Tutto il popolo continuò per trenta giorni a saccheggiare l'accampamento. A Giuditta diedero la tenda di Oloferne, tutte le argenterie, i divani, i vasi e tutti gli arredi: essa prese tutto in consegna e cominciò a caricarlo sulla sua mula, poi aggiogò i suoi carri e vi accumulò sopra la roba (Gdt 15, 11). Gli altri regni e le isole e quanti per avventura si erano opposti a loro, li distrussero e soggiogarono; con i loro amici invece e con quanti si appoggiavano ad essi avevano mantenuto amicizia (1Mac 8, 11). Per liberarsi dal giogo, perché vedevano che il regno dei Greci riduceva Israele in schiavitù (1Mac 8, 18). </w:t>
      </w:r>
    </w:p>
    <w:p w14:paraId="29F6F23E" w14:textId="77777777" w:rsidR="00D57CC9" w:rsidRPr="00D57CC9" w:rsidRDefault="00D57CC9" w:rsidP="00D57CC9">
      <w:pPr>
        <w:pStyle w:val="Corpotesto"/>
        <w:rPr>
          <w:i/>
          <w:iCs/>
          <w:sz w:val="20"/>
        </w:rPr>
      </w:pPr>
      <w:r w:rsidRPr="00D57CC9">
        <w:rPr>
          <w:i/>
          <w:iCs/>
          <w:sz w:val="20"/>
        </w:rPr>
        <w:t xml:space="preserve">Riguardo poi ai mali che il re Demetrio compie ai loro danni, gli abbiamo scritto: Perché aggravi il giogo sui Giudei nostri amici e alleati? (1Mac 8, 31). Nell'anno centosettanta fu tolto il giogo dei pagani da Israele (1Mac 13, 41). Timòteo, che prima aveva perduto di fronte ai Giudei, assoldando ora forze straniere in gran numero e radunando la cavalleria dell'Asia, che non era meno numerosa, avanzò con l'intenzione di soggiogare la Giudea con le armi (2Mac 10, 24). Dio, tu mi accordi la rivincita e sottometti i popoli al mio giogo (Sal 17, 48). Il Signore è giusto: ha spezzato il giogo degli empi (Sal 128, 4). Giogo di buoi sconnesso è una donna malvagia, colui che la domina è come chi acchiappa uno scorpione (Sir 26, 7). </w:t>
      </w:r>
    </w:p>
    <w:p w14:paraId="01B80AD8" w14:textId="77777777" w:rsidR="00D57CC9" w:rsidRPr="00D57CC9" w:rsidRDefault="00D57CC9" w:rsidP="00D57CC9">
      <w:pPr>
        <w:pStyle w:val="Corpotesto"/>
        <w:rPr>
          <w:i/>
          <w:iCs/>
          <w:sz w:val="20"/>
        </w:rPr>
      </w:pPr>
      <w:r w:rsidRPr="00D57CC9">
        <w:rPr>
          <w:i/>
          <w:iCs/>
          <w:sz w:val="20"/>
        </w:rPr>
        <w:t xml:space="preserve">Beato chi se ne guarda, chi non è esposto al suo furore, chi non ha trascinato il suo giogo e non è stato legato con le sue catene (Sir 28, 19). Il suo giogo è un giogo di ferro; le sue catene, catene di bronzo (Sir 28, 20). Giogo e redini piegano il collo; per lo schiavo cattivo torture e castighi (Sir 33, 27). Una sorte penosa è disposta per ogni uomo, un giogo pesante grava sui figli di Adamo, dal giorno della loro nascita dal grembo materno al giorno del loro ritorno alla </w:t>
      </w:r>
      <w:r w:rsidRPr="00D57CC9">
        <w:rPr>
          <w:i/>
          <w:iCs/>
          <w:sz w:val="20"/>
        </w:rPr>
        <w:lastRenderedPageBreak/>
        <w:t xml:space="preserve">madre comune (Sir 40, 1). Sottoponete il collo al suo giogo, accogliete l'istruzione. Essa è vicina e si può trovare (Sir 51, 26). Poiché il giogo che gli pesava e la sbarra sulle sue spalle, il bastone del suo aguzzino tu hai spezzato come al tempo di Madian (Is 9, 3). </w:t>
      </w:r>
    </w:p>
    <w:p w14:paraId="0C84BD8A" w14:textId="77777777" w:rsidR="00D57CC9" w:rsidRPr="00D57CC9" w:rsidRDefault="00D57CC9" w:rsidP="00D57CC9">
      <w:pPr>
        <w:pStyle w:val="Corpotesto"/>
        <w:rPr>
          <w:i/>
          <w:iCs/>
          <w:sz w:val="20"/>
        </w:rPr>
      </w:pPr>
      <w:r w:rsidRPr="00D57CC9">
        <w:rPr>
          <w:i/>
          <w:iCs/>
          <w:sz w:val="20"/>
        </w:rPr>
        <w:t xml:space="preserve">In quel giorno sarà tolto il suo fardello dalla tua spalla e il suo giogo cesserà di pesare sul tuo collo (Is 10, 27). Io spezzerò l'Assiro nella mia terra e sui miei monti lo calpesterò. Allora sparirà da loro il suo giogo, il suo peso dalle loro spalle" (Is 14, 25). Ero adirato contro il mio popolo, avevo lasciato profanare la mia eredità; perciò lo misi in tuo potere, ma tu non mostrasti loro pietà; perfino sui vecchi facesti gravare il tuo giogo pesante (Is 47, 6). Non è piuttosto questo il digiuno che voglio: sciogliere le catene inique, togliere i legami del giogo, rimandare liberi gli oppressi e spezzare ogni giogo? (Is 58, 6). Poichè già da tempo hai infranto il tuo giogo, hai spezzato i tuoi legami e hai detto: Non ti servirò! Infatti sopra ogni colle elevato e sotto ogni albero verde ti sei prostituita (Ger 2, 20). </w:t>
      </w:r>
    </w:p>
    <w:p w14:paraId="5B680C08" w14:textId="77777777" w:rsidR="00D57CC9" w:rsidRPr="00D57CC9" w:rsidRDefault="00D57CC9" w:rsidP="00D57CC9">
      <w:pPr>
        <w:pStyle w:val="Corpotesto"/>
        <w:rPr>
          <w:i/>
          <w:iCs/>
          <w:sz w:val="20"/>
        </w:rPr>
      </w:pPr>
      <w:r w:rsidRPr="00D57CC9">
        <w:rPr>
          <w:i/>
          <w:iCs/>
          <w:sz w:val="20"/>
        </w:rPr>
        <w:t xml:space="preserve">Mi rivolgerò ai grandi e parlerò loro. Certo, essi conoscono la via del Signore, il diritto del loro Dio". Ahimè, anche questi hanno rotto il giogo, hanno spezzato i legami! (Ger 5, 5). Mi dice il Signore: "Procùrati capestri e un giogo e mettili sul tuo collo (Ger 27, 2). La nazione o il regno che non si assoggetterà a lui, Nabucodònosor, re di Babilonia, e che non sottoporrà il collo al giogo del re di Babilonia, io li punirò con la spada, la fame e la peste - dice il Signore - finché non li avrò consegnati in suo potere (Ger 27, 8). Invece io lascerò stare tranquilla sul proprio suolo - dice il Signore - la nazione che sottoporrà il collo al giogo del re di Babilonia e gli sarà soggetta; essa lo coltiverà e lo abiterà" (Ger 27, 11). </w:t>
      </w:r>
    </w:p>
    <w:p w14:paraId="41A288E1" w14:textId="77777777" w:rsidR="00D57CC9" w:rsidRPr="00D57CC9" w:rsidRDefault="00D57CC9" w:rsidP="00D57CC9">
      <w:pPr>
        <w:pStyle w:val="Corpotesto"/>
        <w:rPr>
          <w:i/>
          <w:iCs/>
          <w:sz w:val="20"/>
        </w:rPr>
      </w:pPr>
      <w:r w:rsidRPr="00D57CC9">
        <w:rPr>
          <w:i/>
          <w:iCs/>
          <w:sz w:val="20"/>
        </w:rPr>
        <w:t xml:space="preserve">A Sedecìa re di Giuda, io ho parlato proprio allo stesso modo: "Piegate il collo al giogo del re di Babilonia, siate soggetti a lui e al suo popolo e conserverete la vita (Ger 27, 12). "Dice il Signore degli eserciti, Dio di Israele: Io romperò il giogo del re di Babilonia! (Ger 28, 2). Farò ritornare in questo luogo - dice il Signore - Ieconia figlio di Ioiakim, re di Giuda, con tutti i deportati di Giuda che andarono a Babilonia, poiché romperò il giogo del re di Babilonia" (Ger 28, 4). Allora il profeta Anania strappò il giogo dal collo del profeta Geremia e lo ruppe (Ger 28, 10). Anania riferì a tutto il popolo: "Dice il Signore: A questo modo io romperò il giogo di Nabucodònosor re di Babilonia, entro due anni, sul collo di tutte le nazioni". Il profeta Geremia se ne andò per la sua strada (Ger 28, 11). </w:t>
      </w:r>
    </w:p>
    <w:p w14:paraId="136A0592" w14:textId="77777777" w:rsidR="00D57CC9" w:rsidRPr="00D57CC9" w:rsidRDefault="00D57CC9" w:rsidP="00D57CC9">
      <w:pPr>
        <w:pStyle w:val="Corpotesto"/>
        <w:rPr>
          <w:i/>
          <w:iCs/>
          <w:sz w:val="20"/>
        </w:rPr>
      </w:pPr>
      <w:r w:rsidRPr="00D57CC9">
        <w:rPr>
          <w:i/>
          <w:iCs/>
          <w:sz w:val="20"/>
        </w:rPr>
        <w:t xml:space="preserve">Ora, dopo che il profeta Anania ebbe rotto il giogo sul collo del profeta Geremia, la parola del Signore fu rivolta a Geremia (Ger 28, 12). "Và e riferisci ad Anania: Così dice il Signore: Tu hai rotto un giogo di legno ma io, al suo posto, ne farò uno di ferro (Ger 28, 13). Infatti, dice il Signore degli eserciti, Dio di Israele: Io porrò un giogo di ferro sul collo di tutte queste nazioni perché siano soggette a Nabucodònosor, re di Babilonia" (Ger 28, 14). In quel giorno - parola del Signore degli eserciti - romperò il giogo togliendolo dal suo collo, spezzerò le sue catene; non saranno più schiavi di stranieri (Ger 30, 8). S'è aggravato il giogo delle mie colpe, nella sua mano esse sono annodate; il loro giogo è sul mio collo ed ha fiaccato la mia forza; il Signore mi ha messo nelle loro mani, non posso rialzarmi (Lam 1, 14). </w:t>
      </w:r>
    </w:p>
    <w:p w14:paraId="65645FBE" w14:textId="77777777" w:rsidR="00D57CC9" w:rsidRPr="00D57CC9" w:rsidRDefault="00D57CC9" w:rsidP="00D57CC9">
      <w:pPr>
        <w:pStyle w:val="Corpotesto"/>
        <w:rPr>
          <w:i/>
          <w:iCs/>
          <w:sz w:val="20"/>
        </w:rPr>
      </w:pPr>
      <w:r w:rsidRPr="00D57CC9">
        <w:rPr>
          <w:i/>
          <w:iCs/>
          <w:sz w:val="20"/>
        </w:rPr>
        <w:t xml:space="preserve">E' bene per l'uomo portare il giogo fin dalla giovinezza (Lam 3, 27). Con un giogo sul collo siamo perseguitati siamo sfiniti, non c'è per noi riposo (Lam 5, 5). Vi farò passare sotto il mio bastone e vi condurrò sotto il giogo dell'alleanza (Ez 20, 37). In Tafni si oscurerà il giorno, quando vi spezzerò i gioghi imposti dall'Egitto e verrà meno in lei l'orgoglio della sua potenza; una nube la coprirà e le sue figlie saranno condotte schiave (Ez 30, 18). Gli alberi del campo daranno i loro frutti e la terra i suoi prodotti; essi abiteranno in piena sicurezza nella loro terra. Sapranno che io sono il Signore, quando avrò spezzato le spranghe del loro giogo e li avrò liberati dalle mani di coloro che li tiranneggiano (Ez 34, 27). </w:t>
      </w:r>
    </w:p>
    <w:p w14:paraId="56B9F495" w14:textId="77777777" w:rsidR="00D57CC9" w:rsidRPr="00D57CC9" w:rsidRDefault="00D57CC9" w:rsidP="00D57CC9">
      <w:pPr>
        <w:pStyle w:val="Corpotesto"/>
        <w:rPr>
          <w:i/>
          <w:iCs/>
          <w:sz w:val="20"/>
        </w:rPr>
      </w:pPr>
      <w:r w:rsidRPr="00D57CC9">
        <w:rPr>
          <w:i/>
          <w:iCs/>
          <w:sz w:val="20"/>
        </w:rPr>
        <w:t xml:space="preserve">Efraim è una giovenca addestrata cui piace trebbiare il grano. Ma io farò pesare il giogo sul suo bel collo; attaccherò Efraim all'aratro e Giacobbe all'erpice (Os 10, 11). Ora, infrangerò il suo giogo che ti opprime, spezzerò le tue catene (Na 1, 13). Allora io darò ai popoli un labbro puro perché invochino tutti il nome del Signore e lo servano tutti sotto lo stesso giogo (Sof 3, 9). Prendete il mio giogo sopra di voi e imparate da me, che sono mite e umile di cuore, e troverete ristoro per le vostre anime (Mt 11, 29). Il mio giogo infatti è dolce e il mio carico leggero" (Mt 11, 30). Or dunque, perché continuate a tentare Dio, imponendo sul collo dei discepoli un giogo che né i nostri padri, né noi siamo stati in grado di portare? (At 15, 10). </w:t>
      </w:r>
    </w:p>
    <w:p w14:paraId="36E8DBEF" w14:textId="77777777" w:rsidR="00D57CC9" w:rsidRPr="00D57CC9" w:rsidRDefault="00D57CC9" w:rsidP="00D57CC9">
      <w:pPr>
        <w:pStyle w:val="Corpotesto"/>
        <w:rPr>
          <w:i/>
          <w:iCs/>
          <w:sz w:val="20"/>
        </w:rPr>
      </w:pPr>
      <w:r w:rsidRPr="00D57CC9">
        <w:rPr>
          <w:i/>
          <w:iCs/>
          <w:sz w:val="20"/>
        </w:rPr>
        <w:lastRenderedPageBreak/>
        <w:t xml:space="preserve">Non lasciatevi legare al giogo estraneo degli infedeli. Quale rapporto infatti ci può essere tra la giustizia e l'iniquità, o quale unione tra la luce e le tenebre? (2Cor 6, 14). Cristo ci ha liberati perché restassimo liberi; state dunque saldi e non lasciatevi imporre di nuovo il giogo della schiavitù (Gal 5, 1). Quelli che si trovano sotto il giogo della schiavitù, trattino con ogni rispetto i loro padroni, perché non vengano bestemmiati il nome di Dio e la dottrina (1Tm 6, 1). </w:t>
      </w:r>
    </w:p>
    <w:p w14:paraId="1E4A3791" w14:textId="77777777" w:rsidR="00791924" w:rsidRDefault="00E50769" w:rsidP="00791924">
      <w:pPr>
        <w:pStyle w:val="Corpotesto"/>
      </w:pPr>
      <w:r>
        <w:t xml:space="preserve">Ogni discepolo di Gesù deve </w:t>
      </w:r>
      <w:r w:rsidRPr="00E50769">
        <w:rPr>
          <w:i/>
        </w:rPr>
        <w:t>“</w:t>
      </w:r>
      <w:r w:rsidR="00D74F3A">
        <w:rPr>
          <w:i/>
        </w:rPr>
        <w:t>e</w:t>
      </w:r>
      <w:r w:rsidRPr="00E50769">
        <w:rPr>
          <w:i/>
        </w:rPr>
        <w:t>liminare gli dèi stranieri”</w:t>
      </w:r>
      <w:r>
        <w:t xml:space="preserve"> e quell</w:t>
      </w:r>
      <w:r w:rsidR="00D74F3A">
        <w:t>i</w:t>
      </w:r>
      <w:r>
        <w:t xml:space="preserve"> da lui inventati. Il Dio unico va necessariamente eliminato. Con esso è la fine di Cristo.</w:t>
      </w:r>
    </w:p>
    <w:p w14:paraId="2042840E" w14:textId="77777777" w:rsidR="00E50769" w:rsidRDefault="00E50769" w:rsidP="00791924">
      <w:pPr>
        <w:pStyle w:val="Corpotesto"/>
      </w:pPr>
      <w:r>
        <w:t xml:space="preserve">Non solo è la fine di Cristo Signore, è anche la fine della Chiesa. </w:t>
      </w:r>
      <w:r w:rsidR="006775E3">
        <w:t>Ma chi sta eliminando Cristo e la Chiesa sono proprio i suoi figli caduti nell’idolatria.</w:t>
      </w:r>
    </w:p>
    <w:p w14:paraId="32D0C06A" w14:textId="77777777" w:rsidR="00BB795B" w:rsidRDefault="00BB795B" w:rsidP="00491C74">
      <w:pPr>
        <w:pStyle w:val="Corpodeltesto2"/>
      </w:pPr>
      <w:r w:rsidRPr="00BB795B">
        <w:rPr>
          <w:position w:val="6"/>
          <w:vertAlign w:val="superscript"/>
        </w:rPr>
        <w:t>10</w:t>
      </w:r>
      <w:r w:rsidRPr="00BB795B">
        <w:t>Da oltre i fiumi di Etiopia</w:t>
      </w:r>
      <w:r w:rsidR="00B20DF3">
        <w:t xml:space="preserve"> </w:t>
      </w:r>
      <w:r w:rsidRPr="00BB795B">
        <w:t>coloro che mi pregano,</w:t>
      </w:r>
      <w:r w:rsidR="00B20DF3">
        <w:t xml:space="preserve"> </w:t>
      </w:r>
      <w:r w:rsidRPr="00BB795B">
        <w:t>tutti quelli che ho disperso, mi porteranno offerte.</w:t>
      </w:r>
    </w:p>
    <w:p w14:paraId="0D72663F" w14:textId="77777777" w:rsidR="00B20DF3" w:rsidRDefault="006775E3" w:rsidP="006775E3">
      <w:pPr>
        <w:pStyle w:val="Corpotesto"/>
      </w:pPr>
      <w:r>
        <w:t>Dispersi tra i popoli sono i figli di Abramo a causa della loro idolatria. Costoro pregheranno il vero Dio, il Dio di Giacobbe e gli porteranno offerte.</w:t>
      </w:r>
    </w:p>
    <w:p w14:paraId="78C93A27" w14:textId="77777777" w:rsidR="006775E3" w:rsidRDefault="006775E3" w:rsidP="006775E3">
      <w:pPr>
        <w:pStyle w:val="Corpotesto"/>
      </w:pPr>
      <w:r w:rsidRPr="006775E3">
        <w:rPr>
          <w:i/>
        </w:rPr>
        <w:t>Da oltre i fiumi di Etiopia coloro che mi pregano, tutti quelli che ho disperso, mi porteranno offerte</w:t>
      </w:r>
      <w:r w:rsidRPr="00BB795B">
        <w:t>.</w:t>
      </w:r>
      <w:r>
        <w:t xml:space="preserve"> Dispersi sulla terra sono anche tutti i popoli. </w:t>
      </w:r>
    </w:p>
    <w:p w14:paraId="5AC8DE01" w14:textId="77777777" w:rsidR="006775E3" w:rsidRDefault="006775E3" w:rsidP="006775E3">
      <w:pPr>
        <w:pStyle w:val="Corpotesto"/>
      </w:pPr>
      <w:r>
        <w:t>La Scrittura narra di questa dispersione in occasione della costruzione della Tore di Babele. La superbia anziché unire i popoli, li separa e disperde.</w:t>
      </w:r>
    </w:p>
    <w:p w14:paraId="66F9C5AC" w14:textId="77777777" w:rsidR="006775E3" w:rsidRPr="006775E3" w:rsidRDefault="006775E3" w:rsidP="006775E3">
      <w:pPr>
        <w:pStyle w:val="Corpotesto"/>
        <w:rPr>
          <w:i/>
          <w:iCs/>
          <w:sz w:val="20"/>
        </w:rPr>
      </w:pPr>
      <w:r w:rsidRPr="006775E3">
        <w:rPr>
          <w:i/>
          <w:iCs/>
          <w:sz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17213440" w14:textId="77777777" w:rsidR="006775E3" w:rsidRDefault="006775E3" w:rsidP="006775E3">
      <w:pPr>
        <w:pStyle w:val="Corpotesto"/>
      </w:pPr>
      <w:r>
        <w:t>I popoli furono dispersi a motivo della loro superbia. Israele e Giuda furono dispersi a motivo della loro grande idolatria. Avevano abbandonato il Signore.</w:t>
      </w:r>
    </w:p>
    <w:p w14:paraId="6FDE29C7" w14:textId="77777777" w:rsidR="006775E3" w:rsidRDefault="006775E3" w:rsidP="006775E3">
      <w:pPr>
        <w:pStyle w:val="Corpotesto"/>
      </w:pPr>
      <w:r>
        <w:t>Ora il Signore decide la loro salvezza. Dona un labbro puro a tutti. Tutti possono invocare l’unico nome del Signore e tutti essere sotto lo stesso giogo.</w:t>
      </w:r>
    </w:p>
    <w:p w14:paraId="38F5AFC7" w14:textId="77777777" w:rsidR="006775E3" w:rsidRDefault="006775E3" w:rsidP="006775E3">
      <w:pPr>
        <w:pStyle w:val="Corpotesto"/>
      </w:pPr>
      <w:r>
        <w:t>Ma questa è purissima opera di Dio. All’adoratore del vero Dio è chiesto di credere in questa verità e di lavorare per il suo perfetto compimento.</w:t>
      </w:r>
    </w:p>
    <w:p w14:paraId="44654221" w14:textId="77777777" w:rsidR="006775E3" w:rsidRDefault="006775E3" w:rsidP="006775E3">
      <w:pPr>
        <w:pStyle w:val="Corpotesto"/>
      </w:pPr>
      <w:r>
        <w:t>In vero adoratore del vero Dio che non crede in questa profezia e non lavora perché essa per suo tramite si compia, è un falso adoratore del Signore.</w:t>
      </w:r>
    </w:p>
    <w:p w14:paraId="7BA6C7D9" w14:textId="77777777" w:rsidR="006775E3" w:rsidRDefault="006775E3" w:rsidP="006775E3">
      <w:pPr>
        <w:pStyle w:val="Corpotesto"/>
      </w:pPr>
      <w:r>
        <w:t>Quando sappiamo che un uomo è vero adoratore del vero Dio? Quando vive tutta la Parola del suo Dio e insieme opera per il suo perfetto compimento.</w:t>
      </w:r>
    </w:p>
    <w:p w14:paraId="484DC432" w14:textId="77777777" w:rsidR="006775E3" w:rsidRDefault="006775E3" w:rsidP="006775E3">
      <w:pPr>
        <w:pStyle w:val="Corpotesto"/>
      </w:pPr>
      <w:r>
        <w:t>Chi non lavora perché la Parola si compia, o chi lavora contro la Parola, attesta con le sue opere che lui è un falso adoratore. La sua fede non è la sua vita.</w:t>
      </w:r>
    </w:p>
    <w:p w14:paraId="6A6C8F73" w14:textId="77777777" w:rsidR="006775E3" w:rsidRDefault="006775E3" w:rsidP="006775E3">
      <w:pPr>
        <w:pStyle w:val="Corpotesto"/>
      </w:pPr>
      <w:r>
        <w:t>Ma vi è un’altra verità che dobbiamo mettere nel cuore. Il falso adoratore del vero Dio, alla fine si trasforma in vero adoratore di un falso Dio.</w:t>
      </w:r>
    </w:p>
    <w:p w14:paraId="61C80E16" w14:textId="77777777" w:rsidR="006775E3" w:rsidRDefault="006775E3" w:rsidP="006775E3">
      <w:pPr>
        <w:pStyle w:val="Corpotesto"/>
      </w:pPr>
      <w:r>
        <w:t>La sua falsa adorazione del vero Dio trasforma il vero Dio in un falso Dio al quale presta un culto secondo la falsità del suo cuore.</w:t>
      </w:r>
    </w:p>
    <w:p w14:paraId="52D13DA1" w14:textId="77777777" w:rsidR="00C52D8E" w:rsidRDefault="00C52D8E" w:rsidP="006775E3">
      <w:pPr>
        <w:pStyle w:val="Corpotesto"/>
      </w:pPr>
      <w:r>
        <w:lastRenderedPageBreak/>
        <w:t>Il falso cristiano si costruisce un falso Dio, un falso Cristo, prestando dalla falsità un falso culto. Conservare pura la fede è opera sempre da compiere.</w:t>
      </w:r>
    </w:p>
    <w:p w14:paraId="403628F2" w14:textId="77777777" w:rsidR="00C52D8E" w:rsidRDefault="00C52D8E" w:rsidP="006775E3">
      <w:pPr>
        <w:pStyle w:val="Corpotesto"/>
      </w:pPr>
    </w:p>
    <w:p w14:paraId="78CDB57C" w14:textId="77777777" w:rsidR="00B20DF3" w:rsidRDefault="00B20DF3" w:rsidP="00B20DF3">
      <w:pPr>
        <w:pStyle w:val="Titolo2"/>
        <w:rPr>
          <w:i w:val="0"/>
          <w:sz w:val="40"/>
          <w:szCs w:val="40"/>
        </w:rPr>
      </w:pPr>
      <w:bookmarkStart w:id="151" w:name="_Toc62163762"/>
      <w:r>
        <w:rPr>
          <w:i w:val="0"/>
          <w:sz w:val="40"/>
          <w:szCs w:val="40"/>
        </w:rPr>
        <w:t>L’umile rest</w:t>
      </w:r>
      <w:r w:rsidR="008C48BE">
        <w:rPr>
          <w:i w:val="0"/>
          <w:sz w:val="40"/>
          <w:szCs w:val="40"/>
        </w:rPr>
        <w:t>o</w:t>
      </w:r>
      <w:r>
        <w:rPr>
          <w:i w:val="0"/>
          <w:sz w:val="40"/>
          <w:szCs w:val="40"/>
        </w:rPr>
        <w:t xml:space="preserve"> d’Israele</w:t>
      </w:r>
      <w:bookmarkEnd w:id="151"/>
    </w:p>
    <w:p w14:paraId="06B853A1" w14:textId="77777777" w:rsidR="00B20DF3" w:rsidRPr="00B20DF3" w:rsidRDefault="00B20DF3" w:rsidP="00B20DF3"/>
    <w:p w14:paraId="686D0B72" w14:textId="77777777" w:rsidR="00BB795B" w:rsidRDefault="00BB795B" w:rsidP="00491C74">
      <w:pPr>
        <w:pStyle w:val="Corpodeltesto2"/>
      </w:pPr>
      <w:r w:rsidRPr="00BB795B">
        <w:rPr>
          <w:position w:val="6"/>
          <w:vertAlign w:val="superscript"/>
        </w:rPr>
        <w:t>11</w:t>
      </w:r>
      <w:r w:rsidRPr="00BB795B">
        <w:t>In quel giorno non avrai vergogna</w:t>
      </w:r>
      <w:r w:rsidR="00B20DF3">
        <w:t xml:space="preserve"> </w:t>
      </w:r>
      <w:r w:rsidRPr="00BB795B">
        <w:t>di tutti i misfatti commessi contro di me,</w:t>
      </w:r>
      <w:r w:rsidR="00B20DF3">
        <w:t xml:space="preserve"> </w:t>
      </w:r>
      <w:r w:rsidRPr="00BB795B">
        <w:t>perché allora allontanerò da te</w:t>
      </w:r>
      <w:r w:rsidR="00B20DF3">
        <w:t xml:space="preserve"> </w:t>
      </w:r>
      <w:r w:rsidRPr="00BB795B">
        <w:t>tutti i superbi gaudenti,</w:t>
      </w:r>
      <w:r w:rsidR="00B20DF3">
        <w:t xml:space="preserve"> </w:t>
      </w:r>
      <w:r w:rsidRPr="00BB795B">
        <w:t>e tu cesserai di inorgoglirti</w:t>
      </w:r>
      <w:r w:rsidR="00B20DF3">
        <w:t xml:space="preserve"> </w:t>
      </w:r>
      <w:r w:rsidRPr="00BB795B">
        <w:t>sopra il mio santo monte.</w:t>
      </w:r>
    </w:p>
    <w:p w14:paraId="3A5D0AF4" w14:textId="77777777" w:rsidR="00B20DF3" w:rsidRDefault="00C52D8E" w:rsidP="00C52D8E">
      <w:pPr>
        <w:pStyle w:val="Corpotesto"/>
      </w:pPr>
      <w:r>
        <w:t>Ora il Signore parla al popolo di Giuda. Vi sarà un tempo in cui Gerusalemme sarà abitata da veri adoratori del vero Dio. Essa allora non si vergognerà più.</w:t>
      </w:r>
    </w:p>
    <w:p w14:paraId="1E79F3C1" w14:textId="77777777" w:rsidR="00C52D8E" w:rsidRDefault="00C52D8E" w:rsidP="00C52D8E">
      <w:pPr>
        <w:pStyle w:val="Corpotesto"/>
      </w:pPr>
      <w:r w:rsidRPr="00C52D8E">
        <w:rPr>
          <w:i/>
        </w:rPr>
        <w:t>In quel giorno non avrai vergogna di tutti i misfatti commessi contro di me, perché allora allontanerò da te tutti i superbi gaudenti, e tu cesserai di inorgoglirti sopra il mio santo monte</w:t>
      </w:r>
      <w:r w:rsidRPr="00BB795B">
        <w:t>.</w:t>
      </w:r>
      <w:r>
        <w:t xml:space="preserve"> Gerusalemme è nella vergogna.</w:t>
      </w:r>
    </w:p>
    <w:p w14:paraId="47890708" w14:textId="77777777" w:rsidR="00C52D8E" w:rsidRDefault="00C52D8E" w:rsidP="00C52D8E">
      <w:pPr>
        <w:pStyle w:val="Corpotesto"/>
      </w:pPr>
      <w:r>
        <w:t>In essa abitano figli degeneri, empi, idolatri, immorali, ingiusti. Sono questi figli la causa della sua rovina. Il Signore la purifica distruggendola.</w:t>
      </w:r>
    </w:p>
    <w:p w14:paraId="6EDFA887" w14:textId="77777777" w:rsidR="00C52D8E" w:rsidRDefault="00C52D8E" w:rsidP="00C52D8E">
      <w:pPr>
        <w:pStyle w:val="Corpotesto"/>
      </w:pPr>
      <w:r>
        <w:t>Ora il Signore viene, toglie da Gerusalemme tutti i superbi gaudenti. Gerusalemme distrutta non si inorgoglirà più. Finora Dio non è intervenuto.</w:t>
      </w:r>
    </w:p>
    <w:p w14:paraId="15512F18" w14:textId="77777777" w:rsidR="00C52D8E" w:rsidRDefault="00C52D8E" w:rsidP="00C52D8E">
      <w:pPr>
        <w:pStyle w:val="Corpotesto"/>
      </w:pPr>
      <w:r>
        <w:t>La città era convinta di rimanere stabile in eterno. Era questo il suo orgoglio. Tutte le altre città possono essere distrutte. Essa mai sarà distrutta.</w:t>
      </w:r>
    </w:p>
    <w:p w14:paraId="66885C7F" w14:textId="77777777" w:rsidR="00C52D8E" w:rsidRDefault="00C52D8E" w:rsidP="00C52D8E">
      <w:pPr>
        <w:pStyle w:val="Corpotesto"/>
      </w:pPr>
      <w:r>
        <w:t>Eppure il Signore l’aveva avvisata. Essa però non ha voluto ascoltare. Era convinta che mai il Signore l’avrebbe distrutta. Invece essa fu rasa al suolo.</w:t>
      </w:r>
    </w:p>
    <w:p w14:paraId="1851577F" w14:textId="77777777" w:rsidR="00C52D8E" w:rsidRDefault="00C52D8E" w:rsidP="00C52D8E">
      <w:pPr>
        <w:pStyle w:val="Corpotesto"/>
      </w:pPr>
      <w:r>
        <w:t>Ora Gerusalemme sa che anch’essa deve restare umile. Si re</w:t>
      </w:r>
      <w:r w:rsidR="00D74F3A">
        <w:t>s</w:t>
      </w:r>
      <w:r>
        <w:t>ta umili in un solo modo: accogliendo la Parola del suo Signore e credendo in essa.</w:t>
      </w:r>
    </w:p>
    <w:p w14:paraId="03965112" w14:textId="77777777" w:rsidR="00C52D8E" w:rsidRDefault="00C52D8E" w:rsidP="00C52D8E">
      <w:pPr>
        <w:pStyle w:val="Corpotesto"/>
      </w:pPr>
      <w:r>
        <w:t>Quando Gerusalemme sarà ricostruita e in essa abiterà solo un popolo di umili, allora la sua gioia sarà grande. Finirà per sempre la vergogna.</w:t>
      </w:r>
    </w:p>
    <w:p w14:paraId="38B0E047" w14:textId="77777777" w:rsidR="00D30A90" w:rsidRDefault="00D30A90" w:rsidP="00D30A90">
      <w:pPr>
        <w:pStyle w:val="Titolo4"/>
        <w:spacing w:before="0" w:after="120"/>
        <w:rPr>
          <w:rFonts w:ascii="Arial" w:hAnsi="Arial"/>
          <w:sz w:val="20"/>
        </w:rPr>
      </w:pPr>
    </w:p>
    <w:p w14:paraId="7498DB3B" w14:textId="77777777" w:rsidR="00C52D8E" w:rsidRPr="00D30A90" w:rsidRDefault="00D30A90" w:rsidP="00D30A90">
      <w:pPr>
        <w:pStyle w:val="Titolo4"/>
        <w:spacing w:before="0" w:after="120"/>
        <w:rPr>
          <w:rFonts w:ascii="Arial" w:hAnsi="Arial"/>
          <w:sz w:val="20"/>
        </w:rPr>
      </w:pPr>
      <w:bookmarkStart w:id="152" w:name="_Toc62163763"/>
      <w:r w:rsidRPr="00D30A90">
        <w:rPr>
          <w:rFonts w:ascii="Arial" w:hAnsi="Arial"/>
          <w:sz w:val="20"/>
        </w:rPr>
        <w:t>ORGOGLIO</w:t>
      </w:r>
      <w:bookmarkEnd w:id="152"/>
    </w:p>
    <w:p w14:paraId="271F65AA" w14:textId="77777777" w:rsidR="00D30A90" w:rsidRPr="00D30A90" w:rsidRDefault="00D30A90" w:rsidP="00D30A90">
      <w:pPr>
        <w:pStyle w:val="Corpotesto"/>
        <w:rPr>
          <w:i/>
          <w:iCs/>
          <w:sz w:val="20"/>
        </w:rPr>
      </w:pPr>
      <w:r w:rsidRPr="00D30A90">
        <w:rPr>
          <w:i/>
          <w:iCs/>
          <w:sz w:val="20"/>
        </w:rPr>
        <w:t xml:space="preserve">Il tuo cuore non si inorgoglisca in modo da dimenticare il Signore tuo Dio che ti ha fatto uscire dal paese d'Egitto, dalla condizione servile (Dt 8, 14). Tu ripeti: Ecco ho sconfitto Edom! E il tuo cuore si è inorgoglito esaltandosi. Ma stattene a casa! Perché provocare una calamità e precipitare tu e Giuda con te?" (2Cr 25, 19). Ama,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 (Tb 4, 13). </w:t>
      </w:r>
    </w:p>
    <w:p w14:paraId="7A8BEEB7" w14:textId="77777777" w:rsidR="00D30A90" w:rsidRPr="00D30A90" w:rsidRDefault="00D30A90" w:rsidP="00D30A90">
      <w:pPr>
        <w:pStyle w:val="Corpotesto"/>
        <w:rPr>
          <w:i/>
          <w:iCs/>
          <w:sz w:val="20"/>
        </w:rPr>
      </w:pPr>
      <w:r w:rsidRPr="00D30A90">
        <w:rPr>
          <w:i/>
          <w:iCs/>
          <w:sz w:val="20"/>
        </w:rPr>
        <w:t xml:space="preserve">Essendo io alla testa di molte nazioni e avendo l'impero di tutto il mondo, non esaltato dall'orgoglio del potere, ma governando sempre con moderazione e con dolcezza, ho deciso di rendere sempre indisturbata la vita dei sudditi, di assicurare un regno tranquillo e sicuro fino alle frontiere e di far rifiorire la pace sospirata da tutti gli uomini (Est 3, 13b). Tu conosci tutto; tu sai, Signore, che non per orgoglio, non per superbia né per vanagloria ho fatto il gesto di non prostrarmi davanti al superbo Amàn, perché avrei anche baciato la pianta dei suoi piedi per la salvezza d'Israele (Est 4, 17d). Molti uomini, quanto più spesso vengono onorati dalla più larga generosità dei benefattori, tanto più s'inorgogliscono e non solo cercano di fare il male ai nostri sudditi, ma incapaci di frenare la loro superbia, tramano insidie anche contro i loro benefattori </w:t>
      </w:r>
      <w:r w:rsidRPr="00D30A90">
        <w:rPr>
          <w:i/>
          <w:iCs/>
          <w:sz w:val="20"/>
        </w:rPr>
        <w:lastRenderedPageBreak/>
        <w:t xml:space="preserve">(Est 8, 12c). Arrivò sino ai confini della terra e raccolse le spoglie di molti popoli. La terra si ridusse al silenzio davanti a lui; il suo cuore si esaltò e si gonfiò di orgoglio (1Mac 1, 3). </w:t>
      </w:r>
    </w:p>
    <w:p w14:paraId="6551D904" w14:textId="77777777" w:rsidR="00D30A90" w:rsidRPr="00D30A90" w:rsidRDefault="00D30A90" w:rsidP="00D30A90">
      <w:pPr>
        <w:pStyle w:val="Corpotesto"/>
        <w:rPr>
          <w:i/>
          <w:iCs/>
          <w:sz w:val="20"/>
        </w:rPr>
      </w:pPr>
      <w:r w:rsidRPr="00D30A90">
        <w:rPr>
          <w:i/>
          <w:iCs/>
          <w:sz w:val="20"/>
        </w:rPr>
        <w:t xml:space="preserve">Non diedero tregua agli orgogliosi e l'impresa ebbe buona riuscita nelle loro mani (1Mac 2, 47). Il suo cuore si inorgoglì e si propose di impadronirsi del paese e covava perfidi disegni contro Simone e i suoi figli per eliminarli (1Mac 16, 13). Antioco si inorgoglì, non comprendendo che il Signore si era sdegnato per breve tempo a causa dei peccati degli abitanti della città e per questo quel luogo era stato abbandonato (2Mac 5, 17). Antioco dunque portando via dal tempio milleottocento talenti d'argento, fece ritorno in fretta ad Antiochia, convinto nella sua superbia di aver reso navigabile la terra e transitabile il mare, per effetto del suo orgoglio (2Mac 5, 21). </w:t>
      </w:r>
    </w:p>
    <w:p w14:paraId="0FFF5615" w14:textId="77777777" w:rsidR="00D30A90" w:rsidRPr="00D30A90" w:rsidRDefault="00D30A90" w:rsidP="00D30A90">
      <w:pPr>
        <w:pStyle w:val="Corpotesto"/>
        <w:rPr>
          <w:i/>
          <w:iCs/>
          <w:sz w:val="20"/>
        </w:rPr>
      </w:pPr>
      <w:r w:rsidRPr="00D30A90">
        <w:rPr>
          <w:i/>
          <w:iCs/>
          <w:sz w:val="20"/>
        </w:rPr>
        <w:t xml:space="preserve">Per distogliere l'uomo dal male e tenerlo lontano dall'orgoglio (Gb 33, 17). E ho detto: "Fin qui giungerai e non oltre e qui s'infrangerà l'orgoglio delle tue onde" (Gb 38, 11). Il misero soccombe all'orgoglio dell'empio e cade nelle insidie tramate (Sal 9, 23). Anche dall'orgoglio salva il tuo servo perché su di me non abbia potere; allora sarò irreprensibile, sarò puro dal grande peccato (Sal 18, 14). Fa’ tacere le labbra di menzogna, che dicono insolenze contro il giusto con orgoglio e disprezzo (Sal 30, 19).  Amate il Signore, voi tutti suoi santi; il Signore protegge i suoi fedeli e ripaga oltre misura l'orgoglioso (Sal 30, 24). Peccato è la parola delle loro labbra, cadano nel laccio del loro orgoglio per le bestemmie e le menzogne che pronunziano (Sal 58, 13). Dell'orgoglio si fanno una collana e la violenza è il loro vestito (Sal 72, 6). Tu domini l'orgoglio del mare, tu plachi il tumulto dei suoi flutti (Sal 88, 10). </w:t>
      </w:r>
    </w:p>
    <w:p w14:paraId="51961F1F" w14:textId="77777777" w:rsidR="00D30A90" w:rsidRPr="00D30A90" w:rsidRDefault="00D30A90" w:rsidP="00D30A90">
      <w:pPr>
        <w:pStyle w:val="Corpotesto"/>
        <w:rPr>
          <w:i/>
          <w:iCs/>
          <w:sz w:val="20"/>
        </w:rPr>
      </w:pPr>
      <w:r w:rsidRPr="00D30A90">
        <w:rPr>
          <w:i/>
          <w:iCs/>
          <w:sz w:val="20"/>
        </w:rPr>
        <w:t xml:space="preserve">Tu minacci gli orgogliosi; maledetto chi devìa dai tuoi decreti (Sal 118, 21). Canto delle ascensioni. Di Davide. Signore, non si inorgoglisce il mio cuore e non si leva con superbia il mio sguardo; non vado in cerca di cose grandi, superiori alle mie forze (Sal 130, 1). Prima della rovina viene l'orgoglio e prima della caduta lo spirito altero (Pr 16, 18). L'orgoglio dell'uomo ne provoca l'umiliazione, l'umile di cuore ottiene onori (Pr 29, 23). Porgete l'orecchio, voi che dominate le moltitudini e siete orgogliosi per il gran numero dei vostri popoli (Sap 6, 2). Orgoglio dei cieli è il limpido firmamento, spettacolo celeste in una visione di gloria! (Sir 43, 1). </w:t>
      </w:r>
    </w:p>
    <w:p w14:paraId="0734CAA5" w14:textId="77777777" w:rsidR="00D30A90" w:rsidRPr="00D30A90" w:rsidRDefault="00D30A90" w:rsidP="00D30A90">
      <w:pPr>
        <w:pStyle w:val="Corpotesto"/>
        <w:rPr>
          <w:i/>
          <w:iCs/>
          <w:sz w:val="20"/>
        </w:rPr>
      </w:pPr>
      <w:r w:rsidRPr="00D30A90">
        <w:rPr>
          <w:i/>
          <w:iCs/>
          <w:sz w:val="20"/>
        </w:rPr>
        <w:t xml:space="preserve">L'uomo abbasserà gli occhi orgogliosi, l'alterigia umana si piegherà; sarà esaltato il Signore, lui solo in quel giorno (Is 2, 11). Sarà piegato l'orgoglio degli uomini, sarà abbassata l'alterigia umana; sarà esaltato il Signore, lui solo in quel giorno (Is 2, 17). La conoscerà tutto il popolo, gli Efraimiti e gli abitanti di Samaria, che dicevano nel loro orgoglio e nell'arroganza del loro cuore (Is 9, 8). Quando il Signore avrà terminato tutta l'opera sua sul monte Sion e a Gerusalemme, punirà l'operato orgoglioso della mente del re di Assiria e ciò di cui si gloria l'alterigia dei suoi occhi. (Is 10, 12). Io punirò il mondo per il male, gli empi per la loro iniquità; farò cessare la superbia dei protervi e umilierò l'orgoglio dei tiranni (Is 13, 11). </w:t>
      </w:r>
    </w:p>
    <w:p w14:paraId="0F4EE261" w14:textId="77777777" w:rsidR="00D30A90" w:rsidRPr="00D30A90" w:rsidRDefault="00D30A90" w:rsidP="00D30A90">
      <w:pPr>
        <w:pStyle w:val="Corpotesto"/>
        <w:rPr>
          <w:i/>
          <w:iCs/>
          <w:sz w:val="20"/>
        </w:rPr>
      </w:pPr>
      <w:r w:rsidRPr="00D30A90">
        <w:rPr>
          <w:i/>
          <w:iCs/>
          <w:sz w:val="20"/>
        </w:rPr>
        <w:t xml:space="preserve">Babilonia, perla dei regni, splendore orgoglioso dei Caldei, sarà come Sòdoma e Gomorra sconvolte da Dio (Is 13, 19). Abbiamo udito l'orgoglio di Moab, l'orgogliosissimo, la sua alterigia, la sua superbia, la sua tracotanza, la vanità delle sue chiacchiere (Is 16, 6). Il Signore degli eserciti lo ha deciso per svergognare l'orgoglio di tutto il suo fasto, per umiliare i più nobili sulla terra (Is 23, 9). Dopo essere stata derelitta, odiata, senza che alcuno passasse da te, io farò di te l'orgoglio dei secoli, la gioia di tutte le generazioni (Is 60, 15). Abbiamo udito l'orgoglio di Moab, il grande orgoglioso, la sua superbia, il suo orgoglio, la sua alterigia, l'altezzosità del suo cuore (Ger 48, 29). Sesac è stata presa e occupata, l'orgoglio di tutta la terra. Babilonia è diventata un oggetto di orrore fra le nazioni! (Ger 51, 41). </w:t>
      </w:r>
    </w:p>
    <w:p w14:paraId="604F4CD2" w14:textId="77777777" w:rsidR="00D30A90" w:rsidRPr="00D30A90" w:rsidRDefault="00D30A90" w:rsidP="00D30A90">
      <w:pPr>
        <w:pStyle w:val="Corpotesto"/>
        <w:rPr>
          <w:i/>
          <w:iCs/>
          <w:sz w:val="20"/>
        </w:rPr>
      </w:pPr>
      <w:r w:rsidRPr="00D30A90">
        <w:rPr>
          <w:i/>
          <w:iCs/>
          <w:sz w:val="20"/>
        </w:rPr>
        <w:t xml:space="preserve">Ecco il giorno, eccolo che arriva. E' giunta la tua sorte. L'ingiustizia fiorisce, germoglia l'orgoglio (Ez 7, 10). Della bellezza dei loro gioielli fecero oggetto d'orgoglio e fabbricarono con essi le abominevoli statue dei loro idoli: per questo li tratterò come immondizia (Ez 7, 20). Eppure tua sorella Sòdoma non era forse sulla tua bocca al tempo del tuo orgoglio (Ez 16, 56). Annunzia agli Israeliti: Così dice il Signore Dio: Ecco, io faccio profanare il mio santuario, orgoglio della vostra forza, delizia dei vostri occhi e amore delle vostre anime. I figli e le figlie che avete lasciato cadranno di spada (Ez 24, 21). Con la tua grande accortezza e i tuoi traffici hai accresciuto le tue ricchezze e per le tue ricchezze si è inorgoglito il tuo cuore (Ez 28, 5). </w:t>
      </w:r>
    </w:p>
    <w:p w14:paraId="5D430D39" w14:textId="77777777" w:rsidR="00D30A90" w:rsidRPr="00D30A90" w:rsidRDefault="00D30A90" w:rsidP="00D30A90">
      <w:pPr>
        <w:pStyle w:val="Corpotesto"/>
        <w:rPr>
          <w:i/>
          <w:iCs/>
          <w:sz w:val="20"/>
        </w:rPr>
      </w:pPr>
      <w:r w:rsidRPr="00D30A90">
        <w:rPr>
          <w:i/>
          <w:iCs/>
          <w:sz w:val="20"/>
        </w:rPr>
        <w:t xml:space="preserve">Il tuo cuore si era inorgoglito per la tua bellezza, la tua saggezza si era corrotta a causa del tuo splendore: ti ho gettato a terra e ti ho posto davanti ai re che ti vedano (Ez 28, 17). Dice il Signore: Cadranno gli alleati dell'Egitto e sarà abbattuto l'orgoglio della sua forza: da Migdòl fino </w:t>
      </w:r>
      <w:r w:rsidRPr="00D30A90">
        <w:rPr>
          <w:i/>
          <w:iCs/>
          <w:sz w:val="20"/>
        </w:rPr>
        <w:lastRenderedPageBreak/>
        <w:t xml:space="preserve">ad Assuan cadranno di spada. Parola del Signore Dio (Ez 30, 6). In Tafni si oscurerà il giorno, quando vi spezzerò i gioghi imposti dall'Egitto e verrà meno in lei l'orgoglio della sua potenza; una nube la coprirà e le sue figlie saranno condotte schiave (Ez 30, 18). Perciò dice il Signore Dio: "Poiché si era elevato in altezza e aveva messo la cima fra le nubi e il suo cuore si era inorgoglito per la sua grandezza (Ez 31, 10). </w:t>
      </w:r>
    </w:p>
    <w:p w14:paraId="705F23FD" w14:textId="77777777" w:rsidR="00D30A90" w:rsidRPr="00D30A90" w:rsidRDefault="00D30A90" w:rsidP="00D30A90">
      <w:pPr>
        <w:pStyle w:val="Corpotesto"/>
        <w:rPr>
          <w:i/>
          <w:iCs/>
          <w:sz w:val="20"/>
        </w:rPr>
      </w:pPr>
      <w:r w:rsidRPr="00D30A90">
        <w:rPr>
          <w:i/>
          <w:iCs/>
          <w:sz w:val="20"/>
        </w:rPr>
        <w:t xml:space="preserve">Abbatterò la tua moltitudine con la spada dei prodi, dei popoli più feroci; abbatteranno l'orgoglio dell'Egitto e tutta la sua moltitudine sarà sterminata (Ez 32, 12). Ridurrò il paese ad una solitudine e a un deserto e l'orgoglio della sua forza cesserà. I monti d'Israele saranno devastati, non ci passerà più nessuno (Ez 33, 28). Il quale dopo aver disfatto quell'esercito si gonfierà d'orgoglio, ma pur avendo abbattuto decine di migliaia, non per questo sarà più forte (Dn 11, 12). Nel loro pascolo si sono saziati, si sono saziati e il loro cuore si è inorgoglito, per questo mi hanno dimenticato (Os 13, 6). Ha giurato il Signore Dio, per se stesso! Oracolo del Signore, Dio degli eserciti. Detesto l'orgoglio di Giacobbe, odio i suoi palazzi, consegnerò la città e quanto contiene (Am 6, 8). </w:t>
      </w:r>
    </w:p>
    <w:p w14:paraId="0CF48A6A" w14:textId="77777777" w:rsidR="00D30A90" w:rsidRPr="00D30A90" w:rsidRDefault="00D30A90" w:rsidP="00D30A90">
      <w:pPr>
        <w:pStyle w:val="Corpotesto"/>
        <w:rPr>
          <w:i/>
          <w:iCs/>
          <w:sz w:val="20"/>
        </w:rPr>
      </w:pPr>
      <w:r w:rsidRPr="00D30A90">
        <w:rPr>
          <w:i/>
          <w:iCs/>
          <w:sz w:val="20"/>
        </w:rPr>
        <w:t xml:space="preserve">L'orgoglio del tuo cuore ti ha esaltato, tu che abiti nei crepacci rocciosi, delle alture fai la tua dimora e dici in cuor tuo: "Chi potrà gettarmi a terra?" (Abd 1, 3). In quel giorno non avrai vergogna di tutti i misfatti commessi contro di me, perché allora eliminerò da te tutti i superbi millantatori e tu cesserai di inorgoglirti sopra il mio santo monte (Sof 3, 11). Bastardi dimoreranno in Asdod, abbatterò l'orgoglio del Filisteo (Zc 9, 6). Attraverseranno il mare verso Tiro, percuoteranno le onde del mare, saranno inariditi i gorghi del Nilo. Sarà abbattuto l'orgoglio di Assur e rimosso lo scettro d'Egitto (Zc 10, 11). Queste cose, fratelli, le ho applicate a modo di esempio a me e ad Apollo per vostro profitto perché impariate nelle nostre persone a stare a ciò che è scritto e non vi gonfiate d'orgoglio a favore di uno contro un altro (1Cor 4, 6). </w:t>
      </w:r>
    </w:p>
    <w:p w14:paraId="1C6EAE65" w14:textId="77777777" w:rsidR="00D30A90" w:rsidRPr="00D30A90" w:rsidRDefault="00D30A90" w:rsidP="00D30A90">
      <w:pPr>
        <w:pStyle w:val="Corpotesto"/>
        <w:rPr>
          <w:i/>
          <w:iCs/>
          <w:sz w:val="20"/>
        </w:rPr>
      </w:pPr>
      <w:r w:rsidRPr="00D30A90">
        <w:rPr>
          <w:i/>
          <w:iCs/>
          <w:sz w:val="20"/>
        </w:rPr>
        <w:t xml:space="preserve">Come se io non dovessi più venire da voi, alcuni hanno preso a gonfiarsi d'orgoglio (1Cor 4, 18). Ma verrò presto, se piacerà al Signore, e mi renderò conto allora non già delle parole di quelli, gonfi di orgoglio, ma di ciò che veramente sanno fare (1Cor 4, 19). E voi vi gonfiate di orgoglio, piuttosto che esserne afflitti, in modo che si tolga di mezzo a voi chi ha compiuto una tale azione! (1Cor 5, 2). Nessuno v'impedisca di conseguire il premio, compiacendosi in pratiche di poco conto e nella venerazione degli angeli, seguendo le proprie pretese visioni, gonfio di vano orgoglio nella sua mente carnale (Col 2, 18).  Costui è accecato dall'orgoglio, non comprende nulla ed è preso dalla febbre di cavilli e di questioni oziose. Da ciò nascono le invidie, i litigi, le maldicenze, i sospetti cattivi (1Tm 6, 4). </w:t>
      </w:r>
    </w:p>
    <w:p w14:paraId="5D2520C5" w14:textId="77777777" w:rsidR="00D30A90" w:rsidRPr="00D30A90" w:rsidRDefault="00D30A90" w:rsidP="00D30A90">
      <w:pPr>
        <w:pStyle w:val="Corpotesto"/>
        <w:rPr>
          <w:i/>
          <w:iCs/>
          <w:sz w:val="20"/>
        </w:rPr>
      </w:pPr>
      <w:r w:rsidRPr="00D30A90">
        <w:rPr>
          <w:i/>
          <w:iCs/>
          <w:sz w:val="20"/>
        </w:rPr>
        <w:t xml:space="preserve">Ai ricchi in questo mondo raccomanda di non essere orgogliosi, di non riporre la speranza sull'incertezza delle ricchezze, ma in Dio, che tutto ci dá con abbondanza perché ne possiamo godere (1Tm 6, 17). Gli uomini saranno egoisti, amanti del denaro, vanitosi, orgogliosi, bestemmiatori, ribelli ai genitori, ingrati, senza religione (2Tm 3, 2). Traditori, sfrontati, accecati dall'orgoglio, attaccati ai piaceri più che a Dio (2Tm 3, 4). Sono sobillatori pieni di acredine, che agiscono secondo le loro passioni; la loro bocca proferisce parole orgogliose e adùlano le persone per motivi interessati (Gd 1, 16). Alla bestia fu data una bocca per proferire parole d'orgoglio e bestemmie, con il potere di agire per quarantadue mesi (Ap 13, 5). </w:t>
      </w:r>
    </w:p>
    <w:p w14:paraId="74671BBA" w14:textId="77777777" w:rsidR="00D30A90" w:rsidRDefault="00D30A90" w:rsidP="00D30A90">
      <w:pPr>
        <w:pStyle w:val="Corpotesto"/>
      </w:pPr>
      <w:r>
        <w:t>Chi vuole non inor</w:t>
      </w:r>
      <w:r w:rsidR="002F6E86">
        <w:t>go</w:t>
      </w:r>
      <w:r>
        <w:t xml:space="preserve">glirsi </w:t>
      </w:r>
      <w:r w:rsidR="002F6E86">
        <w:t xml:space="preserve">per </w:t>
      </w:r>
      <w:r>
        <w:t xml:space="preserve">cadere nell’idolatria </w:t>
      </w:r>
      <w:r w:rsidR="002F6E86">
        <w:t xml:space="preserve">e in ogni falsa sicurezza, deve credere ad ogni Parola di Dio. O la fede nella Parola o l’orgoglio. </w:t>
      </w:r>
    </w:p>
    <w:p w14:paraId="329F9992" w14:textId="77777777" w:rsidR="002F6E86" w:rsidRDefault="002F6E86" w:rsidP="00D30A90">
      <w:pPr>
        <w:pStyle w:val="Corpotesto"/>
      </w:pPr>
      <w:r>
        <w:t>Gerusalemme e i suoi figli non hanno creduto nella Parola e sono caduti nell’orgoglio. Nell’orgoglio ogni peccato è possibile. Non ci sono protezioni.</w:t>
      </w:r>
    </w:p>
    <w:p w14:paraId="2FD33834" w14:textId="77777777" w:rsidR="002F6E86" w:rsidRDefault="002F6E86" w:rsidP="00D30A90">
      <w:pPr>
        <w:pStyle w:val="Corpotesto"/>
      </w:pPr>
      <w:r>
        <w:t>Ma il Signore ha pietà del suo popolo e di tutti i popoli della terra. Lui decide di operare per essi una salvezza potente. Darà ad essi un labbro puro.</w:t>
      </w:r>
    </w:p>
    <w:p w14:paraId="551FE547" w14:textId="77777777" w:rsidR="002F6E86" w:rsidRDefault="002F6E86" w:rsidP="00D30A90">
      <w:pPr>
        <w:pStyle w:val="Corpotesto"/>
      </w:pPr>
      <w:r>
        <w:t>Ora però dovrà purificare Gerusalemme da tutte le sue immoralità, ingiustizie, iniquità, perversioni. Distruggerà la città e disperderà i suoi abitanti.</w:t>
      </w:r>
    </w:p>
    <w:p w14:paraId="43ABAC16" w14:textId="77777777" w:rsidR="002F6E86" w:rsidRDefault="002F6E86" w:rsidP="00D30A90">
      <w:pPr>
        <w:pStyle w:val="Corpotesto"/>
      </w:pPr>
      <w:r>
        <w:t>Gerusalemme comprender</w:t>
      </w:r>
      <w:r w:rsidR="00D74F3A">
        <w:t>à</w:t>
      </w:r>
      <w:r>
        <w:t xml:space="preserve"> che il Signore mai parla invano, si umilierà, si pentirà, si convertirà, ritornerà nella fede e nuovamente sarà riedificata.</w:t>
      </w:r>
    </w:p>
    <w:p w14:paraId="2BF592EC" w14:textId="77777777" w:rsidR="00BB795B" w:rsidRDefault="00BB795B" w:rsidP="00491C74">
      <w:pPr>
        <w:pStyle w:val="Corpodeltesto2"/>
      </w:pPr>
      <w:r w:rsidRPr="00BB795B">
        <w:rPr>
          <w:position w:val="6"/>
          <w:vertAlign w:val="superscript"/>
        </w:rPr>
        <w:lastRenderedPageBreak/>
        <w:t>12</w:t>
      </w:r>
      <w:r w:rsidRPr="00BB795B">
        <w:t>Lascerò in mezzo a te</w:t>
      </w:r>
      <w:r w:rsidR="00B20DF3">
        <w:t xml:space="preserve"> </w:t>
      </w:r>
      <w:r w:rsidRPr="00BB795B">
        <w:t>un popolo umile e povero».</w:t>
      </w:r>
      <w:r w:rsidR="00B20DF3">
        <w:t xml:space="preserve"> </w:t>
      </w:r>
      <w:r w:rsidRPr="00BB795B">
        <w:t>Confiderà nel nome del Signore</w:t>
      </w:r>
    </w:p>
    <w:p w14:paraId="071233CA" w14:textId="77777777" w:rsidR="00B20DF3" w:rsidRDefault="002F6E86" w:rsidP="002F6E86">
      <w:pPr>
        <w:pStyle w:val="Corpotesto"/>
      </w:pPr>
      <w:r>
        <w:t>Tutti gli orgogliosi e quanti hanno disprezzato il Signore saranno allontanati da essa. Rimarrà nel regno di Giuda e nella città un popolo umile e povero.</w:t>
      </w:r>
    </w:p>
    <w:p w14:paraId="60598DDE" w14:textId="77777777" w:rsidR="002F6E86" w:rsidRDefault="002F6E86" w:rsidP="002F6E86">
      <w:pPr>
        <w:pStyle w:val="Corpotesto"/>
      </w:pPr>
      <w:r w:rsidRPr="002F6E86">
        <w:rPr>
          <w:i/>
        </w:rPr>
        <w:t>Lascerò in mezzo a te un popolo umile e povero». Confiderà nel nome del Signore</w:t>
      </w:r>
      <w:r>
        <w:t>… Il popolo è umile, perché accoglierà con gioia la Parola del Signore.</w:t>
      </w:r>
    </w:p>
    <w:p w14:paraId="66A47468" w14:textId="77777777" w:rsidR="002F6E86" w:rsidRDefault="002F6E86" w:rsidP="002F6E86">
      <w:pPr>
        <w:pStyle w:val="Corpotesto"/>
      </w:pPr>
      <w:r>
        <w:t>È povero perché spoglio di ogni superbia e orgoglio. È povero perché si è spogliato di ogni sicurezza posta negli idoli e si è consegnato al suo Dio.</w:t>
      </w:r>
    </w:p>
    <w:p w14:paraId="4E12B629" w14:textId="77777777" w:rsidR="002F6E86" w:rsidRDefault="002F6E86" w:rsidP="002F6E86">
      <w:pPr>
        <w:pStyle w:val="Corpotesto"/>
      </w:pPr>
      <w:r>
        <w:t>Il popolo è umile e povero perché sa che solo dal Signore è la sua vita. Per questo esso confida nel nome del Signore e lo invoca.</w:t>
      </w:r>
    </w:p>
    <w:p w14:paraId="3EE330D1" w14:textId="77777777" w:rsidR="002F6E86" w:rsidRDefault="00D74F3A" w:rsidP="002F6E86">
      <w:pPr>
        <w:pStyle w:val="Corpotesto"/>
      </w:pPr>
      <w:r>
        <w:t>Alla</w:t>
      </w:r>
      <w:r w:rsidR="002F6E86">
        <w:t xml:space="preserve"> povertà in spirito si aggiunge anche la povertà nella materia, perché chi confida nel Signore e vive secondo la Legge, si pone nell</w:t>
      </w:r>
      <w:r>
        <w:t>e</w:t>
      </w:r>
      <w:r w:rsidR="002F6E86">
        <w:t xml:space="preserve"> mani del suo Dio.</w:t>
      </w:r>
    </w:p>
    <w:p w14:paraId="2CD48750" w14:textId="77777777" w:rsidR="002F6E86" w:rsidRDefault="002F6E86" w:rsidP="002F6E86">
      <w:pPr>
        <w:pStyle w:val="Corpotesto"/>
      </w:pPr>
      <w:r>
        <w:t>Ora il Signore dona all’uomo ciò che gli serve per oggi. Domani gli darà ciò che gli servirà domani. Chi confida nel Signore è sempre nell’abbondanza.</w:t>
      </w:r>
    </w:p>
    <w:p w14:paraId="7057C32E" w14:textId="77777777" w:rsidR="002F6E86" w:rsidRDefault="002F6E86" w:rsidP="002F6E86">
      <w:pPr>
        <w:pStyle w:val="Corpotesto"/>
      </w:pPr>
      <w:r>
        <w:t>Non è mai nella ricchezza. La ricchezza è accumulo ingiusto, disonesto dei beni di Dio e degli uomini. Il povero in spirito invece vive e aiuta gli altri a vivere.</w:t>
      </w:r>
    </w:p>
    <w:p w14:paraId="71E7A19C" w14:textId="77777777" w:rsidR="002F6E86" w:rsidRDefault="00355B61" w:rsidP="002F6E86">
      <w:pPr>
        <w:pStyle w:val="Corpotesto"/>
      </w:pPr>
      <w:r>
        <w:t>Il povero in spirito riceve da Dio e dona a Dio donando ai suoi figli che sono nel bisogno. Ma dona perché povero e umile. Dona perché confida nel suo Dio.</w:t>
      </w:r>
    </w:p>
    <w:p w14:paraId="5E2FDF12" w14:textId="77777777" w:rsidR="00355B61" w:rsidRDefault="00355B61" w:rsidP="00355B61">
      <w:pPr>
        <w:pStyle w:val="Titolo4"/>
        <w:spacing w:before="0" w:after="120"/>
        <w:rPr>
          <w:rFonts w:ascii="Arial" w:hAnsi="Arial"/>
          <w:sz w:val="20"/>
        </w:rPr>
      </w:pPr>
    </w:p>
    <w:p w14:paraId="6D8DAA0D" w14:textId="77777777" w:rsidR="00355B61" w:rsidRPr="00355B61" w:rsidRDefault="00355B61" w:rsidP="00355B61">
      <w:pPr>
        <w:pStyle w:val="Titolo4"/>
        <w:spacing w:before="0" w:after="120"/>
        <w:rPr>
          <w:rFonts w:ascii="Arial" w:hAnsi="Arial"/>
          <w:sz w:val="20"/>
        </w:rPr>
      </w:pPr>
      <w:bookmarkStart w:id="153" w:name="_Toc62163764"/>
      <w:r w:rsidRPr="00355B61">
        <w:rPr>
          <w:rFonts w:ascii="Arial" w:hAnsi="Arial"/>
          <w:sz w:val="20"/>
        </w:rPr>
        <w:t>CONFIDARE</w:t>
      </w:r>
      <w:bookmarkEnd w:id="153"/>
    </w:p>
    <w:p w14:paraId="6EC19FDE" w14:textId="77777777" w:rsidR="00355B61" w:rsidRPr="000B4CD1" w:rsidRDefault="0089728F" w:rsidP="000B4CD1">
      <w:pPr>
        <w:pStyle w:val="Corpotesto"/>
        <w:rPr>
          <w:i/>
          <w:iCs/>
          <w:sz w:val="20"/>
        </w:rPr>
      </w:pPr>
      <w:r w:rsidRPr="000B4CD1">
        <w:rPr>
          <w:i/>
          <w:iCs/>
          <w:sz w:val="20"/>
        </w:rPr>
        <w:t xml:space="preserve">I figli di Beniamino si accorsero d'essere sconfitti. Gli Israeliti avevano ceduto terreno a Beniamino, </w:t>
      </w:r>
      <w:r w:rsidR="000B4CD1" w:rsidRPr="000B4CD1">
        <w:rPr>
          <w:i/>
          <w:iCs/>
          <w:sz w:val="20"/>
        </w:rPr>
        <w:t>perché</w:t>
      </w:r>
      <w:r w:rsidRPr="000B4CD1">
        <w:rPr>
          <w:i/>
          <w:iCs/>
          <w:sz w:val="20"/>
        </w:rPr>
        <w:t xml:space="preserve"> confidavano nell'agguato che avevano teso presso Gàbaa (</w:t>
      </w:r>
      <w:r w:rsidR="00355B61" w:rsidRPr="000B4CD1">
        <w:rPr>
          <w:i/>
          <w:iCs/>
          <w:sz w:val="20"/>
        </w:rPr>
        <w:t>Gdc 20, 36</w:t>
      </w:r>
      <w:r w:rsidRPr="000B4CD1">
        <w:rPr>
          <w:i/>
          <w:iCs/>
          <w:sz w:val="20"/>
        </w:rPr>
        <w:t xml:space="preserve">). Rispose: "Non sia mai. Non morirai. Vedi, mio padre non fa nulla di grande o di piccolo senza confidarmelo. </w:t>
      </w:r>
      <w:r w:rsidR="000B4CD1" w:rsidRPr="000B4CD1">
        <w:rPr>
          <w:i/>
          <w:iCs/>
          <w:sz w:val="20"/>
        </w:rPr>
        <w:t>Perché</w:t>
      </w:r>
      <w:r w:rsidRPr="000B4CD1">
        <w:rPr>
          <w:i/>
          <w:iCs/>
          <w:sz w:val="20"/>
        </w:rPr>
        <w:t xml:space="preserve"> mi avrebbe nascosto questa cosa? Non è possibile!" (</w:t>
      </w:r>
      <w:r w:rsidR="00355B61" w:rsidRPr="000B4CD1">
        <w:rPr>
          <w:i/>
          <w:iCs/>
          <w:sz w:val="20"/>
        </w:rPr>
        <w:t>1Sam 20, 2</w:t>
      </w:r>
      <w:r w:rsidRPr="000B4CD1">
        <w:rPr>
          <w:i/>
          <w:iCs/>
          <w:sz w:val="20"/>
        </w:rPr>
        <w:t>). Tanto faccia il Signore a Giònata e ancora di peggio. Se invece sembrerà bene a mio padre decidere il peggio a tuo riguardo, io te lo confiderò e ti farò partire. Tu andrai tranquillo e il Signore sarà con te come è stato con mio padre (</w:t>
      </w:r>
      <w:r w:rsidR="00355B61" w:rsidRPr="000B4CD1">
        <w:rPr>
          <w:i/>
          <w:iCs/>
          <w:sz w:val="20"/>
        </w:rPr>
        <w:t>1Sam 20, 13</w:t>
      </w:r>
      <w:r w:rsidRPr="000B4CD1">
        <w:rPr>
          <w:i/>
          <w:iCs/>
          <w:sz w:val="20"/>
        </w:rPr>
        <w:t xml:space="preserve">). </w:t>
      </w:r>
    </w:p>
    <w:p w14:paraId="151EFE43" w14:textId="77777777" w:rsidR="00355B61" w:rsidRPr="000B4CD1" w:rsidRDefault="000B4CD1" w:rsidP="000B4CD1">
      <w:pPr>
        <w:pStyle w:val="Corpotesto"/>
        <w:rPr>
          <w:i/>
          <w:iCs/>
          <w:sz w:val="20"/>
        </w:rPr>
      </w:pPr>
      <w:r w:rsidRPr="000B4CD1">
        <w:rPr>
          <w:i/>
          <w:iCs/>
          <w:sz w:val="20"/>
        </w:rPr>
        <w:t>Perché</w:t>
      </w:r>
      <w:r w:rsidR="0089728F" w:rsidRPr="000B4CD1">
        <w:rPr>
          <w:i/>
          <w:iCs/>
          <w:sz w:val="20"/>
        </w:rPr>
        <w:t xml:space="preserve"> voi tutti siate d'accordo contro di me? Nessuno mi avverte dell'alleanza di mio figlio con il figlio di Iesse, nessuno di voi si interessa di me e nessuno mi confida che mio figlio ha sollevato il mio servo contro di me per ordire insidie, come avviene oggi" (</w:t>
      </w:r>
      <w:r w:rsidR="00355B61" w:rsidRPr="000B4CD1">
        <w:rPr>
          <w:i/>
          <w:iCs/>
          <w:sz w:val="20"/>
        </w:rPr>
        <w:t>1Sam 22, 8</w:t>
      </w:r>
      <w:r w:rsidR="0089728F" w:rsidRPr="000B4CD1">
        <w:rPr>
          <w:i/>
          <w:iCs/>
          <w:sz w:val="20"/>
        </w:rPr>
        <w:t>). Egli confidò nel Signore, Dio di Israele. Fra tutti i re di Giuda nessuno fu simile a lui, né fra i suoi successori né fra i suoi predecessori (</w:t>
      </w:r>
      <w:r w:rsidR="00355B61" w:rsidRPr="000B4CD1">
        <w:rPr>
          <w:i/>
          <w:iCs/>
          <w:sz w:val="20"/>
        </w:rPr>
        <w:t>2Re 18, 5</w:t>
      </w:r>
      <w:r w:rsidR="0089728F" w:rsidRPr="000B4CD1">
        <w:rPr>
          <w:i/>
          <w:iCs/>
          <w:sz w:val="20"/>
        </w:rPr>
        <w:t>). Pensi forse che la semplice parola possa sostituire il consiglio e la forza nella guerra? Ora, in chi confidi ribellandoti a me? (</w:t>
      </w:r>
      <w:r w:rsidR="00355B61" w:rsidRPr="000B4CD1">
        <w:rPr>
          <w:i/>
          <w:iCs/>
          <w:sz w:val="20"/>
        </w:rPr>
        <w:t>2Re 18, 20</w:t>
      </w:r>
      <w:r w:rsidR="0089728F" w:rsidRPr="000B4CD1">
        <w:rPr>
          <w:i/>
          <w:iCs/>
          <w:sz w:val="20"/>
        </w:rPr>
        <w:t xml:space="preserve">). </w:t>
      </w:r>
    </w:p>
    <w:p w14:paraId="610D187E" w14:textId="77777777" w:rsidR="00355B61" w:rsidRPr="000B4CD1" w:rsidRDefault="0089728F" w:rsidP="000B4CD1">
      <w:pPr>
        <w:pStyle w:val="Corpotesto"/>
        <w:rPr>
          <w:i/>
          <w:iCs/>
          <w:sz w:val="20"/>
        </w:rPr>
      </w:pPr>
      <w:r w:rsidRPr="000B4CD1">
        <w:rPr>
          <w:i/>
          <w:iCs/>
          <w:sz w:val="20"/>
        </w:rPr>
        <w:t>Ecco, tu confidi su questo sostegno di canna spezzata, che è l'Egitto, che penetra nella mano, forandola, a chi vi si appoggia; tale è il faraone re di Egitto per chiunque confida in lui (</w:t>
      </w:r>
      <w:r w:rsidR="00355B61" w:rsidRPr="000B4CD1">
        <w:rPr>
          <w:i/>
          <w:iCs/>
          <w:sz w:val="20"/>
        </w:rPr>
        <w:t>2Re 18, 21</w:t>
      </w:r>
      <w:r w:rsidRPr="000B4CD1">
        <w:rPr>
          <w:i/>
          <w:iCs/>
          <w:sz w:val="20"/>
        </w:rPr>
        <w:t>). Se mi dite: Noi confidiamo nel Signore nostro Dio, non è forse quello stesso del quale Ezechia distrusse le alture e gli altari, ordinando alla gente di Giuda e di Gerusalemme: Vi prostrerete soltanto davanti a questo altare in Gerusalemme? (</w:t>
      </w:r>
      <w:r w:rsidR="00355B61" w:rsidRPr="000B4CD1">
        <w:rPr>
          <w:i/>
          <w:iCs/>
          <w:sz w:val="20"/>
        </w:rPr>
        <w:t>2Re 18, 22</w:t>
      </w:r>
      <w:r w:rsidRPr="000B4CD1">
        <w:rPr>
          <w:i/>
          <w:iCs/>
          <w:sz w:val="20"/>
        </w:rPr>
        <w:t>). Come potresti fare retrocedere uno solo dei più piccoli servi del mio signore? Eppure tu confidi nell'Egitto per i carri e i cavalieri (</w:t>
      </w:r>
      <w:r w:rsidR="00355B61" w:rsidRPr="000B4CD1">
        <w:rPr>
          <w:i/>
          <w:iCs/>
          <w:sz w:val="20"/>
        </w:rPr>
        <w:t>2Re 18, 24</w:t>
      </w:r>
      <w:r w:rsidRPr="000B4CD1">
        <w:rPr>
          <w:i/>
          <w:iCs/>
          <w:sz w:val="20"/>
        </w:rPr>
        <w:t>). Ezechia non vi induca a confidare nel Signore, dicendo: Certo, il Signore ci libererà, questa città non sarà messa nelle mani del re d'Assiria (</w:t>
      </w:r>
      <w:r w:rsidR="00355B61" w:rsidRPr="000B4CD1">
        <w:rPr>
          <w:i/>
          <w:iCs/>
          <w:sz w:val="20"/>
        </w:rPr>
        <w:t>2Re 18, 30</w:t>
      </w:r>
      <w:r w:rsidRPr="000B4CD1">
        <w:rPr>
          <w:i/>
          <w:iCs/>
          <w:sz w:val="20"/>
        </w:rPr>
        <w:t xml:space="preserve">). </w:t>
      </w:r>
    </w:p>
    <w:p w14:paraId="4E7196E7" w14:textId="77777777" w:rsidR="00355B61" w:rsidRPr="000B4CD1" w:rsidRDefault="0089728F" w:rsidP="000B4CD1">
      <w:pPr>
        <w:pStyle w:val="Corpotesto"/>
        <w:rPr>
          <w:i/>
          <w:iCs/>
          <w:sz w:val="20"/>
        </w:rPr>
      </w:pPr>
      <w:r w:rsidRPr="000B4CD1">
        <w:rPr>
          <w:i/>
          <w:iCs/>
          <w:sz w:val="20"/>
        </w:rPr>
        <w:t>"Direte a Ezechia, re di Giuda: Non ti inganni il Dio in cui confidi, dicendoti: Gerusalemme non sarà consegnata nelle mani del re d'Assiria (</w:t>
      </w:r>
      <w:r w:rsidR="00355B61" w:rsidRPr="000B4CD1">
        <w:rPr>
          <w:i/>
          <w:iCs/>
          <w:sz w:val="20"/>
        </w:rPr>
        <w:t>2Re 19, 10</w:t>
      </w:r>
      <w:r w:rsidRPr="000B4CD1">
        <w:rPr>
          <w:i/>
          <w:iCs/>
          <w:sz w:val="20"/>
        </w:rPr>
        <w:t>). In quel tempo furono umiliati gli Israeliti, mentre si rafforzarono quelli di Giuda, perché avevano confidato nel Signore, Dio dei loro padri (</w:t>
      </w:r>
      <w:r w:rsidR="00355B61" w:rsidRPr="000B4CD1">
        <w:rPr>
          <w:i/>
          <w:iCs/>
          <w:sz w:val="20"/>
        </w:rPr>
        <w:t>2Cr 13, 18</w:t>
      </w:r>
      <w:r w:rsidRPr="000B4CD1">
        <w:rPr>
          <w:i/>
          <w:iCs/>
          <w:sz w:val="20"/>
        </w:rPr>
        <w:t xml:space="preserve">). Asa domandò al Signore, suo Dio: "Signore, fuori di te, nessuno può soccorrere nella lotta fra il potente e chi è senza forza; soccorrici, Signore nostro Dio, perché </w:t>
      </w:r>
      <w:r w:rsidRPr="000B4CD1">
        <w:rPr>
          <w:i/>
          <w:iCs/>
          <w:sz w:val="20"/>
        </w:rPr>
        <w:lastRenderedPageBreak/>
        <w:t>noi confidiamo in te e nel tuo nome marciamo contro questa moltitudine; Signore, tu sei nostro Dio; un uomo non prevalga su di te!" (</w:t>
      </w:r>
      <w:r w:rsidR="00355B61" w:rsidRPr="000B4CD1">
        <w:rPr>
          <w:i/>
          <w:iCs/>
          <w:sz w:val="20"/>
        </w:rPr>
        <w:t>2Cr 14, 10</w:t>
      </w:r>
      <w:r w:rsidRPr="000B4CD1">
        <w:rPr>
          <w:i/>
          <w:iCs/>
          <w:sz w:val="20"/>
        </w:rPr>
        <w:t xml:space="preserve">). </w:t>
      </w:r>
    </w:p>
    <w:p w14:paraId="76B702CB" w14:textId="77777777" w:rsidR="00355B61" w:rsidRPr="000B4CD1" w:rsidRDefault="0089728F" w:rsidP="000B4CD1">
      <w:pPr>
        <w:pStyle w:val="Corpotesto"/>
        <w:rPr>
          <w:i/>
          <w:iCs/>
          <w:sz w:val="20"/>
        </w:rPr>
      </w:pPr>
      <w:r w:rsidRPr="000B4CD1">
        <w:rPr>
          <w:i/>
          <w:iCs/>
          <w:sz w:val="20"/>
        </w:rPr>
        <w:t>Così anche costui passò all'altra vita puro, confidando pienamente nel Signore (</w:t>
      </w:r>
      <w:r w:rsidR="00355B61" w:rsidRPr="000B4CD1">
        <w:rPr>
          <w:i/>
          <w:iCs/>
          <w:sz w:val="20"/>
        </w:rPr>
        <w:t>2Mac 7, 40</w:t>
      </w:r>
      <w:r w:rsidRPr="000B4CD1">
        <w:rPr>
          <w:i/>
          <w:iCs/>
          <w:sz w:val="20"/>
        </w:rPr>
        <w:t>). Allora i paurosi e quanti non confidavano nella giustizia di Dio fuggirono, portandosi lontano dalla zona (</w:t>
      </w:r>
      <w:r w:rsidR="00355B61" w:rsidRPr="000B4CD1">
        <w:rPr>
          <w:i/>
          <w:iCs/>
          <w:sz w:val="20"/>
        </w:rPr>
        <w:t>2Mac 8, 13</w:t>
      </w:r>
      <w:r w:rsidRPr="000B4CD1">
        <w:rPr>
          <w:i/>
          <w:iCs/>
          <w:sz w:val="20"/>
        </w:rPr>
        <w:t>). "Costoro - disse - confidano nelle armi e insieme nel loro ardire; noi confidiamo nel Dio onnipotente, capace di abbattere quanti vengono contro di lui e il mondo intero con un sol cenno" (</w:t>
      </w:r>
      <w:r w:rsidR="00355B61" w:rsidRPr="000B4CD1">
        <w:rPr>
          <w:i/>
          <w:iCs/>
          <w:sz w:val="20"/>
        </w:rPr>
        <w:t>2Mac 8, 18</w:t>
      </w:r>
      <w:r w:rsidRPr="000B4CD1">
        <w:rPr>
          <w:i/>
          <w:iCs/>
          <w:sz w:val="20"/>
        </w:rPr>
        <w:t>). Non confidi in una vanità fallace, perché sarà una rovina (</w:t>
      </w:r>
      <w:r w:rsidR="00355B61" w:rsidRPr="000B4CD1">
        <w:rPr>
          <w:i/>
          <w:iCs/>
          <w:sz w:val="20"/>
        </w:rPr>
        <w:t>Gb 15, 31</w:t>
      </w:r>
      <w:r w:rsidRPr="000B4CD1">
        <w:rPr>
          <w:i/>
          <w:iCs/>
          <w:sz w:val="20"/>
        </w:rPr>
        <w:t>). Mi hanno in orrore tutti i miei confidenti: quelli che amavo si rivoltano contro di me (</w:t>
      </w:r>
      <w:r w:rsidR="00355B61" w:rsidRPr="000B4CD1">
        <w:rPr>
          <w:i/>
          <w:iCs/>
          <w:sz w:val="20"/>
        </w:rPr>
        <w:t>Gb 19, 19</w:t>
      </w:r>
      <w:r w:rsidRPr="000B4CD1">
        <w:rPr>
          <w:i/>
          <w:iCs/>
          <w:sz w:val="20"/>
        </w:rPr>
        <w:t>). Offrite sacrifici di giustizia e confidate nel Signore (</w:t>
      </w:r>
      <w:r w:rsidR="00355B61" w:rsidRPr="000B4CD1">
        <w:rPr>
          <w:i/>
          <w:iCs/>
          <w:sz w:val="20"/>
        </w:rPr>
        <w:t>Sal 4, 6</w:t>
      </w:r>
      <w:r w:rsidRPr="000B4CD1">
        <w:rPr>
          <w:i/>
          <w:iCs/>
          <w:sz w:val="20"/>
        </w:rPr>
        <w:t>). Confidino in te quanti conoscono il tuo nome, perché non abbandoni chi ti cerca, Signore (</w:t>
      </w:r>
      <w:r w:rsidR="00355B61" w:rsidRPr="000B4CD1">
        <w:rPr>
          <w:i/>
          <w:iCs/>
          <w:sz w:val="20"/>
        </w:rPr>
        <w:t>Sal 9, 11</w:t>
      </w:r>
      <w:r w:rsidRPr="000B4CD1">
        <w:rPr>
          <w:i/>
          <w:iCs/>
          <w:sz w:val="20"/>
        </w:rPr>
        <w:t xml:space="preserve">). </w:t>
      </w:r>
    </w:p>
    <w:p w14:paraId="65F30EA5" w14:textId="77777777" w:rsidR="00355B61" w:rsidRPr="000B4CD1" w:rsidRDefault="0089728F" w:rsidP="000B4CD1">
      <w:pPr>
        <w:pStyle w:val="Corpotesto"/>
        <w:rPr>
          <w:i/>
          <w:iCs/>
          <w:sz w:val="20"/>
        </w:rPr>
      </w:pPr>
      <w:r w:rsidRPr="000B4CD1">
        <w:rPr>
          <w:i/>
          <w:iCs/>
          <w:sz w:val="20"/>
        </w:rPr>
        <w:t>Nella tua misericordia ho confidato. Gioisca il mio cuore nella tua salvezza e canti al Signore, che mi ha beneficato (</w:t>
      </w:r>
      <w:r w:rsidR="00355B61" w:rsidRPr="000B4CD1">
        <w:rPr>
          <w:i/>
          <w:iCs/>
          <w:sz w:val="20"/>
        </w:rPr>
        <w:t>Sal 12, 6</w:t>
      </w:r>
      <w:r w:rsidRPr="000B4CD1">
        <w:rPr>
          <w:i/>
          <w:iCs/>
          <w:sz w:val="20"/>
        </w:rPr>
        <w:t>). Perché il re confida nel Signore: per la fedeltà dell'Altissimo non sarà mai scosso (</w:t>
      </w:r>
      <w:r w:rsidR="00355B61" w:rsidRPr="000B4CD1">
        <w:rPr>
          <w:i/>
          <w:iCs/>
          <w:sz w:val="20"/>
        </w:rPr>
        <w:t>Sal 20, 8</w:t>
      </w:r>
      <w:r w:rsidRPr="000B4CD1">
        <w:rPr>
          <w:i/>
          <w:iCs/>
          <w:sz w:val="20"/>
        </w:rPr>
        <w:t>). Dio mio, in te confido: non sia confuso! Non trionfino su di me i miei nemici! (</w:t>
      </w:r>
      <w:r w:rsidR="00355B61" w:rsidRPr="000B4CD1">
        <w:rPr>
          <w:i/>
          <w:iCs/>
          <w:sz w:val="20"/>
        </w:rPr>
        <w:t>Sal 24, 2</w:t>
      </w:r>
      <w:r w:rsidRPr="000B4CD1">
        <w:rPr>
          <w:i/>
          <w:iCs/>
          <w:sz w:val="20"/>
        </w:rPr>
        <w:t>). Di Davide. Signore, fammi giustizia: nell'integrità ho camminato, confido nel Signore, non potrò vacillare (</w:t>
      </w:r>
      <w:r w:rsidR="00355B61" w:rsidRPr="000B4CD1">
        <w:rPr>
          <w:i/>
          <w:iCs/>
          <w:sz w:val="20"/>
        </w:rPr>
        <w:t>Sal 25, 1</w:t>
      </w:r>
      <w:r w:rsidRPr="000B4CD1">
        <w:rPr>
          <w:i/>
          <w:iCs/>
          <w:sz w:val="20"/>
        </w:rPr>
        <w:t>). Ma io confido in te, Signore; dico: "Tu sei il mio Dio (</w:t>
      </w:r>
      <w:r w:rsidR="00355B61" w:rsidRPr="000B4CD1">
        <w:rPr>
          <w:i/>
          <w:iCs/>
          <w:sz w:val="20"/>
        </w:rPr>
        <w:t>Sal 30, 15</w:t>
      </w:r>
      <w:r w:rsidRPr="000B4CD1">
        <w:rPr>
          <w:i/>
          <w:iCs/>
          <w:sz w:val="20"/>
        </w:rPr>
        <w:t>). Molti saranno i dolori dell'empio, ma la grazia circonda chi confida nel Signore (</w:t>
      </w:r>
      <w:r w:rsidR="00355B61" w:rsidRPr="000B4CD1">
        <w:rPr>
          <w:i/>
          <w:iCs/>
          <w:sz w:val="20"/>
        </w:rPr>
        <w:t>Sal 31, 10</w:t>
      </w:r>
      <w:r w:rsidRPr="000B4CD1">
        <w:rPr>
          <w:i/>
          <w:iCs/>
          <w:sz w:val="20"/>
        </w:rPr>
        <w:t>). In lui gioisce il nostro cuore e confidiamo nel suo santo nome (</w:t>
      </w:r>
      <w:r w:rsidR="00355B61" w:rsidRPr="000B4CD1">
        <w:rPr>
          <w:i/>
          <w:iCs/>
          <w:sz w:val="20"/>
        </w:rPr>
        <w:t>Sal 32, 21</w:t>
      </w:r>
      <w:r w:rsidRPr="000B4CD1">
        <w:rPr>
          <w:i/>
          <w:iCs/>
          <w:sz w:val="20"/>
        </w:rPr>
        <w:t xml:space="preserve">). Confida nel Signore e </w:t>
      </w:r>
      <w:r w:rsidR="000B4CD1" w:rsidRPr="000B4CD1">
        <w:rPr>
          <w:i/>
          <w:iCs/>
          <w:sz w:val="20"/>
        </w:rPr>
        <w:t>fa’</w:t>
      </w:r>
      <w:r w:rsidRPr="000B4CD1">
        <w:rPr>
          <w:i/>
          <w:iCs/>
          <w:sz w:val="20"/>
        </w:rPr>
        <w:t xml:space="preserve"> il bene; abita la terra e vivi con fede (</w:t>
      </w:r>
      <w:r w:rsidR="00355B61" w:rsidRPr="000B4CD1">
        <w:rPr>
          <w:i/>
          <w:iCs/>
          <w:sz w:val="20"/>
        </w:rPr>
        <w:t>Sal 36, 3</w:t>
      </w:r>
      <w:r w:rsidRPr="000B4CD1">
        <w:rPr>
          <w:i/>
          <w:iCs/>
          <w:sz w:val="20"/>
        </w:rPr>
        <w:t xml:space="preserve">). </w:t>
      </w:r>
    </w:p>
    <w:p w14:paraId="3885B52C" w14:textId="77777777" w:rsidR="00355B61" w:rsidRPr="000B4CD1" w:rsidRDefault="0089728F" w:rsidP="000B4CD1">
      <w:pPr>
        <w:pStyle w:val="Corpotesto"/>
        <w:rPr>
          <w:i/>
          <w:iCs/>
          <w:sz w:val="20"/>
        </w:rPr>
      </w:pPr>
      <w:r w:rsidRPr="000B4CD1">
        <w:rPr>
          <w:i/>
          <w:iCs/>
          <w:sz w:val="20"/>
        </w:rPr>
        <w:t>Manifesta al Signore la tua via, confida in lui: compirà la sua opera (</w:t>
      </w:r>
      <w:r w:rsidR="00355B61" w:rsidRPr="000B4CD1">
        <w:rPr>
          <w:i/>
          <w:iCs/>
          <w:sz w:val="20"/>
        </w:rPr>
        <w:t>Sal 36, 5</w:t>
      </w:r>
      <w:r w:rsidRPr="000B4CD1">
        <w:rPr>
          <w:i/>
          <w:iCs/>
          <w:sz w:val="20"/>
        </w:rPr>
        <w:t>). Mi ha messo sulla bocca un canto nuovo, lode al nostro Dio. Molti vedranno e avranno timore e confideranno nel Signore (</w:t>
      </w:r>
      <w:r w:rsidR="00355B61" w:rsidRPr="000B4CD1">
        <w:rPr>
          <w:i/>
          <w:iCs/>
          <w:sz w:val="20"/>
        </w:rPr>
        <w:t>Sal 39, 4</w:t>
      </w:r>
      <w:r w:rsidRPr="000B4CD1">
        <w:rPr>
          <w:i/>
          <w:iCs/>
          <w:sz w:val="20"/>
        </w:rPr>
        <w:t>). Anche l'amico in cui confidavo, anche lui, che mangiava il mio pane, alza contro di me il suo calcagno (</w:t>
      </w:r>
      <w:r w:rsidR="00355B61" w:rsidRPr="000B4CD1">
        <w:rPr>
          <w:i/>
          <w:iCs/>
          <w:sz w:val="20"/>
        </w:rPr>
        <w:t>Sal 40, 10</w:t>
      </w:r>
      <w:r w:rsidRPr="000B4CD1">
        <w:rPr>
          <w:i/>
          <w:iCs/>
          <w:sz w:val="20"/>
        </w:rPr>
        <w:t>). Infatti nel mio arco non ho confidato e non la mia spada mi ha salvato (</w:t>
      </w:r>
      <w:r w:rsidR="00355B61" w:rsidRPr="000B4CD1">
        <w:rPr>
          <w:i/>
          <w:iCs/>
          <w:sz w:val="20"/>
        </w:rPr>
        <w:t>Sal 43, 7</w:t>
      </w:r>
      <w:r w:rsidRPr="000B4CD1">
        <w:rPr>
          <w:i/>
          <w:iCs/>
          <w:sz w:val="20"/>
        </w:rPr>
        <w:t>). Essi confidano nella loro forza, si vantano della loro grande ricchezza (</w:t>
      </w:r>
      <w:r w:rsidR="00355B61" w:rsidRPr="000B4CD1">
        <w:rPr>
          <w:i/>
          <w:iCs/>
          <w:sz w:val="20"/>
        </w:rPr>
        <w:t>Sal 48, 7</w:t>
      </w:r>
      <w:r w:rsidRPr="000B4CD1">
        <w:rPr>
          <w:i/>
          <w:iCs/>
          <w:sz w:val="20"/>
        </w:rPr>
        <w:t>). Questa è la sorte di chi confida in se stesso, l'avvenire di chi si compiace nelle sue parole (</w:t>
      </w:r>
      <w:r w:rsidR="00355B61" w:rsidRPr="000B4CD1">
        <w:rPr>
          <w:i/>
          <w:iCs/>
          <w:sz w:val="20"/>
        </w:rPr>
        <w:t>Sal 48, 14</w:t>
      </w:r>
      <w:r w:rsidRPr="000B4CD1">
        <w:rPr>
          <w:i/>
          <w:iCs/>
          <w:sz w:val="20"/>
        </w:rPr>
        <w:t>). Ecco l'uomo che non ha posto in Dio la sua difesa, ma confidava nella sua grande ricchezza e si faceva forte dei suoi crimini" (</w:t>
      </w:r>
      <w:r w:rsidR="00355B61" w:rsidRPr="000B4CD1">
        <w:rPr>
          <w:i/>
          <w:iCs/>
          <w:sz w:val="20"/>
        </w:rPr>
        <w:t>Sal 51, 9</w:t>
      </w:r>
      <w:r w:rsidRPr="000B4CD1">
        <w:rPr>
          <w:i/>
          <w:iCs/>
          <w:sz w:val="20"/>
        </w:rPr>
        <w:t>). Ma sei tu, mio compagno, mio amico e confidente (</w:t>
      </w:r>
      <w:r w:rsidR="00355B61" w:rsidRPr="000B4CD1">
        <w:rPr>
          <w:i/>
          <w:iCs/>
          <w:sz w:val="20"/>
        </w:rPr>
        <w:t>Sal 54, 14</w:t>
      </w:r>
      <w:r w:rsidRPr="000B4CD1">
        <w:rPr>
          <w:i/>
          <w:iCs/>
          <w:sz w:val="20"/>
        </w:rPr>
        <w:t xml:space="preserve">). </w:t>
      </w:r>
    </w:p>
    <w:p w14:paraId="7C841BAB" w14:textId="77777777" w:rsidR="00355B61" w:rsidRPr="000B4CD1" w:rsidRDefault="0089728F" w:rsidP="000B4CD1">
      <w:pPr>
        <w:pStyle w:val="Corpotesto"/>
        <w:rPr>
          <w:i/>
          <w:iCs/>
          <w:sz w:val="20"/>
        </w:rPr>
      </w:pPr>
      <w:r w:rsidRPr="000B4CD1">
        <w:rPr>
          <w:i/>
          <w:iCs/>
          <w:sz w:val="20"/>
        </w:rPr>
        <w:t>Tu, Dio, li sprofonderai nella tomba gli uomini sanguinari e fraudolenti: essi non giungeranno alla metà dei loro giorni. Ma io, Signore, in te confido (</w:t>
      </w:r>
      <w:r w:rsidR="00355B61" w:rsidRPr="000B4CD1">
        <w:rPr>
          <w:i/>
          <w:iCs/>
          <w:sz w:val="20"/>
        </w:rPr>
        <w:t>Sal 54, 24</w:t>
      </w:r>
      <w:r w:rsidRPr="000B4CD1">
        <w:rPr>
          <w:i/>
          <w:iCs/>
          <w:sz w:val="20"/>
        </w:rPr>
        <w:t>). Nell'ora della paura, io in te confido (</w:t>
      </w:r>
      <w:r w:rsidR="00355B61" w:rsidRPr="000B4CD1">
        <w:rPr>
          <w:i/>
          <w:iCs/>
          <w:sz w:val="20"/>
        </w:rPr>
        <w:t>Sal 55, 4</w:t>
      </w:r>
      <w:r w:rsidRPr="000B4CD1">
        <w:rPr>
          <w:i/>
          <w:iCs/>
          <w:sz w:val="20"/>
        </w:rPr>
        <w:t>). In Dio, di cui lodo la parola, in Dio confido, non avrò timore: che cosa potrà farmi un uomo? (</w:t>
      </w:r>
      <w:r w:rsidR="00355B61" w:rsidRPr="000B4CD1">
        <w:rPr>
          <w:i/>
          <w:iCs/>
          <w:sz w:val="20"/>
        </w:rPr>
        <w:t>Sal 55, 5</w:t>
      </w:r>
      <w:r w:rsidRPr="000B4CD1">
        <w:rPr>
          <w:i/>
          <w:iCs/>
          <w:sz w:val="20"/>
        </w:rPr>
        <w:t>). In Dio confido, non avrò timore: che cosa potrà farmi un uomo? (</w:t>
      </w:r>
      <w:r w:rsidR="00355B61" w:rsidRPr="000B4CD1">
        <w:rPr>
          <w:i/>
          <w:iCs/>
          <w:sz w:val="20"/>
        </w:rPr>
        <w:t>Sal 55, 12</w:t>
      </w:r>
      <w:r w:rsidRPr="000B4CD1">
        <w:rPr>
          <w:i/>
          <w:iCs/>
          <w:sz w:val="20"/>
        </w:rPr>
        <w:t>). Confida sempre in lui, o popolo, davanti a lui effondi il tuo cuore, nostro rifugio è Dio (</w:t>
      </w:r>
      <w:r w:rsidR="00355B61" w:rsidRPr="000B4CD1">
        <w:rPr>
          <w:i/>
          <w:iCs/>
          <w:sz w:val="20"/>
        </w:rPr>
        <w:t>Sal 61, 9</w:t>
      </w:r>
      <w:r w:rsidRPr="000B4CD1">
        <w:rPr>
          <w:i/>
          <w:iCs/>
          <w:sz w:val="20"/>
        </w:rPr>
        <w:t>). Non confidate nella violenza, non illudetevi della rapina; alla ricchezza, anche se abbonda, non attaccate il cuore (</w:t>
      </w:r>
      <w:r w:rsidR="00355B61" w:rsidRPr="000B4CD1">
        <w:rPr>
          <w:i/>
          <w:iCs/>
          <w:sz w:val="20"/>
        </w:rPr>
        <w:t>Sal 61, 11</w:t>
      </w:r>
      <w:r w:rsidRPr="000B4CD1">
        <w:rPr>
          <w:i/>
          <w:iCs/>
          <w:sz w:val="20"/>
        </w:rPr>
        <w:t>). Signore degli eserciti, beato l'uomo che in te confida (</w:t>
      </w:r>
      <w:r w:rsidR="00355B61" w:rsidRPr="000B4CD1">
        <w:rPr>
          <w:i/>
          <w:iCs/>
          <w:sz w:val="20"/>
        </w:rPr>
        <w:t>Sal 83, 13</w:t>
      </w:r>
      <w:r w:rsidRPr="000B4CD1">
        <w:rPr>
          <w:i/>
          <w:iCs/>
          <w:sz w:val="20"/>
        </w:rPr>
        <w:t>). Dì al Signore: "Mio rifugio e mia fortezza, mio Dio, in cui confido" (</w:t>
      </w:r>
      <w:r w:rsidR="00355B61" w:rsidRPr="000B4CD1">
        <w:rPr>
          <w:i/>
          <w:iCs/>
          <w:sz w:val="20"/>
        </w:rPr>
        <w:t>Sal 90, 2</w:t>
      </w:r>
      <w:r w:rsidRPr="000B4CD1">
        <w:rPr>
          <w:i/>
          <w:iCs/>
          <w:sz w:val="20"/>
        </w:rPr>
        <w:t>). Non temerà annunzio di sventura, saldo è il suo cuore, confida nel Signore (</w:t>
      </w:r>
      <w:r w:rsidR="00355B61" w:rsidRPr="000B4CD1">
        <w:rPr>
          <w:i/>
          <w:iCs/>
          <w:sz w:val="20"/>
        </w:rPr>
        <w:t>Sal 111, 7</w:t>
      </w:r>
      <w:r w:rsidRPr="000B4CD1">
        <w:rPr>
          <w:i/>
          <w:iCs/>
          <w:sz w:val="20"/>
        </w:rPr>
        <w:t>). Sia come loro chi li fabbrica e chiunque in essi confida (</w:t>
      </w:r>
      <w:r w:rsidR="00355B61" w:rsidRPr="000B4CD1">
        <w:rPr>
          <w:i/>
          <w:iCs/>
          <w:sz w:val="20"/>
        </w:rPr>
        <w:t>Sal 114, 8</w:t>
      </w:r>
      <w:r w:rsidRPr="000B4CD1">
        <w:rPr>
          <w:i/>
          <w:iCs/>
          <w:sz w:val="20"/>
        </w:rPr>
        <w:t xml:space="preserve">). </w:t>
      </w:r>
    </w:p>
    <w:p w14:paraId="73266248" w14:textId="77777777" w:rsidR="0089728F" w:rsidRPr="000B4CD1" w:rsidRDefault="0089728F" w:rsidP="000B4CD1">
      <w:pPr>
        <w:pStyle w:val="Corpotesto"/>
        <w:rPr>
          <w:i/>
          <w:iCs/>
          <w:sz w:val="20"/>
        </w:rPr>
      </w:pPr>
      <w:r w:rsidRPr="000B4CD1">
        <w:rPr>
          <w:i/>
          <w:iCs/>
          <w:sz w:val="20"/>
        </w:rPr>
        <w:t>Israele confida nel Signore: egli è loro aiuto e loro scudo (</w:t>
      </w:r>
      <w:r w:rsidR="00355B61" w:rsidRPr="000B4CD1">
        <w:rPr>
          <w:i/>
          <w:iCs/>
          <w:sz w:val="20"/>
        </w:rPr>
        <w:t>Sal 114, 9</w:t>
      </w:r>
      <w:r w:rsidRPr="000B4CD1">
        <w:rPr>
          <w:i/>
          <w:iCs/>
          <w:sz w:val="20"/>
        </w:rPr>
        <w:t>). E' meglio rifugiarsi nel Signore che confidare nell'uomo (</w:t>
      </w:r>
      <w:r w:rsidR="00355B61" w:rsidRPr="000B4CD1">
        <w:rPr>
          <w:i/>
          <w:iCs/>
          <w:sz w:val="20"/>
        </w:rPr>
        <w:t>Sal 117, 8</w:t>
      </w:r>
      <w:r w:rsidRPr="000B4CD1">
        <w:rPr>
          <w:i/>
          <w:iCs/>
          <w:sz w:val="20"/>
        </w:rPr>
        <w:t>). E' meglio rifugiarsi nel Signore che confidare nei potenti (</w:t>
      </w:r>
      <w:r w:rsidR="00355B61" w:rsidRPr="000B4CD1">
        <w:rPr>
          <w:i/>
          <w:iCs/>
          <w:sz w:val="20"/>
        </w:rPr>
        <w:t>Sal 117, 9</w:t>
      </w:r>
      <w:r w:rsidRPr="000B4CD1">
        <w:rPr>
          <w:i/>
          <w:iCs/>
          <w:sz w:val="20"/>
        </w:rPr>
        <w:t>). Non togliere mai dalla mia bocca la parola vera, perché confido nei tuoi giudizi (</w:t>
      </w:r>
      <w:r w:rsidR="00355B61" w:rsidRPr="000B4CD1">
        <w:rPr>
          <w:i/>
          <w:iCs/>
          <w:sz w:val="20"/>
        </w:rPr>
        <w:t>Sal 118, 43</w:t>
      </w:r>
      <w:r w:rsidRPr="000B4CD1">
        <w:rPr>
          <w:i/>
          <w:iCs/>
          <w:sz w:val="20"/>
        </w:rPr>
        <w:t>). Canto delle ascensioni. Chi confida nel Signore è come il monte Sion: non vacilla, è stabile per sempre (</w:t>
      </w:r>
      <w:r w:rsidR="00355B61" w:rsidRPr="000B4CD1">
        <w:rPr>
          <w:i/>
          <w:iCs/>
          <w:sz w:val="20"/>
        </w:rPr>
        <w:t>Sal 124, 1</w:t>
      </w:r>
      <w:r w:rsidRPr="000B4CD1">
        <w:rPr>
          <w:i/>
          <w:iCs/>
          <w:sz w:val="20"/>
        </w:rPr>
        <w:t>). Sia come loro chi li fabbrica e chiunque in essi confida (</w:t>
      </w:r>
      <w:r w:rsidR="00355B61" w:rsidRPr="000B4CD1">
        <w:rPr>
          <w:i/>
          <w:iCs/>
          <w:sz w:val="20"/>
        </w:rPr>
        <w:t>Sal 134, 18</w:t>
      </w:r>
      <w:r w:rsidRPr="000B4CD1">
        <w:rPr>
          <w:i/>
          <w:iCs/>
          <w:sz w:val="20"/>
        </w:rPr>
        <w:t>). Al mattino fammi sentire la tua grazia, poiché in te confido. Fammi conoscere la strada da percorrere, perché a te si innalza l'anima mia (</w:t>
      </w:r>
      <w:r w:rsidR="00355B61" w:rsidRPr="000B4CD1">
        <w:rPr>
          <w:i/>
          <w:iCs/>
          <w:sz w:val="20"/>
        </w:rPr>
        <w:t>Sal 142, 8</w:t>
      </w:r>
      <w:r w:rsidRPr="000B4CD1">
        <w:rPr>
          <w:i/>
          <w:iCs/>
          <w:sz w:val="20"/>
        </w:rPr>
        <w:t xml:space="preserve">). </w:t>
      </w:r>
    </w:p>
    <w:p w14:paraId="22956B67" w14:textId="77777777" w:rsidR="00355B61" w:rsidRPr="000B4CD1" w:rsidRDefault="0089728F" w:rsidP="000B4CD1">
      <w:pPr>
        <w:pStyle w:val="Corpotesto"/>
        <w:rPr>
          <w:i/>
          <w:iCs/>
          <w:sz w:val="20"/>
        </w:rPr>
      </w:pPr>
      <w:r w:rsidRPr="000B4CD1">
        <w:rPr>
          <w:i/>
          <w:iCs/>
          <w:sz w:val="20"/>
        </w:rPr>
        <w:t>Mia grazia e mia fortezza, mio rifugio e mia liberazione, mio scudo in cui confido, colui che mi assoggetta i popoli (</w:t>
      </w:r>
      <w:r w:rsidR="00355B61" w:rsidRPr="000B4CD1">
        <w:rPr>
          <w:i/>
          <w:iCs/>
          <w:sz w:val="20"/>
        </w:rPr>
        <w:t>Sal 143, 2</w:t>
      </w:r>
      <w:r w:rsidRPr="000B4CD1">
        <w:rPr>
          <w:i/>
          <w:iCs/>
          <w:sz w:val="20"/>
        </w:rPr>
        <w:t>). Non confidate nei potenti, in un uomo che non può salvare (</w:t>
      </w:r>
      <w:r w:rsidR="00355B61" w:rsidRPr="000B4CD1">
        <w:rPr>
          <w:i/>
          <w:iCs/>
          <w:sz w:val="20"/>
        </w:rPr>
        <w:t>Sal 145, 3</w:t>
      </w:r>
      <w:r w:rsidRPr="000B4CD1">
        <w:rPr>
          <w:i/>
          <w:iCs/>
          <w:sz w:val="20"/>
        </w:rPr>
        <w:t>). Confida nel Signore con tutto il cuore e non appoggiarti sulla tua intelligenza (</w:t>
      </w:r>
      <w:r w:rsidR="00355B61" w:rsidRPr="000B4CD1">
        <w:rPr>
          <w:i/>
          <w:iCs/>
          <w:sz w:val="20"/>
        </w:rPr>
        <w:t>Pr 3, 5</w:t>
      </w:r>
      <w:r w:rsidRPr="000B4CD1">
        <w:rPr>
          <w:i/>
          <w:iCs/>
          <w:sz w:val="20"/>
        </w:rPr>
        <w:t>). Chi confida nella propria ricchezza cadrà; i giusti invece verdeggeranno come foglie (</w:t>
      </w:r>
      <w:r w:rsidR="00355B61" w:rsidRPr="000B4CD1">
        <w:rPr>
          <w:i/>
          <w:iCs/>
          <w:sz w:val="20"/>
        </w:rPr>
        <w:t>Pr 11, 28</w:t>
      </w:r>
      <w:r w:rsidRPr="000B4CD1">
        <w:rPr>
          <w:i/>
          <w:iCs/>
          <w:sz w:val="20"/>
        </w:rPr>
        <w:t>). Chi è prudente nella parola troverà il bene e chi confida nel Signore è beato (</w:t>
      </w:r>
      <w:r w:rsidR="00355B61" w:rsidRPr="000B4CD1">
        <w:rPr>
          <w:i/>
          <w:iCs/>
          <w:sz w:val="20"/>
        </w:rPr>
        <w:t>Pr 16, 20</w:t>
      </w:r>
      <w:r w:rsidRPr="000B4CD1">
        <w:rPr>
          <w:i/>
          <w:iCs/>
          <w:sz w:val="20"/>
        </w:rPr>
        <w:t>). Non dire: "Voglio ricambiare il male", confida nel Signore ed egli ti libererà(</w:t>
      </w:r>
      <w:r w:rsidR="00355B61" w:rsidRPr="000B4CD1">
        <w:rPr>
          <w:i/>
          <w:iCs/>
          <w:sz w:val="20"/>
        </w:rPr>
        <w:t>Pr 20, 22</w:t>
      </w:r>
      <w:r w:rsidRPr="000B4CD1">
        <w:rPr>
          <w:i/>
          <w:iCs/>
          <w:sz w:val="20"/>
        </w:rPr>
        <w:t>). Il saggio assale una città di guerrieri e abbatte la fortezza in cui essa confidava (</w:t>
      </w:r>
      <w:r w:rsidR="00355B61" w:rsidRPr="000B4CD1">
        <w:rPr>
          <w:i/>
          <w:iCs/>
          <w:sz w:val="20"/>
        </w:rPr>
        <w:t>Pr 21, 22</w:t>
      </w:r>
      <w:r w:rsidRPr="000B4CD1">
        <w:rPr>
          <w:i/>
          <w:iCs/>
          <w:sz w:val="20"/>
        </w:rPr>
        <w:t>). L'uomo avido suscita litigi, ma chi confida nel Signore avrà successo (</w:t>
      </w:r>
      <w:r w:rsidR="00355B61" w:rsidRPr="000B4CD1">
        <w:rPr>
          <w:i/>
          <w:iCs/>
          <w:sz w:val="20"/>
        </w:rPr>
        <w:t>Pr 28, 25</w:t>
      </w:r>
      <w:r w:rsidRPr="000B4CD1">
        <w:rPr>
          <w:i/>
          <w:iCs/>
          <w:sz w:val="20"/>
        </w:rPr>
        <w:t xml:space="preserve">). </w:t>
      </w:r>
    </w:p>
    <w:p w14:paraId="59462303" w14:textId="77777777" w:rsidR="00355B61" w:rsidRPr="000B4CD1" w:rsidRDefault="0089728F" w:rsidP="000B4CD1">
      <w:pPr>
        <w:pStyle w:val="Corpotesto"/>
        <w:rPr>
          <w:i/>
          <w:iCs/>
          <w:sz w:val="20"/>
        </w:rPr>
      </w:pPr>
      <w:r w:rsidRPr="000B4CD1">
        <w:rPr>
          <w:i/>
          <w:iCs/>
          <w:sz w:val="20"/>
        </w:rPr>
        <w:t>Chi confida nel suo senno è uno stolto, chi si comporta con saggezza sarà salvato (</w:t>
      </w:r>
      <w:r w:rsidR="00355B61" w:rsidRPr="000B4CD1">
        <w:rPr>
          <w:i/>
          <w:iCs/>
          <w:sz w:val="20"/>
        </w:rPr>
        <w:t>Pr 28, 26</w:t>
      </w:r>
      <w:r w:rsidRPr="000B4CD1">
        <w:rPr>
          <w:i/>
          <w:iCs/>
          <w:sz w:val="20"/>
        </w:rPr>
        <w:t>). Il temere gli uomini pone in una trappola; ma chi confida nel Signore è al sicuro (</w:t>
      </w:r>
      <w:r w:rsidR="00355B61" w:rsidRPr="000B4CD1">
        <w:rPr>
          <w:i/>
          <w:iCs/>
          <w:sz w:val="20"/>
        </w:rPr>
        <w:t>Pr 29, 25</w:t>
      </w:r>
      <w:r w:rsidRPr="000B4CD1">
        <w:rPr>
          <w:i/>
          <w:iCs/>
          <w:sz w:val="20"/>
        </w:rPr>
        <w:t xml:space="preserve">). In lei </w:t>
      </w:r>
      <w:r w:rsidRPr="000B4CD1">
        <w:rPr>
          <w:i/>
          <w:iCs/>
          <w:sz w:val="20"/>
        </w:rPr>
        <w:lastRenderedPageBreak/>
        <w:t>confida il cuore del marito e non verrà a mancargli il profitto (</w:t>
      </w:r>
      <w:r w:rsidR="00355B61" w:rsidRPr="000B4CD1">
        <w:rPr>
          <w:i/>
          <w:iCs/>
          <w:sz w:val="20"/>
        </w:rPr>
        <w:t>Pr 31, 11</w:t>
      </w:r>
      <w:r w:rsidRPr="000B4CD1">
        <w:rPr>
          <w:i/>
          <w:iCs/>
          <w:sz w:val="20"/>
        </w:rPr>
        <w:t>). Quanti confidano in lui comprenderanno la verità; coloro che gli sono fedeli vivranno presso di lui nell'amore, perché grazia e misericordia sono riservate ai suoi eletti (</w:t>
      </w:r>
      <w:r w:rsidR="00355B61" w:rsidRPr="000B4CD1">
        <w:rPr>
          <w:i/>
          <w:iCs/>
          <w:sz w:val="20"/>
        </w:rPr>
        <w:t>Sap 3, 9</w:t>
      </w:r>
      <w:r w:rsidRPr="000B4CD1">
        <w:rPr>
          <w:i/>
          <w:iCs/>
          <w:sz w:val="20"/>
        </w:rPr>
        <w:t>). La creazione infatti a te suo creatore obbedendo, si irrigidisce per punire gli ingiusti, ma s'addolcisce a favore di quanti confidano in te (</w:t>
      </w:r>
      <w:r w:rsidR="00355B61" w:rsidRPr="000B4CD1">
        <w:rPr>
          <w:i/>
          <w:iCs/>
          <w:sz w:val="20"/>
        </w:rPr>
        <w:t>Sap 16, 24</w:t>
      </w:r>
      <w:r w:rsidRPr="000B4CD1">
        <w:rPr>
          <w:i/>
          <w:iCs/>
          <w:sz w:val="20"/>
        </w:rPr>
        <w:t>). Voi che temete il Signore, confidate in lui; il vostro salario non verrà meno (</w:t>
      </w:r>
      <w:r w:rsidR="00355B61" w:rsidRPr="000B4CD1">
        <w:rPr>
          <w:i/>
          <w:iCs/>
          <w:sz w:val="20"/>
        </w:rPr>
        <w:t>Sir 2, 8</w:t>
      </w:r>
      <w:r w:rsidRPr="000B4CD1">
        <w:rPr>
          <w:i/>
          <w:iCs/>
          <w:sz w:val="20"/>
        </w:rPr>
        <w:t>). Considerate le generazioni passate e riflettete: chi ha confidato nel Signore ed è rimasto deluso? O chi ha perseverato nel suo timore e fu abbandonato? O chi lo ha invocato ed è stato da lui trascurato? (</w:t>
      </w:r>
      <w:r w:rsidR="00355B61" w:rsidRPr="000B4CD1">
        <w:rPr>
          <w:i/>
          <w:iCs/>
          <w:sz w:val="20"/>
        </w:rPr>
        <w:t>Sir 2, 10</w:t>
      </w:r>
      <w:r w:rsidRPr="000B4CD1">
        <w:rPr>
          <w:i/>
          <w:iCs/>
          <w:sz w:val="20"/>
        </w:rPr>
        <w:t xml:space="preserve">). </w:t>
      </w:r>
    </w:p>
    <w:p w14:paraId="72BA06B3" w14:textId="77777777" w:rsidR="00355B61" w:rsidRPr="000B4CD1" w:rsidRDefault="0089728F" w:rsidP="000B4CD1">
      <w:pPr>
        <w:pStyle w:val="Corpotesto"/>
        <w:rPr>
          <w:i/>
          <w:iCs/>
          <w:sz w:val="20"/>
        </w:rPr>
      </w:pPr>
      <w:r w:rsidRPr="000B4CD1">
        <w:rPr>
          <w:i/>
          <w:iCs/>
          <w:sz w:val="20"/>
        </w:rPr>
        <w:t>Chi confida in lei la otterrà in eredità; i suoi discendenti ne conserveranno il possesso (</w:t>
      </w:r>
      <w:r w:rsidR="00355B61" w:rsidRPr="000B4CD1">
        <w:rPr>
          <w:i/>
          <w:iCs/>
          <w:sz w:val="20"/>
        </w:rPr>
        <w:t>Sir 4, 16</w:t>
      </w:r>
      <w:r w:rsidRPr="000B4CD1">
        <w:rPr>
          <w:i/>
          <w:iCs/>
          <w:sz w:val="20"/>
        </w:rPr>
        <w:t>). Non confidare nelle tue ricchezze e non dire: "Questo mi basta" (</w:t>
      </w:r>
      <w:r w:rsidR="00355B61" w:rsidRPr="000B4CD1">
        <w:rPr>
          <w:i/>
          <w:iCs/>
          <w:sz w:val="20"/>
        </w:rPr>
        <w:t>Sir 5, 1</w:t>
      </w:r>
      <w:r w:rsidRPr="000B4CD1">
        <w:rPr>
          <w:i/>
          <w:iCs/>
          <w:sz w:val="20"/>
        </w:rPr>
        <w:t>). Non confidare in ricchezze ingiuste, perché non ti gioveranno nel giorno della sventura (</w:t>
      </w:r>
      <w:r w:rsidR="00355B61" w:rsidRPr="000B4CD1">
        <w:rPr>
          <w:i/>
          <w:iCs/>
          <w:sz w:val="20"/>
        </w:rPr>
        <w:t>Sir 5, 8</w:t>
      </w:r>
      <w:r w:rsidRPr="000B4CD1">
        <w:rPr>
          <w:i/>
          <w:iCs/>
          <w:sz w:val="20"/>
        </w:rPr>
        <w:t>). Non ammirare le opere del peccatore, confida nel Signore e persevera nella fatica, perché è facile per il Signore arricchire un povero all'improvviso (</w:t>
      </w:r>
      <w:r w:rsidR="00355B61" w:rsidRPr="000B4CD1">
        <w:rPr>
          <w:i/>
          <w:iCs/>
          <w:sz w:val="20"/>
        </w:rPr>
        <w:t>Sir 11, 21</w:t>
      </w:r>
      <w:r w:rsidRPr="000B4CD1">
        <w:rPr>
          <w:i/>
          <w:iCs/>
          <w:sz w:val="20"/>
        </w:rPr>
        <w:t>). Non confidare su una loro vita lunga e non fondarti sul loro numero, poiché è preferibile uno a mille e morir senza figli che averne degli empi (</w:t>
      </w:r>
      <w:r w:rsidR="00355B61" w:rsidRPr="000B4CD1">
        <w:rPr>
          <w:i/>
          <w:iCs/>
          <w:sz w:val="20"/>
        </w:rPr>
        <w:t>Sir 16, 3</w:t>
      </w:r>
      <w:r w:rsidRPr="000B4CD1">
        <w:rPr>
          <w:i/>
          <w:iCs/>
          <w:sz w:val="20"/>
        </w:rPr>
        <w:t>). Chi crede alla legge è attento ai comandamenti, chi confida nel Signore non resterà deluso (</w:t>
      </w:r>
      <w:r w:rsidR="00355B61" w:rsidRPr="000B4CD1">
        <w:rPr>
          <w:i/>
          <w:iCs/>
          <w:sz w:val="20"/>
        </w:rPr>
        <w:t>Sir 32, 24</w:t>
      </w:r>
      <w:r w:rsidRPr="000B4CD1">
        <w:rPr>
          <w:i/>
          <w:iCs/>
          <w:sz w:val="20"/>
        </w:rPr>
        <w:t>). Non cercare di corromperlo con doni, non accetterà, non confidare su una vittima ingiusta (</w:t>
      </w:r>
      <w:r w:rsidR="00355B61" w:rsidRPr="000B4CD1">
        <w:rPr>
          <w:i/>
          <w:iCs/>
          <w:sz w:val="20"/>
        </w:rPr>
        <w:t>Sir 35, 11</w:t>
      </w:r>
      <w:r w:rsidRPr="000B4CD1">
        <w:rPr>
          <w:i/>
          <w:iCs/>
          <w:sz w:val="20"/>
        </w:rPr>
        <w:t>). Ecco, Dio è la mia salvezza; io confiderò, non temerò mai, perché mia forza e mio canto è il Signore; egli è stato la mia salvezza (</w:t>
      </w:r>
      <w:r w:rsidR="00355B61" w:rsidRPr="000B4CD1">
        <w:rPr>
          <w:i/>
          <w:iCs/>
          <w:sz w:val="20"/>
        </w:rPr>
        <w:t>Is 12, 2</w:t>
      </w:r>
      <w:r w:rsidRPr="000B4CD1">
        <w:rPr>
          <w:i/>
          <w:iCs/>
          <w:sz w:val="20"/>
        </w:rPr>
        <w:t xml:space="preserve">). </w:t>
      </w:r>
    </w:p>
    <w:p w14:paraId="659FEE59" w14:textId="77777777" w:rsidR="00355B61" w:rsidRPr="000B4CD1" w:rsidRDefault="0089728F" w:rsidP="000B4CD1">
      <w:pPr>
        <w:pStyle w:val="Corpotesto"/>
        <w:rPr>
          <w:i/>
          <w:iCs/>
          <w:sz w:val="20"/>
        </w:rPr>
      </w:pPr>
      <w:r w:rsidRPr="000B4CD1">
        <w:rPr>
          <w:i/>
          <w:iCs/>
          <w:sz w:val="20"/>
        </w:rPr>
        <w:t>Confidate nel Signore sempre, perché il Signore è una roccia eterna (</w:t>
      </w:r>
      <w:r w:rsidR="00355B61" w:rsidRPr="000B4CD1">
        <w:rPr>
          <w:i/>
          <w:iCs/>
          <w:sz w:val="20"/>
        </w:rPr>
        <w:t>Is 26, 4</w:t>
      </w:r>
      <w:r w:rsidRPr="000B4CD1">
        <w:rPr>
          <w:i/>
          <w:iCs/>
          <w:sz w:val="20"/>
        </w:rPr>
        <w:t>). Pertanto dice il Santo di Israele: "Poiché voi rigettate questo avvertimento e confidate nella perversità e nella perfidia, ponendole a vostro sostegno (</w:t>
      </w:r>
      <w:r w:rsidR="00355B61" w:rsidRPr="000B4CD1">
        <w:rPr>
          <w:i/>
          <w:iCs/>
          <w:sz w:val="20"/>
        </w:rPr>
        <w:t>Is 30, 12</w:t>
      </w:r>
      <w:r w:rsidRPr="000B4CD1">
        <w:rPr>
          <w:i/>
          <w:iCs/>
          <w:sz w:val="20"/>
        </w:rPr>
        <w:t>). Poiché dice il Signore Dio, il Santo di Israele: "Nella conversione e nella calma sta la vostra salvezza, nell'abbandono confidente sta la vostra forza". Ma voi non avete voluto (</w:t>
      </w:r>
      <w:r w:rsidR="00355B61" w:rsidRPr="000B4CD1">
        <w:rPr>
          <w:i/>
          <w:iCs/>
          <w:sz w:val="20"/>
        </w:rPr>
        <w:t>Is 30, 15</w:t>
      </w:r>
      <w:r w:rsidRPr="000B4CD1">
        <w:rPr>
          <w:i/>
          <w:iCs/>
          <w:sz w:val="20"/>
        </w:rPr>
        <w:t>). Guai a quanti scendono in Egitto per cercar aiuto, e pongono la speranza nei cavalli, confidano nei carri perché numerosi e sulla cavalleria perché molto potente, senza guardare al Santo di Israele e senza cercare il Signore (</w:t>
      </w:r>
      <w:r w:rsidR="00355B61" w:rsidRPr="000B4CD1">
        <w:rPr>
          <w:i/>
          <w:iCs/>
          <w:sz w:val="20"/>
        </w:rPr>
        <w:t>Is 31, 1</w:t>
      </w:r>
      <w:r w:rsidRPr="000B4CD1">
        <w:rPr>
          <w:i/>
          <w:iCs/>
          <w:sz w:val="20"/>
        </w:rPr>
        <w:t>). Pensi forse che la semplice parola possa sostituire il consiglio e la forza nella guerra? Ora, in chi confidi tu, che ti ribelli contro di me? (</w:t>
      </w:r>
      <w:r w:rsidR="00355B61" w:rsidRPr="000B4CD1">
        <w:rPr>
          <w:i/>
          <w:iCs/>
          <w:sz w:val="20"/>
        </w:rPr>
        <w:t>Is 36, 5</w:t>
      </w:r>
      <w:r w:rsidRPr="000B4CD1">
        <w:rPr>
          <w:i/>
          <w:iCs/>
          <w:sz w:val="20"/>
        </w:rPr>
        <w:t xml:space="preserve">). </w:t>
      </w:r>
    </w:p>
    <w:p w14:paraId="4387A6C5" w14:textId="77777777" w:rsidR="00355B61" w:rsidRPr="000B4CD1" w:rsidRDefault="0089728F" w:rsidP="000B4CD1">
      <w:pPr>
        <w:pStyle w:val="Corpotesto"/>
        <w:rPr>
          <w:i/>
          <w:iCs/>
          <w:sz w:val="20"/>
        </w:rPr>
      </w:pPr>
      <w:r w:rsidRPr="000B4CD1">
        <w:rPr>
          <w:i/>
          <w:iCs/>
          <w:sz w:val="20"/>
        </w:rPr>
        <w:t>Ecco, tu confidi nell'Egitto, in questo sostegno di canna spezzata che penetra la mano e la fora a chi vi si appoggia; tale è il faraone re d'Egitto per chiunque confida in lui (</w:t>
      </w:r>
      <w:r w:rsidR="00355B61" w:rsidRPr="000B4CD1">
        <w:rPr>
          <w:i/>
          <w:iCs/>
          <w:sz w:val="20"/>
        </w:rPr>
        <w:t>Is 36, 6</w:t>
      </w:r>
      <w:r w:rsidRPr="000B4CD1">
        <w:rPr>
          <w:i/>
          <w:iCs/>
          <w:sz w:val="20"/>
        </w:rPr>
        <w:t>). Se mi dite: Noi confidiamo nel Signore nostro Dio, non è forse lo stesso a cui Ezechia distrusse le alture e gli altari, ordinando alla gente di Giuda e di Gerusalemme: Vi prostrerete solo davanti a questo altare? (</w:t>
      </w:r>
      <w:r w:rsidR="00355B61" w:rsidRPr="000B4CD1">
        <w:rPr>
          <w:i/>
          <w:iCs/>
          <w:sz w:val="20"/>
        </w:rPr>
        <w:t>Is 36, 7</w:t>
      </w:r>
      <w:r w:rsidRPr="000B4CD1">
        <w:rPr>
          <w:i/>
          <w:iCs/>
          <w:sz w:val="20"/>
        </w:rPr>
        <w:t>). Come potresti far indietreggiare uno solo dei più piccoli sudditi del mio signore? Eppure tu confidi nell'Egitto per i carri e i cavalieri! (</w:t>
      </w:r>
      <w:r w:rsidR="00355B61" w:rsidRPr="000B4CD1">
        <w:rPr>
          <w:i/>
          <w:iCs/>
          <w:sz w:val="20"/>
        </w:rPr>
        <w:t>Is 36, 9</w:t>
      </w:r>
      <w:r w:rsidRPr="000B4CD1">
        <w:rPr>
          <w:i/>
          <w:iCs/>
          <w:sz w:val="20"/>
        </w:rPr>
        <w:t>). Ezechia non vi induca a confidare nel Signore dicendo: Certo, il Signore ci libererà; questa città non sarà messa nelle mani del re di Assiria (</w:t>
      </w:r>
      <w:r w:rsidR="00355B61" w:rsidRPr="000B4CD1">
        <w:rPr>
          <w:i/>
          <w:iCs/>
          <w:sz w:val="20"/>
        </w:rPr>
        <w:t>Is 36, 15</w:t>
      </w:r>
      <w:r w:rsidRPr="000B4CD1">
        <w:rPr>
          <w:i/>
          <w:iCs/>
          <w:sz w:val="20"/>
        </w:rPr>
        <w:t>). "Direte così a Ezechia, re di Giuda: Non ti illuda il tuo Dio, in cui confidi, dicendoti: Gerusalemme non sarà consegnata nelle mani del re di Assiria (</w:t>
      </w:r>
      <w:r w:rsidR="00355B61" w:rsidRPr="000B4CD1">
        <w:rPr>
          <w:i/>
          <w:iCs/>
          <w:sz w:val="20"/>
        </w:rPr>
        <w:t>Is 37, 10</w:t>
      </w:r>
      <w:r w:rsidRPr="000B4CD1">
        <w:rPr>
          <w:i/>
          <w:iCs/>
          <w:sz w:val="20"/>
        </w:rPr>
        <w:t xml:space="preserve">). </w:t>
      </w:r>
    </w:p>
    <w:p w14:paraId="4615B69F" w14:textId="77777777" w:rsidR="00355B61" w:rsidRPr="000B4CD1" w:rsidRDefault="0089728F" w:rsidP="000B4CD1">
      <w:pPr>
        <w:pStyle w:val="Corpotesto"/>
        <w:rPr>
          <w:i/>
          <w:iCs/>
          <w:sz w:val="20"/>
        </w:rPr>
      </w:pPr>
      <w:r w:rsidRPr="000B4CD1">
        <w:rPr>
          <w:i/>
          <w:iCs/>
          <w:sz w:val="20"/>
        </w:rPr>
        <w:t>Confidavi nella tua malizia, dicevi: "Nessuno mi vede". La tua saggezza e il tuo sapere ti hanno sviato. Eppure dicevi in cuor tuo: "Io e nessuno fuori di me" (</w:t>
      </w:r>
      <w:r w:rsidR="00355B61" w:rsidRPr="000B4CD1">
        <w:rPr>
          <w:i/>
          <w:iCs/>
          <w:sz w:val="20"/>
        </w:rPr>
        <w:t>Is 47, 10</w:t>
      </w:r>
      <w:r w:rsidRPr="000B4CD1">
        <w:rPr>
          <w:i/>
          <w:iCs/>
          <w:sz w:val="20"/>
        </w:rPr>
        <w:t>). Alle tue grida ti salvino i tuoi guadagni. Tutti se li porterà via il vento, un soffio se li prenderà. Chi invece confida in me possederà la terra, erediterà il mio santo monte (</w:t>
      </w:r>
      <w:r w:rsidR="00355B61" w:rsidRPr="000B4CD1">
        <w:rPr>
          <w:i/>
          <w:iCs/>
          <w:sz w:val="20"/>
        </w:rPr>
        <w:t>Is 57, 13</w:t>
      </w:r>
      <w:r w:rsidRPr="000B4CD1">
        <w:rPr>
          <w:i/>
          <w:iCs/>
          <w:sz w:val="20"/>
        </w:rPr>
        <w:t>). Nessuno muove causa con giustizia, nessuno la discute con lealtà. Si confida nel nulla e si dice il falso, si concepisce la malizia e si genera l'iniquità (</w:t>
      </w:r>
      <w:r w:rsidR="00355B61" w:rsidRPr="000B4CD1">
        <w:rPr>
          <w:i/>
          <w:iCs/>
          <w:sz w:val="20"/>
        </w:rPr>
        <w:t>Is 59, 4</w:t>
      </w:r>
      <w:r w:rsidRPr="000B4CD1">
        <w:rPr>
          <w:i/>
          <w:iCs/>
          <w:sz w:val="20"/>
        </w:rPr>
        <w:t xml:space="preserve">). </w:t>
      </w:r>
      <w:r w:rsidR="000B4CD1" w:rsidRPr="000B4CD1">
        <w:rPr>
          <w:i/>
          <w:iCs/>
          <w:sz w:val="20"/>
        </w:rPr>
        <w:t xml:space="preserve"> </w:t>
      </w:r>
      <w:r w:rsidRPr="000B4CD1">
        <w:rPr>
          <w:i/>
          <w:iCs/>
          <w:sz w:val="20"/>
        </w:rPr>
        <w:t>Di cui non si udì parlare da tempi lontani. Orecchio non ha sentito, occhio non ha visto che un Dio, fuori di te, abbia fatto tanto per chi confid</w:t>
      </w:r>
      <w:r w:rsidR="000B4CD1" w:rsidRPr="000B4CD1">
        <w:rPr>
          <w:i/>
          <w:iCs/>
          <w:sz w:val="20"/>
        </w:rPr>
        <w:t>a in lui (</w:t>
      </w:r>
      <w:r w:rsidR="00355B61" w:rsidRPr="000B4CD1">
        <w:rPr>
          <w:i/>
          <w:iCs/>
          <w:sz w:val="20"/>
        </w:rPr>
        <w:t>Is 64, 3</w:t>
      </w:r>
      <w:r w:rsidR="000B4CD1" w:rsidRPr="000B4CD1">
        <w:rPr>
          <w:i/>
          <w:iCs/>
          <w:sz w:val="20"/>
        </w:rPr>
        <w:t xml:space="preserve">). </w:t>
      </w:r>
      <w:r w:rsidRPr="000B4CD1">
        <w:rPr>
          <w:i/>
          <w:iCs/>
          <w:sz w:val="20"/>
        </w:rPr>
        <w:t>Anche di là tornerai con le mani sul capo, perché il Signore ha rigettato coloro nei quali confidavi; da</w:t>
      </w:r>
      <w:r w:rsidR="000B4CD1" w:rsidRPr="000B4CD1">
        <w:rPr>
          <w:i/>
          <w:iCs/>
          <w:sz w:val="20"/>
        </w:rPr>
        <w:t xml:space="preserve"> loro non avrai alcun vantaggio (</w:t>
      </w:r>
      <w:r w:rsidR="00355B61" w:rsidRPr="000B4CD1">
        <w:rPr>
          <w:i/>
          <w:iCs/>
          <w:sz w:val="20"/>
        </w:rPr>
        <w:t>Ger 2, 37</w:t>
      </w:r>
      <w:r w:rsidR="000B4CD1" w:rsidRPr="000B4CD1">
        <w:rPr>
          <w:i/>
          <w:iCs/>
          <w:sz w:val="20"/>
        </w:rPr>
        <w:t xml:space="preserve">). </w:t>
      </w:r>
    </w:p>
    <w:p w14:paraId="4A0BD08C" w14:textId="77777777" w:rsidR="00355B61" w:rsidRPr="000B4CD1" w:rsidRDefault="0089728F" w:rsidP="000B4CD1">
      <w:pPr>
        <w:pStyle w:val="Corpotesto"/>
        <w:rPr>
          <w:i/>
          <w:iCs/>
          <w:sz w:val="20"/>
        </w:rPr>
      </w:pPr>
      <w:r w:rsidRPr="000B4CD1">
        <w:rPr>
          <w:i/>
          <w:iCs/>
          <w:sz w:val="20"/>
        </w:rPr>
        <w:t>Pertanto non confidate nelle parole menzognere di coloro che dicono: Tempio del Signore, tempio del Signore, tempio del Signore è questo!</w:t>
      </w:r>
      <w:r w:rsidR="000B4CD1" w:rsidRPr="000B4CD1">
        <w:rPr>
          <w:i/>
          <w:iCs/>
          <w:sz w:val="20"/>
        </w:rPr>
        <w:t xml:space="preserve"> (</w:t>
      </w:r>
      <w:r w:rsidR="00355B61" w:rsidRPr="000B4CD1">
        <w:rPr>
          <w:i/>
          <w:iCs/>
          <w:sz w:val="20"/>
        </w:rPr>
        <w:t>Ger 7, 4</w:t>
      </w:r>
      <w:r w:rsidR="000B4CD1" w:rsidRPr="000B4CD1">
        <w:rPr>
          <w:i/>
          <w:iCs/>
          <w:sz w:val="20"/>
        </w:rPr>
        <w:t xml:space="preserve">). </w:t>
      </w:r>
      <w:r w:rsidRPr="000B4CD1">
        <w:rPr>
          <w:i/>
          <w:iCs/>
          <w:sz w:val="20"/>
        </w:rPr>
        <w:t>Ma voi confidate in pa</w:t>
      </w:r>
      <w:r w:rsidR="000B4CD1" w:rsidRPr="000B4CD1">
        <w:rPr>
          <w:i/>
          <w:iCs/>
          <w:sz w:val="20"/>
        </w:rPr>
        <w:t>role false e ciò non vi gioverà (</w:t>
      </w:r>
      <w:r w:rsidR="00355B61" w:rsidRPr="000B4CD1">
        <w:rPr>
          <w:i/>
          <w:iCs/>
          <w:sz w:val="20"/>
        </w:rPr>
        <w:t>Ger 7, 8</w:t>
      </w:r>
      <w:r w:rsidR="000B4CD1" w:rsidRPr="000B4CD1">
        <w:rPr>
          <w:i/>
          <w:iCs/>
          <w:sz w:val="20"/>
        </w:rPr>
        <w:t xml:space="preserve">). </w:t>
      </w:r>
      <w:r w:rsidRPr="000B4CD1">
        <w:rPr>
          <w:i/>
          <w:iCs/>
          <w:sz w:val="20"/>
        </w:rPr>
        <w:t>Io tratterò questo tempio che porta il mio nome e nel quale confidate e questo luogo che ho concesso a voi e ai vost</w:t>
      </w:r>
      <w:r w:rsidR="000B4CD1" w:rsidRPr="000B4CD1">
        <w:rPr>
          <w:i/>
          <w:iCs/>
          <w:sz w:val="20"/>
        </w:rPr>
        <w:t>ri padri, come ho trattato Silo (</w:t>
      </w:r>
      <w:r w:rsidR="00355B61" w:rsidRPr="000B4CD1">
        <w:rPr>
          <w:i/>
          <w:iCs/>
          <w:sz w:val="20"/>
        </w:rPr>
        <w:t>Ger 7, 14</w:t>
      </w:r>
      <w:r w:rsidR="000B4CD1" w:rsidRPr="000B4CD1">
        <w:rPr>
          <w:i/>
          <w:iCs/>
          <w:sz w:val="20"/>
        </w:rPr>
        <w:t xml:space="preserve">). </w:t>
      </w:r>
      <w:r w:rsidRPr="000B4CD1">
        <w:rPr>
          <w:i/>
          <w:iCs/>
          <w:sz w:val="20"/>
        </w:rPr>
        <w:t>Questa è la tua sorte, la parte che ti è destinata da me - oracolo del Signore - perché mi hai dimenticato e hai confidato nella menzog</w:t>
      </w:r>
      <w:r w:rsidR="000B4CD1" w:rsidRPr="000B4CD1">
        <w:rPr>
          <w:i/>
          <w:iCs/>
          <w:sz w:val="20"/>
        </w:rPr>
        <w:t>na (</w:t>
      </w:r>
      <w:r w:rsidR="00355B61" w:rsidRPr="000B4CD1">
        <w:rPr>
          <w:i/>
          <w:iCs/>
          <w:sz w:val="20"/>
        </w:rPr>
        <w:t>Ger 13, 25</w:t>
      </w:r>
      <w:r w:rsidR="000B4CD1" w:rsidRPr="000B4CD1">
        <w:rPr>
          <w:i/>
          <w:iCs/>
          <w:sz w:val="20"/>
        </w:rPr>
        <w:t xml:space="preserve">). </w:t>
      </w:r>
      <w:r w:rsidRPr="000B4CD1">
        <w:rPr>
          <w:i/>
          <w:iCs/>
          <w:sz w:val="20"/>
        </w:rPr>
        <w:t>"Maledetto l'uomo che confida nell'uomo, che pone nella carne il suo sostegno e dal</w:t>
      </w:r>
      <w:r w:rsidR="000B4CD1" w:rsidRPr="000B4CD1">
        <w:rPr>
          <w:i/>
          <w:iCs/>
          <w:sz w:val="20"/>
        </w:rPr>
        <w:t xml:space="preserve"> Signore allontana il suo cuore (</w:t>
      </w:r>
      <w:r w:rsidR="00355B61" w:rsidRPr="000B4CD1">
        <w:rPr>
          <w:i/>
          <w:iCs/>
          <w:sz w:val="20"/>
        </w:rPr>
        <w:t>Ger 17, 5</w:t>
      </w:r>
      <w:r w:rsidR="000B4CD1" w:rsidRPr="000B4CD1">
        <w:rPr>
          <w:i/>
          <w:iCs/>
          <w:sz w:val="20"/>
        </w:rPr>
        <w:t xml:space="preserve">).  </w:t>
      </w:r>
      <w:r w:rsidRPr="000B4CD1">
        <w:rPr>
          <w:i/>
          <w:iCs/>
          <w:sz w:val="20"/>
        </w:rPr>
        <w:t>Benedetto l'uomo che confida nel Sig</w:t>
      </w:r>
      <w:r w:rsidR="000B4CD1" w:rsidRPr="000B4CD1">
        <w:rPr>
          <w:i/>
          <w:iCs/>
          <w:sz w:val="20"/>
        </w:rPr>
        <w:t>nore e il Signore è sua fiducia (</w:t>
      </w:r>
      <w:r w:rsidR="00355B61" w:rsidRPr="000B4CD1">
        <w:rPr>
          <w:i/>
          <w:iCs/>
          <w:sz w:val="20"/>
        </w:rPr>
        <w:t>Ger 17, 7</w:t>
      </w:r>
      <w:r w:rsidR="000B4CD1" w:rsidRPr="000B4CD1">
        <w:rPr>
          <w:i/>
          <w:iCs/>
          <w:sz w:val="20"/>
        </w:rPr>
        <w:t xml:space="preserve">). </w:t>
      </w:r>
    </w:p>
    <w:p w14:paraId="424C5C15" w14:textId="77777777" w:rsidR="00355B61" w:rsidRPr="000B4CD1" w:rsidRDefault="0089728F" w:rsidP="000B4CD1">
      <w:pPr>
        <w:pStyle w:val="Corpotesto"/>
        <w:rPr>
          <w:i/>
          <w:iCs/>
          <w:sz w:val="20"/>
        </w:rPr>
      </w:pPr>
      <w:r w:rsidRPr="000B4CD1">
        <w:rPr>
          <w:i/>
          <w:iCs/>
          <w:sz w:val="20"/>
        </w:rPr>
        <w:t>Allora il profeta Geremia disse al profeta Anania: "Ascolta, Anania! Il Signore non ti ha mandato e tu induci questo popolo a confid</w:t>
      </w:r>
      <w:r w:rsidR="000B4CD1" w:rsidRPr="000B4CD1">
        <w:rPr>
          <w:i/>
          <w:iCs/>
          <w:sz w:val="20"/>
        </w:rPr>
        <w:t>are nella menzogna (</w:t>
      </w:r>
      <w:r w:rsidR="00355B61" w:rsidRPr="000B4CD1">
        <w:rPr>
          <w:i/>
          <w:iCs/>
          <w:sz w:val="20"/>
        </w:rPr>
        <w:t>Ger 28, 15</w:t>
      </w:r>
      <w:r w:rsidR="000B4CD1" w:rsidRPr="000B4CD1">
        <w:rPr>
          <w:i/>
          <w:iCs/>
          <w:sz w:val="20"/>
        </w:rPr>
        <w:t xml:space="preserve">). </w:t>
      </w:r>
      <w:r w:rsidRPr="000B4CD1">
        <w:rPr>
          <w:i/>
          <w:iCs/>
          <w:sz w:val="20"/>
        </w:rPr>
        <w:t xml:space="preserve">"Invia questo messaggio a </w:t>
      </w:r>
      <w:r w:rsidRPr="000B4CD1">
        <w:rPr>
          <w:i/>
          <w:iCs/>
          <w:sz w:val="20"/>
        </w:rPr>
        <w:lastRenderedPageBreak/>
        <w:t>tutti i deportati: Così dice il Signore riguardo a Semaia il Nechelamita: Poiché Semaia ha parlato a voi come profeta mentre io non l'avevo mandato e vi ha fatto confid</w:t>
      </w:r>
      <w:r w:rsidR="000B4CD1" w:rsidRPr="000B4CD1">
        <w:rPr>
          <w:i/>
          <w:iCs/>
          <w:sz w:val="20"/>
        </w:rPr>
        <w:t>are nella menzogna (</w:t>
      </w:r>
      <w:r w:rsidR="00355B61" w:rsidRPr="000B4CD1">
        <w:rPr>
          <w:i/>
          <w:iCs/>
          <w:sz w:val="20"/>
        </w:rPr>
        <w:t>Ger 29, 31</w:t>
      </w:r>
      <w:r w:rsidR="000B4CD1" w:rsidRPr="000B4CD1">
        <w:rPr>
          <w:i/>
          <w:iCs/>
          <w:sz w:val="20"/>
        </w:rPr>
        <w:t xml:space="preserve">). </w:t>
      </w:r>
      <w:r w:rsidRPr="000B4CD1">
        <w:rPr>
          <w:i/>
          <w:iCs/>
          <w:sz w:val="20"/>
        </w:rPr>
        <w:t>Il Signore degli eserciti, Dio di Israele, dice: "Ecco, punirò Amon di Tebe, l'Egitto, i suoi dei e i suoi re, il faraone e coloro che confid</w:t>
      </w:r>
      <w:r w:rsidR="000B4CD1" w:rsidRPr="000B4CD1">
        <w:rPr>
          <w:i/>
          <w:iCs/>
          <w:sz w:val="20"/>
        </w:rPr>
        <w:t>ano in lui (</w:t>
      </w:r>
      <w:r w:rsidR="00355B61" w:rsidRPr="000B4CD1">
        <w:rPr>
          <w:i/>
          <w:iCs/>
          <w:sz w:val="20"/>
        </w:rPr>
        <w:t>Ger 46, 25</w:t>
      </w:r>
      <w:r w:rsidR="000B4CD1" w:rsidRPr="000B4CD1">
        <w:rPr>
          <w:i/>
          <w:iCs/>
          <w:sz w:val="20"/>
        </w:rPr>
        <w:t xml:space="preserve">). </w:t>
      </w:r>
      <w:r w:rsidRPr="000B4CD1">
        <w:rPr>
          <w:i/>
          <w:iCs/>
          <w:sz w:val="20"/>
        </w:rPr>
        <w:t>Perché ti vanti delle tue valli, figlia ribelle? Confidi nelle tue scorte ed esclami: Chi verrà contro di me?</w:t>
      </w:r>
      <w:r w:rsidR="000B4CD1" w:rsidRPr="000B4CD1">
        <w:rPr>
          <w:i/>
          <w:iCs/>
          <w:sz w:val="20"/>
        </w:rPr>
        <w:t xml:space="preserve"> (</w:t>
      </w:r>
      <w:r w:rsidR="00355B61" w:rsidRPr="000B4CD1">
        <w:rPr>
          <w:i/>
          <w:iCs/>
          <w:sz w:val="20"/>
        </w:rPr>
        <w:t>Ger 49, 4</w:t>
      </w:r>
      <w:r w:rsidR="000B4CD1" w:rsidRPr="000B4CD1">
        <w:rPr>
          <w:i/>
          <w:iCs/>
          <w:sz w:val="20"/>
        </w:rPr>
        <w:t xml:space="preserve">). </w:t>
      </w:r>
      <w:r w:rsidRPr="000B4CD1">
        <w:rPr>
          <w:i/>
          <w:iCs/>
          <w:sz w:val="20"/>
        </w:rPr>
        <w:t>Lascia i tuoi orfani, io li farò vivere, le tue vedove confidino in me!</w:t>
      </w:r>
      <w:r w:rsidR="000B4CD1" w:rsidRPr="000B4CD1">
        <w:rPr>
          <w:i/>
          <w:iCs/>
          <w:sz w:val="20"/>
        </w:rPr>
        <w:t xml:space="preserve"> (</w:t>
      </w:r>
      <w:r w:rsidR="00355B61" w:rsidRPr="000B4CD1">
        <w:rPr>
          <w:i/>
          <w:iCs/>
          <w:sz w:val="20"/>
        </w:rPr>
        <w:t>Ger 49, 11</w:t>
      </w:r>
      <w:r w:rsidR="000B4CD1" w:rsidRPr="000B4CD1">
        <w:rPr>
          <w:i/>
          <w:iCs/>
          <w:sz w:val="20"/>
        </w:rPr>
        <w:t xml:space="preserve">). </w:t>
      </w:r>
    </w:p>
    <w:p w14:paraId="06756793" w14:textId="77777777" w:rsidR="00355B61" w:rsidRPr="000B4CD1" w:rsidRDefault="0089728F" w:rsidP="000B4CD1">
      <w:pPr>
        <w:pStyle w:val="Corpotesto"/>
        <w:rPr>
          <w:i/>
          <w:iCs/>
          <w:sz w:val="20"/>
        </w:rPr>
      </w:pPr>
      <w:r w:rsidRPr="000B4CD1">
        <w:rPr>
          <w:i/>
          <w:iCs/>
          <w:sz w:val="20"/>
        </w:rPr>
        <w:t>Coloro che si divertono con gli uccelli del cielo, quelli che ammassano argento e oro, in cui confidano gli uomini, e non pongono fine ai loro possessi?</w:t>
      </w:r>
      <w:r w:rsidR="000B4CD1" w:rsidRPr="000B4CD1">
        <w:rPr>
          <w:i/>
          <w:iCs/>
          <w:sz w:val="20"/>
        </w:rPr>
        <w:t xml:space="preserve"> (</w:t>
      </w:r>
      <w:r w:rsidR="00355B61" w:rsidRPr="000B4CD1">
        <w:rPr>
          <w:i/>
          <w:iCs/>
          <w:sz w:val="20"/>
        </w:rPr>
        <w:t>Bar 3, 17</w:t>
      </w:r>
      <w:r w:rsidR="000B4CD1" w:rsidRPr="000B4CD1">
        <w:rPr>
          <w:i/>
          <w:iCs/>
          <w:sz w:val="20"/>
        </w:rPr>
        <w:t xml:space="preserve">). </w:t>
      </w:r>
      <w:r w:rsidRPr="000B4CD1">
        <w:rPr>
          <w:i/>
          <w:iCs/>
          <w:sz w:val="20"/>
        </w:rPr>
        <w:t>Hanno avuto visioni false, vaticini menzogneri coloro che dicono: Oracolo del Signore, mentre il Signore non li ha inviati. Eppure confidano che si avveri la loro parola!</w:t>
      </w:r>
      <w:r w:rsidR="000B4CD1" w:rsidRPr="000B4CD1">
        <w:rPr>
          <w:i/>
          <w:iCs/>
          <w:sz w:val="20"/>
        </w:rPr>
        <w:t xml:space="preserve"> (</w:t>
      </w:r>
      <w:r w:rsidR="00355B61" w:rsidRPr="000B4CD1">
        <w:rPr>
          <w:i/>
          <w:iCs/>
          <w:sz w:val="20"/>
        </w:rPr>
        <w:t>Ez 13, 6</w:t>
      </w:r>
      <w:r w:rsidR="000B4CD1" w:rsidRPr="000B4CD1">
        <w:rPr>
          <w:i/>
          <w:iCs/>
          <w:sz w:val="20"/>
        </w:rPr>
        <w:t xml:space="preserve">). </w:t>
      </w:r>
      <w:r w:rsidRPr="000B4CD1">
        <w:rPr>
          <w:i/>
          <w:iCs/>
          <w:sz w:val="20"/>
        </w:rPr>
        <w:t>perché nessun albero irrigato dalle acque si esalti nella sua altezza ed elevi la cima fra le nubi, né per la propria altezza confidi in sé nessun albero che beve le acque. Poichè tutti sono destinati alla morte, alla regione sotterranea, in mezzo ai figli dell'uomo, fra c</w:t>
      </w:r>
      <w:r w:rsidR="000B4CD1" w:rsidRPr="000B4CD1">
        <w:rPr>
          <w:i/>
          <w:iCs/>
          <w:sz w:val="20"/>
        </w:rPr>
        <w:t>oloro che scendono nella fossa" (</w:t>
      </w:r>
      <w:r w:rsidR="00355B61" w:rsidRPr="000B4CD1">
        <w:rPr>
          <w:i/>
          <w:iCs/>
          <w:sz w:val="20"/>
        </w:rPr>
        <w:t>Ez 31, 14</w:t>
      </w:r>
      <w:r w:rsidR="000B4CD1" w:rsidRPr="000B4CD1">
        <w:rPr>
          <w:i/>
          <w:iCs/>
          <w:sz w:val="20"/>
        </w:rPr>
        <w:t xml:space="preserve">). </w:t>
      </w:r>
      <w:r w:rsidRPr="000B4CD1">
        <w:rPr>
          <w:i/>
          <w:iCs/>
          <w:sz w:val="20"/>
        </w:rPr>
        <w:t>Se io dico al giusto: Vivrai, ed egli, confidando sulla sua giustizia commette l'iniquità, nessuna delle sue azioni buone sarà più ricordata e morirà nella</w:t>
      </w:r>
      <w:r w:rsidR="000B4CD1" w:rsidRPr="000B4CD1">
        <w:rPr>
          <w:i/>
          <w:iCs/>
          <w:sz w:val="20"/>
        </w:rPr>
        <w:t xml:space="preserve"> malvagità che egli ha commesso (</w:t>
      </w:r>
      <w:r w:rsidR="00355B61" w:rsidRPr="000B4CD1">
        <w:rPr>
          <w:i/>
          <w:iCs/>
          <w:sz w:val="20"/>
        </w:rPr>
        <w:t>Ez 33, 13</w:t>
      </w:r>
      <w:r w:rsidR="000B4CD1" w:rsidRPr="000B4CD1">
        <w:rPr>
          <w:i/>
          <w:iCs/>
          <w:sz w:val="20"/>
        </w:rPr>
        <w:t xml:space="preserve">). </w:t>
      </w:r>
    </w:p>
    <w:p w14:paraId="611332FD" w14:textId="77777777" w:rsidR="000B4CD1" w:rsidRPr="000B4CD1" w:rsidRDefault="0089728F" w:rsidP="000B4CD1">
      <w:pPr>
        <w:pStyle w:val="Corpotesto"/>
        <w:rPr>
          <w:i/>
          <w:iCs/>
          <w:sz w:val="20"/>
        </w:rPr>
      </w:pPr>
      <w:r w:rsidRPr="000B4CD1">
        <w:rPr>
          <w:i/>
          <w:iCs/>
          <w:sz w:val="20"/>
        </w:rPr>
        <w:t>Tale sia oggi il nostro sacrificio davanti a te e ti sia gradito, perché non c'è delusione per coloro che confid</w:t>
      </w:r>
      <w:r w:rsidR="000B4CD1" w:rsidRPr="000B4CD1">
        <w:rPr>
          <w:i/>
          <w:iCs/>
          <w:sz w:val="20"/>
        </w:rPr>
        <w:t>ano in te (</w:t>
      </w:r>
      <w:r w:rsidR="00355B61" w:rsidRPr="000B4CD1">
        <w:rPr>
          <w:i/>
          <w:iCs/>
          <w:sz w:val="20"/>
        </w:rPr>
        <w:t>Dn 3, 40</w:t>
      </w:r>
      <w:r w:rsidR="000B4CD1" w:rsidRPr="000B4CD1">
        <w:rPr>
          <w:i/>
          <w:iCs/>
          <w:sz w:val="20"/>
        </w:rPr>
        <w:t xml:space="preserve">). </w:t>
      </w:r>
      <w:r w:rsidRPr="000B4CD1">
        <w:rPr>
          <w:i/>
          <w:iCs/>
          <w:sz w:val="20"/>
        </w:rPr>
        <w:t xml:space="preserve">Nabucodònosor prese a dire: "Benedetto il Dio di Sadrach, Mesach e Abdenego, il quale ha mandato il suo angelo e ha liberato i servi che hanno confidato in lui; hanno trasgredito il comando del re e hanno esposto i loro corpi per non servire e per non adorare </w:t>
      </w:r>
      <w:r w:rsidR="000B4CD1" w:rsidRPr="000B4CD1">
        <w:rPr>
          <w:i/>
          <w:iCs/>
          <w:sz w:val="20"/>
        </w:rPr>
        <w:t>alcun altro dio che il loro Dio (</w:t>
      </w:r>
      <w:r w:rsidR="00355B61" w:rsidRPr="000B4CD1">
        <w:rPr>
          <w:i/>
          <w:iCs/>
          <w:sz w:val="20"/>
        </w:rPr>
        <w:t>Dn 3, 95</w:t>
      </w:r>
      <w:r w:rsidR="000B4CD1" w:rsidRPr="000B4CD1">
        <w:rPr>
          <w:i/>
          <w:iCs/>
          <w:sz w:val="20"/>
        </w:rPr>
        <w:t xml:space="preserve">). </w:t>
      </w:r>
      <w:r w:rsidRPr="000B4CD1">
        <w:rPr>
          <w:i/>
          <w:iCs/>
          <w:sz w:val="20"/>
        </w:rPr>
        <w:t>Il re fu pieno di gioia e comandò che Daniele fosse tirato fuori dalla fossa. Appena uscito, non si riscontrò in lui lesione alcuna, poiché egli aveva confid</w:t>
      </w:r>
      <w:r w:rsidR="000B4CD1" w:rsidRPr="000B4CD1">
        <w:rPr>
          <w:i/>
          <w:iCs/>
          <w:sz w:val="20"/>
        </w:rPr>
        <w:t>ato nel suo Dio (</w:t>
      </w:r>
      <w:r w:rsidR="00355B61" w:rsidRPr="000B4CD1">
        <w:rPr>
          <w:i/>
          <w:iCs/>
          <w:sz w:val="20"/>
        </w:rPr>
        <w:t>Dn 6, 24</w:t>
      </w:r>
      <w:r w:rsidR="000B4CD1" w:rsidRPr="000B4CD1">
        <w:rPr>
          <w:i/>
          <w:iCs/>
          <w:sz w:val="20"/>
        </w:rPr>
        <w:t xml:space="preserve">). </w:t>
      </w:r>
    </w:p>
    <w:p w14:paraId="389803C7" w14:textId="77777777" w:rsidR="000B4CD1" w:rsidRPr="000B4CD1" w:rsidRDefault="0089728F" w:rsidP="000B4CD1">
      <w:pPr>
        <w:pStyle w:val="Corpotesto"/>
        <w:rPr>
          <w:i/>
          <w:iCs/>
          <w:sz w:val="20"/>
        </w:rPr>
      </w:pPr>
      <w:r w:rsidRPr="000B4CD1">
        <w:rPr>
          <w:i/>
          <w:iCs/>
          <w:sz w:val="20"/>
        </w:rPr>
        <w:t>Conosce quelli che confidano in lui quando l'inondazione avanza. Stermina chi insorge contro di lui e i su</w:t>
      </w:r>
      <w:r w:rsidR="000B4CD1" w:rsidRPr="000B4CD1">
        <w:rPr>
          <w:i/>
          <w:iCs/>
          <w:sz w:val="20"/>
        </w:rPr>
        <w:t>oi nemici insegue nelle tenebre (</w:t>
      </w:r>
      <w:r w:rsidR="00355B61" w:rsidRPr="000B4CD1">
        <w:rPr>
          <w:i/>
          <w:iCs/>
          <w:sz w:val="20"/>
        </w:rPr>
        <w:t>Na 1, 8</w:t>
      </w:r>
      <w:r w:rsidR="000B4CD1" w:rsidRPr="000B4CD1">
        <w:rPr>
          <w:i/>
          <w:iCs/>
          <w:sz w:val="20"/>
        </w:rPr>
        <w:t xml:space="preserve">). </w:t>
      </w:r>
      <w:r w:rsidRPr="000B4CD1">
        <w:rPr>
          <w:i/>
          <w:iCs/>
          <w:sz w:val="20"/>
        </w:rPr>
        <w:t xml:space="preserve">A che giova un idolo </w:t>
      </w:r>
      <w:r w:rsidR="000B4CD1" w:rsidRPr="000B4CD1">
        <w:rPr>
          <w:i/>
          <w:iCs/>
          <w:sz w:val="20"/>
        </w:rPr>
        <w:t>perché</w:t>
      </w:r>
      <w:r w:rsidRPr="000B4CD1">
        <w:rPr>
          <w:i/>
          <w:iCs/>
          <w:sz w:val="20"/>
        </w:rPr>
        <w:t xml:space="preserve"> l'artista si dia pena di scolpirlo? O una statua fusa o un oracolo falso, </w:t>
      </w:r>
      <w:r w:rsidR="000B4CD1" w:rsidRPr="000B4CD1">
        <w:rPr>
          <w:i/>
          <w:iCs/>
          <w:sz w:val="20"/>
        </w:rPr>
        <w:t>perché</w:t>
      </w:r>
      <w:r w:rsidRPr="000B4CD1">
        <w:rPr>
          <w:i/>
          <w:iCs/>
          <w:sz w:val="20"/>
        </w:rPr>
        <w:t xml:space="preserve"> l'artista confidi in essi, scolpendo idoli muti?</w:t>
      </w:r>
      <w:r w:rsidR="000B4CD1" w:rsidRPr="000B4CD1">
        <w:rPr>
          <w:i/>
          <w:iCs/>
          <w:sz w:val="20"/>
        </w:rPr>
        <w:t xml:space="preserve"> (</w:t>
      </w:r>
      <w:r w:rsidR="00355B61" w:rsidRPr="000B4CD1">
        <w:rPr>
          <w:i/>
          <w:iCs/>
          <w:sz w:val="20"/>
        </w:rPr>
        <w:t>Ab 2, 18</w:t>
      </w:r>
      <w:r w:rsidR="000B4CD1" w:rsidRPr="000B4CD1">
        <w:rPr>
          <w:i/>
          <w:iCs/>
          <w:sz w:val="20"/>
        </w:rPr>
        <w:t xml:space="preserve">).  </w:t>
      </w:r>
      <w:r w:rsidRPr="000B4CD1">
        <w:rPr>
          <w:i/>
          <w:iCs/>
          <w:sz w:val="20"/>
        </w:rPr>
        <w:t>Non ha ascoltato la voce, non ha accettato la correzione. Non ha confidato nel Signo</w:t>
      </w:r>
      <w:r w:rsidR="000B4CD1" w:rsidRPr="000B4CD1">
        <w:rPr>
          <w:i/>
          <w:iCs/>
          <w:sz w:val="20"/>
        </w:rPr>
        <w:t>re, non si è rivolta al suo Dio (</w:t>
      </w:r>
      <w:r w:rsidR="00355B61" w:rsidRPr="000B4CD1">
        <w:rPr>
          <w:i/>
          <w:iCs/>
          <w:sz w:val="20"/>
        </w:rPr>
        <w:t>Sof 3, 2</w:t>
      </w:r>
      <w:r w:rsidR="000B4CD1" w:rsidRPr="000B4CD1">
        <w:rPr>
          <w:i/>
          <w:iCs/>
          <w:sz w:val="20"/>
        </w:rPr>
        <w:t xml:space="preserve">). </w:t>
      </w:r>
      <w:r w:rsidRPr="000B4CD1">
        <w:rPr>
          <w:i/>
          <w:iCs/>
          <w:sz w:val="20"/>
        </w:rPr>
        <w:t>Farò restare in mezzo a te un popolo umile e povero; confiderà nel nome del Signore</w:t>
      </w:r>
      <w:r w:rsidR="000B4CD1" w:rsidRPr="000B4CD1">
        <w:rPr>
          <w:i/>
          <w:iCs/>
          <w:sz w:val="20"/>
        </w:rPr>
        <w:t xml:space="preserve"> (</w:t>
      </w:r>
      <w:r w:rsidR="00355B61" w:rsidRPr="000B4CD1">
        <w:rPr>
          <w:i/>
          <w:iCs/>
          <w:sz w:val="20"/>
        </w:rPr>
        <w:t>Sof 3, 12</w:t>
      </w:r>
      <w:r w:rsidR="000B4CD1" w:rsidRPr="000B4CD1">
        <w:rPr>
          <w:i/>
          <w:iCs/>
          <w:sz w:val="20"/>
        </w:rPr>
        <w:t xml:space="preserve">). </w:t>
      </w:r>
      <w:r w:rsidRPr="000B4CD1">
        <w:rPr>
          <w:i/>
          <w:iCs/>
          <w:sz w:val="20"/>
        </w:rPr>
        <w:t>Ha confidato in Dio; lo liberi lui ora, se gli vuol bene. Ha detto inf</w:t>
      </w:r>
      <w:r w:rsidR="000B4CD1" w:rsidRPr="000B4CD1">
        <w:rPr>
          <w:i/>
          <w:iCs/>
          <w:sz w:val="20"/>
        </w:rPr>
        <w:t>atti: Sono Figlio di Dio!" (</w:t>
      </w:r>
      <w:r w:rsidR="00355B61" w:rsidRPr="000B4CD1">
        <w:rPr>
          <w:i/>
          <w:iCs/>
          <w:sz w:val="20"/>
        </w:rPr>
        <w:t>Mt 27, 43</w:t>
      </w:r>
      <w:r w:rsidR="000B4CD1" w:rsidRPr="000B4CD1">
        <w:rPr>
          <w:i/>
          <w:iCs/>
          <w:sz w:val="20"/>
        </w:rPr>
        <w:t>).</w:t>
      </w:r>
    </w:p>
    <w:p w14:paraId="3AD5CA67" w14:textId="77777777" w:rsidR="00355B61" w:rsidRPr="000B4CD1" w:rsidRDefault="000B4CD1" w:rsidP="000B4CD1">
      <w:pPr>
        <w:pStyle w:val="Corpotesto"/>
        <w:rPr>
          <w:i/>
          <w:iCs/>
          <w:sz w:val="20"/>
        </w:rPr>
      </w:pPr>
      <w:r w:rsidRPr="000B4CD1">
        <w:rPr>
          <w:i/>
          <w:iCs/>
          <w:sz w:val="20"/>
        </w:rPr>
        <w:t xml:space="preserve"> </w:t>
      </w:r>
      <w:r w:rsidR="0089728F" w:rsidRPr="000B4CD1">
        <w:rPr>
          <w:i/>
          <w:iCs/>
          <w:sz w:val="20"/>
        </w:rPr>
        <w:t>"A voi è stato confidato il mistero del regno di Dio; a quelli di fuori invece tutto viene esposto in parabole</w:t>
      </w:r>
      <w:r w:rsidRPr="000B4CD1">
        <w:rPr>
          <w:i/>
          <w:iCs/>
          <w:sz w:val="20"/>
        </w:rPr>
        <w:t xml:space="preserve"> (Mc 4, 11). </w:t>
      </w:r>
      <w:r w:rsidR="0089728F" w:rsidRPr="000B4CD1">
        <w:rPr>
          <w:i/>
          <w:iCs/>
          <w:sz w:val="20"/>
        </w:rPr>
        <w:t>Ma se arriva uno più forte di lui e lo vince, gli strappa via l'armatura nella quale confidava e ne distr</w:t>
      </w:r>
      <w:r w:rsidRPr="000B4CD1">
        <w:rPr>
          <w:i/>
          <w:iCs/>
          <w:sz w:val="20"/>
        </w:rPr>
        <w:t>ibuisce il bottino (</w:t>
      </w:r>
      <w:r w:rsidR="00355B61" w:rsidRPr="000B4CD1">
        <w:rPr>
          <w:i/>
          <w:iCs/>
          <w:sz w:val="20"/>
        </w:rPr>
        <w:t>Lc 11, 22</w:t>
      </w:r>
      <w:r w:rsidRPr="000B4CD1">
        <w:rPr>
          <w:i/>
          <w:iCs/>
          <w:sz w:val="20"/>
        </w:rPr>
        <w:t xml:space="preserve">). </w:t>
      </w:r>
      <w:r w:rsidR="0089728F" w:rsidRPr="000B4CD1">
        <w:rPr>
          <w:i/>
          <w:iCs/>
          <w:sz w:val="20"/>
        </w:rPr>
        <w:t>Gesù però non si confidava con loro, perché conosceva tutti</w:t>
      </w:r>
      <w:r w:rsidRPr="000B4CD1">
        <w:rPr>
          <w:i/>
          <w:iCs/>
          <w:sz w:val="20"/>
        </w:rPr>
        <w:t xml:space="preserve"> (</w:t>
      </w:r>
      <w:r w:rsidR="00355B61" w:rsidRPr="000B4CD1">
        <w:rPr>
          <w:i/>
          <w:iCs/>
          <w:sz w:val="20"/>
        </w:rPr>
        <w:t>Gv 2, 24</w:t>
      </w:r>
      <w:r w:rsidRPr="000B4CD1">
        <w:rPr>
          <w:i/>
          <w:iCs/>
          <w:sz w:val="20"/>
        </w:rPr>
        <w:t xml:space="preserve">). </w:t>
      </w:r>
      <w:r w:rsidR="0089728F" w:rsidRPr="000B4CD1">
        <w:rPr>
          <w:i/>
          <w:iCs/>
          <w:sz w:val="20"/>
        </w:rPr>
        <w:t>Sebbene io possa confidare anche nella carne. Se alcuno ritiene di poter confid</w:t>
      </w:r>
      <w:r w:rsidRPr="000B4CD1">
        <w:rPr>
          <w:i/>
          <w:iCs/>
          <w:sz w:val="20"/>
        </w:rPr>
        <w:t>are nella carne, io più di lui (</w:t>
      </w:r>
      <w:r w:rsidR="00355B61" w:rsidRPr="000B4CD1">
        <w:rPr>
          <w:i/>
          <w:iCs/>
          <w:sz w:val="20"/>
        </w:rPr>
        <w:t>Fil 3, 4</w:t>
      </w:r>
      <w:r w:rsidRPr="000B4CD1">
        <w:rPr>
          <w:i/>
          <w:iCs/>
          <w:sz w:val="20"/>
        </w:rPr>
        <w:t xml:space="preserve">). </w:t>
      </w:r>
    </w:p>
    <w:p w14:paraId="36C2947B" w14:textId="77777777" w:rsidR="00355B61" w:rsidRDefault="00355B61" w:rsidP="00355B61">
      <w:pPr>
        <w:autoSpaceDE w:val="0"/>
        <w:autoSpaceDN w:val="0"/>
        <w:adjustRightInd w:val="0"/>
        <w:spacing w:line="360" w:lineRule="atLeast"/>
        <w:rPr>
          <w:rFonts w:ascii="Arial" w:hAnsi="Arial" w:cs="Arial"/>
        </w:rPr>
      </w:pPr>
    </w:p>
    <w:p w14:paraId="61C6FBF6" w14:textId="77777777" w:rsidR="00355B61" w:rsidRPr="00355B61" w:rsidRDefault="00355B61" w:rsidP="00355B61">
      <w:pPr>
        <w:pStyle w:val="Titolo4"/>
        <w:spacing w:before="0" w:after="120"/>
        <w:rPr>
          <w:rFonts w:ascii="Arial" w:hAnsi="Arial"/>
          <w:sz w:val="20"/>
        </w:rPr>
      </w:pPr>
      <w:bookmarkStart w:id="154" w:name="_Toc62163765"/>
      <w:r w:rsidRPr="00355B61">
        <w:rPr>
          <w:rFonts w:ascii="Arial" w:hAnsi="Arial"/>
          <w:sz w:val="20"/>
        </w:rPr>
        <w:t>AFFIDARE</w:t>
      </w:r>
      <w:bookmarkEnd w:id="154"/>
    </w:p>
    <w:p w14:paraId="29BCFEEF" w14:textId="77777777" w:rsidR="00355B61" w:rsidRPr="00B6778B" w:rsidRDefault="00B6778B" w:rsidP="00B6778B">
      <w:pPr>
        <w:pStyle w:val="Corpotesto"/>
        <w:rPr>
          <w:i/>
          <w:iCs/>
          <w:sz w:val="20"/>
        </w:rPr>
      </w:pPr>
      <w:r w:rsidRPr="00B6778B">
        <w:rPr>
          <w:i/>
          <w:iCs/>
          <w:sz w:val="20"/>
        </w:rPr>
        <w:t>Poi il faraone lo affidò ad alcuni uomini che lo accompagnarono fuori della frontiera insieme con la moglie e tutti i suoi averi (</w:t>
      </w:r>
      <w:r w:rsidR="00355B61" w:rsidRPr="00B6778B">
        <w:rPr>
          <w:i/>
          <w:iCs/>
          <w:sz w:val="20"/>
        </w:rPr>
        <w:t>Gen 12, 20</w:t>
      </w:r>
      <w:r w:rsidRPr="00B6778B">
        <w:rPr>
          <w:i/>
          <w:iCs/>
          <w:sz w:val="20"/>
        </w:rPr>
        <w:t>). In quel giorno mise da parte i capri striati e chiazzati e tutte le capre punteggiate e chiazzate, ogni capo che aveva del bianco e ogni capo di colore scuro tra le pecore. Li affidò ai suoi figli (</w:t>
      </w:r>
      <w:r w:rsidR="00355B61" w:rsidRPr="00B6778B">
        <w:rPr>
          <w:i/>
          <w:iCs/>
          <w:sz w:val="20"/>
        </w:rPr>
        <w:t>Gen 30, 35</w:t>
      </w:r>
      <w:r w:rsidRPr="00B6778B">
        <w:rPr>
          <w:i/>
          <w:iCs/>
          <w:sz w:val="20"/>
        </w:rPr>
        <w:t>). Egli affidò ai suoi servi i singoli branchi separatamente e disse loro: "Passate davanti a me e lasciate un certo spazio tra un branco e l'altro" (</w:t>
      </w:r>
      <w:r w:rsidR="00355B61" w:rsidRPr="00B6778B">
        <w:rPr>
          <w:i/>
          <w:iCs/>
          <w:sz w:val="20"/>
        </w:rPr>
        <w:t>Gen 32, 17</w:t>
      </w:r>
      <w:r w:rsidRPr="00B6778B">
        <w:rPr>
          <w:i/>
          <w:iCs/>
          <w:sz w:val="20"/>
        </w:rPr>
        <w:t>). Così il comandante della prigione affidò a Giuseppe tutti i carcerati che erano nella prigione e quanto c'era da fare là dentro, lo faceva lui (</w:t>
      </w:r>
      <w:r w:rsidR="00355B61" w:rsidRPr="00B6778B">
        <w:rPr>
          <w:i/>
          <w:iCs/>
          <w:sz w:val="20"/>
        </w:rPr>
        <w:t>Gen 39, 22</w:t>
      </w:r>
      <w:r w:rsidRPr="00B6778B">
        <w:rPr>
          <w:i/>
          <w:iCs/>
          <w:sz w:val="20"/>
        </w:rPr>
        <w:t xml:space="preserve">). </w:t>
      </w:r>
    </w:p>
    <w:p w14:paraId="528CE63F" w14:textId="77777777" w:rsidR="00355B61" w:rsidRPr="00B6778B" w:rsidRDefault="00B6778B" w:rsidP="00B6778B">
      <w:pPr>
        <w:pStyle w:val="Corpotesto"/>
        <w:rPr>
          <w:i/>
          <w:iCs/>
          <w:sz w:val="20"/>
        </w:rPr>
      </w:pPr>
      <w:r w:rsidRPr="00B6778B">
        <w:rPr>
          <w:i/>
          <w:iCs/>
          <w:sz w:val="20"/>
        </w:rPr>
        <w:t>Il comandante della prigione non si prendeva cura più di nulla di quanto gli era affidato, perché il Signore era con lui e quello che egli faceva il Signore faceva riuscire (</w:t>
      </w:r>
      <w:r w:rsidR="00355B61" w:rsidRPr="00B6778B">
        <w:rPr>
          <w:i/>
          <w:iCs/>
          <w:sz w:val="20"/>
        </w:rPr>
        <w:t>Gen 39, 23</w:t>
      </w:r>
      <w:r w:rsidRPr="00B6778B">
        <w:rPr>
          <w:i/>
          <w:iCs/>
          <w:sz w:val="20"/>
        </w:rPr>
        <w:t>). Allora Ruben disse al padre: "Farai morire i miei due figli, se non te lo ricondurrò. Affidalo a me e io te lo restituirò" (</w:t>
      </w:r>
      <w:r w:rsidR="00355B61" w:rsidRPr="00B6778B">
        <w:rPr>
          <w:i/>
          <w:iCs/>
          <w:sz w:val="20"/>
        </w:rPr>
        <w:t>Gen 42, 37</w:t>
      </w:r>
      <w:r w:rsidRPr="00B6778B">
        <w:rPr>
          <w:i/>
          <w:iCs/>
          <w:sz w:val="20"/>
        </w:rPr>
        <w:t>). Se avrà così peccato e si sarà reso colpevole, restituirà la cosa rubata o estorta con frode o il deposito che gli era stato affidato o l'oggetto smarrito che aveva trovato (</w:t>
      </w:r>
      <w:r w:rsidR="00355B61" w:rsidRPr="00B6778B">
        <w:rPr>
          <w:i/>
          <w:iCs/>
          <w:sz w:val="20"/>
        </w:rPr>
        <w:t>Lv 5, 23</w:t>
      </w:r>
      <w:r w:rsidRPr="00B6778B">
        <w:rPr>
          <w:i/>
          <w:iCs/>
          <w:sz w:val="20"/>
        </w:rPr>
        <w:t>). Essi custodiranno quanto è affidato a lui e a tutta la comunità davanti alla tenda del convegno e presteranno servizio alla Dimora (</w:t>
      </w:r>
      <w:r w:rsidR="00355B61" w:rsidRPr="00B6778B">
        <w:rPr>
          <w:i/>
          <w:iCs/>
          <w:sz w:val="20"/>
        </w:rPr>
        <w:t>Nm 3, 7</w:t>
      </w:r>
      <w:r w:rsidRPr="00B6778B">
        <w:rPr>
          <w:i/>
          <w:iCs/>
          <w:sz w:val="20"/>
        </w:rPr>
        <w:t xml:space="preserve">). </w:t>
      </w:r>
    </w:p>
    <w:p w14:paraId="0269ED69" w14:textId="77777777" w:rsidR="00355B61" w:rsidRPr="00B6778B" w:rsidRDefault="00B6778B" w:rsidP="00B6778B">
      <w:pPr>
        <w:pStyle w:val="Corpotesto"/>
        <w:rPr>
          <w:i/>
          <w:iCs/>
          <w:sz w:val="20"/>
        </w:rPr>
      </w:pPr>
      <w:r w:rsidRPr="00B6778B">
        <w:rPr>
          <w:i/>
          <w:iCs/>
          <w:sz w:val="20"/>
        </w:rPr>
        <w:t>Avranno in custodia tutti gli arredi della tenda del convegno e di quanto è affidato agli Israeliti e presteranno servizio alla Dimora (</w:t>
      </w:r>
      <w:r w:rsidR="00355B61" w:rsidRPr="00B6778B">
        <w:rPr>
          <w:i/>
          <w:iCs/>
          <w:sz w:val="20"/>
        </w:rPr>
        <w:t>Nm 3, 8</w:t>
      </w:r>
      <w:r w:rsidRPr="00B6778B">
        <w:rPr>
          <w:i/>
          <w:iCs/>
          <w:sz w:val="20"/>
        </w:rPr>
        <w:t xml:space="preserve">). Alla loro custodia erano affidati l'arca, la tavola, il </w:t>
      </w:r>
      <w:r w:rsidRPr="00B6778B">
        <w:rPr>
          <w:i/>
          <w:iCs/>
          <w:sz w:val="20"/>
        </w:rPr>
        <w:lastRenderedPageBreak/>
        <w:t>candelabro, gli altari e gli arredi del santuario con cui si esercita il ministero, il velo e quanto si riferisce al suo impianto (</w:t>
      </w:r>
      <w:r w:rsidR="00355B61" w:rsidRPr="00B6778B">
        <w:rPr>
          <w:i/>
          <w:iCs/>
          <w:sz w:val="20"/>
        </w:rPr>
        <w:t>Nm 3, 31</w:t>
      </w:r>
      <w:r w:rsidRPr="00B6778B">
        <w:rPr>
          <w:i/>
          <w:iCs/>
          <w:sz w:val="20"/>
        </w:rPr>
        <w:t>). Alla custodia dei figli di Merari furono affidati le tavole della Dimora, le sue stanghe, le sue colonne e le loro basi, tutti i suoi arredi e quanto si riferisce al suo impianto (</w:t>
      </w:r>
      <w:r w:rsidR="00355B61" w:rsidRPr="00B6778B">
        <w:rPr>
          <w:i/>
          <w:iCs/>
          <w:sz w:val="20"/>
        </w:rPr>
        <w:t>Nm 3, 36</w:t>
      </w:r>
      <w:r w:rsidRPr="00B6778B">
        <w:rPr>
          <w:i/>
          <w:iCs/>
          <w:sz w:val="20"/>
        </w:rPr>
        <w:t>). Tutto il servizio dei figli dei Ghersoniti sarà sotto gli ordini di Aronne e dei suoi figli per quanto dovranno portare e per quanto dovranno fare; voi affiderete alla loro custodia quanto dovranno portare (</w:t>
      </w:r>
      <w:r w:rsidR="00355B61" w:rsidRPr="00B6778B">
        <w:rPr>
          <w:i/>
          <w:iCs/>
          <w:sz w:val="20"/>
        </w:rPr>
        <w:t>Nm 4, 27</w:t>
      </w:r>
      <w:r w:rsidRPr="00B6778B">
        <w:rPr>
          <w:i/>
          <w:iCs/>
          <w:sz w:val="20"/>
        </w:rPr>
        <w:t xml:space="preserve">). </w:t>
      </w:r>
    </w:p>
    <w:p w14:paraId="34C5858D" w14:textId="77777777" w:rsidR="00355B61" w:rsidRPr="00B6778B" w:rsidRDefault="00B6778B" w:rsidP="00B6778B">
      <w:pPr>
        <w:pStyle w:val="Corpotesto"/>
        <w:rPr>
          <w:i/>
          <w:iCs/>
          <w:sz w:val="20"/>
        </w:rPr>
      </w:pPr>
      <w:r w:rsidRPr="00B6778B">
        <w:rPr>
          <w:i/>
          <w:iCs/>
          <w:sz w:val="20"/>
        </w:rPr>
        <w:t>Tale è il servizio delle famiglie dei figli dei Ghersoniti nella tenda del convegno; la loro sorveglianza sarà affidata a Itamar, figlio del sacerdote Aronne (</w:t>
      </w:r>
      <w:r w:rsidR="00355B61" w:rsidRPr="00B6778B">
        <w:rPr>
          <w:i/>
          <w:iCs/>
          <w:sz w:val="20"/>
        </w:rPr>
        <w:t>Nm 4, 28</w:t>
      </w:r>
      <w:r w:rsidRPr="00B6778B">
        <w:rPr>
          <w:i/>
          <w:iCs/>
          <w:sz w:val="20"/>
        </w:rPr>
        <w:t>). Ciò è quanto è affidato alla loro custodia e quello che dovranno portare come loro servizio nella tenda del convegno: le assi della Dimora, le sue stanghe, le sue colonne, le sue basi (</w:t>
      </w:r>
      <w:r w:rsidR="00355B61" w:rsidRPr="00B6778B">
        <w:rPr>
          <w:i/>
          <w:iCs/>
          <w:sz w:val="20"/>
        </w:rPr>
        <w:t>Nm 4, 31</w:t>
      </w:r>
      <w:r w:rsidRPr="00B6778B">
        <w:rPr>
          <w:i/>
          <w:iCs/>
          <w:sz w:val="20"/>
        </w:rPr>
        <w:t>). Le colonne che sono intorno al recinto, le loro basi, i loro picchetti, le loro corde, tutti i loro arredi e tutto il loro impianto. Elencherete per nome gli oggetti affidati alla loro custodia e che essi dovranno portare (</w:t>
      </w:r>
      <w:r w:rsidR="00355B61" w:rsidRPr="00B6778B">
        <w:rPr>
          <w:i/>
          <w:iCs/>
          <w:sz w:val="20"/>
        </w:rPr>
        <w:t>Nm 4, 32</w:t>
      </w:r>
      <w:r w:rsidRPr="00B6778B">
        <w:rPr>
          <w:i/>
          <w:iCs/>
          <w:sz w:val="20"/>
        </w:rPr>
        <w:t>). Aiuterà i suoi fratelli nella tenda del convegno sorvegliando ciò che è affidato alla loro custodia; ma non farà più servizio. Così farai per i leviti, per quel che riguarda i loro uffici" (</w:t>
      </w:r>
      <w:r w:rsidR="00355B61" w:rsidRPr="00B6778B">
        <w:rPr>
          <w:i/>
          <w:iCs/>
          <w:sz w:val="20"/>
        </w:rPr>
        <w:t>Nm 8, 26</w:t>
      </w:r>
      <w:r w:rsidRPr="00B6778B">
        <w:rPr>
          <w:i/>
          <w:iCs/>
          <w:sz w:val="20"/>
        </w:rPr>
        <w:t xml:space="preserve">). </w:t>
      </w:r>
    </w:p>
    <w:p w14:paraId="18A132BE" w14:textId="77777777" w:rsidR="00355B61" w:rsidRPr="00B6778B" w:rsidRDefault="00B6778B" w:rsidP="00B6778B">
      <w:pPr>
        <w:pStyle w:val="Corpotesto"/>
        <w:rPr>
          <w:i/>
          <w:iCs/>
          <w:sz w:val="20"/>
        </w:rPr>
      </w:pPr>
      <w:r w:rsidRPr="00B6778B">
        <w:rPr>
          <w:i/>
          <w:iCs/>
          <w:sz w:val="20"/>
        </w:rPr>
        <w:t>Iesse preparò un asino e provvide pane e un otre di vino e un capretto, affidò tutto a Davide suo figlio e lo inviò a Saul (</w:t>
      </w:r>
      <w:r w:rsidR="00355B61" w:rsidRPr="00B6778B">
        <w:rPr>
          <w:i/>
          <w:iCs/>
          <w:sz w:val="20"/>
        </w:rPr>
        <w:t>1Sam 16, 20</w:t>
      </w:r>
      <w:r w:rsidRPr="00B6778B">
        <w:rPr>
          <w:i/>
          <w:iCs/>
          <w:sz w:val="20"/>
        </w:rPr>
        <w:t>). Davide si tolse il fardello e l'affidò al custode dei bagagli, poi corse tra le file e domandò ai suoi fratelli se stavano bene (</w:t>
      </w:r>
      <w:r w:rsidR="00355B61" w:rsidRPr="00B6778B">
        <w:rPr>
          <w:i/>
          <w:iCs/>
          <w:sz w:val="20"/>
        </w:rPr>
        <w:t>1Sam 17, 22</w:t>
      </w:r>
      <w:r w:rsidRPr="00B6778B">
        <w:rPr>
          <w:i/>
          <w:iCs/>
          <w:sz w:val="20"/>
        </w:rPr>
        <w:t>). Davide riusciva in tutti gli incarichi che Saul gli affidava, così che Saul lo pose al comando dei guerrieri ed era gradito a tutto il popolo e anche ai ministri di Saul (</w:t>
      </w:r>
      <w:r w:rsidR="00355B61" w:rsidRPr="00B6778B">
        <w:rPr>
          <w:i/>
          <w:iCs/>
          <w:sz w:val="20"/>
        </w:rPr>
        <w:t>1Sam 18, 5</w:t>
      </w:r>
      <w:r w:rsidRPr="00B6778B">
        <w:rPr>
          <w:i/>
          <w:iCs/>
          <w:sz w:val="20"/>
        </w:rPr>
        <w:t>). E affidò il resto del popolo al fratello Abisai, per tener testa agli Ammoniti (</w:t>
      </w:r>
      <w:r w:rsidR="00355B61" w:rsidRPr="00B6778B">
        <w:rPr>
          <w:i/>
          <w:iCs/>
          <w:sz w:val="20"/>
        </w:rPr>
        <w:t>2Sam 10, 10</w:t>
      </w:r>
      <w:r w:rsidRPr="00B6778B">
        <w:rPr>
          <w:i/>
          <w:iCs/>
          <w:sz w:val="20"/>
        </w:rPr>
        <w:t>). Roboamo li sostituì con scudi di bronzo, che affidò agli ufficiali delle guardie addette alle porte della reggia (</w:t>
      </w:r>
      <w:r w:rsidR="00355B61" w:rsidRPr="00B6778B">
        <w:rPr>
          <w:i/>
          <w:iCs/>
          <w:sz w:val="20"/>
        </w:rPr>
        <w:t>1Re 14, 27</w:t>
      </w:r>
      <w:r w:rsidRPr="00B6778B">
        <w:rPr>
          <w:i/>
          <w:iCs/>
          <w:sz w:val="20"/>
        </w:rPr>
        <w:t xml:space="preserve">). </w:t>
      </w:r>
    </w:p>
    <w:p w14:paraId="7B245632" w14:textId="77777777" w:rsidR="00355B61" w:rsidRPr="00B6778B" w:rsidRDefault="00B6778B" w:rsidP="00B6778B">
      <w:pPr>
        <w:pStyle w:val="Corpotesto"/>
        <w:rPr>
          <w:i/>
          <w:iCs/>
          <w:sz w:val="20"/>
        </w:rPr>
      </w:pPr>
      <w:r w:rsidRPr="00B6778B">
        <w:rPr>
          <w:i/>
          <w:iCs/>
          <w:sz w:val="20"/>
        </w:rPr>
        <w:t>Il re interrogò la donna, che gli narrò il fatto. Il re l'affidò a un funzionario dicendo: "Restituiscile quanto le appartiene e la rendita intera del campo, dal giorno del suo abbandono del paese fino ad ora" (</w:t>
      </w:r>
      <w:r w:rsidR="00355B61" w:rsidRPr="00B6778B">
        <w:rPr>
          <w:i/>
          <w:iCs/>
          <w:sz w:val="20"/>
        </w:rPr>
        <w:t>2Re 8, 6</w:t>
      </w:r>
      <w:r w:rsidRPr="00B6778B">
        <w:rPr>
          <w:i/>
          <w:iCs/>
          <w:sz w:val="20"/>
        </w:rPr>
        <w:t>). Ecco coloro ai quali Davide affidò la direzione del canto nel tempio dopo che l'arca aveva trovato una sistemazione (</w:t>
      </w:r>
      <w:r w:rsidR="00355B61" w:rsidRPr="00B6778B">
        <w:rPr>
          <w:i/>
          <w:iCs/>
          <w:sz w:val="20"/>
        </w:rPr>
        <w:t>1Cr 6, 16</w:t>
      </w:r>
      <w:r w:rsidRPr="00B6778B">
        <w:rPr>
          <w:i/>
          <w:iCs/>
          <w:sz w:val="20"/>
        </w:rPr>
        <w:t>). Proprio in quel giorno Davide per la prima volta affidò ad Asaf e ai suoi fratelli questa lode al Signore (</w:t>
      </w:r>
      <w:r w:rsidR="00355B61" w:rsidRPr="00B6778B">
        <w:rPr>
          <w:i/>
          <w:iCs/>
          <w:sz w:val="20"/>
        </w:rPr>
        <w:t>1Cr 16, 7</w:t>
      </w:r>
      <w:r w:rsidRPr="00B6778B">
        <w:rPr>
          <w:i/>
          <w:iCs/>
          <w:sz w:val="20"/>
        </w:rPr>
        <w:t>). Affidò il resto dell'esercito ad Abisài suo fratello che lo schierò contro gli Ammoniti (</w:t>
      </w:r>
      <w:r w:rsidR="00355B61" w:rsidRPr="00B6778B">
        <w:rPr>
          <w:i/>
          <w:iCs/>
          <w:sz w:val="20"/>
        </w:rPr>
        <w:t>1Cr 19, 11</w:t>
      </w:r>
      <w:r w:rsidRPr="00B6778B">
        <w:rPr>
          <w:i/>
          <w:iCs/>
          <w:sz w:val="20"/>
        </w:rPr>
        <w:t>). Il re Roboamo li sostituì con scudi di bronzo, che affidò agli ufficiali delle guardie addette alla reggia (</w:t>
      </w:r>
      <w:r w:rsidR="00355B61" w:rsidRPr="00B6778B">
        <w:rPr>
          <w:i/>
          <w:iCs/>
          <w:sz w:val="20"/>
        </w:rPr>
        <w:t>2Cr 12, 10</w:t>
      </w:r>
      <w:r w:rsidRPr="00B6778B">
        <w:rPr>
          <w:i/>
          <w:iCs/>
          <w:sz w:val="20"/>
        </w:rPr>
        <w:t>). Ioiadà affidò la sorveglianza del tempio ai sacerdoti e ai leviti, che Davide aveva divisi in classi per il tempio, perché offrissero olocausti al Signore, come sta scritto nella legge di Mosè, fra gioia e canti, secondo le disposizioni di Davide (</w:t>
      </w:r>
      <w:r w:rsidR="00355B61" w:rsidRPr="00B6778B">
        <w:rPr>
          <w:i/>
          <w:iCs/>
          <w:sz w:val="20"/>
        </w:rPr>
        <w:t>2Cr 23, 18</w:t>
      </w:r>
      <w:r w:rsidRPr="00B6778B">
        <w:rPr>
          <w:i/>
          <w:iCs/>
          <w:sz w:val="20"/>
        </w:rPr>
        <w:t xml:space="preserve">). </w:t>
      </w:r>
    </w:p>
    <w:p w14:paraId="3C0BBEB1" w14:textId="77777777" w:rsidR="00B6778B" w:rsidRPr="00B6778B" w:rsidRDefault="00B6778B" w:rsidP="00B6778B">
      <w:pPr>
        <w:pStyle w:val="Corpotesto"/>
        <w:rPr>
          <w:i/>
          <w:iCs/>
          <w:sz w:val="20"/>
        </w:rPr>
      </w:pPr>
      <w:r w:rsidRPr="00B6778B">
        <w:rPr>
          <w:i/>
          <w:iCs/>
          <w:sz w:val="20"/>
        </w:rPr>
        <w:t>Quando la cassa veniva portata per l'ispezione reale affidata ai leviti ed essi vedevano che c'era molto denaro, allora veniva lo scriba del re e l'ispettore nominato dal sommo sacerdote, vuotavano la cassa, quindi la prendevano e la ricollocavano al suo posto. Facevano così ogni giorno e così misero insieme molto denaro (</w:t>
      </w:r>
      <w:r w:rsidR="00355B61" w:rsidRPr="00B6778B">
        <w:rPr>
          <w:i/>
          <w:iCs/>
          <w:sz w:val="20"/>
        </w:rPr>
        <w:t>2Cr 24, 11</w:t>
      </w:r>
      <w:r w:rsidRPr="00B6778B">
        <w:rPr>
          <w:i/>
          <w:iCs/>
          <w:sz w:val="20"/>
        </w:rPr>
        <w:t>). Prese tutto l'oro, l'argento e tutti gli oggetti trovati nel tempio di Dio, che erano affidati a Obed-Edom, i tesori della reggia e alcuni ostaggi e poi tornò a Samaria (</w:t>
      </w:r>
      <w:r w:rsidR="00355B61" w:rsidRPr="00B6778B">
        <w:rPr>
          <w:i/>
          <w:iCs/>
          <w:sz w:val="20"/>
        </w:rPr>
        <w:t>2Cr 25, 24</w:t>
      </w:r>
      <w:r w:rsidRPr="00B6778B">
        <w:rPr>
          <w:i/>
          <w:iCs/>
          <w:sz w:val="20"/>
        </w:rPr>
        <w:t>). Nell'anno decimottavo del suo regno, dopo aver purificato il paese e il tempio, affidò a Safàn figlio di Asalia, a Maaseia governatore della città, e a Ioach figlio di Ioacaz, archivista, il restauro del tempio del Signore suo Dio (</w:t>
      </w:r>
      <w:r w:rsidR="00355B61" w:rsidRPr="00B6778B">
        <w:rPr>
          <w:i/>
          <w:iCs/>
          <w:sz w:val="20"/>
        </w:rPr>
        <w:t>2Cr 34, 8</w:t>
      </w:r>
      <w:r w:rsidRPr="00B6778B">
        <w:rPr>
          <w:i/>
          <w:iCs/>
          <w:sz w:val="20"/>
        </w:rPr>
        <w:t>). Quanto a te, Esdra, con la sapienza del tuo Dio, che ti è stata data, stabilisci magistrati e giudici, ai quali sia affidata l'amministrazione della giustizia per tutto il popolo dell'Oltrefiume, cioè per quanti conoscono la legge del tuo Dio, e istruisci quelli che non la conoscono (</w:t>
      </w:r>
      <w:r w:rsidR="00355B61" w:rsidRPr="00B6778B">
        <w:rPr>
          <w:i/>
          <w:iCs/>
          <w:sz w:val="20"/>
        </w:rPr>
        <w:t>Esd 7, 25</w:t>
      </w:r>
      <w:r w:rsidRPr="00B6778B">
        <w:rPr>
          <w:i/>
          <w:iCs/>
          <w:sz w:val="20"/>
        </w:rPr>
        <w:t xml:space="preserve">). </w:t>
      </w:r>
    </w:p>
    <w:p w14:paraId="299F4FF6" w14:textId="77777777" w:rsidR="00355B61" w:rsidRPr="00B6778B" w:rsidRDefault="00B6778B" w:rsidP="00B6778B">
      <w:pPr>
        <w:pStyle w:val="Corpotesto"/>
        <w:rPr>
          <w:i/>
          <w:iCs/>
          <w:sz w:val="20"/>
        </w:rPr>
      </w:pPr>
      <w:r w:rsidRPr="00B6778B">
        <w:rPr>
          <w:i/>
          <w:iCs/>
          <w:sz w:val="20"/>
        </w:rPr>
        <w:t>Alzati, perché a te è affidato questo compito; noi saremo con te; sii forte e mettiti all'opera!" (</w:t>
      </w:r>
      <w:r w:rsidR="00355B61" w:rsidRPr="00B6778B">
        <w:rPr>
          <w:i/>
          <w:iCs/>
          <w:sz w:val="20"/>
        </w:rPr>
        <w:t>Esd 10, 4</w:t>
      </w:r>
      <w:r w:rsidRPr="00B6778B">
        <w:rPr>
          <w:i/>
          <w:iCs/>
          <w:sz w:val="20"/>
        </w:rPr>
        <w:t>).  Ricordati della parola che hai affidato a Mosè tuo servo: Se sarete infedeli, io vi disperderò fra i popoli (</w:t>
      </w:r>
      <w:r w:rsidR="00355B61" w:rsidRPr="00B6778B">
        <w:rPr>
          <w:i/>
          <w:iCs/>
          <w:sz w:val="20"/>
        </w:rPr>
        <w:t>Ne 1, 8</w:t>
      </w:r>
      <w:r w:rsidRPr="00B6778B">
        <w:rPr>
          <w:i/>
          <w:iCs/>
          <w:sz w:val="20"/>
        </w:rPr>
        <w:t>). Affidai la sorveglianza dei magazzini al sacerdote Selemia, allo scriba Zadok, e a Pedaia, uno dei leviti; ai quali aggiunsi Canan figlio di Zaccur, figlio di Mattania, perché erano reputati uomini fedeli. Il loro ufficio era di fare le ripartizioni tra i loro fratelli (</w:t>
      </w:r>
      <w:r w:rsidR="00355B61" w:rsidRPr="00B6778B">
        <w:rPr>
          <w:i/>
          <w:iCs/>
          <w:sz w:val="20"/>
        </w:rPr>
        <w:t>Ne 13, 13</w:t>
      </w:r>
      <w:r w:rsidRPr="00B6778B">
        <w:rPr>
          <w:i/>
          <w:iCs/>
          <w:sz w:val="20"/>
        </w:rPr>
        <w:t>). Raguele chiamò la figlia Sara e quando essa venne la prese per mano e l'affidò a Tobia con queste parole: "Prendila; secondo la legge e il decreto scritto nel libro di Mosè ti viene concessa in moglie. Tienila e sana e salva conducila da tuo padre. Il Dio del cielo vi assista con la sua pace" (</w:t>
      </w:r>
      <w:r w:rsidR="00355B61" w:rsidRPr="00B6778B">
        <w:rPr>
          <w:i/>
          <w:iCs/>
          <w:sz w:val="20"/>
        </w:rPr>
        <w:t>Tb 7, 13</w:t>
      </w:r>
      <w:r w:rsidRPr="00B6778B">
        <w:rPr>
          <w:i/>
          <w:iCs/>
          <w:sz w:val="20"/>
        </w:rPr>
        <w:t xml:space="preserve">). </w:t>
      </w:r>
    </w:p>
    <w:p w14:paraId="5FCB6B07" w14:textId="77777777" w:rsidR="00355B61" w:rsidRPr="00B6778B" w:rsidRDefault="00B6778B" w:rsidP="00B6778B">
      <w:pPr>
        <w:pStyle w:val="Corpotesto"/>
        <w:rPr>
          <w:i/>
          <w:iCs/>
          <w:sz w:val="20"/>
        </w:rPr>
      </w:pPr>
      <w:r w:rsidRPr="00B6778B">
        <w:rPr>
          <w:i/>
          <w:iCs/>
          <w:sz w:val="20"/>
        </w:rPr>
        <w:t xml:space="preserve">Da parte sua Edna disse a Tobia: "Figlio e fratello carissimo, il Signore ti riconduca a casa e possa io vedere i figli tuoi e di Sara mia figlia prima di morire, per gioire davanti al Signore. Ti affido mia figlia in custodia. Non farla soffrire in nessun giorno della tua vita. Figlio, va’ in pace. </w:t>
      </w:r>
      <w:r w:rsidRPr="00B6778B">
        <w:rPr>
          <w:i/>
          <w:iCs/>
          <w:sz w:val="20"/>
        </w:rPr>
        <w:lastRenderedPageBreak/>
        <w:t>D'ora in avanti io sono tua madre e Sara è tua sorella. Possiamo tutti insieme avere buona fortuna per tutti i giorni della nostra vita". Li baciò tutti e due e li congedò in buona salute (</w:t>
      </w:r>
      <w:r w:rsidR="00355B61" w:rsidRPr="00B6778B">
        <w:rPr>
          <w:i/>
          <w:iCs/>
          <w:sz w:val="20"/>
        </w:rPr>
        <w:t>Tb 10, 13</w:t>
      </w:r>
      <w:r w:rsidRPr="00B6778B">
        <w:rPr>
          <w:i/>
          <w:iCs/>
          <w:sz w:val="20"/>
        </w:rPr>
        <w:t>). Questo popolo non si affida alle sue lance, ma all'altezza dei monti, sui quali essi si sono appostati, e certo non è facile arrivare sulle creste dei loro monti (</w:t>
      </w:r>
      <w:r w:rsidR="00355B61" w:rsidRPr="00B6778B">
        <w:rPr>
          <w:i/>
          <w:iCs/>
          <w:sz w:val="20"/>
        </w:rPr>
        <w:t>Gdt 7, 10</w:t>
      </w:r>
      <w:r w:rsidRPr="00B6778B">
        <w:rPr>
          <w:i/>
          <w:iCs/>
          <w:sz w:val="20"/>
        </w:rPr>
        <w:t>). Poi affidò alla sua ancella un otre di vino, un'ampolla di olio; riempì anche una bisaccia di farina tostata, di fichi secchi e di pani puri e, fatto un involto di tutti questi recipienti, glielo mise sulle spalle (</w:t>
      </w:r>
      <w:r w:rsidR="00355B61" w:rsidRPr="00B6778B">
        <w:rPr>
          <w:i/>
          <w:iCs/>
          <w:sz w:val="20"/>
        </w:rPr>
        <w:t>Gdt 10, 5</w:t>
      </w:r>
      <w:r w:rsidRPr="00B6778B">
        <w:rPr>
          <w:i/>
          <w:iCs/>
          <w:sz w:val="20"/>
        </w:rPr>
        <w:t>). "Hai messo in salvo la tua vita, scendendo in fretta e venendo alla presenza del nostro signore. Vieni dunque alla tenda di lui; alcuni di noi ti accompagneranno, finché non ti abbiano affidato alle sue mani (</w:t>
      </w:r>
      <w:r w:rsidR="00355B61" w:rsidRPr="00B6778B">
        <w:rPr>
          <w:i/>
          <w:iCs/>
          <w:sz w:val="20"/>
        </w:rPr>
        <w:t>Gdt 10, 15</w:t>
      </w:r>
      <w:r w:rsidRPr="00B6778B">
        <w:rPr>
          <w:i/>
          <w:iCs/>
          <w:sz w:val="20"/>
        </w:rPr>
        <w:t xml:space="preserve">). </w:t>
      </w:r>
    </w:p>
    <w:p w14:paraId="19D5E381" w14:textId="77777777" w:rsidR="00355B61" w:rsidRPr="00B6778B" w:rsidRDefault="00B6778B" w:rsidP="00B6778B">
      <w:pPr>
        <w:pStyle w:val="Corpotesto"/>
        <w:rPr>
          <w:i/>
          <w:iCs/>
          <w:sz w:val="20"/>
        </w:rPr>
      </w:pPr>
      <w:r w:rsidRPr="00B6778B">
        <w:rPr>
          <w:i/>
          <w:iCs/>
          <w:sz w:val="20"/>
        </w:rPr>
        <w:t>Il re si tolse l'anello che aveva fatto ritirare ad Amàn e lo diede a Mardocheo. Ester affidò a Mardocheo l'amministrazione della casa che era stata di Amàn (</w:t>
      </w:r>
      <w:r w:rsidR="00355B61" w:rsidRPr="00B6778B">
        <w:rPr>
          <w:i/>
          <w:iCs/>
          <w:sz w:val="20"/>
        </w:rPr>
        <w:t>Est 8, 2</w:t>
      </w:r>
      <w:r w:rsidRPr="00B6778B">
        <w:rPr>
          <w:i/>
          <w:iCs/>
          <w:sz w:val="20"/>
        </w:rPr>
        <w:t>). Spesso poi accadde a molti costituiti in autorità che, per aver affidato a certi amici la responsabilità degli affari pubblici e per aver subìto la loro influenza, divennero con essi responsabili del sangue innocente, con disgrazia senza rimedio (</w:t>
      </w:r>
      <w:r w:rsidR="00355B61" w:rsidRPr="00B6778B">
        <w:rPr>
          <w:i/>
          <w:iCs/>
          <w:sz w:val="20"/>
        </w:rPr>
        <w:t>Est 8, 12e</w:t>
      </w:r>
      <w:r w:rsidRPr="00B6778B">
        <w:rPr>
          <w:i/>
          <w:iCs/>
          <w:sz w:val="20"/>
        </w:rPr>
        <w:t>). A lui affidò metà dell'esercito e gli elefanti e gli diede istruzioni per tutte le cose che voleva fossero eseguite; riguardo agli abitanti della Giudea e di Gerusalemme (</w:t>
      </w:r>
      <w:r w:rsidR="00355B61" w:rsidRPr="00B6778B">
        <w:rPr>
          <w:i/>
          <w:iCs/>
          <w:sz w:val="20"/>
        </w:rPr>
        <w:t>1Mac 3, 34</w:t>
      </w:r>
      <w:r w:rsidRPr="00B6778B">
        <w:rPr>
          <w:i/>
          <w:iCs/>
          <w:sz w:val="20"/>
        </w:rPr>
        <w:t>). Affidò il paese ad Alcimo e gli lasciò soldati che lo sostenessero; quindi Bàcchide fece ritorno dal re (</w:t>
      </w:r>
      <w:r w:rsidR="00355B61" w:rsidRPr="00B6778B">
        <w:rPr>
          <w:i/>
          <w:iCs/>
          <w:sz w:val="20"/>
        </w:rPr>
        <w:t>1Mac 7, 20</w:t>
      </w:r>
      <w:r w:rsidRPr="00B6778B">
        <w:rPr>
          <w:i/>
          <w:iCs/>
          <w:sz w:val="20"/>
        </w:rPr>
        <w:t>). Affidano il comando e il governo di tutti i loro domìni a uno di loro per un anno e tutti obbediscono a quel solo e non c'è in loro invidia né gelosia (</w:t>
      </w:r>
      <w:r w:rsidR="00355B61" w:rsidRPr="00B6778B">
        <w:rPr>
          <w:i/>
          <w:iCs/>
          <w:sz w:val="20"/>
        </w:rPr>
        <w:t>1Mac 8, 16</w:t>
      </w:r>
      <w:r w:rsidRPr="00B6778B">
        <w:rPr>
          <w:i/>
          <w:iCs/>
          <w:sz w:val="20"/>
        </w:rPr>
        <w:t xml:space="preserve">). </w:t>
      </w:r>
    </w:p>
    <w:p w14:paraId="3D859E49" w14:textId="77777777" w:rsidR="00355B61" w:rsidRPr="00B6778B" w:rsidRDefault="00B6778B" w:rsidP="00B6778B">
      <w:pPr>
        <w:pStyle w:val="Corpotesto"/>
        <w:rPr>
          <w:i/>
          <w:iCs/>
          <w:sz w:val="20"/>
        </w:rPr>
      </w:pPr>
      <w:r w:rsidRPr="00B6778B">
        <w:rPr>
          <w:i/>
          <w:iCs/>
          <w:sz w:val="20"/>
        </w:rPr>
        <w:t>Demetrio affidò il governo della Celesiria ad Apollonio e questi raccolse un grande esercito, si accampò presso Iamnia e inviò al sommo sacerdote Giònata questo messaggio (</w:t>
      </w:r>
      <w:r w:rsidR="00355B61" w:rsidRPr="00B6778B">
        <w:rPr>
          <w:i/>
          <w:iCs/>
          <w:sz w:val="20"/>
        </w:rPr>
        <w:t>1Mac 10, 69</w:t>
      </w:r>
      <w:r w:rsidRPr="00B6778B">
        <w:rPr>
          <w:i/>
          <w:iCs/>
          <w:sz w:val="20"/>
        </w:rPr>
        <w:t>).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w:t>
      </w:r>
      <w:r w:rsidR="00355B61" w:rsidRPr="00B6778B">
        <w:rPr>
          <w:i/>
          <w:iCs/>
          <w:sz w:val="20"/>
        </w:rPr>
        <w:t>2Mac 7, 24</w:t>
      </w:r>
      <w:r w:rsidRPr="00B6778B">
        <w:rPr>
          <w:i/>
          <w:iCs/>
          <w:sz w:val="20"/>
        </w:rPr>
        <w:t>). Mise al comando di ogni schieramento i suoi fratelli Simone, Giuseppe e Giònata, affidando a ciascuno millecinquecento uomini (</w:t>
      </w:r>
      <w:r w:rsidR="00355B61" w:rsidRPr="00B6778B">
        <w:rPr>
          <w:i/>
          <w:iCs/>
          <w:sz w:val="20"/>
        </w:rPr>
        <w:t>2Mac 8, 22</w:t>
      </w:r>
      <w:r w:rsidRPr="00B6778B">
        <w:rPr>
          <w:i/>
          <w:iCs/>
          <w:sz w:val="20"/>
        </w:rPr>
        <w:t xml:space="preserve">). </w:t>
      </w:r>
    </w:p>
    <w:p w14:paraId="4A1628DE" w14:textId="77777777" w:rsidR="00355B61" w:rsidRPr="00B6778B" w:rsidRDefault="00B6778B" w:rsidP="00B6778B">
      <w:pPr>
        <w:pStyle w:val="Corpotesto"/>
        <w:rPr>
          <w:i/>
          <w:iCs/>
          <w:sz w:val="20"/>
        </w:rPr>
      </w:pPr>
      <w:r w:rsidRPr="00B6778B">
        <w:rPr>
          <w:i/>
          <w:iCs/>
          <w:sz w:val="20"/>
        </w:rPr>
        <w:t>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 (</w:t>
      </w:r>
      <w:r w:rsidR="00355B61" w:rsidRPr="00B6778B">
        <w:rPr>
          <w:i/>
          <w:iCs/>
          <w:sz w:val="20"/>
        </w:rPr>
        <w:t>2Mac 9, 25</w:t>
      </w:r>
      <w:r w:rsidRPr="00B6778B">
        <w:rPr>
          <w:i/>
          <w:iCs/>
          <w:sz w:val="20"/>
        </w:rPr>
        <w:t>). Per questo motivo fu accusato dagli amici presso l'Eupàtore ed egli, sentendosi spesso chiamare traditore per aver abbandonato Cipro a lui affidata dal Filomètore ed essere passato dalla parte di Antioco Epìfane, né potendo esercitare con onore la carica, preso il veleno, pose fine alla propria vita (</w:t>
      </w:r>
      <w:r w:rsidR="00355B61" w:rsidRPr="00B6778B">
        <w:rPr>
          <w:i/>
          <w:iCs/>
          <w:sz w:val="20"/>
        </w:rPr>
        <w:t>2Mac 10, 13</w:t>
      </w:r>
      <w:r w:rsidRPr="00B6778B">
        <w:rPr>
          <w:i/>
          <w:iCs/>
          <w:sz w:val="20"/>
        </w:rPr>
        <w:t>). Affidando poi ogni cura al creatore del mondo, esortò i suoi a combattere da prodi fino alla morte per le leggi, per il tempio, per la città, per la patria, per le loro istituzioni, e pose il campo vicino a Modin (</w:t>
      </w:r>
      <w:r w:rsidR="00355B61" w:rsidRPr="00B6778B">
        <w:rPr>
          <w:i/>
          <w:iCs/>
          <w:sz w:val="20"/>
        </w:rPr>
        <w:t>2Mac 13, 14</w:t>
      </w:r>
      <w:r w:rsidRPr="00B6778B">
        <w:rPr>
          <w:i/>
          <w:iCs/>
          <w:sz w:val="20"/>
        </w:rPr>
        <w:t xml:space="preserve">). </w:t>
      </w:r>
    </w:p>
    <w:p w14:paraId="4F2A9807" w14:textId="77777777" w:rsidR="00355B61" w:rsidRPr="00B6778B" w:rsidRDefault="00B6778B" w:rsidP="00B6778B">
      <w:pPr>
        <w:pStyle w:val="Corpotesto"/>
        <w:rPr>
          <w:i/>
          <w:iCs/>
          <w:sz w:val="20"/>
        </w:rPr>
      </w:pPr>
      <w:r w:rsidRPr="00B6778B">
        <w:rPr>
          <w:i/>
          <w:iCs/>
          <w:sz w:val="20"/>
        </w:rPr>
        <w:t>Chi mai gli ha affidato la terra e chi ha disposto il mondo intero? (</w:t>
      </w:r>
      <w:r w:rsidR="00355B61" w:rsidRPr="00B6778B">
        <w:rPr>
          <w:i/>
          <w:iCs/>
          <w:sz w:val="20"/>
        </w:rPr>
        <w:t>Gb 34, 13</w:t>
      </w:r>
      <w:r w:rsidRPr="00B6778B">
        <w:rPr>
          <w:i/>
          <w:iCs/>
          <w:sz w:val="20"/>
        </w:rPr>
        <w:t>). Ti fiderai di lui, perché la sua forza è grande e a lui affiderai le tue fatiche? (</w:t>
      </w:r>
      <w:r w:rsidR="00355B61" w:rsidRPr="00B6778B">
        <w:rPr>
          <w:i/>
          <w:iCs/>
          <w:sz w:val="20"/>
        </w:rPr>
        <w:t>Gb 39, 11</w:t>
      </w:r>
      <w:r w:rsidRPr="00B6778B">
        <w:rPr>
          <w:i/>
          <w:iCs/>
          <w:sz w:val="20"/>
        </w:rPr>
        <w:t>). Mostrami i prodigi del tuo amore: tu che salvi dai nemici chi si affida alla tua destra (</w:t>
      </w:r>
      <w:r w:rsidR="00355B61" w:rsidRPr="00B6778B">
        <w:rPr>
          <w:i/>
          <w:iCs/>
          <w:sz w:val="20"/>
        </w:rPr>
        <w:t>Sal 16, 7</w:t>
      </w:r>
      <w:r w:rsidRPr="00B6778B">
        <w:rPr>
          <w:i/>
          <w:iCs/>
          <w:sz w:val="20"/>
        </w:rPr>
        <w:t>). Il giorno al giorno ne affida il messaggio e la notte alla notte ne trasmette notizia (</w:t>
      </w:r>
      <w:r w:rsidR="00355B61" w:rsidRPr="00B6778B">
        <w:rPr>
          <w:i/>
          <w:iCs/>
          <w:sz w:val="20"/>
        </w:rPr>
        <w:t>Sal 18, 3</w:t>
      </w:r>
      <w:r w:rsidRPr="00B6778B">
        <w:rPr>
          <w:i/>
          <w:iCs/>
          <w:sz w:val="20"/>
        </w:rPr>
        <w:t>). Si è affidato al Signore, lui lo scampi; lo liberi, se è suo amico" (</w:t>
      </w:r>
      <w:r w:rsidR="00355B61" w:rsidRPr="00B6778B">
        <w:rPr>
          <w:i/>
          <w:iCs/>
          <w:sz w:val="20"/>
        </w:rPr>
        <w:t>Sal 21, 9</w:t>
      </w:r>
      <w:r w:rsidRPr="00B6778B">
        <w:rPr>
          <w:i/>
          <w:iCs/>
          <w:sz w:val="20"/>
        </w:rPr>
        <w:t>). Mi affido alle tue mani; tu mi riscatti, Signore, Dio fedele (</w:t>
      </w:r>
      <w:r w:rsidR="00355B61" w:rsidRPr="00B6778B">
        <w:rPr>
          <w:i/>
          <w:iCs/>
          <w:sz w:val="20"/>
        </w:rPr>
        <w:t>Sal 30, 6</w:t>
      </w:r>
      <w:r w:rsidRPr="00B6778B">
        <w:rPr>
          <w:i/>
          <w:iCs/>
          <w:sz w:val="20"/>
        </w:rPr>
        <w:t>). Lo salverò, perché a me si è affidato; lo esalterò, perché ha conosciuto il mio nome (</w:t>
      </w:r>
      <w:r w:rsidR="00355B61" w:rsidRPr="00B6778B">
        <w:rPr>
          <w:i/>
          <w:iCs/>
          <w:sz w:val="20"/>
        </w:rPr>
        <w:t>Sal 90, 14</w:t>
      </w:r>
      <w:r w:rsidRPr="00B6778B">
        <w:rPr>
          <w:i/>
          <w:iCs/>
          <w:sz w:val="20"/>
        </w:rPr>
        <w:t>). Salvami dai miei nemici, Signore, a te mi affido (</w:t>
      </w:r>
      <w:r w:rsidR="00355B61" w:rsidRPr="00B6778B">
        <w:rPr>
          <w:i/>
          <w:iCs/>
          <w:sz w:val="20"/>
        </w:rPr>
        <w:t>Sal 142, 9</w:t>
      </w:r>
      <w:r w:rsidRPr="00B6778B">
        <w:rPr>
          <w:i/>
          <w:iCs/>
          <w:sz w:val="20"/>
        </w:rPr>
        <w:t xml:space="preserve">). </w:t>
      </w:r>
    </w:p>
    <w:p w14:paraId="3017140B" w14:textId="77777777" w:rsidR="00355B61" w:rsidRPr="00B6778B" w:rsidRDefault="00B6778B" w:rsidP="00B6778B">
      <w:pPr>
        <w:pStyle w:val="Corpotesto"/>
        <w:rPr>
          <w:i/>
          <w:iCs/>
          <w:sz w:val="20"/>
        </w:rPr>
      </w:pPr>
      <w:r w:rsidRPr="00B6778B">
        <w:rPr>
          <w:i/>
          <w:iCs/>
          <w:sz w:val="20"/>
        </w:rPr>
        <w:t>Come l'aceto ai denti e il fumo agli occhi così è il pigro per chi gli affida una missione (</w:t>
      </w:r>
      <w:r w:rsidR="00355B61" w:rsidRPr="00B6778B">
        <w:rPr>
          <w:i/>
          <w:iCs/>
          <w:sz w:val="20"/>
        </w:rPr>
        <w:t>Pr 10, 26</w:t>
      </w:r>
      <w:r w:rsidRPr="00B6778B">
        <w:rPr>
          <w:i/>
          <w:iCs/>
          <w:sz w:val="20"/>
        </w:rPr>
        <w:t>). Affida al Signore la tua attività e i tuoi progetti riusciranno (</w:t>
      </w:r>
      <w:r w:rsidR="00355B61" w:rsidRPr="00B6778B">
        <w:rPr>
          <w:i/>
          <w:iCs/>
          <w:sz w:val="20"/>
        </w:rPr>
        <w:t>Pr 16, 3</w:t>
      </w:r>
      <w:r w:rsidRPr="00B6778B">
        <w:rPr>
          <w:i/>
          <w:iCs/>
          <w:sz w:val="20"/>
        </w:rPr>
        <w:t>). Una vigna aveva Salomone in Baal-Hamòn; egli affidò la vigna ai custodi; ciascuno gli doveva portare come suo frutto mille sicli d'argento (</w:t>
      </w:r>
      <w:r w:rsidR="00355B61" w:rsidRPr="00B6778B">
        <w:rPr>
          <w:i/>
          <w:iCs/>
          <w:sz w:val="20"/>
        </w:rPr>
        <w:t>Ct 8, 11</w:t>
      </w:r>
      <w:r w:rsidRPr="00B6778B">
        <w:rPr>
          <w:i/>
          <w:iCs/>
          <w:sz w:val="20"/>
        </w:rPr>
        <w:t>). Tu non vuoi che le opere della tua sapienza siano inutili; per questo gli uomini affidano le loro vite anche a un minuscolo legno e, attraversando i flutti con una zattera, scampano (</w:t>
      </w:r>
      <w:r w:rsidR="00355B61" w:rsidRPr="00B6778B">
        <w:rPr>
          <w:i/>
          <w:iCs/>
          <w:sz w:val="20"/>
        </w:rPr>
        <w:t>Sap 14, 5</w:t>
      </w:r>
      <w:r w:rsidRPr="00B6778B">
        <w:rPr>
          <w:i/>
          <w:iCs/>
          <w:sz w:val="20"/>
        </w:rPr>
        <w:t>). Affidati a lui ed egli ti aiuterà; segui la via diritta e spera in lui (</w:t>
      </w:r>
      <w:r w:rsidR="00355B61" w:rsidRPr="00B6778B">
        <w:rPr>
          <w:i/>
          <w:iCs/>
          <w:sz w:val="20"/>
        </w:rPr>
        <w:t>Sir 2, 6</w:t>
      </w:r>
      <w:r w:rsidRPr="00B6778B">
        <w:rPr>
          <w:i/>
          <w:iCs/>
          <w:sz w:val="20"/>
        </w:rPr>
        <w:t>). Egli si appoggerà su di lei e non vacillerà, si affiderà a lei e non resterà confuso (</w:t>
      </w:r>
      <w:r w:rsidR="00355B61" w:rsidRPr="00B6778B">
        <w:rPr>
          <w:i/>
          <w:iCs/>
          <w:sz w:val="20"/>
        </w:rPr>
        <w:t>Sir 15, 4</w:t>
      </w:r>
      <w:r w:rsidRPr="00B6778B">
        <w:rPr>
          <w:i/>
          <w:iCs/>
          <w:sz w:val="20"/>
        </w:rPr>
        <w:t>).  Gli affidò i suoi comandamenti, il potere sulle prescrizioni del diritto, perché insegnasse a Giacobbe i decreti e illuminasse Israele nella sua legge (</w:t>
      </w:r>
      <w:r w:rsidR="00355B61" w:rsidRPr="00B6778B">
        <w:rPr>
          <w:i/>
          <w:iCs/>
          <w:sz w:val="20"/>
        </w:rPr>
        <w:t>Sir 45, 17</w:t>
      </w:r>
      <w:r w:rsidRPr="00B6778B">
        <w:rPr>
          <w:i/>
          <w:iCs/>
          <w:sz w:val="20"/>
        </w:rPr>
        <w:t xml:space="preserve">). </w:t>
      </w:r>
    </w:p>
    <w:p w14:paraId="0068B920" w14:textId="77777777" w:rsidR="00355B61" w:rsidRPr="00B6778B" w:rsidRDefault="00B6778B" w:rsidP="00B6778B">
      <w:pPr>
        <w:pStyle w:val="Corpotesto"/>
        <w:rPr>
          <w:i/>
          <w:iCs/>
          <w:sz w:val="20"/>
        </w:rPr>
      </w:pPr>
      <w:r w:rsidRPr="00B6778B">
        <w:rPr>
          <w:i/>
          <w:iCs/>
          <w:sz w:val="20"/>
        </w:rPr>
        <w:t>Ora, Signore degli eserciti, giusto giudice, che scruti il cuore e la mente, possa io vedere la tua vendetta su di loro, poiché a te ho affidato la mia causa (</w:t>
      </w:r>
      <w:r w:rsidR="00355B61" w:rsidRPr="00B6778B">
        <w:rPr>
          <w:i/>
          <w:iCs/>
          <w:sz w:val="20"/>
        </w:rPr>
        <w:t>Ger 11, 20</w:t>
      </w:r>
      <w:r w:rsidRPr="00B6778B">
        <w:rPr>
          <w:i/>
          <w:iCs/>
          <w:sz w:val="20"/>
        </w:rPr>
        <w:t xml:space="preserve">). Signore degli eserciti, che provi il giusto e scruti il cuore e la mente, possa io vedere la tua vendetta su di essi; poiché a te </w:t>
      </w:r>
      <w:r w:rsidRPr="00B6778B">
        <w:rPr>
          <w:i/>
          <w:iCs/>
          <w:sz w:val="20"/>
        </w:rPr>
        <w:lastRenderedPageBreak/>
        <w:t>ho affidato la mia causa! (</w:t>
      </w:r>
      <w:r w:rsidR="00355B61" w:rsidRPr="00B6778B">
        <w:rPr>
          <w:i/>
          <w:iCs/>
          <w:sz w:val="20"/>
        </w:rPr>
        <w:t>Ger 20, 12</w:t>
      </w:r>
      <w:r w:rsidRPr="00B6778B">
        <w:rPr>
          <w:i/>
          <w:iCs/>
          <w:sz w:val="20"/>
        </w:rPr>
        <w:t>). E affida loro questo mandato per i loro signori: Dice il Signore degli eserciti, Dio di Israele, così parlerete ai vostri signori (</w:t>
      </w:r>
      <w:r w:rsidR="00355B61" w:rsidRPr="00B6778B">
        <w:rPr>
          <w:i/>
          <w:iCs/>
          <w:sz w:val="20"/>
        </w:rPr>
        <w:t>Ger 27, 4</w:t>
      </w:r>
      <w:r w:rsidRPr="00B6778B">
        <w:rPr>
          <w:i/>
          <w:iCs/>
          <w:sz w:val="20"/>
        </w:rPr>
        <w:t>). Perciò dice il Signore: Voi non avete dato ascolto al mio ordine che ognuno proclamasse la libertà del proprio fratello e del proprio prossimo: ora, ecco, io affiderò la vostra liberazione - parola del Signore - alla spada, alla peste e alla fame e vi farò oggetto di terrore per tutti i regni della terra (</w:t>
      </w:r>
      <w:r w:rsidR="00355B61" w:rsidRPr="00B6778B">
        <w:rPr>
          <w:i/>
          <w:iCs/>
          <w:sz w:val="20"/>
        </w:rPr>
        <w:t>Ger 34, 17</w:t>
      </w:r>
      <w:r w:rsidRPr="00B6778B">
        <w:rPr>
          <w:i/>
          <w:iCs/>
          <w:sz w:val="20"/>
        </w:rPr>
        <w:t>). Tutti i capi dell'esercito, che si erano dispersi per la regione con i loro uomini, vennero a sapere che il re di Babilonia aveva messo a capo del paese Godolia figlio di Achikam, e gli aveva affidato gli uomini, le donne, i bambini e i poveri del paese che non erano stati deportati a Babilonia (</w:t>
      </w:r>
      <w:r w:rsidR="00355B61" w:rsidRPr="00B6778B">
        <w:rPr>
          <w:i/>
          <w:iCs/>
          <w:sz w:val="20"/>
        </w:rPr>
        <w:t>Ger 40, 7</w:t>
      </w:r>
      <w:r w:rsidRPr="00B6778B">
        <w:rPr>
          <w:i/>
          <w:iCs/>
          <w:sz w:val="20"/>
        </w:rPr>
        <w:t xml:space="preserve">). </w:t>
      </w:r>
    </w:p>
    <w:p w14:paraId="4C92ACE8" w14:textId="77777777" w:rsidR="00355B61" w:rsidRPr="00B6778B" w:rsidRDefault="00B6778B" w:rsidP="00B6778B">
      <w:pPr>
        <w:pStyle w:val="Corpotesto"/>
        <w:rPr>
          <w:i/>
          <w:iCs/>
          <w:sz w:val="20"/>
        </w:rPr>
      </w:pPr>
      <w:r w:rsidRPr="00B6778B">
        <w:rPr>
          <w:i/>
          <w:iCs/>
          <w:sz w:val="20"/>
        </w:rPr>
        <w:t>Non vi siete presi voi la cura delle mie cose sante ma avete affidato loro, al vostro posto, la custodia del mio santuario (</w:t>
      </w:r>
      <w:r w:rsidR="00355B61" w:rsidRPr="00B6778B">
        <w:rPr>
          <w:i/>
          <w:iCs/>
          <w:sz w:val="20"/>
        </w:rPr>
        <w:t>Ez 44, 8</w:t>
      </w:r>
      <w:r w:rsidRPr="00B6778B">
        <w:rPr>
          <w:i/>
          <w:iCs/>
          <w:sz w:val="20"/>
        </w:rPr>
        <w:t>). Affido loro la custodia del tempio e ogni suo servizio e qualunque cosa da compiere in esso (</w:t>
      </w:r>
      <w:r w:rsidR="00355B61" w:rsidRPr="00B6778B">
        <w:rPr>
          <w:i/>
          <w:iCs/>
          <w:sz w:val="20"/>
        </w:rPr>
        <w:t>Ez 44, 14</w:t>
      </w:r>
      <w:r w:rsidRPr="00B6778B">
        <w:rPr>
          <w:i/>
          <w:iCs/>
          <w:sz w:val="20"/>
        </w:rPr>
        <w:t>). Ma Daniele disse al custode, al quale il capo dei funzionari aveva affidato Daniele, Anania, Misaele e Azaria (</w:t>
      </w:r>
      <w:r w:rsidR="00355B61" w:rsidRPr="00B6778B">
        <w:rPr>
          <w:i/>
          <w:iCs/>
          <w:sz w:val="20"/>
        </w:rPr>
        <w:t>Dn 1, 11</w:t>
      </w:r>
      <w:r w:rsidRPr="00B6778B">
        <w:rPr>
          <w:i/>
          <w:iCs/>
          <w:sz w:val="20"/>
        </w:rPr>
        <w:t>). Allora Daniele si recò da Ariòch, al quale il re aveva affidato l'incarico di uccidere i saggi di Babilonia, e presentatosi gli disse: "Non uccidere i saggi di Babilonia, ma conducimi dal re e io gli farò conoscere la spiegazione del sogno" (</w:t>
      </w:r>
      <w:r w:rsidR="00355B61" w:rsidRPr="00B6778B">
        <w:rPr>
          <w:i/>
          <w:iCs/>
          <w:sz w:val="20"/>
        </w:rPr>
        <w:t>Dn 2, 24</w:t>
      </w:r>
      <w:r w:rsidRPr="00B6778B">
        <w:rPr>
          <w:i/>
          <w:iCs/>
          <w:sz w:val="20"/>
        </w:rPr>
        <w:t>). Ora, ci sono alcuni Giudei, ai quali hai affidato gli affari della provincia di Babilonia, cioè Sadrach, Mesach e Abdenego, che non ti obbediscono, re: non servono i tuoi dei e non adorano la statua d'oro che tu hai fatto innalzare" (</w:t>
      </w:r>
      <w:r w:rsidR="00355B61" w:rsidRPr="00B6778B">
        <w:rPr>
          <w:i/>
          <w:iCs/>
          <w:sz w:val="20"/>
        </w:rPr>
        <w:t>Dn 3, 12</w:t>
      </w:r>
      <w:r w:rsidRPr="00B6778B">
        <w:rPr>
          <w:i/>
          <w:iCs/>
          <w:sz w:val="20"/>
        </w:rPr>
        <w:t xml:space="preserve">). </w:t>
      </w:r>
    </w:p>
    <w:p w14:paraId="32002789" w14:textId="77777777" w:rsidR="00355B61" w:rsidRPr="00B6778B" w:rsidRDefault="00B6778B" w:rsidP="00B6778B">
      <w:pPr>
        <w:pStyle w:val="Corpotesto"/>
        <w:rPr>
          <w:i/>
          <w:iCs/>
          <w:sz w:val="20"/>
        </w:rPr>
      </w:pPr>
      <w:r w:rsidRPr="00B6778B">
        <w:rPr>
          <w:i/>
          <w:iCs/>
          <w:sz w:val="20"/>
        </w:rPr>
        <w:t>Ascoltate un'altra parabola: C'era un padrone che piantò una vigna e la circondò con una siepe, vi scavò un frantoio, vi costruì una torre, poi l'affidò a dei vignaioli e se ne andò (</w:t>
      </w:r>
      <w:r w:rsidR="00355B61" w:rsidRPr="00B6778B">
        <w:rPr>
          <w:i/>
          <w:iCs/>
          <w:sz w:val="20"/>
        </w:rPr>
        <w:t>Mt 21, 33</w:t>
      </w:r>
      <w:r w:rsidRPr="00B6778B">
        <w:rPr>
          <w:i/>
          <w:iCs/>
          <w:sz w:val="20"/>
        </w:rPr>
        <w:t>). In verità vi dico: gli affiderà l'amministrazione di tutti i suoi beni (</w:t>
      </w:r>
      <w:r w:rsidR="00355B61" w:rsidRPr="00B6778B">
        <w:rPr>
          <w:i/>
          <w:iCs/>
          <w:sz w:val="20"/>
        </w:rPr>
        <w:t>Mt 24, 47</w:t>
      </w:r>
      <w:r w:rsidRPr="00B6778B">
        <w:rPr>
          <w:i/>
          <w:iCs/>
          <w:sz w:val="20"/>
        </w:rPr>
        <w:t>). Avresti dovuto affidare il mio denaro ai banchieri e così, ritornando, avrei ritirato il mio con l'interesse (</w:t>
      </w:r>
      <w:r w:rsidR="00355B61" w:rsidRPr="00B6778B">
        <w:rPr>
          <w:i/>
          <w:iCs/>
          <w:sz w:val="20"/>
        </w:rPr>
        <w:t>Mt 25, 27</w:t>
      </w:r>
      <w:r w:rsidRPr="00B6778B">
        <w:rPr>
          <w:i/>
          <w:iCs/>
          <w:sz w:val="20"/>
        </w:rPr>
        <w:t>). Ogni cosa mi è stata affidata dal Padre mio e nessuno sa chi è il Figlio se non il Padre, né chi è il Padre se non il Figlio e colui al quale il Figlio lo voglia rivelare" (</w:t>
      </w:r>
      <w:r w:rsidR="00355B61" w:rsidRPr="00B6778B">
        <w:rPr>
          <w:i/>
          <w:iCs/>
          <w:sz w:val="20"/>
        </w:rPr>
        <w:t>Lc 10, 22</w:t>
      </w:r>
      <w:r w:rsidRPr="00B6778B">
        <w:rPr>
          <w:i/>
          <w:iCs/>
          <w:sz w:val="20"/>
        </w:rPr>
        <w:t>). Quello invece che, non conoscendola, avrà fatto cose meritevoli di percosse, ne riceverà poche. A chiunque fu dato molto, molto sarà chiesto; a chi fu affidato molto, sarà richiesto molto di più (</w:t>
      </w:r>
      <w:r w:rsidR="00355B61" w:rsidRPr="00B6778B">
        <w:rPr>
          <w:i/>
          <w:iCs/>
          <w:sz w:val="20"/>
        </w:rPr>
        <w:t>Lc 12, 48</w:t>
      </w:r>
      <w:r w:rsidRPr="00B6778B">
        <w:rPr>
          <w:i/>
          <w:iCs/>
          <w:sz w:val="20"/>
        </w:rPr>
        <w:t xml:space="preserve">). </w:t>
      </w:r>
    </w:p>
    <w:p w14:paraId="4AF9802C" w14:textId="77777777" w:rsidR="00355B61" w:rsidRPr="00B6778B" w:rsidRDefault="00B6778B" w:rsidP="00B6778B">
      <w:pPr>
        <w:pStyle w:val="Corpotesto"/>
        <w:rPr>
          <w:i/>
          <w:iCs/>
          <w:sz w:val="20"/>
        </w:rPr>
      </w:pPr>
      <w:r w:rsidRPr="00B6778B">
        <w:rPr>
          <w:i/>
          <w:iCs/>
          <w:sz w:val="20"/>
        </w:rPr>
        <w:t>Se dunque non siete stati fedeli nella iniqua ricchezza, chi vi affiderà quella vera? (</w:t>
      </w:r>
      <w:r w:rsidR="00355B61" w:rsidRPr="00B6778B">
        <w:rPr>
          <w:i/>
          <w:iCs/>
          <w:sz w:val="20"/>
        </w:rPr>
        <w:t>Lc 16, 11</w:t>
      </w:r>
      <w:r w:rsidRPr="00B6778B">
        <w:rPr>
          <w:i/>
          <w:iCs/>
          <w:sz w:val="20"/>
        </w:rPr>
        <w:t>). Poi cominciò a dire al popolo questa parabola: "Un uomo piantò una vigna, l'affidò a dei coltivatori e se ne andò lontano per molto tempo (</w:t>
      </w:r>
      <w:r w:rsidR="00355B61" w:rsidRPr="00B6778B">
        <w:rPr>
          <w:i/>
          <w:iCs/>
          <w:sz w:val="20"/>
        </w:rPr>
        <w:t>Lc 20, 9</w:t>
      </w:r>
      <w:r w:rsidRPr="00B6778B">
        <w:rPr>
          <w:i/>
          <w:iCs/>
          <w:sz w:val="20"/>
        </w:rPr>
        <w:t>). Verrà e manderà a morte quei coltivatori, e affiderà ad altri la vigna". Ma essi, udito ciò, esclamarono: "Non sia mai!" (</w:t>
      </w:r>
      <w:r w:rsidR="00355B61" w:rsidRPr="00B6778B">
        <w:rPr>
          <w:i/>
          <w:iCs/>
          <w:sz w:val="20"/>
        </w:rPr>
        <w:t>Lc 20, 16</w:t>
      </w:r>
      <w:r w:rsidRPr="00B6778B">
        <w:rPr>
          <w:i/>
          <w:iCs/>
          <w:sz w:val="20"/>
        </w:rPr>
        <w:t>). Cercate dunque, fratelli, tra di voi sette uomini di buona reputazione, pieni di Spirito e di saggezza, ai quali affideremo quest'incarico (</w:t>
      </w:r>
      <w:r w:rsidR="00355B61" w:rsidRPr="00B6778B">
        <w:rPr>
          <w:i/>
          <w:iCs/>
          <w:sz w:val="20"/>
        </w:rPr>
        <w:t>At 6, 3</w:t>
      </w:r>
      <w:r w:rsidRPr="00B6778B">
        <w:rPr>
          <w:i/>
          <w:iCs/>
          <w:sz w:val="20"/>
        </w:rPr>
        <w:t>). Costituirono quindi per loro in ogni comunità alcuni anziani e dopo avere pregato e digiunato li affidarono al Signore, nel quale avevano creduto (</w:t>
      </w:r>
      <w:r w:rsidR="00355B61" w:rsidRPr="00B6778B">
        <w:rPr>
          <w:i/>
          <w:iCs/>
          <w:sz w:val="20"/>
        </w:rPr>
        <w:t>At 14, 23</w:t>
      </w:r>
      <w:r w:rsidRPr="00B6778B">
        <w:rPr>
          <w:i/>
          <w:iCs/>
          <w:sz w:val="20"/>
        </w:rPr>
        <w:t>). Di qui fecero vela per Antiochia là dove erano stati affidati alla grazia del Signore per l'impresa che avevano compiuto (</w:t>
      </w:r>
      <w:r w:rsidR="00355B61" w:rsidRPr="00B6778B">
        <w:rPr>
          <w:i/>
          <w:iCs/>
          <w:sz w:val="20"/>
        </w:rPr>
        <w:t>At 14, 26</w:t>
      </w:r>
      <w:r w:rsidRPr="00B6778B">
        <w:rPr>
          <w:i/>
          <w:iCs/>
          <w:sz w:val="20"/>
        </w:rPr>
        <w:t>). Non ritengo tuttavia la mia vita meritevole di nulla, purché conduca a termine la mia corsa e il servizio che mi fu affidato dal Signore Gesù, di rendere testimonianza al messaggio della grazia di Dio (</w:t>
      </w:r>
      <w:r w:rsidR="00355B61" w:rsidRPr="00B6778B">
        <w:rPr>
          <w:i/>
          <w:iCs/>
          <w:sz w:val="20"/>
        </w:rPr>
        <w:t>At 20, 24</w:t>
      </w:r>
      <w:r w:rsidRPr="00B6778B">
        <w:rPr>
          <w:i/>
          <w:iCs/>
          <w:sz w:val="20"/>
        </w:rPr>
        <w:t xml:space="preserve">). </w:t>
      </w:r>
    </w:p>
    <w:p w14:paraId="60B6E3CF" w14:textId="77777777" w:rsidR="00355B61" w:rsidRPr="00B6778B" w:rsidRDefault="00B6778B" w:rsidP="00B6778B">
      <w:pPr>
        <w:pStyle w:val="Corpotesto"/>
        <w:rPr>
          <w:i/>
          <w:iCs/>
          <w:sz w:val="20"/>
        </w:rPr>
      </w:pPr>
      <w:r w:rsidRPr="00B6778B">
        <w:rPr>
          <w:i/>
          <w:iCs/>
          <w:sz w:val="20"/>
        </w:rPr>
        <w:t>Ed ora vi affido al Signore e alla parola della sua grazia che ha il potere di edificare e di concedere l'eredità con tutti i santificati (</w:t>
      </w:r>
      <w:r w:rsidR="00355B61" w:rsidRPr="00B6778B">
        <w:rPr>
          <w:i/>
          <w:iCs/>
          <w:sz w:val="20"/>
        </w:rPr>
        <w:t>At 20, 32</w:t>
      </w:r>
      <w:r w:rsidRPr="00B6778B">
        <w:rPr>
          <w:i/>
          <w:iCs/>
          <w:sz w:val="20"/>
        </w:rPr>
        <w:t>). Grande, sotto ogni aspetto. Anzitutto perché a loro sono state affidate le rivelazioni di Dio. – (</w:t>
      </w:r>
      <w:r w:rsidR="00355B61" w:rsidRPr="00B6778B">
        <w:rPr>
          <w:i/>
          <w:iCs/>
          <w:sz w:val="20"/>
        </w:rPr>
        <w:t>Rm 3, 2</w:t>
      </w:r>
      <w:r w:rsidRPr="00B6778B">
        <w:rPr>
          <w:i/>
          <w:iCs/>
          <w:sz w:val="20"/>
        </w:rPr>
        <w:t>). Se lo faccio di mia iniziativa, ho diritto alla ricompensa; ma se non lo faccio di mia iniziativa, è un incarico che mi è stato affidato (</w:t>
      </w:r>
      <w:r w:rsidR="00355B61" w:rsidRPr="00B6778B">
        <w:rPr>
          <w:i/>
          <w:iCs/>
          <w:sz w:val="20"/>
        </w:rPr>
        <w:t>1Cor 9, 17</w:t>
      </w:r>
      <w:r w:rsidRPr="00B6778B">
        <w:rPr>
          <w:i/>
          <w:iCs/>
          <w:sz w:val="20"/>
        </w:rPr>
        <w:t>). Tutto questo però viene da Dio, che ci ha riconciliati con sé mediante Cristo e ha affidato a noi il ministero della riconciliazione (</w:t>
      </w:r>
      <w:r w:rsidR="00355B61" w:rsidRPr="00B6778B">
        <w:rPr>
          <w:i/>
          <w:iCs/>
          <w:sz w:val="20"/>
        </w:rPr>
        <w:t>2Cor 5, 18</w:t>
      </w:r>
      <w:r w:rsidRPr="00B6778B">
        <w:rPr>
          <w:i/>
          <w:iCs/>
          <w:sz w:val="20"/>
        </w:rPr>
        <w:t>). E' stato Dio infatti a riconciliare a sé il mondo in Cristo, non imputando agli uomini le loro colpe e affidando a noi la parola della riconciliazione (</w:t>
      </w:r>
      <w:r w:rsidR="00355B61" w:rsidRPr="00B6778B">
        <w:rPr>
          <w:i/>
          <w:iCs/>
          <w:sz w:val="20"/>
        </w:rPr>
        <w:t>2Cor 5, 19</w:t>
      </w:r>
      <w:r w:rsidRPr="00B6778B">
        <w:rPr>
          <w:i/>
          <w:iCs/>
          <w:sz w:val="20"/>
        </w:rPr>
        <w:t>). Anzi, visto che a me era stato affidato il vangelo per i non circoncisi, come a Pietro quello per i circoncisi – (</w:t>
      </w:r>
      <w:r w:rsidR="00355B61" w:rsidRPr="00B6778B">
        <w:rPr>
          <w:i/>
          <w:iCs/>
          <w:sz w:val="20"/>
        </w:rPr>
        <w:t>Gal 2, 7</w:t>
      </w:r>
      <w:r w:rsidRPr="00B6778B">
        <w:rPr>
          <w:i/>
          <w:iCs/>
          <w:sz w:val="20"/>
        </w:rPr>
        <w:t xml:space="preserve">). </w:t>
      </w:r>
    </w:p>
    <w:p w14:paraId="634E7582" w14:textId="77777777" w:rsidR="00355B61" w:rsidRPr="00B6778B" w:rsidRDefault="00B6778B" w:rsidP="00B6778B">
      <w:pPr>
        <w:pStyle w:val="Corpotesto"/>
        <w:rPr>
          <w:i/>
          <w:iCs/>
          <w:sz w:val="20"/>
        </w:rPr>
      </w:pPr>
      <w:r w:rsidRPr="00B6778B">
        <w:rPr>
          <w:i/>
          <w:iCs/>
          <w:sz w:val="20"/>
        </w:rPr>
        <w:t>Penso che abbiate sentito parlare del ministero della grazia di Dio, a me affidato a vostro beneficio (</w:t>
      </w:r>
      <w:r w:rsidR="00355B61" w:rsidRPr="00B6778B">
        <w:rPr>
          <w:i/>
          <w:iCs/>
          <w:sz w:val="20"/>
        </w:rPr>
        <w:t>Ef 3, 2</w:t>
      </w:r>
      <w:r w:rsidRPr="00B6778B">
        <w:rPr>
          <w:i/>
          <w:iCs/>
          <w:sz w:val="20"/>
        </w:rPr>
        <w:t>). Di essa sono diventato ministro, secondo la missione affidatami da Dio presso di voi: di realizzare la sua parola (</w:t>
      </w:r>
      <w:r w:rsidR="00355B61" w:rsidRPr="00B6778B">
        <w:rPr>
          <w:i/>
          <w:iCs/>
          <w:sz w:val="20"/>
        </w:rPr>
        <w:t>Col 1, 25</w:t>
      </w:r>
      <w:r w:rsidRPr="00B6778B">
        <w:rPr>
          <w:i/>
          <w:iCs/>
          <w:sz w:val="20"/>
        </w:rPr>
        <w:t>). Ma, come Dio ci ha trovati degni di affidarci il vangelo così lo predichiamo, non cercando di piacere agli uomini, ma a Dio, che prova i nostri cuori (</w:t>
      </w:r>
      <w:r w:rsidR="00355B61" w:rsidRPr="00B6778B">
        <w:rPr>
          <w:i/>
          <w:iCs/>
          <w:sz w:val="20"/>
        </w:rPr>
        <w:t>1Ts 2, 4</w:t>
      </w:r>
      <w:r w:rsidRPr="00B6778B">
        <w:rPr>
          <w:i/>
          <w:iCs/>
          <w:sz w:val="20"/>
        </w:rPr>
        <w:t>). Secondo il vangelo della gloria del beato Dio che mi è stato affidato (</w:t>
      </w:r>
      <w:r w:rsidR="00355B61" w:rsidRPr="00B6778B">
        <w:rPr>
          <w:i/>
          <w:iCs/>
          <w:sz w:val="20"/>
        </w:rPr>
        <w:t>1Tm 1, 11</w:t>
      </w:r>
      <w:r w:rsidRPr="00B6778B">
        <w:rPr>
          <w:i/>
          <w:iCs/>
          <w:sz w:val="20"/>
        </w:rPr>
        <w:t>). E' questa la causa dei mali che soffro, ma non me ne vergogno: so infatti a chi ho creduto e son convinto che egli è capace di conservare fino a quel giorno il deposito che mi è stato affidato (</w:t>
      </w:r>
      <w:r w:rsidR="00355B61" w:rsidRPr="00B6778B">
        <w:rPr>
          <w:i/>
          <w:iCs/>
          <w:sz w:val="20"/>
        </w:rPr>
        <w:t>2Tm 1, 12</w:t>
      </w:r>
      <w:r w:rsidRPr="00B6778B">
        <w:rPr>
          <w:i/>
          <w:iCs/>
          <w:sz w:val="20"/>
        </w:rPr>
        <w:t>). E manifestata poi con la sua parola mediante la predicazione che è stata a me affidata per ordine di Dio, nostro salvatore (</w:t>
      </w:r>
      <w:r w:rsidR="00355B61" w:rsidRPr="00B6778B">
        <w:rPr>
          <w:i/>
          <w:iCs/>
          <w:sz w:val="20"/>
        </w:rPr>
        <w:t>Tt 1, 3</w:t>
      </w:r>
      <w:r w:rsidRPr="00B6778B">
        <w:rPr>
          <w:i/>
          <w:iCs/>
          <w:sz w:val="20"/>
        </w:rPr>
        <w:t xml:space="preserve">). </w:t>
      </w:r>
    </w:p>
    <w:p w14:paraId="53FED8FD" w14:textId="77777777" w:rsidR="00355B61" w:rsidRPr="00B6778B" w:rsidRDefault="00B6778B" w:rsidP="00B6778B">
      <w:pPr>
        <w:pStyle w:val="Corpotesto"/>
        <w:rPr>
          <w:i/>
          <w:iCs/>
          <w:sz w:val="20"/>
        </w:rPr>
      </w:pPr>
      <w:r w:rsidRPr="00B6778B">
        <w:rPr>
          <w:i/>
          <w:iCs/>
          <w:sz w:val="20"/>
        </w:rPr>
        <w:lastRenderedPageBreak/>
        <w:t>Pascete il gregge di Dio che vi è affidato, sorvegliandolo non per forza ma volentieri, secondo Dio; non per vile interesse, ma di buon animo (</w:t>
      </w:r>
      <w:r w:rsidR="00355B61" w:rsidRPr="00B6778B">
        <w:rPr>
          <w:i/>
          <w:iCs/>
          <w:sz w:val="20"/>
        </w:rPr>
        <w:t>1Pt 5, 2</w:t>
      </w:r>
      <w:r w:rsidRPr="00B6778B">
        <w:rPr>
          <w:i/>
          <w:iCs/>
          <w:sz w:val="20"/>
        </w:rPr>
        <w:t>). Non spadroneggiando sulle persone a voi affidate, ma facendovi modelli del gregge (</w:t>
      </w:r>
      <w:r w:rsidR="00355B61" w:rsidRPr="00B6778B">
        <w:rPr>
          <w:i/>
          <w:iCs/>
          <w:sz w:val="20"/>
        </w:rPr>
        <w:t>1Pt 5, 3</w:t>
      </w:r>
      <w:r w:rsidRPr="00B6778B">
        <w:rPr>
          <w:i/>
          <w:iCs/>
          <w:sz w:val="20"/>
        </w:rPr>
        <w:t>). Dio infatti ha messo loro in cuore di realizzare il suo disegno e di accordarsi per affidare il loro regno alla bestia, finché si realizzino le parole di Dio (</w:t>
      </w:r>
      <w:r w:rsidR="00355B61" w:rsidRPr="00B6778B">
        <w:rPr>
          <w:i/>
          <w:iCs/>
          <w:sz w:val="20"/>
        </w:rPr>
        <w:t>Ap 17, 17</w:t>
      </w:r>
      <w:r w:rsidRPr="00B6778B">
        <w:rPr>
          <w:i/>
          <w:iCs/>
          <w:sz w:val="20"/>
        </w:rPr>
        <w:t xml:space="preserve">). </w:t>
      </w:r>
    </w:p>
    <w:p w14:paraId="72D736CD" w14:textId="77777777" w:rsidR="002F6E86" w:rsidRDefault="00355B61" w:rsidP="002F6E86">
      <w:pPr>
        <w:pStyle w:val="Corpotesto"/>
      </w:pPr>
      <w:r>
        <w:t>Vera povertà e vera fede sempre devono coincidere. Un vizio di fede è un vizio nella povertà. Un vizio nella povertà è un vizio nella fede.</w:t>
      </w:r>
    </w:p>
    <w:p w14:paraId="455E4EF5" w14:textId="77777777" w:rsidR="00355B61" w:rsidRDefault="00355B61" w:rsidP="002F6E86">
      <w:pPr>
        <w:pStyle w:val="Corpotesto"/>
      </w:pPr>
      <w:r>
        <w:t>Così anche vera ricchezza e vera fede devono coincidere. Un vizio nella ricchezza è un vizio nella fede e un vizio nella fede è un vizio nella ricchezza.</w:t>
      </w:r>
    </w:p>
    <w:p w14:paraId="4E07E9D7" w14:textId="77777777" w:rsidR="00355B61" w:rsidRDefault="00355B61" w:rsidP="002F6E86">
      <w:pPr>
        <w:pStyle w:val="Corpotesto"/>
      </w:pPr>
      <w:r>
        <w:t>Ma anche vera povertà e vera ricchezza devono coincide</w:t>
      </w:r>
      <w:r w:rsidR="00D74F3A">
        <w:t>re</w:t>
      </w:r>
      <w:r>
        <w:t>. Un vizio nella vera povertà è un vizio nella vera ricchezza e viceversa.</w:t>
      </w:r>
    </w:p>
    <w:p w14:paraId="20A2B8F8" w14:textId="77777777" w:rsidR="00355B61" w:rsidRDefault="00673465" w:rsidP="002F6E86">
      <w:pPr>
        <w:pStyle w:val="Corpotesto"/>
      </w:pPr>
      <w:r>
        <w:t>La verità è sempre una, eternamente una: chi confida nel Signore, chi si affida al Signore, deve vivere tutto secondo la sua Parola.</w:t>
      </w:r>
    </w:p>
    <w:p w14:paraId="1D9ED019" w14:textId="77777777" w:rsidR="00673465" w:rsidRDefault="00673465" w:rsidP="002F6E86">
      <w:pPr>
        <w:pStyle w:val="Corpotesto"/>
      </w:pPr>
      <w:r>
        <w:t>Secondo la Parola va vissuta la fede, la povertà, la ricchezza. Secondo la Parola deve essere realizzata tutta la vita dell’uomo sulla terra.</w:t>
      </w:r>
    </w:p>
    <w:p w14:paraId="70A205ED" w14:textId="77777777" w:rsidR="00673465" w:rsidRDefault="00673465" w:rsidP="002F6E86">
      <w:pPr>
        <w:pStyle w:val="Corpotesto"/>
      </w:pPr>
      <w:r>
        <w:t>Ogni vizio nella fede nella Parola diviene un vizio nella vita dell’uomo e in ogni sua relazione: con Dio, con gli uomini, con se stesso, con il suo ministero.</w:t>
      </w:r>
    </w:p>
    <w:p w14:paraId="12CA53CE" w14:textId="77777777" w:rsidR="00BB795B" w:rsidRDefault="00BB795B" w:rsidP="00491C74">
      <w:pPr>
        <w:pStyle w:val="Corpodeltesto2"/>
      </w:pPr>
      <w:r w:rsidRPr="00BB795B">
        <w:rPr>
          <w:position w:val="6"/>
          <w:vertAlign w:val="superscript"/>
        </w:rPr>
        <w:t>13</w:t>
      </w:r>
      <w:r w:rsidRPr="00BB795B">
        <w:t>il resto d’Israele.</w:t>
      </w:r>
      <w:r w:rsidR="00B20DF3">
        <w:t xml:space="preserve"> </w:t>
      </w:r>
      <w:r w:rsidRPr="00BB795B">
        <w:t>Non commetteranno più iniquità</w:t>
      </w:r>
      <w:r w:rsidR="00B20DF3">
        <w:t xml:space="preserve"> </w:t>
      </w:r>
      <w:r w:rsidRPr="00BB795B">
        <w:t>e non proferiranno menzogna;</w:t>
      </w:r>
      <w:r w:rsidR="00B20DF3">
        <w:t xml:space="preserve"> </w:t>
      </w:r>
      <w:r w:rsidRPr="00BB795B">
        <w:t>non si troverà più nella loro bocca</w:t>
      </w:r>
      <w:r w:rsidR="00B20DF3">
        <w:t xml:space="preserve"> </w:t>
      </w:r>
      <w:r w:rsidRPr="00BB795B">
        <w:t>una lingua fraudolenta.</w:t>
      </w:r>
      <w:r w:rsidR="00B20DF3">
        <w:t xml:space="preserve"> </w:t>
      </w:r>
      <w:r w:rsidRPr="00BB795B">
        <w:t>Potranno pascolare e riposare</w:t>
      </w:r>
      <w:r w:rsidR="00B20DF3">
        <w:t xml:space="preserve"> </w:t>
      </w:r>
      <w:r w:rsidRPr="00BB795B">
        <w:t>senza che alcuno li molesti.</w:t>
      </w:r>
    </w:p>
    <w:p w14:paraId="76FDBF4E" w14:textId="77777777" w:rsidR="00B20DF3" w:rsidRDefault="00673465" w:rsidP="00673465">
      <w:pPr>
        <w:pStyle w:val="Corpotesto"/>
      </w:pPr>
      <w:r>
        <w:t xml:space="preserve">Chi confiderà nel Signore? Il resto d’Israele. Chi è il resto d’Israele? È quel piccolo popolo umile e povero che è rimasto nella catastrofe di Gerusalemme. </w:t>
      </w:r>
    </w:p>
    <w:p w14:paraId="7FA0F962" w14:textId="77777777" w:rsidR="00673465" w:rsidRDefault="00673465" w:rsidP="00673465">
      <w:pPr>
        <w:pStyle w:val="Corpotesto"/>
      </w:pPr>
      <w:r w:rsidRPr="00673465">
        <w:rPr>
          <w:i/>
        </w:rPr>
        <w:t>Il resto d’Israele. Non commetteranno più iniquità e non proferiranno menzogna; non si troverà più nella loro bocca una lingua fraudolenta. Potranno pascolare e riposare senza che alcuno li molesti</w:t>
      </w:r>
      <w:r w:rsidRPr="00BB795B">
        <w:t>.</w:t>
      </w:r>
      <w:r>
        <w:t xml:space="preserve"> Questa profezia va ben compresa.</w:t>
      </w:r>
    </w:p>
    <w:p w14:paraId="5D8C3416" w14:textId="77777777" w:rsidR="00673465" w:rsidRDefault="00673465" w:rsidP="00673465">
      <w:pPr>
        <w:pStyle w:val="Corpotesto"/>
      </w:pPr>
      <w:r>
        <w:t>Il resto di Israele sono quegli uomini e quelle donne che ha risparmiato la fame, la peste, la spada, l’esilio. È anche quel piccolo popolo tornato da Babilonia.</w:t>
      </w:r>
    </w:p>
    <w:p w14:paraId="66B72A33" w14:textId="77777777" w:rsidR="00673465" w:rsidRDefault="00673465" w:rsidP="00673465">
      <w:pPr>
        <w:pStyle w:val="Corpotesto"/>
      </w:pPr>
      <w:r>
        <w:t>Quanto il Signore promette si compirà nel tempo o solo nell’eternità? Sulla terra, nella storia questo mai accadrà. L’uomo è natura corrotta e tentata.</w:t>
      </w:r>
    </w:p>
    <w:p w14:paraId="1BDACA2F" w14:textId="77777777" w:rsidR="00673465" w:rsidRDefault="0089728F" w:rsidP="00673465">
      <w:pPr>
        <w:pStyle w:val="Corpotesto"/>
      </w:pPr>
      <w:r w:rsidRPr="0089728F">
        <w:rPr>
          <w:i/>
        </w:rPr>
        <w:t>“</w:t>
      </w:r>
      <w:r w:rsidR="00673465" w:rsidRPr="0089728F">
        <w:rPr>
          <w:i/>
        </w:rPr>
        <w:t>Non commetteranno più iniquità e non proferiranno menzogna</w:t>
      </w:r>
      <w:r w:rsidRPr="0089728F">
        <w:rPr>
          <w:i/>
        </w:rPr>
        <w:t>”</w:t>
      </w:r>
      <w:r w:rsidR="00673465">
        <w:t xml:space="preserve">. Invece il popolo del Signore per menzogna e iniquità ha crocifisso lo stesso suo Signore. </w:t>
      </w:r>
    </w:p>
    <w:p w14:paraId="338B36E1" w14:textId="77777777" w:rsidR="00673465" w:rsidRDefault="0089728F" w:rsidP="00673465">
      <w:pPr>
        <w:pStyle w:val="Corpotesto"/>
      </w:pPr>
      <w:r w:rsidRPr="0089728F">
        <w:rPr>
          <w:i/>
        </w:rPr>
        <w:t>“</w:t>
      </w:r>
      <w:r w:rsidR="00673465" w:rsidRPr="0089728F">
        <w:rPr>
          <w:i/>
        </w:rPr>
        <w:t>Non si troverà più nella loro bocca una lingua fraudolenta</w:t>
      </w:r>
      <w:r w:rsidRPr="0089728F">
        <w:rPr>
          <w:i/>
        </w:rPr>
        <w:t>”</w:t>
      </w:r>
      <w:r w:rsidR="00673465">
        <w:t>. Neanche questo si compirà sulla terra. La lingua fraudolent</w:t>
      </w:r>
      <w:r w:rsidR="00D74F3A">
        <w:t>a</w:t>
      </w:r>
      <w:r w:rsidR="00673465">
        <w:t xml:space="preserve"> distrugge Gesù Signore.</w:t>
      </w:r>
    </w:p>
    <w:p w14:paraId="7EC52C5A" w14:textId="77777777" w:rsidR="00673465" w:rsidRDefault="0089728F" w:rsidP="00673465">
      <w:pPr>
        <w:pStyle w:val="Corpotesto"/>
      </w:pPr>
      <w:r w:rsidRPr="0089728F">
        <w:rPr>
          <w:i/>
        </w:rPr>
        <w:t>“</w:t>
      </w:r>
      <w:r w:rsidR="00673465" w:rsidRPr="0089728F">
        <w:rPr>
          <w:i/>
        </w:rPr>
        <w:t>Potranno pascolare e riposare senza che alcuno li molesti</w:t>
      </w:r>
      <w:r w:rsidRPr="0089728F">
        <w:rPr>
          <w:i/>
        </w:rPr>
        <w:t>”</w:t>
      </w:r>
      <w:r w:rsidR="00673465">
        <w:t>. Neanche questo si compirà sulla terra, nella storia. Tutto questo avverrà nell’eternità.</w:t>
      </w:r>
    </w:p>
    <w:p w14:paraId="6D4377FF" w14:textId="77777777" w:rsidR="0089728F" w:rsidRDefault="0089728F" w:rsidP="00673465">
      <w:pPr>
        <w:pStyle w:val="Corpotesto"/>
      </w:pPr>
      <w:r>
        <w:t>Questa profezia va interpretata in chiave escatologica. Essa si compirà pienamente con l’avvento dei cieli nuov</w:t>
      </w:r>
      <w:r w:rsidR="00D74F3A">
        <w:t>i</w:t>
      </w:r>
      <w:r>
        <w:t xml:space="preserve"> e della terra nuova.</w:t>
      </w:r>
    </w:p>
    <w:p w14:paraId="505F62DA" w14:textId="77777777" w:rsidR="0089728F" w:rsidRDefault="0089728F" w:rsidP="00673465">
      <w:pPr>
        <w:pStyle w:val="Corpotesto"/>
      </w:pPr>
      <w:r>
        <w:t>Solo allora luce e tenebre, bene e male, giusti e ingiusti, saranno divisi in eterno senza alcuna possibilità di entrare in comunione. Vi è il grande abisso.</w:t>
      </w:r>
    </w:p>
    <w:p w14:paraId="766030B7" w14:textId="77777777" w:rsidR="0089728F" w:rsidRDefault="0089728F" w:rsidP="00673465">
      <w:pPr>
        <w:pStyle w:val="Corpotesto"/>
      </w:pPr>
      <w:r>
        <w:t>Fino al giorno del giudizio universale grano e zizzania cresceranno nello stesso campo</w:t>
      </w:r>
      <w:r w:rsidR="00D74F3A">
        <w:t>.</w:t>
      </w:r>
      <w:r>
        <w:t xml:space="preserve"> Pesci buoni e cattivi saranno nella stessa rete.</w:t>
      </w:r>
    </w:p>
    <w:p w14:paraId="6339CF6B" w14:textId="77777777" w:rsidR="00B20DF3" w:rsidRDefault="00B20DF3" w:rsidP="00B20DF3">
      <w:pPr>
        <w:pStyle w:val="Titolo2"/>
        <w:rPr>
          <w:i w:val="0"/>
          <w:sz w:val="40"/>
          <w:szCs w:val="40"/>
        </w:rPr>
      </w:pPr>
      <w:bookmarkStart w:id="155" w:name="_Toc62163766"/>
      <w:r>
        <w:rPr>
          <w:i w:val="0"/>
          <w:sz w:val="40"/>
          <w:szCs w:val="40"/>
        </w:rPr>
        <w:lastRenderedPageBreak/>
        <w:t>Salmi di gioia a Sion</w:t>
      </w:r>
      <w:bookmarkEnd w:id="155"/>
    </w:p>
    <w:p w14:paraId="3BD72E4A" w14:textId="77777777" w:rsidR="00B20DF3" w:rsidRPr="00B20DF3" w:rsidRDefault="00B20DF3" w:rsidP="00B20DF3"/>
    <w:p w14:paraId="49178E5F" w14:textId="77777777" w:rsidR="00BB795B" w:rsidRDefault="00BB795B" w:rsidP="00491C74">
      <w:pPr>
        <w:pStyle w:val="Corpodeltesto2"/>
      </w:pPr>
      <w:r w:rsidRPr="00BB795B">
        <w:rPr>
          <w:position w:val="6"/>
          <w:vertAlign w:val="superscript"/>
        </w:rPr>
        <w:t>14</w:t>
      </w:r>
      <w:r w:rsidRPr="00BB795B">
        <w:t>Rallégrati, figlia di Sion,</w:t>
      </w:r>
      <w:r w:rsidR="00B20DF3">
        <w:t xml:space="preserve"> </w:t>
      </w:r>
      <w:r w:rsidRPr="00BB795B">
        <w:t>grida di gioia, Israele,</w:t>
      </w:r>
      <w:r w:rsidR="00B20DF3">
        <w:t xml:space="preserve"> </w:t>
      </w:r>
      <w:r w:rsidRPr="00BB795B">
        <w:t>esulta e acclama con tutto il cuore,</w:t>
      </w:r>
      <w:r w:rsidR="00B20DF3">
        <w:t xml:space="preserve"> </w:t>
      </w:r>
      <w:r w:rsidRPr="00BB795B">
        <w:t>figlia di Gerusalemme!</w:t>
      </w:r>
    </w:p>
    <w:p w14:paraId="27BDA2E9" w14:textId="77777777" w:rsidR="00B20DF3" w:rsidRDefault="005B1721" w:rsidP="0089728F">
      <w:pPr>
        <w:pStyle w:val="Corpotesto"/>
      </w:pPr>
      <w:r>
        <w:t>Gerusalemme e tutto Israele è invitato a rallegrarsi, gioire, esaltare acclamare con tutto il cuore. Questo invito non è per eventi di immanenza, della terra.</w:t>
      </w:r>
    </w:p>
    <w:p w14:paraId="311F9AAA" w14:textId="77777777" w:rsidR="005B1721" w:rsidRDefault="005B1721" w:rsidP="005B1721">
      <w:pPr>
        <w:pStyle w:val="Corpotesto"/>
      </w:pPr>
      <w:r w:rsidRPr="005B1721">
        <w:rPr>
          <w:i/>
        </w:rPr>
        <w:t xml:space="preserve">Rallégrati, figlia di Sion, grida di gioia, Israele, esulta e acclama con tutto il cuore, figlia di Gerusalemme! </w:t>
      </w:r>
      <w:r>
        <w:t>La gioia è sempre e solo per un evento celeste.</w:t>
      </w:r>
    </w:p>
    <w:p w14:paraId="247D3351" w14:textId="77777777" w:rsidR="005B1721" w:rsidRDefault="005B1721" w:rsidP="005B1721">
      <w:pPr>
        <w:pStyle w:val="Corpotesto"/>
      </w:pPr>
      <w:r>
        <w:t xml:space="preserve">La vera gioia è il frutto di un evento soprannaturale, divino. Dio viene a visitare il suo popolo, viene per portare la sua pace, viene per portare </w:t>
      </w:r>
      <w:r w:rsidR="00A96D02">
        <w:t xml:space="preserve">la </w:t>
      </w:r>
      <w:r>
        <w:t>vita nel popolo.</w:t>
      </w:r>
    </w:p>
    <w:p w14:paraId="72266FCF" w14:textId="77777777" w:rsidR="00A96D02" w:rsidRDefault="00D74F3A" w:rsidP="005B1721">
      <w:pPr>
        <w:pStyle w:val="Corpotesto"/>
      </w:pPr>
      <w:r>
        <w:t>La figlia</w:t>
      </w:r>
      <w:r w:rsidR="00A96D02">
        <w:t xml:space="preserve"> di Sion è Gerusalemme. Sono tutti i suoi figli. È l’intero popolo del Signore. Dio torna ad essere il suo Dio e per questo tutti devono esultare. </w:t>
      </w:r>
    </w:p>
    <w:p w14:paraId="479C39AE" w14:textId="77777777" w:rsidR="00A96D02" w:rsidRDefault="00A96D02" w:rsidP="005B1721">
      <w:pPr>
        <w:pStyle w:val="Corpotesto"/>
      </w:pPr>
      <w:r>
        <w:t>Ecco la vera causa della gioia: Dio torna a regnare in Gerusalemme come regnava al tempo del suo splendore e della sua gloria.</w:t>
      </w:r>
    </w:p>
    <w:p w14:paraId="4F5DAE30" w14:textId="77777777" w:rsidR="00A96D02" w:rsidRDefault="00A96D02" w:rsidP="0089728F">
      <w:pPr>
        <w:pStyle w:val="Titolo4"/>
        <w:spacing w:before="0" w:after="120"/>
        <w:rPr>
          <w:rFonts w:ascii="Arial" w:hAnsi="Arial"/>
          <w:sz w:val="20"/>
        </w:rPr>
      </w:pPr>
    </w:p>
    <w:p w14:paraId="57F04971" w14:textId="77777777" w:rsidR="0089728F" w:rsidRPr="0089728F" w:rsidRDefault="0089728F" w:rsidP="0089728F">
      <w:pPr>
        <w:pStyle w:val="Titolo4"/>
        <w:spacing w:before="0" w:after="120"/>
        <w:rPr>
          <w:rFonts w:ascii="Arial" w:hAnsi="Arial"/>
          <w:sz w:val="20"/>
        </w:rPr>
      </w:pPr>
      <w:bookmarkStart w:id="156" w:name="_Toc62163767"/>
      <w:r w:rsidRPr="0089728F">
        <w:rPr>
          <w:rFonts w:ascii="Arial" w:hAnsi="Arial"/>
          <w:sz w:val="20"/>
        </w:rPr>
        <w:t>RALLÈGRATI</w:t>
      </w:r>
      <w:bookmarkEnd w:id="156"/>
    </w:p>
    <w:p w14:paraId="383E645E" w14:textId="77777777" w:rsidR="0089728F" w:rsidRPr="00EC3C78" w:rsidRDefault="00B6778B" w:rsidP="00EC3C78">
      <w:pPr>
        <w:pStyle w:val="Corpotesto"/>
        <w:rPr>
          <w:i/>
          <w:iCs/>
          <w:sz w:val="20"/>
        </w:rPr>
      </w:pPr>
      <w:r w:rsidRPr="00EC3C78">
        <w:rPr>
          <w:i/>
          <w:iCs/>
          <w:sz w:val="20"/>
        </w:rPr>
        <w:t>Tutti i capi e tutto il popolo si rallegrarono e portarono il denaro che mise</w:t>
      </w:r>
      <w:r w:rsidR="005E6A67" w:rsidRPr="00EC3C78">
        <w:rPr>
          <w:i/>
          <w:iCs/>
          <w:sz w:val="20"/>
        </w:rPr>
        <w:t>ro nella cassa fino a riempirla</w:t>
      </w:r>
      <w:r w:rsidR="00EC3C78" w:rsidRPr="00EC3C78">
        <w:rPr>
          <w:i/>
          <w:iCs/>
          <w:sz w:val="20"/>
        </w:rPr>
        <w:t xml:space="preserve"> (</w:t>
      </w:r>
      <w:r w:rsidR="0089728F" w:rsidRPr="00EC3C78">
        <w:rPr>
          <w:i/>
          <w:iCs/>
          <w:sz w:val="20"/>
        </w:rPr>
        <w:t>2Cr 24, 10</w:t>
      </w:r>
      <w:r w:rsidR="00EC3C78" w:rsidRPr="00EC3C78">
        <w:rPr>
          <w:i/>
          <w:iCs/>
          <w:sz w:val="20"/>
        </w:rPr>
        <w:t xml:space="preserve">). </w:t>
      </w:r>
      <w:r w:rsidRPr="00EC3C78">
        <w:rPr>
          <w:i/>
          <w:iCs/>
          <w:sz w:val="20"/>
        </w:rPr>
        <w:t>In quel giorno il popolo offrì numerosi sacrifici e si allietò, perché Dio gli aveva concesso una grande gioia. Anche le donne e i fanciulli si rallegrarono e la gioia di Ge</w:t>
      </w:r>
      <w:r w:rsidR="00EC3C78" w:rsidRPr="00EC3C78">
        <w:rPr>
          <w:i/>
          <w:iCs/>
          <w:sz w:val="20"/>
        </w:rPr>
        <w:t>rusalemme si sentiva di lontano (</w:t>
      </w:r>
      <w:r w:rsidR="0089728F" w:rsidRPr="00EC3C78">
        <w:rPr>
          <w:i/>
          <w:iCs/>
          <w:sz w:val="20"/>
        </w:rPr>
        <w:t>Ne 12, 43</w:t>
      </w:r>
      <w:r w:rsidR="00EC3C78" w:rsidRPr="00EC3C78">
        <w:rPr>
          <w:i/>
          <w:iCs/>
          <w:sz w:val="20"/>
        </w:rPr>
        <w:t xml:space="preserve">). </w:t>
      </w:r>
      <w:r w:rsidRPr="00EC3C78">
        <w:rPr>
          <w:i/>
          <w:iCs/>
          <w:sz w:val="20"/>
        </w:rPr>
        <w:t>Tu sei benedetto, perché mi hai rallegrato e non è avvenuto ciò che temevo, ma ci hai trattato secondo la tua g</w:t>
      </w:r>
      <w:r w:rsidR="00EC3C78" w:rsidRPr="00EC3C78">
        <w:rPr>
          <w:i/>
          <w:iCs/>
          <w:sz w:val="20"/>
        </w:rPr>
        <w:t>rande misericordia (</w:t>
      </w:r>
      <w:r w:rsidR="0089728F" w:rsidRPr="00EC3C78">
        <w:rPr>
          <w:i/>
          <w:iCs/>
          <w:sz w:val="20"/>
        </w:rPr>
        <w:t>Tb 8, 16</w:t>
      </w:r>
      <w:r w:rsidR="00EC3C78" w:rsidRPr="00EC3C78">
        <w:rPr>
          <w:i/>
          <w:iCs/>
          <w:sz w:val="20"/>
        </w:rPr>
        <w:t xml:space="preserve">). </w:t>
      </w:r>
    </w:p>
    <w:p w14:paraId="4C9D4EB4" w14:textId="77777777" w:rsidR="0089728F" w:rsidRPr="00EC3C78" w:rsidRDefault="00B6778B" w:rsidP="00EC3C78">
      <w:pPr>
        <w:pStyle w:val="Corpotesto"/>
        <w:rPr>
          <w:i/>
          <w:iCs/>
          <w:sz w:val="20"/>
        </w:rPr>
      </w:pPr>
      <w:r w:rsidRPr="00EC3C78">
        <w:rPr>
          <w:i/>
          <w:iCs/>
          <w:sz w:val="20"/>
        </w:rPr>
        <w:t>Inflisse amarezze a molti re, rallegrò con le sue gesta Giacobbe; sempr</w:t>
      </w:r>
      <w:r w:rsidR="00EC3C78" w:rsidRPr="00EC3C78">
        <w:rPr>
          <w:i/>
          <w:iCs/>
          <w:sz w:val="20"/>
        </w:rPr>
        <w:t>e la sua memoria sarà benedetta (</w:t>
      </w:r>
      <w:r w:rsidR="0089728F" w:rsidRPr="00EC3C78">
        <w:rPr>
          <w:i/>
          <w:iCs/>
          <w:sz w:val="20"/>
        </w:rPr>
        <w:t>1Mac 3, 7</w:t>
      </w:r>
      <w:r w:rsidR="00EC3C78" w:rsidRPr="00EC3C78">
        <w:rPr>
          <w:i/>
          <w:iCs/>
          <w:sz w:val="20"/>
        </w:rPr>
        <w:t xml:space="preserve">). </w:t>
      </w:r>
      <w:r w:rsidRPr="00EC3C78">
        <w:rPr>
          <w:i/>
          <w:iCs/>
          <w:sz w:val="20"/>
        </w:rPr>
        <w:t>Giònata gli inviò ad Antiochia tremila degli uomini più forti; essi si recarono presso il re, e il re si rallegr</w:t>
      </w:r>
      <w:r w:rsidR="00EC3C78" w:rsidRPr="00EC3C78">
        <w:rPr>
          <w:i/>
          <w:iCs/>
          <w:sz w:val="20"/>
        </w:rPr>
        <w:t>ò della loro venuta (</w:t>
      </w:r>
      <w:r w:rsidR="0089728F" w:rsidRPr="00EC3C78">
        <w:rPr>
          <w:i/>
          <w:iCs/>
          <w:sz w:val="20"/>
        </w:rPr>
        <w:t>1Mac 11, 44</w:t>
      </w:r>
      <w:r w:rsidR="00EC3C78" w:rsidRPr="00EC3C78">
        <w:rPr>
          <w:i/>
          <w:iCs/>
          <w:sz w:val="20"/>
        </w:rPr>
        <w:t xml:space="preserve">). </w:t>
      </w:r>
      <w:r w:rsidRPr="00EC3C78">
        <w:rPr>
          <w:i/>
          <w:iCs/>
          <w:sz w:val="20"/>
        </w:rPr>
        <w:t>Ci rallegr</w:t>
      </w:r>
      <w:r w:rsidR="00EC3C78" w:rsidRPr="00EC3C78">
        <w:rPr>
          <w:i/>
          <w:iCs/>
          <w:sz w:val="20"/>
        </w:rPr>
        <w:t>iamo della vostra gloria (</w:t>
      </w:r>
      <w:r w:rsidR="0089728F" w:rsidRPr="00EC3C78">
        <w:rPr>
          <w:i/>
          <w:iCs/>
          <w:sz w:val="20"/>
        </w:rPr>
        <w:t>1Mac 12, 12</w:t>
      </w:r>
      <w:r w:rsidR="00EC3C78" w:rsidRPr="00EC3C78">
        <w:rPr>
          <w:i/>
          <w:iCs/>
          <w:sz w:val="20"/>
        </w:rPr>
        <w:t xml:space="preserve">). </w:t>
      </w:r>
      <w:r w:rsidRPr="00EC3C78">
        <w:rPr>
          <w:i/>
          <w:iCs/>
          <w:sz w:val="20"/>
        </w:rPr>
        <w:t>I messaggeri inviati al nostro popolo ci hanno riferito intorno alla vostra gloria e al vostro onore e noi ci siamo rallegr</w:t>
      </w:r>
      <w:r w:rsidR="00EC3C78" w:rsidRPr="00EC3C78">
        <w:rPr>
          <w:i/>
          <w:iCs/>
          <w:sz w:val="20"/>
        </w:rPr>
        <w:t>ati per il loro arrivo (</w:t>
      </w:r>
      <w:r w:rsidR="0089728F" w:rsidRPr="00EC3C78">
        <w:rPr>
          <w:i/>
          <w:iCs/>
          <w:sz w:val="20"/>
        </w:rPr>
        <w:t>1Mac 14, 21</w:t>
      </w:r>
      <w:r w:rsidR="00EC3C78" w:rsidRPr="00EC3C78">
        <w:rPr>
          <w:i/>
          <w:iCs/>
          <w:sz w:val="20"/>
        </w:rPr>
        <w:t xml:space="preserve">). </w:t>
      </w:r>
    </w:p>
    <w:p w14:paraId="49E12017" w14:textId="77777777" w:rsidR="0089728F" w:rsidRPr="00EC3C78" w:rsidRDefault="00B6778B" w:rsidP="00EC3C78">
      <w:pPr>
        <w:pStyle w:val="Corpotesto"/>
        <w:rPr>
          <w:i/>
          <w:iCs/>
          <w:sz w:val="20"/>
        </w:rPr>
      </w:pPr>
      <w:r w:rsidRPr="00EC3C78">
        <w:rPr>
          <w:i/>
          <w:iCs/>
          <w:sz w:val="20"/>
        </w:rPr>
        <w:t xml:space="preserve">In tal modo combattendo con le mani e pregando Dio con il cuore, travolsero non meno di </w:t>
      </w:r>
      <w:r w:rsidR="00EC3C78" w:rsidRPr="00EC3C78">
        <w:rPr>
          <w:i/>
          <w:iCs/>
          <w:sz w:val="20"/>
        </w:rPr>
        <w:t>trentacinquemila</w:t>
      </w:r>
      <w:r w:rsidRPr="00EC3C78">
        <w:rPr>
          <w:i/>
          <w:iCs/>
          <w:sz w:val="20"/>
        </w:rPr>
        <w:t xml:space="preserve"> uomini, rallegrandosi grandemente p</w:t>
      </w:r>
      <w:r w:rsidR="00EC3C78" w:rsidRPr="00EC3C78">
        <w:rPr>
          <w:i/>
          <w:iCs/>
          <w:sz w:val="20"/>
        </w:rPr>
        <w:t>er la manifesta presenza di Dio (</w:t>
      </w:r>
      <w:r w:rsidR="0089728F" w:rsidRPr="00EC3C78">
        <w:rPr>
          <w:i/>
          <w:iCs/>
          <w:sz w:val="20"/>
        </w:rPr>
        <w:t>2Mac 15, 27</w:t>
      </w:r>
      <w:r w:rsidR="00EC3C78" w:rsidRPr="00EC3C78">
        <w:rPr>
          <w:i/>
          <w:iCs/>
          <w:sz w:val="20"/>
        </w:rPr>
        <w:t xml:space="preserve">). </w:t>
      </w:r>
      <w:r w:rsidRPr="00EC3C78">
        <w:rPr>
          <w:i/>
          <w:iCs/>
          <w:sz w:val="20"/>
        </w:rPr>
        <w:t>Io mi glorio nel Signore, ascoltino gli umili e si rallegr</w:t>
      </w:r>
      <w:r w:rsidR="00EC3C78" w:rsidRPr="00EC3C78">
        <w:rPr>
          <w:i/>
          <w:iCs/>
          <w:sz w:val="20"/>
        </w:rPr>
        <w:t>ino (</w:t>
      </w:r>
      <w:r w:rsidR="0089728F" w:rsidRPr="00EC3C78">
        <w:rPr>
          <w:i/>
          <w:iCs/>
          <w:sz w:val="20"/>
        </w:rPr>
        <w:t>Sal 33, 3</w:t>
      </w:r>
      <w:r w:rsidR="00EC3C78" w:rsidRPr="00EC3C78">
        <w:rPr>
          <w:i/>
          <w:iCs/>
          <w:sz w:val="20"/>
        </w:rPr>
        <w:t xml:space="preserve">). </w:t>
      </w:r>
      <w:r w:rsidRPr="00EC3C78">
        <w:rPr>
          <w:i/>
          <w:iCs/>
          <w:sz w:val="20"/>
        </w:rPr>
        <w:t>Un fiume e i suoi ruscelli rallegrano la città di Dio,</w:t>
      </w:r>
      <w:r w:rsidR="00EC3C78" w:rsidRPr="00EC3C78">
        <w:rPr>
          <w:i/>
          <w:iCs/>
          <w:sz w:val="20"/>
        </w:rPr>
        <w:t xml:space="preserve"> la santa dimora dell'Altissimo (</w:t>
      </w:r>
      <w:r w:rsidR="0089728F" w:rsidRPr="00EC3C78">
        <w:rPr>
          <w:i/>
          <w:iCs/>
          <w:sz w:val="20"/>
        </w:rPr>
        <w:t>Sal 45, 5</w:t>
      </w:r>
      <w:r w:rsidR="00EC3C78" w:rsidRPr="00EC3C78">
        <w:rPr>
          <w:i/>
          <w:iCs/>
          <w:sz w:val="20"/>
        </w:rPr>
        <w:t xml:space="preserve">). </w:t>
      </w:r>
      <w:r w:rsidRPr="00EC3C78">
        <w:rPr>
          <w:i/>
          <w:iCs/>
          <w:sz w:val="20"/>
        </w:rPr>
        <w:t>Esultino le genti e si rallegrino, perché giudichi i popoli con giustizia,</w:t>
      </w:r>
      <w:r w:rsidR="00EC3C78" w:rsidRPr="00EC3C78">
        <w:rPr>
          <w:i/>
          <w:iCs/>
          <w:sz w:val="20"/>
        </w:rPr>
        <w:t xml:space="preserve"> governi le nazioni sulla terra (</w:t>
      </w:r>
      <w:r w:rsidR="0089728F" w:rsidRPr="00EC3C78">
        <w:rPr>
          <w:i/>
          <w:iCs/>
          <w:sz w:val="20"/>
        </w:rPr>
        <w:t>Sal 66, 5</w:t>
      </w:r>
      <w:r w:rsidR="00EC3C78" w:rsidRPr="00EC3C78">
        <w:rPr>
          <w:i/>
          <w:iCs/>
          <w:sz w:val="20"/>
        </w:rPr>
        <w:t xml:space="preserve">). </w:t>
      </w:r>
      <w:r w:rsidRPr="00EC3C78">
        <w:rPr>
          <w:i/>
          <w:iCs/>
          <w:sz w:val="20"/>
        </w:rPr>
        <w:t>I giusti invece si rallegrino, esultino davanti a</w:t>
      </w:r>
      <w:r w:rsidR="00EC3C78" w:rsidRPr="00EC3C78">
        <w:rPr>
          <w:i/>
          <w:iCs/>
          <w:sz w:val="20"/>
        </w:rPr>
        <w:t xml:space="preserve"> Dio e cantino di gioia (</w:t>
      </w:r>
      <w:r w:rsidR="0089728F" w:rsidRPr="00EC3C78">
        <w:rPr>
          <w:i/>
          <w:iCs/>
          <w:sz w:val="20"/>
        </w:rPr>
        <w:t>Sal 67, 4</w:t>
      </w:r>
      <w:r w:rsidR="00EC3C78" w:rsidRPr="00EC3C78">
        <w:rPr>
          <w:i/>
          <w:iCs/>
          <w:sz w:val="20"/>
        </w:rPr>
        <w:t xml:space="preserve">). </w:t>
      </w:r>
      <w:r w:rsidRPr="00EC3C78">
        <w:rPr>
          <w:i/>
          <w:iCs/>
          <w:sz w:val="20"/>
        </w:rPr>
        <w:t xml:space="preserve">Vedano gli umili e si </w:t>
      </w:r>
      <w:r w:rsidR="00EC3C78" w:rsidRPr="00EC3C78">
        <w:rPr>
          <w:i/>
          <w:iCs/>
          <w:sz w:val="20"/>
        </w:rPr>
        <w:t>rallegrino; si</w:t>
      </w:r>
      <w:r w:rsidRPr="00EC3C78">
        <w:rPr>
          <w:i/>
          <w:iCs/>
          <w:sz w:val="20"/>
        </w:rPr>
        <w:t xml:space="preserve"> ra</w:t>
      </w:r>
      <w:r w:rsidR="00EC3C78" w:rsidRPr="00EC3C78">
        <w:rPr>
          <w:i/>
          <w:iCs/>
          <w:sz w:val="20"/>
        </w:rPr>
        <w:t>vvivi il cuore di chi cerca Dio (</w:t>
      </w:r>
      <w:r w:rsidR="0089728F" w:rsidRPr="00EC3C78">
        <w:rPr>
          <w:i/>
          <w:iCs/>
          <w:sz w:val="20"/>
        </w:rPr>
        <w:t>Sal 68, 33</w:t>
      </w:r>
      <w:r w:rsidR="00EC3C78" w:rsidRPr="00EC3C78">
        <w:rPr>
          <w:i/>
          <w:iCs/>
          <w:sz w:val="20"/>
        </w:rPr>
        <w:t xml:space="preserve">). </w:t>
      </w:r>
    </w:p>
    <w:p w14:paraId="5C98DDE2" w14:textId="77777777" w:rsidR="0089728F" w:rsidRPr="00EC3C78" w:rsidRDefault="00B6778B" w:rsidP="00EC3C78">
      <w:pPr>
        <w:pStyle w:val="Corpotesto"/>
        <w:rPr>
          <w:i/>
          <w:iCs/>
          <w:sz w:val="20"/>
        </w:rPr>
      </w:pPr>
      <w:r w:rsidRPr="00EC3C78">
        <w:rPr>
          <w:i/>
          <w:iCs/>
          <w:sz w:val="20"/>
        </w:rPr>
        <w:t>Rallegra la vita del tuo servo, perché a t</w:t>
      </w:r>
      <w:r w:rsidR="00EC3C78" w:rsidRPr="00EC3C78">
        <w:rPr>
          <w:i/>
          <w:iCs/>
          <w:sz w:val="20"/>
        </w:rPr>
        <w:t>e, Signore, innalzo l'anima mia (</w:t>
      </w:r>
      <w:r w:rsidR="0089728F" w:rsidRPr="00EC3C78">
        <w:rPr>
          <w:i/>
          <w:iCs/>
          <w:sz w:val="20"/>
        </w:rPr>
        <w:t>Sal 85, 4</w:t>
      </w:r>
      <w:r w:rsidR="00EC3C78" w:rsidRPr="00EC3C78">
        <w:rPr>
          <w:i/>
          <w:iCs/>
          <w:sz w:val="20"/>
        </w:rPr>
        <w:t xml:space="preserve">). </w:t>
      </w:r>
      <w:r w:rsidRPr="00EC3C78">
        <w:rPr>
          <w:i/>
          <w:iCs/>
          <w:sz w:val="20"/>
        </w:rPr>
        <w:t>Poiché mi rallegri, Signore, con le tue meraviglie, es</w:t>
      </w:r>
      <w:r w:rsidR="00EC3C78" w:rsidRPr="00EC3C78">
        <w:rPr>
          <w:i/>
          <w:iCs/>
          <w:sz w:val="20"/>
        </w:rPr>
        <w:t>ulto per l'opera delle tue mani (</w:t>
      </w:r>
      <w:r w:rsidR="0089728F" w:rsidRPr="00EC3C78">
        <w:rPr>
          <w:i/>
          <w:iCs/>
          <w:sz w:val="20"/>
        </w:rPr>
        <w:t>Sal 91, 5</w:t>
      </w:r>
      <w:r w:rsidR="00EC3C78" w:rsidRPr="00EC3C78">
        <w:rPr>
          <w:i/>
          <w:iCs/>
          <w:sz w:val="20"/>
        </w:rPr>
        <w:t xml:space="preserve">). </w:t>
      </w:r>
      <w:r w:rsidRPr="00EC3C78">
        <w:rPr>
          <w:i/>
          <w:iCs/>
          <w:sz w:val="20"/>
        </w:rPr>
        <w:t>Esultino i campi e quanto contengono, si rallegrino gli alberi della foresta</w:t>
      </w:r>
      <w:r w:rsidR="00EC3C78" w:rsidRPr="00EC3C78">
        <w:rPr>
          <w:i/>
          <w:iCs/>
          <w:sz w:val="20"/>
        </w:rPr>
        <w:t xml:space="preserve"> (</w:t>
      </w:r>
      <w:r w:rsidR="0089728F" w:rsidRPr="00EC3C78">
        <w:rPr>
          <w:i/>
          <w:iCs/>
          <w:sz w:val="20"/>
        </w:rPr>
        <w:t>Sal 95, 12</w:t>
      </w:r>
      <w:r w:rsidR="00EC3C78" w:rsidRPr="00EC3C78">
        <w:rPr>
          <w:i/>
          <w:iCs/>
          <w:sz w:val="20"/>
        </w:rPr>
        <w:t xml:space="preserve">). </w:t>
      </w:r>
      <w:r w:rsidR="00174DB9" w:rsidRPr="00EC3C78">
        <w:rPr>
          <w:i/>
          <w:iCs/>
          <w:sz w:val="20"/>
        </w:rPr>
        <w:t>Rallegratevi, giusti, nel Signore, r</w:t>
      </w:r>
      <w:r w:rsidR="00EC3C78" w:rsidRPr="00EC3C78">
        <w:rPr>
          <w:i/>
          <w:iCs/>
          <w:sz w:val="20"/>
        </w:rPr>
        <w:t>endete grazie al suo santo nome (</w:t>
      </w:r>
      <w:r w:rsidR="0089728F" w:rsidRPr="00EC3C78">
        <w:rPr>
          <w:i/>
          <w:iCs/>
          <w:sz w:val="20"/>
        </w:rPr>
        <w:t>Sal 96, 12</w:t>
      </w:r>
      <w:r w:rsidR="00EC3C78" w:rsidRPr="00EC3C78">
        <w:rPr>
          <w:i/>
          <w:iCs/>
          <w:sz w:val="20"/>
        </w:rPr>
        <w:t xml:space="preserve">). </w:t>
      </w:r>
      <w:r w:rsidR="00174DB9" w:rsidRPr="00EC3C78">
        <w:rPr>
          <w:i/>
          <w:iCs/>
          <w:sz w:val="20"/>
        </w:rPr>
        <w:t xml:space="preserve">L'Egitto si rallegrò della loro partenza perché su </w:t>
      </w:r>
      <w:r w:rsidR="00EC3C78" w:rsidRPr="00EC3C78">
        <w:rPr>
          <w:i/>
          <w:iCs/>
          <w:sz w:val="20"/>
        </w:rPr>
        <w:t>di essi era piombato il terrore (</w:t>
      </w:r>
      <w:r w:rsidR="0089728F" w:rsidRPr="00EC3C78">
        <w:rPr>
          <w:i/>
          <w:iCs/>
          <w:sz w:val="20"/>
        </w:rPr>
        <w:t>Sal 104, 38</w:t>
      </w:r>
      <w:r w:rsidR="00EC3C78" w:rsidRPr="00EC3C78">
        <w:rPr>
          <w:i/>
          <w:iCs/>
          <w:sz w:val="20"/>
        </w:rPr>
        <w:t xml:space="preserve">). </w:t>
      </w:r>
      <w:r w:rsidR="00174DB9" w:rsidRPr="00EC3C78">
        <w:rPr>
          <w:i/>
          <w:iCs/>
          <w:sz w:val="20"/>
        </w:rPr>
        <w:t>Si rallegrarono nel vedere la bonaccia ed egli</w:t>
      </w:r>
      <w:r w:rsidR="00EC3C78" w:rsidRPr="00EC3C78">
        <w:rPr>
          <w:i/>
          <w:iCs/>
          <w:sz w:val="20"/>
        </w:rPr>
        <w:t xml:space="preserve"> li condusse al porto sospirato (</w:t>
      </w:r>
      <w:r w:rsidR="0089728F" w:rsidRPr="00EC3C78">
        <w:rPr>
          <w:i/>
          <w:iCs/>
          <w:sz w:val="20"/>
        </w:rPr>
        <w:t>Sal 106, 30</w:t>
      </w:r>
      <w:r w:rsidR="00EC3C78" w:rsidRPr="00EC3C78">
        <w:rPr>
          <w:i/>
          <w:iCs/>
          <w:sz w:val="20"/>
        </w:rPr>
        <w:t xml:space="preserve">). </w:t>
      </w:r>
      <w:r w:rsidR="00174DB9" w:rsidRPr="00EC3C78">
        <w:rPr>
          <w:i/>
          <w:iCs/>
          <w:sz w:val="20"/>
        </w:rPr>
        <w:t>Questo è il giorno fatto dal Signore: rallegr</w:t>
      </w:r>
      <w:r w:rsidR="00EC3C78" w:rsidRPr="00EC3C78">
        <w:rPr>
          <w:i/>
          <w:iCs/>
          <w:sz w:val="20"/>
        </w:rPr>
        <w:t>iamoci ed esultiamo in esso (</w:t>
      </w:r>
      <w:r w:rsidR="0089728F" w:rsidRPr="00EC3C78">
        <w:rPr>
          <w:i/>
          <w:iCs/>
          <w:sz w:val="20"/>
        </w:rPr>
        <w:t>Sal 117, 24</w:t>
      </w:r>
      <w:r w:rsidR="00EC3C78" w:rsidRPr="00EC3C78">
        <w:rPr>
          <w:i/>
          <w:iCs/>
          <w:sz w:val="20"/>
        </w:rPr>
        <w:t xml:space="preserve">). </w:t>
      </w:r>
      <w:r w:rsidR="00174DB9" w:rsidRPr="00EC3C78">
        <w:rPr>
          <w:i/>
          <w:iCs/>
          <w:sz w:val="20"/>
        </w:rPr>
        <w:t>Della prosperità dei giusti la città si rallegra, per la s</w:t>
      </w:r>
      <w:r w:rsidR="00EC3C78" w:rsidRPr="00EC3C78">
        <w:rPr>
          <w:i/>
          <w:iCs/>
          <w:sz w:val="20"/>
        </w:rPr>
        <w:t>comparsa degli empi si fa festa (</w:t>
      </w:r>
      <w:r w:rsidR="0089728F" w:rsidRPr="00EC3C78">
        <w:rPr>
          <w:i/>
          <w:iCs/>
          <w:sz w:val="20"/>
        </w:rPr>
        <w:t>Pr 11, 10</w:t>
      </w:r>
      <w:r w:rsidR="00EC3C78" w:rsidRPr="00EC3C78">
        <w:rPr>
          <w:i/>
          <w:iCs/>
          <w:sz w:val="20"/>
        </w:rPr>
        <w:t xml:space="preserve">). </w:t>
      </w:r>
    </w:p>
    <w:p w14:paraId="6F850489" w14:textId="77777777" w:rsidR="0089728F" w:rsidRPr="00EC3C78" w:rsidRDefault="00174DB9" w:rsidP="00EC3C78">
      <w:pPr>
        <w:pStyle w:val="Corpotesto"/>
        <w:rPr>
          <w:i/>
          <w:iCs/>
          <w:sz w:val="20"/>
        </w:rPr>
      </w:pPr>
      <w:r w:rsidRPr="00EC3C78">
        <w:rPr>
          <w:i/>
          <w:iCs/>
          <w:sz w:val="20"/>
        </w:rPr>
        <w:t>Gioisca tuo padre e tua madre e si rallegr</w:t>
      </w:r>
      <w:r w:rsidR="00EC3C78" w:rsidRPr="00EC3C78">
        <w:rPr>
          <w:i/>
          <w:iCs/>
          <w:sz w:val="20"/>
        </w:rPr>
        <w:t>i colei che ti ha generato (</w:t>
      </w:r>
      <w:r w:rsidR="0089728F" w:rsidRPr="00EC3C78">
        <w:rPr>
          <w:i/>
          <w:iCs/>
          <w:sz w:val="20"/>
        </w:rPr>
        <w:t>Pr 23, 25</w:t>
      </w:r>
      <w:r w:rsidR="00EC3C78" w:rsidRPr="00EC3C78">
        <w:rPr>
          <w:i/>
          <w:iCs/>
          <w:sz w:val="20"/>
        </w:rPr>
        <w:t xml:space="preserve">). </w:t>
      </w:r>
      <w:r w:rsidRPr="00EC3C78">
        <w:rPr>
          <w:i/>
          <w:iCs/>
          <w:sz w:val="20"/>
        </w:rPr>
        <w:t>Non ti rallegrare per la caduta del tuo nemico e non gioisca il tuo cuore, quando egli socco</w:t>
      </w:r>
      <w:r w:rsidR="00EC3C78" w:rsidRPr="00EC3C78">
        <w:rPr>
          <w:i/>
          <w:iCs/>
          <w:sz w:val="20"/>
        </w:rPr>
        <w:t>mbe (</w:t>
      </w:r>
      <w:r w:rsidR="0089728F" w:rsidRPr="00EC3C78">
        <w:rPr>
          <w:i/>
          <w:iCs/>
          <w:sz w:val="20"/>
        </w:rPr>
        <w:t>Pr 24, 17</w:t>
      </w:r>
      <w:r w:rsidR="00EC3C78" w:rsidRPr="00EC3C78">
        <w:rPr>
          <w:i/>
          <w:iCs/>
          <w:sz w:val="20"/>
        </w:rPr>
        <w:t xml:space="preserve">). </w:t>
      </w:r>
      <w:r w:rsidRPr="00EC3C78">
        <w:rPr>
          <w:i/>
          <w:iCs/>
          <w:sz w:val="20"/>
        </w:rPr>
        <w:t>Era una folla immensa quella di cui egli era alla testa. Ma coloro che verranno dopo non avranno da rallegrarsi di lui. Anche questo è</w:t>
      </w:r>
      <w:r w:rsidR="00EC3C78" w:rsidRPr="00EC3C78">
        <w:rPr>
          <w:i/>
          <w:iCs/>
          <w:sz w:val="20"/>
        </w:rPr>
        <w:t xml:space="preserve"> vanità e un inseguire il vento (</w:t>
      </w:r>
      <w:r w:rsidR="0089728F" w:rsidRPr="00EC3C78">
        <w:rPr>
          <w:i/>
          <w:iCs/>
          <w:sz w:val="20"/>
        </w:rPr>
        <w:t>Qo 4, 16</w:t>
      </w:r>
      <w:r w:rsidR="00EC3C78" w:rsidRPr="00EC3C78">
        <w:rPr>
          <w:i/>
          <w:iCs/>
          <w:sz w:val="20"/>
        </w:rPr>
        <w:t>). Sta’</w:t>
      </w:r>
      <w:r w:rsidRPr="00EC3C78">
        <w:rPr>
          <w:i/>
          <w:iCs/>
          <w:sz w:val="20"/>
        </w:rPr>
        <w:t xml:space="preserve"> lieto, o giovane, nella tua giovinezza, e si rallegri il tuo cuore nei giorni della tua gioventù. Segui pure le vie del tuo cuore e i desideri dei tuoi occhi. Sappi però che su tutto quest</w:t>
      </w:r>
      <w:r w:rsidR="00EC3C78" w:rsidRPr="00EC3C78">
        <w:rPr>
          <w:i/>
          <w:iCs/>
          <w:sz w:val="20"/>
        </w:rPr>
        <w:t xml:space="preserve">o Dio ti convocherà in giudizio </w:t>
      </w:r>
      <w:r w:rsidR="00EC3C78" w:rsidRPr="00EC3C78">
        <w:rPr>
          <w:i/>
          <w:iCs/>
          <w:sz w:val="20"/>
        </w:rPr>
        <w:lastRenderedPageBreak/>
        <w:t>(</w:t>
      </w:r>
      <w:r w:rsidR="0089728F" w:rsidRPr="00EC3C78">
        <w:rPr>
          <w:i/>
          <w:iCs/>
          <w:sz w:val="20"/>
        </w:rPr>
        <w:t>Qo 11, 9</w:t>
      </w:r>
      <w:r w:rsidR="00EC3C78" w:rsidRPr="00EC3C78">
        <w:rPr>
          <w:i/>
          <w:iCs/>
          <w:sz w:val="20"/>
        </w:rPr>
        <w:t xml:space="preserve">). </w:t>
      </w:r>
      <w:r w:rsidRPr="00EC3C78">
        <w:rPr>
          <w:i/>
          <w:iCs/>
          <w:sz w:val="20"/>
        </w:rPr>
        <w:t>Attirami dietro a te, corriamo! M'introduca il re nelle sue stanze: gioiremo e ci rallegreremo per te, ricorderemo le tue tenerezze più del vino. A ragione ti amano!</w:t>
      </w:r>
      <w:r w:rsidR="00EC3C78" w:rsidRPr="00EC3C78">
        <w:rPr>
          <w:i/>
          <w:iCs/>
          <w:sz w:val="20"/>
        </w:rPr>
        <w:t xml:space="preserve"> (</w:t>
      </w:r>
      <w:r w:rsidR="0089728F" w:rsidRPr="00EC3C78">
        <w:rPr>
          <w:i/>
          <w:iCs/>
          <w:sz w:val="20"/>
        </w:rPr>
        <w:t>Ct 1, 4</w:t>
      </w:r>
      <w:r w:rsidR="00EC3C78" w:rsidRPr="00EC3C78">
        <w:rPr>
          <w:i/>
          <w:iCs/>
          <w:sz w:val="20"/>
        </w:rPr>
        <w:t xml:space="preserve">). </w:t>
      </w:r>
    </w:p>
    <w:p w14:paraId="5D0BE903" w14:textId="77777777" w:rsidR="0089728F" w:rsidRPr="00EC3C78" w:rsidRDefault="00174DB9" w:rsidP="00EC3C78">
      <w:pPr>
        <w:pStyle w:val="Corpotesto"/>
        <w:rPr>
          <w:i/>
          <w:iCs/>
          <w:sz w:val="20"/>
        </w:rPr>
      </w:pPr>
      <w:r w:rsidRPr="00EC3C78">
        <w:rPr>
          <w:i/>
          <w:iCs/>
          <w:sz w:val="20"/>
        </w:rPr>
        <w:t xml:space="preserve">Il compagno si rallegra con l'amico nella felicità, ma al momento </w:t>
      </w:r>
      <w:r w:rsidR="00EC3C78" w:rsidRPr="00EC3C78">
        <w:rPr>
          <w:i/>
          <w:iCs/>
          <w:sz w:val="20"/>
        </w:rPr>
        <w:t>della disgrazia gli sarà ostile (</w:t>
      </w:r>
      <w:r w:rsidR="0089728F" w:rsidRPr="00EC3C78">
        <w:rPr>
          <w:i/>
          <w:iCs/>
          <w:sz w:val="20"/>
        </w:rPr>
        <w:t>Sir 37, 4</w:t>
      </w:r>
      <w:r w:rsidR="00EC3C78" w:rsidRPr="00EC3C78">
        <w:rPr>
          <w:i/>
          <w:iCs/>
          <w:sz w:val="20"/>
        </w:rPr>
        <w:t xml:space="preserve">). </w:t>
      </w:r>
      <w:r w:rsidRPr="00EC3C78">
        <w:rPr>
          <w:i/>
          <w:iCs/>
          <w:sz w:val="20"/>
        </w:rPr>
        <w:t>Come l'ingiusto aprendo le mani si rallegrerà, così i t</w:t>
      </w:r>
      <w:r w:rsidR="00EC3C78" w:rsidRPr="00EC3C78">
        <w:rPr>
          <w:i/>
          <w:iCs/>
          <w:sz w:val="20"/>
        </w:rPr>
        <w:t>rasgressori cadranno in rovina (</w:t>
      </w:r>
      <w:r w:rsidR="0089728F" w:rsidRPr="00EC3C78">
        <w:rPr>
          <w:i/>
          <w:iCs/>
          <w:sz w:val="20"/>
        </w:rPr>
        <w:t>Sir 40, 14</w:t>
      </w:r>
      <w:r w:rsidR="00EC3C78" w:rsidRPr="00EC3C78">
        <w:rPr>
          <w:i/>
          <w:iCs/>
          <w:sz w:val="20"/>
        </w:rPr>
        <w:t xml:space="preserve">). </w:t>
      </w:r>
      <w:r w:rsidRPr="00EC3C78">
        <w:rPr>
          <w:i/>
          <w:iCs/>
          <w:sz w:val="20"/>
        </w:rPr>
        <w:t>Vino e musica rallegrano il cuore, ma più ancora lo rallegr</w:t>
      </w:r>
      <w:r w:rsidR="00EC3C78" w:rsidRPr="00EC3C78">
        <w:rPr>
          <w:i/>
          <w:iCs/>
          <w:sz w:val="20"/>
        </w:rPr>
        <w:t>a l'amore della sapienza (</w:t>
      </w:r>
      <w:r w:rsidR="0089728F" w:rsidRPr="00EC3C78">
        <w:rPr>
          <w:i/>
          <w:iCs/>
          <w:sz w:val="20"/>
        </w:rPr>
        <w:t>Sir 40, 20</w:t>
      </w:r>
      <w:r w:rsidR="00EC3C78" w:rsidRPr="00EC3C78">
        <w:rPr>
          <w:i/>
          <w:iCs/>
          <w:sz w:val="20"/>
        </w:rPr>
        <w:t xml:space="preserve">). </w:t>
      </w:r>
      <w:r w:rsidRPr="00EC3C78">
        <w:rPr>
          <w:i/>
          <w:iCs/>
          <w:sz w:val="20"/>
        </w:rPr>
        <w:t>Del suo fiorire, come uva vicina a maturare, il mio cuore si rallegrò. Il mio piede si incamminò per la via retta; dalla gi</w:t>
      </w:r>
      <w:r w:rsidR="00EC3C78" w:rsidRPr="00EC3C78">
        <w:rPr>
          <w:i/>
          <w:iCs/>
          <w:sz w:val="20"/>
        </w:rPr>
        <w:t>ovinezza ho seguito le sue orme (</w:t>
      </w:r>
      <w:r w:rsidR="0089728F" w:rsidRPr="00EC3C78">
        <w:rPr>
          <w:i/>
          <w:iCs/>
          <w:sz w:val="20"/>
        </w:rPr>
        <w:t>Sir 51, 15</w:t>
      </w:r>
      <w:r w:rsidR="00EC3C78" w:rsidRPr="00EC3C78">
        <w:rPr>
          <w:i/>
          <w:iCs/>
          <w:sz w:val="20"/>
        </w:rPr>
        <w:t xml:space="preserve">). </w:t>
      </w:r>
      <w:r w:rsidRPr="00EC3C78">
        <w:rPr>
          <w:i/>
          <w:iCs/>
          <w:sz w:val="20"/>
        </w:rPr>
        <w:t>E si dirà in quel giorno: "Ecco il nostro Dio; in lui abbiamo sperato perché ci salvasse; questi è il Signore in cui abbiamo sperato; rallegriamoci</w:t>
      </w:r>
      <w:r w:rsidR="00EC3C78" w:rsidRPr="00EC3C78">
        <w:rPr>
          <w:i/>
          <w:iCs/>
          <w:sz w:val="20"/>
        </w:rPr>
        <w:t>, esultiamo per la sua salvezza (</w:t>
      </w:r>
      <w:r w:rsidR="0089728F" w:rsidRPr="00EC3C78">
        <w:rPr>
          <w:i/>
          <w:iCs/>
          <w:sz w:val="20"/>
        </w:rPr>
        <w:t>Is 25, 9</w:t>
      </w:r>
      <w:r w:rsidR="00EC3C78" w:rsidRPr="00EC3C78">
        <w:rPr>
          <w:i/>
          <w:iCs/>
          <w:sz w:val="20"/>
        </w:rPr>
        <w:t xml:space="preserve">). </w:t>
      </w:r>
      <w:r w:rsidRPr="00EC3C78">
        <w:rPr>
          <w:i/>
          <w:iCs/>
          <w:sz w:val="20"/>
        </w:rPr>
        <w:t>Gli umili si rallegreranno di nuovo nel Signore, i più poveri</w:t>
      </w:r>
      <w:r w:rsidR="00EC3C78" w:rsidRPr="00EC3C78">
        <w:rPr>
          <w:i/>
          <w:iCs/>
          <w:sz w:val="20"/>
        </w:rPr>
        <w:t xml:space="preserve"> gioiranno nel Santo di Israele (</w:t>
      </w:r>
      <w:r w:rsidR="0089728F" w:rsidRPr="00EC3C78">
        <w:rPr>
          <w:i/>
          <w:iCs/>
          <w:sz w:val="20"/>
        </w:rPr>
        <w:t>Is 29, 19</w:t>
      </w:r>
      <w:r w:rsidR="00EC3C78" w:rsidRPr="00EC3C78">
        <w:rPr>
          <w:i/>
          <w:iCs/>
          <w:sz w:val="20"/>
        </w:rPr>
        <w:t xml:space="preserve">). </w:t>
      </w:r>
    </w:p>
    <w:p w14:paraId="2CF71200" w14:textId="77777777" w:rsidR="00EC3C78" w:rsidRPr="00EC3C78" w:rsidRDefault="00174DB9" w:rsidP="00EC3C78">
      <w:pPr>
        <w:pStyle w:val="Corpotesto"/>
        <w:rPr>
          <w:i/>
          <w:iCs/>
          <w:sz w:val="20"/>
        </w:rPr>
      </w:pPr>
      <w:r w:rsidRPr="00EC3C78">
        <w:rPr>
          <w:i/>
          <w:iCs/>
          <w:sz w:val="20"/>
        </w:rPr>
        <w:t>Si rallegrino il deserto e la terra ari</w:t>
      </w:r>
      <w:r w:rsidR="00EC3C78" w:rsidRPr="00EC3C78">
        <w:rPr>
          <w:i/>
          <w:iCs/>
          <w:sz w:val="20"/>
        </w:rPr>
        <w:t>da, esulti e fiorisca la steppa (</w:t>
      </w:r>
      <w:r w:rsidR="0089728F" w:rsidRPr="00EC3C78">
        <w:rPr>
          <w:i/>
          <w:iCs/>
          <w:sz w:val="20"/>
        </w:rPr>
        <w:t>Is 35, 1</w:t>
      </w:r>
      <w:r w:rsidR="00EC3C78" w:rsidRPr="00EC3C78">
        <w:rPr>
          <w:i/>
          <w:iCs/>
          <w:sz w:val="20"/>
        </w:rPr>
        <w:t xml:space="preserve">). </w:t>
      </w:r>
      <w:r w:rsidRPr="00EC3C78">
        <w:rPr>
          <w:i/>
          <w:iCs/>
          <w:sz w:val="20"/>
        </w:rPr>
        <w:t>Ezechia se ne rallegrò e mostrò agli inviati la stanza del tesoro, l'argento e l'oro, gli aromi e gli unguenti preziosi, tutto il suo arsenale e quanto si trovava nei suoi magazzini; non ci fu nulla che Ezechia non mostrasse loro n</w:t>
      </w:r>
      <w:r w:rsidR="00EC3C78" w:rsidRPr="00EC3C78">
        <w:rPr>
          <w:i/>
          <w:iCs/>
          <w:sz w:val="20"/>
        </w:rPr>
        <w:t>ella reggia e in tutto il regno (</w:t>
      </w:r>
      <w:r w:rsidR="0089728F" w:rsidRPr="00EC3C78">
        <w:rPr>
          <w:i/>
          <w:iCs/>
          <w:sz w:val="20"/>
        </w:rPr>
        <w:t>Is 39, 2</w:t>
      </w:r>
      <w:r w:rsidR="00EC3C78" w:rsidRPr="00EC3C78">
        <w:rPr>
          <w:i/>
          <w:iCs/>
          <w:sz w:val="20"/>
        </w:rPr>
        <w:t xml:space="preserve">). </w:t>
      </w:r>
      <w:r w:rsidRPr="00EC3C78">
        <w:rPr>
          <w:i/>
          <w:iCs/>
          <w:sz w:val="20"/>
        </w:rPr>
        <w:t>Giubilate, o cieli; rallegrati, o terra, gridate di gioia, o monti, perché il Signore consola il suo po</w:t>
      </w:r>
      <w:r w:rsidR="00EC3C78" w:rsidRPr="00EC3C78">
        <w:rPr>
          <w:i/>
          <w:iCs/>
          <w:sz w:val="20"/>
        </w:rPr>
        <w:t>polo e ha pietà dei suoi miseri (</w:t>
      </w:r>
      <w:r w:rsidR="0089728F" w:rsidRPr="00EC3C78">
        <w:rPr>
          <w:i/>
          <w:iCs/>
          <w:sz w:val="20"/>
        </w:rPr>
        <w:t>Is 49, 13</w:t>
      </w:r>
      <w:r w:rsidR="00EC3C78" w:rsidRPr="00EC3C78">
        <w:rPr>
          <w:i/>
          <w:iCs/>
          <w:sz w:val="20"/>
        </w:rPr>
        <w:t xml:space="preserve">). </w:t>
      </w:r>
      <w:r w:rsidRPr="00EC3C78">
        <w:rPr>
          <w:i/>
          <w:iCs/>
          <w:sz w:val="20"/>
        </w:rPr>
        <w:t>Rallegratevi con Gerusalemme, esultate per essa quanti la amate. Sfavillate di gioia con essa voi tutti che</w:t>
      </w:r>
      <w:r w:rsidR="00EC3C78" w:rsidRPr="00EC3C78">
        <w:rPr>
          <w:i/>
          <w:iCs/>
          <w:sz w:val="20"/>
        </w:rPr>
        <w:t xml:space="preserve"> avete partecipato al suo lutto (</w:t>
      </w:r>
      <w:r w:rsidR="0089728F" w:rsidRPr="00EC3C78">
        <w:rPr>
          <w:i/>
          <w:iCs/>
          <w:sz w:val="20"/>
        </w:rPr>
        <w:t>Is 66, 10</w:t>
      </w:r>
      <w:r w:rsidR="00EC3C78" w:rsidRPr="00EC3C78">
        <w:rPr>
          <w:i/>
          <w:iCs/>
          <w:sz w:val="20"/>
        </w:rPr>
        <w:t xml:space="preserve">). </w:t>
      </w:r>
    </w:p>
    <w:p w14:paraId="1D7A51C9" w14:textId="77777777" w:rsidR="0089728F" w:rsidRPr="00EC3C78" w:rsidRDefault="00174DB9" w:rsidP="00EC3C78">
      <w:pPr>
        <w:pStyle w:val="Corpotesto"/>
        <w:rPr>
          <w:i/>
          <w:iCs/>
          <w:sz w:val="20"/>
        </w:rPr>
      </w:pPr>
      <w:r w:rsidRPr="00EC3C78">
        <w:rPr>
          <w:i/>
          <w:iCs/>
          <w:sz w:val="20"/>
        </w:rPr>
        <w:t>Appena tutto il popolo che era con Ismaele vide Giovanni figlio di Kareca e tutti i capi delle bande armate che erano con lui, se ne rallegr</w:t>
      </w:r>
      <w:r w:rsidR="00EC3C78" w:rsidRPr="00EC3C78">
        <w:rPr>
          <w:i/>
          <w:iCs/>
          <w:sz w:val="20"/>
        </w:rPr>
        <w:t>ò (</w:t>
      </w:r>
      <w:r w:rsidR="0089728F" w:rsidRPr="00EC3C78">
        <w:rPr>
          <w:i/>
          <w:iCs/>
          <w:sz w:val="20"/>
        </w:rPr>
        <w:t>Ger 41, 13</w:t>
      </w:r>
      <w:r w:rsidR="00EC3C78" w:rsidRPr="00EC3C78">
        <w:rPr>
          <w:i/>
          <w:iCs/>
          <w:sz w:val="20"/>
        </w:rPr>
        <w:t xml:space="preserve">). </w:t>
      </w:r>
      <w:r w:rsidRPr="00EC3C78">
        <w:rPr>
          <w:i/>
          <w:iCs/>
          <w:sz w:val="20"/>
        </w:rPr>
        <w:t>Con la loro malvagità rallegrano il re, rallegr</w:t>
      </w:r>
      <w:r w:rsidR="00EC3C78" w:rsidRPr="00EC3C78">
        <w:rPr>
          <w:i/>
          <w:iCs/>
          <w:sz w:val="20"/>
        </w:rPr>
        <w:t>ano i capi con le loro finzioni (</w:t>
      </w:r>
      <w:r w:rsidR="0089728F" w:rsidRPr="00EC3C78">
        <w:rPr>
          <w:i/>
          <w:iCs/>
          <w:sz w:val="20"/>
        </w:rPr>
        <w:t>Os 7, 3</w:t>
      </w:r>
      <w:r w:rsidR="00EC3C78" w:rsidRPr="00EC3C78">
        <w:rPr>
          <w:i/>
          <w:iCs/>
          <w:sz w:val="20"/>
        </w:rPr>
        <w:t xml:space="preserve">). </w:t>
      </w:r>
      <w:r w:rsidRPr="00EC3C78">
        <w:rPr>
          <w:i/>
          <w:iCs/>
          <w:sz w:val="20"/>
        </w:rPr>
        <w:t xml:space="preserve">Non temere, terra, ma rallegrati e gioisci, </w:t>
      </w:r>
      <w:r w:rsidR="00EC3C78" w:rsidRPr="00EC3C78">
        <w:rPr>
          <w:i/>
          <w:iCs/>
          <w:sz w:val="20"/>
        </w:rPr>
        <w:t>poiché</w:t>
      </w:r>
      <w:r w:rsidRPr="00EC3C78">
        <w:rPr>
          <w:i/>
          <w:iCs/>
          <w:sz w:val="20"/>
        </w:rPr>
        <w:t xml:space="preserve"> </w:t>
      </w:r>
      <w:r w:rsidR="00EC3C78" w:rsidRPr="00EC3C78">
        <w:rPr>
          <w:i/>
          <w:iCs/>
          <w:sz w:val="20"/>
        </w:rPr>
        <w:t>cose grandi ha fatto il Signore (</w:t>
      </w:r>
      <w:r w:rsidR="0089728F" w:rsidRPr="00EC3C78">
        <w:rPr>
          <w:i/>
          <w:iCs/>
          <w:sz w:val="20"/>
        </w:rPr>
        <w:t>Gl 2, 21</w:t>
      </w:r>
      <w:r w:rsidR="00EC3C78" w:rsidRPr="00EC3C78">
        <w:rPr>
          <w:i/>
          <w:iCs/>
          <w:sz w:val="20"/>
        </w:rPr>
        <w:t xml:space="preserve">). </w:t>
      </w:r>
      <w:r w:rsidRPr="00EC3C78">
        <w:rPr>
          <w:i/>
          <w:iCs/>
          <w:sz w:val="20"/>
        </w:rPr>
        <w:t xml:space="preserve">Voi, figli di Sion, rallegratevi, gioite nel Signore vostro Dio, </w:t>
      </w:r>
      <w:r w:rsidR="00EC3C78" w:rsidRPr="00EC3C78">
        <w:rPr>
          <w:i/>
          <w:iCs/>
          <w:sz w:val="20"/>
        </w:rPr>
        <w:t>perché</w:t>
      </w:r>
      <w:r w:rsidRPr="00EC3C78">
        <w:rPr>
          <w:i/>
          <w:iCs/>
          <w:sz w:val="20"/>
        </w:rPr>
        <w:t xml:space="preserve"> vi dá la pioggia in giusta misura, per voi fa scendere l'acqua, la pioggia d'autunno </w:t>
      </w:r>
      <w:r w:rsidR="00EC3C78" w:rsidRPr="00EC3C78">
        <w:rPr>
          <w:i/>
          <w:iCs/>
          <w:sz w:val="20"/>
        </w:rPr>
        <w:t>e di primavera, come in passato (</w:t>
      </w:r>
      <w:r w:rsidR="0089728F" w:rsidRPr="00EC3C78">
        <w:rPr>
          <w:i/>
          <w:iCs/>
          <w:sz w:val="20"/>
        </w:rPr>
        <w:t>Gl 2, 23</w:t>
      </w:r>
      <w:r w:rsidR="00EC3C78" w:rsidRPr="00EC3C78">
        <w:rPr>
          <w:i/>
          <w:iCs/>
          <w:sz w:val="20"/>
        </w:rPr>
        <w:t xml:space="preserve">). </w:t>
      </w:r>
      <w:r w:rsidRPr="00EC3C78">
        <w:rPr>
          <w:i/>
          <w:iCs/>
          <w:sz w:val="20"/>
        </w:rPr>
        <w:t>Gioisci, figlia di Sion, esulta, Israele, e rallegrati con tutto il cuore, figlia di Gerusalemme!</w:t>
      </w:r>
      <w:r w:rsidR="00EC3C78" w:rsidRPr="00EC3C78">
        <w:rPr>
          <w:i/>
          <w:iCs/>
          <w:sz w:val="20"/>
        </w:rPr>
        <w:t xml:space="preserve"> (</w:t>
      </w:r>
      <w:r w:rsidR="0089728F" w:rsidRPr="00EC3C78">
        <w:rPr>
          <w:i/>
          <w:iCs/>
          <w:sz w:val="20"/>
        </w:rPr>
        <w:t>Sof 3, 14</w:t>
      </w:r>
      <w:r w:rsidR="00EC3C78" w:rsidRPr="00EC3C78">
        <w:rPr>
          <w:i/>
          <w:iCs/>
          <w:sz w:val="20"/>
        </w:rPr>
        <w:t xml:space="preserve">). </w:t>
      </w:r>
      <w:r w:rsidRPr="00EC3C78">
        <w:rPr>
          <w:i/>
          <w:iCs/>
          <w:sz w:val="20"/>
        </w:rPr>
        <w:t>Il Signore tuo Dio in mezzo a te è un salvatore potente. Esulterà di gioia per te, ti rinnoverà con il suo amore, si rallegrerà per te con grid</w:t>
      </w:r>
      <w:r w:rsidR="00EC3C78" w:rsidRPr="00EC3C78">
        <w:rPr>
          <w:i/>
          <w:iCs/>
          <w:sz w:val="20"/>
        </w:rPr>
        <w:t>a di gioia (</w:t>
      </w:r>
      <w:r w:rsidR="0089728F" w:rsidRPr="00EC3C78">
        <w:rPr>
          <w:i/>
          <w:iCs/>
          <w:sz w:val="20"/>
        </w:rPr>
        <w:t>Sof 3, 17</w:t>
      </w:r>
      <w:r w:rsidR="00EC3C78" w:rsidRPr="00EC3C78">
        <w:rPr>
          <w:i/>
          <w:iCs/>
          <w:sz w:val="20"/>
        </w:rPr>
        <w:t xml:space="preserve">). </w:t>
      </w:r>
    </w:p>
    <w:p w14:paraId="78A03FF1" w14:textId="77777777" w:rsidR="0089728F" w:rsidRPr="00EC3C78" w:rsidRDefault="00174DB9" w:rsidP="00EC3C78">
      <w:pPr>
        <w:pStyle w:val="Corpotesto"/>
        <w:rPr>
          <w:i/>
          <w:iCs/>
          <w:sz w:val="20"/>
        </w:rPr>
      </w:pPr>
      <w:r w:rsidRPr="00EC3C78">
        <w:rPr>
          <w:i/>
          <w:iCs/>
          <w:sz w:val="20"/>
        </w:rPr>
        <w:t>Rallegratevi ed esultate, perché grande è la vostra ricompensa nei cieli. Così infatti hanno pers</w:t>
      </w:r>
      <w:r w:rsidR="00EC3C78" w:rsidRPr="00EC3C78">
        <w:rPr>
          <w:i/>
          <w:iCs/>
          <w:sz w:val="20"/>
        </w:rPr>
        <w:t>eguitato i profeti prima di voi (</w:t>
      </w:r>
      <w:r w:rsidR="0089728F" w:rsidRPr="00EC3C78">
        <w:rPr>
          <w:i/>
          <w:iCs/>
          <w:sz w:val="20"/>
        </w:rPr>
        <w:t>Mt 5, 12</w:t>
      </w:r>
      <w:r w:rsidR="00EC3C78" w:rsidRPr="00EC3C78">
        <w:rPr>
          <w:i/>
          <w:iCs/>
          <w:sz w:val="20"/>
        </w:rPr>
        <w:t xml:space="preserve">). </w:t>
      </w:r>
      <w:r w:rsidRPr="00EC3C78">
        <w:rPr>
          <w:i/>
          <w:iCs/>
          <w:sz w:val="20"/>
        </w:rPr>
        <w:t>Se gli riesce di trovarla, in verità vi dico, si rallegrerà per quella più che per le novanta</w:t>
      </w:r>
      <w:r w:rsidR="00EC3C78" w:rsidRPr="00EC3C78">
        <w:rPr>
          <w:i/>
          <w:iCs/>
          <w:sz w:val="20"/>
        </w:rPr>
        <w:t>nove che non si erano smarrite (</w:t>
      </w:r>
      <w:r w:rsidR="0089728F" w:rsidRPr="00EC3C78">
        <w:rPr>
          <w:i/>
          <w:iCs/>
          <w:sz w:val="20"/>
        </w:rPr>
        <w:t>Mt 18, 13</w:t>
      </w:r>
      <w:r w:rsidR="00EC3C78" w:rsidRPr="00EC3C78">
        <w:rPr>
          <w:i/>
          <w:iCs/>
          <w:sz w:val="20"/>
        </w:rPr>
        <w:t xml:space="preserve">). </w:t>
      </w:r>
      <w:r w:rsidRPr="00EC3C78">
        <w:rPr>
          <w:i/>
          <w:iCs/>
          <w:sz w:val="20"/>
        </w:rPr>
        <w:t>Quelli all'udirlo si rallegrarono e promisero di dargli denaro. Ed egli cercava l'occa</w:t>
      </w:r>
      <w:r w:rsidR="00EC3C78" w:rsidRPr="00EC3C78">
        <w:rPr>
          <w:i/>
          <w:iCs/>
          <w:sz w:val="20"/>
        </w:rPr>
        <w:t>sione opportuna per consegnarlo (</w:t>
      </w:r>
      <w:r w:rsidR="0089728F" w:rsidRPr="00EC3C78">
        <w:rPr>
          <w:i/>
          <w:iCs/>
          <w:sz w:val="20"/>
        </w:rPr>
        <w:t>Mc 14, 11</w:t>
      </w:r>
      <w:r w:rsidR="00EC3C78" w:rsidRPr="00EC3C78">
        <w:rPr>
          <w:i/>
          <w:iCs/>
          <w:sz w:val="20"/>
        </w:rPr>
        <w:t xml:space="preserve">). </w:t>
      </w:r>
      <w:r w:rsidRPr="00EC3C78">
        <w:rPr>
          <w:i/>
          <w:iCs/>
          <w:sz w:val="20"/>
        </w:rPr>
        <w:t>Avrai gioia ed esultanza e molti si rallegr</w:t>
      </w:r>
      <w:r w:rsidR="00EC3C78" w:rsidRPr="00EC3C78">
        <w:rPr>
          <w:i/>
          <w:iCs/>
          <w:sz w:val="20"/>
        </w:rPr>
        <w:t>eranno della sua nascita (</w:t>
      </w:r>
      <w:r w:rsidR="0089728F" w:rsidRPr="00EC3C78">
        <w:rPr>
          <w:i/>
          <w:iCs/>
          <w:sz w:val="20"/>
        </w:rPr>
        <w:t>Lc 1, 14</w:t>
      </w:r>
      <w:r w:rsidR="00EC3C78" w:rsidRPr="00EC3C78">
        <w:rPr>
          <w:i/>
          <w:iCs/>
          <w:sz w:val="20"/>
        </w:rPr>
        <w:t xml:space="preserve">). </w:t>
      </w:r>
      <w:r w:rsidRPr="00EC3C78">
        <w:rPr>
          <w:i/>
          <w:iCs/>
          <w:sz w:val="20"/>
        </w:rPr>
        <w:t>I vicini e i parenti udirono che il Signore aveva esaltato in lei la sua misericordia, e si rallegr</w:t>
      </w:r>
      <w:r w:rsidR="00EC3C78" w:rsidRPr="00EC3C78">
        <w:rPr>
          <w:i/>
          <w:iCs/>
          <w:sz w:val="20"/>
        </w:rPr>
        <w:t>avano con lei (</w:t>
      </w:r>
      <w:r w:rsidR="0089728F" w:rsidRPr="00EC3C78">
        <w:rPr>
          <w:i/>
          <w:iCs/>
          <w:sz w:val="20"/>
        </w:rPr>
        <w:t>Lc 1, 58</w:t>
      </w:r>
      <w:r w:rsidR="00EC3C78" w:rsidRPr="00EC3C78">
        <w:rPr>
          <w:i/>
          <w:iCs/>
          <w:sz w:val="20"/>
        </w:rPr>
        <w:t xml:space="preserve">). </w:t>
      </w:r>
      <w:r w:rsidRPr="00EC3C78">
        <w:rPr>
          <w:i/>
          <w:iCs/>
          <w:sz w:val="20"/>
        </w:rPr>
        <w:t>Rallegratevi in quel giorno ed esultate, perché, ecco, la vostra ricompensa è grande nei cieli. Allo stesso modo infatti facevano i loro</w:t>
      </w:r>
      <w:r w:rsidR="00EC3C78" w:rsidRPr="00EC3C78">
        <w:rPr>
          <w:i/>
          <w:iCs/>
          <w:sz w:val="20"/>
        </w:rPr>
        <w:t xml:space="preserve"> padri con i profeti (</w:t>
      </w:r>
      <w:r w:rsidR="0089728F" w:rsidRPr="00EC3C78">
        <w:rPr>
          <w:i/>
          <w:iCs/>
          <w:sz w:val="20"/>
        </w:rPr>
        <w:t>Lc 6, 23</w:t>
      </w:r>
      <w:r w:rsidR="00EC3C78" w:rsidRPr="00EC3C78">
        <w:rPr>
          <w:i/>
          <w:iCs/>
          <w:sz w:val="20"/>
        </w:rPr>
        <w:t xml:space="preserve">). </w:t>
      </w:r>
      <w:r w:rsidRPr="00EC3C78">
        <w:rPr>
          <w:i/>
          <w:iCs/>
          <w:sz w:val="20"/>
        </w:rPr>
        <w:t>Non rallegratevi però perché i demòni si sottomettono a voi; rallegratevi piuttosto che i vost</w:t>
      </w:r>
      <w:r w:rsidR="00EC3C78" w:rsidRPr="00EC3C78">
        <w:rPr>
          <w:i/>
          <w:iCs/>
          <w:sz w:val="20"/>
        </w:rPr>
        <w:t>ri nomi sono scritti nei cieli" (</w:t>
      </w:r>
      <w:r w:rsidR="0089728F" w:rsidRPr="00EC3C78">
        <w:rPr>
          <w:i/>
          <w:iCs/>
          <w:sz w:val="20"/>
        </w:rPr>
        <w:t>Lc 10, 20</w:t>
      </w:r>
      <w:r w:rsidR="00EC3C78" w:rsidRPr="00EC3C78">
        <w:rPr>
          <w:i/>
          <w:iCs/>
          <w:sz w:val="20"/>
        </w:rPr>
        <w:t xml:space="preserve">). </w:t>
      </w:r>
    </w:p>
    <w:p w14:paraId="36C1FC09" w14:textId="77777777" w:rsidR="0089728F" w:rsidRPr="00EC3C78" w:rsidRDefault="00174DB9" w:rsidP="00EC3C78">
      <w:pPr>
        <w:pStyle w:val="Corpotesto"/>
        <w:rPr>
          <w:i/>
          <w:iCs/>
          <w:sz w:val="20"/>
        </w:rPr>
      </w:pPr>
      <w:r w:rsidRPr="00EC3C78">
        <w:rPr>
          <w:i/>
          <w:iCs/>
          <w:sz w:val="20"/>
        </w:rPr>
        <w:t>Va a casa, chiama gli amici e i vicini dicendo: Rallegratevi con me, perché ho trovato</w:t>
      </w:r>
      <w:r w:rsidR="00EC3C78" w:rsidRPr="00EC3C78">
        <w:rPr>
          <w:i/>
          <w:iCs/>
          <w:sz w:val="20"/>
        </w:rPr>
        <w:t xml:space="preserve"> la mia pecora che era perduta (</w:t>
      </w:r>
      <w:r w:rsidR="0089728F" w:rsidRPr="00EC3C78">
        <w:rPr>
          <w:i/>
          <w:iCs/>
          <w:sz w:val="20"/>
        </w:rPr>
        <w:t>Lc 15, 6</w:t>
      </w:r>
      <w:r w:rsidR="00EC3C78" w:rsidRPr="00EC3C78">
        <w:rPr>
          <w:i/>
          <w:iCs/>
          <w:sz w:val="20"/>
        </w:rPr>
        <w:t xml:space="preserve">). </w:t>
      </w:r>
      <w:r w:rsidRPr="00EC3C78">
        <w:rPr>
          <w:i/>
          <w:iCs/>
          <w:sz w:val="20"/>
        </w:rPr>
        <w:t>E dopo averla trovata, chiama le amiche e le vicine, dicendo: Rallegratevi con me, perché ho ritrov</w:t>
      </w:r>
      <w:r w:rsidR="00EC3C78" w:rsidRPr="00EC3C78">
        <w:rPr>
          <w:i/>
          <w:iCs/>
          <w:sz w:val="20"/>
        </w:rPr>
        <w:t>ato la dramma che avevo perduta (</w:t>
      </w:r>
      <w:r w:rsidR="0089728F" w:rsidRPr="00EC3C78">
        <w:rPr>
          <w:i/>
          <w:iCs/>
          <w:sz w:val="20"/>
        </w:rPr>
        <w:t>Lc 15, 9</w:t>
      </w:r>
      <w:r w:rsidR="00EC3C78" w:rsidRPr="00EC3C78">
        <w:rPr>
          <w:i/>
          <w:iCs/>
          <w:sz w:val="20"/>
        </w:rPr>
        <w:t xml:space="preserve">). </w:t>
      </w:r>
      <w:r w:rsidRPr="00EC3C78">
        <w:rPr>
          <w:i/>
          <w:iCs/>
          <w:sz w:val="20"/>
        </w:rPr>
        <w:t>Ma bisognava far festa e rallegrarsi, perché questo tuo fratello era morto ed è tornato in vita, er</w:t>
      </w:r>
      <w:r w:rsidR="00EC3C78" w:rsidRPr="00EC3C78">
        <w:rPr>
          <w:i/>
          <w:iCs/>
          <w:sz w:val="20"/>
        </w:rPr>
        <w:t>a perduto ed è stato ritrovato" (</w:t>
      </w:r>
      <w:r w:rsidR="0089728F" w:rsidRPr="00EC3C78">
        <w:rPr>
          <w:i/>
          <w:iCs/>
          <w:sz w:val="20"/>
        </w:rPr>
        <w:t>Lc 15, 32</w:t>
      </w:r>
      <w:r w:rsidR="00EC3C78" w:rsidRPr="00EC3C78">
        <w:rPr>
          <w:i/>
          <w:iCs/>
          <w:sz w:val="20"/>
        </w:rPr>
        <w:t xml:space="preserve">). </w:t>
      </w:r>
      <w:r w:rsidRPr="00EC3C78">
        <w:rPr>
          <w:i/>
          <w:iCs/>
          <w:sz w:val="20"/>
        </w:rPr>
        <w:t>Essi si rallegrarono e si a</w:t>
      </w:r>
      <w:r w:rsidR="00EC3C78" w:rsidRPr="00EC3C78">
        <w:rPr>
          <w:i/>
          <w:iCs/>
          <w:sz w:val="20"/>
        </w:rPr>
        <w:t>ccordarono di dargli del denaro (</w:t>
      </w:r>
      <w:r w:rsidR="0089728F" w:rsidRPr="00EC3C78">
        <w:rPr>
          <w:i/>
          <w:iCs/>
          <w:sz w:val="20"/>
        </w:rPr>
        <w:t>Lc 22, 5</w:t>
      </w:r>
      <w:r w:rsidR="00EC3C78" w:rsidRPr="00EC3C78">
        <w:rPr>
          <w:i/>
          <w:iCs/>
          <w:sz w:val="20"/>
        </w:rPr>
        <w:t xml:space="preserve">). </w:t>
      </w:r>
      <w:r w:rsidRPr="00EC3C78">
        <w:rPr>
          <w:i/>
          <w:iCs/>
          <w:sz w:val="20"/>
        </w:rPr>
        <w:t>Vedendo Gesù, Erode si rallegrò molto, perché da molto tempo desiderava vederlo per averne sentito parlare e sperava di veder</w:t>
      </w:r>
      <w:r w:rsidR="00EC3C78" w:rsidRPr="00EC3C78">
        <w:rPr>
          <w:i/>
          <w:iCs/>
          <w:sz w:val="20"/>
        </w:rPr>
        <w:t>e qualche miracolo fatto da lui (</w:t>
      </w:r>
      <w:r w:rsidR="0089728F" w:rsidRPr="00EC3C78">
        <w:rPr>
          <w:i/>
          <w:iCs/>
          <w:sz w:val="20"/>
        </w:rPr>
        <w:t>Lc 23, 8</w:t>
      </w:r>
      <w:r w:rsidR="00EC3C78" w:rsidRPr="00EC3C78">
        <w:rPr>
          <w:i/>
          <w:iCs/>
          <w:sz w:val="20"/>
        </w:rPr>
        <w:t xml:space="preserve">). </w:t>
      </w:r>
    </w:p>
    <w:p w14:paraId="4AEEA5EF" w14:textId="77777777" w:rsidR="0089728F" w:rsidRPr="00EC3C78" w:rsidRDefault="00174DB9" w:rsidP="00EC3C78">
      <w:pPr>
        <w:pStyle w:val="Corpotesto"/>
        <w:rPr>
          <w:i/>
          <w:iCs/>
          <w:sz w:val="20"/>
        </w:rPr>
      </w:pPr>
      <w:r w:rsidRPr="00EC3C78">
        <w:rPr>
          <w:i/>
          <w:iCs/>
          <w:sz w:val="20"/>
        </w:rPr>
        <w:t>Egli era una lampada che arde e risplende, e voi avete voluto solo per un momento rallegr</w:t>
      </w:r>
      <w:r w:rsidR="00EC3C78" w:rsidRPr="00EC3C78">
        <w:rPr>
          <w:i/>
          <w:iCs/>
          <w:sz w:val="20"/>
        </w:rPr>
        <w:t>arvi alla sua luce (</w:t>
      </w:r>
      <w:r w:rsidR="0089728F" w:rsidRPr="00EC3C78">
        <w:rPr>
          <w:i/>
          <w:iCs/>
          <w:sz w:val="20"/>
        </w:rPr>
        <w:t>Gv 5, 35</w:t>
      </w:r>
      <w:r w:rsidR="00EC3C78" w:rsidRPr="00EC3C78">
        <w:rPr>
          <w:i/>
          <w:iCs/>
          <w:sz w:val="20"/>
        </w:rPr>
        <w:t xml:space="preserve">). </w:t>
      </w:r>
      <w:r w:rsidRPr="00EC3C78">
        <w:rPr>
          <w:i/>
          <w:iCs/>
          <w:sz w:val="20"/>
        </w:rPr>
        <w:t>Abramo, vostro padre, esultò nella speranza di vedere il mio giorno; lo vide e se ne rallegr</w:t>
      </w:r>
      <w:r w:rsidR="00EC3C78" w:rsidRPr="00EC3C78">
        <w:rPr>
          <w:i/>
          <w:iCs/>
          <w:sz w:val="20"/>
        </w:rPr>
        <w:t>ò" (</w:t>
      </w:r>
      <w:r w:rsidR="0089728F" w:rsidRPr="00EC3C78">
        <w:rPr>
          <w:i/>
          <w:iCs/>
          <w:sz w:val="20"/>
        </w:rPr>
        <w:t>Gv 8, 56</w:t>
      </w:r>
      <w:r w:rsidR="00EC3C78" w:rsidRPr="00EC3C78">
        <w:rPr>
          <w:i/>
          <w:iCs/>
          <w:sz w:val="20"/>
        </w:rPr>
        <w:t xml:space="preserve">). </w:t>
      </w:r>
      <w:r w:rsidRPr="00EC3C78">
        <w:rPr>
          <w:i/>
          <w:iCs/>
          <w:sz w:val="20"/>
        </w:rPr>
        <w:t>Avete udito che vi ho detto: Vado e tornerò a voi; se mi amaste, vi rallegrereste che io vado dal Padre, per</w:t>
      </w:r>
      <w:r w:rsidR="00EC3C78" w:rsidRPr="00EC3C78">
        <w:rPr>
          <w:i/>
          <w:iCs/>
          <w:sz w:val="20"/>
        </w:rPr>
        <w:t>ché il Padre è più grande di me (</w:t>
      </w:r>
      <w:r w:rsidR="0089728F" w:rsidRPr="00EC3C78">
        <w:rPr>
          <w:i/>
          <w:iCs/>
          <w:sz w:val="20"/>
        </w:rPr>
        <w:t>Gv 14, 28</w:t>
      </w:r>
      <w:r w:rsidR="00EC3C78" w:rsidRPr="00EC3C78">
        <w:rPr>
          <w:i/>
          <w:iCs/>
          <w:sz w:val="20"/>
        </w:rPr>
        <w:t xml:space="preserve">). </w:t>
      </w:r>
      <w:r w:rsidRPr="00EC3C78">
        <w:rPr>
          <w:i/>
          <w:iCs/>
          <w:sz w:val="20"/>
        </w:rPr>
        <w:t xml:space="preserve">In verità, in verità vi dico: voi piangerete e vi rattristerete, ma il mondo si rallegrerà. Voi sarete afflitti, ma la vostra </w:t>
      </w:r>
      <w:r w:rsidR="00EC3C78" w:rsidRPr="00EC3C78">
        <w:rPr>
          <w:i/>
          <w:iCs/>
          <w:sz w:val="20"/>
        </w:rPr>
        <w:t>afflizione si cambierà in gioia (</w:t>
      </w:r>
      <w:r w:rsidR="0089728F" w:rsidRPr="00EC3C78">
        <w:rPr>
          <w:i/>
          <w:iCs/>
          <w:sz w:val="20"/>
        </w:rPr>
        <w:t>Gv 16, 20</w:t>
      </w:r>
      <w:r w:rsidR="00EC3C78" w:rsidRPr="00EC3C78">
        <w:rPr>
          <w:i/>
          <w:iCs/>
          <w:sz w:val="20"/>
        </w:rPr>
        <w:t xml:space="preserve">). </w:t>
      </w:r>
      <w:r w:rsidRPr="00EC3C78">
        <w:rPr>
          <w:i/>
          <w:iCs/>
          <w:sz w:val="20"/>
        </w:rPr>
        <w:t>Così anche voi, ora, siete nella tristezza; ma vi vedrò di nuovo e il vostro cuore si rallegrerà e</w:t>
      </w:r>
      <w:r w:rsidR="00EC3C78" w:rsidRPr="00EC3C78">
        <w:rPr>
          <w:i/>
          <w:iCs/>
          <w:sz w:val="20"/>
        </w:rPr>
        <w:t xml:space="preserve"> (</w:t>
      </w:r>
      <w:r w:rsidR="0089728F" w:rsidRPr="00EC3C78">
        <w:rPr>
          <w:i/>
          <w:iCs/>
          <w:sz w:val="20"/>
        </w:rPr>
        <w:t>Gv 16, 22</w:t>
      </w:r>
      <w:r w:rsidR="00EC3C78" w:rsidRPr="00EC3C78">
        <w:rPr>
          <w:i/>
          <w:iCs/>
          <w:sz w:val="20"/>
        </w:rPr>
        <w:t xml:space="preserve">). </w:t>
      </w:r>
    </w:p>
    <w:p w14:paraId="4060924C" w14:textId="77777777" w:rsidR="0089728F" w:rsidRPr="00EC3C78" w:rsidRDefault="00174DB9" w:rsidP="00EC3C78">
      <w:pPr>
        <w:pStyle w:val="Corpotesto"/>
        <w:rPr>
          <w:i/>
          <w:iCs/>
          <w:sz w:val="20"/>
        </w:rPr>
      </w:pPr>
      <w:r w:rsidRPr="00EC3C78">
        <w:rPr>
          <w:i/>
          <w:iCs/>
          <w:sz w:val="20"/>
        </w:rPr>
        <w:t>Per questo si rallegrò il mio cuore ed esultò la mia lingua; ed anche la mi</w:t>
      </w:r>
      <w:r w:rsidR="00EC3C78" w:rsidRPr="00EC3C78">
        <w:rPr>
          <w:i/>
          <w:iCs/>
          <w:sz w:val="20"/>
        </w:rPr>
        <w:t>a carne riposerà nella speranza (</w:t>
      </w:r>
      <w:r w:rsidR="0089728F" w:rsidRPr="00EC3C78">
        <w:rPr>
          <w:i/>
          <w:iCs/>
          <w:sz w:val="20"/>
        </w:rPr>
        <w:t>At 2, 26</w:t>
      </w:r>
      <w:r w:rsidR="00EC3C78" w:rsidRPr="00EC3C78">
        <w:rPr>
          <w:i/>
          <w:iCs/>
          <w:sz w:val="20"/>
        </w:rPr>
        <w:t xml:space="preserve">). </w:t>
      </w:r>
      <w:r w:rsidRPr="00EC3C78">
        <w:rPr>
          <w:i/>
          <w:iCs/>
          <w:sz w:val="20"/>
        </w:rPr>
        <w:t>E in quei giorni fabbricarono un vitello e offrirono sacrifici all'idolo e si rallegrar</w:t>
      </w:r>
      <w:r w:rsidR="00EC3C78" w:rsidRPr="00EC3C78">
        <w:rPr>
          <w:i/>
          <w:iCs/>
          <w:sz w:val="20"/>
        </w:rPr>
        <w:t>ono per l'opera delle loro mani (</w:t>
      </w:r>
      <w:r w:rsidR="0089728F" w:rsidRPr="00EC3C78">
        <w:rPr>
          <w:i/>
          <w:iCs/>
          <w:sz w:val="20"/>
        </w:rPr>
        <w:t>At 7, 41</w:t>
      </w:r>
      <w:r w:rsidR="00EC3C78" w:rsidRPr="00EC3C78">
        <w:rPr>
          <w:i/>
          <w:iCs/>
          <w:sz w:val="20"/>
        </w:rPr>
        <w:t xml:space="preserve">). </w:t>
      </w:r>
      <w:r w:rsidRPr="00EC3C78">
        <w:rPr>
          <w:i/>
          <w:iCs/>
          <w:sz w:val="20"/>
        </w:rPr>
        <w:t>Quando questi giunse e vide la grazia del Signore, si rallegr</w:t>
      </w:r>
      <w:r w:rsidR="00EC3C78" w:rsidRPr="00EC3C78">
        <w:rPr>
          <w:i/>
          <w:iCs/>
          <w:sz w:val="20"/>
        </w:rPr>
        <w:t>ò e (</w:t>
      </w:r>
      <w:r w:rsidR="0089728F" w:rsidRPr="00EC3C78">
        <w:rPr>
          <w:i/>
          <w:iCs/>
          <w:sz w:val="20"/>
        </w:rPr>
        <w:t>At 11, 23</w:t>
      </w:r>
      <w:r w:rsidR="00EC3C78" w:rsidRPr="00EC3C78">
        <w:rPr>
          <w:i/>
          <w:iCs/>
          <w:sz w:val="20"/>
        </w:rPr>
        <w:t xml:space="preserve">). </w:t>
      </w:r>
      <w:r w:rsidRPr="00EC3C78">
        <w:rPr>
          <w:i/>
          <w:iCs/>
          <w:sz w:val="20"/>
        </w:rPr>
        <w:t xml:space="preserve">Nell'udir ciò, i pagani si rallegravano e glorificavano la parola </w:t>
      </w:r>
      <w:r w:rsidRPr="00EC3C78">
        <w:rPr>
          <w:i/>
          <w:iCs/>
          <w:sz w:val="20"/>
        </w:rPr>
        <w:lastRenderedPageBreak/>
        <w:t>di Dio e abbracciarono la fede tutti quelli che e</w:t>
      </w:r>
      <w:r w:rsidR="00EC3C78" w:rsidRPr="00EC3C78">
        <w:rPr>
          <w:i/>
          <w:iCs/>
          <w:sz w:val="20"/>
        </w:rPr>
        <w:t>rano destinati alla vita eterna (</w:t>
      </w:r>
      <w:r w:rsidR="0089728F" w:rsidRPr="00EC3C78">
        <w:rPr>
          <w:i/>
          <w:iCs/>
          <w:sz w:val="20"/>
        </w:rPr>
        <w:t>At 13, 48</w:t>
      </w:r>
      <w:r w:rsidR="00EC3C78" w:rsidRPr="00EC3C78">
        <w:rPr>
          <w:i/>
          <w:iCs/>
          <w:sz w:val="20"/>
        </w:rPr>
        <w:t xml:space="preserve">). </w:t>
      </w:r>
      <w:r w:rsidRPr="00EC3C78">
        <w:rPr>
          <w:i/>
          <w:iCs/>
          <w:sz w:val="20"/>
        </w:rPr>
        <w:t xml:space="preserve">Quando l'ebbero letta, si rallegrarono per </w:t>
      </w:r>
      <w:r w:rsidR="00EC3C78" w:rsidRPr="00EC3C78">
        <w:rPr>
          <w:i/>
          <w:iCs/>
          <w:sz w:val="20"/>
        </w:rPr>
        <w:t>l'incoraggiamento che infondeva (</w:t>
      </w:r>
      <w:r w:rsidR="0089728F" w:rsidRPr="00EC3C78">
        <w:rPr>
          <w:i/>
          <w:iCs/>
          <w:sz w:val="20"/>
        </w:rPr>
        <w:t>At 15, 31</w:t>
      </w:r>
      <w:r w:rsidR="00EC3C78" w:rsidRPr="00EC3C78">
        <w:rPr>
          <w:i/>
          <w:iCs/>
          <w:sz w:val="20"/>
        </w:rPr>
        <w:t xml:space="preserve">). </w:t>
      </w:r>
      <w:r w:rsidRPr="00EC3C78">
        <w:rPr>
          <w:i/>
          <w:iCs/>
          <w:sz w:val="20"/>
        </w:rPr>
        <w:t>Rallegratevi con quelli che sono nella gioia, piangete</w:t>
      </w:r>
      <w:r w:rsidR="00EC3C78" w:rsidRPr="00EC3C78">
        <w:rPr>
          <w:i/>
          <w:iCs/>
          <w:sz w:val="20"/>
        </w:rPr>
        <w:t xml:space="preserve"> con quelli che sono nel pianto (</w:t>
      </w:r>
      <w:r w:rsidR="0089728F" w:rsidRPr="00EC3C78">
        <w:rPr>
          <w:i/>
          <w:iCs/>
          <w:sz w:val="20"/>
        </w:rPr>
        <w:t>Rm 12, 15</w:t>
      </w:r>
      <w:r w:rsidR="00EC3C78" w:rsidRPr="00EC3C78">
        <w:rPr>
          <w:i/>
          <w:iCs/>
          <w:sz w:val="20"/>
        </w:rPr>
        <w:t xml:space="preserve">). </w:t>
      </w:r>
      <w:r w:rsidRPr="00EC3C78">
        <w:rPr>
          <w:i/>
          <w:iCs/>
          <w:sz w:val="20"/>
        </w:rPr>
        <w:t>E ancora: Rallegratevi, o</w:t>
      </w:r>
      <w:r w:rsidR="00EC3C78" w:rsidRPr="00EC3C78">
        <w:rPr>
          <w:i/>
          <w:iCs/>
          <w:sz w:val="20"/>
        </w:rPr>
        <w:t xml:space="preserve"> nazioni, insieme al suo popolo (</w:t>
      </w:r>
      <w:r w:rsidR="0089728F" w:rsidRPr="00EC3C78">
        <w:rPr>
          <w:i/>
          <w:iCs/>
          <w:sz w:val="20"/>
        </w:rPr>
        <w:t>Rm 15, 10</w:t>
      </w:r>
      <w:r w:rsidR="00EC3C78" w:rsidRPr="00EC3C78">
        <w:rPr>
          <w:i/>
          <w:iCs/>
          <w:sz w:val="20"/>
        </w:rPr>
        <w:t xml:space="preserve">). </w:t>
      </w:r>
    </w:p>
    <w:p w14:paraId="53D94A98" w14:textId="77777777" w:rsidR="0089728F" w:rsidRPr="00EC3C78" w:rsidRDefault="00174DB9" w:rsidP="00EC3C78">
      <w:pPr>
        <w:pStyle w:val="Corpotesto"/>
        <w:rPr>
          <w:i/>
          <w:iCs/>
          <w:sz w:val="20"/>
        </w:rPr>
      </w:pPr>
      <w:r w:rsidRPr="00EC3C78">
        <w:rPr>
          <w:i/>
          <w:iCs/>
          <w:sz w:val="20"/>
        </w:rPr>
        <w:t>La fama della vostra obbedienza è giunta dovunque; mentre quindi mi rallegro di voi, voglio che siate s</w:t>
      </w:r>
      <w:r w:rsidR="00EC3C78" w:rsidRPr="00EC3C78">
        <w:rPr>
          <w:i/>
          <w:iCs/>
          <w:sz w:val="20"/>
        </w:rPr>
        <w:t>aggi nel bene e immuni dal male (</w:t>
      </w:r>
      <w:r w:rsidR="0089728F" w:rsidRPr="00EC3C78">
        <w:rPr>
          <w:i/>
          <w:iCs/>
          <w:sz w:val="20"/>
        </w:rPr>
        <w:t>Rm 16, 19</w:t>
      </w:r>
      <w:r w:rsidR="00EC3C78" w:rsidRPr="00EC3C78">
        <w:rPr>
          <w:i/>
          <w:iCs/>
          <w:sz w:val="20"/>
        </w:rPr>
        <w:t xml:space="preserve">). </w:t>
      </w:r>
      <w:r w:rsidRPr="00EC3C78">
        <w:rPr>
          <w:i/>
          <w:iCs/>
          <w:sz w:val="20"/>
        </w:rPr>
        <w:t>Io mi rallegro della visita di Stefana, di Fortunato e di Acàico, i quali han</w:t>
      </w:r>
      <w:r w:rsidR="00EC3C78" w:rsidRPr="00EC3C78">
        <w:rPr>
          <w:i/>
          <w:iCs/>
          <w:sz w:val="20"/>
        </w:rPr>
        <w:t>no supplito alla vostra assenza (</w:t>
      </w:r>
      <w:r w:rsidR="0089728F" w:rsidRPr="00EC3C78">
        <w:rPr>
          <w:i/>
          <w:iCs/>
          <w:sz w:val="20"/>
        </w:rPr>
        <w:t>1Cor 16, 17</w:t>
      </w:r>
      <w:r w:rsidR="00EC3C78" w:rsidRPr="00EC3C78">
        <w:rPr>
          <w:i/>
          <w:iCs/>
          <w:sz w:val="20"/>
        </w:rPr>
        <w:t xml:space="preserve">). </w:t>
      </w:r>
      <w:r w:rsidRPr="00EC3C78">
        <w:rPr>
          <w:i/>
          <w:iCs/>
          <w:sz w:val="20"/>
        </w:rPr>
        <w:t>Perché se io rattristo voi, chi mi rallegrerà se non colui che è stato da me rattristato?</w:t>
      </w:r>
      <w:r w:rsidR="00EC3C78" w:rsidRPr="00EC3C78">
        <w:rPr>
          <w:i/>
          <w:iCs/>
          <w:sz w:val="20"/>
        </w:rPr>
        <w:t xml:space="preserve"> (</w:t>
      </w:r>
      <w:r w:rsidR="0089728F" w:rsidRPr="00EC3C78">
        <w:rPr>
          <w:i/>
          <w:iCs/>
          <w:sz w:val="20"/>
        </w:rPr>
        <w:t>2Cor 2, 2</w:t>
      </w:r>
      <w:r w:rsidR="00EC3C78" w:rsidRPr="00EC3C78">
        <w:rPr>
          <w:i/>
          <w:iCs/>
          <w:sz w:val="20"/>
        </w:rPr>
        <w:t xml:space="preserve">). </w:t>
      </w:r>
      <w:r w:rsidRPr="00EC3C78">
        <w:rPr>
          <w:i/>
          <w:iCs/>
          <w:sz w:val="20"/>
        </w:rPr>
        <w:t>Mi rallegro perché pos</w:t>
      </w:r>
      <w:r w:rsidR="00EC3C78" w:rsidRPr="00EC3C78">
        <w:rPr>
          <w:i/>
          <w:iCs/>
          <w:sz w:val="20"/>
        </w:rPr>
        <w:t>so contare totalmente su di voi (</w:t>
      </w:r>
      <w:r w:rsidR="0089728F" w:rsidRPr="00EC3C78">
        <w:rPr>
          <w:i/>
          <w:iCs/>
          <w:sz w:val="20"/>
        </w:rPr>
        <w:t>2Cor 7, 16</w:t>
      </w:r>
      <w:r w:rsidR="00EC3C78" w:rsidRPr="00EC3C78">
        <w:rPr>
          <w:i/>
          <w:iCs/>
          <w:sz w:val="20"/>
        </w:rPr>
        <w:t xml:space="preserve">). </w:t>
      </w:r>
      <w:r w:rsidRPr="00EC3C78">
        <w:rPr>
          <w:i/>
          <w:iCs/>
          <w:sz w:val="20"/>
        </w:rPr>
        <w:t>Perciò ci rallegriamo quando noi siamo deboli e voi siete forti. Noi preghiamo</w:t>
      </w:r>
      <w:r w:rsidR="00EC3C78" w:rsidRPr="00EC3C78">
        <w:rPr>
          <w:i/>
          <w:iCs/>
          <w:sz w:val="20"/>
        </w:rPr>
        <w:t xml:space="preserve"> anche per la vostra perfezione (</w:t>
      </w:r>
      <w:r w:rsidR="0089728F" w:rsidRPr="00EC3C78">
        <w:rPr>
          <w:i/>
          <w:iCs/>
          <w:sz w:val="20"/>
        </w:rPr>
        <w:t>2Cor 13, 9</w:t>
      </w:r>
      <w:r w:rsidR="00EC3C78" w:rsidRPr="00EC3C78">
        <w:rPr>
          <w:i/>
          <w:iCs/>
          <w:sz w:val="20"/>
        </w:rPr>
        <w:t xml:space="preserve">). </w:t>
      </w:r>
      <w:r w:rsidRPr="00EC3C78">
        <w:rPr>
          <w:i/>
          <w:iCs/>
          <w:sz w:val="20"/>
        </w:rPr>
        <w:t>Ma questo che importa? Purché in ogni maniera, per ipocrisia o per sincerità, Cristo venga annunziato, io me ne rallegro e continuerò a rallegr</w:t>
      </w:r>
      <w:r w:rsidR="00EC3C78" w:rsidRPr="00EC3C78">
        <w:rPr>
          <w:i/>
          <w:iCs/>
          <w:sz w:val="20"/>
        </w:rPr>
        <w:t>armene (</w:t>
      </w:r>
      <w:r w:rsidR="0089728F" w:rsidRPr="00EC3C78">
        <w:rPr>
          <w:i/>
          <w:iCs/>
          <w:sz w:val="20"/>
        </w:rPr>
        <w:t>Fil 1, 18</w:t>
      </w:r>
      <w:r w:rsidR="00EC3C78" w:rsidRPr="00EC3C78">
        <w:rPr>
          <w:i/>
          <w:iCs/>
          <w:sz w:val="20"/>
        </w:rPr>
        <w:t xml:space="preserve">). </w:t>
      </w:r>
      <w:r w:rsidRPr="00EC3C78">
        <w:rPr>
          <w:i/>
          <w:iCs/>
          <w:sz w:val="20"/>
        </w:rPr>
        <w:t>Allo stesso modo anche voi godetene e rallegr</w:t>
      </w:r>
      <w:r w:rsidR="00EC3C78" w:rsidRPr="00EC3C78">
        <w:rPr>
          <w:i/>
          <w:iCs/>
          <w:sz w:val="20"/>
        </w:rPr>
        <w:t>atevi con me (</w:t>
      </w:r>
      <w:r w:rsidR="0089728F" w:rsidRPr="00EC3C78">
        <w:rPr>
          <w:i/>
          <w:iCs/>
          <w:sz w:val="20"/>
        </w:rPr>
        <w:t>Fil 2, 18</w:t>
      </w:r>
      <w:r w:rsidR="00EC3C78" w:rsidRPr="00EC3C78">
        <w:rPr>
          <w:i/>
          <w:iCs/>
          <w:sz w:val="20"/>
        </w:rPr>
        <w:t xml:space="preserve">). </w:t>
      </w:r>
    </w:p>
    <w:p w14:paraId="520F9304" w14:textId="77777777" w:rsidR="0089728F" w:rsidRPr="00EC3C78" w:rsidRDefault="00174DB9" w:rsidP="00EC3C78">
      <w:pPr>
        <w:pStyle w:val="Corpotesto"/>
        <w:rPr>
          <w:i/>
          <w:iCs/>
          <w:sz w:val="20"/>
        </w:rPr>
      </w:pPr>
      <w:r w:rsidRPr="00EC3C78">
        <w:rPr>
          <w:i/>
          <w:iCs/>
          <w:sz w:val="20"/>
        </w:rPr>
        <w:t>L'ho mandato quindi con tanta premura perché vi rallegriate al vederlo di nuo</w:t>
      </w:r>
      <w:r w:rsidR="00EC3C78" w:rsidRPr="00EC3C78">
        <w:rPr>
          <w:i/>
          <w:iCs/>
          <w:sz w:val="20"/>
        </w:rPr>
        <w:t>vo e io non sia più preoccupato (</w:t>
      </w:r>
      <w:r w:rsidR="0089728F" w:rsidRPr="00EC3C78">
        <w:rPr>
          <w:i/>
          <w:iCs/>
          <w:sz w:val="20"/>
        </w:rPr>
        <w:t>Fil 2, 28</w:t>
      </w:r>
      <w:r w:rsidR="00EC3C78" w:rsidRPr="00EC3C78">
        <w:rPr>
          <w:i/>
          <w:iCs/>
          <w:sz w:val="20"/>
        </w:rPr>
        <w:t xml:space="preserve">). </w:t>
      </w:r>
      <w:r w:rsidRPr="00EC3C78">
        <w:rPr>
          <w:i/>
          <w:iCs/>
          <w:sz w:val="20"/>
        </w:rPr>
        <w:t>Rallegratevi nel Signore, sempre; ve lo ripeto ancora, Rallegr</w:t>
      </w:r>
      <w:r w:rsidR="00EC3C78" w:rsidRPr="00EC3C78">
        <w:rPr>
          <w:i/>
          <w:iCs/>
          <w:sz w:val="20"/>
        </w:rPr>
        <w:t>atevi (</w:t>
      </w:r>
      <w:r w:rsidR="0089728F" w:rsidRPr="00EC3C78">
        <w:rPr>
          <w:i/>
          <w:iCs/>
          <w:sz w:val="20"/>
        </w:rPr>
        <w:t>Fil 4, 4</w:t>
      </w:r>
      <w:r w:rsidR="00EC3C78" w:rsidRPr="00EC3C78">
        <w:rPr>
          <w:i/>
          <w:iCs/>
          <w:sz w:val="20"/>
        </w:rPr>
        <w:t xml:space="preserve">). </w:t>
      </w:r>
      <w:r w:rsidRPr="00EC3C78">
        <w:rPr>
          <w:i/>
          <w:iCs/>
          <w:sz w:val="20"/>
        </w:rPr>
        <w:t>Il fratello di umili condizioni si rallegri della sua elevazione</w:t>
      </w:r>
      <w:r w:rsidR="00EC3C78" w:rsidRPr="00EC3C78">
        <w:rPr>
          <w:i/>
          <w:iCs/>
          <w:sz w:val="20"/>
        </w:rPr>
        <w:t xml:space="preserve"> (</w:t>
      </w:r>
      <w:r w:rsidR="0089728F" w:rsidRPr="00EC3C78">
        <w:rPr>
          <w:i/>
          <w:iCs/>
          <w:sz w:val="20"/>
        </w:rPr>
        <w:t>Gc 1, 9</w:t>
      </w:r>
      <w:r w:rsidR="00EC3C78" w:rsidRPr="00EC3C78">
        <w:rPr>
          <w:i/>
          <w:iCs/>
          <w:sz w:val="20"/>
        </w:rPr>
        <w:t xml:space="preserve">). </w:t>
      </w:r>
      <w:r w:rsidRPr="00EC3C78">
        <w:rPr>
          <w:i/>
          <w:iCs/>
          <w:sz w:val="20"/>
        </w:rPr>
        <w:t>Ma nella misura in cui partecipate alle sofferenze di Cristo, rallegratevi, perché anche nella rivelazione della sua gloria possiate rallegr</w:t>
      </w:r>
      <w:r w:rsidR="00EC3C78" w:rsidRPr="00EC3C78">
        <w:rPr>
          <w:i/>
          <w:iCs/>
          <w:sz w:val="20"/>
        </w:rPr>
        <w:t>arvi ed esultare (</w:t>
      </w:r>
      <w:r w:rsidR="0089728F" w:rsidRPr="00EC3C78">
        <w:rPr>
          <w:i/>
          <w:iCs/>
          <w:sz w:val="20"/>
        </w:rPr>
        <w:t>1Pt 4, 13</w:t>
      </w:r>
      <w:r w:rsidR="00EC3C78" w:rsidRPr="00EC3C78">
        <w:rPr>
          <w:i/>
          <w:iCs/>
          <w:sz w:val="20"/>
        </w:rPr>
        <w:t xml:space="preserve">). </w:t>
      </w:r>
      <w:r w:rsidRPr="00EC3C78">
        <w:rPr>
          <w:i/>
          <w:iCs/>
          <w:sz w:val="20"/>
        </w:rPr>
        <w:t xml:space="preserve">Mi sono molto rallegrato di aver trovato alcuni tuoi figli che camminano nella verità, secondo il comandamento che abbiamo ricevuto </w:t>
      </w:r>
      <w:r w:rsidR="00EC3C78" w:rsidRPr="00EC3C78">
        <w:rPr>
          <w:i/>
          <w:iCs/>
          <w:sz w:val="20"/>
        </w:rPr>
        <w:t>dal Padre (</w:t>
      </w:r>
      <w:r w:rsidR="0089728F" w:rsidRPr="00EC3C78">
        <w:rPr>
          <w:i/>
          <w:iCs/>
          <w:sz w:val="20"/>
        </w:rPr>
        <w:t>2Gv 1, 4</w:t>
      </w:r>
      <w:r w:rsidR="00EC3C78" w:rsidRPr="00EC3C78">
        <w:rPr>
          <w:i/>
          <w:iCs/>
          <w:sz w:val="20"/>
        </w:rPr>
        <w:t xml:space="preserve">). </w:t>
      </w:r>
      <w:r w:rsidRPr="00EC3C78">
        <w:rPr>
          <w:i/>
          <w:iCs/>
          <w:sz w:val="20"/>
        </w:rPr>
        <w:t>Molto infatti mi sono rallegrato quando sono giunti alcuni fratelli e hanno reso testimonianza che tu sei verace in</w:t>
      </w:r>
      <w:r w:rsidR="00EC3C78" w:rsidRPr="00EC3C78">
        <w:rPr>
          <w:i/>
          <w:iCs/>
          <w:sz w:val="20"/>
        </w:rPr>
        <w:t xml:space="preserve"> quanto tu cammini nella verità (</w:t>
      </w:r>
      <w:r w:rsidR="0089728F" w:rsidRPr="00EC3C78">
        <w:rPr>
          <w:i/>
          <w:iCs/>
          <w:sz w:val="20"/>
        </w:rPr>
        <w:t>3Gv 1, 3</w:t>
      </w:r>
      <w:r w:rsidR="00EC3C78" w:rsidRPr="00EC3C78">
        <w:rPr>
          <w:i/>
          <w:iCs/>
          <w:sz w:val="20"/>
        </w:rPr>
        <w:t xml:space="preserve">). </w:t>
      </w:r>
      <w:r w:rsidRPr="00EC3C78">
        <w:rPr>
          <w:i/>
          <w:iCs/>
          <w:sz w:val="20"/>
        </w:rPr>
        <w:t>Gli abitanti della terra faranno festa su di loro, si rallegreranno e si scambieranno doni, perché questi due profeti erano il torm</w:t>
      </w:r>
      <w:r w:rsidR="00EC3C78" w:rsidRPr="00EC3C78">
        <w:rPr>
          <w:i/>
          <w:iCs/>
          <w:sz w:val="20"/>
        </w:rPr>
        <w:t>ento degli abitanti della terra (</w:t>
      </w:r>
      <w:r w:rsidR="0089728F" w:rsidRPr="00EC3C78">
        <w:rPr>
          <w:i/>
          <w:iCs/>
          <w:sz w:val="20"/>
        </w:rPr>
        <w:t>Ap 11, 10</w:t>
      </w:r>
      <w:r w:rsidR="00EC3C78" w:rsidRPr="00EC3C78">
        <w:rPr>
          <w:i/>
          <w:iCs/>
          <w:sz w:val="20"/>
        </w:rPr>
        <w:t xml:space="preserve">). </w:t>
      </w:r>
      <w:r w:rsidRPr="00EC3C78">
        <w:rPr>
          <w:i/>
          <w:iCs/>
          <w:sz w:val="20"/>
        </w:rPr>
        <w:t>Rallegriamoci ed esultiamo, rendiamo a lui gloria, perché son giunte le nozze dell</w:t>
      </w:r>
      <w:r w:rsidR="00EC3C78" w:rsidRPr="00EC3C78">
        <w:rPr>
          <w:i/>
          <w:iCs/>
          <w:sz w:val="20"/>
        </w:rPr>
        <w:t>'Agnello; la sua sposa è pronta (</w:t>
      </w:r>
      <w:r w:rsidR="0089728F" w:rsidRPr="00EC3C78">
        <w:rPr>
          <w:i/>
          <w:iCs/>
          <w:sz w:val="20"/>
        </w:rPr>
        <w:t>Ap 19, 7</w:t>
      </w:r>
      <w:r w:rsidR="00EC3C78" w:rsidRPr="00EC3C78">
        <w:rPr>
          <w:i/>
          <w:iCs/>
          <w:sz w:val="20"/>
        </w:rPr>
        <w:t xml:space="preserve">). </w:t>
      </w:r>
    </w:p>
    <w:p w14:paraId="3A87EC93" w14:textId="77777777" w:rsidR="00EC3C78" w:rsidRDefault="00EC3C78" w:rsidP="0089728F">
      <w:pPr>
        <w:pStyle w:val="Titolo4"/>
        <w:spacing w:before="0" w:after="120"/>
        <w:rPr>
          <w:rFonts w:ascii="Arial" w:hAnsi="Arial"/>
          <w:sz w:val="20"/>
        </w:rPr>
      </w:pPr>
    </w:p>
    <w:p w14:paraId="0B8BA15E" w14:textId="77777777" w:rsidR="0089728F" w:rsidRDefault="0089728F" w:rsidP="0089728F">
      <w:pPr>
        <w:pStyle w:val="Titolo4"/>
        <w:spacing w:before="0" w:after="120"/>
        <w:rPr>
          <w:rFonts w:ascii="Arial" w:hAnsi="Arial"/>
          <w:sz w:val="20"/>
        </w:rPr>
      </w:pPr>
      <w:bookmarkStart w:id="157" w:name="_Toc62163768"/>
      <w:r w:rsidRPr="0089728F">
        <w:rPr>
          <w:rFonts w:ascii="Arial" w:hAnsi="Arial"/>
          <w:sz w:val="20"/>
        </w:rPr>
        <w:t>FIGLIA DI SION</w:t>
      </w:r>
      <w:bookmarkEnd w:id="157"/>
    </w:p>
    <w:p w14:paraId="06BA3E16" w14:textId="77777777" w:rsidR="0089728F" w:rsidRPr="00E9058E" w:rsidRDefault="00174DB9" w:rsidP="00E9058E">
      <w:pPr>
        <w:pStyle w:val="Corpotesto"/>
        <w:rPr>
          <w:i/>
          <w:iCs/>
          <w:sz w:val="20"/>
        </w:rPr>
      </w:pPr>
      <w:r w:rsidRPr="00E9058E">
        <w:rPr>
          <w:i/>
          <w:iCs/>
          <w:sz w:val="20"/>
        </w:rPr>
        <w:t>Questa è la parola che il Signore ha pronunziato contro di lui: Ti disprezza, ti deride la vergine figlia di Sion. Dietro a te scuote i</w:t>
      </w:r>
      <w:r w:rsidR="00EC3C78" w:rsidRPr="00E9058E">
        <w:rPr>
          <w:i/>
          <w:iCs/>
          <w:sz w:val="20"/>
        </w:rPr>
        <w:t>l capo la figlia di Gerusalemme (</w:t>
      </w:r>
      <w:r w:rsidR="0089728F" w:rsidRPr="00E9058E">
        <w:rPr>
          <w:i/>
          <w:iCs/>
          <w:sz w:val="20"/>
        </w:rPr>
        <w:t>2Re 19, 21</w:t>
      </w:r>
      <w:r w:rsidR="00EC3C78" w:rsidRPr="00E9058E">
        <w:rPr>
          <w:i/>
          <w:iCs/>
          <w:sz w:val="20"/>
        </w:rPr>
        <w:t xml:space="preserve">). </w:t>
      </w:r>
      <w:r w:rsidRPr="00E9058E">
        <w:rPr>
          <w:i/>
          <w:iCs/>
          <w:sz w:val="20"/>
        </w:rPr>
        <w:t>E' rimasta sola la figlia di Sion come una capanna in una vigna, come un casotto in un campo di coc</w:t>
      </w:r>
      <w:r w:rsidR="00EC3C78" w:rsidRPr="00E9058E">
        <w:rPr>
          <w:i/>
          <w:iCs/>
          <w:sz w:val="20"/>
        </w:rPr>
        <w:t>omeri, come una città assediata (</w:t>
      </w:r>
      <w:r w:rsidR="0089728F" w:rsidRPr="00E9058E">
        <w:rPr>
          <w:i/>
          <w:iCs/>
          <w:sz w:val="20"/>
        </w:rPr>
        <w:t>Is 1, 8</w:t>
      </w:r>
      <w:r w:rsidR="00EC3C78" w:rsidRPr="00E9058E">
        <w:rPr>
          <w:i/>
          <w:iCs/>
          <w:sz w:val="20"/>
        </w:rPr>
        <w:t xml:space="preserve">). </w:t>
      </w:r>
      <w:r w:rsidRPr="00E9058E">
        <w:rPr>
          <w:i/>
          <w:iCs/>
          <w:sz w:val="20"/>
        </w:rPr>
        <w:t>Oggi stesso farà sosta a Nob, agiterà la mano verso il monte della figlia di Sion</w:t>
      </w:r>
      <w:r w:rsidR="00EC3C78" w:rsidRPr="00E9058E">
        <w:rPr>
          <w:i/>
          <w:iCs/>
          <w:sz w:val="20"/>
        </w:rPr>
        <w:t>, verso il colle di Gerusalemme (</w:t>
      </w:r>
      <w:r w:rsidR="0089728F" w:rsidRPr="00E9058E">
        <w:rPr>
          <w:i/>
          <w:iCs/>
          <w:sz w:val="20"/>
        </w:rPr>
        <w:t>Is 10, 32</w:t>
      </w:r>
      <w:r w:rsidR="00EC3C78" w:rsidRPr="00E9058E">
        <w:rPr>
          <w:i/>
          <w:iCs/>
          <w:sz w:val="20"/>
        </w:rPr>
        <w:t xml:space="preserve">). </w:t>
      </w:r>
      <w:r w:rsidRPr="00E9058E">
        <w:rPr>
          <w:i/>
          <w:iCs/>
          <w:sz w:val="20"/>
        </w:rPr>
        <w:t>Mandate l'agnello al signore del paese, dalla rupe verso il deserto al monte della figlia di Sion</w:t>
      </w:r>
      <w:r w:rsidR="00EC3C78" w:rsidRPr="00E9058E">
        <w:rPr>
          <w:i/>
          <w:iCs/>
          <w:sz w:val="20"/>
        </w:rPr>
        <w:t xml:space="preserve"> (</w:t>
      </w:r>
      <w:r w:rsidR="0089728F" w:rsidRPr="00E9058E">
        <w:rPr>
          <w:i/>
          <w:iCs/>
          <w:sz w:val="20"/>
        </w:rPr>
        <w:t>Is 16, 1</w:t>
      </w:r>
      <w:r w:rsidR="00EC3C78" w:rsidRPr="00E9058E">
        <w:rPr>
          <w:i/>
          <w:iCs/>
          <w:sz w:val="20"/>
        </w:rPr>
        <w:t xml:space="preserve">). </w:t>
      </w:r>
      <w:r w:rsidRPr="00E9058E">
        <w:rPr>
          <w:i/>
          <w:iCs/>
          <w:sz w:val="20"/>
        </w:rPr>
        <w:t>Questa è la sentenza che il Signore ha pronunciato contro di lui: Ti disprezza, ti deride la vergine figlia di Sion. Dietro a te scuote i</w:t>
      </w:r>
      <w:r w:rsidR="00EC3C78" w:rsidRPr="00E9058E">
        <w:rPr>
          <w:i/>
          <w:iCs/>
          <w:sz w:val="20"/>
        </w:rPr>
        <w:t>l capo la figlia di Gerusalemme (</w:t>
      </w:r>
      <w:r w:rsidR="0089728F" w:rsidRPr="00E9058E">
        <w:rPr>
          <w:i/>
          <w:iCs/>
          <w:sz w:val="20"/>
        </w:rPr>
        <w:t>Is 37, 22</w:t>
      </w:r>
      <w:r w:rsidR="00EC3C78" w:rsidRPr="00E9058E">
        <w:rPr>
          <w:i/>
          <w:iCs/>
          <w:sz w:val="20"/>
        </w:rPr>
        <w:t xml:space="preserve">). </w:t>
      </w:r>
    </w:p>
    <w:p w14:paraId="31EC888B" w14:textId="77777777" w:rsidR="00E9058E" w:rsidRPr="00E9058E" w:rsidRDefault="005E6A67" w:rsidP="00E9058E">
      <w:pPr>
        <w:pStyle w:val="Corpotesto"/>
        <w:rPr>
          <w:i/>
          <w:iCs/>
          <w:sz w:val="20"/>
        </w:rPr>
      </w:pPr>
      <w:r w:rsidRPr="00E9058E">
        <w:rPr>
          <w:i/>
          <w:iCs/>
          <w:sz w:val="20"/>
        </w:rPr>
        <w:t>Scuotiti la polvere, alzati, Gerusalemme schiava! Sciogliti dal collo i legami, schiava figlia di Sion!</w:t>
      </w:r>
      <w:r w:rsidR="00EC3C78" w:rsidRPr="00E9058E">
        <w:rPr>
          <w:i/>
          <w:iCs/>
          <w:sz w:val="20"/>
        </w:rPr>
        <w:t xml:space="preserve"> (</w:t>
      </w:r>
      <w:r w:rsidR="0089728F" w:rsidRPr="00E9058E">
        <w:rPr>
          <w:i/>
          <w:iCs/>
          <w:sz w:val="20"/>
        </w:rPr>
        <w:t>Is 52, 2</w:t>
      </w:r>
      <w:r w:rsidR="00EC3C78" w:rsidRPr="00E9058E">
        <w:rPr>
          <w:i/>
          <w:iCs/>
          <w:sz w:val="20"/>
        </w:rPr>
        <w:t xml:space="preserve">). </w:t>
      </w:r>
      <w:r w:rsidRPr="00E9058E">
        <w:rPr>
          <w:i/>
          <w:iCs/>
          <w:sz w:val="20"/>
        </w:rPr>
        <w:t>Ecco ciò che il Signore fa sentire all'estremità della terra: "Dite alla figlia di Sion: Ecco, arriva il tuo salvatore; ecco, ha con sé la sua mercede, la sua ricompensa è davanti</w:t>
      </w:r>
      <w:r w:rsidR="00EC3C78" w:rsidRPr="00E9058E">
        <w:rPr>
          <w:i/>
          <w:iCs/>
          <w:sz w:val="20"/>
        </w:rPr>
        <w:t xml:space="preserve"> a lui (</w:t>
      </w:r>
      <w:r w:rsidR="0089728F" w:rsidRPr="00E9058E">
        <w:rPr>
          <w:i/>
          <w:iCs/>
          <w:sz w:val="20"/>
        </w:rPr>
        <w:t>Is 62, 11</w:t>
      </w:r>
      <w:r w:rsidR="00EC3C78" w:rsidRPr="00E9058E">
        <w:rPr>
          <w:i/>
          <w:iCs/>
          <w:sz w:val="20"/>
        </w:rPr>
        <w:t xml:space="preserve">). </w:t>
      </w:r>
      <w:r w:rsidRPr="00E9058E">
        <w:rPr>
          <w:i/>
          <w:iCs/>
          <w:sz w:val="20"/>
        </w:rPr>
        <w:t>Sento un grido come di donna nei dolori, un urlo come di donna al primo parto, è il grido della figlia di Sion, che spasima e tende le mani: "Guai a me! Sono affranta,</w:t>
      </w:r>
      <w:r w:rsidR="00EC3C78" w:rsidRPr="00E9058E">
        <w:rPr>
          <w:i/>
          <w:iCs/>
          <w:sz w:val="20"/>
        </w:rPr>
        <w:t xml:space="preserve"> affranta per tutti gli uccisi" (</w:t>
      </w:r>
      <w:r w:rsidR="0089728F" w:rsidRPr="00E9058E">
        <w:rPr>
          <w:i/>
          <w:iCs/>
          <w:sz w:val="20"/>
        </w:rPr>
        <w:t>Ger 4, 31</w:t>
      </w:r>
      <w:r w:rsidR="00EC3C78" w:rsidRPr="00E9058E">
        <w:rPr>
          <w:i/>
          <w:iCs/>
          <w:sz w:val="20"/>
        </w:rPr>
        <w:t xml:space="preserve">). </w:t>
      </w:r>
      <w:r w:rsidRPr="00E9058E">
        <w:rPr>
          <w:i/>
          <w:iCs/>
          <w:sz w:val="20"/>
        </w:rPr>
        <w:t>E' forse simile a un tenero prato la figlia di Sion?</w:t>
      </w:r>
      <w:r w:rsidR="00EC3C78" w:rsidRPr="00E9058E">
        <w:rPr>
          <w:i/>
          <w:iCs/>
          <w:sz w:val="20"/>
        </w:rPr>
        <w:t xml:space="preserve"> (</w:t>
      </w:r>
      <w:r w:rsidR="0089728F" w:rsidRPr="00E9058E">
        <w:rPr>
          <w:i/>
          <w:iCs/>
          <w:sz w:val="20"/>
        </w:rPr>
        <w:t>Ger 6, 2</w:t>
      </w:r>
      <w:r w:rsidR="00EC3C78" w:rsidRPr="00E9058E">
        <w:rPr>
          <w:i/>
          <w:iCs/>
          <w:sz w:val="20"/>
        </w:rPr>
        <w:t xml:space="preserve">). </w:t>
      </w:r>
    </w:p>
    <w:p w14:paraId="5A3EF8F6" w14:textId="77777777" w:rsidR="0089728F" w:rsidRPr="00E9058E" w:rsidRDefault="005E6A67" w:rsidP="00E9058E">
      <w:pPr>
        <w:pStyle w:val="Corpotesto"/>
        <w:rPr>
          <w:i/>
          <w:iCs/>
          <w:sz w:val="20"/>
        </w:rPr>
      </w:pPr>
      <w:r w:rsidRPr="00E9058E">
        <w:rPr>
          <w:i/>
          <w:iCs/>
          <w:sz w:val="20"/>
        </w:rPr>
        <w:t>Impugnano archi e lance; sono crudeli, senza pietà. Il loro clamore è come quello di un mare agitato; essi montano cavalli: sono pronti come un solo guerriero alla battaglia contro di te, figlia di Sion</w:t>
      </w:r>
      <w:r w:rsidR="00EC3C78" w:rsidRPr="00E9058E">
        <w:rPr>
          <w:i/>
          <w:iCs/>
          <w:sz w:val="20"/>
        </w:rPr>
        <w:t>" (</w:t>
      </w:r>
      <w:r w:rsidR="0089728F" w:rsidRPr="00E9058E">
        <w:rPr>
          <w:i/>
          <w:iCs/>
          <w:sz w:val="20"/>
        </w:rPr>
        <w:t>Ger 6, 23</w:t>
      </w:r>
      <w:r w:rsidR="00EC3C78" w:rsidRPr="00E9058E">
        <w:rPr>
          <w:i/>
          <w:iCs/>
          <w:sz w:val="20"/>
        </w:rPr>
        <w:t xml:space="preserve">). </w:t>
      </w:r>
      <w:r w:rsidR="00E9058E" w:rsidRPr="00E9058E">
        <w:rPr>
          <w:i/>
          <w:iCs/>
          <w:sz w:val="20"/>
        </w:rPr>
        <w:t xml:space="preserve"> </w:t>
      </w:r>
      <w:r w:rsidRPr="00E9058E">
        <w:rPr>
          <w:i/>
          <w:iCs/>
          <w:sz w:val="20"/>
        </w:rPr>
        <w:t>Dalla figlia di Sion è scomparso ogni splendore; i suoi capi sono diventati come cervi che non trovano pascolo; camminano senza</w:t>
      </w:r>
      <w:r w:rsidR="00E9058E" w:rsidRPr="00E9058E">
        <w:rPr>
          <w:i/>
          <w:iCs/>
          <w:sz w:val="20"/>
        </w:rPr>
        <w:t xml:space="preserve"> forze davanti agli inseguitori (</w:t>
      </w:r>
      <w:r w:rsidR="0089728F" w:rsidRPr="00E9058E">
        <w:rPr>
          <w:i/>
          <w:iCs/>
          <w:sz w:val="20"/>
        </w:rPr>
        <w:t>Lam 1, 6</w:t>
      </w:r>
      <w:r w:rsidR="00E9058E" w:rsidRPr="00E9058E">
        <w:rPr>
          <w:i/>
          <w:iCs/>
          <w:sz w:val="20"/>
        </w:rPr>
        <w:t xml:space="preserve">). </w:t>
      </w:r>
      <w:r w:rsidRPr="00E9058E">
        <w:rPr>
          <w:i/>
          <w:iCs/>
          <w:sz w:val="20"/>
        </w:rPr>
        <w:t xml:space="preserve">Come il Signore ha oscurato nella sua ira la figlia di Sion! Egli ha scagliato dal cielo in terra la gloria di Israele. Non si è ricordato dello sgabello dei suoi </w:t>
      </w:r>
      <w:r w:rsidR="00E9058E" w:rsidRPr="00E9058E">
        <w:rPr>
          <w:i/>
          <w:iCs/>
          <w:sz w:val="20"/>
        </w:rPr>
        <w:t>piedi nel giorno del suo furore (</w:t>
      </w:r>
      <w:r w:rsidR="0089728F" w:rsidRPr="00E9058E">
        <w:rPr>
          <w:i/>
          <w:iCs/>
          <w:sz w:val="20"/>
        </w:rPr>
        <w:t>Lam 2, 1</w:t>
      </w:r>
      <w:r w:rsidR="00E9058E" w:rsidRPr="00E9058E">
        <w:rPr>
          <w:i/>
          <w:iCs/>
          <w:sz w:val="20"/>
        </w:rPr>
        <w:t xml:space="preserve">). </w:t>
      </w:r>
      <w:r w:rsidRPr="00E9058E">
        <w:rPr>
          <w:i/>
          <w:iCs/>
          <w:sz w:val="20"/>
        </w:rPr>
        <w:t>Ha teso il suo arco come un nemico, ha tenuto ferma la destra come un avversario, ha ucciso quanto è delizia dell'occhio. Sulla tenda della figlia di Sion ha r</w:t>
      </w:r>
      <w:r w:rsidR="00E9058E" w:rsidRPr="00E9058E">
        <w:rPr>
          <w:i/>
          <w:iCs/>
          <w:sz w:val="20"/>
        </w:rPr>
        <w:t>ovesciato la sua ira come fuoco (</w:t>
      </w:r>
      <w:r w:rsidR="0089728F" w:rsidRPr="00E9058E">
        <w:rPr>
          <w:i/>
          <w:iCs/>
          <w:sz w:val="20"/>
        </w:rPr>
        <w:t>Lam 2, 4</w:t>
      </w:r>
      <w:r w:rsidR="00E9058E" w:rsidRPr="00E9058E">
        <w:rPr>
          <w:i/>
          <w:iCs/>
          <w:sz w:val="20"/>
        </w:rPr>
        <w:t xml:space="preserve">). </w:t>
      </w:r>
      <w:r w:rsidRPr="00E9058E">
        <w:rPr>
          <w:i/>
          <w:iCs/>
          <w:sz w:val="20"/>
        </w:rPr>
        <w:t>Il Signore ha deciso di demolire le mura della figlia di Sion; egli ha steso la corda per le misure, non ritrarrà la mano dalla distruzione; ha reso desolati bastione e baluardo; ambedue sono in</w:t>
      </w:r>
      <w:r w:rsidR="00E9058E" w:rsidRPr="00E9058E">
        <w:rPr>
          <w:i/>
          <w:iCs/>
          <w:sz w:val="20"/>
        </w:rPr>
        <w:t xml:space="preserve"> rovina (</w:t>
      </w:r>
      <w:r w:rsidR="0089728F" w:rsidRPr="00E9058E">
        <w:rPr>
          <w:i/>
          <w:iCs/>
          <w:sz w:val="20"/>
        </w:rPr>
        <w:t>Lam 2, 8</w:t>
      </w:r>
      <w:r w:rsidR="00E9058E" w:rsidRPr="00E9058E">
        <w:rPr>
          <w:i/>
          <w:iCs/>
          <w:sz w:val="20"/>
        </w:rPr>
        <w:t xml:space="preserve">). </w:t>
      </w:r>
    </w:p>
    <w:p w14:paraId="3CE1E59C" w14:textId="77777777" w:rsidR="0089728F" w:rsidRPr="00E9058E" w:rsidRDefault="005E6A67" w:rsidP="00E9058E">
      <w:pPr>
        <w:pStyle w:val="Corpotesto"/>
        <w:rPr>
          <w:i/>
          <w:iCs/>
          <w:sz w:val="20"/>
        </w:rPr>
      </w:pPr>
      <w:r w:rsidRPr="00E9058E">
        <w:rPr>
          <w:i/>
          <w:iCs/>
          <w:sz w:val="20"/>
        </w:rPr>
        <w:t>Siedono a terra in silenzio gli anziani della figlia di Sion, han cosparso di cenere il capo, si sono cinti di sacco; curvano a terra il</w:t>
      </w:r>
      <w:r w:rsidR="00E9058E" w:rsidRPr="00E9058E">
        <w:rPr>
          <w:i/>
          <w:iCs/>
          <w:sz w:val="20"/>
        </w:rPr>
        <w:t xml:space="preserve"> capo le vergini di Gerusalemme (</w:t>
      </w:r>
      <w:r w:rsidR="0089728F" w:rsidRPr="00E9058E">
        <w:rPr>
          <w:i/>
          <w:iCs/>
          <w:sz w:val="20"/>
        </w:rPr>
        <w:t>Lam 2, 10</w:t>
      </w:r>
      <w:r w:rsidR="00E9058E" w:rsidRPr="00E9058E">
        <w:rPr>
          <w:i/>
          <w:iCs/>
          <w:sz w:val="20"/>
        </w:rPr>
        <w:t xml:space="preserve">). </w:t>
      </w:r>
      <w:r w:rsidRPr="00E9058E">
        <w:rPr>
          <w:i/>
          <w:iCs/>
          <w:sz w:val="20"/>
        </w:rPr>
        <w:t xml:space="preserve">Con che cosa ti metterò a confronto? A che cosa ti paragonerò, figlia di Gerusalemme? Che cosa eguaglierò a </w:t>
      </w:r>
      <w:r w:rsidRPr="00E9058E">
        <w:rPr>
          <w:i/>
          <w:iCs/>
          <w:sz w:val="20"/>
        </w:rPr>
        <w:lastRenderedPageBreak/>
        <w:t>te per consolarti, vergine figlia di Sion? Poiché è grande come il mare la tua rovina; chi potrà guarirti?</w:t>
      </w:r>
      <w:r w:rsidR="00E9058E" w:rsidRPr="00E9058E">
        <w:rPr>
          <w:i/>
          <w:iCs/>
          <w:sz w:val="20"/>
        </w:rPr>
        <w:t xml:space="preserve"> (</w:t>
      </w:r>
      <w:r w:rsidR="0089728F" w:rsidRPr="00E9058E">
        <w:rPr>
          <w:i/>
          <w:iCs/>
          <w:sz w:val="20"/>
        </w:rPr>
        <w:t>Lam 2, 13</w:t>
      </w:r>
      <w:r w:rsidR="00E9058E" w:rsidRPr="00E9058E">
        <w:rPr>
          <w:i/>
          <w:iCs/>
          <w:sz w:val="20"/>
        </w:rPr>
        <w:t xml:space="preserve">). </w:t>
      </w:r>
      <w:r w:rsidRPr="00E9058E">
        <w:rPr>
          <w:i/>
          <w:iCs/>
          <w:sz w:val="20"/>
        </w:rPr>
        <w:t xml:space="preserve">Grida dal tuo cuore al Signore, vergine figlia di Sion; </w:t>
      </w:r>
      <w:r w:rsidR="00E9058E" w:rsidRPr="00E9058E">
        <w:rPr>
          <w:i/>
          <w:iCs/>
          <w:sz w:val="20"/>
        </w:rPr>
        <w:t>fa’</w:t>
      </w:r>
      <w:r w:rsidRPr="00E9058E">
        <w:rPr>
          <w:i/>
          <w:iCs/>
          <w:sz w:val="20"/>
        </w:rPr>
        <w:t xml:space="preserve"> scorrere come torrente le tue lacrime, giorno e notte! Non darti pace, non abbia t</w:t>
      </w:r>
      <w:r w:rsidR="00E9058E" w:rsidRPr="00E9058E">
        <w:rPr>
          <w:i/>
          <w:iCs/>
          <w:sz w:val="20"/>
        </w:rPr>
        <w:t>regua la pupilla del tuo occhio (</w:t>
      </w:r>
      <w:r w:rsidR="0089728F" w:rsidRPr="00E9058E">
        <w:rPr>
          <w:i/>
          <w:iCs/>
          <w:sz w:val="20"/>
        </w:rPr>
        <w:t>Lam 2, 18</w:t>
      </w:r>
      <w:r w:rsidR="00E9058E" w:rsidRPr="00E9058E">
        <w:rPr>
          <w:i/>
          <w:iCs/>
          <w:sz w:val="20"/>
        </w:rPr>
        <w:t xml:space="preserve">). </w:t>
      </w:r>
      <w:r w:rsidRPr="00E9058E">
        <w:rPr>
          <w:i/>
          <w:iCs/>
          <w:sz w:val="20"/>
        </w:rPr>
        <w:t>E' completa la tua punizione, figlia di Sion, egli non ti manderà più in esilio; ma punirà la tua iniquità, figlia d</w:t>
      </w:r>
      <w:r w:rsidR="00E9058E" w:rsidRPr="00E9058E">
        <w:rPr>
          <w:i/>
          <w:iCs/>
          <w:sz w:val="20"/>
        </w:rPr>
        <w:t>i Edom, scoprirà i tuoi peccati (</w:t>
      </w:r>
      <w:r w:rsidR="0089728F" w:rsidRPr="00E9058E">
        <w:rPr>
          <w:i/>
          <w:iCs/>
          <w:sz w:val="20"/>
        </w:rPr>
        <w:t>Lam 4, 22</w:t>
      </w:r>
      <w:r w:rsidR="00E9058E" w:rsidRPr="00E9058E">
        <w:rPr>
          <w:i/>
          <w:iCs/>
          <w:sz w:val="20"/>
        </w:rPr>
        <w:t xml:space="preserve">). </w:t>
      </w:r>
      <w:r w:rsidRPr="00E9058E">
        <w:rPr>
          <w:i/>
          <w:iCs/>
          <w:sz w:val="20"/>
        </w:rPr>
        <w:t xml:space="preserve">Attacca i destrieri al carro, o abitante di Lachis! Essa fu l'inizio del peccato per la figlia di Sion, </w:t>
      </w:r>
      <w:r w:rsidR="00E9058E" w:rsidRPr="00E9058E">
        <w:rPr>
          <w:i/>
          <w:iCs/>
          <w:sz w:val="20"/>
        </w:rPr>
        <w:t>poiché</w:t>
      </w:r>
      <w:r w:rsidRPr="00E9058E">
        <w:rPr>
          <w:i/>
          <w:iCs/>
          <w:sz w:val="20"/>
        </w:rPr>
        <w:t xml:space="preserve"> in te sono state</w:t>
      </w:r>
      <w:r w:rsidR="00E9058E" w:rsidRPr="00E9058E">
        <w:rPr>
          <w:i/>
          <w:iCs/>
          <w:sz w:val="20"/>
        </w:rPr>
        <w:t xml:space="preserve"> trovate le infedeltà d'Israele (</w:t>
      </w:r>
      <w:r w:rsidR="0089728F" w:rsidRPr="00E9058E">
        <w:rPr>
          <w:i/>
          <w:iCs/>
          <w:sz w:val="20"/>
        </w:rPr>
        <w:t>Mi 1, 13</w:t>
      </w:r>
      <w:r w:rsidR="00E9058E" w:rsidRPr="00E9058E">
        <w:rPr>
          <w:i/>
          <w:iCs/>
          <w:sz w:val="20"/>
        </w:rPr>
        <w:t xml:space="preserve">). </w:t>
      </w:r>
    </w:p>
    <w:p w14:paraId="41326F42" w14:textId="77777777" w:rsidR="0089728F" w:rsidRPr="00E9058E" w:rsidRDefault="005E6A67" w:rsidP="00E9058E">
      <w:pPr>
        <w:pStyle w:val="Corpotesto"/>
        <w:rPr>
          <w:i/>
          <w:iCs/>
          <w:sz w:val="20"/>
        </w:rPr>
      </w:pPr>
      <w:r w:rsidRPr="00E9058E">
        <w:rPr>
          <w:i/>
          <w:iCs/>
          <w:sz w:val="20"/>
        </w:rPr>
        <w:t>E a te, Torre del gregge, colle della figlia di Sion, a te verrà, ritornerà a te la sovranità di prima, il reg</w:t>
      </w:r>
      <w:r w:rsidR="00E9058E" w:rsidRPr="00E9058E">
        <w:rPr>
          <w:i/>
          <w:iCs/>
          <w:sz w:val="20"/>
        </w:rPr>
        <w:t>no della figlia di Gerusalemme" (</w:t>
      </w:r>
      <w:r w:rsidR="0089728F" w:rsidRPr="00E9058E">
        <w:rPr>
          <w:i/>
          <w:iCs/>
          <w:sz w:val="20"/>
        </w:rPr>
        <w:t>Mi 4, 8</w:t>
      </w:r>
      <w:r w:rsidR="00E9058E" w:rsidRPr="00E9058E">
        <w:rPr>
          <w:i/>
          <w:iCs/>
          <w:sz w:val="20"/>
        </w:rPr>
        <w:t xml:space="preserve">). </w:t>
      </w:r>
      <w:r w:rsidRPr="00E9058E">
        <w:rPr>
          <w:i/>
          <w:iCs/>
          <w:sz w:val="20"/>
        </w:rPr>
        <w:t xml:space="preserve">Spasima e gemi, figlia di Sion, come una partoriente, </w:t>
      </w:r>
      <w:r w:rsidR="00E9058E" w:rsidRPr="00E9058E">
        <w:rPr>
          <w:i/>
          <w:iCs/>
          <w:sz w:val="20"/>
        </w:rPr>
        <w:t>perché</w:t>
      </w:r>
      <w:r w:rsidRPr="00E9058E">
        <w:rPr>
          <w:i/>
          <w:iCs/>
          <w:sz w:val="20"/>
        </w:rPr>
        <w:t xml:space="preserve"> presto uscirai dalla città e dimorerai per la campagna e andrai fino a Babilonia. Là sarai liberata, là il Signore ti riscatter</w:t>
      </w:r>
      <w:r w:rsidR="00E9058E" w:rsidRPr="00E9058E">
        <w:rPr>
          <w:i/>
          <w:iCs/>
          <w:sz w:val="20"/>
        </w:rPr>
        <w:t>à dalla mano dei tuoi nemici (</w:t>
      </w:r>
      <w:r w:rsidR="0089728F" w:rsidRPr="00E9058E">
        <w:rPr>
          <w:i/>
          <w:iCs/>
          <w:sz w:val="20"/>
        </w:rPr>
        <w:t>Mi 4, 10</w:t>
      </w:r>
      <w:r w:rsidR="00E9058E" w:rsidRPr="00E9058E">
        <w:rPr>
          <w:i/>
          <w:iCs/>
          <w:sz w:val="20"/>
        </w:rPr>
        <w:t xml:space="preserve">). </w:t>
      </w:r>
      <w:r w:rsidRPr="00E9058E">
        <w:rPr>
          <w:i/>
          <w:iCs/>
          <w:sz w:val="20"/>
        </w:rPr>
        <w:t xml:space="preserve">Alzati e trebbia, figlia di Sion, </w:t>
      </w:r>
      <w:r w:rsidR="00E9058E" w:rsidRPr="00E9058E">
        <w:rPr>
          <w:i/>
          <w:iCs/>
          <w:sz w:val="20"/>
        </w:rPr>
        <w:t>perché</w:t>
      </w:r>
      <w:r w:rsidRPr="00E9058E">
        <w:rPr>
          <w:i/>
          <w:iCs/>
          <w:sz w:val="20"/>
        </w:rPr>
        <w:t xml:space="preserve"> renderò di ferro il tuo corno e di bronzo le tue unghie e tu stritolerai molti popoli: consacrerai al Signore i loro guadagni e le loro ricchezze al padrone di tutta la terra</w:t>
      </w:r>
      <w:r w:rsidR="00E9058E" w:rsidRPr="00E9058E">
        <w:rPr>
          <w:i/>
          <w:iCs/>
          <w:sz w:val="20"/>
        </w:rPr>
        <w:t xml:space="preserve"> (</w:t>
      </w:r>
      <w:r w:rsidR="0089728F" w:rsidRPr="00E9058E">
        <w:rPr>
          <w:i/>
          <w:iCs/>
          <w:sz w:val="20"/>
        </w:rPr>
        <w:t>Mi 4, 13</w:t>
      </w:r>
      <w:r w:rsidR="00E9058E" w:rsidRPr="00E9058E">
        <w:rPr>
          <w:i/>
          <w:iCs/>
          <w:sz w:val="20"/>
        </w:rPr>
        <w:t xml:space="preserve">). </w:t>
      </w:r>
      <w:r w:rsidRPr="00E9058E">
        <w:rPr>
          <w:i/>
          <w:iCs/>
          <w:sz w:val="20"/>
        </w:rPr>
        <w:t>Gioisci, figlia di Sion, esulta, Israele, e rallegrati con tutto il cuore, figlia di Gerusalemme!</w:t>
      </w:r>
      <w:r w:rsidR="00E9058E" w:rsidRPr="00E9058E">
        <w:rPr>
          <w:i/>
          <w:iCs/>
          <w:sz w:val="20"/>
        </w:rPr>
        <w:t xml:space="preserve"> (</w:t>
      </w:r>
      <w:r w:rsidR="0089728F" w:rsidRPr="00E9058E">
        <w:rPr>
          <w:i/>
          <w:iCs/>
          <w:sz w:val="20"/>
        </w:rPr>
        <w:t>Sof 3, 14</w:t>
      </w:r>
      <w:r w:rsidR="00E9058E" w:rsidRPr="00E9058E">
        <w:rPr>
          <w:i/>
          <w:iCs/>
          <w:sz w:val="20"/>
        </w:rPr>
        <w:t xml:space="preserve">). </w:t>
      </w:r>
    </w:p>
    <w:p w14:paraId="46E30BCC" w14:textId="77777777" w:rsidR="00E9058E" w:rsidRPr="00E9058E" w:rsidRDefault="005E6A67" w:rsidP="00E9058E">
      <w:pPr>
        <w:pStyle w:val="Corpotesto"/>
        <w:rPr>
          <w:i/>
          <w:iCs/>
          <w:sz w:val="20"/>
        </w:rPr>
      </w:pPr>
      <w:r w:rsidRPr="00E9058E">
        <w:rPr>
          <w:i/>
          <w:iCs/>
          <w:sz w:val="20"/>
        </w:rPr>
        <w:t>Gioisci, esulta, figlia di Sion, perché, ecco, io vengo ad abitare in mezzo a te - oracolo del Signore -</w:t>
      </w:r>
      <w:r w:rsidR="00E9058E" w:rsidRPr="00E9058E">
        <w:rPr>
          <w:i/>
          <w:iCs/>
          <w:sz w:val="20"/>
        </w:rPr>
        <w:t xml:space="preserve"> (</w:t>
      </w:r>
      <w:r w:rsidR="0089728F" w:rsidRPr="00E9058E">
        <w:rPr>
          <w:i/>
          <w:iCs/>
          <w:sz w:val="20"/>
        </w:rPr>
        <w:t>Zc 2, 14</w:t>
      </w:r>
      <w:r w:rsidR="00E9058E" w:rsidRPr="00E9058E">
        <w:rPr>
          <w:i/>
          <w:iCs/>
          <w:sz w:val="20"/>
        </w:rPr>
        <w:t xml:space="preserve">). </w:t>
      </w:r>
      <w:r w:rsidRPr="00E9058E">
        <w:rPr>
          <w:i/>
          <w:iCs/>
          <w:sz w:val="20"/>
        </w:rPr>
        <w:t>Esulta grandemente figlia di Sion, giubila, figlia di Gerusalemme! Ecco, a te viene il tuo re. Egli è giusto e vittorioso, umile, cavalca un a</w:t>
      </w:r>
      <w:r w:rsidR="00E9058E" w:rsidRPr="00E9058E">
        <w:rPr>
          <w:i/>
          <w:iCs/>
          <w:sz w:val="20"/>
        </w:rPr>
        <w:t>sino, un puledro figlio d'asina (</w:t>
      </w:r>
      <w:r w:rsidR="0089728F" w:rsidRPr="00E9058E">
        <w:rPr>
          <w:i/>
          <w:iCs/>
          <w:sz w:val="20"/>
        </w:rPr>
        <w:t>Zc 9, 9</w:t>
      </w:r>
      <w:r w:rsidR="00E9058E" w:rsidRPr="00E9058E">
        <w:rPr>
          <w:i/>
          <w:iCs/>
          <w:sz w:val="20"/>
        </w:rPr>
        <w:t xml:space="preserve">). </w:t>
      </w:r>
      <w:r w:rsidRPr="00E9058E">
        <w:rPr>
          <w:i/>
          <w:iCs/>
          <w:sz w:val="20"/>
        </w:rPr>
        <w:t>Dite alla figlia di Sion: Ecco, il tuo re viene a te mite, seduto su un'asina, con un puledr</w:t>
      </w:r>
      <w:r w:rsidR="00E9058E" w:rsidRPr="00E9058E">
        <w:rPr>
          <w:i/>
          <w:iCs/>
          <w:sz w:val="20"/>
        </w:rPr>
        <w:t>o figlio di bestia da soma (</w:t>
      </w:r>
      <w:r w:rsidR="0089728F" w:rsidRPr="00E9058E">
        <w:rPr>
          <w:i/>
          <w:iCs/>
          <w:sz w:val="20"/>
        </w:rPr>
        <w:t>Mt 21, 5</w:t>
      </w:r>
      <w:r w:rsidR="00E9058E" w:rsidRPr="00E9058E">
        <w:rPr>
          <w:i/>
          <w:iCs/>
          <w:sz w:val="20"/>
        </w:rPr>
        <w:t xml:space="preserve">). </w:t>
      </w:r>
      <w:r w:rsidRPr="00E9058E">
        <w:rPr>
          <w:i/>
          <w:iCs/>
          <w:sz w:val="20"/>
        </w:rPr>
        <w:t xml:space="preserve">Non temere, figlia di Sion! Ecco, il tuo re viene, </w:t>
      </w:r>
      <w:r w:rsidR="00E9058E" w:rsidRPr="00E9058E">
        <w:rPr>
          <w:i/>
          <w:iCs/>
          <w:sz w:val="20"/>
        </w:rPr>
        <w:t>seduto sopra un puledro d'asina (</w:t>
      </w:r>
      <w:r w:rsidR="0089728F" w:rsidRPr="00E9058E">
        <w:rPr>
          <w:i/>
          <w:iCs/>
          <w:sz w:val="20"/>
        </w:rPr>
        <w:t>Gv 12, 15</w:t>
      </w:r>
      <w:r w:rsidR="00E9058E" w:rsidRPr="00E9058E">
        <w:rPr>
          <w:i/>
          <w:iCs/>
          <w:sz w:val="20"/>
        </w:rPr>
        <w:t xml:space="preserve">).  </w:t>
      </w:r>
      <w:r w:rsidRPr="00E9058E">
        <w:rPr>
          <w:i/>
          <w:iCs/>
          <w:sz w:val="20"/>
        </w:rPr>
        <w:t>Questa è la parola che il Signore ha pronunziato contro di lui: Ti disprezza, ti deride la vergine figlia di Sion. Dietro a te scuote il capo la figlia di Gerusalemme</w:t>
      </w:r>
      <w:r w:rsidR="00E9058E" w:rsidRPr="00E9058E">
        <w:rPr>
          <w:i/>
          <w:iCs/>
          <w:sz w:val="20"/>
        </w:rPr>
        <w:t xml:space="preserve"> (</w:t>
      </w:r>
      <w:r w:rsidR="0089728F" w:rsidRPr="00E9058E">
        <w:rPr>
          <w:i/>
          <w:iCs/>
          <w:sz w:val="20"/>
        </w:rPr>
        <w:t>2Re 19, 21</w:t>
      </w:r>
      <w:r w:rsidR="00E9058E" w:rsidRPr="00E9058E">
        <w:rPr>
          <w:i/>
          <w:iCs/>
          <w:sz w:val="20"/>
        </w:rPr>
        <w:t xml:space="preserve">). </w:t>
      </w:r>
      <w:r w:rsidRPr="00E9058E">
        <w:rPr>
          <w:i/>
          <w:iCs/>
          <w:sz w:val="20"/>
        </w:rPr>
        <w:t>Questa è la sentenza che il Signore ha pronunciato contro di lui: Ti disprezza, ti deride la vergine figlia di Sion. Dietro a te scuote il capo la figlia di Gerusalemme</w:t>
      </w:r>
      <w:r w:rsidR="00E9058E" w:rsidRPr="00E9058E">
        <w:rPr>
          <w:i/>
          <w:iCs/>
          <w:sz w:val="20"/>
        </w:rPr>
        <w:t xml:space="preserve"> (</w:t>
      </w:r>
      <w:r w:rsidR="0089728F" w:rsidRPr="00E9058E">
        <w:rPr>
          <w:i/>
          <w:iCs/>
          <w:sz w:val="20"/>
        </w:rPr>
        <w:t>Is 37, 22</w:t>
      </w:r>
      <w:r w:rsidR="00E9058E" w:rsidRPr="00E9058E">
        <w:rPr>
          <w:i/>
          <w:iCs/>
          <w:sz w:val="20"/>
        </w:rPr>
        <w:t xml:space="preserve">). </w:t>
      </w:r>
    </w:p>
    <w:p w14:paraId="0F485C44" w14:textId="77777777" w:rsidR="0089728F" w:rsidRDefault="005E6A67" w:rsidP="00E9058E">
      <w:pPr>
        <w:pStyle w:val="Corpotesto"/>
        <w:rPr>
          <w:i/>
          <w:iCs/>
          <w:sz w:val="20"/>
        </w:rPr>
      </w:pPr>
      <w:r w:rsidRPr="00E9058E">
        <w:rPr>
          <w:i/>
          <w:iCs/>
          <w:sz w:val="20"/>
        </w:rPr>
        <w:t>Con che cosa ti metterò a confronto? A che cosa ti paragonerò, figlia di Gerusalemme? Che cosa eguaglierò a te per consolarti, vergine figlia di Sion? Poiché è grande come il mare la tua rovina; chi potrà guarirti?</w:t>
      </w:r>
      <w:r w:rsidR="00E9058E" w:rsidRPr="00E9058E">
        <w:rPr>
          <w:i/>
          <w:iCs/>
          <w:sz w:val="20"/>
        </w:rPr>
        <w:t xml:space="preserve"> (</w:t>
      </w:r>
      <w:r w:rsidR="0089728F" w:rsidRPr="00E9058E">
        <w:rPr>
          <w:i/>
          <w:iCs/>
          <w:sz w:val="20"/>
        </w:rPr>
        <w:t>Lam 2, 13</w:t>
      </w:r>
      <w:r w:rsidR="00E9058E" w:rsidRPr="00E9058E">
        <w:rPr>
          <w:i/>
          <w:iCs/>
          <w:sz w:val="20"/>
        </w:rPr>
        <w:t xml:space="preserve">). </w:t>
      </w:r>
      <w:r w:rsidRPr="00E9058E">
        <w:rPr>
          <w:i/>
          <w:iCs/>
          <w:sz w:val="20"/>
        </w:rPr>
        <w:t>Contro di te battono le mani quanti passano per la via; fischiano, scrollano il capo sulla figlia di Gerusalemme: "E' questa la città che dicevano bellezza perf</w:t>
      </w:r>
      <w:r w:rsidR="00E9058E" w:rsidRPr="00E9058E">
        <w:rPr>
          <w:i/>
          <w:iCs/>
          <w:sz w:val="20"/>
        </w:rPr>
        <w:t>etta, gioia di tutta la terra?" (</w:t>
      </w:r>
      <w:r w:rsidR="0089728F" w:rsidRPr="00E9058E">
        <w:rPr>
          <w:i/>
          <w:iCs/>
          <w:sz w:val="20"/>
        </w:rPr>
        <w:t>Lam 2, 15</w:t>
      </w:r>
      <w:r w:rsidR="00E9058E" w:rsidRPr="00E9058E">
        <w:rPr>
          <w:i/>
          <w:iCs/>
          <w:sz w:val="20"/>
        </w:rPr>
        <w:t xml:space="preserve">).  </w:t>
      </w:r>
      <w:r w:rsidRPr="00E9058E">
        <w:rPr>
          <w:i/>
          <w:iCs/>
          <w:sz w:val="20"/>
        </w:rPr>
        <w:t>E a te, Torre del gregge, colle della figlia di Sion, a te verrà, ritornerà a te la sovranità di prima, il regno della figlia di Gerusalemme</w:t>
      </w:r>
      <w:r w:rsidR="00E9058E" w:rsidRPr="00E9058E">
        <w:rPr>
          <w:i/>
          <w:iCs/>
          <w:sz w:val="20"/>
        </w:rPr>
        <w:t>" (</w:t>
      </w:r>
      <w:r w:rsidR="0089728F" w:rsidRPr="00E9058E">
        <w:rPr>
          <w:i/>
          <w:iCs/>
          <w:sz w:val="20"/>
        </w:rPr>
        <w:t>Mi 4, 8</w:t>
      </w:r>
      <w:r w:rsidR="00E9058E" w:rsidRPr="00E9058E">
        <w:rPr>
          <w:i/>
          <w:iCs/>
          <w:sz w:val="20"/>
        </w:rPr>
        <w:t xml:space="preserve">). </w:t>
      </w:r>
      <w:r w:rsidRPr="00E9058E">
        <w:rPr>
          <w:i/>
          <w:iCs/>
          <w:sz w:val="20"/>
        </w:rPr>
        <w:t>Gioisci, figlia di Sion, esulta, Israele, e rallegrati con tutto il cuore, figlia di Gerusalemme!</w:t>
      </w:r>
      <w:r w:rsidR="00E9058E" w:rsidRPr="00E9058E">
        <w:rPr>
          <w:i/>
          <w:iCs/>
          <w:sz w:val="20"/>
        </w:rPr>
        <w:t xml:space="preserve"> (</w:t>
      </w:r>
      <w:r w:rsidR="0089728F" w:rsidRPr="00E9058E">
        <w:rPr>
          <w:i/>
          <w:iCs/>
          <w:sz w:val="20"/>
        </w:rPr>
        <w:t>Sof 3, 14</w:t>
      </w:r>
      <w:r w:rsidR="00E9058E" w:rsidRPr="00E9058E">
        <w:rPr>
          <w:i/>
          <w:iCs/>
          <w:sz w:val="20"/>
        </w:rPr>
        <w:t xml:space="preserve">). </w:t>
      </w:r>
      <w:r w:rsidRPr="00E9058E">
        <w:rPr>
          <w:i/>
          <w:iCs/>
          <w:sz w:val="20"/>
        </w:rPr>
        <w:t>Esulta grandemente figlia di Sion, giubila, figlia di Gerusalemme! Ecco, a te viene il tuo re. Egli è giusto e vittorioso, umile, cavalca un a</w:t>
      </w:r>
      <w:r w:rsidR="00E9058E" w:rsidRPr="00E9058E">
        <w:rPr>
          <w:i/>
          <w:iCs/>
          <w:sz w:val="20"/>
        </w:rPr>
        <w:t>sino, un puledro figlio d'asina (</w:t>
      </w:r>
      <w:r w:rsidR="0089728F" w:rsidRPr="00E9058E">
        <w:rPr>
          <w:i/>
          <w:iCs/>
          <w:sz w:val="20"/>
        </w:rPr>
        <w:t>Zc 9, 9</w:t>
      </w:r>
      <w:r w:rsidR="00E9058E" w:rsidRPr="00E9058E">
        <w:rPr>
          <w:i/>
          <w:iCs/>
          <w:sz w:val="20"/>
        </w:rPr>
        <w:t xml:space="preserve">). </w:t>
      </w:r>
    </w:p>
    <w:p w14:paraId="6608574C" w14:textId="77777777" w:rsidR="00A96D02" w:rsidRDefault="00A96D02" w:rsidP="00A96D02">
      <w:pPr>
        <w:pStyle w:val="Corpotesto"/>
      </w:pPr>
      <w:r>
        <w:t>L’uomo non è fonte di vera gioia. Quella dell’uomo è sempre effimera, fugace. Tocca il corpo, ma non tocca l’anima. Dura un giorno, non dura per sempre.</w:t>
      </w:r>
    </w:p>
    <w:p w14:paraId="6909DA18" w14:textId="77777777" w:rsidR="00A96D02" w:rsidRDefault="00A96D02" w:rsidP="00A96D02">
      <w:pPr>
        <w:pStyle w:val="Corpotesto"/>
      </w:pPr>
      <w:r>
        <w:t>La gioia che viene da Dio, che è Dio che viene nuovamente ad essere il Dio del popolo con tutta la ricchezza della sua benedizione, investe tutto l’uomo.</w:t>
      </w:r>
    </w:p>
    <w:p w14:paraId="3A00C29B" w14:textId="77777777" w:rsidR="00A96D02" w:rsidRDefault="00A96D02" w:rsidP="00A96D02">
      <w:pPr>
        <w:pStyle w:val="Corpotesto"/>
      </w:pPr>
      <w:r>
        <w:t>L’assenza di Dio dal suo popolo, a causa dei molti peccat</w:t>
      </w:r>
      <w:r w:rsidR="00D74F3A">
        <w:t>i</w:t>
      </w:r>
      <w:r>
        <w:t>, aveva generato ogni male: peste, fame, spada, esilio. Gerusalemme era un cumulo di cadaveri.</w:t>
      </w:r>
    </w:p>
    <w:p w14:paraId="4A367FC3" w14:textId="77777777" w:rsidR="00A96D02" w:rsidRDefault="00A96D02" w:rsidP="00A96D02">
      <w:pPr>
        <w:pStyle w:val="Corpotesto"/>
      </w:pPr>
      <w:r>
        <w:t>Ora il Signore ritornerà in essa. La città risorgerà. La vita fiori</w:t>
      </w:r>
      <w:r w:rsidR="00D74F3A">
        <w:t>rà</w:t>
      </w:r>
      <w:r>
        <w:t xml:space="preserve"> nuovamente rigogliosa. I beni affluiranno. Il Signore regna in essa. Ci si deve rallegrare. </w:t>
      </w:r>
    </w:p>
    <w:p w14:paraId="27D0324F" w14:textId="77777777" w:rsidR="00A96D02" w:rsidRDefault="00A96D02" w:rsidP="00A96D02">
      <w:pPr>
        <w:pStyle w:val="Corpotesto"/>
      </w:pPr>
      <w:r>
        <w:t>Quando il Signore viene, viene per dare alla terra un n</w:t>
      </w:r>
      <w:r w:rsidR="00D74F3A">
        <w:t>u</w:t>
      </w:r>
      <w:r>
        <w:t>ovo volto. Viene per dare all’umanità il volto della salvezza, della redenzione nella riconciliazione.</w:t>
      </w:r>
    </w:p>
    <w:p w14:paraId="7926CBB3" w14:textId="77777777" w:rsidR="00BB795B" w:rsidRDefault="00BB795B" w:rsidP="00491C74">
      <w:pPr>
        <w:pStyle w:val="Corpodeltesto2"/>
      </w:pPr>
      <w:r w:rsidRPr="00BB795B">
        <w:rPr>
          <w:position w:val="6"/>
          <w:vertAlign w:val="superscript"/>
        </w:rPr>
        <w:t>15</w:t>
      </w:r>
      <w:r w:rsidRPr="00BB795B">
        <w:t>Il Signore ha revocato la tua condanna,</w:t>
      </w:r>
      <w:r w:rsidR="00B20DF3">
        <w:t xml:space="preserve"> </w:t>
      </w:r>
      <w:r w:rsidRPr="00BB795B">
        <w:t>ha disperso il tuo nemico.</w:t>
      </w:r>
      <w:r w:rsidR="00B20DF3">
        <w:t xml:space="preserve"> </w:t>
      </w:r>
      <w:r w:rsidRPr="00BB795B">
        <w:t>Re d’Israele è il Signore in mezzo a te,</w:t>
      </w:r>
      <w:r w:rsidR="00B20DF3">
        <w:t xml:space="preserve"> </w:t>
      </w:r>
      <w:r w:rsidRPr="00BB795B">
        <w:t>tu non temerai più alcuna sventura.</w:t>
      </w:r>
      <w:r w:rsidR="00B20DF3">
        <w:t xml:space="preserve"> </w:t>
      </w:r>
    </w:p>
    <w:p w14:paraId="60618B69" w14:textId="77777777" w:rsidR="00B20DF3" w:rsidRDefault="00ED7C11" w:rsidP="00A96D02">
      <w:pPr>
        <w:pStyle w:val="Corpotesto"/>
      </w:pPr>
      <w:r>
        <w:t>Gerusalemme e i suoi figli sono dispersi tra i popoli. La schiavitù è dura. Il popolo tra i popoli ritrova la sua fede nel suo Dio, sempre aiutato da Dio.</w:t>
      </w:r>
    </w:p>
    <w:p w14:paraId="192E1EE0" w14:textId="77777777" w:rsidR="00ED7C11" w:rsidRDefault="00ED7C11" w:rsidP="00ED7C11">
      <w:pPr>
        <w:pStyle w:val="Corpotesto"/>
      </w:pPr>
      <w:r w:rsidRPr="00ED7C11">
        <w:rPr>
          <w:i/>
        </w:rPr>
        <w:t>Il Signore ha revocato la tua condanna, ha disperso il tuo nemico. Re d’Israele è il Signore in mezzo a te, tu non temerai più alcuna sventura</w:t>
      </w:r>
      <w:r w:rsidRPr="00BB795B">
        <w:t>.</w:t>
      </w:r>
      <w:r>
        <w:t xml:space="preserve"> </w:t>
      </w:r>
    </w:p>
    <w:p w14:paraId="19634826" w14:textId="77777777" w:rsidR="00187471" w:rsidRDefault="00ED7C11" w:rsidP="00ED7C11">
      <w:pPr>
        <w:pStyle w:val="Corpotesto"/>
      </w:pPr>
      <w:r>
        <w:lastRenderedPageBreak/>
        <w:t xml:space="preserve">Ora il Signore </w:t>
      </w:r>
      <w:r w:rsidR="00187471">
        <w:t xml:space="preserve">non solo </w:t>
      </w:r>
      <w:r>
        <w:t>revoca la condanna</w:t>
      </w:r>
      <w:r w:rsidR="00187471">
        <w:t xml:space="preserve"> e</w:t>
      </w:r>
      <w:r>
        <w:t xml:space="preserve"> concede il suo perdono</w:t>
      </w:r>
      <w:r w:rsidR="00187471">
        <w:t>, ma anche riprende il suo posto in mezzo al suo popolo. Torna ad essere il suo Re.</w:t>
      </w:r>
    </w:p>
    <w:p w14:paraId="10D3AC4E" w14:textId="77777777" w:rsidR="00187471" w:rsidRDefault="000E3A45" w:rsidP="00ED7C11">
      <w:pPr>
        <w:pStyle w:val="Corpotesto"/>
      </w:pPr>
      <w:r>
        <w:t>Un popolo che è gover</w:t>
      </w:r>
      <w:r w:rsidR="00D74F3A">
        <w:t>nato</w:t>
      </w:r>
      <w:r>
        <w:t xml:space="preserve"> dal Signore Onnipotente, dal Dio Creatore del cielo e della terra, sarà ben custodito. Non temerà più alcuna sventura.</w:t>
      </w:r>
    </w:p>
    <w:p w14:paraId="2385DF4A" w14:textId="77777777" w:rsidR="000E3A45" w:rsidRDefault="000E3A45" w:rsidP="00ED7C11">
      <w:pPr>
        <w:pStyle w:val="Corpotesto"/>
      </w:pPr>
      <w:r>
        <w:t>Che l’esilio fosse pesante, duro lo attestano il Libro di Tobia, il Libro di Ester, il Libro del Profeta Daniele. Ma vi può essere un esilio non duro e non pesante?</w:t>
      </w:r>
    </w:p>
    <w:p w14:paraId="61D3E123" w14:textId="77777777" w:rsidR="000E3A45" w:rsidRPr="000E3A45" w:rsidRDefault="000E3A45" w:rsidP="000E3A45">
      <w:pPr>
        <w:pStyle w:val="Corpotesto"/>
        <w:rPr>
          <w:i/>
          <w:iCs/>
          <w:sz w:val="20"/>
        </w:rPr>
      </w:pPr>
      <w:r w:rsidRPr="000E3A45">
        <w:rPr>
          <w:i/>
          <w:iCs/>
          <w:sz w:val="20"/>
        </w:rPr>
        <w:t>«Benedetto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1870F1F4" w14:textId="77777777" w:rsidR="000E3A45" w:rsidRPr="000E3A45" w:rsidRDefault="000E3A45" w:rsidP="000E3A45">
      <w:pPr>
        <w:pStyle w:val="Corpotesto"/>
        <w:rPr>
          <w:i/>
          <w:iCs/>
          <w:sz w:val="20"/>
        </w:rPr>
      </w:pPr>
      <w:r w:rsidRPr="000E3A45">
        <w:rPr>
          <w:i/>
          <w:iCs/>
          <w:sz w:val="20"/>
        </w:rPr>
        <w:t>Ora, quanto hai fatto ricadere su di noi, tutto ciò che ci hai fatto, l’hai fatto con retto giudizio: ci hai dato in potere dei nostri nemici, ingiusti, i peggiori fra gli empi, e di un re iniquo, il più malvagio su tutta la terra.</w:t>
      </w:r>
    </w:p>
    <w:p w14:paraId="3FFEE93E" w14:textId="77777777" w:rsidR="000E3A45" w:rsidRPr="000E3A45" w:rsidRDefault="000E3A45" w:rsidP="000E3A45">
      <w:pPr>
        <w:pStyle w:val="Corpotesto"/>
        <w:rPr>
          <w:i/>
          <w:iCs/>
          <w:sz w:val="20"/>
        </w:rPr>
      </w:pPr>
      <w:r w:rsidRPr="000E3A45">
        <w:rPr>
          <w:i/>
          <w:iCs/>
          <w:sz w:val="20"/>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3146D3EE" w14:textId="77777777" w:rsidR="000E3A45" w:rsidRPr="000E3A45" w:rsidRDefault="000E3A45" w:rsidP="000E3A45">
      <w:pPr>
        <w:pStyle w:val="Corpotesto"/>
        <w:rPr>
          <w:i/>
          <w:iCs/>
          <w:sz w:val="20"/>
        </w:rPr>
      </w:pPr>
      <w:r w:rsidRPr="000E3A45">
        <w:rPr>
          <w:i/>
          <w:iCs/>
          <w:sz w:val="20"/>
        </w:rPr>
        <w:t>Ora invece, Signore, noi siamo diventati più piccoli di qualunque altra nazione, oggi siamo umiliati per tutta la terra a causa dei nostri peccati.</w:t>
      </w:r>
    </w:p>
    <w:p w14:paraId="053D143A" w14:textId="77777777" w:rsidR="000E3A45" w:rsidRPr="000E3A45" w:rsidRDefault="000E3A45" w:rsidP="000E3A45">
      <w:pPr>
        <w:pStyle w:val="Corpotesto"/>
        <w:rPr>
          <w:i/>
          <w:iCs/>
          <w:sz w:val="20"/>
        </w:rPr>
      </w:pPr>
      <w:r w:rsidRPr="000E3A45">
        <w:rPr>
          <w:i/>
          <w:iCs/>
          <w:sz w:val="20"/>
        </w:rPr>
        <w:t>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w:t>
      </w:r>
    </w:p>
    <w:p w14:paraId="133DA27B" w14:textId="77777777" w:rsidR="000E3A45" w:rsidRPr="000E3A45" w:rsidRDefault="000E3A45" w:rsidP="000E3A45">
      <w:pPr>
        <w:pStyle w:val="Corpotesto"/>
        <w:rPr>
          <w:i/>
          <w:iCs/>
          <w:sz w:val="20"/>
        </w:rPr>
      </w:pPr>
      <w:r w:rsidRPr="000E3A45">
        <w:rPr>
          <w:i/>
          <w:iCs/>
          <w:sz w:val="20"/>
        </w:rPr>
        <w:t xml:space="preserve">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 20-45). </w:t>
      </w:r>
    </w:p>
    <w:p w14:paraId="3E8EFF02" w14:textId="77777777" w:rsidR="000E3A45" w:rsidRDefault="000E3A45" w:rsidP="00ED7C11">
      <w:pPr>
        <w:pStyle w:val="Corpotesto"/>
      </w:pPr>
      <w:r>
        <w:t>Questa condizione miserevole è finita. Il Signore ha deciso di fare grazia al suo popolo, manifestandogli tutta la sua misericordia, compassione, pietà, amore.</w:t>
      </w:r>
    </w:p>
    <w:p w14:paraId="0ED9BDA8" w14:textId="77777777" w:rsidR="00ED7C11" w:rsidRDefault="000E3A45" w:rsidP="00A96D02">
      <w:pPr>
        <w:pStyle w:val="Corpotesto"/>
      </w:pPr>
      <w:r>
        <w:t xml:space="preserve">Ma sempre l’uomo ritorna in vita per </w:t>
      </w:r>
      <w:r w:rsidR="009A0AC1">
        <w:t>misericordia e compassione del suo Dio e Signore. Ma anche nella sofferenza e nel dolore il Signore è con l’uomo.</w:t>
      </w:r>
    </w:p>
    <w:p w14:paraId="524D85E9" w14:textId="77777777" w:rsidR="009A0AC1" w:rsidRDefault="009A0AC1" w:rsidP="00A96D02">
      <w:pPr>
        <w:pStyle w:val="Corpotesto"/>
      </w:pPr>
      <w:r>
        <w:t xml:space="preserve">Se il Signore non fosse con l’uomo, perché l’uomo non gli permette di essere con lui, vi </w:t>
      </w:r>
      <w:r w:rsidR="00D74F3A">
        <w:t xml:space="preserve">sarebbe </w:t>
      </w:r>
      <w:r>
        <w:t xml:space="preserve"> solo disperazione. Non c’è speranza senza </w:t>
      </w:r>
      <w:r w:rsidR="00D74F3A">
        <w:t xml:space="preserve">Dio </w:t>
      </w:r>
      <w:r>
        <w:t>con noi.</w:t>
      </w:r>
    </w:p>
    <w:p w14:paraId="0317181C" w14:textId="77777777" w:rsidR="009A0AC1" w:rsidRPr="009A0AC1" w:rsidRDefault="009A0AC1" w:rsidP="009A0AC1">
      <w:pPr>
        <w:pStyle w:val="Corpotesto"/>
        <w:rPr>
          <w:i/>
          <w:iCs/>
          <w:sz w:val="20"/>
        </w:rPr>
      </w:pPr>
      <w:r w:rsidRPr="009A0AC1">
        <w:rPr>
          <w:i/>
          <w:iCs/>
          <w:sz w:val="20"/>
        </w:rPr>
        <w:t xml:space="preserve">Canto delle salite. Di Davide. Se il Signore non fosse stato per noi – lo dica Israele –, se il Signore non fosse stato per noi, quando eravamo assaliti, allora ci avrebbero inghiottiti vivi, quando divampò contro di noi la loro collera. Allora le acque ci avrebbero travolti, un torrente ci avrebbe sommersi; allora ci avrebbero sommersi acque impetuose. Sia benedetto il Signore, che non ci ha consegnati in preda ai loro denti. Siamo stati liberati come un passero dal laccio dei cacciatori: il laccio si è spezzato e noi siamo scampati. Il nostro aiuto è nel nome del Signore: egli ha fatto cielo e terra (Sal 124 (123),1-8). </w:t>
      </w:r>
    </w:p>
    <w:p w14:paraId="2804A332" w14:textId="77777777" w:rsidR="009A0AC1" w:rsidRDefault="009A0AC1" w:rsidP="00A96D02">
      <w:pPr>
        <w:pStyle w:val="Corpotesto"/>
      </w:pPr>
      <w:r>
        <w:t>Sempre l’uomo ha bisogno del suo Dio, più che del pane, dell’acqua, dell’aria. Se Dio non è con l’uomo, l’uomo è nella morte. Solo in Dio è la vita dell’uomo.</w:t>
      </w:r>
    </w:p>
    <w:p w14:paraId="54F57168" w14:textId="77777777" w:rsidR="009A0AC1" w:rsidRDefault="009A0AC1" w:rsidP="00A96D02">
      <w:pPr>
        <w:pStyle w:val="Corpotesto"/>
      </w:pPr>
      <w:r>
        <w:lastRenderedPageBreak/>
        <w:t>Dio torna in Sion. In Sion torna la vera vita, la benedizione, la salvezza. Tutto  torna in un popolo, in una città, in un uomo, quando torna il Signore come Re.</w:t>
      </w:r>
    </w:p>
    <w:p w14:paraId="670C951F" w14:textId="77777777" w:rsidR="009A0AC1" w:rsidRDefault="00BB795B" w:rsidP="00491C74">
      <w:pPr>
        <w:pStyle w:val="Corpodeltesto2"/>
      </w:pPr>
      <w:r w:rsidRPr="00BB795B">
        <w:rPr>
          <w:position w:val="6"/>
          <w:vertAlign w:val="superscript"/>
        </w:rPr>
        <w:t>16</w:t>
      </w:r>
      <w:r w:rsidRPr="00BB795B">
        <w:t>In quel giorno si dirà a Gerusalemme:</w:t>
      </w:r>
      <w:r w:rsidR="00B20DF3">
        <w:t xml:space="preserve"> </w:t>
      </w:r>
      <w:r w:rsidRPr="00BB795B">
        <w:t>«Non temere, Sion, non lasciarti cadere le braccia!</w:t>
      </w:r>
    </w:p>
    <w:p w14:paraId="68C1A724" w14:textId="77777777" w:rsidR="009A0AC1" w:rsidRDefault="009A0AC1" w:rsidP="009A0AC1">
      <w:pPr>
        <w:pStyle w:val="Corpotesto"/>
      </w:pPr>
      <w:r>
        <w:t>Gerusalemme è invitata a rinnovarsi nella speranza, a risuscitare dalla sua desolazione, a venire fuori dalla sua morte, a non ritornare più in essa.</w:t>
      </w:r>
    </w:p>
    <w:p w14:paraId="68360AF5" w14:textId="77777777" w:rsidR="009A0AC1" w:rsidRDefault="009A0AC1" w:rsidP="009A0AC1">
      <w:pPr>
        <w:pStyle w:val="Corpotesto"/>
      </w:pPr>
      <w:r w:rsidRPr="009A0AC1">
        <w:rPr>
          <w:i/>
        </w:rPr>
        <w:t xml:space="preserve">In quel giorno si dirà a Gerusalemme: «Non temere, Sion, non lasciarti cadere le braccia! </w:t>
      </w:r>
      <w:r>
        <w:t>Le braccia cadono quando si perde la speranza.</w:t>
      </w:r>
    </w:p>
    <w:p w14:paraId="7C4F5502" w14:textId="77777777" w:rsidR="009A0AC1" w:rsidRDefault="009A0AC1" w:rsidP="009A0AC1">
      <w:pPr>
        <w:pStyle w:val="Corpotesto"/>
      </w:pPr>
      <w:r>
        <w:t>Quando il Signore torna come Re in Gerusalemme, non ci sono più motivi di non speranza. Il Signore è il datore di ogni vita e di ogni benedizione.</w:t>
      </w:r>
    </w:p>
    <w:p w14:paraId="0A7D1F2C" w14:textId="77777777" w:rsidR="009A0AC1" w:rsidRDefault="005C7FFB" w:rsidP="009A0AC1">
      <w:pPr>
        <w:pStyle w:val="Corpotesto"/>
      </w:pPr>
      <w:r>
        <w:t>Ora Gerusalemme è invitata a rivestirsi di tutto lo splendore della sua fede nella più pura verità del suo Dio. Viene il suo Dio, viene la vita, viene la prosperità.</w:t>
      </w:r>
    </w:p>
    <w:p w14:paraId="7D218EC2" w14:textId="77777777" w:rsidR="005C7FFB" w:rsidRDefault="005C7FFB" w:rsidP="009A0AC1">
      <w:pPr>
        <w:pStyle w:val="Corpotesto"/>
      </w:pPr>
      <w:r>
        <w:t>Viene il suo Dio, viene la salvezza, la redenzione, la pace. Viene ogni altro bene. Tutto se stesso con la sua Onnipotenza il Signore dona al suo popolo.</w:t>
      </w:r>
    </w:p>
    <w:p w14:paraId="0B6E9606" w14:textId="77777777" w:rsidR="009A0AC1" w:rsidRDefault="009A0AC1" w:rsidP="009A0AC1">
      <w:pPr>
        <w:pStyle w:val="Corpodeltesto2"/>
      </w:pPr>
      <w:r w:rsidRPr="00BB795B">
        <w:rPr>
          <w:position w:val="6"/>
          <w:vertAlign w:val="superscript"/>
        </w:rPr>
        <w:t>17</w:t>
      </w:r>
      <w:r w:rsidRPr="00BB795B">
        <w:t>Il Signore, tuo Dio, in mezzo a te</w:t>
      </w:r>
      <w:r>
        <w:t xml:space="preserve"> </w:t>
      </w:r>
      <w:r w:rsidRPr="00BB795B">
        <w:t>è un salvatore potente.</w:t>
      </w:r>
      <w:r>
        <w:t xml:space="preserve"> </w:t>
      </w:r>
      <w:r w:rsidRPr="00BB795B">
        <w:t>Gioirà per te,</w:t>
      </w:r>
      <w:r>
        <w:t xml:space="preserve"> </w:t>
      </w:r>
      <w:r w:rsidRPr="00BB795B">
        <w:t>ti rinnoverà con il suo amore,</w:t>
      </w:r>
      <w:r>
        <w:t xml:space="preserve"> </w:t>
      </w:r>
      <w:r w:rsidRPr="00BB795B">
        <w:t>esulterà per te con grida di gioia».</w:t>
      </w:r>
    </w:p>
    <w:p w14:paraId="2C7E2D3C" w14:textId="77777777" w:rsidR="009A0AC1" w:rsidRDefault="009A0AC1" w:rsidP="009A0AC1">
      <w:pPr>
        <w:pStyle w:val="Corpotesto"/>
      </w:pPr>
      <w:r>
        <w:t>La gioia del Signore è dare vita all’uomo, ad ogni uomo. La sua gioia è rinnovare i cuori con il suo amore. Dio non ha altra gioia e altra esultanza.</w:t>
      </w:r>
    </w:p>
    <w:p w14:paraId="7F9A3474" w14:textId="77777777" w:rsidR="005C7FFB" w:rsidRDefault="005C7FFB" w:rsidP="005C7FFB">
      <w:pPr>
        <w:pStyle w:val="Corpotesto"/>
      </w:pPr>
      <w:r w:rsidRPr="005C7FFB">
        <w:rPr>
          <w:i/>
        </w:rPr>
        <w:t>Il Signore, tuo Dio, in mezzo a te è un salvatore potente. Gioirà per te, ti rinnoverà con il suo amore, esulterà per te con grida di gioia»</w:t>
      </w:r>
      <w:r w:rsidRPr="00BB795B">
        <w:t>.</w:t>
      </w:r>
    </w:p>
    <w:p w14:paraId="59DB484A" w14:textId="77777777" w:rsidR="005C7FFB" w:rsidRDefault="005C7FFB" w:rsidP="005C7FFB">
      <w:pPr>
        <w:pStyle w:val="Corpotesto"/>
      </w:pPr>
      <w:r>
        <w:t>Alla luce di questo versetto possiamo leggere tutto il Vangelo, tutte le parole di Gesù, tutte le sue opere. Possiamo comprendere la sua grande compassione.</w:t>
      </w:r>
    </w:p>
    <w:p w14:paraId="4C712C5A" w14:textId="77777777" w:rsidR="005C7FFB" w:rsidRDefault="005C7FFB" w:rsidP="005C7FFB">
      <w:pPr>
        <w:pStyle w:val="Corpotesto"/>
      </w:pPr>
      <w:r>
        <w:t>Gesù si presentò in mezzo al suo popolo come suo vero Salvatore potente. Lui è venuto per manifestare e rivelare al suo popolo la potenza del suo amore.</w:t>
      </w:r>
    </w:p>
    <w:p w14:paraId="2CBF60FF" w14:textId="77777777" w:rsidR="005C7FFB" w:rsidRDefault="005C7FFB" w:rsidP="005C7FFB">
      <w:pPr>
        <w:pStyle w:val="Corpotesto"/>
      </w:pPr>
      <w:r>
        <w:t xml:space="preserve">È venuto per rinnovare tutto il mondo con il suo amore. La gioia e l’esultanza di Gesù </w:t>
      </w:r>
      <w:r w:rsidR="00D74F3A">
        <w:t xml:space="preserve">è </w:t>
      </w:r>
      <w:r>
        <w:t>ra nel vedere uomini e donne che si lasciano rinnovare dal suo amore.</w:t>
      </w:r>
    </w:p>
    <w:p w14:paraId="44F8EA7B" w14:textId="77777777" w:rsidR="005C7FFB" w:rsidRDefault="005C7FFB" w:rsidP="005C7FFB">
      <w:pPr>
        <w:pStyle w:val="Corpotesto"/>
      </w:pPr>
      <w:r>
        <w:t>Il più bel commento a questa verità di Dio è fatt</w:t>
      </w:r>
      <w:r w:rsidR="00D74F3A">
        <w:t>a</w:t>
      </w:r>
      <w:r>
        <w:t xml:space="preserve"> dal Vangelo. Anzi la più perfetta attestazione della verità della profezia è Cristo Signore.</w:t>
      </w:r>
    </w:p>
    <w:p w14:paraId="1C485457" w14:textId="77777777" w:rsidR="005C7FFB" w:rsidRDefault="005C7FFB" w:rsidP="005C7FFB">
      <w:pPr>
        <w:pStyle w:val="Corpotesto"/>
      </w:pPr>
      <w:r>
        <w:t>Gesù Signore è la perfezione dell’amore del Padre che in Lui si è fatto carne. Dalla carne, nella quotidiana concretezza, Gesù ha rinnovato i cuori.</w:t>
      </w:r>
    </w:p>
    <w:p w14:paraId="1DD8576A" w14:textId="77777777" w:rsidR="005C7FFB" w:rsidRDefault="005C7FFB" w:rsidP="005C7FFB">
      <w:pPr>
        <w:pStyle w:val="Corpotesto"/>
      </w:pPr>
      <w:r>
        <w:t>Chi comprende questa eterna verità del Signore? La comprende Gesù perché è nel cuore del Padre e deve manifestare nella storia tutto il suo amore.</w:t>
      </w:r>
    </w:p>
    <w:p w14:paraId="0F9E2DC4" w14:textId="77777777" w:rsidR="005C7FFB" w:rsidRDefault="005C7FFB" w:rsidP="005C7FFB">
      <w:pPr>
        <w:pStyle w:val="Corpotesto"/>
      </w:pPr>
      <w:r>
        <w:t>La comprendono tutti coloro che sono nel cuore di Cristo. Anche la Legge, tutta</w:t>
      </w:r>
      <w:r w:rsidR="00D74F3A">
        <w:t xml:space="preserve"> </w:t>
      </w:r>
      <w:r>
        <w:t>la Legge del Padre è il frutto di questo amore. L’amore è nella Legge.</w:t>
      </w:r>
    </w:p>
    <w:p w14:paraId="424E6AC8" w14:textId="77777777" w:rsidR="005C7FFB" w:rsidRDefault="005C7FFB" w:rsidP="005C7FFB">
      <w:pPr>
        <w:pStyle w:val="Corpotesto"/>
      </w:pPr>
      <w:r>
        <w:t>Ma la Legge non è tutto l’amore. La Legge dice solo ciò che non è amore. L’amore è infinito e non può mai essere racchiuso in una Legge.</w:t>
      </w:r>
    </w:p>
    <w:p w14:paraId="5563456F" w14:textId="77777777" w:rsidR="005C7FFB" w:rsidRDefault="005C7FFB" w:rsidP="005C7FFB">
      <w:pPr>
        <w:pStyle w:val="Corpotesto"/>
      </w:pPr>
      <w:r>
        <w:t>Altra verità: È l’amore l’ermeneutica della legge. Mai la Legge l’ermeneutica dell’amore. La legge ha un solo compito: dirci ciò che non è amore.</w:t>
      </w:r>
    </w:p>
    <w:p w14:paraId="5C6B97CD" w14:textId="77777777" w:rsidR="005C7FFB" w:rsidRDefault="004153EA" w:rsidP="005C7FFB">
      <w:pPr>
        <w:pStyle w:val="Corpotesto"/>
      </w:pPr>
      <w:r>
        <w:lastRenderedPageBreak/>
        <w:t>Ma neanche la Legge è ermeneuta di se stessa. Ermeneuta della Legge è solo il cuore del Padre. È questa la differenza tra Gesù e i farisei.</w:t>
      </w:r>
    </w:p>
    <w:p w14:paraId="26AB8391" w14:textId="77777777" w:rsidR="004153EA" w:rsidRDefault="004153EA" w:rsidP="005C7FFB">
      <w:pPr>
        <w:pStyle w:val="Corpotesto"/>
      </w:pPr>
      <w:r>
        <w:t>Gesù è nel cuore del Padre, possiede l’ermeneutica o il perfetto principio per l’interpretazione della Legge. I farisei erano solo nel loro cuore di peccato.</w:t>
      </w:r>
    </w:p>
    <w:p w14:paraId="1CE32154" w14:textId="77777777" w:rsidR="004153EA" w:rsidRDefault="004153EA" w:rsidP="005C7FFB">
      <w:pPr>
        <w:pStyle w:val="Corpotesto"/>
      </w:pPr>
      <w:r>
        <w:t>Hanno una Legge, ma non la comprensione della Legge. Hanno uno statuto ma non il principio interpretativo di esso. Questo può succedere ad ogni uomo.</w:t>
      </w:r>
    </w:p>
    <w:p w14:paraId="50824A36" w14:textId="77777777" w:rsidR="009A0AC1" w:rsidRDefault="004153EA" w:rsidP="009A0AC1">
      <w:pPr>
        <w:pStyle w:val="Corpotesto"/>
      </w:pPr>
      <w:r>
        <w:t>L’amore del Signore non è per la morte del peccato</w:t>
      </w:r>
      <w:r w:rsidR="00D74F3A">
        <w:t>re</w:t>
      </w:r>
      <w:r>
        <w:t>. È un amore che cerca sempre come poter portare il peccatore dalla morte alla vita.</w:t>
      </w:r>
    </w:p>
    <w:p w14:paraId="3165EA63" w14:textId="77777777" w:rsidR="004153EA" w:rsidRDefault="004153EA" w:rsidP="009A0AC1">
      <w:pPr>
        <w:pStyle w:val="Corpotesto"/>
      </w:pPr>
      <w:r>
        <w:t xml:space="preserve">È questo lo scontro tra Dio e l’antico fariseismo del suo popolo, al tempo di Ezechiele. Il Signore è per la vita, il popolo è per la morte. </w:t>
      </w:r>
    </w:p>
    <w:p w14:paraId="2DDD999A" w14:textId="77777777" w:rsidR="004153EA" w:rsidRPr="00231A0E" w:rsidRDefault="004153EA" w:rsidP="00231A0E">
      <w:pPr>
        <w:pStyle w:val="Corpotesto"/>
        <w:rPr>
          <w:i/>
          <w:iCs/>
          <w:sz w:val="20"/>
        </w:rPr>
      </w:pPr>
      <w:r w:rsidRPr="00231A0E">
        <w:rPr>
          <w:i/>
          <w:iCs/>
          <w:sz w:val="20"/>
        </w:rPr>
        <w:t>Mi fu rivolta questa parola del Signore: «Perché andate ripetendo questo proverbio sulla terra d’Israele: “I padri hanno mangiato uva acerba e i denti dei figli si sono allegati”?</w:t>
      </w:r>
    </w:p>
    <w:p w14:paraId="295A8748" w14:textId="77777777" w:rsidR="004153EA" w:rsidRPr="00231A0E" w:rsidRDefault="004153EA" w:rsidP="00231A0E">
      <w:pPr>
        <w:pStyle w:val="Corpotesto"/>
        <w:rPr>
          <w:i/>
          <w:iCs/>
          <w:sz w:val="20"/>
        </w:rPr>
      </w:pPr>
      <w:r w:rsidRPr="00231A0E">
        <w:rPr>
          <w:i/>
          <w:iCs/>
          <w:sz w:val="20"/>
        </w:rPr>
        <w:t>Com’è vero che io vivo, oracolo del Signore Dio, voi non ripeterete più questo proverbio in Israele. Ecco, tutte le vite sono mie: la vita del padre e quella del figlio è mia; chi pecca morirà.</w:t>
      </w:r>
    </w:p>
    <w:p w14:paraId="1104A2EF" w14:textId="77777777" w:rsidR="004153EA" w:rsidRPr="00231A0E" w:rsidRDefault="004153EA" w:rsidP="00231A0E">
      <w:pPr>
        <w:pStyle w:val="Corpotesto"/>
        <w:rPr>
          <w:i/>
          <w:iCs/>
          <w:sz w:val="20"/>
        </w:rPr>
      </w:pPr>
      <w:r w:rsidRPr="00231A0E">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79EB7320" w14:textId="77777777" w:rsidR="004153EA" w:rsidRPr="00231A0E" w:rsidRDefault="004153EA" w:rsidP="00231A0E">
      <w:pPr>
        <w:pStyle w:val="Corpotesto"/>
        <w:rPr>
          <w:i/>
          <w:iCs/>
          <w:sz w:val="20"/>
        </w:rPr>
      </w:pPr>
      <w:r w:rsidRPr="00231A0E">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58AC9DB1" w14:textId="77777777" w:rsidR="004153EA" w:rsidRPr="00231A0E" w:rsidRDefault="004153EA" w:rsidP="00231A0E">
      <w:pPr>
        <w:pStyle w:val="Corpotesto"/>
        <w:rPr>
          <w:i/>
          <w:iCs/>
          <w:sz w:val="20"/>
        </w:rPr>
      </w:pPr>
      <w:r w:rsidRPr="00231A0E">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712A6DEF" w14:textId="77777777" w:rsidR="004153EA" w:rsidRPr="00231A0E" w:rsidRDefault="004153EA" w:rsidP="00231A0E">
      <w:pPr>
        <w:pStyle w:val="Corpotesto"/>
        <w:rPr>
          <w:i/>
          <w:iCs/>
          <w:sz w:val="20"/>
        </w:rPr>
      </w:pPr>
      <w:r w:rsidRPr="00231A0E">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03C8537A" w14:textId="77777777" w:rsidR="004153EA" w:rsidRPr="00231A0E" w:rsidRDefault="004153EA" w:rsidP="00231A0E">
      <w:pPr>
        <w:pStyle w:val="Corpotesto"/>
        <w:rPr>
          <w:i/>
          <w:iCs/>
          <w:sz w:val="20"/>
        </w:rPr>
      </w:pPr>
      <w:r w:rsidRPr="00231A0E">
        <w:rPr>
          <w:i/>
          <w:iCs/>
          <w:sz w:val="20"/>
        </w:rPr>
        <w:lastRenderedPageBreak/>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3737274B" w14:textId="77777777" w:rsidR="004153EA" w:rsidRPr="00231A0E" w:rsidRDefault="004153EA" w:rsidP="00231A0E">
      <w:pPr>
        <w:pStyle w:val="Corpotesto"/>
        <w:rPr>
          <w:i/>
          <w:iCs/>
          <w:sz w:val="20"/>
        </w:rPr>
      </w:pPr>
      <w:r w:rsidRPr="00231A0E">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59EB3605" w14:textId="77777777" w:rsidR="004153EA" w:rsidRPr="00231A0E" w:rsidRDefault="004153EA" w:rsidP="00231A0E">
      <w:pPr>
        <w:pStyle w:val="Corpotesto"/>
        <w:rPr>
          <w:i/>
          <w:iCs/>
          <w:sz w:val="20"/>
        </w:rPr>
      </w:pPr>
      <w:r w:rsidRPr="00231A0E">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2F844C7D" w14:textId="77777777" w:rsidR="004153EA" w:rsidRPr="00231A0E" w:rsidRDefault="004153EA" w:rsidP="00231A0E">
      <w:pPr>
        <w:pStyle w:val="Corpotesto"/>
        <w:rPr>
          <w:i/>
          <w:iCs/>
          <w:sz w:val="20"/>
        </w:rPr>
      </w:pPr>
      <w:r w:rsidRPr="00231A0E">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017715C1" w14:textId="77777777" w:rsidR="004153EA" w:rsidRPr="00231A0E" w:rsidRDefault="004153EA" w:rsidP="00231A0E">
      <w:pPr>
        <w:pStyle w:val="Corpotesto"/>
        <w:rPr>
          <w:i/>
          <w:iCs/>
          <w:sz w:val="20"/>
        </w:rPr>
      </w:pPr>
      <w:r w:rsidRPr="00231A0E">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508A4562" w14:textId="77777777" w:rsidR="004153EA" w:rsidRPr="00231A0E" w:rsidRDefault="004153EA" w:rsidP="00231A0E">
      <w:pPr>
        <w:pStyle w:val="Corpotesto"/>
        <w:rPr>
          <w:i/>
          <w:iCs/>
          <w:sz w:val="20"/>
        </w:rPr>
      </w:pPr>
      <w:r w:rsidRPr="00231A0E">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6394AA40" w14:textId="77777777" w:rsidR="004153EA" w:rsidRPr="00231A0E" w:rsidRDefault="004153EA" w:rsidP="00231A0E">
      <w:pPr>
        <w:pStyle w:val="Corpotesto"/>
        <w:rPr>
          <w:i/>
          <w:iCs/>
          <w:sz w:val="20"/>
        </w:rPr>
      </w:pPr>
      <w:r w:rsidRPr="00231A0E">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595442E6" w14:textId="77777777" w:rsidR="004153EA" w:rsidRPr="00231A0E" w:rsidRDefault="004153EA" w:rsidP="00231A0E">
      <w:pPr>
        <w:pStyle w:val="Corpotesto"/>
        <w:rPr>
          <w:i/>
          <w:iCs/>
          <w:sz w:val="20"/>
        </w:rPr>
      </w:pPr>
      <w:r w:rsidRPr="00231A0E">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10974FBE" w14:textId="77777777" w:rsidR="004153EA" w:rsidRPr="00231A0E" w:rsidRDefault="004153EA" w:rsidP="00231A0E">
      <w:pPr>
        <w:pStyle w:val="Corpotesto"/>
        <w:rPr>
          <w:i/>
          <w:iCs/>
          <w:sz w:val="20"/>
        </w:rPr>
      </w:pPr>
      <w:r w:rsidRPr="00231A0E">
        <w:rPr>
          <w:i/>
          <w:iCs/>
          <w:sz w:val="20"/>
        </w:rPr>
        <w:lastRenderedPageBreak/>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17DAEBDD" w14:textId="77777777" w:rsidR="004153EA" w:rsidRDefault="004153EA" w:rsidP="009A0AC1">
      <w:pPr>
        <w:pStyle w:val="Corpotesto"/>
      </w:pPr>
      <w:r>
        <w:t>Il Signore ama con un amore che sempre dona vita. L’uomo ama di un amore che sempre dona morte. Oggi l’aborto non è detto amore?</w:t>
      </w:r>
    </w:p>
    <w:p w14:paraId="44974DD5" w14:textId="77777777" w:rsidR="004153EA" w:rsidRDefault="004153EA" w:rsidP="009A0AC1">
      <w:pPr>
        <w:pStyle w:val="Corpotesto"/>
      </w:pPr>
      <w:r>
        <w:t xml:space="preserve">L’Eutanasia non è detta amore? Il divorzio non è detto amore? Costringere </w:t>
      </w:r>
      <w:r w:rsidR="00D74F3A">
        <w:t xml:space="preserve">un </w:t>
      </w:r>
      <w:r>
        <w:t>bambino a vivere senza madre per egoismo non  è detto amore?</w:t>
      </w:r>
    </w:p>
    <w:p w14:paraId="7B91C854" w14:textId="77777777" w:rsidR="004153EA" w:rsidRDefault="004153EA" w:rsidP="009A0AC1">
      <w:pPr>
        <w:pStyle w:val="Corpotesto"/>
      </w:pPr>
      <w:r>
        <w:t>È amore di morte. Non certo amore di vita. Così come è amore di morte ogni amore che cerca giustizia, vendetta, anziché perdono e compassione.</w:t>
      </w:r>
    </w:p>
    <w:p w14:paraId="22BF4A8F" w14:textId="77777777" w:rsidR="00231A0E" w:rsidRDefault="00231A0E" w:rsidP="009A0AC1">
      <w:pPr>
        <w:pStyle w:val="Corpotesto"/>
      </w:pPr>
      <w:r>
        <w:t>La verità del nostro amore si rivela nell’impegno per far sì che un peccatore si converta e ritorni nella grazia e nella verità del suo Salvatore potente.</w:t>
      </w:r>
    </w:p>
    <w:p w14:paraId="1F9C1629" w14:textId="77777777" w:rsidR="00231A0E" w:rsidRDefault="00231A0E" w:rsidP="009A0AC1">
      <w:pPr>
        <w:pStyle w:val="Corpotesto"/>
      </w:pPr>
      <w:r>
        <w:t>Come è avvenuto in Cristo Gesù, così deve avvenire in ogni suo discepolo: essere la perfezione dell’amore incarnato di Cristo, amore incarnato del Padre.</w:t>
      </w:r>
    </w:p>
    <w:p w14:paraId="420ADDF0" w14:textId="77777777" w:rsidR="004153EA" w:rsidRPr="009A0AC1" w:rsidRDefault="004153EA" w:rsidP="009A0AC1">
      <w:pPr>
        <w:pStyle w:val="Corpotesto"/>
      </w:pPr>
    </w:p>
    <w:p w14:paraId="35F11F1F" w14:textId="77777777" w:rsidR="00B20DF3" w:rsidRDefault="00B20DF3" w:rsidP="00B20DF3">
      <w:pPr>
        <w:pStyle w:val="Titolo2"/>
        <w:rPr>
          <w:i w:val="0"/>
          <w:sz w:val="40"/>
          <w:szCs w:val="40"/>
        </w:rPr>
      </w:pPr>
      <w:bookmarkStart w:id="158" w:name="_Toc62163769"/>
      <w:r>
        <w:rPr>
          <w:i w:val="0"/>
          <w:sz w:val="40"/>
          <w:szCs w:val="40"/>
        </w:rPr>
        <w:t>Il ritorno dei dispersi</w:t>
      </w:r>
      <w:bookmarkEnd w:id="158"/>
    </w:p>
    <w:p w14:paraId="7E43C76B" w14:textId="77777777" w:rsidR="00B20DF3" w:rsidRPr="00B20DF3" w:rsidRDefault="00B20DF3" w:rsidP="00B20DF3"/>
    <w:p w14:paraId="094647F0" w14:textId="77777777" w:rsidR="00B20DF3" w:rsidRDefault="00BB795B" w:rsidP="00491C74">
      <w:pPr>
        <w:pStyle w:val="Corpodeltesto2"/>
      </w:pPr>
      <w:r w:rsidRPr="00BB795B">
        <w:rPr>
          <w:position w:val="6"/>
          <w:vertAlign w:val="superscript"/>
        </w:rPr>
        <w:t>18</w:t>
      </w:r>
      <w:r w:rsidRPr="00BB795B">
        <w:t>«Io raccoglierò gli afflitti,</w:t>
      </w:r>
      <w:r w:rsidR="00B20DF3">
        <w:t xml:space="preserve"> </w:t>
      </w:r>
      <w:r w:rsidRPr="00BB795B">
        <w:t>privati delle feste e lontani da te.</w:t>
      </w:r>
      <w:r w:rsidR="00B20DF3">
        <w:t xml:space="preserve"> </w:t>
      </w:r>
      <w:r w:rsidRPr="00BB795B">
        <w:t>Sono la vergogna che grava su di te.</w:t>
      </w:r>
      <w:r w:rsidR="00B20DF3">
        <w:t xml:space="preserve"> </w:t>
      </w:r>
    </w:p>
    <w:p w14:paraId="68428399" w14:textId="77777777" w:rsidR="00B20DF3" w:rsidRDefault="00231A0E" w:rsidP="00231A0E">
      <w:pPr>
        <w:pStyle w:val="Corpotesto"/>
      </w:pPr>
      <w:r>
        <w:t>Afflitti, privati delle feste e lontani da Gerusalemme sono i deportati, gli esuli che vivono in Babilonia e nelle altre città del regno degli Assiri.</w:t>
      </w:r>
    </w:p>
    <w:p w14:paraId="5ABF7460" w14:textId="77777777" w:rsidR="00231A0E" w:rsidRDefault="00231A0E" w:rsidP="00E8506B">
      <w:pPr>
        <w:pStyle w:val="Corpotesto"/>
      </w:pPr>
      <w:r w:rsidRPr="00E8506B">
        <w:rPr>
          <w:i/>
        </w:rPr>
        <w:t>«Io raccoglierò gli afflitti, privati delle feste e lontani da te. Sono la vergogna che grava su di te</w:t>
      </w:r>
      <w:r w:rsidRPr="00BB795B">
        <w:t>.</w:t>
      </w:r>
      <w:r>
        <w:t xml:space="preserve"> </w:t>
      </w:r>
      <w:r w:rsidR="00E8506B">
        <w:t>Quest’opera solo il Signore la potrà fare. Solo lui la compie.</w:t>
      </w:r>
    </w:p>
    <w:p w14:paraId="7DE06103" w14:textId="77777777" w:rsidR="00E8506B" w:rsidRDefault="00E8506B" w:rsidP="00E8506B">
      <w:pPr>
        <w:pStyle w:val="Corpotesto"/>
      </w:pPr>
      <w:r>
        <w:t>Perché questi afflitti sono la vergogna che grava su Gerusalemme? Perché essa non ha voluto convertirsi. Non ha accolto la Parola del suo Signore.</w:t>
      </w:r>
    </w:p>
    <w:p w14:paraId="23F69DA3" w14:textId="77777777" w:rsidR="00E8506B" w:rsidRDefault="00E8506B" w:rsidP="00E8506B">
      <w:pPr>
        <w:pStyle w:val="Corpotesto"/>
      </w:pPr>
      <w:r>
        <w:t>Sempre il suo Dio le aveva mandato i suoi profeti per invitarla al pentimento e alla conversione, ma essa sempre si è ostinata con costante ribellione.</w:t>
      </w:r>
    </w:p>
    <w:p w14:paraId="470A3F45" w14:textId="77777777" w:rsidR="00E8506B" w:rsidRDefault="00E8506B" w:rsidP="00E8506B">
      <w:pPr>
        <w:pStyle w:val="Corpotesto"/>
      </w:pPr>
      <w:r>
        <w:t>Gli afflitti sono il frutto del suo peccato, della sua disobbedienza, della sua ribellione, della sua impenitenza. È sempre il peccato che produce afflizione.</w:t>
      </w:r>
    </w:p>
    <w:p w14:paraId="6F2A17B9" w14:textId="77777777" w:rsidR="00E8506B" w:rsidRDefault="00E8506B" w:rsidP="00E8506B">
      <w:pPr>
        <w:pStyle w:val="Corpotesto"/>
      </w:pPr>
      <w:r>
        <w:t>Gli esuli non sono in Babilonia per la crudeltà e la spietatezza degli Assiri. Sono invece deportati tra i popoli per il peccato di Gerusalemme.</w:t>
      </w:r>
    </w:p>
    <w:p w14:paraId="3CDD165C" w14:textId="77777777" w:rsidR="00E8506B" w:rsidRDefault="00E8506B" w:rsidP="00E8506B">
      <w:pPr>
        <w:pStyle w:val="Corpotesto"/>
      </w:pPr>
      <w:r>
        <w:t>Il Signore vuole che Gerusalemme mai dimentichi che il peccato ha delle pesantissime conseguenze. Di peccato si muore e per il peccato si è dispersi.</w:t>
      </w:r>
    </w:p>
    <w:p w14:paraId="08AF8E88" w14:textId="77777777" w:rsidR="00E8506B" w:rsidRDefault="00E8506B" w:rsidP="00E8506B">
      <w:pPr>
        <w:pStyle w:val="Corpotesto"/>
      </w:pPr>
      <w:r>
        <w:t xml:space="preserve">Sapendo questa verità, Gerusalemme per il futuro dovrà prestare molta attenzione a non cadere nel peccato della disobbedienza e della ribellione. </w:t>
      </w:r>
    </w:p>
    <w:p w14:paraId="51FBB958" w14:textId="77777777" w:rsidR="00E8506B" w:rsidRDefault="00E8506B" w:rsidP="00E8506B">
      <w:pPr>
        <w:pStyle w:val="Corpotesto"/>
      </w:pPr>
      <w:r>
        <w:t>Anche Gesù annunzia la distruzione di Gerusalemme e la dispersione dei suoi figli, come frutto della sua ribellione all’amore che il Padre le stava rivelando.</w:t>
      </w:r>
    </w:p>
    <w:p w14:paraId="410238D0" w14:textId="77777777" w:rsidR="00E8506B" w:rsidRDefault="00E8506B" w:rsidP="00E8506B">
      <w:pPr>
        <w:pStyle w:val="Corpotesto"/>
      </w:pPr>
      <w:r>
        <w:lastRenderedPageBreak/>
        <w:t>Gesù, venuto per rinnovare tutta  Gerusalemme e i suoi figli con la potenza dell’amore del Padre, da essa e dai suoi figli è stato rinnegato e crocifisso.</w:t>
      </w:r>
    </w:p>
    <w:p w14:paraId="0D4A6738" w14:textId="77777777" w:rsidR="00E8506B" w:rsidRDefault="00E8506B" w:rsidP="00E8506B">
      <w:pPr>
        <w:pStyle w:val="Corpotesto"/>
      </w:pPr>
      <w:r>
        <w:t>Non è la Crocifissione del Figlio la causa della sua distruzione, ma il rifiuto di lasciarsi rinnovare. Non ha voluto ascoltare la Parola del suo Dio.</w:t>
      </w:r>
    </w:p>
    <w:p w14:paraId="7A669925" w14:textId="77777777" w:rsidR="00E8506B" w:rsidRDefault="00E8506B" w:rsidP="00231A0E">
      <w:pPr>
        <w:pStyle w:val="Titolo4"/>
        <w:spacing w:before="0" w:after="120"/>
        <w:rPr>
          <w:rFonts w:ascii="Arial" w:hAnsi="Arial"/>
          <w:sz w:val="20"/>
        </w:rPr>
      </w:pPr>
    </w:p>
    <w:p w14:paraId="4D0E1D6C" w14:textId="77777777" w:rsidR="00231A0E" w:rsidRPr="00231A0E" w:rsidRDefault="00231A0E" w:rsidP="00231A0E">
      <w:pPr>
        <w:pStyle w:val="Titolo4"/>
        <w:spacing w:before="0" w:after="120"/>
        <w:rPr>
          <w:rFonts w:ascii="Arial" w:hAnsi="Arial"/>
          <w:sz w:val="20"/>
        </w:rPr>
      </w:pPr>
      <w:bookmarkStart w:id="159" w:name="_Toc62163770"/>
      <w:r w:rsidRPr="00231A0E">
        <w:rPr>
          <w:rFonts w:ascii="Arial" w:hAnsi="Arial"/>
          <w:sz w:val="20"/>
        </w:rPr>
        <w:t>AFFLITTI</w:t>
      </w:r>
      <w:bookmarkEnd w:id="159"/>
      <w:r w:rsidRPr="00231A0E">
        <w:rPr>
          <w:rFonts w:ascii="Arial" w:hAnsi="Arial"/>
          <w:sz w:val="20"/>
        </w:rPr>
        <w:t xml:space="preserve"> </w:t>
      </w:r>
    </w:p>
    <w:p w14:paraId="318B912D" w14:textId="77777777" w:rsidR="00F3454B" w:rsidRPr="009B504E" w:rsidRDefault="00E8506B" w:rsidP="009B504E">
      <w:pPr>
        <w:pStyle w:val="Corpotesto"/>
        <w:rPr>
          <w:i/>
          <w:iCs/>
          <w:sz w:val="20"/>
        </w:rPr>
      </w:pPr>
      <w:r w:rsidRPr="009B504E">
        <w:rPr>
          <w:i/>
          <w:iCs/>
          <w:sz w:val="20"/>
        </w:rPr>
        <w:t>Soggiunse poi l'angelo del Signore: "Ecco, sei incinta: partorirai un figlio e lo chiamerai Ismaele, perché il Signore ha ascoltato la tua affli</w:t>
      </w:r>
      <w:r w:rsidR="00F3454B" w:rsidRPr="009B504E">
        <w:rPr>
          <w:i/>
          <w:iCs/>
          <w:sz w:val="20"/>
        </w:rPr>
        <w:t>zione (</w:t>
      </w:r>
      <w:r w:rsidR="00231A0E" w:rsidRPr="009B504E">
        <w:rPr>
          <w:i/>
          <w:iCs/>
          <w:sz w:val="20"/>
        </w:rPr>
        <w:t>Gen 16, 11</w:t>
      </w:r>
      <w:r w:rsidR="00F3454B" w:rsidRPr="009B504E">
        <w:rPr>
          <w:i/>
          <w:iCs/>
          <w:sz w:val="20"/>
        </w:rPr>
        <w:t xml:space="preserve">). </w:t>
      </w:r>
      <w:r w:rsidRPr="009B504E">
        <w:rPr>
          <w:i/>
          <w:iCs/>
          <w:sz w:val="20"/>
        </w:rPr>
        <w:t xml:space="preserve">Se non fosse stato con me il Dio di mio padre, il Dio di Abramo e il Terrore di Isacco, tu ora mi avresti licenziato a mani vuote; ma Dio ha visto la mia afflizione e la fatica delle mie mani e la scorsa </w:t>
      </w:r>
      <w:r w:rsidR="00F3454B" w:rsidRPr="009B504E">
        <w:rPr>
          <w:i/>
          <w:iCs/>
          <w:sz w:val="20"/>
        </w:rPr>
        <w:t>notte egli ha fatto da arbitro" (</w:t>
      </w:r>
      <w:r w:rsidR="00231A0E" w:rsidRPr="009B504E">
        <w:rPr>
          <w:i/>
          <w:iCs/>
          <w:sz w:val="20"/>
        </w:rPr>
        <w:t>Gen 31, 42</w:t>
      </w:r>
      <w:r w:rsidR="00F3454B" w:rsidRPr="009B504E">
        <w:rPr>
          <w:i/>
          <w:iCs/>
          <w:sz w:val="20"/>
        </w:rPr>
        <w:t xml:space="preserve">). </w:t>
      </w:r>
      <w:r w:rsidRPr="009B504E">
        <w:rPr>
          <w:i/>
          <w:iCs/>
          <w:sz w:val="20"/>
        </w:rPr>
        <w:t>Alla mattina Giuseppe venne da loro e vide che erano affli</w:t>
      </w:r>
      <w:r w:rsidR="00F3454B" w:rsidRPr="009B504E">
        <w:rPr>
          <w:i/>
          <w:iCs/>
          <w:sz w:val="20"/>
        </w:rPr>
        <w:t>tti (</w:t>
      </w:r>
      <w:r w:rsidR="00231A0E" w:rsidRPr="009B504E">
        <w:rPr>
          <w:i/>
          <w:iCs/>
          <w:sz w:val="20"/>
        </w:rPr>
        <w:t>Gen 40, 6</w:t>
      </w:r>
      <w:r w:rsidR="00F3454B" w:rsidRPr="009B504E">
        <w:rPr>
          <w:i/>
          <w:iCs/>
          <w:sz w:val="20"/>
        </w:rPr>
        <w:t xml:space="preserve">). </w:t>
      </w:r>
    </w:p>
    <w:p w14:paraId="524D3620" w14:textId="77777777" w:rsidR="00231A0E" w:rsidRPr="009B504E" w:rsidRDefault="00E8506B" w:rsidP="009B504E">
      <w:pPr>
        <w:pStyle w:val="Corpotesto"/>
        <w:rPr>
          <w:i/>
          <w:iCs/>
          <w:sz w:val="20"/>
        </w:rPr>
      </w:pPr>
      <w:r w:rsidRPr="009B504E">
        <w:rPr>
          <w:i/>
          <w:iCs/>
          <w:sz w:val="20"/>
        </w:rPr>
        <w:t>E il secondo lo chiamò Efraim, "perché - disse - Dio mi ha reso fecondo nel paese della mia affli</w:t>
      </w:r>
      <w:r w:rsidR="00F3454B" w:rsidRPr="009B504E">
        <w:rPr>
          <w:i/>
          <w:iCs/>
          <w:sz w:val="20"/>
        </w:rPr>
        <w:t>zione" (</w:t>
      </w:r>
      <w:r w:rsidR="00231A0E" w:rsidRPr="009B504E">
        <w:rPr>
          <w:i/>
          <w:iCs/>
          <w:sz w:val="20"/>
        </w:rPr>
        <w:t>Gen 41, 52</w:t>
      </w:r>
      <w:r w:rsidR="00F3454B" w:rsidRPr="009B504E">
        <w:rPr>
          <w:i/>
          <w:iCs/>
          <w:sz w:val="20"/>
        </w:rPr>
        <w:t xml:space="preserve">). </w:t>
      </w:r>
      <w:r w:rsidRPr="009B504E">
        <w:rPr>
          <w:i/>
          <w:iCs/>
          <w:sz w:val="20"/>
        </w:rPr>
        <w:t>Allora il popolo credette. Essi intesero che il Signore aveva visitato gli Israeliti e che aveva visto la loro afflizione; si i</w:t>
      </w:r>
      <w:r w:rsidR="00F3454B" w:rsidRPr="009B504E">
        <w:rPr>
          <w:i/>
          <w:iCs/>
          <w:sz w:val="20"/>
        </w:rPr>
        <w:t>nginocchiarono e si prostrarono (</w:t>
      </w:r>
      <w:r w:rsidR="00231A0E" w:rsidRPr="009B504E">
        <w:rPr>
          <w:i/>
          <w:iCs/>
          <w:sz w:val="20"/>
        </w:rPr>
        <w:t>Es 4, 31</w:t>
      </w:r>
      <w:r w:rsidR="00F3454B" w:rsidRPr="009B504E">
        <w:rPr>
          <w:i/>
          <w:iCs/>
          <w:sz w:val="20"/>
        </w:rPr>
        <w:t xml:space="preserve">). </w:t>
      </w:r>
      <w:r w:rsidRPr="009B504E">
        <w:rPr>
          <w:i/>
          <w:iCs/>
          <w:sz w:val="20"/>
        </w:rPr>
        <w:t>Non mangerai con essa pane lievitato; per sette giorni mangerai con essa gli azzimi, pane di afflizione perché sei uscito in fretta dal paese d'Egitto; e così per tutto il tempo della tua vita tu ti ricorderai il giorno in cu</w:t>
      </w:r>
      <w:r w:rsidR="00F3454B" w:rsidRPr="009B504E">
        <w:rPr>
          <w:i/>
          <w:iCs/>
          <w:sz w:val="20"/>
        </w:rPr>
        <w:t>i sei uscito dal paese d'Egitto (</w:t>
      </w:r>
      <w:r w:rsidR="00231A0E" w:rsidRPr="009B504E">
        <w:rPr>
          <w:i/>
          <w:iCs/>
          <w:sz w:val="20"/>
        </w:rPr>
        <w:t>Dt 16, 3</w:t>
      </w:r>
      <w:r w:rsidR="00F3454B" w:rsidRPr="009B504E">
        <w:rPr>
          <w:i/>
          <w:iCs/>
          <w:sz w:val="20"/>
        </w:rPr>
        <w:t>).</w:t>
      </w:r>
    </w:p>
    <w:p w14:paraId="77224E1A" w14:textId="77777777" w:rsidR="00231A0E" w:rsidRPr="009B504E" w:rsidRDefault="00E8506B" w:rsidP="009B504E">
      <w:pPr>
        <w:pStyle w:val="Corpotesto"/>
        <w:rPr>
          <w:i/>
          <w:iCs/>
          <w:sz w:val="20"/>
        </w:rPr>
      </w:pPr>
      <w:r w:rsidRPr="009B504E">
        <w:rPr>
          <w:i/>
          <w:iCs/>
          <w:sz w:val="20"/>
        </w:rPr>
        <w:t>Questi afflissero e oppressero per diciotto anni gli Israeliti, tutti i figli d'Israele che erano oltre il Giordano, nel paese degli Amorrei in Gàl</w:t>
      </w:r>
      <w:r w:rsidR="00F3454B" w:rsidRPr="009B504E">
        <w:rPr>
          <w:i/>
          <w:iCs/>
          <w:sz w:val="20"/>
        </w:rPr>
        <w:t>aad (</w:t>
      </w:r>
      <w:r w:rsidR="00231A0E" w:rsidRPr="009B504E">
        <w:rPr>
          <w:i/>
          <w:iCs/>
          <w:sz w:val="20"/>
        </w:rPr>
        <w:t>Gdc 10, 8</w:t>
      </w:r>
      <w:r w:rsidR="00F3454B" w:rsidRPr="009B504E">
        <w:rPr>
          <w:i/>
          <w:iCs/>
          <w:sz w:val="20"/>
        </w:rPr>
        <w:t xml:space="preserve">). </w:t>
      </w:r>
      <w:r w:rsidRPr="009B504E">
        <w:rPr>
          <w:i/>
          <w:iCs/>
          <w:sz w:val="20"/>
        </w:rPr>
        <w:t xml:space="preserve">La sua rivale per giunta l'affliggeva con durezza a causa della sua umiliazione, </w:t>
      </w:r>
      <w:r w:rsidR="009B504E" w:rsidRPr="009B504E">
        <w:rPr>
          <w:i/>
          <w:iCs/>
          <w:sz w:val="20"/>
        </w:rPr>
        <w:t>perché</w:t>
      </w:r>
      <w:r w:rsidRPr="009B504E">
        <w:rPr>
          <w:i/>
          <w:iCs/>
          <w:sz w:val="20"/>
        </w:rPr>
        <w:t xml:space="preserve"> il Signore a</w:t>
      </w:r>
      <w:r w:rsidR="00F3454B" w:rsidRPr="009B504E">
        <w:rPr>
          <w:i/>
          <w:iCs/>
          <w:sz w:val="20"/>
        </w:rPr>
        <w:t>veva reso sterile il suo grembo (</w:t>
      </w:r>
      <w:r w:rsidR="00231A0E" w:rsidRPr="009B504E">
        <w:rPr>
          <w:i/>
          <w:iCs/>
          <w:sz w:val="20"/>
        </w:rPr>
        <w:t>1Sam 1, 6</w:t>
      </w:r>
      <w:r w:rsidR="00F3454B" w:rsidRPr="009B504E">
        <w:rPr>
          <w:i/>
          <w:iCs/>
          <w:sz w:val="20"/>
        </w:rPr>
        <w:t xml:space="preserve">). </w:t>
      </w:r>
      <w:r w:rsidRPr="009B504E">
        <w:rPr>
          <w:i/>
          <w:iCs/>
          <w:sz w:val="20"/>
        </w:rPr>
        <w:t>Essa era afflitta e innalzò la preghiera a</w:t>
      </w:r>
      <w:r w:rsidR="00F3454B" w:rsidRPr="009B504E">
        <w:rPr>
          <w:i/>
          <w:iCs/>
          <w:sz w:val="20"/>
        </w:rPr>
        <w:t>l Signore, piangendo amaramente (</w:t>
      </w:r>
      <w:r w:rsidR="00231A0E" w:rsidRPr="009B504E">
        <w:rPr>
          <w:i/>
          <w:iCs/>
          <w:sz w:val="20"/>
        </w:rPr>
        <w:t>1Sam 1, 10</w:t>
      </w:r>
      <w:r w:rsidR="00F3454B" w:rsidRPr="009B504E">
        <w:rPr>
          <w:i/>
          <w:iCs/>
          <w:sz w:val="20"/>
        </w:rPr>
        <w:t xml:space="preserve">). </w:t>
      </w:r>
      <w:r w:rsidRPr="009B504E">
        <w:rPr>
          <w:i/>
          <w:iCs/>
          <w:sz w:val="20"/>
        </w:rPr>
        <w:t>Allora Davide disse al messaggero: "Riferirai a Ioab: Non ti affligga questa cosa, perché la spada divora or qua or là; rinforza l'attacco contro la città e distruggi</w:t>
      </w:r>
      <w:r w:rsidR="00F3454B" w:rsidRPr="009B504E">
        <w:rPr>
          <w:i/>
          <w:iCs/>
          <w:sz w:val="20"/>
        </w:rPr>
        <w:t>la. E tu stesso fagli coraggio" (</w:t>
      </w:r>
      <w:r w:rsidR="00231A0E" w:rsidRPr="009B504E">
        <w:rPr>
          <w:i/>
          <w:iCs/>
          <w:sz w:val="20"/>
        </w:rPr>
        <w:t>2Sam 11, 25</w:t>
      </w:r>
      <w:r w:rsidR="00F3454B" w:rsidRPr="009B504E">
        <w:rPr>
          <w:i/>
          <w:iCs/>
          <w:sz w:val="20"/>
        </w:rPr>
        <w:t xml:space="preserve">). </w:t>
      </w:r>
      <w:r w:rsidRPr="009B504E">
        <w:rPr>
          <w:i/>
          <w:iCs/>
          <w:sz w:val="20"/>
        </w:rPr>
        <w:t>Forse il Signore guarderà la mia afflizione e mi renderà il bene in ca</w:t>
      </w:r>
      <w:r w:rsidR="00F3454B" w:rsidRPr="009B504E">
        <w:rPr>
          <w:i/>
          <w:iCs/>
          <w:sz w:val="20"/>
        </w:rPr>
        <w:t>mbio della maledizione di oggi" (</w:t>
      </w:r>
      <w:r w:rsidR="00231A0E" w:rsidRPr="009B504E">
        <w:rPr>
          <w:i/>
          <w:iCs/>
          <w:sz w:val="20"/>
        </w:rPr>
        <w:t>2Sam 16, 12</w:t>
      </w:r>
      <w:r w:rsidR="00F3454B" w:rsidRPr="009B504E">
        <w:rPr>
          <w:i/>
          <w:iCs/>
          <w:sz w:val="20"/>
        </w:rPr>
        <w:t>).</w:t>
      </w:r>
    </w:p>
    <w:p w14:paraId="7A1B2B89" w14:textId="77777777" w:rsidR="00231A0E" w:rsidRPr="009B504E" w:rsidRDefault="00E8506B" w:rsidP="009B504E">
      <w:pPr>
        <w:pStyle w:val="Corpotesto"/>
        <w:rPr>
          <w:i/>
          <w:iCs/>
          <w:sz w:val="20"/>
        </w:rPr>
      </w:pPr>
      <w:r w:rsidRPr="009B504E">
        <w:rPr>
          <w:i/>
          <w:iCs/>
          <w:sz w:val="20"/>
        </w:rPr>
        <w:t>Il re suo padre, per non affliggerlo, non gli disse mai: "Perché ti comporti in questo modo?". Adonia era molto</w:t>
      </w:r>
      <w:r w:rsidR="00F3454B" w:rsidRPr="009B504E">
        <w:rPr>
          <w:i/>
          <w:iCs/>
          <w:sz w:val="20"/>
        </w:rPr>
        <w:t xml:space="preserve"> bello; era nato dopo Assalonne (</w:t>
      </w:r>
      <w:r w:rsidR="00231A0E" w:rsidRPr="009B504E">
        <w:rPr>
          <w:i/>
          <w:iCs/>
          <w:sz w:val="20"/>
        </w:rPr>
        <w:t>1Re 1, 6</w:t>
      </w:r>
      <w:r w:rsidR="00F3454B" w:rsidRPr="009B504E">
        <w:rPr>
          <w:i/>
          <w:iCs/>
          <w:sz w:val="20"/>
        </w:rPr>
        <w:t xml:space="preserve">). </w:t>
      </w:r>
      <w:r w:rsidRPr="009B504E">
        <w:rPr>
          <w:i/>
          <w:iCs/>
          <w:sz w:val="20"/>
        </w:rPr>
        <w:t xml:space="preserve">Una nazione cozzava contro l'altra, una città contro l'altra, perché Dio li affliggeva </w:t>
      </w:r>
      <w:r w:rsidR="00F3454B" w:rsidRPr="009B504E">
        <w:rPr>
          <w:i/>
          <w:iCs/>
          <w:sz w:val="20"/>
        </w:rPr>
        <w:t>con tribolazioni di ogni genere (</w:t>
      </w:r>
      <w:r w:rsidR="00231A0E" w:rsidRPr="009B504E">
        <w:rPr>
          <w:i/>
          <w:iCs/>
          <w:sz w:val="20"/>
        </w:rPr>
        <w:t>2Cr 15, 6</w:t>
      </w:r>
      <w:r w:rsidR="00F3454B" w:rsidRPr="009B504E">
        <w:rPr>
          <w:i/>
          <w:iCs/>
          <w:sz w:val="20"/>
        </w:rPr>
        <w:t xml:space="preserve">). </w:t>
      </w:r>
      <w:r w:rsidRPr="009B504E">
        <w:rPr>
          <w:i/>
          <w:iCs/>
          <w:sz w:val="20"/>
        </w:rPr>
        <w:t>Perciò il re mi disse: "Perché hai l'aspetto triste? Eppure non sei malato; non può esser altro che un'afflizione del cuore". Allora io ebbi grande timore</w:t>
      </w:r>
      <w:r w:rsidR="00F3454B" w:rsidRPr="009B504E">
        <w:rPr>
          <w:i/>
          <w:iCs/>
          <w:sz w:val="20"/>
        </w:rPr>
        <w:t xml:space="preserve"> (</w:t>
      </w:r>
      <w:r w:rsidR="00231A0E" w:rsidRPr="009B504E">
        <w:rPr>
          <w:i/>
          <w:iCs/>
          <w:sz w:val="20"/>
        </w:rPr>
        <w:t>Ne 2, 2</w:t>
      </w:r>
      <w:r w:rsidR="00F3454B" w:rsidRPr="009B504E">
        <w:rPr>
          <w:i/>
          <w:iCs/>
          <w:sz w:val="20"/>
        </w:rPr>
        <w:t xml:space="preserve">). </w:t>
      </w:r>
      <w:r w:rsidRPr="009B504E">
        <w:rPr>
          <w:i/>
          <w:iCs/>
          <w:sz w:val="20"/>
        </w:rPr>
        <w:t xml:space="preserve">Tu hai visto l'afflizione dei nostri padri in Egitto e hai ascoltato il </w:t>
      </w:r>
      <w:r w:rsidR="00F3454B" w:rsidRPr="009B504E">
        <w:rPr>
          <w:i/>
          <w:iCs/>
          <w:sz w:val="20"/>
        </w:rPr>
        <w:t>loro grido presso il Mare Rosso (</w:t>
      </w:r>
      <w:r w:rsidR="00231A0E" w:rsidRPr="009B504E">
        <w:rPr>
          <w:i/>
          <w:iCs/>
          <w:sz w:val="20"/>
        </w:rPr>
        <w:t>Ne 9, 9</w:t>
      </w:r>
      <w:r w:rsidR="00F3454B" w:rsidRPr="009B504E">
        <w:rPr>
          <w:i/>
          <w:iCs/>
          <w:sz w:val="20"/>
        </w:rPr>
        <w:t xml:space="preserve">). </w:t>
      </w:r>
      <w:r w:rsidRPr="009B504E">
        <w:rPr>
          <w:i/>
          <w:iCs/>
          <w:sz w:val="20"/>
        </w:rPr>
        <w:t>Poi chiamò Tobia e sotto giuramento gli disse: "Per quattordici giorni non te ne andrai di qui, ma ti fermerai da me a mangiare e a bere e così allieterai l'anima già tanto affli</w:t>
      </w:r>
      <w:r w:rsidR="00F3454B" w:rsidRPr="009B504E">
        <w:rPr>
          <w:i/>
          <w:iCs/>
          <w:sz w:val="20"/>
        </w:rPr>
        <w:t>tta di mia figlia (</w:t>
      </w:r>
      <w:r w:rsidR="00231A0E" w:rsidRPr="009B504E">
        <w:rPr>
          <w:i/>
          <w:iCs/>
          <w:sz w:val="20"/>
        </w:rPr>
        <w:t>Tb 8, 20</w:t>
      </w:r>
      <w:r w:rsidR="00F3454B" w:rsidRPr="009B504E">
        <w:rPr>
          <w:i/>
          <w:iCs/>
          <w:sz w:val="20"/>
        </w:rPr>
        <w:t>).</w:t>
      </w:r>
    </w:p>
    <w:p w14:paraId="7F621CC7" w14:textId="77777777" w:rsidR="00231A0E" w:rsidRPr="009B504E" w:rsidRDefault="00E8506B" w:rsidP="009B504E">
      <w:pPr>
        <w:pStyle w:val="Corpotesto"/>
        <w:rPr>
          <w:i/>
          <w:iCs/>
          <w:sz w:val="20"/>
        </w:rPr>
      </w:pPr>
      <w:r w:rsidRPr="009B504E">
        <w:rPr>
          <w:i/>
          <w:iCs/>
          <w:sz w:val="20"/>
        </w:rPr>
        <w:t>Le rispondeva Tobi: "Taci, non stare in pensiero, sorella; egli sta bene. Certo li trattiene là qualche fatto imprevisto. Del resto l'uomo che lo accompagnava è sicuro ed è uno dei nostri fratelli. Non affliggerti per l</w:t>
      </w:r>
      <w:r w:rsidR="00F3454B" w:rsidRPr="009B504E">
        <w:rPr>
          <w:i/>
          <w:iCs/>
          <w:sz w:val="20"/>
        </w:rPr>
        <w:t>ui, sorella; tra poco sarà qui" (</w:t>
      </w:r>
      <w:r w:rsidR="00231A0E" w:rsidRPr="009B504E">
        <w:rPr>
          <w:i/>
          <w:iCs/>
          <w:sz w:val="20"/>
        </w:rPr>
        <w:t>Tb 10, 6</w:t>
      </w:r>
      <w:r w:rsidR="00F3454B" w:rsidRPr="009B504E">
        <w:rPr>
          <w:i/>
          <w:iCs/>
          <w:sz w:val="20"/>
        </w:rPr>
        <w:t xml:space="preserve">). </w:t>
      </w:r>
      <w:r w:rsidRPr="009B504E">
        <w:rPr>
          <w:i/>
          <w:iCs/>
          <w:sz w:val="20"/>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F3454B" w:rsidRPr="009B504E">
        <w:rPr>
          <w:i/>
          <w:iCs/>
          <w:sz w:val="20"/>
        </w:rPr>
        <w:t>bruciato fino ad un certo tempo (</w:t>
      </w:r>
      <w:r w:rsidR="00231A0E" w:rsidRPr="009B504E">
        <w:rPr>
          <w:i/>
          <w:iCs/>
          <w:sz w:val="20"/>
        </w:rPr>
        <w:t>Tb 14, 4</w:t>
      </w:r>
      <w:r w:rsidR="00F3454B" w:rsidRPr="009B504E">
        <w:rPr>
          <w:i/>
          <w:iCs/>
          <w:sz w:val="20"/>
        </w:rPr>
        <w:t xml:space="preserve">). </w:t>
      </w:r>
    </w:p>
    <w:p w14:paraId="71F701CA" w14:textId="77777777" w:rsidR="009B504E" w:rsidRPr="009B504E" w:rsidRDefault="00E8506B" w:rsidP="009B504E">
      <w:pPr>
        <w:pStyle w:val="Corpotesto"/>
        <w:rPr>
          <w:i/>
          <w:iCs/>
          <w:sz w:val="20"/>
        </w:rPr>
      </w:pPr>
      <w:r w:rsidRPr="009B504E">
        <w:rPr>
          <w:i/>
          <w:iCs/>
          <w:sz w:val="20"/>
        </w:rPr>
        <w:t>Essa depose la veste di vedova per sollievo degli afflitti in Isra</w:t>
      </w:r>
      <w:r w:rsidR="00F3454B" w:rsidRPr="009B504E">
        <w:rPr>
          <w:i/>
          <w:iCs/>
          <w:sz w:val="20"/>
        </w:rPr>
        <w:t>ele, si unse con aroma il volto (</w:t>
      </w:r>
      <w:r w:rsidR="00231A0E" w:rsidRPr="009B504E">
        <w:rPr>
          <w:i/>
          <w:iCs/>
          <w:sz w:val="20"/>
        </w:rPr>
        <w:t>Gdt 16, 7</w:t>
      </w:r>
      <w:r w:rsidR="00F3454B" w:rsidRPr="009B504E">
        <w:rPr>
          <w:i/>
          <w:iCs/>
          <w:sz w:val="20"/>
        </w:rPr>
        <w:t xml:space="preserve">). </w:t>
      </w:r>
      <w:r w:rsidRPr="009B504E">
        <w:rPr>
          <w:i/>
          <w:iCs/>
          <w:sz w:val="20"/>
        </w:rPr>
        <w:t>Ricordati, Signore; manifèstati nel giorno della nostra afflizione e a me dá coraggio, o re degli</w:t>
      </w:r>
      <w:r w:rsidR="00F3454B" w:rsidRPr="009B504E">
        <w:rPr>
          <w:i/>
          <w:iCs/>
          <w:sz w:val="20"/>
        </w:rPr>
        <w:t xml:space="preserve"> dei e signore di ogni autorità (</w:t>
      </w:r>
      <w:r w:rsidR="00231A0E" w:rsidRPr="009B504E">
        <w:rPr>
          <w:i/>
          <w:iCs/>
          <w:sz w:val="20"/>
        </w:rPr>
        <w:t>Est 4, 17r</w:t>
      </w:r>
      <w:r w:rsidR="00F3454B" w:rsidRPr="009B504E">
        <w:rPr>
          <w:i/>
          <w:iCs/>
          <w:sz w:val="20"/>
        </w:rPr>
        <w:t xml:space="preserve">). </w:t>
      </w:r>
      <w:r w:rsidRPr="009B504E">
        <w:rPr>
          <w:i/>
          <w:iCs/>
          <w:sz w:val="20"/>
        </w:rPr>
        <w:t>Colloca gli umili in alto e gli affli</w:t>
      </w:r>
      <w:r w:rsidR="00F3454B" w:rsidRPr="009B504E">
        <w:rPr>
          <w:i/>
          <w:iCs/>
          <w:sz w:val="20"/>
        </w:rPr>
        <w:t>tti solleva a prosperità (</w:t>
      </w:r>
      <w:r w:rsidR="00231A0E" w:rsidRPr="009B504E">
        <w:rPr>
          <w:i/>
          <w:iCs/>
          <w:sz w:val="20"/>
        </w:rPr>
        <w:t>Gb 5, 11</w:t>
      </w:r>
      <w:r w:rsidR="00F3454B" w:rsidRPr="009B504E">
        <w:rPr>
          <w:i/>
          <w:iCs/>
          <w:sz w:val="20"/>
        </w:rPr>
        <w:t xml:space="preserve">). </w:t>
      </w:r>
      <w:r w:rsidRPr="009B504E">
        <w:rPr>
          <w:i/>
          <w:iCs/>
          <w:sz w:val="20"/>
        </w:rPr>
        <w:t>Indicavo loro la via da seguire e sedevo come capo, e vi rimanevo come un re fra i soldati o come un consolatore d'affli</w:t>
      </w:r>
      <w:r w:rsidR="00F3454B" w:rsidRPr="009B504E">
        <w:rPr>
          <w:i/>
          <w:iCs/>
          <w:sz w:val="20"/>
        </w:rPr>
        <w:t>tti (</w:t>
      </w:r>
      <w:r w:rsidR="00231A0E" w:rsidRPr="009B504E">
        <w:rPr>
          <w:i/>
          <w:iCs/>
          <w:sz w:val="20"/>
        </w:rPr>
        <w:t>Gb 29, 25</w:t>
      </w:r>
      <w:r w:rsidR="00F3454B" w:rsidRPr="009B504E">
        <w:rPr>
          <w:i/>
          <w:iCs/>
          <w:sz w:val="20"/>
        </w:rPr>
        <w:t xml:space="preserve">). </w:t>
      </w:r>
      <w:r w:rsidRPr="009B504E">
        <w:rPr>
          <w:i/>
          <w:iCs/>
          <w:sz w:val="20"/>
        </w:rPr>
        <w:t>Ora mi consumo e mi colgono giorni d'affli</w:t>
      </w:r>
      <w:r w:rsidR="00F3454B" w:rsidRPr="009B504E">
        <w:rPr>
          <w:i/>
          <w:iCs/>
          <w:sz w:val="20"/>
        </w:rPr>
        <w:t>zione (</w:t>
      </w:r>
      <w:r w:rsidR="00231A0E" w:rsidRPr="009B504E">
        <w:rPr>
          <w:i/>
          <w:iCs/>
          <w:sz w:val="20"/>
        </w:rPr>
        <w:t>Gb 30, 16</w:t>
      </w:r>
      <w:r w:rsidR="00F3454B" w:rsidRPr="009B504E">
        <w:rPr>
          <w:i/>
          <w:iCs/>
          <w:sz w:val="20"/>
        </w:rPr>
        <w:t xml:space="preserve">). </w:t>
      </w:r>
      <w:r w:rsidRPr="009B504E">
        <w:rPr>
          <w:i/>
          <w:iCs/>
          <w:sz w:val="20"/>
        </w:rPr>
        <w:t>Non ho pianto io forse con chi aveva i giorni duri e non mi sono afflitto per l'indigente?</w:t>
      </w:r>
      <w:r w:rsidR="00F3454B" w:rsidRPr="009B504E">
        <w:rPr>
          <w:i/>
          <w:iCs/>
          <w:sz w:val="20"/>
        </w:rPr>
        <w:t xml:space="preserve"> (</w:t>
      </w:r>
      <w:r w:rsidR="00231A0E" w:rsidRPr="009B504E">
        <w:rPr>
          <w:i/>
          <w:iCs/>
          <w:sz w:val="20"/>
        </w:rPr>
        <w:t>Gb 30, 25</w:t>
      </w:r>
      <w:r w:rsidR="00F3454B" w:rsidRPr="009B504E">
        <w:rPr>
          <w:i/>
          <w:iCs/>
          <w:sz w:val="20"/>
        </w:rPr>
        <w:t xml:space="preserve">). </w:t>
      </w:r>
      <w:r w:rsidRPr="009B504E">
        <w:rPr>
          <w:i/>
          <w:iCs/>
          <w:sz w:val="20"/>
        </w:rPr>
        <w:t>Se talvolta essi sono avvinti in catene, se sono stretti dai lacci dell'affli</w:t>
      </w:r>
      <w:r w:rsidR="00F3454B" w:rsidRPr="009B504E">
        <w:rPr>
          <w:i/>
          <w:iCs/>
          <w:sz w:val="20"/>
        </w:rPr>
        <w:t>zione (</w:t>
      </w:r>
      <w:r w:rsidR="00231A0E" w:rsidRPr="009B504E">
        <w:rPr>
          <w:i/>
          <w:iCs/>
          <w:sz w:val="20"/>
        </w:rPr>
        <w:t>Gb 36, 8</w:t>
      </w:r>
      <w:r w:rsidR="00F3454B" w:rsidRPr="009B504E">
        <w:rPr>
          <w:i/>
          <w:iCs/>
          <w:sz w:val="20"/>
        </w:rPr>
        <w:t xml:space="preserve">). </w:t>
      </w:r>
    </w:p>
    <w:p w14:paraId="2C0C9A32" w14:textId="77777777" w:rsidR="00231A0E" w:rsidRPr="009B504E" w:rsidRDefault="00E8506B" w:rsidP="009B504E">
      <w:pPr>
        <w:pStyle w:val="Corpotesto"/>
        <w:rPr>
          <w:i/>
          <w:iCs/>
          <w:sz w:val="20"/>
        </w:rPr>
      </w:pPr>
      <w:r w:rsidRPr="009B504E">
        <w:rPr>
          <w:i/>
          <w:iCs/>
          <w:sz w:val="20"/>
        </w:rPr>
        <w:lastRenderedPageBreak/>
        <w:t>Ma egli libera il povero con l'afflizione, gli apre l'udito con la sve</w:t>
      </w:r>
      <w:r w:rsidR="009B504E" w:rsidRPr="009B504E">
        <w:rPr>
          <w:i/>
          <w:iCs/>
          <w:sz w:val="20"/>
        </w:rPr>
        <w:t>ntura (</w:t>
      </w:r>
      <w:r w:rsidR="00231A0E" w:rsidRPr="009B504E">
        <w:rPr>
          <w:i/>
          <w:iCs/>
          <w:sz w:val="20"/>
        </w:rPr>
        <w:t>Gb 36, 15</w:t>
      </w:r>
      <w:r w:rsidR="009B504E" w:rsidRPr="009B504E">
        <w:rPr>
          <w:i/>
          <w:iCs/>
          <w:sz w:val="20"/>
        </w:rPr>
        <w:t xml:space="preserve">). </w:t>
      </w:r>
      <w:r w:rsidRPr="009B504E">
        <w:rPr>
          <w:i/>
          <w:iCs/>
          <w:sz w:val="20"/>
        </w:rPr>
        <w:t>Vindice del sangue, egli ricorda, non dimentica il grido degli affli</w:t>
      </w:r>
      <w:r w:rsidR="009B504E" w:rsidRPr="009B504E">
        <w:rPr>
          <w:i/>
          <w:iCs/>
          <w:sz w:val="20"/>
        </w:rPr>
        <w:t>tti (</w:t>
      </w:r>
      <w:r w:rsidR="00231A0E" w:rsidRPr="009B504E">
        <w:rPr>
          <w:i/>
          <w:iCs/>
          <w:sz w:val="20"/>
        </w:rPr>
        <w:t>Sal 9, 13</w:t>
      </w:r>
      <w:r w:rsidR="009B504E" w:rsidRPr="009B504E">
        <w:rPr>
          <w:i/>
          <w:iCs/>
          <w:sz w:val="20"/>
        </w:rPr>
        <w:t xml:space="preserve">). </w:t>
      </w:r>
      <w:r w:rsidRPr="009B504E">
        <w:rPr>
          <w:i/>
          <w:iCs/>
          <w:sz w:val="20"/>
        </w:rPr>
        <w:t xml:space="preserve">Perché il povero non sarà </w:t>
      </w:r>
      <w:r w:rsidR="009B504E" w:rsidRPr="009B504E">
        <w:rPr>
          <w:i/>
          <w:iCs/>
          <w:sz w:val="20"/>
        </w:rPr>
        <w:t>dimenticato, la</w:t>
      </w:r>
      <w:r w:rsidRPr="009B504E">
        <w:rPr>
          <w:i/>
          <w:iCs/>
          <w:sz w:val="20"/>
        </w:rPr>
        <w:t xml:space="preserve"> speranza degli affli</w:t>
      </w:r>
      <w:r w:rsidR="009B504E" w:rsidRPr="009B504E">
        <w:rPr>
          <w:i/>
          <w:iCs/>
          <w:sz w:val="20"/>
        </w:rPr>
        <w:t>tti non resterà delusa (</w:t>
      </w:r>
      <w:r w:rsidR="00231A0E" w:rsidRPr="009B504E">
        <w:rPr>
          <w:i/>
          <w:iCs/>
          <w:sz w:val="20"/>
        </w:rPr>
        <w:t>Sal 9, 19</w:t>
      </w:r>
      <w:r w:rsidR="009B504E" w:rsidRPr="009B504E">
        <w:rPr>
          <w:i/>
          <w:iCs/>
          <w:sz w:val="20"/>
        </w:rPr>
        <w:t xml:space="preserve">). </w:t>
      </w:r>
      <w:r w:rsidRPr="009B504E">
        <w:rPr>
          <w:i/>
          <w:iCs/>
          <w:sz w:val="20"/>
        </w:rPr>
        <w:t>Perché egli non ha disprezzato né sdegnato l'afflizione del misero, non gli ha nascosto il suo volto, ma, al su</w:t>
      </w:r>
      <w:r w:rsidR="009B504E" w:rsidRPr="009B504E">
        <w:rPr>
          <w:i/>
          <w:iCs/>
          <w:sz w:val="20"/>
        </w:rPr>
        <w:t>o grido d'aiuto, lo ha esaudito (</w:t>
      </w:r>
      <w:r w:rsidR="00231A0E" w:rsidRPr="009B504E">
        <w:rPr>
          <w:i/>
          <w:iCs/>
          <w:sz w:val="20"/>
        </w:rPr>
        <w:t>Sal 21, 25</w:t>
      </w:r>
      <w:r w:rsidR="009B504E" w:rsidRPr="009B504E">
        <w:rPr>
          <w:i/>
          <w:iCs/>
          <w:sz w:val="20"/>
        </w:rPr>
        <w:t xml:space="preserve">). </w:t>
      </w:r>
      <w:r w:rsidRPr="009B504E">
        <w:rPr>
          <w:i/>
          <w:iCs/>
          <w:sz w:val="20"/>
        </w:rPr>
        <w:t>Io, quand'erano malati, vestivo di sacco, mi affliggevo col digiuno, riecheggiava</w:t>
      </w:r>
      <w:r w:rsidR="009B504E" w:rsidRPr="009B504E">
        <w:rPr>
          <w:i/>
          <w:iCs/>
          <w:sz w:val="20"/>
        </w:rPr>
        <w:t xml:space="preserve"> nel mio petto la mia preghiera (</w:t>
      </w:r>
      <w:r w:rsidR="00231A0E" w:rsidRPr="009B504E">
        <w:rPr>
          <w:i/>
          <w:iCs/>
          <w:sz w:val="20"/>
        </w:rPr>
        <w:t>Sal 34, 13</w:t>
      </w:r>
      <w:r w:rsidR="009B504E" w:rsidRPr="009B504E">
        <w:rPr>
          <w:i/>
          <w:iCs/>
          <w:sz w:val="20"/>
        </w:rPr>
        <w:t xml:space="preserve">). </w:t>
      </w:r>
      <w:r w:rsidRPr="009B504E">
        <w:rPr>
          <w:i/>
          <w:iCs/>
          <w:sz w:val="20"/>
        </w:rPr>
        <w:t>Afflitto e sfinito all'</w:t>
      </w:r>
      <w:r w:rsidR="009B504E" w:rsidRPr="009B504E">
        <w:rPr>
          <w:i/>
          <w:iCs/>
          <w:sz w:val="20"/>
        </w:rPr>
        <w:t>estremo, ruggisco per il fremito del mio cuore (</w:t>
      </w:r>
      <w:r w:rsidR="00231A0E" w:rsidRPr="009B504E">
        <w:rPr>
          <w:i/>
          <w:iCs/>
          <w:sz w:val="20"/>
        </w:rPr>
        <w:t>Sal 37, 9</w:t>
      </w:r>
      <w:r w:rsidR="009B504E" w:rsidRPr="009B504E">
        <w:rPr>
          <w:i/>
          <w:iCs/>
          <w:sz w:val="20"/>
        </w:rPr>
        <w:t xml:space="preserve">). </w:t>
      </w:r>
      <w:r w:rsidRPr="009B504E">
        <w:rPr>
          <w:i/>
          <w:iCs/>
          <w:sz w:val="20"/>
        </w:rPr>
        <w:t>L'umile non torni confuso, l'afflitto</w:t>
      </w:r>
      <w:r w:rsidR="009B504E" w:rsidRPr="009B504E">
        <w:rPr>
          <w:i/>
          <w:iCs/>
          <w:sz w:val="20"/>
        </w:rPr>
        <w:t xml:space="preserve"> e il povero lodino il tuo nome (</w:t>
      </w:r>
      <w:r w:rsidR="00231A0E" w:rsidRPr="009B504E">
        <w:rPr>
          <w:i/>
          <w:iCs/>
          <w:sz w:val="20"/>
        </w:rPr>
        <w:t>Sal 73, 21</w:t>
      </w:r>
      <w:r w:rsidR="009B504E" w:rsidRPr="009B504E">
        <w:rPr>
          <w:i/>
          <w:iCs/>
          <w:sz w:val="20"/>
        </w:rPr>
        <w:t xml:space="preserve">). </w:t>
      </w:r>
    </w:p>
    <w:p w14:paraId="7A8434B8" w14:textId="77777777" w:rsidR="00231A0E" w:rsidRPr="009B504E" w:rsidRDefault="00E8506B" w:rsidP="009B504E">
      <w:pPr>
        <w:pStyle w:val="Corpotesto"/>
        <w:rPr>
          <w:i/>
          <w:iCs/>
          <w:sz w:val="20"/>
        </w:rPr>
      </w:pPr>
      <w:r w:rsidRPr="009B504E">
        <w:rPr>
          <w:i/>
          <w:iCs/>
          <w:sz w:val="20"/>
        </w:rPr>
        <w:t>Rendici la gioia per i giorni di afflizione, per gli anni i</w:t>
      </w:r>
      <w:r w:rsidR="009B504E" w:rsidRPr="009B504E">
        <w:rPr>
          <w:i/>
          <w:iCs/>
          <w:sz w:val="20"/>
        </w:rPr>
        <w:t>n cui abbiamo visto la sventura (</w:t>
      </w:r>
      <w:r w:rsidR="00231A0E" w:rsidRPr="009B504E">
        <w:rPr>
          <w:i/>
          <w:iCs/>
          <w:sz w:val="20"/>
        </w:rPr>
        <w:t>Sal 89, 15</w:t>
      </w:r>
      <w:r w:rsidR="009B504E" w:rsidRPr="009B504E">
        <w:rPr>
          <w:i/>
          <w:iCs/>
          <w:sz w:val="20"/>
        </w:rPr>
        <w:t xml:space="preserve">). </w:t>
      </w:r>
      <w:r w:rsidRPr="009B504E">
        <w:rPr>
          <w:i/>
          <w:iCs/>
          <w:sz w:val="20"/>
        </w:rPr>
        <w:t>Preghiera di un afflitto che è stanco e sfog</w:t>
      </w:r>
      <w:r w:rsidR="009B504E" w:rsidRPr="009B504E">
        <w:rPr>
          <w:i/>
          <w:iCs/>
          <w:sz w:val="20"/>
        </w:rPr>
        <w:t>a dinanzi a Dio la sua angoscia (</w:t>
      </w:r>
      <w:r w:rsidR="00231A0E" w:rsidRPr="009B504E">
        <w:rPr>
          <w:i/>
          <w:iCs/>
          <w:sz w:val="20"/>
        </w:rPr>
        <w:t>Sal 101, 1</w:t>
      </w:r>
      <w:r w:rsidR="009B504E" w:rsidRPr="009B504E">
        <w:rPr>
          <w:i/>
          <w:iCs/>
          <w:sz w:val="20"/>
        </w:rPr>
        <w:t xml:space="preserve">). </w:t>
      </w:r>
      <w:r w:rsidRPr="009B504E">
        <w:rPr>
          <w:i/>
          <w:iCs/>
          <w:sz w:val="20"/>
        </w:rPr>
        <w:t>Tutti i giorni son brutti per l'afflitto, per</w:t>
      </w:r>
      <w:r w:rsidR="009B504E" w:rsidRPr="009B504E">
        <w:rPr>
          <w:i/>
          <w:iCs/>
          <w:sz w:val="20"/>
        </w:rPr>
        <w:t xml:space="preserve"> un cuore felice è sempre festa (</w:t>
      </w:r>
      <w:r w:rsidR="00231A0E" w:rsidRPr="009B504E">
        <w:rPr>
          <w:i/>
          <w:iCs/>
          <w:sz w:val="20"/>
        </w:rPr>
        <w:t>Pr 15, 15</w:t>
      </w:r>
      <w:r w:rsidR="009B504E" w:rsidRPr="009B504E">
        <w:rPr>
          <w:i/>
          <w:iCs/>
          <w:sz w:val="20"/>
        </w:rPr>
        <w:t xml:space="preserve">). </w:t>
      </w:r>
      <w:r w:rsidRPr="009B504E">
        <w:rPr>
          <w:i/>
          <w:iCs/>
          <w:sz w:val="20"/>
        </w:rPr>
        <w:t>Chi genera uno stolto ne avrà afflizione; non può certo</w:t>
      </w:r>
      <w:r w:rsidR="009B504E" w:rsidRPr="009B504E">
        <w:rPr>
          <w:i/>
          <w:iCs/>
          <w:sz w:val="20"/>
        </w:rPr>
        <w:t xml:space="preserve"> gioire il padre di uno sciocco (</w:t>
      </w:r>
      <w:r w:rsidR="00231A0E" w:rsidRPr="009B504E">
        <w:rPr>
          <w:i/>
          <w:iCs/>
          <w:sz w:val="20"/>
        </w:rPr>
        <w:t>Pr 17, 21</w:t>
      </w:r>
      <w:r w:rsidR="009B504E" w:rsidRPr="009B504E">
        <w:rPr>
          <w:i/>
          <w:iCs/>
          <w:sz w:val="20"/>
        </w:rPr>
        <w:t xml:space="preserve">). </w:t>
      </w:r>
      <w:r w:rsidRPr="009B504E">
        <w:rPr>
          <w:i/>
          <w:iCs/>
          <w:sz w:val="20"/>
        </w:rPr>
        <w:t>Lo spirito dell'uomo lo sostiene nella malattia, ma uno spirito afflitto chi lo solleverà?</w:t>
      </w:r>
      <w:r w:rsidR="009B504E" w:rsidRPr="009B504E">
        <w:rPr>
          <w:i/>
          <w:iCs/>
          <w:sz w:val="20"/>
        </w:rPr>
        <w:t xml:space="preserve"> (</w:t>
      </w:r>
      <w:r w:rsidR="00231A0E" w:rsidRPr="009B504E">
        <w:rPr>
          <w:i/>
          <w:iCs/>
          <w:sz w:val="20"/>
        </w:rPr>
        <w:t>Pr 18, 14</w:t>
      </w:r>
      <w:r w:rsidR="009B504E" w:rsidRPr="009B504E">
        <w:rPr>
          <w:i/>
          <w:iCs/>
          <w:sz w:val="20"/>
        </w:rPr>
        <w:t xml:space="preserve">). </w:t>
      </w:r>
      <w:r w:rsidRPr="009B504E">
        <w:rPr>
          <w:i/>
          <w:iCs/>
          <w:sz w:val="20"/>
        </w:rPr>
        <w:t>Non depredare il povero, perché egli è povero, e non affli</w:t>
      </w:r>
      <w:r w:rsidR="009B504E" w:rsidRPr="009B504E">
        <w:rPr>
          <w:i/>
          <w:iCs/>
          <w:sz w:val="20"/>
        </w:rPr>
        <w:t>ggere il misero in tribunale (</w:t>
      </w:r>
      <w:r w:rsidR="00231A0E" w:rsidRPr="009B504E">
        <w:rPr>
          <w:i/>
          <w:iCs/>
          <w:sz w:val="20"/>
        </w:rPr>
        <w:t>Pr 22, 22</w:t>
      </w:r>
      <w:r w:rsidR="009B504E" w:rsidRPr="009B504E">
        <w:rPr>
          <w:i/>
          <w:iCs/>
          <w:sz w:val="20"/>
        </w:rPr>
        <w:t xml:space="preserve">). </w:t>
      </w:r>
    </w:p>
    <w:p w14:paraId="3CE77EC4" w14:textId="77777777" w:rsidR="00231A0E" w:rsidRPr="009B504E" w:rsidRDefault="00E8506B" w:rsidP="009B504E">
      <w:pPr>
        <w:pStyle w:val="Corpotesto"/>
        <w:rPr>
          <w:i/>
          <w:iCs/>
          <w:sz w:val="20"/>
        </w:rPr>
      </w:pPr>
      <w:r w:rsidRPr="009B504E">
        <w:rPr>
          <w:i/>
          <w:iCs/>
          <w:sz w:val="20"/>
        </w:rPr>
        <w:t>È togliersi le vesti in un giorno rigido. Aceto su una piaga viva, tali sono i canti per un cuore affli</w:t>
      </w:r>
      <w:r w:rsidR="009B504E" w:rsidRPr="009B504E">
        <w:rPr>
          <w:i/>
          <w:iCs/>
          <w:sz w:val="20"/>
        </w:rPr>
        <w:t>tto (</w:t>
      </w:r>
      <w:r w:rsidR="00231A0E" w:rsidRPr="009B504E">
        <w:rPr>
          <w:i/>
          <w:iCs/>
          <w:sz w:val="20"/>
        </w:rPr>
        <w:t>Pr 25, 20</w:t>
      </w:r>
      <w:r w:rsidR="009B504E" w:rsidRPr="009B504E">
        <w:rPr>
          <w:i/>
          <w:iCs/>
          <w:sz w:val="20"/>
        </w:rPr>
        <w:t xml:space="preserve">). </w:t>
      </w:r>
      <w:r w:rsidRPr="009B504E">
        <w:rPr>
          <w:i/>
          <w:iCs/>
          <w:sz w:val="20"/>
        </w:rPr>
        <w:t>Per paura che, bevendo, dimentichino i loro decreti e tradiscano il diritto di tutti gli affli</w:t>
      </w:r>
      <w:r w:rsidR="009B504E" w:rsidRPr="009B504E">
        <w:rPr>
          <w:i/>
          <w:iCs/>
          <w:sz w:val="20"/>
        </w:rPr>
        <w:t>tti (</w:t>
      </w:r>
      <w:r w:rsidR="00231A0E" w:rsidRPr="009B504E">
        <w:rPr>
          <w:i/>
          <w:iCs/>
          <w:sz w:val="20"/>
        </w:rPr>
        <w:t>Pr 31, 5</w:t>
      </w:r>
      <w:r w:rsidR="009B504E" w:rsidRPr="009B504E">
        <w:rPr>
          <w:i/>
          <w:iCs/>
          <w:sz w:val="20"/>
        </w:rPr>
        <w:t xml:space="preserve">). </w:t>
      </w:r>
      <w:r w:rsidR="00F3454B" w:rsidRPr="009B504E">
        <w:rPr>
          <w:i/>
          <w:iCs/>
          <w:sz w:val="20"/>
        </w:rPr>
        <w:t>Non conservano più pure né vita né nozze e uno uccide l'altro a tradimento o l'affli</w:t>
      </w:r>
      <w:r w:rsidR="009B504E" w:rsidRPr="009B504E">
        <w:rPr>
          <w:i/>
          <w:iCs/>
          <w:sz w:val="20"/>
        </w:rPr>
        <w:t>gge con l'adulterio (</w:t>
      </w:r>
      <w:r w:rsidR="00231A0E" w:rsidRPr="009B504E">
        <w:rPr>
          <w:i/>
          <w:iCs/>
          <w:sz w:val="20"/>
        </w:rPr>
        <w:t>Sap 14, 24</w:t>
      </w:r>
      <w:r w:rsidR="009B504E" w:rsidRPr="009B504E">
        <w:rPr>
          <w:i/>
          <w:iCs/>
          <w:sz w:val="20"/>
        </w:rPr>
        <w:t xml:space="preserve">). </w:t>
      </w:r>
      <w:r w:rsidR="00F3454B" w:rsidRPr="009B504E">
        <w:rPr>
          <w:i/>
          <w:iCs/>
          <w:sz w:val="20"/>
        </w:rPr>
        <w:t xml:space="preserve">Non evitare coloro che piangono e con gli afflitti </w:t>
      </w:r>
      <w:r w:rsidR="009B504E" w:rsidRPr="009B504E">
        <w:rPr>
          <w:i/>
          <w:iCs/>
          <w:sz w:val="20"/>
        </w:rPr>
        <w:t>móstrati</w:t>
      </w:r>
      <w:r w:rsidR="00F3454B" w:rsidRPr="009B504E">
        <w:rPr>
          <w:i/>
          <w:iCs/>
          <w:sz w:val="20"/>
        </w:rPr>
        <w:t xml:space="preserve"> affli</w:t>
      </w:r>
      <w:r w:rsidR="009B504E" w:rsidRPr="009B504E">
        <w:rPr>
          <w:i/>
          <w:iCs/>
          <w:sz w:val="20"/>
        </w:rPr>
        <w:t>tto (</w:t>
      </w:r>
      <w:r w:rsidR="00231A0E" w:rsidRPr="009B504E">
        <w:rPr>
          <w:i/>
          <w:iCs/>
          <w:sz w:val="20"/>
        </w:rPr>
        <w:t>Sir 7, 34</w:t>
      </w:r>
      <w:r w:rsidR="009B504E" w:rsidRPr="009B504E">
        <w:rPr>
          <w:i/>
          <w:iCs/>
          <w:sz w:val="20"/>
        </w:rPr>
        <w:t xml:space="preserve">).  </w:t>
      </w:r>
      <w:r w:rsidR="00F3454B" w:rsidRPr="009B504E">
        <w:rPr>
          <w:i/>
          <w:iCs/>
          <w:sz w:val="20"/>
        </w:rPr>
        <w:t>Bella è la misericordia al tempo dell'afflizione, come le nubi apportatrici</w:t>
      </w:r>
      <w:r w:rsidR="009B504E" w:rsidRPr="009B504E">
        <w:rPr>
          <w:i/>
          <w:iCs/>
          <w:sz w:val="20"/>
        </w:rPr>
        <w:t xml:space="preserve"> di pioggia in tempo di siccità (</w:t>
      </w:r>
      <w:r w:rsidR="00231A0E" w:rsidRPr="009B504E">
        <w:rPr>
          <w:i/>
          <w:iCs/>
          <w:sz w:val="20"/>
        </w:rPr>
        <w:t>Sir 35, 24</w:t>
      </w:r>
      <w:r w:rsidR="009B504E" w:rsidRPr="009B504E">
        <w:rPr>
          <w:i/>
          <w:iCs/>
          <w:sz w:val="20"/>
        </w:rPr>
        <w:t xml:space="preserve">). </w:t>
      </w:r>
      <w:r w:rsidR="00F3454B" w:rsidRPr="009B504E">
        <w:rPr>
          <w:i/>
          <w:iCs/>
          <w:sz w:val="20"/>
        </w:rPr>
        <w:t xml:space="preserve">I fratelli e un aiuto servono nell'afflizione, </w:t>
      </w:r>
      <w:r w:rsidR="009B504E" w:rsidRPr="009B504E">
        <w:rPr>
          <w:i/>
          <w:iCs/>
          <w:sz w:val="20"/>
        </w:rPr>
        <w:t>ma più ancora salverà la carità (</w:t>
      </w:r>
      <w:r w:rsidR="00231A0E" w:rsidRPr="009B504E">
        <w:rPr>
          <w:i/>
          <w:iCs/>
          <w:sz w:val="20"/>
        </w:rPr>
        <w:t>Sir 40, 24</w:t>
      </w:r>
      <w:r w:rsidR="009B504E" w:rsidRPr="009B504E">
        <w:rPr>
          <w:i/>
          <w:iCs/>
          <w:sz w:val="20"/>
        </w:rPr>
        <w:t xml:space="preserve">). </w:t>
      </w:r>
      <w:r w:rsidR="00F3454B" w:rsidRPr="009B504E">
        <w:rPr>
          <w:i/>
          <w:iCs/>
          <w:sz w:val="20"/>
        </w:rPr>
        <w:t>Con grande ispirazione vide gli ultimi tempi, e consolò gli affli</w:t>
      </w:r>
      <w:r w:rsidR="009B504E" w:rsidRPr="009B504E">
        <w:rPr>
          <w:i/>
          <w:iCs/>
          <w:sz w:val="20"/>
        </w:rPr>
        <w:t>tti di Sion (</w:t>
      </w:r>
      <w:r w:rsidR="00231A0E" w:rsidRPr="009B504E">
        <w:rPr>
          <w:i/>
          <w:iCs/>
          <w:sz w:val="20"/>
        </w:rPr>
        <w:t>Sir 48, 24</w:t>
      </w:r>
      <w:r w:rsidR="009B504E" w:rsidRPr="009B504E">
        <w:rPr>
          <w:i/>
          <w:iCs/>
          <w:sz w:val="20"/>
        </w:rPr>
        <w:t xml:space="preserve">). </w:t>
      </w:r>
    </w:p>
    <w:p w14:paraId="17F6EBDD" w14:textId="77777777" w:rsidR="00231A0E" w:rsidRPr="009B504E" w:rsidRDefault="00F3454B" w:rsidP="009B504E">
      <w:pPr>
        <w:pStyle w:val="Corpotesto"/>
        <w:rPr>
          <w:i/>
          <w:iCs/>
          <w:sz w:val="20"/>
        </w:rPr>
      </w:pPr>
      <w:r w:rsidRPr="009B504E">
        <w:rPr>
          <w:i/>
          <w:iCs/>
          <w:sz w:val="20"/>
        </w:rPr>
        <w:t>Anche se il Signore ti darà il pane dell'afflizione e l'acqua della tribolazione, tuttavia non si terrà più nascosto il tuo maestro; i tuo</w:t>
      </w:r>
      <w:r w:rsidR="009B504E" w:rsidRPr="009B504E">
        <w:rPr>
          <w:i/>
          <w:iCs/>
          <w:sz w:val="20"/>
        </w:rPr>
        <w:t>i occhi vedranno il tuo maestro (</w:t>
      </w:r>
      <w:r w:rsidR="00231A0E" w:rsidRPr="009B504E">
        <w:rPr>
          <w:i/>
          <w:iCs/>
          <w:sz w:val="20"/>
        </w:rPr>
        <w:t>Is 30, 20</w:t>
      </w:r>
      <w:r w:rsidR="009B504E" w:rsidRPr="009B504E">
        <w:rPr>
          <w:i/>
          <w:iCs/>
          <w:sz w:val="20"/>
        </w:rPr>
        <w:t xml:space="preserve">). </w:t>
      </w:r>
      <w:r w:rsidRPr="009B504E">
        <w:rPr>
          <w:i/>
          <w:iCs/>
          <w:sz w:val="20"/>
        </w:rPr>
        <w:t>Ecco, ti ho purificato per me come argento, ti ho provato nel crogiuolo dell'affli</w:t>
      </w:r>
      <w:r w:rsidR="009B504E" w:rsidRPr="009B504E">
        <w:rPr>
          <w:i/>
          <w:iCs/>
          <w:sz w:val="20"/>
        </w:rPr>
        <w:t>zione (</w:t>
      </w:r>
      <w:r w:rsidR="00231A0E" w:rsidRPr="009B504E">
        <w:rPr>
          <w:i/>
          <w:iCs/>
          <w:sz w:val="20"/>
        </w:rPr>
        <w:t>Is 48, 10</w:t>
      </w:r>
      <w:r w:rsidR="009B504E" w:rsidRPr="009B504E">
        <w:rPr>
          <w:i/>
          <w:iCs/>
          <w:sz w:val="20"/>
        </w:rPr>
        <w:t xml:space="preserve">). </w:t>
      </w:r>
      <w:r w:rsidRPr="009B504E">
        <w:rPr>
          <w:i/>
          <w:iCs/>
          <w:sz w:val="20"/>
        </w:rPr>
        <w:t>I riscattati dal Signore ritorneranno e verranno in Sion con esultanza; felicità perenne sarà sul loro capo; giubilo e felicità li seguiranno; svaniranno affli</w:t>
      </w:r>
      <w:r w:rsidR="009B504E" w:rsidRPr="009B504E">
        <w:rPr>
          <w:i/>
          <w:iCs/>
          <w:sz w:val="20"/>
        </w:rPr>
        <w:t>zioni e sospiri (</w:t>
      </w:r>
      <w:r w:rsidR="00231A0E" w:rsidRPr="009B504E">
        <w:rPr>
          <w:i/>
          <w:iCs/>
          <w:sz w:val="20"/>
        </w:rPr>
        <w:t>Is 51, 11</w:t>
      </w:r>
      <w:r w:rsidR="009B504E" w:rsidRPr="009B504E">
        <w:rPr>
          <w:i/>
          <w:iCs/>
          <w:sz w:val="20"/>
        </w:rPr>
        <w:t xml:space="preserve">). </w:t>
      </w:r>
      <w:r w:rsidRPr="009B504E">
        <w:rPr>
          <w:i/>
          <w:iCs/>
          <w:sz w:val="20"/>
        </w:rPr>
        <w:t>Con oppressione e ingiusta sentenza fu tolto di mezzo; chi si affligge per la sua sorte? Sì, fu eliminato dalla terra dei viventi, per l'iniquità del</w:t>
      </w:r>
      <w:r w:rsidR="009B504E" w:rsidRPr="009B504E">
        <w:rPr>
          <w:i/>
          <w:iCs/>
          <w:sz w:val="20"/>
        </w:rPr>
        <w:t xml:space="preserve"> mio popolo fu percosso a morte (</w:t>
      </w:r>
      <w:r w:rsidR="00231A0E" w:rsidRPr="009B504E">
        <w:rPr>
          <w:i/>
          <w:iCs/>
          <w:sz w:val="20"/>
        </w:rPr>
        <w:t>Is 53, 8</w:t>
      </w:r>
      <w:r w:rsidR="009B504E" w:rsidRPr="009B504E">
        <w:rPr>
          <w:i/>
          <w:iCs/>
          <w:sz w:val="20"/>
        </w:rPr>
        <w:t xml:space="preserve">). </w:t>
      </w:r>
      <w:r w:rsidRPr="009B504E">
        <w:rPr>
          <w:i/>
          <w:iCs/>
          <w:sz w:val="20"/>
        </w:rPr>
        <w:t>Come una donna abbandonata e con l'animo afflitto, ti ha il Signore richiamata. Viene forse ripudiata la donna sposa</w:t>
      </w:r>
      <w:r w:rsidR="009B504E" w:rsidRPr="009B504E">
        <w:rPr>
          <w:i/>
          <w:iCs/>
          <w:sz w:val="20"/>
        </w:rPr>
        <w:t>ta in gioventù? Dice il tuo Dio (</w:t>
      </w:r>
      <w:r w:rsidR="00231A0E" w:rsidRPr="009B504E">
        <w:rPr>
          <w:i/>
          <w:iCs/>
          <w:sz w:val="20"/>
        </w:rPr>
        <w:t>Is 54, 6</w:t>
      </w:r>
      <w:r w:rsidR="009B504E" w:rsidRPr="009B504E">
        <w:rPr>
          <w:i/>
          <w:iCs/>
          <w:sz w:val="20"/>
        </w:rPr>
        <w:t xml:space="preserve">). </w:t>
      </w:r>
    </w:p>
    <w:p w14:paraId="76C33BC6" w14:textId="77777777" w:rsidR="00231A0E" w:rsidRPr="009B504E" w:rsidRDefault="00F3454B" w:rsidP="009B504E">
      <w:pPr>
        <w:pStyle w:val="Corpotesto"/>
        <w:rPr>
          <w:i/>
          <w:iCs/>
          <w:sz w:val="20"/>
        </w:rPr>
      </w:pPr>
      <w:r w:rsidRPr="009B504E">
        <w:rPr>
          <w:i/>
          <w:iCs/>
          <w:sz w:val="20"/>
        </w:rPr>
        <w:t xml:space="preserve">Afflitta, percossa dal turbine, sconsolata, ecco io pongo sulla malachite le tue pietre e </w:t>
      </w:r>
      <w:r w:rsidR="009B504E" w:rsidRPr="009B504E">
        <w:rPr>
          <w:i/>
          <w:iCs/>
          <w:sz w:val="20"/>
        </w:rPr>
        <w:t>sugli zaffiri le tue fondamenta (</w:t>
      </w:r>
      <w:r w:rsidR="00231A0E" w:rsidRPr="009B504E">
        <w:rPr>
          <w:i/>
          <w:iCs/>
          <w:sz w:val="20"/>
        </w:rPr>
        <w:t>Is 54, 11</w:t>
      </w:r>
      <w:r w:rsidR="009B504E" w:rsidRPr="009B504E">
        <w:rPr>
          <w:i/>
          <w:iCs/>
          <w:sz w:val="20"/>
        </w:rPr>
        <w:t xml:space="preserve">). </w:t>
      </w:r>
      <w:r w:rsidRPr="009B504E">
        <w:rPr>
          <w:i/>
          <w:iCs/>
          <w:sz w:val="20"/>
        </w:rPr>
        <w:t>Ho visto le sue vie, ma voglio sanarlo, guidarlo e offrirgli consolazioni. E ai suoi afflitti</w:t>
      </w:r>
      <w:r w:rsidR="009B504E" w:rsidRPr="009B504E">
        <w:rPr>
          <w:i/>
          <w:iCs/>
          <w:sz w:val="20"/>
        </w:rPr>
        <w:t xml:space="preserve"> (</w:t>
      </w:r>
      <w:r w:rsidR="00231A0E" w:rsidRPr="009B504E">
        <w:rPr>
          <w:i/>
          <w:iCs/>
          <w:sz w:val="20"/>
        </w:rPr>
        <w:t>Is 57, 18</w:t>
      </w:r>
      <w:r w:rsidR="009B504E" w:rsidRPr="009B504E">
        <w:rPr>
          <w:i/>
          <w:iCs/>
          <w:sz w:val="20"/>
        </w:rPr>
        <w:t xml:space="preserve">). </w:t>
      </w:r>
      <w:r w:rsidRPr="009B504E">
        <w:rPr>
          <w:i/>
          <w:iCs/>
          <w:sz w:val="20"/>
        </w:rPr>
        <w:t>A promulgare l'anno di misericordia del Signore, un giorno di vendetta per il nostro Dio, per consolare tutti gli affli</w:t>
      </w:r>
      <w:r w:rsidR="009B504E" w:rsidRPr="009B504E">
        <w:rPr>
          <w:i/>
          <w:iCs/>
          <w:sz w:val="20"/>
        </w:rPr>
        <w:t>tti (</w:t>
      </w:r>
      <w:r w:rsidR="00231A0E" w:rsidRPr="009B504E">
        <w:rPr>
          <w:i/>
          <w:iCs/>
          <w:sz w:val="20"/>
        </w:rPr>
        <w:t>Is 61, 2</w:t>
      </w:r>
      <w:r w:rsidR="009B504E" w:rsidRPr="009B504E">
        <w:rPr>
          <w:i/>
          <w:iCs/>
          <w:sz w:val="20"/>
        </w:rPr>
        <w:t xml:space="preserve">). </w:t>
      </w:r>
      <w:r w:rsidRPr="009B504E">
        <w:rPr>
          <w:i/>
          <w:iCs/>
          <w:sz w:val="20"/>
        </w:rPr>
        <w:t>Per allietare gli afflitti di Sion, per dare loro una corona invece della cenere, olio di letizia invece dell'abito da lutto, canto di lode invece di un cuore mesto. Essi si chiameranno querce di giustizia, piantagione del Signor</w:t>
      </w:r>
      <w:r w:rsidR="009B504E" w:rsidRPr="009B504E">
        <w:rPr>
          <w:i/>
          <w:iCs/>
          <w:sz w:val="20"/>
        </w:rPr>
        <w:t>e per manifestare la sua gloria (</w:t>
      </w:r>
      <w:r w:rsidR="00231A0E" w:rsidRPr="009B504E">
        <w:rPr>
          <w:i/>
          <w:iCs/>
          <w:sz w:val="20"/>
        </w:rPr>
        <w:t>Is 61, 3</w:t>
      </w:r>
      <w:r w:rsidR="009B504E" w:rsidRPr="009B504E">
        <w:rPr>
          <w:i/>
          <w:iCs/>
          <w:sz w:val="20"/>
        </w:rPr>
        <w:t xml:space="preserve">). </w:t>
      </w:r>
    </w:p>
    <w:p w14:paraId="3AD90780" w14:textId="77777777" w:rsidR="00231A0E" w:rsidRPr="009B504E" w:rsidRDefault="00F3454B" w:rsidP="009B504E">
      <w:pPr>
        <w:pStyle w:val="Corpotesto"/>
        <w:rPr>
          <w:i/>
          <w:iCs/>
          <w:sz w:val="20"/>
        </w:rPr>
      </w:pPr>
      <w:r w:rsidRPr="009B504E">
        <w:rPr>
          <w:i/>
          <w:iCs/>
          <w:sz w:val="20"/>
        </w:rPr>
        <w:t>Non si spezzerà il pane all'afflitto per consolarlo del morto e non gli si darà da bere il calice della consolazion</w:t>
      </w:r>
      <w:r w:rsidR="009B504E" w:rsidRPr="009B504E">
        <w:rPr>
          <w:i/>
          <w:iCs/>
          <w:sz w:val="20"/>
        </w:rPr>
        <w:t>e per suo padre e per sua madre (</w:t>
      </w:r>
      <w:r w:rsidR="00231A0E" w:rsidRPr="009B504E">
        <w:rPr>
          <w:i/>
          <w:iCs/>
          <w:sz w:val="20"/>
        </w:rPr>
        <w:t>Ger 16, 7</w:t>
      </w:r>
      <w:r w:rsidR="009B504E" w:rsidRPr="009B504E">
        <w:rPr>
          <w:i/>
          <w:iCs/>
          <w:sz w:val="20"/>
        </w:rPr>
        <w:t xml:space="preserve">). </w:t>
      </w:r>
      <w:r w:rsidRPr="009B504E">
        <w:rPr>
          <w:i/>
          <w:iCs/>
          <w:sz w:val="20"/>
        </w:rPr>
        <w:t>Allora si allieterà la vergine della danza; i giovani e i vecchi gioiranno. Io cambierò il loro lutto in gioia, li consolerò e li renderò felici, senza affli</w:t>
      </w:r>
      <w:r w:rsidR="009B504E" w:rsidRPr="009B504E">
        <w:rPr>
          <w:i/>
          <w:iCs/>
          <w:sz w:val="20"/>
        </w:rPr>
        <w:t>zioni (</w:t>
      </w:r>
      <w:r w:rsidR="00231A0E" w:rsidRPr="009B504E">
        <w:rPr>
          <w:i/>
          <w:iCs/>
          <w:sz w:val="20"/>
        </w:rPr>
        <w:t>Ger 31, 13</w:t>
      </w:r>
      <w:r w:rsidR="009B504E" w:rsidRPr="009B504E">
        <w:rPr>
          <w:i/>
          <w:iCs/>
          <w:sz w:val="20"/>
        </w:rPr>
        <w:t xml:space="preserve">). </w:t>
      </w:r>
      <w:r w:rsidRPr="009B504E">
        <w:rPr>
          <w:i/>
          <w:iCs/>
          <w:sz w:val="20"/>
        </w:rPr>
        <w:t>Allora, come ho vegliato su di essi per sradicare e per demolire, per abbattere e per distruggere e per affliggere con mali, così veglierò su di essi per edificare e pe</w:t>
      </w:r>
      <w:r w:rsidR="009B504E" w:rsidRPr="009B504E">
        <w:rPr>
          <w:i/>
          <w:iCs/>
          <w:sz w:val="20"/>
        </w:rPr>
        <w:t>r piantare". Parola del Signore (</w:t>
      </w:r>
      <w:r w:rsidR="00231A0E" w:rsidRPr="009B504E">
        <w:rPr>
          <w:i/>
          <w:iCs/>
          <w:sz w:val="20"/>
        </w:rPr>
        <w:t>Ger 31, 28</w:t>
      </w:r>
      <w:r w:rsidR="009B504E" w:rsidRPr="009B504E">
        <w:rPr>
          <w:i/>
          <w:iCs/>
          <w:sz w:val="20"/>
        </w:rPr>
        <w:t xml:space="preserve">). </w:t>
      </w:r>
      <w:r w:rsidRPr="009B504E">
        <w:rPr>
          <w:i/>
          <w:iCs/>
          <w:sz w:val="20"/>
        </w:rPr>
        <w:t>Le strade di Sion sono in lutto, nessuno si reca più alle sue feste; tutte le sue porte sono deserte, i suoi sacerdoti sospirano, le sue vergini sono affli</w:t>
      </w:r>
      <w:r w:rsidR="009B504E" w:rsidRPr="009B504E">
        <w:rPr>
          <w:i/>
          <w:iCs/>
          <w:sz w:val="20"/>
        </w:rPr>
        <w:t>tte ed essa è nell'amarezza (</w:t>
      </w:r>
      <w:r w:rsidR="00231A0E" w:rsidRPr="009B504E">
        <w:rPr>
          <w:i/>
          <w:iCs/>
          <w:sz w:val="20"/>
        </w:rPr>
        <w:t>Lam 1, 4</w:t>
      </w:r>
      <w:r w:rsidR="009B504E" w:rsidRPr="009B504E">
        <w:rPr>
          <w:i/>
          <w:iCs/>
          <w:sz w:val="20"/>
        </w:rPr>
        <w:t xml:space="preserve">). </w:t>
      </w:r>
    </w:p>
    <w:p w14:paraId="33019AFC" w14:textId="77777777" w:rsidR="00231A0E" w:rsidRPr="009B504E" w:rsidRDefault="00F3454B" w:rsidP="009B504E">
      <w:pPr>
        <w:pStyle w:val="Corpotesto"/>
        <w:rPr>
          <w:i/>
          <w:iCs/>
          <w:sz w:val="20"/>
        </w:rPr>
      </w:pPr>
      <w:r w:rsidRPr="009B504E">
        <w:rPr>
          <w:i/>
          <w:iCs/>
          <w:sz w:val="20"/>
        </w:rPr>
        <w:t>I suoi avversari sono i suoi padroni, i suoi nemici sono felici, perché il Signore l'ha afflitta per i suoi misfatti senza numero; i suoi bambini sono stati condotti in schiavitù, sospinti dal</w:t>
      </w:r>
      <w:r w:rsidR="009B504E" w:rsidRPr="009B504E">
        <w:rPr>
          <w:i/>
          <w:iCs/>
          <w:sz w:val="20"/>
        </w:rPr>
        <w:t xml:space="preserve"> nemico (</w:t>
      </w:r>
      <w:r w:rsidR="00231A0E" w:rsidRPr="009B504E">
        <w:rPr>
          <w:i/>
          <w:iCs/>
          <w:sz w:val="20"/>
        </w:rPr>
        <w:t>Lam 1, 5</w:t>
      </w:r>
      <w:r w:rsidR="009B504E" w:rsidRPr="009B504E">
        <w:rPr>
          <w:i/>
          <w:iCs/>
          <w:sz w:val="20"/>
        </w:rPr>
        <w:t xml:space="preserve">). </w:t>
      </w:r>
      <w:r w:rsidRPr="009B504E">
        <w:rPr>
          <w:i/>
          <w:iCs/>
          <w:sz w:val="20"/>
        </w:rPr>
        <w:t>Ma, se affligge, avrà anche pietà sec</w:t>
      </w:r>
      <w:r w:rsidR="009B504E" w:rsidRPr="009B504E">
        <w:rPr>
          <w:i/>
          <w:iCs/>
          <w:sz w:val="20"/>
        </w:rPr>
        <w:t>ondo la sua grande misericordia (</w:t>
      </w:r>
      <w:r w:rsidR="00231A0E" w:rsidRPr="009B504E">
        <w:rPr>
          <w:i/>
          <w:iCs/>
          <w:sz w:val="20"/>
        </w:rPr>
        <w:t>Lam 3, 32</w:t>
      </w:r>
      <w:r w:rsidR="009B504E" w:rsidRPr="009B504E">
        <w:rPr>
          <w:i/>
          <w:iCs/>
          <w:sz w:val="20"/>
        </w:rPr>
        <w:t xml:space="preserve">). </w:t>
      </w:r>
      <w:r w:rsidRPr="009B504E">
        <w:rPr>
          <w:i/>
          <w:iCs/>
          <w:sz w:val="20"/>
        </w:rPr>
        <w:t>Poiché contro il suo desiderio egli umilia e affli</w:t>
      </w:r>
      <w:r w:rsidR="009B504E" w:rsidRPr="009B504E">
        <w:rPr>
          <w:i/>
          <w:iCs/>
          <w:sz w:val="20"/>
        </w:rPr>
        <w:t>gge i figli dell'uomo (</w:t>
      </w:r>
      <w:r w:rsidR="00231A0E" w:rsidRPr="009B504E">
        <w:rPr>
          <w:i/>
          <w:iCs/>
          <w:sz w:val="20"/>
        </w:rPr>
        <w:t>Lam 3, 33</w:t>
      </w:r>
      <w:r w:rsidR="009B504E" w:rsidRPr="009B504E">
        <w:rPr>
          <w:i/>
          <w:iCs/>
          <w:sz w:val="20"/>
        </w:rPr>
        <w:t xml:space="preserve">). </w:t>
      </w:r>
      <w:r w:rsidRPr="009B504E">
        <w:rPr>
          <w:i/>
          <w:iCs/>
          <w:sz w:val="20"/>
        </w:rPr>
        <w:t>Avete dimenticato chi vi ha allevati, il Dio eterno, avete afflitto colei</w:t>
      </w:r>
      <w:r w:rsidR="009B504E" w:rsidRPr="009B504E">
        <w:rPr>
          <w:i/>
          <w:iCs/>
          <w:sz w:val="20"/>
        </w:rPr>
        <w:t xml:space="preserve"> che vi ha nutriti, Gerusalemme (</w:t>
      </w:r>
      <w:r w:rsidR="00231A0E" w:rsidRPr="009B504E">
        <w:rPr>
          <w:i/>
          <w:iCs/>
          <w:sz w:val="20"/>
        </w:rPr>
        <w:t>Bar 4, 8</w:t>
      </w:r>
      <w:r w:rsidR="009B504E" w:rsidRPr="009B504E">
        <w:rPr>
          <w:i/>
          <w:iCs/>
          <w:sz w:val="20"/>
        </w:rPr>
        <w:t xml:space="preserve">). </w:t>
      </w:r>
      <w:r w:rsidRPr="009B504E">
        <w:rPr>
          <w:i/>
          <w:iCs/>
          <w:sz w:val="20"/>
        </w:rPr>
        <w:t>Chi vi ha afflitto con tanti mali saprà liberar</w:t>
      </w:r>
      <w:r w:rsidR="009B504E" w:rsidRPr="009B504E">
        <w:rPr>
          <w:i/>
          <w:iCs/>
          <w:sz w:val="20"/>
        </w:rPr>
        <w:t>vi dal potere dei vostri nemici (</w:t>
      </w:r>
      <w:r w:rsidR="00231A0E" w:rsidRPr="009B504E">
        <w:rPr>
          <w:i/>
          <w:iCs/>
          <w:sz w:val="20"/>
        </w:rPr>
        <w:t>Bar 4, 18</w:t>
      </w:r>
      <w:r w:rsidR="009B504E" w:rsidRPr="009B504E">
        <w:rPr>
          <w:i/>
          <w:iCs/>
          <w:sz w:val="20"/>
        </w:rPr>
        <w:t xml:space="preserve">). </w:t>
      </w:r>
      <w:r w:rsidRPr="009B504E">
        <w:rPr>
          <w:i/>
          <w:iCs/>
          <w:sz w:val="20"/>
        </w:rPr>
        <w:t>Poiché chi vi ha afflitti con tante calamità vi darà anche, con</w:t>
      </w:r>
      <w:r w:rsidR="009B504E" w:rsidRPr="009B504E">
        <w:rPr>
          <w:i/>
          <w:iCs/>
          <w:sz w:val="20"/>
        </w:rPr>
        <w:t xml:space="preserve"> la salvezza, una gioia perenne (</w:t>
      </w:r>
      <w:r w:rsidR="00231A0E" w:rsidRPr="009B504E">
        <w:rPr>
          <w:i/>
          <w:iCs/>
          <w:sz w:val="20"/>
        </w:rPr>
        <w:t>Bar 4, 29</w:t>
      </w:r>
      <w:r w:rsidR="009B504E" w:rsidRPr="009B504E">
        <w:rPr>
          <w:i/>
          <w:iCs/>
          <w:sz w:val="20"/>
        </w:rPr>
        <w:t xml:space="preserve">). </w:t>
      </w:r>
      <w:r w:rsidRPr="009B504E">
        <w:rPr>
          <w:i/>
          <w:iCs/>
          <w:sz w:val="20"/>
        </w:rPr>
        <w:t>Deponi, o Gerusalemme, la veste del lutto e dell'afflizione, rivèstiti dello splendore della gloria</w:t>
      </w:r>
      <w:r w:rsidR="009B504E" w:rsidRPr="009B504E">
        <w:rPr>
          <w:i/>
          <w:iCs/>
          <w:sz w:val="20"/>
        </w:rPr>
        <w:t xml:space="preserve"> che ti viene da Dio per sempre (</w:t>
      </w:r>
      <w:r w:rsidR="00231A0E" w:rsidRPr="009B504E">
        <w:rPr>
          <w:i/>
          <w:iCs/>
          <w:sz w:val="20"/>
        </w:rPr>
        <w:t>Bar 5, 1</w:t>
      </w:r>
      <w:r w:rsidR="009B504E" w:rsidRPr="009B504E">
        <w:rPr>
          <w:i/>
          <w:iCs/>
          <w:sz w:val="20"/>
        </w:rPr>
        <w:t xml:space="preserve">). </w:t>
      </w:r>
    </w:p>
    <w:p w14:paraId="5FA37516" w14:textId="77777777" w:rsidR="00231A0E" w:rsidRPr="009B504E" w:rsidRDefault="00F3454B" w:rsidP="009B504E">
      <w:pPr>
        <w:pStyle w:val="Corpotesto"/>
        <w:rPr>
          <w:i/>
          <w:iCs/>
          <w:sz w:val="20"/>
        </w:rPr>
      </w:pPr>
      <w:r w:rsidRPr="009B504E">
        <w:rPr>
          <w:i/>
          <w:iCs/>
          <w:sz w:val="20"/>
        </w:rPr>
        <w:lastRenderedPageBreak/>
        <w:t>Perciò, re, accetta il mio consiglio: sconta i tuoi peccati con l'elemosina e le tue iniquità con atti di misericordia verso gli afflitti, perché tu</w:t>
      </w:r>
      <w:r w:rsidR="009B504E" w:rsidRPr="009B504E">
        <w:rPr>
          <w:i/>
          <w:iCs/>
          <w:sz w:val="20"/>
        </w:rPr>
        <w:t xml:space="preserve"> possa godere lunga prosperità" (</w:t>
      </w:r>
      <w:r w:rsidR="00231A0E" w:rsidRPr="009B504E">
        <w:rPr>
          <w:i/>
          <w:iCs/>
          <w:sz w:val="20"/>
        </w:rPr>
        <w:t>Dn 4, 24</w:t>
      </w:r>
      <w:r w:rsidR="009B504E" w:rsidRPr="009B504E">
        <w:rPr>
          <w:i/>
          <w:iCs/>
          <w:sz w:val="20"/>
        </w:rPr>
        <w:t xml:space="preserve">). </w:t>
      </w:r>
      <w:r w:rsidRPr="009B504E">
        <w:rPr>
          <w:i/>
          <w:iCs/>
          <w:sz w:val="20"/>
        </w:rPr>
        <w:t xml:space="preserve">Affliggetevi, contadini, alzate lamenti, vignaiuoli, per il grano e per l'orzo, </w:t>
      </w:r>
      <w:r w:rsidR="009B504E" w:rsidRPr="009B504E">
        <w:rPr>
          <w:i/>
          <w:iCs/>
          <w:sz w:val="20"/>
        </w:rPr>
        <w:t>perché</w:t>
      </w:r>
      <w:r w:rsidRPr="009B504E">
        <w:rPr>
          <w:i/>
          <w:iCs/>
          <w:sz w:val="20"/>
        </w:rPr>
        <w:t xml:space="preserve"> </w:t>
      </w:r>
      <w:r w:rsidR="009B504E" w:rsidRPr="009B504E">
        <w:rPr>
          <w:i/>
          <w:iCs/>
          <w:sz w:val="20"/>
        </w:rPr>
        <w:t>il raccolto dei campi è perduto (</w:t>
      </w:r>
      <w:r w:rsidR="00231A0E" w:rsidRPr="009B504E">
        <w:rPr>
          <w:i/>
          <w:iCs/>
          <w:sz w:val="20"/>
        </w:rPr>
        <w:t>Gl 1, 11</w:t>
      </w:r>
      <w:r w:rsidR="009B504E" w:rsidRPr="009B504E">
        <w:rPr>
          <w:i/>
          <w:iCs/>
          <w:sz w:val="20"/>
        </w:rPr>
        <w:t xml:space="preserve">). </w:t>
      </w:r>
      <w:r w:rsidRPr="009B504E">
        <w:rPr>
          <w:i/>
          <w:iCs/>
          <w:sz w:val="20"/>
        </w:rPr>
        <w:t>Così dice il Signore: Siano pure potenti, siano pure numerosi, saranno falciati e spariranno. Ma se ti ho afflitto, non ti affli</w:t>
      </w:r>
      <w:r w:rsidR="009B504E" w:rsidRPr="009B504E">
        <w:rPr>
          <w:i/>
          <w:iCs/>
          <w:sz w:val="20"/>
        </w:rPr>
        <w:t>ggerò più (</w:t>
      </w:r>
      <w:r w:rsidR="00231A0E" w:rsidRPr="009B504E">
        <w:rPr>
          <w:i/>
          <w:iCs/>
          <w:sz w:val="20"/>
        </w:rPr>
        <w:t>Na 1, 12</w:t>
      </w:r>
      <w:r w:rsidR="009B504E" w:rsidRPr="009B504E">
        <w:rPr>
          <w:i/>
          <w:iCs/>
          <w:sz w:val="20"/>
        </w:rPr>
        <w:t xml:space="preserve">). </w:t>
      </w:r>
      <w:r w:rsidRPr="009B504E">
        <w:rPr>
          <w:i/>
          <w:iCs/>
          <w:sz w:val="20"/>
        </w:rPr>
        <w:t>"Giorno d'ira quel giorno, giorno di angoscia e di afflizione, giorno di rovina e di sterminio, giorno di tenebre e di caligin</w:t>
      </w:r>
      <w:r w:rsidR="009B504E" w:rsidRPr="009B504E">
        <w:rPr>
          <w:i/>
          <w:iCs/>
          <w:sz w:val="20"/>
        </w:rPr>
        <w:t>e, giorno di nubi e di oscurità (</w:t>
      </w:r>
      <w:r w:rsidR="00231A0E" w:rsidRPr="009B504E">
        <w:rPr>
          <w:i/>
          <w:iCs/>
          <w:sz w:val="20"/>
        </w:rPr>
        <w:t>Sof 1, 15</w:t>
      </w:r>
      <w:r w:rsidR="009B504E" w:rsidRPr="009B504E">
        <w:rPr>
          <w:i/>
          <w:iCs/>
          <w:sz w:val="20"/>
        </w:rPr>
        <w:t xml:space="preserve">). </w:t>
      </w:r>
      <w:r w:rsidRPr="009B504E">
        <w:rPr>
          <w:i/>
          <w:iCs/>
          <w:sz w:val="20"/>
        </w:rPr>
        <w:t>Così dice il Signore degli eserciti: "Come decisi di affliggervi quando i vostri padri mi provocarono all'ira - dice il Signore degli esercit</w:t>
      </w:r>
      <w:r w:rsidR="009B504E" w:rsidRPr="009B504E">
        <w:rPr>
          <w:i/>
          <w:iCs/>
          <w:sz w:val="20"/>
        </w:rPr>
        <w:t>i - e non mi lasciai commuovere (</w:t>
      </w:r>
      <w:r w:rsidR="00231A0E" w:rsidRPr="009B504E">
        <w:rPr>
          <w:i/>
          <w:iCs/>
          <w:sz w:val="20"/>
        </w:rPr>
        <w:t>Zc 8, 14</w:t>
      </w:r>
      <w:r w:rsidR="009B504E" w:rsidRPr="009B504E">
        <w:rPr>
          <w:i/>
          <w:iCs/>
          <w:sz w:val="20"/>
        </w:rPr>
        <w:t xml:space="preserve">). </w:t>
      </w:r>
      <w:r w:rsidRPr="009B504E">
        <w:rPr>
          <w:i/>
          <w:iCs/>
          <w:sz w:val="20"/>
        </w:rPr>
        <w:t>Beati gli affli</w:t>
      </w:r>
      <w:r w:rsidR="009B504E" w:rsidRPr="009B504E">
        <w:rPr>
          <w:i/>
          <w:iCs/>
          <w:sz w:val="20"/>
        </w:rPr>
        <w:t>tti, perché saranno consolati (</w:t>
      </w:r>
      <w:r w:rsidR="00231A0E" w:rsidRPr="009B504E">
        <w:rPr>
          <w:i/>
          <w:iCs/>
          <w:sz w:val="20"/>
        </w:rPr>
        <w:t>Mt 5, 4</w:t>
      </w:r>
      <w:r w:rsidR="009B504E" w:rsidRPr="009B504E">
        <w:rPr>
          <w:i/>
          <w:iCs/>
          <w:sz w:val="20"/>
        </w:rPr>
        <w:t xml:space="preserve">). </w:t>
      </w:r>
    </w:p>
    <w:p w14:paraId="1CCFA808" w14:textId="77777777" w:rsidR="00231A0E" w:rsidRPr="009B504E" w:rsidRDefault="00F3454B" w:rsidP="009B504E">
      <w:pPr>
        <w:pStyle w:val="Corpotesto"/>
        <w:rPr>
          <w:i/>
          <w:iCs/>
          <w:sz w:val="20"/>
        </w:rPr>
      </w:pPr>
      <w:r w:rsidRPr="009B504E">
        <w:rPr>
          <w:i/>
          <w:iCs/>
          <w:sz w:val="20"/>
        </w:rPr>
        <w:t>Guarì molti che erano afflitti da varie malattie e scacciò molti demòni; ma non permetteva ai demòni di</w:t>
      </w:r>
      <w:r w:rsidR="009B504E" w:rsidRPr="009B504E">
        <w:rPr>
          <w:i/>
          <w:iCs/>
          <w:sz w:val="20"/>
        </w:rPr>
        <w:t xml:space="preserve"> parlare, perché lo conoscevano (</w:t>
      </w:r>
      <w:r w:rsidR="00231A0E" w:rsidRPr="009B504E">
        <w:rPr>
          <w:i/>
          <w:iCs/>
          <w:sz w:val="20"/>
        </w:rPr>
        <w:t>Mc 1, 34</w:t>
      </w:r>
      <w:r w:rsidR="009B504E" w:rsidRPr="009B504E">
        <w:rPr>
          <w:i/>
          <w:iCs/>
          <w:sz w:val="20"/>
        </w:rPr>
        <w:t xml:space="preserve">). </w:t>
      </w:r>
      <w:r w:rsidRPr="009B504E">
        <w:rPr>
          <w:i/>
          <w:iCs/>
          <w:sz w:val="20"/>
        </w:rPr>
        <w:t>Ma egli, rattristatosi per quelle parole, se ne andò affli</w:t>
      </w:r>
      <w:r w:rsidR="009B504E" w:rsidRPr="009B504E">
        <w:rPr>
          <w:i/>
          <w:iCs/>
          <w:sz w:val="20"/>
        </w:rPr>
        <w:t>tto, poiché aveva molti beni (</w:t>
      </w:r>
      <w:r w:rsidR="00231A0E" w:rsidRPr="009B504E">
        <w:rPr>
          <w:i/>
          <w:iCs/>
          <w:sz w:val="20"/>
        </w:rPr>
        <w:t>Mc 10, 22</w:t>
      </w:r>
      <w:r w:rsidR="009B504E" w:rsidRPr="009B504E">
        <w:rPr>
          <w:i/>
          <w:iCs/>
          <w:sz w:val="20"/>
        </w:rPr>
        <w:t xml:space="preserve">). </w:t>
      </w:r>
      <w:r w:rsidRPr="009B504E">
        <w:rPr>
          <w:i/>
          <w:iCs/>
          <w:sz w:val="20"/>
        </w:rPr>
        <w:t>Guai a voi che ora siete sazi, perché avrete fame. Guai a voi che ora ridete, perché sarete affli</w:t>
      </w:r>
      <w:r w:rsidR="009B504E" w:rsidRPr="009B504E">
        <w:rPr>
          <w:i/>
          <w:iCs/>
          <w:sz w:val="20"/>
        </w:rPr>
        <w:t>tti e piangerete (</w:t>
      </w:r>
      <w:r w:rsidR="00231A0E" w:rsidRPr="009B504E">
        <w:rPr>
          <w:i/>
          <w:iCs/>
          <w:sz w:val="20"/>
        </w:rPr>
        <w:t>Lc 6, 25</w:t>
      </w:r>
      <w:r w:rsidR="009B504E" w:rsidRPr="009B504E">
        <w:rPr>
          <w:i/>
          <w:iCs/>
          <w:sz w:val="20"/>
        </w:rPr>
        <w:t xml:space="preserve">). </w:t>
      </w:r>
      <w:r w:rsidRPr="009B504E">
        <w:rPr>
          <w:i/>
          <w:iCs/>
          <w:sz w:val="20"/>
        </w:rPr>
        <w:t>In verità, in verità vi dico: voi piangerete e vi rattristerete, ma il mondo si rallegrerà. Voi sarete afflitti, ma la vostra affli</w:t>
      </w:r>
      <w:r w:rsidR="009B504E" w:rsidRPr="009B504E">
        <w:rPr>
          <w:i/>
          <w:iCs/>
          <w:sz w:val="20"/>
        </w:rPr>
        <w:t>zione si cambierà in gioia (</w:t>
      </w:r>
      <w:r w:rsidR="00231A0E" w:rsidRPr="009B504E">
        <w:rPr>
          <w:i/>
          <w:iCs/>
          <w:sz w:val="20"/>
        </w:rPr>
        <w:t>Gv 16, 20</w:t>
      </w:r>
      <w:r w:rsidR="009B504E" w:rsidRPr="009B504E">
        <w:rPr>
          <w:i/>
          <w:iCs/>
          <w:sz w:val="20"/>
        </w:rPr>
        <w:t xml:space="preserve">). </w:t>
      </w:r>
    </w:p>
    <w:p w14:paraId="656E08FB" w14:textId="77777777" w:rsidR="00231A0E" w:rsidRPr="009B504E" w:rsidRDefault="00F3454B" w:rsidP="009B504E">
      <w:pPr>
        <w:pStyle w:val="Corpotesto"/>
        <w:rPr>
          <w:i/>
          <w:iCs/>
          <w:sz w:val="20"/>
        </w:rPr>
      </w:pPr>
      <w:r w:rsidRPr="009B504E">
        <w:rPr>
          <w:i/>
          <w:iCs/>
          <w:sz w:val="20"/>
        </w:rPr>
        <w:t>La donna, quando partorisce, è afflitta, perché è giunta la sua ora; ma quando ha dato alla luce il bambino, non si ricorda più dell'afflizione per la gioi</w:t>
      </w:r>
      <w:r w:rsidR="009B504E" w:rsidRPr="009B504E">
        <w:rPr>
          <w:i/>
          <w:iCs/>
          <w:sz w:val="20"/>
        </w:rPr>
        <w:t>a che è venuto al mondo un uomo (</w:t>
      </w:r>
      <w:r w:rsidR="00231A0E" w:rsidRPr="009B504E">
        <w:rPr>
          <w:i/>
          <w:iCs/>
          <w:sz w:val="20"/>
        </w:rPr>
        <w:t>Gv 16, 21</w:t>
      </w:r>
      <w:r w:rsidR="009B504E" w:rsidRPr="009B504E">
        <w:rPr>
          <w:i/>
          <w:iCs/>
          <w:sz w:val="20"/>
        </w:rPr>
        <w:t xml:space="preserve">). </w:t>
      </w:r>
      <w:r w:rsidRPr="009B504E">
        <w:rPr>
          <w:i/>
          <w:iCs/>
          <w:sz w:val="20"/>
        </w:rPr>
        <w:t>E lo liberò da tutte le sue afflizioni e gli diede grazia e saggezza davanti al faraone re d'Egitto, il quale lo nominò amministratore dell'Egitto e di tutta la sua casa</w:t>
      </w:r>
      <w:r w:rsidR="009B504E" w:rsidRPr="009B504E">
        <w:rPr>
          <w:i/>
          <w:iCs/>
          <w:sz w:val="20"/>
        </w:rPr>
        <w:t xml:space="preserve"> (</w:t>
      </w:r>
      <w:r w:rsidR="00231A0E" w:rsidRPr="009B504E">
        <w:rPr>
          <w:i/>
          <w:iCs/>
          <w:sz w:val="20"/>
        </w:rPr>
        <w:t>At 7, 10</w:t>
      </w:r>
      <w:r w:rsidR="009B504E" w:rsidRPr="009B504E">
        <w:rPr>
          <w:i/>
          <w:iCs/>
          <w:sz w:val="20"/>
        </w:rPr>
        <w:t xml:space="preserve">). </w:t>
      </w:r>
      <w:r w:rsidRPr="009B504E">
        <w:rPr>
          <w:i/>
          <w:iCs/>
          <w:sz w:val="20"/>
        </w:rPr>
        <w:t>Ho visto l'afflizione del mio popolo in Egitto, ho udito il loro gemito e sono sceso a liberarli; ed ora vieni, che ti man</w:t>
      </w:r>
      <w:r w:rsidR="009B504E" w:rsidRPr="009B504E">
        <w:rPr>
          <w:i/>
          <w:iCs/>
          <w:sz w:val="20"/>
        </w:rPr>
        <w:t>do in Egitto (</w:t>
      </w:r>
      <w:r w:rsidR="00231A0E" w:rsidRPr="009B504E">
        <w:rPr>
          <w:i/>
          <w:iCs/>
          <w:sz w:val="20"/>
        </w:rPr>
        <w:t>At 7, 34</w:t>
      </w:r>
      <w:r w:rsidR="009B504E" w:rsidRPr="009B504E">
        <w:rPr>
          <w:i/>
          <w:iCs/>
          <w:sz w:val="20"/>
        </w:rPr>
        <w:t xml:space="preserve">). </w:t>
      </w:r>
      <w:r w:rsidRPr="009B504E">
        <w:rPr>
          <w:i/>
          <w:iCs/>
          <w:sz w:val="20"/>
        </w:rPr>
        <w:t>E voi vi gonfiate di orgoglio, piuttosto che esserne afflitti, in modo che si tolga di mezzo a voi chi ha compiuto una tale azione!</w:t>
      </w:r>
      <w:r w:rsidR="009B504E" w:rsidRPr="009B504E">
        <w:rPr>
          <w:i/>
          <w:iCs/>
          <w:sz w:val="20"/>
        </w:rPr>
        <w:t xml:space="preserve"> (</w:t>
      </w:r>
      <w:r w:rsidR="00231A0E" w:rsidRPr="009B504E">
        <w:rPr>
          <w:i/>
          <w:iCs/>
          <w:sz w:val="20"/>
        </w:rPr>
        <w:t>1Cor 5, 2</w:t>
      </w:r>
      <w:r w:rsidR="009B504E" w:rsidRPr="009B504E">
        <w:rPr>
          <w:i/>
          <w:iCs/>
          <w:sz w:val="20"/>
        </w:rPr>
        <w:t xml:space="preserve">). </w:t>
      </w:r>
    </w:p>
    <w:p w14:paraId="495B695D" w14:textId="77777777" w:rsidR="00231A0E" w:rsidRPr="009B504E" w:rsidRDefault="00F3454B" w:rsidP="009B504E">
      <w:pPr>
        <w:pStyle w:val="Corpotesto"/>
        <w:rPr>
          <w:i/>
          <w:iCs/>
          <w:sz w:val="20"/>
        </w:rPr>
      </w:pPr>
      <w:r w:rsidRPr="009B504E">
        <w:rPr>
          <w:i/>
          <w:iCs/>
          <w:sz w:val="20"/>
        </w:rPr>
        <w:t>Il quale ci consola in ogni nostra tribolazione perché possiamo anche noi consolare quelli che si trovano in qualsiasi genere di afflizione con la consolazione con cui si</w:t>
      </w:r>
      <w:r w:rsidR="009B504E" w:rsidRPr="009B504E">
        <w:rPr>
          <w:i/>
          <w:iCs/>
          <w:sz w:val="20"/>
        </w:rPr>
        <w:t>amo consolati noi stessi da Dio (</w:t>
      </w:r>
      <w:r w:rsidR="00231A0E" w:rsidRPr="009B504E">
        <w:rPr>
          <w:i/>
          <w:iCs/>
          <w:sz w:val="20"/>
        </w:rPr>
        <w:t>2Cor 1, 4</w:t>
      </w:r>
      <w:r w:rsidR="009B504E" w:rsidRPr="009B504E">
        <w:rPr>
          <w:i/>
          <w:iCs/>
          <w:sz w:val="20"/>
        </w:rPr>
        <w:t xml:space="preserve">). </w:t>
      </w:r>
      <w:r w:rsidRPr="009B504E">
        <w:rPr>
          <w:i/>
          <w:iCs/>
          <w:sz w:val="20"/>
        </w:rPr>
        <w:t>Vi ho scritto in un momento di grande afflizione e col cuore angosciato, tra molte lacrime, però non per rattristarvi, ma per farvi conoscere l</w:t>
      </w:r>
      <w:r w:rsidR="009B504E" w:rsidRPr="009B504E">
        <w:rPr>
          <w:i/>
          <w:iCs/>
          <w:sz w:val="20"/>
        </w:rPr>
        <w:t>'affetto immenso che ho per voi (</w:t>
      </w:r>
      <w:r w:rsidR="00231A0E" w:rsidRPr="009B504E">
        <w:rPr>
          <w:i/>
          <w:iCs/>
          <w:sz w:val="20"/>
        </w:rPr>
        <w:t>2Cor 2, 4</w:t>
      </w:r>
      <w:r w:rsidR="009B504E" w:rsidRPr="009B504E">
        <w:rPr>
          <w:i/>
          <w:iCs/>
          <w:sz w:val="20"/>
        </w:rPr>
        <w:t xml:space="preserve">). </w:t>
      </w:r>
      <w:r w:rsidRPr="009B504E">
        <w:rPr>
          <w:i/>
          <w:iCs/>
          <w:sz w:val="20"/>
        </w:rPr>
        <w:t>Afflitti, ma sempre lieti; poveri, ma facciamo ricchi molti; gente che non ha nulla e invece possediamo tutto!</w:t>
      </w:r>
      <w:r w:rsidR="009B504E" w:rsidRPr="009B504E">
        <w:rPr>
          <w:i/>
          <w:iCs/>
          <w:sz w:val="20"/>
        </w:rPr>
        <w:t xml:space="preserve"> (</w:t>
      </w:r>
      <w:r w:rsidR="00231A0E" w:rsidRPr="009B504E">
        <w:rPr>
          <w:i/>
          <w:iCs/>
          <w:sz w:val="20"/>
        </w:rPr>
        <w:t>2Cor 6, 10</w:t>
      </w:r>
      <w:r w:rsidR="009B504E" w:rsidRPr="009B504E">
        <w:rPr>
          <w:i/>
          <w:iCs/>
          <w:sz w:val="20"/>
        </w:rPr>
        <w:t xml:space="preserve">). </w:t>
      </w:r>
      <w:r w:rsidRPr="009B504E">
        <w:rPr>
          <w:i/>
          <w:iCs/>
          <w:sz w:val="20"/>
        </w:rPr>
        <w:t xml:space="preserve">Ma Dio che consola gli afflitti ci ha </w:t>
      </w:r>
      <w:r w:rsidR="009B504E" w:rsidRPr="009B504E">
        <w:rPr>
          <w:i/>
          <w:iCs/>
          <w:sz w:val="20"/>
        </w:rPr>
        <w:t>consolati con la venuta di Tito (</w:t>
      </w:r>
      <w:r w:rsidR="00231A0E" w:rsidRPr="009B504E">
        <w:rPr>
          <w:i/>
          <w:iCs/>
          <w:sz w:val="20"/>
        </w:rPr>
        <w:t>2Cor 7, 6</w:t>
      </w:r>
      <w:r w:rsidR="009B504E" w:rsidRPr="009B504E">
        <w:rPr>
          <w:i/>
          <w:iCs/>
          <w:sz w:val="20"/>
        </w:rPr>
        <w:t xml:space="preserve">). </w:t>
      </w:r>
      <w:r w:rsidRPr="009B504E">
        <w:rPr>
          <w:i/>
          <w:iCs/>
          <w:sz w:val="20"/>
        </w:rPr>
        <w:t>Non vogliamo poi lasciarvi nell'ignoranza, fratelli, circa quelli che sono morti, perché non continuiate ad affliggervi come g</w:t>
      </w:r>
      <w:r w:rsidR="009B504E" w:rsidRPr="009B504E">
        <w:rPr>
          <w:i/>
          <w:iCs/>
          <w:sz w:val="20"/>
        </w:rPr>
        <w:t>li altri che non hanno speranza (</w:t>
      </w:r>
      <w:r w:rsidR="00231A0E" w:rsidRPr="009B504E">
        <w:rPr>
          <w:i/>
          <w:iCs/>
          <w:sz w:val="20"/>
        </w:rPr>
        <w:t>1Ts 4, 13</w:t>
      </w:r>
      <w:r w:rsidR="009B504E" w:rsidRPr="009B504E">
        <w:rPr>
          <w:i/>
          <w:iCs/>
          <w:sz w:val="20"/>
        </w:rPr>
        <w:t xml:space="preserve">). </w:t>
      </w:r>
    </w:p>
    <w:p w14:paraId="52E5E901" w14:textId="77777777" w:rsidR="00231A0E" w:rsidRPr="009B504E" w:rsidRDefault="00F3454B" w:rsidP="009B504E">
      <w:pPr>
        <w:pStyle w:val="Corpotesto"/>
        <w:rPr>
          <w:i/>
          <w:iCs/>
          <w:sz w:val="20"/>
        </w:rPr>
      </w:pPr>
      <w:r w:rsidRPr="009B504E">
        <w:rPr>
          <w:i/>
          <w:iCs/>
          <w:sz w:val="20"/>
        </w:rPr>
        <w:t>E' proprio della giustizia di Dio rendere afflizione a quelli che vi affli</w:t>
      </w:r>
      <w:r w:rsidR="009B504E" w:rsidRPr="009B504E">
        <w:rPr>
          <w:i/>
          <w:iCs/>
          <w:sz w:val="20"/>
        </w:rPr>
        <w:t>ggono (</w:t>
      </w:r>
      <w:r w:rsidR="00231A0E" w:rsidRPr="009B504E">
        <w:rPr>
          <w:i/>
          <w:iCs/>
          <w:sz w:val="20"/>
        </w:rPr>
        <w:t>2Ts 1, 6</w:t>
      </w:r>
      <w:r w:rsidR="009B504E" w:rsidRPr="009B504E">
        <w:rPr>
          <w:i/>
          <w:iCs/>
          <w:sz w:val="20"/>
        </w:rPr>
        <w:t xml:space="preserve">). </w:t>
      </w:r>
      <w:r w:rsidRPr="009B504E">
        <w:rPr>
          <w:i/>
          <w:iCs/>
          <w:sz w:val="20"/>
        </w:rPr>
        <w:t>E a voi, che ora siete afflitti, sollievo insieme a noi, quando si manifesterà il Signore Gesù dal cielo con gli angeli della sua potenza</w:t>
      </w:r>
      <w:r w:rsidR="009B504E" w:rsidRPr="009B504E">
        <w:rPr>
          <w:i/>
          <w:iCs/>
          <w:sz w:val="20"/>
        </w:rPr>
        <w:t xml:space="preserve"> (</w:t>
      </w:r>
      <w:r w:rsidR="00231A0E" w:rsidRPr="009B504E">
        <w:rPr>
          <w:i/>
          <w:iCs/>
          <w:sz w:val="20"/>
        </w:rPr>
        <w:t>2Ts 1, 7</w:t>
      </w:r>
      <w:r w:rsidR="009B504E" w:rsidRPr="009B504E">
        <w:rPr>
          <w:i/>
          <w:iCs/>
          <w:sz w:val="20"/>
        </w:rPr>
        <w:t xml:space="preserve">). </w:t>
      </w:r>
      <w:r w:rsidRPr="009B504E">
        <w:rPr>
          <w:i/>
          <w:iCs/>
          <w:sz w:val="20"/>
        </w:rPr>
        <w:t>Abbia la testimonianza di opere buone: abbia cioè allevato figli, praticato l'ospitalità, lavato i piedi ai santi, sia venuta in soccorso agli afflitti, abbi</w:t>
      </w:r>
      <w:r w:rsidR="009B504E" w:rsidRPr="009B504E">
        <w:rPr>
          <w:i/>
          <w:iCs/>
          <w:sz w:val="20"/>
        </w:rPr>
        <w:t>a esercitato ogni opera di bene (</w:t>
      </w:r>
      <w:r w:rsidR="00231A0E" w:rsidRPr="009B504E">
        <w:rPr>
          <w:i/>
          <w:iCs/>
          <w:sz w:val="20"/>
        </w:rPr>
        <w:t>1Tm 5, 10</w:t>
      </w:r>
      <w:r w:rsidR="009B504E" w:rsidRPr="009B504E">
        <w:rPr>
          <w:i/>
          <w:iCs/>
          <w:sz w:val="20"/>
        </w:rPr>
        <w:t xml:space="preserve">). </w:t>
      </w:r>
      <w:r w:rsidRPr="009B504E">
        <w:rPr>
          <w:i/>
          <w:iCs/>
          <w:sz w:val="20"/>
        </w:rPr>
        <w:t>Religione pura e senza macchia davanti a Dio nostro Padre è questa: soccorrere gli orfani e le vedove nelle loro afflizioni e conservarsi puri da questo m</w:t>
      </w:r>
      <w:r w:rsidR="009B504E" w:rsidRPr="009B504E">
        <w:rPr>
          <w:i/>
          <w:iCs/>
          <w:sz w:val="20"/>
        </w:rPr>
        <w:t>ondo (</w:t>
      </w:r>
      <w:r w:rsidR="00231A0E" w:rsidRPr="009B504E">
        <w:rPr>
          <w:i/>
          <w:iCs/>
          <w:sz w:val="20"/>
        </w:rPr>
        <w:t>Gc 1, 27</w:t>
      </w:r>
      <w:r w:rsidR="009B504E" w:rsidRPr="009B504E">
        <w:rPr>
          <w:i/>
          <w:iCs/>
          <w:sz w:val="20"/>
        </w:rPr>
        <w:t xml:space="preserve">).  </w:t>
      </w:r>
      <w:r w:rsidRPr="009B504E">
        <w:rPr>
          <w:i/>
          <w:iCs/>
          <w:sz w:val="20"/>
        </w:rPr>
        <w:t xml:space="preserve">Perciò siete ricolmi di gioia, anche se ora dovete essere un </w:t>
      </w:r>
      <w:r w:rsidR="009B504E" w:rsidRPr="009B504E">
        <w:rPr>
          <w:i/>
          <w:iCs/>
          <w:sz w:val="20"/>
        </w:rPr>
        <w:t>po’</w:t>
      </w:r>
      <w:r w:rsidRPr="009B504E">
        <w:rPr>
          <w:i/>
          <w:iCs/>
          <w:sz w:val="20"/>
        </w:rPr>
        <w:t xml:space="preserve"> di tempo affli</w:t>
      </w:r>
      <w:r w:rsidR="009B504E" w:rsidRPr="009B504E">
        <w:rPr>
          <w:i/>
          <w:iCs/>
          <w:sz w:val="20"/>
        </w:rPr>
        <w:t>tti da varie prove (</w:t>
      </w:r>
      <w:r w:rsidR="00231A0E" w:rsidRPr="009B504E">
        <w:rPr>
          <w:i/>
          <w:iCs/>
          <w:sz w:val="20"/>
        </w:rPr>
        <w:t>1Pt 1, 6</w:t>
      </w:r>
      <w:r w:rsidR="009B504E" w:rsidRPr="009B504E">
        <w:rPr>
          <w:i/>
          <w:iCs/>
          <w:sz w:val="20"/>
        </w:rPr>
        <w:t xml:space="preserve">). </w:t>
      </w:r>
    </w:p>
    <w:p w14:paraId="5928AB7F" w14:textId="77777777" w:rsidR="00231A0E" w:rsidRDefault="00F3454B" w:rsidP="009B504E">
      <w:pPr>
        <w:pStyle w:val="Corpotesto"/>
        <w:rPr>
          <w:i/>
          <w:iCs/>
          <w:sz w:val="20"/>
        </w:rPr>
      </w:pPr>
      <w:r w:rsidRPr="009B504E">
        <w:rPr>
          <w:i/>
          <w:iCs/>
          <w:sz w:val="20"/>
        </w:rPr>
        <w:t>E' una grazia per chi conosce Dio subire affli</w:t>
      </w:r>
      <w:r w:rsidR="009B504E" w:rsidRPr="009B504E">
        <w:rPr>
          <w:i/>
          <w:iCs/>
          <w:sz w:val="20"/>
        </w:rPr>
        <w:t>zioni, soffrendo ingiustamente (</w:t>
      </w:r>
      <w:r w:rsidR="00231A0E" w:rsidRPr="009B504E">
        <w:rPr>
          <w:i/>
          <w:iCs/>
          <w:sz w:val="20"/>
        </w:rPr>
        <w:t>1Pt 2, 19</w:t>
      </w:r>
      <w:r w:rsidR="009B504E" w:rsidRPr="009B504E">
        <w:rPr>
          <w:i/>
          <w:iCs/>
          <w:sz w:val="20"/>
        </w:rPr>
        <w:t xml:space="preserve">). </w:t>
      </w:r>
      <w:r w:rsidRPr="009B504E">
        <w:rPr>
          <w:i/>
          <w:iCs/>
          <w:sz w:val="20"/>
        </w:rPr>
        <w:t>Tutto ciò che ha speso per la sua gloria e il suo lusso, restituiteglielo in tanto tormento e afflizione. Poiché diceva in cuor suo: Io seggo regina, ve</w:t>
      </w:r>
      <w:r w:rsidR="009B504E" w:rsidRPr="009B504E">
        <w:rPr>
          <w:i/>
          <w:iCs/>
          <w:sz w:val="20"/>
        </w:rPr>
        <w:t>dova non sono e lutto non vedrò (</w:t>
      </w:r>
      <w:r w:rsidR="00231A0E" w:rsidRPr="009B504E">
        <w:rPr>
          <w:i/>
          <w:iCs/>
          <w:sz w:val="20"/>
        </w:rPr>
        <w:t>Ap 18, 7</w:t>
      </w:r>
      <w:r w:rsidR="009B504E" w:rsidRPr="009B504E">
        <w:rPr>
          <w:i/>
          <w:iCs/>
          <w:sz w:val="20"/>
        </w:rPr>
        <w:t xml:space="preserve">). </w:t>
      </w:r>
    </w:p>
    <w:p w14:paraId="084802B4" w14:textId="77777777" w:rsidR="009B504E" w:rsidRDefault="009B504E" w:rsidP="009B504E">
      <w:pPr>
        <w:pStyle w:val="Corpotesto"/>
      </w:pPr>
      <w:r>
        <w:t>Gesù lo ha detto: Ogni peccato contro il Figlio dell’uomo sarà perdonato. Ma il peccato contro lo Spirito Santo non sarà mai perdonato. Si è rei di morte eterna.</w:t>
      </w:r>
    </w:p>
    <w:p w14:paraId="4D9C6584" w14:textId="77777777" w:rsidR="009B504E" w:rsidRDefault="009B504E" w:rsidP="009B504E">
      <w:pPr>
        <w:pStyle w:val="Corpotesto"/>
      </w:pPr>
      <w:r>
        <w:t>Che Gesù abbia perdonato il peccato della sua crocifissione lo attesta un fatto storico ben preciso. Dopo la sua risurrezione Lui mand</w:t>
      </w:r>
      <w:r w:rsidR="00A62781">
        <w:t>ò</w:t>
      </w:r>
      <w:r>
        <w:t xml:space="preserve"> i suoi dal suo popolo.</w:t>
      </w:r>
    </w:p>
    <w:p w14:paraId="03EF66A7" w14:textId="77777777" w:rsidR="009B504E" w:rsidRDefault="009B504E" w:rsidP="009B504E">
      <w:pPr>
        <w:pStyle w:val="Corpotesto"/>
      </w:pPr>
      <w:r>
        <w:t xml:space="preserve">Li mandò perché annunziassero la conversione nel perdono dei peccati nel nome di Gesù il Crocifisso che è il Risorto. </w:t>
      </w:r>
      <w:r w:rsidR="00ED7898">
        <w:t>Ma il popolo si ribellò.</w:t>
      </w:r>
    </w:p>
    <w:p w14:paraId="1241C526" w14:textId="77777777" w:rsidR="00ED7898" w:rsidRDefault="00ED7898" w:rsidP="009B504E">
      <w:pPr>
        <w:pStyle w:val="Corpotesto"/>
      </w:pPr>
      <w:r>
        <w:t>È per questa ulteriore ribellione, non a Cristo uomo, non a Cristo Crocifisso, ma al Cristo Risorto, che Gerusalemme fu distrutta e anche il suo tempio.</w:t>
      </w:r>
    </w:p>
    <w:p w14:paraId="00350A4A" w14:textId="77777777" w:rsidR="00ED7898" w:rsidRDefault="00ED7898" w:rsidP="009B504E">
      <w:pPr>
        <w:pStyle w:val="Corpotesto"/>
      </w:pPr>
      <w:r>
        <w:t>È questa la vergogna di Gerusalemme: la sua distruzione e deportazione a causa del peccato contro il Crocifisso che è il Risorto.</w:t>
      </w:r>
    </w:p>
    <w:p w14:paraId="0DD8774D" w14:textId="77777777" w:rsidR="00BB795B" w:rsidRDefault="00BB795B" w:rsidP="00491C74">
      <w:pPr>
        <w:pStyle w:val="Corpodeltesto2"/>
      </w:pPr>
      <w:r w:rsidRPr="00BB795B">
        <w:rPr>
          <w:position w:val="6"/>
          <w:vertAlign w:val="superscript"/>
        </w:rPr>
        <w:lastRenderedPageBreak/>
        <w:t>19</w:t>
      </w:r>
      <w:r w:rsidRPr="00BB795B">
        <w:t>Ecco, in quel tempo io mi occuperò</w:t>
      </w:r>
      <w:r w:rsidR="00B20DF3">
        <w:t xml:space="preserve"> </w:t>
      </w:r>
      <w:r w:rsidRPr="00BB795B">
        <w:t>di tutti i tuoi oppressori.</w:t>
      </w:r>
      <w:r w:rsidR="00B20DF3">
        <w:t xml:space="preserve"> </w:t>
      </w:r>
      <w:r w:rsidRPr="00BB795B">
        <w:t>Soccorrerò gli zoppicanti, radunerò i dispersi,</w:t>
      </w:r>
      <w:r w:rsidR="00B20DF3">
        <w:t xml:space="preserve"> </w:t>
      </w:r>
      <w:r w:rsidRPr="00BB795B">
        <w:t>li farò oggetto di lode e di fama</w:t>
      </w:r>
      <w:r w:rsidR="00B20DF3">
        <w:t xml:space="preserve"> </w:t>
      </w:r>
      <w:r w:rsidRPr="00BB795B">
        <w:t>dovunque sulla terra sono stati oggetto di vergogna.</w:t>
      </w:r>
    </w:p>
    <w:p w14:paraId="44658437" w14:textId="77777777" w:rsidR="00B20DF3" w:rsidRDefault="00ED7898" w:rsidP="00ED7898">
      <w:pPr>
        <w:pStyle w:val="Corpotesto"/>
      </w:pPr>
      <w:r>
        <w:t xml:space="preserve">Quando giungerà il tempo – il tempo lo determina sempre il Signore – Dio verrà e si occuperà di tutti i figli di Gerusalemme che sono oppressi. </w:t>
      </w:r>
    </w:p>
    <w:p w14:paraId="058DFF84" w14:textId="77777777" w:rsidR="00ED7898" w:rsidRDefault="00ED7898" w:rsidP="00ED7898">
      <w:pPr>
        <w:pStyle w:val="Corpotesto"/>
      </w:pPr>
      <w:r w:rsidRPr="00ED7898">
        <w:rPr>
          <w:i/>
        </w:rPr>
        <w:t>Ecco, in quel tempo io mi occuperò di tutti i tuoi oppressori. Soccorrerò gli zoppicanti, radunerò i dispersi, li farò oggetto di lode e di fama dovunque sulla terra sono stati oggetto di vergogna</w:t>
      </w:r>
      <w:r w:rsidRPr="00BB795B">
        <w:t>.</w:t>
      </w:r>
      <w:r>
        <w:t xml:space="preserve"> È il Signore il Creatore di vera libertà.</w:t>
      </w:r>
    </w:p>
    <w:p w14:paraId="33902639" w14:textId="77777777" w:rsidR="00ED7898" w:rsidRDefault="00ED7898" w:rsidP="00ED7898">
      <w:pPr>
        <w:pStyle w:val="Corpotesto"/>
      </w:pPr>
      <w:r>
        <w:t>Il Signore verrà, soccorrerà gli zoppicanti, radunerà i dispersi e li farà oggetto di lode e di fama, dovunque sulla terra sono stati oggetto di vergogna.</w:t>
      </w:r>
    </w:p>
    <w:p w14:paraId="3C17262F" w14:textId="77777777" w:rsidR="00ED7898" w:rsidRDefault="00ED7898" w:rsidP="00ED7898">
      <w:pPr>
        <w:pStyle w:val="Corpotesto"/>
      </w:pPr>
      <w:r>
        <w:t>Qual è stata la vergogna dei dispersi? Quella di essere scherniti per la loro fede in un Dio che non li ha salvati né dalla morte e né dalla schiavitù.</w:t>
      </w:r>
    </w:p>
    <w:p w14:paraId="5F20ABDE" w14:textId="77777777" w:rsidR="00ED7898" w:rsidRDefault="00ED7898" w:rsidP="00ED7898">
      <w:pPr>
        <w:pStyle w:val="Corpotesto"/>
      </w:pPr>
      <w:r>
        <w:t>Ora viene il Signore, mostra  tutta la sua onnipotenza, libera gli oppressi, riconduc</w:t>
      </w:r>
      <w:r w:rsidR="00A62781">
        <w:t>e</w:t>
      </w:r>
      <w:r>
        <w:t xml:space="preserve"> storpi, ciechi, sordi, muti, anziani in Gerusalemme. </w:t>
      </w:r>
    </w:p>
    <w:p w14:paraId="036E58D7" w14:textId="77777777" w:rsidR="00ED7898" w:rsidRDefault="00ED7898" w:rsidP="00ED7898">
      <w:pPr>
        <w:pStyle w:val="Corpotesto"/>
      </w:pPr>
      <w:r>
        <w:t>Il mo</w:t>
      </w:r>
      <w:r w:rsidR="00A62781">
        <w:t>n</w:t>
      </w:r>
      <w:r>
        <w:t xml:space="preserve">do vede e corregge ogni pensiero stolto sul Dio di Israele. Egli è veramente il Dio Onnipotente e Signore. Dio può quanto nessun altro può. </w:t>
      </w:r>
    </w:p>
    <w:p w14:paraId="3B52E6E1" w14:textId="77777777" w:rsidR="00ED7898" w:rsidRDefault="00ED7898" w:rsidP="00231A0E">
      <w:pPr>
        <w:pStyle w:val="Titolo4"/>
        <w:spacing w:before="0" w:after="120"/>
        <w:rPr>
          <w:rFonts w:ascii="Arial" w:hAnsi="Arial"/>
          <w:sz w:val="20"/>
        </w:rPr>
      </w:pPr>
    </w:p>
    <w:p w14:paraId="7670171B" w14:textId="77777777" w:rsidR="00231A0E" w:rsidRPr="00231A0E" w:rsidRDefault="00231A0E" w:rsidP="00231A0E">
      <w:pPr>
        <w:pStyle w:val="Titolo4"/>
        <w:spacing w:before="0" w:after="120"/>
        <w:rPr>
          <w:rFonts w:ascii="Arial" w:hAnsi="Arial"/>
          <w:sz w:val="20"/>
        </w:rPr>
      </w:pPr>
      <w:bookmarkStart w:id="160" w:name="_Toc62163771"/>
      <w:r w:rsidRPr="00231A0E">
        <w:rPr>
          <w:rFonts w:ascii="Arial" w:hAnsi="Arial"/>
          <w:sz w:val="20"/>
        </w:rPr>
        <w:t>OPPRESSIONE</w:t>
      </w:r>
      <w:bookmarkEnd w:id="160"/>
    </w:p>
    <w:p w14:paraId="4533710D" w14:textId="77777777" w:rsidR="00231A0E" w:rsidRPr="00A12383" w:rsidRDefault="00F3454B" w:rsidP="00A12383">
      <w:pPr>
        <w:pStyle w:val="Corpotesto"/>
        <w:rPr>
          <w:i/>
          <w:iCs/>
          <w:sz w:val="20"/>
        </w:rPr>
      </w:pPr>
      <w:r w:rsidRPr="00A12383">
        <w:rPr>
          <w:i/>
          <w:iCs/>
          <w:sz w:val="20"/>
        </w:rPr>
        <w:t xml:space="preserve">Allora il Signore disse ad Abram: "Sappi che i tuoi discendenti saranno forestieri in un paese non loro; saranno fatti schiavi e saranno oppressi </w:t>
      </w:r>
      <w:r w:rsidR="00ED7898" w:rsidRPr="00A12383">
        <w:rPr>
          <w:i/>
          <w:iCs/>
          <w:sz w:val="20"/>
        </w:rPr>
        <w:t>per quattrocento anni (</w:t>
      </w:r>
      <w:r w:rsidR="00231A0E" w:rsidRPr="00A12383">
        <w:rPr>
          <w:i/>
          <w:iCs/>
          <w:sz w:val="20"/>
        </w:rPr>
        <w:t>Gen 15, 13</w:t>
      </w:r>
      <w:r w:rsidR="00ED7898" w:rsidRPr="00A12383">
        <w:rPr>
          <w:i/>
          <w:iCs/>
          <w:sz w:val="20"/>
        </w:rPr>
        <w:t xml:space="preserve">). </w:t>
      </w:r>
      <w:r w:rsidRPr="00A12383">
        <w:rPr>
          <w:i/>
          <w:iCs/>
          <w:sz w:val="20"/>
        </w:rPr>
        <w:t>Allora vennero imposti loro dei sovrintendenti ai lavori forzati per opprimerli con i loro gravami, e così costruirono per il faraone le citt</w:t>
      </w:r>
      <w:r w:rsidR="00ED7898" w:rsidRPr="00A12383">
        <w:rPr>
          <w:i/>
          <w:iCs/>
          <w:sz w:val="20"/>
        </w:rPr>
        <w:t>à-deposito, cioè Pitom e Ramses (</w:t>
      </w:r>
      <w:r w:rsidR="00231A0E" w:rsidRPr="00A12383">
        <w:rPr>
          <w:i/>
          <w:iCs/>
          <w:sz w:val="20"/>
        </w:rPr>
        <w:t>Es 1, 11</w:t>
      </w:r>
      <w:r w:rsidR="00ED7898" w:rsidRPr="00A12383">
        <w:rPr>
          <w:i/>
          <w:iCs/>
          <w:sz w:val="20"/>
        </w:rPr>
        <w:t xml:space="preserve">). </w:t>
      </w:r>
      <w:r w:rsidRPr="00A12383">
        <w:rPr>
          <w:i/>
          <w:iCs/>
          <w:sz w:val="20"/>
        </w:rPr>
        <w:t xml:space="preserve">Ma quanto più opprimevano il popolo, tanto più si moltiplicava e cresceva oltre misura; si cominciò a sentire come un incubo </w:t>
      </w:r>
      <w:r w:rsidR="00ED7898" w:rsidRPr="00A12383">
        <w:rPr>
          <w:i/>
          <w:iCs/>
          <w:sz w:val="20"/>
        </w:rPr>
        <w:t>la presenza dei figli d'Israele (</w:t>
      </w:r>
      <w:r w:rsidR="00231A0E" w:rsidRPr="00A12383">
        <w:rPr>
          <w:i/>
          <w:iCs/>
          <w:sz w:val="20"/>
        </w:rPr>
        <w:t>Es 1, 12</w:t>
      </w:r>
      <w:r w:rsidR="00ED7898" w:rsidRPr="00A12383">
        <w:rPr>
          <w:i/>
          <w:iCs/>
          <w:sz w:val="20"/>
        </w:rPr>
        <w:t xml:space="preserve">). </w:t>
      </w:r>
    </w:p>
    <w:p w14:paraId="6184DE81" w14:textId="77777777" w:rsidR="00231A0E" w:rsidRPr="00A12383" w:rsidRDefault="00F3454B" w:rsidP="00A12383">
      <w:pPr>
        <w:pStyle w:val="Corpotesto"/>
        <w:rPr>
          <w:i/>
          <w:iCs/>
          <w:sz w:val="20"/>
        </w:rPr>
      </w:pPr>
      <w:r w:rsidRPr="00A12383">
        <w:rPr>
          <w:i/>
          <w:iCs/>
          <w:sz w:val="20"/>
        </w:rPr>
        <w:t xml:space="preserve">In quei giorni, Mosè, cresciuto in età, si recò dai suoi fratelli e notò i lavori pesanti da cui erano oppressi. Vide un Egiziano che colpiva </w:t>
      </w:r>
      <w:r w:rsidR="00ED7898" w:rsidRPr="00A12383">
        <w:rPr>
          <w:i/>
          <w:iCs/>
          <w:sz w:val="20"/>
        </w:rPr>
        <w:t>un Ebreo, uno dei suoi fratelli (</w:t>
      </w:r>
      <w:r w:rsidR="00231A0E" w:rsidRPr="00A12383">
        <w:rPr>
          <w:i/>
          <w:iCs/>
          <w:sz w:val="20"/>
        </w:rPr>
        <w:t>Es 2, 11</w:t>
      </w:r>
      <w:r w:rsidR="00ED7898" w:rsidRPr="00A12383">
        <w:rPr>
          <w:i/>
          <w:iCs/>
          <w:sz w:val="20"/>
        </w:rPr>
        <w:t xml:space="preserve">). </w:t>
      </w:r>
      <w:r w:rsidRPr="00A12383">
        <w:rPr>
          <w:i/>
          <w:iCs/>
          <w:sz w:val="20"/>
        </w:rPr>
        <w:t>Non molesterai il forestiero né lo opprimerai, perché voi siete stat</w:t>
      </w:r>
      <w:r w:rsidR="00ED7898" w:rsidRPr="00A12383">
        <w:rPr>
          <w:i/>
          <w:iCs/>
          <w:sz w:val="20"/>
        </w:rPr>
        <w:t>i forestieri nel paese d'Egitto (</w:t>
      </w:r>
      <w:r w:rsidR="00231A0E" w:rsidRPr="00A12383">
        <w:rPr>
          <w:i/>
          <w:iCs/>
          <w:sz w:val="20"/>
        </w:rPr>
        <w:t>Es 22, 20</w:t>
      </w:r>
      <w:r w:rsidR="00ED7898" w:rsidRPr="00A12383">
        <w:rPr>
          <w:i/>
          <w:iCs/>
          <w:sz w:val="20"/>
        </w:rPr>
        <w:t xml:space="preserve">). </w:t>
      </w:r>
      <w:r w:rsidRPr="00A12383">
        <w:rPr>
          <w:i/>
          <w:iCs/>
          <w:sz w:val="20"/>
        </w:rPr>
        <w:t>Non opprimerai il forestiero: anche voi conoscete la vita del forestiero, perché siete stat</w:t>
      </w:r>
      <w:r w:rsidR="00ED7898" w:rsidRPr="00A12383">
        <w:rPr>
          <w:i/>
          <w:iCs/>
          <w:sz w:val="20"/>
        </w:rPr>
        <w:t>i forestieri nel paese d'Egitto (</w:t>
      </w:r>
      <w:r w:rsidR="00231A0E" w:rsidRPr="00A12383">
        <w:rPr>
          <w:i/>
          <w:iCs/>
          <w:sz w:val="20"/>
        </w:rPr>
        <w:t>Es 23, 9</w:t>
      </w:r>
      <w:r w:rsidR="00ED7898" w:rsidRPr="00A12383">
        <w:rPr>
          <w:i/>
          <w:iCs/>
          <w:sz w:val="20"/>
        </w:rPr>
        <w:t xml:space="preserve">). </w:t>
      </w:r>
      <w:r w:rsidRPr="00A12383">
        <w:rPr>
          <w:i/>
          <w:iCs/>
          <w:sz w:val="20"/>
        </w:rPr>
        <w:t>Non opprimerai il tuo prossimo, né lo spoglierai di ciò che è suo; il salario del bracciante al tuo servizio non resti la notte pr</w:t>
      </w:r>
      <w:r w:rsidR="00ED7898" w:rsidRPr="00A12383">
        <w:rPr>
          <w:i/>
          <w:iCs/>
          <w:sz w:val="20"/>
        </w:rPr>
        <w:t>esso di te fino al mattino dopo (</w:t>
      </w:r>
      <w:r w:rsidR="00231A0E" w:rsidRPr="00A12383">
        <w:rPr>
          <w:i/>
          <w:iCs/>
          <w:sz w:val="20"/>
        </w:rPr>
        <w:t>Lv 19, 13</w:t>
      </w:r>
      <w:r w:rsidR="00ED7898" w:rsidRPr="00A12383">
        <w:rPr>
          <w:i/>
          <w:iCs/>
          <w:sz w:val="20"/>
        </w:rPr>
        <w:t xml:space="preserve">). </w:t>
      </w:r>
      <w:r w:rsidRPr="00A12383">
        <w:rPr>
          <w:i/>
          <w:iCs/>
          <w:sz w:val="20"/>
        </w:rPr>
        <w:t>Volgerò la faccia contro di voi e voi sarete sconfitti dai nemici; quelli che vi odiano vi opprimeranno e vi darete alla fu</w:t>
      </w:r>
      <w:r w:rsidR="00ED7898" w:rsidRPr="00A12383">
        <w:rPr>
          <w:i/>
          <w:iCs/>
          <w:sz w:val="20"/>
        </w:rPr>
        <w:t>ga, senza che alcuno vi insegua (</w:t>
      </w:r>
      <w:r w:rsidR="00231A0E" w:rsidRPr="00A12383">
        <w:rPr>
          <w:i/>
          <w:iCs/>
          <w:sz w:val="20"/>
        </w:rPr>
        <w:t>Lv 26, 17</w:t>
      </w:r>
      <w:r w:rsidR="00ED7898" w:rsidRPr="00A12383">
        <w:rPr>
          <w:i/>
          <w:iCs/>
          <w:sz w:val="20"/>
        </w:rPr>
        <w:t xml:space="preserve">). </w:t>
      </w:r>
    </w:p>
    <w:p w14:paraId="4158F273" w14:textId="77777777" w:rsidR="00231A0E" w:rsidRPr="00A12383" w:rsidRDefault="00F3454B" w:rsidP="00A12383">
      <w:pPr>
        <w:pStyle w:val="Corpotesto"/>
        <w:rPr>
          <w:i/>
          <w:iCs/>
          <w:sz w:val="20"/>
        </w:rPr>
      </w:pPr>
      <w:r w:rsidRPr="00A12383">
        <w:rPr>
          <w:i/>
          <w:iCs/>
          <w:sz w:val="20"/>
        </w:rPr>
        <w:t>Verranno navi dalla parte di Cipro e opprimeranno Assur e opprimeranno Eber, ma</w:t>
      </w:r>
      <w:r w:rsidR="00ED7898" w:rsidRPr="00A12383">
        <w:rPr>
          <w:i/>
          <w:iCs/>
          <w:sz w:val="20"/>
        </w:rPr>
        <w:t xml:space="preserve"> anch'egli andrà in perdizione" (</w:t>
      </w:r>
      <w:r w:rsidR="00231A0E" w:rsidRPr="00A12383">
        <w:rPr>
          <w:i/>
          <w:iCs/>
          <w:sz w:val="20"/>
        </w:rPr>
        <w:t>Nm 24, 24</w:t>
      </w:r>
      <w:r w:rsidR="00ED7898" w:rsidRPr="00A12383">
        <w:rPr>
          <w:i/>
          <w:iCs/>
          <w:sz w:val="20"/>
        </w:rPr>
        <w:t xml:space="preserve">). </w:t>
      </w:r>
      <w:r w:rsidRPr="00A12383">
        <w:rPr>
          <w:i/>
          <w:iCs/>
          <w:sz w:val="20"/>
        </w:rPr>
        <w:t>Allora gridammo al Signore, al Dio dei nostri padri, e il Signore ascoltò la nostra voce, vide la nostra umiliazione, la nostra miseria e la nostra oppr</w:t>
      </w:r>
      <w:r w:rsidR="00ED7898" w:rsidRPr="00A12383">
        <w:rPr>
          <w:i/>
          <w:iCs/>
          <w:sz w:val="20"/>
        </w:rPr>
        <w:t>essione (</w:t>
      </w:r>
      <w:r w:rsidR="00231A0E" w:rsidRPr="00A12383">
        <w:rPr>
          <w:i/>
          <w:iCs/>
          <w:sz w:val="20"/>
        </w:rPr>
        <w:t>Dt 26, 7</w:t>
      </w:r>
      <w:r w:rsidR="00ED7898" w:rsidRPr="00A12383">
        <w:rPr>
          <w:i/>
          <w:iCs/>
          <w:sz w:val="20"/>
        </w:rPr>
        <w:t xml:space="preserve">). </w:t>
      </w:r>
      <w:r w:rsidRPr="00A12383">
        <w:rPr>
          <w:i/>
          <w:iCs/>
          <w:sz w:val="20"/>
        </w:rPr>
        <w:t>Così che andrai brancolando in pieno giorno come il cieco brancola nel buio. Non riuscirai nelle tue imprese, sarai ogni giorno oppresso e</w:t>
      </w:r>
      <w:r w:rsidR="00ED7898" w:rsidRPr="00A12383">
        <w:rPr>
          <w:i/>
          <w:iCs/>
          <w:sz w:val="20"/>
        </w:rPr>
        <w:t xml:space="preserve"> spogliato e nessuno ti aiuterà (</w:t>
      </w:r>
      <w:r w:rsidR="00231A0E" w:rsidRPr="00A12383">
        <w:rPr>
          <w:i/>
          <w:iCs/>
          <w:sz w:val="20"/>
        </w:rPr>
        <w:t>Dt 28, 29</w:t>
      </w:r>
      <w:r w:rsidR="00ED7898" w:rsidRPr="00A12383">
        <w:rPr>
          <w:i/>
          <w:iCs/>
          <w:sz w:val="20"/>
        </w:rPr>
        <w:t xml:space="preserve">). </w:t>
      </w:r>
      <w:r w:rsidRPr="00A12383">
        <w:rPr>
          <w:i/>
          <w:iCs/>
          <w:sz w:val="20"/>
        </w:rPr>
        <w:t>Un popolo, che tu non conosci, mangerà il frutto della tua terra e di tutta la tua fatica; sarai oppr</w:t>
      </w:r>
      <w:r w:rsidR="00ED7898" w:rsidRPr="00A12383">
        <w:rPr>
          <w:i/>
          <w:iCs/>
          <w:sz w:val="20"/>
        </w:rPr>
        <w:t>esso e schiacciato ogni giorno (</w:t>
      </w:r>
      <w:r w:rsidR="00231A0E" w:rsidRPr="00A12383">
        <w:rPr>
          <w:i/>
          <w:iCs/>
          <w:sz w:val="20"/>
        </w:rPr>
        <w:t>Dt 28, 33</w:t>
      </w:r>
      <w:r w:rsidR="00ED7898" w:rsidRPr="00A12383">
        <w:rPr>
          <w:i/>
          <w:iCs/>
          <w:sz w:val="20"/>
        </w:rPr>
        <w:t xml:space="preserve">). </w:t>
      </w:r>
    </w:p>
    <w:p w14:paraId="0C59FBB9" w14:textId="77777777" w:rsidR="00ED7898" w:rsidRPr="00A12383" w:rsidRDefault="00F3454B" w:rsidP="00A12383">
      <w:pPr>
        <w:pStyle w:val="Corpotesto"/>
        <w:rPr>
          <w:i/>
          <w:iCs/>
          <w:sz w:val="20"/>
        </w:rPr>
      </w:pPr>
      <w:r w:rsidRPr="00A12383">
        <w:rPr>
          <w:i/>
          <w:iCs/>
          <w:sz w:val="20"/>
        </w:rPr>
        <w:t xml:space="preserve">Quando il Signore suscitava loro dei giudici, il Signore era con il giudice e li liberava dalla mano dei loro nemici durante tutta la vita del giudice; </w:t>
      </w:r>
      <w:r w:rsidR="00A12383" w:rsidRPr="00A12383">
        <w:rPr>
          <w:i/>
          <w:iCs/>
          <w:sz w:val="20"/>
        </w:rPr>
        <w:t>perché</w:t>
      </w:r>
      <w:r w:rsidRPr="00A12383">
        <w:rPr>
          <w:i/>
          <w:iCs/>
          <w:sz w:val="20"/>
        </w:rPr>
        <w:t xml:space="preserve"> il Signore si lasciava commuovere dai loro gemiti sotto il giogo dei loro oppr</w:t>
      </w:r>
      <w:r w:rsidR="00ED7898" w:rsidRPr="00A12383">
        <w:rPr>
          <w:i/>
          <w:iCs/>
          <w:sz w:val="20"/>
        </w:rPr>
        <w:t>essori (</w:t>
      </w:r>
      <w:r w:rsidR="00231A0E" w:rsidRPr="00A12383">
        <w:rPr>
          <w:i/>
          <w:iCs/>
          <w:sz w:val="20"/>
        </w:rPr>
        <w:t>Gdc 2, 18</w:t>
      </w:r>
      <w:r w:rsidR="00ED7898" w:rsidRPr="00A12383">
        <w:rPr>
          <w:i/>
          <w:iCs/>
          <w:sz w:val="20"/>
        </w:rPr>
        <w:t xml:space="preserve">). </w:t>
      </w:r>
      <w:r w:rsidRPr="00A12383">
        <w:rPr>
          <w:i/>
          <w:iCs/>
          <w:sz w:val="20"/>
        </w:rPr>
        <w:t xml:space="preserve">Gli Israeliti gridarono al Signore, </w:t>
      </w:r>
      <w:r w:rsidR="00A12383" w:rsidRPr="00A12383">
        <w:rPr>
          <w:i/>
          <w:iCs/>
          <w:sz w:val="20"/>
        </w:rPr>
        <w:t>perché</w:t>
      </w:r>
      <w:r w:rsidRPr="00A12383">
        <w:rPr>
          <w:i/>
          <w:iCs/>
          <w:sz w:val="20"/>
        </w:rPr>
        <w:t xml:space="preserve"> Iabin aveva novecento carri di ferro e già da venti anni oppr</w:t>
      </w:r>
      <w:r w:rsidR="00ED7898" w:rsidRPr="00A12383">
        <w:rPr>
          <w:i/>
          <w:iCs/>
          <w:sz w:val="20"/>
        </w:rPr>
        <w:t>imeva duramente gli Israeliti (</w:t>
      </w:r>
      <w:r w:rsidR="00231A0E" w:rsidRPr="00A12383">
        <w:rPr>
          <w:i/>
          <w:iCs/>
          <w:sz w:val="20"/>
        </w:rPr>
        <w:t>Gdc 4, 3</w:t>
      </w:r>
      <w:r w:rsidR="00ED7898" w:rsidRPr="00A12383">
        <w:rPr>
          <w:i/>
          <w:iCs/>
          <w:sz w:val="20"/>
        </w:rPr>
        <w:t xml:space="preserve">). </w:t>
      </w:r>
      <w:r w:rsidRPr="00A12383">
        <w:rPr>
          <w:i/>
          <w:iCs/>
          <w:sz w:val="20"/>
        </w:rPr>
        <w:t>Vi ho liberati dalla mano degli Egiziani e dalla mano di quanti vi opprimevano; li ho scacciati davanti a voi, vi ho dato il</w:t>
      </w:r>
      <w:r w:rsidR="00ED7898" w:rsidRPr="00A12383">
        <w:rPr>
          <w:i/>
          <w:iCs/>
          <w:sz w:val="20"/>
        </w:rPr>
        <w:t xml:space="preserve"> loro paese (</w:t>
      </w:r>
      <w:r w:rsidR="00231A0E" w:rsidRPr="00A12383">
        <w:rPr>
          <w:i/>
          <w:iCs/>
          <w:sz w:val="20"/>
        </w:rPr>
        <w:t>Gdc 6, 9</w:t>
      </w:r>
      <w:r w:rsidR="00ED7898" w:rsidRPr="00A12383">
        <w:rPr>
          <w:i/>
          <w:iCs/>
          <w:sz w:val="20"/>
        </w:rPr>
        <w:t xml:space="preserve">). </w:t>
      </w:r>
    </w:p>
    <w:p w14:paraId="731AA8CB" w14:textId="77777777" w:rsidR="00ED7898" w:rsidRPr="00A12383" w:rsidRDefault="00F3454B" w:rsidP="00A12383">
      <w:pPr>
        <w:pStyle w:val="Corpotesto"/>
        <w:rPr>
          <w:i/>
          <w:iCs/>
          <w:sz w:val="20"/>
        </w:rPr>
      </w:pPr>
      <w:r w:rsidRPr="00A12383">
        <w:rPr>
          <w:i/>
          <w:iCs/>
          <w:sz w:val="20"/>
        </w:rPr>
        <w:t>Questi afflissero e oppressero per diciotto anni gli Israeliti, tutti i figli d'Israele che erano oltre il Giordano, ne</w:t>
      </w:r>
      <w:r w:rsidR="00ED7898" w:rsidRPr="00A12383">
        <w:rPr>
          <w:i/>
          <w:iCs/>
          <w:sz w:val="20"/>
        </w:rPr>
        <w:t>l paese degli Amorrei in Gàlaad (</w:t>
      </w:r>
      <w:r w:rsidR="00231A0E" w:rsidRPr="00A12383">
        <w:rPr>
          <w:i/>
          <w:iCs/>
          <w:sz w:val="20"/>
        </w:rPr>
        <w:t>Gdc 10, 8</w:t>
      </w:r>
      <w:r w:rsidR="00ED7898" w:rsidRPr="00A12383">
        <w:rPr>
          <w:i/>
          <w:iCs/>
          <w:sz w:val="20"/>
        </w:rPr>
        <w:t xml:space="preserve">). </w:t>
      </w:r>
      <w:r w:rsidRPr="00A12383">
        <w:rPr>
          <w:i/>
          <w:iCs/>
          <w:sz w:val="20"/>
        </w:rPr>
        <w:t>Quando quelli di Sidòne, gli Amaleciti e i Madianiti vi opprimevano e voi gridavate a me, non vi ho forse liberati dalle loro mani?</w:t>
      </w:r>
      <w:r w:rsidR="00ED7898" w:rsidRPr="00A12383">
        <w:rPr>
          <w:i/>
          <w:iCs/>
          <w:sz w:val="20"/>
        </w:rPr>
        <w:t xml:space="preserve"> (</w:t>
      </w:r>
      <w:r w:rsidR="00231A0E" w:rsidRPr="00A12383">
        <w:rPr>
          <w:i/>
          <w:iCs/>
          <w:sz w:val="20"/>
        </w:rPr>
        <w:t xml:space="preserve">Gdc </w:t>
      </w:r>
      <w:r w:rsidR="00231A0E" w:rsidRPr="00A12383">
        <w:rPr>
          <w:i/>
          <w:iCs/>
          <w:sz w:val="20"/>
        </w:rPr>
        <w:lastRenderedPageBreak/>
        <w:t>10, 12</w:t>
      </w:r>
      <w:r w:rsidR="00ED7898" w:rsidRPr="00A12383">
        <w:rPr>
          <w:i/>
          <w:iCs/>
          <w:sz w:val="20"/>
        </w:rPr>
        <w:t xml:space="preserve">). </w:t>
      </w:r>
      <w:r w:rsidRPr="00A12383">
        <w:rPr>
          <w:i/>
          <w:iCs/>
          <w:sz w:val="20"/>
        </w:rPr>
        <w:t>E disse a tutti gli Israeliti: "Dice il Signore Dio d'Israele: Io ho fatto uscire Israele dall'Egitto e l'ho liberato dalla mano degli Egiziani e dalla mano di tutti i regni che vi oppr</w:t>
      </w:r>
      <w:r w:rsidR="00ED7898" w:rsidRPr="00A12383">
        <w:rPr>
          <w:i/>
          <w:iCs/>
          <w:sz w:val="20"/>
        </w:rPr>
        <w:t>imevano (</w:t>
      </w:r>
      <w:r w:rsidR="00231A0E" w:rsidRPr="00A12383">
        <w:rPr>
          <w:i/>
          <w:iCs/>
          <w:sz w:val="20"/>
        </w:rPr>
        <w:t>1Sam 10, 18</w:t>
      </w:r>
      <w:r w:rsidR="00ED7898" w:rsidRPr="00A12383">
        <w:rPr>
          <w:i/>
          <w:iCs/>
          <w:sz w:val="20"/>
        </w:rPr>
        <w:t xml:space="preserve">). </w:t>
      </w:r>
      <w:r w:rsidRPr="00A12383">
        <w:rPr>
          <w:i/>
          <w:iCs/>
          <w:sz w:val="20"/>
        </w:rPr>
        <w:t xml:space="preserve">Quando Giacobbe andò in Egitto e gli Egiziani li oppressero e i vostri padri gridarono al Signore, il Signore mandò loro Mosè e Aronne che li fecero uscire dall'Egitto e </w:t>
      </w:r>
      <w:r w:rsidR="00ED7898" w:rsidRPr="00A12383">
        <w:rPr>
          <w:i/>
          <w:iCs/>
          <w:sz w:val="20"/>
        </w:rPr>
        <w:t>li ricondussero in questo luogo (</w:t>
      </w:r>
      <w:r w:rsidR="00231A0E" w:rsidRPr="00A12383">
        <w:rPr>
          <w:i/>
          <w:iCs/>
          <w:sz w:val="20"/>
        </w:rPr>
        <w:t>1Sam 12, 8</w:t>
      </w:r>
      <w:r w:rsidR="00ED7898" w:rsidRPr="00A12383">
        <w:rPr>
          <w:i/>
          <w:iCs/>
          <w:sz w:val="20"/>
        </w:rPr>
        <w:t xml:space="preserve">). </w:t>
      </w:r>
    </w:p>
    <w:p w14:paraId="60CA639D" w14:textId="77777777" w:rsidR="00231A0E" w:rsidRPr="00A12383" w:rsidRDefault="00F3454B" w:rsidP="00A12383">
      <w:pPr>
        <w:pStyle w:val="Corpotesto"/>
        <w:rPr>
          <w:i/>
          <w:iCs/>
          <w:sz w:val="20"/>
        </w:rPr>
      </w:pPr>
      <w:r w:rsidRPr="00A12383">
        <w:rPr>
          <w:i/>
          <w:iCs/>
          <w:sz w:val="20"/>
        </w:rPr>
        <w:t xml:space="preserve">Compì imprese brillanti, </w:t>
      </w:r>
      <w:r w:rsidR="00A12383" w:rsidRPr="00A12383">
        <w:rPr>
          <w:i/>
          <w:iCs/>
          <w:sz w:val="20"/>
        </w:rPr>
        <w:t>batté</w:t>
      </w:r>
      <w:r w:rsidRPr="00A12383">
        <w:rPr>
          <w:i/>
          <w:iCs/>
          <w:sz w:val="20"/>
        </w:rPr>
        <w:t xml:space="preserve"> gli Amaleciti e liberò Israele dalle mani degli oppr</w:t>
      </w:r>
      <w:r w:rsidR="00ED7898" w:rsidRPr="00A12383">
        <w:rPr>
          <w:i/>
          <w:iCs/>
          <w:sz w:val="20"/>
        </w:rPr>
        <w:t>essori (</w:t>
      </w:r>
      <w:r w:rsidR="00231A0E" w:rsidRPr="00A12383">
        <w:rPr>
          <w:i/>
          <w:iCs/>
          <w:sz w:val="20"/>
        </w:rPr>
        <w:t>1Sam 14, 48</w:t>
      </w:r>
      <w:r w:rsidR="00ED7898" w:rsidRPr="00A12383">
        <w:rPr>
          <w:i/>
          <w:iCs/>
          <w:sz w:val="20"/>
        </w:rPr>
        <w:t xml:space="preserve">). </w:t>
      </w:r>
      <w:r w:rsidRPr="00A12383">
        <w:rPr>
          <w:i/>
          <w:iCs/>
          <w:sz w:val="20"/>
        </w:rPr>
        <w:t>Fisserò un luogo a Israele mio popolo e ve lo pianterò perché abiti in casa sua e non sia più turbato e gli iniqui non lo oppr</w:t>
      </w:r>
      <w:r w:rsidR="00ED7898" w:rsidRPr="00A12383">
        <w:rPr>
          <w:i/>
          <w:iCs/>
          <w:sz w:val="20"/>
        </w:rPr>
        <w:t>imano come in passato (</w:t>
      </w:r>
      <w:r w:rsidR="00231A0E" w:rsidRPr="00A12383">
        <w:rPr>
          <w:i/>
          <w:iCs/>
          <w:sz w:val="20"/>
        </w:rPr>
        <w:t>2Sam 7, 10</w:t>
      </w:r>
      <w:r w:rsidR="00ED7898" w:rsidRPr="00A12383">
        <w:rPr>
          <w:i/>
          <w:iCs/>
          <w:sz w:val="20"/>
        </w:rPr>
        <w:t xml:space="preserve">). </w:t>
      </w:r>
      <w:r w:rsidRPr="00A12383">
        <w:rPr>
          <w:i/>
          <w:iCs/>
          <w:sz w:val="20"/>
        </w:rPr>
        <w:t>Ma Ioacaz placò il volto del Signore. Il Signore lo ascoltò, perché aveva visto come il re di Aram oppr</w:t>
      </w:r>
      <w:r w:rsidR="00ED7898" w:rsidRPr="00A12383">
        <w:rPr>
          <w:i/>
          <w:iCs/>
          <w:sz w:val="20"/>
        </w:rPr>
        <w:t>imeva gli Israeliti (</w:t>
      </w:r>
      <w:r w:rsidR="00231A0E" w:rsidRPr="00A12383">
        <w:rPr>
          <w:i/>
          <w:iCs/>
          <w:sz w:val="20"/>
        </w:rPr>
        <w:t>2Re 13, 4</w:t>
      </w:r>
      <w:r w:rsidR="00ED7898" w:rsidRPr="00A12383">
        <w:rPr>
          <w:i/>
          <w:iCs/>
          <w:sz w:val="20"/>
        </w:rPr>
        <w:t xml:space="preserve">). </w:t>
      </w:r>
      <w:r w:rsidRPr="00A12383">
        <w:rPr>
          <w:i/>
          <w:iCs/>
          <w:sz w:val="20"/>
        </w:rPr>
        <w:t>Cazael re di Aram oppresse gl</w:t>
      </w:r>
      <w:r w:rsidR="00ED7898" w:rsidRPr="00A12383">
        <w:rPr>
          <w:i/>
          <w:iCs/>
          <w:sz w:val="20"/>
        </w:rPr>
        <w:t>i Israeliti finché visse Ioacaz (</w:t>
      </w:r>
      <w:r w:rsidR="00231A0E" w:rsidRPr="00A12383">
        <w:rPr>
          <w:i/>
          <w:iCs/>
          <w:sz w:val="20"/>
        </w:rPr>
        <w:t>2Re 13, 22</w:t>
      </w:r>
      <w:r w:rsidR="00ED7898" w:rsidRPr="00A12383">
        <w:rPr>
          <w:i/>
          <w:iCs/>
          <w:sz w:val="20"/>
        </w:rPr>
        <w:t xml:space="preserve">). </w:t>
      </w:r>
      <w:r w:rsidRPr="00A12383">
        <w:rPr>
          <w:i/>
          <w:iCs/>
          <w:sz w:val="20"/>
        </w:rPr>
        <w:t>Egli non tollerò che alcuno li opprimesse; per essi egl</w:t>
      </w:r>
      <w:r w:rsidR="00ED7898" w:rsidRPr="00A12383">
        <w:rPr>
          <w:i/>
          <w:iCs/>
          <w:sz w:val="20"/>
        </w:rPr>
        <w:t>i castigò i re (</w:t>
      </w:r>
      <w:r w:rsidR="00231A0E" w:rsidRPr="00A12383">
        <w:rPr>
          <w:i/>
          <w:iCs/>
          <w:sz w:val="20"/>
        </w:rPr>
        <w:t>1Cr 16, 21</w:t>
      </w:r>
      <w:r w:rsidR="00ED7898" w:rsidRPr="00A12383">
        <w:rPr>
          <w:i/>
          <w:iCs/>
          <w:sz w:val="20"/>
        </w:rPr>
        <w:t xml:space="preserve">). </w:t>
      </w:r>
      <w:r w:rsidRPr="00A12383">
        <w:rPr>
          <w:i/>
          <w:iCs/>
          <w:sz w:val="20"/>
        </w:rPr>
        <w:t>Asa si sdegnò contro il veggente e lo mise in prigione, essendo adirato con lui per tali parole. In quel tempo Asa oppr</w:t>
      </w:r>
      <w:r w:rsidR="00ED7898" w:rsidRPr="00A12383">
        <w:rPr>
          <w:i/>
          <w:iCs/>
          <w:sz w:val="20"/>
        </w:rPr>
        <w:t>esse anche parte del popolo (</w:t>
      </w:r>
      <w:r w:rsidR="00231A0E" w:rsidRPr="00A12383">
        <w:rPr>
          <w:i/>
          <w:iCs/>
          <w:sz w:val="20"/>
        </w:rPr>
        <w:t>2Cr 16, 10</w:t>
      </w:r>
      <w:r w:rsidR="00ED7898" w:rsidRPr="00A12383">
        <w:rPr>
          <w:i/>
          <w:iCs/>
          <w:sz w:val="20"/>
        </w:rPr>
        <w:t xml:space="preserve">). </w:t>
      </w:r>
    </w:p>
    <w:p w14:paraId="4F5C5F37" w14:textId="77777777" w:rsidR="00231A0E" w:rsidRPr="00A12383" w:rsidRDefault="00A12383" w:rsidP="00A12383">
      <w:pPr>
        <w:pStyle w:val="Corpotesto"/>
        <w:rPr>
          <w:i/>
          <w:iCs/>
          <w:sz w:val="20"/>
        </w:rPr>
      </w:pPr>
      <w:r w:rsidRPr="00A12383">
        <w:rPr>
          <w:i/>
          <w:iCs/>
          <w:sz w:val="20"/>
        </w:rPr>
        <w:t>Anche Tiglat-Pilèzer, re d'Assiria, venne contro di lui e lo oppresse anziché aiutarlo (2Cr 28, 20).</w:t>
      </w:r>
      <w:r w:rsidR="00ED7898" w:rsidRPr="00A12383">
        <w:rPr>
          <w:i/>
          <w:iCs/>
          <w:sz w:val="20"/>
        </w:rPr>
        <w:t xml:space="preserve"> </w:t>
      </w:r>
      <w:r w:rsidR="00F3454B" w:rsidRPr="00A12383">
        <w:rPr>
          <w:i/>
          <w:iCs/>
          <w:sz w:val="20"/>
        </w:rPr>
        <w:t>Perciò tu li hai messi nelle mani dei loro nemici, che li hanno oppressi. Ma al tempo della loro angoscia essi hanno gridato a te e tu li hai ascoltati dal cielo e, nella tua grande misericordia, tu hai dato loro liberatori, che li hanno strap</w:t>
      </w:r>
      <w:r w:rsidR="00ED7898" w:rsidRPr="00A12383">
        <w:rPr>
          <w:i/>
          <w:iCs/>
          <w:sz w:val="20"/>
        </w:rPr>
        <w:t>pati dalle mani dei loro nemici (</w:t>
      </w:r>
      <w:r w:rsidR="00231A0E" w:rsidRPr="00A12383">
        <w:rPr>
          <w:i/>
          <w:iCs/>
          <w:sz w:val="20"/>
        </w:rPr>
        <w:t>Ne 9, 27</w:t>
      </w:r>
      <w:r w:rsidR="00ED7898" w:rsidRPr="00A12383">
        <w:rPr>
          <w:i/>
          <w:iCs/>
          <w:sz w:val="20"/>
        </w:rPr>
        <w:t xml:space="preserve">). </w:t>
      </w:r>
      <w:r w:rsidR="00F3454B" w:rsidRPr="00A12383">
        <w:rPr>
          <w:i/>
          <w:iCs/>
          <w:sz w:val="20"/>
        </w:rPr>
        <w:t>Ma quando avevano pace, ritornavano a fare il male dinanzi a te, perciò tu li abbandonavi nelle mani dei loro nemici, che li opprimevano; poi quando ricominciavano a gridare a te, tu li esaudivi dal cielo; così nella tua miseri</w:t>
      </w:r>
      <w:r w:rsidR="00ED7898" w:rsidRPr="00A12383">
        <w:rPr>
          <w:i/>
          <w:iCs/>
          <w:sz w:val="20"/>
        </w:rPr>
        <w:t>cordia più volte li hai salvati (</w:t>
      </w:r>
      <w:r w:rsidR="00231A0E" w:rsidRPr="00A12383">
        <w:rPr>
          <w:i/>
          <w:iCs/>
          <w:sz w:val="20"/>
        </w:rPr>
        <w:t>Ne 9, 28</w:t>
      </w:r>
      <w:r w:rsidR="00ED7898" w:rsidRPr="00A12383">
        <w:rPr>
          <w:i/>
          <w:iCs/>
          <w:sz w:val="20"/>
        </w:rPr>
        <w:t xml:space="preserve">). </w:t>
      </w:r>
    </w:p>
    <w:p w14:paraId="25BDB160" w14:textId="77777777" w:rsidR="00231A0E" w:rsidRPr="00A12383" w:rsidRDefault="00F3454B" w:rsidP="00A12383">
      <w:pPr>
        <w:pStyle w:val="Corpotesto"/>
        <w:rPr>
          <w:i/>
          <w:iCs/>
          <w:sz w:val="20"/>
        </w:rPr>
      </w:pPr>
      <w:r w:rsidRPr="00A12383">
        <w:rPr>
          <w:i/>
          <w:iCs/>
          <w:sz w:val="20"/>
        </w:rPr>
        <w:t>Allora chiamò tutti i suoi amici e disse loro: "Se ne va il sonno dai miei occhi e ho l'animo oppr</w:t>
      </w:r>
      <w:r w:rsidR="00ED7898" w:rsidRPr="00A12383">
        <w:rPr>
          <w:i/>
          <w:iCs/>
          <w:sz w:val="20"/>
        </w:rPr>
        <w:t>esso dai dispiaceri (</w:t>
      </w:r>
      <w:r w:rsidR="00231A0E" w:rsidRPr="00A12383">
        <w:rPr>
          <w:i/>
          <w:iCs/>
          <w:sz w:val="20"/>
        </w:rPr>
        <w:t>1Mac 6, 10</w:t>
      </w:r>
      <w:r w:rsidR="00ED7898" w:rsidRPr="00A12383">
        <w:rPr>
          <w:i/>
          <w:iCs/>
          <w:sz w:val="20"/>
        </w:rPr>
        <w:t xml:space="preserve">). </w:t>
      </w:r>
      <w:r w:rsidRPr="00A12383">
        <w:rPr>
          <w:i/>
          <w:iCs/>
          <w:sz w:val="20"/>
        </w:rPr>
        <w:t>Noi invece siamo stati circondati da tante oppressioni e molte guerre: ci hanno c</w:t>
      </w:r>
      <w:r w:rsidR="00ED7898" w:rsidRPr="00A12383">
        <w:rPr>
          <w:i/>
          <w:iCs/>
          <w:sz w:val="20"/>
        </w:rPr>
        <w:t>ombattuti i re dei paesi vicini (</w:t>
      </w:r>
      <w:r w:rsidR="00231A0E" w:rsidRPr="00A12383">
        <w:rPr>
          <w:i/>
          <w:iCs/>
          <w:sz w:val="20"/>
        </w:rPr>
        <w:t>1Mac 12, 13</w:t>
      </w:r>
      <w:r w:rsidR="00ED7898" w:rsidRPr="00A12383">
        <w:rPr>
          <w:i/>
          <w:iCs/>
          <w:sz w:val="20"/>
        </w:rPr>
        <w:t xml:space="preserve">). </w:t>
      </w:r>
      <w:r w:rsidRPr="00A12383">
        <w:rPr>
          <w:i/>
          <w:iCs/>
          <w:sz w:val="20"/>
        </w:rPr>
        <w:t>Punisci quelli che ci opprimo</w:t>
      </w:r>
      <w:r w:rsidR="00ED7898" w:rsidRPr="00A12383">
        <w:rPr>
          <w:i/>
          <w:iCs/>
          <w:sz w:val="20"/>
        </w:rPr>
        <w:t>no e ci ingiuriano con superbia (</w:t>
      </w:r>
      <w:r w:rsidR="00231A0E" w:rsidRPr="00A12383">
        <w:rPr>
          <w:i/>
          <w:iCs/>
          <w:sz w:val="20"/>
        </w:rPr>
        <w:t>2Mac 1, 28</w:t>
      </w:r>
      <w:r w:rsidR="00ED7898" w:rsidRPr="00A12383">
        <w:rPr>
          <w:i/>
          <w:iCs/>
          <w:sz w:val="20"/>
        </w:rPr>
        <w:t xml:space="preserve">). </w:t>
      </w:r>
      <w:r w:rsidRPr="00A12383">
        <w:rPr>
          <w:i/>
          <w:iCs/>
          <w:sz w:val="20"/>
        </w:rPr>
        <w:t xml:space="preserve">Egli lasciò sovrintendenti per opprimere la nazione: in Gerusalemme Filippo, frigio di stirpe, ma nei modi più </w:t>
      </w:r>
      <w:r w:rsidR="00ED7898" w:rsidRPr="00A12383">
        <w:rPr>
          <w:i/>
          <w:iCs/>
          <w:sz w:val="20"/>
        </w:rPr>
        <w:t>barbaro di chi l'aveva nominato (</w:t>
      </w:r>
      <w:r w:rsidR="00231A0E" w:rsidRPr="00A12383">
        <w:rPr>
          <w:i/>
          <w:iCs/>
          <w:sz w:val="20"/>
        </w:rPr>
        <w:t>2Mac 5, 22</w:t>
      </w:r>
      <w:r w:rsidR="00ED7898" w:rsidRPr="00A12383">
        <w:rPr>
          <w:i/>
          <w:iCs/>
          <w:sz w:val="20"/>
        </w:rPr>
        <w:t xml:space="preserve">). </w:t>
      </w:r>
      <w:r w:rsidRPr="00A12383">
        <w:rPr>
          <w:i/>
          <w:iCs/>
          <w:sz w:val="20"/>
        </w:rPr>
        <w:t>I suoi figli sono lungi dal prosperare, sono oppre</w:t>
      </w:r>
      <w:r w:rsidR="00ED7898" w:rsidRPr="00A12383">
        <w:rPr>
          <w:i/>
          <w:iCs/>
          <w:sz w:val="20"/>
        </w:rPr>
        <w:t>ssi alla porta, senza difensore (</w:t>
      </w:r>
      <w:r w:rsidR="00231A0E" w:rsidRPr="00A12383">
        <w:rPr>
          <w:i/>
          <w:iCs/>
          <w:sz w:val="20"/>
        </w:rPr>
        <w:t>Gb 5, 4</w:t>
      </w:r>
      <w:r w:rsidR="00ED7898" w:rsidRPr="00A12383">
        <w:rPr>
          <w:i/>
          <w:iCs/>
          <w:sz w:val="20"/>
        </w:rPr>
        <w:t xml:space="preserve">). </w:t>
      </w:r>
      <w:r w:rsidRPr="00A12383">
        <w:rPr>
          <w:i/>
          <w:iCs/>
          <w:sz w:val="20"/>
        </w:rPr>
        <w:t>E' forse bene per te opprimermi, disprezzare l'opera delle tue mani e favorire i progetti dei malvagi?</w:t>
      </w:r>
      <w:r w:rsidR="00ED7898" w:rsidRPr="00A12383">
        <w:rPr>
          <w:i/>
          <w:iCs/>
          <w:sz w:val="20"/>
        </w:rPr>
        <w:t xml:space="preserve"> (</w:t>
      </w:r>
      <w:r w:rsidR="00231A0E" w:rsidRPr="00A12383">
        <w:rPr>
          <w:i/>
          <w:iCs/>
          <w:sz w:val="20"/>
        </w:rPr>
        <w:t>Gb 10, 3</w:t>
      </w:r>
      <w:r w:rsidR="00ED7898" w:rsidRPr="00A12383">
        <w:rPr>
          <w:i/>
          <w:iCs/>
          <w:sz w:val="20"/>
        </w:rPr>
        <w:t xml:space="preserve">). </w:t>
      </w:r>
    </w:p>
    <w:p w14:paraId="794A7508" w14:textId="77777777" w:rsidR="00231A0E" w:rsidRPr="00A12383" w:rsidRDefault="00F3454B" w:rsidP="00A12383">
      <w:pPr>
        <w:pStyle w:val="Corpotesto"/>
        <w:rPr>
          <w:i/>
          <w:iCs/>
          <w:sz w:val="20"/>
        </w:rPr>
      </w:pPr>
      <w:r w:rsidRPr="00A12383">
        <w:rPr>
          <w:i/>
          <w:iCs/>
          <w:sz w:val="20"/>
        </w:rPr>
        <w:t>Fino a quando mi tormenterete e mi opprimerete con le vostre parole?</w:t>
      </w:r>
      <w:r w:rsidR="00ED7898" w:rsidRPr="00A12383">
        <w:rPr>
          <w:i/>
          <w:iCs/>
          <w:sz w:val="20"/>
        </w:rPr>
        <w:t xml:space="preserve"> (</w:t>
      </w:r>
      <w:r w:rsidR="00231A0E" w:rsidRPr="00A12383">
        <w:rPr>
          <w:i/>
          <w:iCs/>
          <w:sz w:val="20"/>
        </w:rPr>
        <w:t>Gb 19, 2</w:t>
      </w:r>
      <w:r w:rsidR="00ED7898" w:rsidRPr="00A12383">
        <w:rPr>
          <w:i/>
          <w:iCs/>
          <w:sz w:val="20"/>
        </w:rPr>
        <w:t xml:space="preserve">). </w:t>
      </w:r>
      <w:r w:rsidRPr="00A12383">
        <w:rPr>
          <w:i/>
          <w:iCs/>
          <w:sz w:val="20"/>
        </w:rPr>
        <w:t>Perché ha oppresso e abbandonato i miseri, ha r</w:t>
      </w:r>
      <w:r w:rsidR="00ED7898" w:rsidRPr="00A12383">
        <w:rPr>
          <w:i/>
          <w:iCs/>
          <w:sz w:val="20"/>
        </w:rPr>
        <w:t>ubato case invece di costruirle (</w:t>
      </w:r>
      <w:r w:rsidR="00231A0E" w:rsidRPr="00A12383">
        <w:rPr>
          <w:i/>
          <w:iCs/>
          <w:sz w:val="20"/>
        </w:rPr>
        <w:t>Gb 20, 19</w:t>
      </w:r>
      <w:r w:rsidR="00ED7898" w:rsidRPr="00A12383">
        <w:rPr>
          <w:i/>
          <w:iCs/>
          <w:sz w:val="20"/>
        </w:rPr>
        <w:t xml:space="preserve">). </w:t>
      </w:r>
      <w:r w:rsidRPr="00A12383">
        <w:rPr>
          <w:i/>
          <w:iCs/>
          <w:sz w:val="20"/>
        </w:rPr>
        <w:t>Signore, quanti sono i miei oppressor</w:t>
      </w:r>
      <w:r w:rsidR="00ED7898" w:rsidRPr="00A12383">
        <w:rPr>
          <w:i/>
          <w:iCs/>
          <w:sz w:val="20"/>
        </w:rPr>
        <w:t>i! Molti contro di me insorgono (</w:t>
      </w:r>
      <w:r w:rsidR="00231A0E" w:rsidRPr="00A12383">
        <w:rPr>
          <w:i/>
          <w:iCs/>
          <w:sz w:val="20"/>
        </w:rPr>
        <w:t>Sal 3, 2</w:t>
      </w:r>
      <w:r w:rsidR="00ED7898" w:rsidRPr="00A12383">
        <w:rPr>
          <w:i/>
          <w:iCs/>
          <w:sz w:val="20"/>
        </w:rPr>
        <w:t xml:space="preserve">). </w:t>
      </w:r>
      <w:r w:rsidRPr="00A12383">
        <w:rPr>
          <w:i/>
          <w:iCs/>
          <w:sz w:val="20"/>
        </w:rPr>
        <w:t xml:space="preserve">I miei occhi si consumano nel </w:t>
      </w:r>
      <w:r w:rsidR="00A12383" w:rsidRPr="00A12383">
        <w:rPr>
          <w:i/>
          <w:iCs/>
          <w:sz w:val="20"/>
        </w:rPr>
        <w:t>dolore, invecchio</w:t>
      </w:r>
      <w:r w:rsidRPr="00A12383">
        <w:rPr>
          <w:i/>
          <w:iCs/>
          <w:sz w:val="20"/>
        </w:rPr>
        <w:t xml:space="preserve"> fra tanti miei oppr</w:t>
      </w:r>
      <w:r w:rsidR="00ED7898" w:rsidRPr="00A12383">
        <w:rPr>
          <w:i/>
          <w:iCs/>
          <w:sz w:val="20"/>
        </w:rPr>
        <w:t>essori (</w:t>
      </w:r>
      <w:r w:rsidR="00231A0E" w:rsidRPr="00A12383">
        <w:rPr>
          <w:i/>
          <w:iCs/>
          <w:sz w:val="20"/>
        </w:rPr>
        <w:t>Sal 6, 8</w:t>
      </w:r>
      <w:r w:rsidR="00ED7898" w:rsidRPr="00A12383">
        <w:rPr>
          <w:i/>
          <w:iCs/>
          <w:sz w:val="20"/>
        </w:rPr>
        <w:t xml:space="preserve">). </w:t>
      </w:r>
      <w:r w:rsidRPr="00A12383">
        <w:rPr>
          <w:i/>
          <w:iCs/>
          <w:sz w:val="20"/>
        </w:rPr>
        <w:t>Di fronte agli empi che mi opprimon</w:t>
      </w:r>
      <w:r w:rsidR="00ED7898" w:rsidRPr="00A12383">
        <w:rPr>
          <w:i/>
          <w:iCs/>
          <w:sz w:val="20"/>
        </w:rPr>
        <w:t>o, ai nemici che mi accerchiano (</w:t>
      </w:r>
      <w:r w:rsidR="00231A0E" w:rsidRPr="00A12383">
        <w:rPr>
          <w:i/>
          <w:iCs/>
          <w:sz w:val="20"/>
        </w:rPr>
        <w:t>Sal 16, 9</w:t>
      </w:r>
      <w:r w:rsidR="00ED7898" w:rsidRPr="00A12383">
        <w:rPr>
          <w:i/>
          <w:iCs/>
          <w:sz w:val="20"/>
        </w:rPr>
        <w:t xml:space="preserve">). </w:t>
      </w:r>
      <w:r w:rsidRPr="00A12383">
        <w:rPr>
          <w:i/>
          <w:iCs/>
          <w:sz w:val="20"/>
        </w:rPr>
        <w:t>Le mie iniquità hanno superato il mio capo, come carico pesante mi hanno oppr</w:t>
      </w:r>
      <w:r w:rsidR="00ED7898" w:rsidRPr="00A12383">
        <w:rPr>
          <w:i/>
          <w:iCs/>
          <w:sz w:val="20"/>
        </w:rPr>
        <w:t>esso (</w:t>
      </w:r>
      <w:r w:rsidR="00231A0E" w:rsidRPr="00A12383">
        <w:rPr>
          <w:i/>
          <w:iCs/>
          <w:sz w:val="20"/>
        </w:rPr>
        <w:t>Sal 37, 5</w:t>
      </w:r>
      <w:r w:rsidR="00ED7898" w:rsidRPr="00A12383">
        <w:rPr>
          <w:i/>
          <w:iCs/>
          <w:sz w:val="20"/>
        </w:rPr>
        <w:t xml:space="preserve">). </w:t>
      </w:r>
      <w:r w:rsidRPr="00A12383">
        <w:rPr>
          <w:i/>
          <w:iCs/>
          <w:sz w:val="20"/>
        </w:rPr>
        <w:t>Poiché mi circondano mali senza numero, le mie colpe mi opprimono e non posso più vedere. Sono più dei capelli del mi</w:t>
      </w:r>
      <w:r w:rsidR="00ED7898" w:rsidRPr="00A12383">
        <w:rPr>
          <w:i/>
          <w:iCs/>
          <w:sz w:val="20"/>
        </w:rPr>
        <w:t>o capo, il mio cuore viene meno (</w:t>
      </w:r>
      <w:r w:rsidR="00231A0E" w:rsidRPr="00A12383">
        <w:rPr>
          <w:i/>
          <w:iCs/>
          <w:sz w:val="20"/>
        </w:rPr>
        <w:t>Sal 39, 13</w:t>
      </w:r>
      <w:r w:rsidR="00ED7898" w:rsidRPr="00A12383">
        <w:rPr>
          <w:i/>
          <w:iCs/>
          <w:sz w:val="20"/>
        </w:rPr>
        <w:t xml:space="preserve">). </w:t>
      </w:r>
      <w:r w:rsidRPr="00A12383">
        <w:rPr>
          <w:i/>
          <w:iCs/>
          <w:sz w:val="20"/>
        </w:rPr>
        <w:t>Dirò a Dio, mia difesa: "Perché mi hai dimenticato? Perché triste me ne vado, oppresso dal nemico</w:t>
      </w:r>
      <w:r w:rsidR="00ED7898" w:rsidRPr="00A12383">
        <w:rPr>
          <w:i/>
          <w:iCs/>
          <w:sz w:val="20"/>
        </w:rPr>
        <w:t>?" (</w:t>
      </w:r>
      <w:r w:rsidR="00231A0E" w:rsidRPr="00A12383">
        <w:rPr>
          <w:i/>
          <w:iCs/>
          <w:sz w:val="20"/>
        </w:rPr>
        <w:t>Sal 41, 10</w:t>
      </w:r>
      <w:r w:rsidR="00ED7898" w:rsidRPr="00A12383">
        <w:rPr>
          <w:i/>
          <w:iCs/>
          <w:sz w:val="20"/>
        </w:rPr>
        <w:t xml:space="preserve">). </w:t>
      </w:r>
    </w:p>
    <w:p w14:paraId="3878A6D9" w14:textId="77777777" w:rsidR="00231A0E" w:rsidRPr="00A12383" w:rsidRDefault="00F3454B" w:rsidP="00A12383">
      <w:pPr>
        <w:pStyle w:val="Corpotesto"/>
        <w:rPr>
          <w:i/>
          <w:iCs/>
          <w:sz w:val="20"/>
        </w:rPr>
      </w:pPr>
      <w:r w:rsidRPr="00A12383">
        <w:rPr>
          <w:i/>
          <w:iCs/>
          <w:sz w:val="20"/>
        </w:rPr>
        <w:t>Tu sei il Dio della mia difesa; perché mi respingi, perché triste me ne vado, oppresso dal nemico?</w:t>
      </w:r>
      <w:r w:rsidR="00ED7898" w:rsidRPr="00A12383">
        <w:rPr>
          <w:i/>
          <w:iCs/>
          <w:sz w:val="20"/>
        </w:rPr>
        <w:t xml:space="preserve"> (</w:t>
      </w:r>
      <w:r w:rsidR="00231A0E" w:rsidRPr="00A12383">
        <w:rPr>
          <w:i/>
          <w:iCs/>
          <w:sz w:val="20"/>
        </w:rPr>
        <w:t>Sal 42, 2</w:t>
      </w:r>
      <w:r w:rsidR="00ED7898" w:rsidRPr="00A12383">
        <w:rPr>
          <w:i/>
          <w:iCs/>
          <w:sz w:val="20"/>
        </w:rPr>
        <w:t xml:space="preserve">). </w:t>
      </w:r>
      <w:r w:rsidRPr="00A12383">
        <w:rPr>
          <w:i/>
          <w:iCs/>
          <w:sz w:val="20"/>
        </w:rPr>
        <w:t>Perché nascondi il tuo volto, dimentichi la nostra miseria e oppressione?</w:t>
      </w:r>
      <w:r w:rsidR="00ED7898" w:rsidRPr="00A12383">
        <w:rPr>
          <w:i/>
          <w:iCs/>
          <w:sz w:val="20"/>
        </w:rPr>
        <w:t xml:space="preserve"> (</w:t>
      </w:r>
      <w:r w:rsidR="00231A0E" w:rsidRPr="00A12383">
        <w:rPr>
          <w:i/>
          <w:iCs/>
          <w:sz w:val="20"/>
        </w:rPr>
        <w:t>Sal 43, 25</w:t>
      </w:r>
      <w:r w:rsidR="00ED7898" w:rsidRPr="00A12383">
        <w:rPr>
          <w:i/>
          <w:iCs/>
          <w:sz w:val="20"/>
        </w:rPr>
        <w:t xml:space="preserve">). </w:t>
      </w:r>
      <w:r w:rsidRPr="00A12383">
        <w:rPr>
          <w:i/>
          <w:iCs/>
          <w:sz w:val="20"/>
        </w:rPr>
        <w:t>Timore e spavento mi invadono e lo sgomento mi oppr</w:t>
      </w:r>
      <w:r w:rsidR="00ED7898" w:rsidRPr="00A12383">
        <w:rPr>
          <w:i/>
          <w:iCs/>
          <w:sz w:val="20"/>
        </w:rPr>
        <w:t>ime (</w:t>
      </w:r>
      <w:r w:rsidR="00231A0E" w:rsidRPr="00A12383">
        <w:rPr>
          <w:i/>
          <w:iCs/>
          <w:sz w:val="20"/>
        </w:rPr>
        <w:t>Sal 54, 6</w:t>
      </w:r>
      <w:r w:rsidR="00ED7898" w:rsidRPr="00A12383">
        <w:rPr>
          <w:i/>
          <w:iCs/>
          <w:sz w:val="20"/>
        </w:rPr>
        <w:t xml:space="preserve">). </w:t>
      </w:r>
      <w:r w:rsidRPr="00A12383">
        <w:rPr>
          <w:i/>
          <w:iCs/>
          <w:sz w:val="20"/>
        </w:rPr>
        <w:t>Pietà di me, o Dio, perché l'uomo mi calpesta, un aggressore sempre mi oppr</w:t>
      </w:r>
      <w:r w:rsidR="00ED7898" w:rsidRPr="00A12383">
        <w:rPr>
          <w:i/>
          <w:iCs/>
          <w:sz w:val="20"/>
        </w:rPr>
        <w:t>ime (</w:t>
      </w:r>
      <w:r w:rsidR="00231A0E" w:rsidRPr="00A12383">
        <w:rPr>
          <w:i/>
          <w:iCs/>
          <w:sz w:val="20"/>
        </w:rPr>
        <w:t>Sal 55, 2</w:t>
      </w:r>
      <w:r w:rsidR="00ED7898" w:rsidRPr="00A12383">
        <w:rPr>
          <w:i/>
          <w:iCs/>
          <w:sz w:val="20"/>
        </w:rPr>
        <w:t xml:space="preserve">). </w:t>
      </w:r>
      <w:r w:rsidRPr="00A12383">
        <w:rPr>
          <w:i/>
          <w:iCs/>
          <w:sz w:val="20"/>
        </w:rPr>
        <w:t>Sono infelice e morente dall'</w:t>
      </w:r>
      <w:r w:rsidR="00A12383" w:rsidRPr="00A12383">
        <w:rPr>
          <w:i/>
          <w:iCs/>
          <w:sz w:val="20"/>
        </w:rPr>
        <w:t>infanzia, sono</w:t>
      </w:r>
      <w:r w:rsidRPr="00A12383">
        <w:rPr>
          <w:i/>
          <w:iCs/>
          <w:sz w:val="20"/>
        </w:rPr>
        <w:t xml:space="preserve"> sfinito, oppr</w:t>
      </w:r>
      <w:r w:rsidR="00ED7898" w:rsidRPr="00A12383">
        <w:rPr>
          <w:i/>
          <w:iCs/>
          <w:sz w:val="20"/>
        </w:rPr>
        <w:t>esso dai tuoi terrori (</w:t>
      </w:r>
      <w:r w:rsidR="00231A0E" w:rsidRPr="00A12383">
        <w:rPr>
          <w:i/>
          <w:iCs/>
          <w:sz w:val="20"/>
        </w:rPr>
        <w:t>Sal 87, 16</w:t>
      </w:r>
      <w:r w:rsidR="00ED7898" w:rsidRPr="00A12383">
        <w:rPr>
          <w:i/>
          <w:iCs/>
          <w:sz w:val="20"/>
        </w:rPr>
        <w:t xml:space="preserve">). </w:t>
      </w:r>
      <w:r w:rsidRPr="00A12383">
        <w:rPr>
          <w:i/>
          <w:iCs/>
          <w:sz w:val="20"/>
        </w:rPr>
        <w:t>Signore, calpestano il tuo popolo, opprimono la tua</w:t>
      </w:r>
      <w:r w:rsidR="00ED7898" w:rsidRPr="00A12383">
        <w:rPr>
          <w:i/>
          <w:iCs/>
          <w:sz w:val="20"/>
        </w:rPr>
        <w:t xml:space="preserve"> eredità (</w:t>
      </w:r>
      <w:r w:rsidR="00231A0E" w:rsidRPr="00A12383">
        <w:rPr>
          <w:i/>
          <w:iCs/>
          <w:sz w:val="20"/>
        </w:rPr>
        <w:t>Sal 93, 5</w:t>
      </w:r>
      <w:r w:rsidR="00ED7898" w:rsidRPr="00A12383">
        <w:rPr>
          <w:i/>
          <w:iCs/>
          <w:sz w:val="20"/>
        </w:rPr>
        <w:t xml:space="preserve">). </w:t>
      </w:r>
      <w:r w:rsidRPr="00A12383">
        <w:rPr>
          <w:i/>
          <w:iCs/>
          <w:sz w:val="20"/>
        </w:rPr>
        <w:t xml:space="preserve">Quand'ero oppresso dall'angoscia, </w:t>
      </w:r>
      <w:r w:rsidR="00ED7898" w:rsidRPr="00A12383">
        <w:rPr>
          <w:i/>
          <w:iCs/>
          <w:sz w:val="20"/>
        </w:rPr>
        <w:t>il tuo conforto mi ha consolato (</w:t>
      </w:r>
      <w:r w:rsidR="00231A0E" w:rsidRPr="00A12383">
        <w:rPr>
          <w:i/>
          <w:iCs/>
          <w:sz w:val="20"/>
        </w:rPr>
        <w:t>Sal 93, 19</w:t>
      </w:r>
      <w:r w:rsidR="00ED7898" w:rsidRPr="00A12383">
        <w:rPr>
          <w:i/>
          <w:iCs/>
          <w:sz w:val="20"/>
        </w:rPr>
        <w:t xml:space="preserve">). </w:t>
      </w:r>
      <w:r w:rsidRPr="00A12383">
        <w:rPr>
          <w:i/>
          <w:iCs/>
          <w:sz w:val="20"/>
        </w:rPr>
        <w:t>Il Signore agisce con giustizia e con diritto verso tutti gli oppr</w:t>
      </w:r>
      <w:r w:rsidR="00ED7898" w:rsidRPr="00A12383">
        <w:rPr>
          <w:i/>
          <w:iCs/>
          <w:sz w:val="20"/>
        </w:rPr>
        <w:t>essi (</w:t>
      </w:r>
      <w:r w:rsidR="00231A0E" w:rsidRPr="00A12383">
        <w:rPr>
          <w:i/>
          <w:iCs/>
          <w:sz w:val="20"/>
        </w:rPr>
        <w:t>Sal 102, 6</w:t>
      </w:r>
      <w:r w:rsidR="00ED7898" w:rsidRPr="00A12383">
        <w:rPr>
          <w:i/>
          <w:iCs/>
          <w:sz w:val="20"/>
        </w:rPr>
        <w:t xml:space="preserve">). </w:t>
      </w:r>
    </w:p>
    <w:p w14:paraId="07A59EE3" w14:textId="77777777" w:rsidR="00231A0E" w:rsidRPr="00A12383" w:rsidRDefault="00F3454B" w:rsidP="00A12383">
      <w:pPr>
        <w:pStyle w:val="Corpotesto"/>
        <w:rPr>
          <w:i/>
          <w:iCs/>
          <w:sz w:val="20"/>
        </w:rPr>
      </w:pPr>
      <w:r w:rsidRPr="00A12383">
        <w:rPr>
          <w:i/>
          <w:iCs/>
          <w:sz w:val="20"/>
        </w:rPr>
        <w:t>Non permise che alcuno li opprimess</w:t>
      </w:r>
      <w:r w:rsidR="00ED7898" w:rsidRPr="00A12383">
        <w:rPr>
          <w:i/>
          <w:iCs/>
          <w:sz w:val="20"/>
        </w:rPr>
        <w:t>e e castigò i re per causa loro (</w:t>
      </w:r>
      <w:r w:rsidR="00231A0E" w:rsidRPr="00A12383">
        <w:rPr>
          <w:i/>
          <w:iCs/>
          <w:sz w:val="20"/>
        </w:rPr>
        <w:t>Sal 104, 14</w:t>
      </w:r>
      <w:r w:rsidR="00ED7898" w:rsidRPr="00A12383">
        <w:rPr>
          <w:i/>
          <w:iCs/>
          <w:sz w:val="20"/>
        </w:rPr>
        <w:t xml:space="preserve">). </w:t>
      </w:r>
      <w:r w:rsidRPr="00A12383">
        <w:rPr>
          <w:i/>
          <w:iCs/>
          <w:sz w:val="20"/>
        </w:rPr>
        <w:t>Li oppressero i loro nemici e dovett</w:t>
      </w:r>
      <w:r w:rsidR="00ED7898" w:rsidRPr="00A12383">
        <w:rPr>
          <w:i/>
          <w:iCs/>
          <w:sz w:val="20"/>
        </w:rPr>
        <w:t>ero piegarsi sotto la loro mano (</w:t>
      </w:r>
      <w:r w:rsidR="00231A0E" w:rsidRPr="00A12383">
        <w:rPr>
          <w:i/>
          <w:iCs/>
          <w:sz w:val="20"/>
        </w:rPr>
        <w:t>Sal 105, 42</w:t>
      </w:r>
      <w:r w:rsidR="00ED7898" w:rsidRPr="00A12383">
        <w:rPr>
          <w:i/>
          <w:iCs/>
          <w:sz w:val="20"/>
        </w:rPr>
        <w:t xml:space="preserve">). </w:t>
      </w:r>
      <w:r w:rsidRPr="00A12383">
        <w:rPr>
          <w:i/>
          <w:iCs/>
          <w:sz w:val="20"/>
        </w:rPr>
        <w:t>Ma poi, ridotti a pochi, furono abbattuti, perché oppre</w:t>
      </w:r>
      <w:r w:rsidR="00ED7898" w:rsidRPr="00A12383">
        <w:rPr>
          <w:i/>
          <w:iCs/>
          <w:sz w:val="20"/>
        </w:rPr>
        <w:t>ssi dalle sventure e dal dolore (</w:t>
      </w:r>
      <w:r w:rsidR="00231A0E" w:rsidRPr="00A12383">
        <w:rPr>
          <w:i/>
          <w:iCs/>
          <w:sz w:val="20"/>
        </w:rPr>
        <w:t>Sal 106, 39</w:t>
      </w:r>
      <w:r w:rsidR="00ED7898" w:rsidRPr="00A12383">
        <w:rPr>
          <w:i/>
          <w:iCs/>
          <w:sz w:val="20"/>
        </w:rPr>
        <w:t xml:space="preserve">). </w:t>
      </w:r>
      <w:r w:rsidRPr="00A12383">
        <w:rPr>
          <w:i/>
          <w:iCs/>
          <w:sz w:val="20"/>
        </w:rPr>
        <w:t>Con Dio noi faremo cose grandi ed egli annienterà chi ci opprime</w:t>
      </w:r>
      <w:r w:rsidR="00ED7898" w:rsidRPr="00A12383">
        <w:rPr>
          <w:i/>
          <w:iCs/>
          <w:sz w:val="20"/>
        </w:rPr>
        <w:t xml:space="preserve"> (</w:t>
      </w:r>
      <w:r w:rsidR="00231A0E" w:rsidRPr="00A12383">
        <w:rPr>
          <w:i/>
          <w:iCs/>
          <w:sz w:val="20"/>
        </w:rPr>
        <w:t>Sal 107, 14</w:t>
      </w:r>
      <w:r w:rsidR="00ED7898" w:rsidRPr="00A12383">
        <w:rPr>
          <w:i/>
          <w:iCs/>
          <w:sz w:val="20"/>
        </w:rPr>
        <w:t xml:space="preserve">). </w:t>
      </w:r>
      <w:r w:rsidRPr="00A12383">
        <w:rPr>
          <w:i/>
          <w:iCs/>
          <w:sz w:val="20"/>
        </w:rPr>
        <w:t>Mi stringevano funi di morte, ero preso nei lacci degli inferi. Mi opprimevano tristezza e angoscia</w:t>
      </w:r>
      <w:r w:rsidR="00ED7898" w:rsidRPr="00A12383">
        <w:rPr>
          <w:i/>
          <w:iCs/>
          <w:sz w:val="20"/>
        </w:rPr>
        <w:t xml:space="preserve"> (</w:t>
      </w:r>
      <w:r w:rsidR="00231A0E" w:rsidRPr="00A12383">
        <w:rPr>
          <w:i/>
          <w:iCs/>
          <w:sz w:val="20"/>
        </w:rPr>
        <w:t>Sal 115, 3</w:t>
      </w:r>
      <w:r w:rsidR="00ED7898" w:rsidRPr="00A12383">
        <w:rPr>
          <w:i/>
          <w:iCs/>
          <w:sz w:val="20"/>
        </w:rPr>
        <w:t xml:space="preserve">). </w:t>
      </w:r>
      <w:r w:rsidRPr="00A12383">
        <w:rPr>
          <w:i/>
          <w:iCs/>
          <w:sz w:val="20"/>
        </w:rPr>
        <w:t>Siano confusi i superbi che a torto mi oppr</w:t>
      </w:r>
      <w:r w:rsidR="00ED7898" w:rsidRPr="00A12383">
        <w:rPr>
          <w:i/>
          <w:iCs/>
          <w:sz w:val="20"/>
        </w:rPr>
        <w:t>imono; io mediterò la tua legge (</w:t>
      </w:r>
      <w:r w:rsidR="00231A0E" w:rsidRPr="00A12383">
        <w:rPr>
          <w:i/>
          <w:iCs/>
          <w:sz w:val="20"/>
        </w:rPr>
        <w:t>Sal 118, 78</w:t>
      </w:r>
      <w:r w:rsidR="00ED7898" w:rsidRPr="00A12383">
        <w:rPr>
          <w:i/>
          <w:iCs/>
          <w:sz w:val="20"/>
        </w:rPr>
        <w:t xml:space="preserve">). </w:t>
      </w:r>
      <w:r w:rsidRPr="00A12383">
        <w:rPr>
          <w:i/>
          <w:iCs/>
          <w:sz w:val="20"/>
        </w:rPr>
        <w:t>Ho agito secondo diritto e giustizia; non abbandonarmi ai miei oppr</w:t>
      </w:r>
      <w:r w:rsidR="00ED7898" w:rsidRPr="00A12383">
        <w:rPr>
          <w:i/>
          <w:iCs/>
          <w:sz w:val="20"/>
        </w:rPr>
        <w:t>essori (</w:t>
      </w:r>
      <w:r w:rsidR="00231A0E" w:rsidRPr="00A12383">
        <w:rPr>
          <w:i/>
          <w:iCs/>
          <w:sz w:val="20"/>
        </w:rPr>
        <w:t>Sal 118, 121</w:t>
      </w:r>
      <w:r w:rsidR="00ED7898" w:rsidRPr="00A12383">
        <w:rPr>
          <w:i/>
          <w:iCs/>
          <w:sz w:val="20"/>
        </w:rPr>
        <w:t xml:space="preserve">). </w:t>
      </w:r>
    </w:p>
    <w:p w14:paraId="77CD2BF3" w14:textId="77777777" w:rsidR="00231A0E" w:rsidRPr="00A12383" w:rsidRDefault="00F3454B" w:rsidP="00A12383">
      <w:pPr>
        <w:pStyle w:val="Corpotesto"/>
        <w:rPr>
          <w:i/>
          <w:iCs/>
          <w:sz w:val="20"/>
        </w:rPr>
      </w:pPr>
      <w:r w:rsidRPr="00A12383">
        <w:rPr>
          <w:i/>
          <w:iCs/>
          <w:sz w:val="20"/>
        </w:rPr>
        <w:t>Assicura il bene al tuo servo; non mi oppr</w:t>
      </w:r>
      <w:r w:rsidR="00ED7898" w:rsidRPr="00A12383">
        <w:rPr>
          <w:i/>
          <w:iCs/>
          <w:sz w:val="20"/>
        </w:rPr>
        <w:t>imano i superbi (</w:t>
      </w:r>
      <w:r w:rsidR="00231A0E" w:rsidRPr="00A12383">
        <w:rPr>
          <w:i/>
          <w:iCs/>
          <w:sz w:val="20"/>
        </w:rPr>
        <w:t>Sal 118, 122</w:t>
      </w:r>
      <w:r w:rsidR="00ED7898" w:rsidRPr="00A12383">
        <w:rPr>
          <w:i/>
          <w:iCs/>
          <w:sz w:val="20"/>
        </w:rPr>
        <w:t xml:space="preserve">). </w:t>
      </w:r>
      <w:r w:rsidRPr="00A12383">
        <w:rPr>
          <w:i/>
          <w:iCs/>
          <w:sz w:val="20"/>
        </w:rPr>
        <w:t>Là ci chiedevano parole di canto coloro che ci avevano deportato, canzoni di gioia, i nostri oppressor</w:t>
      </w:r>
      <w:r w:rsidR="00ED7898" w:rsidRPr="00A12383">
        <w:rPr>
          <w:i/>
          <w:iCs/>
          <w:sz w:val="20"/>
        </w:rPr>
        <w:t xml:space="preserve">i: "Cantateci </w:t>
      </w:r>
      <w:r w:rsidR="00ED7898" w:rsidRPr="00A12383">
        <w:rPr>
          <w:i/>
          <w:iCs/>
          <w:sz w:val="20"/>
        </w:rPr>
        <w:lastRenderedPageBreak/>
        <w:t>i canti di Sion!" (</w:t>
      </w:r>
      <w:r w:rsidR="00231A0E" w:rsidRPr="00A12383">
        <w:rPr>
          <w:i/>
          <w:iCs/>
          <w:sz w:val="20"/>
        </w:rPr>
        <w:t>Sal 136, 3</w:t>
      </w:r>
      <w:r w:rsidR="00ED7898" w:rsidRPr="00A12383">
        <w:rPr>
          <w:i/>
          <w:iCs/>
          <w:sz w:val="20"/>
        </w:rPr>
        <w:t xml:space="preserve">). </w:t>
      </w:r>
      <w:r w:rsidRPr="00A12383">
        <w:rPr>
          <w:i/>
          <w:iCs/>
          <w:sz w:val="20"/>
        </w:rPr>
        <w:t xml:space="preserve">Per la tua fedeltà disperdi i miei nemici, </w:t>
      </w:r>
      <w:r w:rsidR="00A12383" w:rsidRPr="00A12383">
        <w:rPr>
          <w:i/>
          <w:iCs/>
          <w:sz w:val="20"/>
        </w:rPr>
        <w:t>fa’</w:t>
      </w:r>
      <w:r w:rsidRPr="00A12383">
        <w:rPr>
          <w:i/>
          <w:iCs/>
          <w:sz w:val="20"/>
        </w:rPr>
        <w:t xml:space="preserve"> perire chi mi oppr</w:t>
      </w:r>
      <w:r w:rsidR="00ED7898" w:rsidRPr="00A12383">
        <w:rPr>
          <w:i/>
          <w:iCs/>
          <w:sz w:val="20"/>
        </w:rPr>
        <w:t>ime, poiché io sono tuo servo (</w:t>
      </w:r>
      <w:r w:rsidR="00231A0E" w:rsidRPr="00A12383">
        <w:rPr>
          <w:i/>
          <w:iCs/>
          <w:sz w:val="20"/>
        </w:rPr>
        <w:t>Sal 142, 12</w:t>
      </w:r>
      <w:r w:rsidR="00ED7898" w:rsidRPr="00A12383">
        <w:rPr>
          <w:i/>
          <w:iCs/>
          <w:sz w:val="20"/>
        </w:rPr>
        <w:t xml:space="preserve">). </w:t>
      </w:r>
      <w:r w:rsidRPr="00A12383">
        <w:rPr>
          <w:i/>
          <w:iCs/>
          <w:sz w:val="20"/>
        </w:rPr>
        <w:t xml:space="preserve">Rende giustizia agli oppressi, dá il pane agli affamati. </w:t>
      </w:r>
      <w:r w:rsidR="00ED7898" w:rsidRPr="00A12383">
        <w:rPr>
          <w:i/>
          <w:iCs/>
          <w:sz w:val="20"/>
        </w:rPr>
        <w:t>Il Signore libera i prigionieri (</w:t>
      </w:r>
      <w:r w:rsidR="00231A0E" w:rsidRPr="00A12383">
        <w:rPr>
          <w:i/>
          <w:iCs/>
          <w:sz w:val="20"/>
        </w:rPr>
        <w:t>Sal 145, 7</w:t>
      </w:r>
      <w:r w:rsidR="00ED7898" w:rsidRPr="00A12383">
        <w:rPr>
          <w:i/>
          <w:iCs/>
          <w:sz w:val="20"/>
        </w:rPr>
        <w:t xml:space="preserve">). </w:t>
      </w:r>
      <w:r w:rsidRPr="00A12383">
        <w:rPr>
          <w:i/>
          <w:iCs/>
          <w:sz w:val="20"/>
        </w:rPr>
        <w:t>Chi opprime il povero offende il suo creatore, c</w:t>
      </w:r>
      <w:r w:rsidR="00ED7898" w:rsidRPr="00A12383">
        <w:rPr>
          <w:i/>
          <w:iCs/>
          <w:sz w:val="20"/>
        </w:rPr>
        <w:t>hi ha pietà del misero lo onora (</w:t>
      </w:r>
      <w:r w:rsidR="00231A0E" w:rsidRPr="00A12383">
        <w:rPr>
          <w:i/>
          <w:iCs/>
          <w:sz w:val="20"/>
        </w:rPr>
        <w:t>Pr 14, 31</w:t>
      </w:r>
      <w:r w:rsidR="00ED7898" w:rsidRPr="00A12383">
        <w:rPr>
          <w:i/>
          <w:iCs/>
          <w:sz w:val="20"/>
        </w:rPr>
        <w:t xml:space="preserve">). </w:t>
      </w:r>
      <w:r w:rsidRPr="00A12383">
        <w:rPr>
          <w:i/>
          <w:iCs/>
          <w:sz w:val="20"/>
        </w:rPr>
        <w:t>Un uomo empio che opprime i miseri è una pioggia</w:t>
      </w:r>
      <w:r w:rsidR="00ED7898" w:rsidRPr="00A12383">
        <w:rPr>
          <w:i/>
          <w:iCs/>
          <w:sz w:val="20"/>
        </w:rPr>
        <w:t xml:space="preserve"> torrenziale che non porta pane (</w:t>
      </w:r>
      <w:r w:rsidR="00231A0E" w:rsidRPr="00A12383">
        <w:rPr>
          <w:i/>
          <w:iCs/>
          <w:sz w:val="20"/>
        </w:rPr>
        <w:t>Pr 28, 3</w:t>
      </w:r>
      <w:r w:rsidR="00ED7898" w:rsidRPr="00A12383">
        <w:rPr>
          <w:i/>
          <w:iCs/>
          <w:sz w:val="20"/>
        </w:rPr>
        <w:t xml:space="preserve">). </w:t>
      </w:r>
    </w:p>
    <w:p w14:paraId="151C000B" w14:textId="77777777" w:rsidR="00231A0E" w:rsidRPr="00A12383" w:rsidRDefault="00F3454B" w:rsidP="00A12383">
      <w:pPr>
        <w:pStyle w:val="Corpotesto"/>
        <w:rPr>
          <w:i/>
          <w:iCs/>
          <w:sz w:val="20"/>
        </w:rPr>
      </w:pPr>
      <w:r w:rsidRPr="00A12383">
        <w:rPr>
          <w:i/>
          <w:iCs/>
          <w:sz w:val="20"/>
        </w:rPr>
        <w:t xml:space="preserve">Ho poi considerato tutte le oppressioni che si commettono sotto il sole. Ecco il pianto degli oppressi che non hanno chi li consoli; da parte dei loro oppressori sta la violenza, mentre </w:t>
      </w:r>
      <w:r w:rsidR="00ED7898" w:rsidRPr="00A12383">
        <w:rPr>
          <w:i/>
          <w:iCs/>
          <w:sz w:val="20"/>
        </w:rPr>
        <w:t>per essi non c'è chi li consoli (</w:t>
      </w:r>
      <w:r w:rsidR="00231A0E" w:rsidRPr="00A12383">
        <w:rPr>
          <w:i/>
          <w:iCs/>
          <w:sz w:val="20"/>
        </w:rPr>
        <w:t>Qo 4, 1</w:t>
      </w:r>
      <w:r w:rsidR="00ED7898" w:rsidRPr="00A12383">
        <w:rPr>
          <w:i/>
          <w:iCs/>
          <w:sz w:val="20"/>
        </w:rPr>
        <w:t xml:space="preserve">). </w:t>
      </w:r>
      <w:r w:rsidRPr="00A12383">
        <w:rPr>
          <w:i/>
          <w:iCs/>
          <w:sz w:val="20"/>
        </w:rPr>
        <w:t>Se vedi nella provincia il povero oppresso e il diritto e la giustizia calpestati, non ti meravigliare di questo, poiché sopra un'autorità veglia un'altra superiore e sopra d</w:t>
      </w:r>
      <w:r w:rsidR="00ED7898" w:rsidRPr="00A12383">
        <w:rPr>
          <w:i/>
          <w:iCs/>
          <w:sz w:val="20"/>
        </w:rPr>
        <w:t>i loro un'altra ancora più alta (</w:t>
      </w:r>
      <w:r w:rsidR="00231A0E" w:rsidRPr="00A12383">
        <w:rPr>
          <w:i/>
          <w:iCs/>
          <w:sz w:val="20"/>
        </w:rPr>
        <w:t>Qo 5, 7</w:t>
      </w:r>
      <w:r w:rsidR="00ED7898" w:rsidRPr="00A12383">
        <w:rPr>
          <w:i/>
          <w:iCs/>
          <w:sz w:val="20"/>
        </w:rPr>
        <w:t xml:space="preserve">). </w:t>
      </w:r>
      <w:r w:rsidRPr="00A12383">
        <w:rPr>
          <w:i/>
          <w:iCs/>
          <w:sz w:val="20"/>
        </w:rPr>
        <w:t>Allora il giusto starà con grande fiducia di fronte a quanti lo hanno oppresso e a quanti ha</w:t>
      </w:r>
      <w:r w:rsidR="00ED7898" w:rsidRPr="00A12383">
        <w:rPr>
          <w:i/>
          <w:iCs/>
          <w:sz w:val="20"/>
        </w:rPr>
        <w:t>n disprezzato le sue sofferenze (</w:t>
      </w:r>
      <w:r w:rsidR="00231A0E" w:rsidRPr="00A12383">
        <w:rPr>
          <w:i/>
          <w:iCs/>
          <w:sz w:val="20"/>
        </w:rPr>
        <w:t>Sap 5, 1</w:t>
      </w:r>
      <w:r w:rsidR="00ED7898" w:rsidRPr="00A12383">
        <w:rPr>
          <w:i/>
          <w:iCs/>
          <w:sz w:val="20"/>
        </w:rPr>
        <w:t xml:space="preserve">). </w:t>
      </w:r>
      <w:r w:rsidRPr="00A12383">
        <w:rPr>
          <w:i/>
          <w:iCs/>
          <w:sz w:val="20"/>
        </w:rPr>
        <w:t>Essa liberò un popolo santo e una stirpe senza macchia da una nazione di oppr</w:t>
      </w:r>
      <w:r w:rsidR="00ED7898" w:rsidRPr="00A12383">
        <w:rPr>
          <w:i/>
          <w:iCs/>
          <w:sz w:val="20"/>
        </w:rPr>
        <w:t>essori (</w:t>
      </w:r>
      <w:r w:rsidR="00231A0E" w:rsidRPr="00A12383">
        <w:rPr>
          <w:i/>
          <w:iCs/>
          <w:sz w:val="20"/>
        </w:rPr>
        <w:t>Sap 10, 15</w:t>
      </w:r>
      <w:r w:rsidR="00ED7898" w:rsidRPr="00A12383">
        <w:rPr>
          <w:i/>
          <w:iCs/>
          <w:sz w:val="20"/>
        </w:rPr>
        <w:t xml:space="preserve">). </w:t>
      </w:r>
      <w:r w:rsidRPr="00A12383">
        <w:rPr>
          <w:i/>
          <w:iCs/>
          <w:sz w:val="20"/>
        </w:rPr>
        <w:t>Ma sono tutti stoltissimi e più miserabili di un'anima infantile i nemici del tuo popolo, che lo hanno oppr</w:t>
      </w:r>
      <w:r w:rsidR="00ED7898" w:rsidRPr="00A12383">
        <w:rPr>
          <w:i/>
          <w:iCs/>
          <w:sz w:val="20"/>
        </w:rPr>
        <w:t>esso (</w:t>
      </w:r>
      <w:r w:rsidR="00231A0E" w:rsidRPr="00A12383">
        <w:rPr>
          <w:i/>
          <w:iCs/>
          <w:sz w:val="20"/>
        </w:rPr>
        <w:t>Sap 15, 14</w:t>
      </w:r>
      <w:r w:rsidR="00ED7898" w:rsidRPr="00A12383">
        <w:rPr>
          <w:i/>
          <w:iCs/>
          <w:sz w:val="20"/>
        </w:rPr>
        <w:t xml:space="preserve">). </w:t>
      </w:r>
      <w:r w:rsidRPr="00A12383">
        <w:rPr>
          <w:i/>
          <w:iCs/>
          <w:sz w:val="20"/>
        </w:rPr>
        <w:t>La malvagità condannata dalla propria testimonianza è qualcosa di vile e oppressa dalla cos</w:t>
      </w:r>
      <w:r w:rsidR="00ED7898" w:rsidRPr="00A12383">
        <w:rPr>
          <w:i/>
          <w:iCs/>
          <w:sz w:val="20"/>
        </w:rPr>
        <w:t>cienza presume sempre il peggio (</w:t>
      </w:r>
      <w:r w:rsidR="00231A0E" w:rsidRPr="00A12383">
        <w:rPr>
          <w:i/>
          <w:iCs/>
          <w:sz w:val="20"/>
        </w:rPr>
        <w:t>Sap 17, 10</w:t>
      </w:r>
      <w:r w:rsidR="00ED7898" w:rsidRPr="00A12383">
        <w:rPr>
          <w:i/>
          <w:iCs/>
          <w:sz w:val="20"/>
        </w:rPr>
        <w:t xml:space="preserve">). </w:t>
      </w:r>
      <w:r w:rsidRPr="00A12383">
        <w:rPr>
          <w:i/>
          <w:iCs/>
          <w:sz w:val="20"/>
        </w:rPr>
        <w:t>Ma quelli, dopo averli festosamente accolti, poi, quando già partecipavano ai loro diritti li oppr</w:t>
      </w:r>
      <w:r w:rsidR="00ED7898" w:rsidRPr="00A12383">
        <w:rPr>
          <w:i/>
          <w:iCs/>
          <w:sz w:val="20"/>
        </w:rPr>
        <w:t>essero con lavori durissimi (</w:t>
      </w:r>
      <w:r w:rsidR="00231A0E" w:rsidRPr="00A12383">
        <w:rPr>
          <w:i/>
          <w:iCs/>
          <w:sz w:val="20"/>
        </w:rPr>
        <w:t>Sap 19, 16</w:t>
      </w:r>
      <w:r w:rsidR="00ED7898" w:rsidRPr="00A12383">
        <w:rPr>
          <w:i/>
          <w:iCs/>
          <w:sz w:val="20"/>
        </w:rPr>
        <w:t xml:space="preserve">). </w:t>
      </w:r>
    </w:p>
    <w:p w14:paraId="6E3A55B9" w14:textId="77777777" w:rsidR="00231A0E" w:rsidRPr="00A12383" w:rsidRDefault="00F3454B" w:rsidP="00A12383">
      <w:pPr>
        <w:pStyle w:val="Corpotesto"/>
        <w:rPr>
          <w:i/>
          <w:iCs/>
          <w:sz w:val="20"/>
        </w:rPr>
      </w:pPr>
      <w:r w:rsidRPr="00A12383">
        <w:rPr>
          <w:i/>
          <w:iCs/>
          <w:sz w:val="20"/>
        </w:rPr>
        <w:t xml:space="preserve">Un cuore ostinato sarà oppresso da </w:t>
      </w:r>
      <w:r w:rsidR="00A12383" w:rsidRPr="00A12383">
        <w:rPr>
          <w:i/>
          <w:iCs/>
          <w:sz w:val="20"/>
        </w:rPr>
        <w:t>affanni, il</w:t>
      </w:r>
      <w:r w:rsidRPr="00A12383">
        <w:rPr>
          <w:i/>
          <w:iCs/>
          <w:sz w:val="20"/>
        </w:rPr>
        <w:t xml:space="preserve"> peccator</w:t>
      </w:r>
      <w:r w:rsidR="00ED7898" w:rsidRPr="00A12383">
        <w:rPr>
          <w:i/>
          <w:iCs/>
          <w:sz w:val="20"/>
        </w:rPr>
        <w:t>e aggiungerà peccato a peccato (</w:t>
      </w:r>
      <w:r w:rsidR="00231A0E" w:rsidRPr="00A12383">
        <w:rPr>
          <w:i/>
          <w:iCs/>
          <w:sz w:val="20"/>
        </w:rPr>
        <w:t>Sir 3, 26</w:t>
      </w:r>
      <w:r w:rsidR="00ED7898" w:rsidRPr="00A12383">
        <w:rPr>
          <w:i/>
          <w:iCs/>
          <w:sz w:val="20"/>
        </w:rPr>
        <w:t xml:space="preserve">). </w:t>
      </w:r>
      <w:r w:rsidRPr="00A12383">
        <w:rPr>
          <w:i/>
          <w:iCs/>
          <w:sz w:val="20"/>
        </w:rPr>
        <w:t xml:space="preserve">Qual diritto avete di opprimere il mio popolo, di pestare la faccia ai poveri?". Oracolo del </w:t>
      </w:r>
      <w:r w:rsidR="00ED7898" w:rsidRPr="00A12383">
        <w:rPr>
          <w:i/>
          <w:iCs/>
          <w:sz w:val="20"/>
        </w:rPr>
        <w:t>Signore, Signore degli eserciti (</w:t>
      </w:r>
      <w:r w:rsidR="00231A0E" w:rsidRPr="00A12383">
        <w:rPr>
          <w:i/>
          <w:iCs/>
          <w:sz w:val="20"/>
        </w:rPr>
        <w:t>Is 3, 15</w:t>
      </w:r>
      <w:r w:rsidR="00ED7898" w:rsidRPr="00A12383">
        <w:rPr>
          <w:i/>
          <w:iCs/>
          <w:sz w:val="20"/>
        </w:rPr>
        <w:t xml:space="preserve">). </w:t>
      </w:r>
      <w:r w:rsidRPr="00A12383">
        <w:rPr>
          <w:i/>
          <w:iCs/>
          <w:sz w:val="20"/>
        </w:rPr>
        <w:t>Ebbene, la vigna del Signore degli eserciti è la casa di Israele; gli abitanti di Giuda la sua piantagione preferita. Egli si aspettava giustizia ed ecco spargimento di sangue, attendeva rettitudine ed ecco grida di oppr</w:t>
      </w:r>
      <w:r w:rsidR="00ED7898" w:rsidRPr="00A12383">
        <w:rPr>
          <w:i/>
          <w:iCs/>
          <w:sz w:val="20"/>
        </w:rPr>
        <w:t>essi (</w:t>
      </w:r>
      <w:r w:rsidR="00231A0E" w:rsidRPr="00A12383">
        <w:rPr>
          <w:i/>
          <w:iCs/>
          <w:sz w:val="20"/>
        </w:rPr>
        <w:t>Is 5, 7</w:t>
      </w:r>
      <w:r w:rsidR="00ED7898" w:rsidRPr="00A12383">
        <w:rPr>
          <w:i/>
          <w:iCs/>
          <w:sz w:val="20"/>
        </w:rPr>
        <w:t xml:space="preserve">). </w:t>
      </w:r>
      <w:r w:rsidRPr="00A12383">
        <w:rPr>
          <w:i/>
          <w:iCs/>
          <w:sz w:val="20"/>
        </w:rPr>
        <w:t>Egli si aggirerà nel paese oppresso e affamato, e, quando sarà affamato e preso dall'ira, maledirà il suo r</w:t>
      </w:r>
      <w:r w:rsidR="00ED7898" w:rsidRPr="00A12383">
        <w:rPr>
          <w:i/>
          <w:iCs/>
          <w:sz w:val="20"/>
        </w:rPr>
        <w:t>e e il suo dio. Guarderà in alto (</w:t>
      </w:r>
      <w:r w:rsidR="00231A0E" w:rsidRPr="00A12383">
        <w:rPr>
          <w:i/>
          <w:iCs/>
          <w:sz w:val="20"/>
        </w:rPr>
        <w:t>Is 8, 21</w:t>
      </w:r>
      <w:r w:rsidR="00ED7898" w:rsidRPr="00A12383">
        <w:rPr>
          <w:i/>
          <w:iCs/>
          <w:sz w:val="20"/>
        </w:rPr>
        <w:t xml:space="preserve">). </w:t>
      </w:r>
    </w:p>
    <w:p w14:paraId="4EF78F18" w14:textId="77777777" w:rsidR="00231A0E" w:rsidRPr="00A12383" w:rsidRDefault="00F3454B" w:rsidP="00A12383">
      <w:pPr>
        <w:pStyle w:val="Corpotesto"/>
        <w:rPr>
          <w:i/>
          <w:iCs/>
          <w:sz w:val="20"/>
        </w:rPr>
      </w:pPr>
      <w:r w:rsidRPr="00A12383">
        <w:rPr>
          <w:i/>
          <w:iCs/>
          <w:sz w:val="20"/>
        </w:rPr>
        <w:t>Guai a coloro che fanno decreti iniqui e scrivono in fretta sentenze oppr</w:t>
      </w:r>
      <w:r w:rsidR="00ED7898" w:rsidRPr="00A12383">
        <w:rPr>
          <w:i/>
          <w:iCs/>
          <w:sz w:val="20"/>
        </w:rPr>
        <w:t>essive (</w:t>
      </w:r>
      <w:r w:rsidR="00231A0E" w:rsidRPr="00A12383">
        <w:rPr>
          <w:i/>
          <w:iCs/>
          <w:sz w:val="20"/>
        </w:rPr>
        <w:t>Is 10, 1</w:t>
      </w:r>
      <w:r w:rsidR="00ED7898" w:rsidRPr="00A12383">
        <w:rPr>
          <w:i/>
          <w:iCs/>
          <w:sz w:val="20"/>
        </w:rPr>
        <w:t xml:space="preserve">). </w:t>
      </w:r>
      <w:r w:rsidRPr="00A12383">
        <w:rPr>
          <w:i/>
          <w:iCs/>
          <w:sz w:val="20"/>
        </w:rPr>
        <w:t>Ma giudicherà con giustizia i miseri e prenderà decisioni eque per gli oppressi del paese. La sua parola sarà una verga che percuoterà il violento; con il soffio de</w:t>
      </w:r>
      <w:r w:rsidR="00ED7898" w:rsidRPr="00A12383">
        <w:rPr>
          <w:i/>
          <w:iCs/>
          <w:sz w:val="20"/>
        </w:rPr>
        <w:t>lle sue labbra ucciderà l'empio (</w:t>
      </w:r>
      <w:r w:rsidR="00231A0E" w:rsidRPr="00A12383">
        <w:rPr>
          <w:i/>
          <w:iCs/>
          <w:sz w:val="20"/>
        </w:rPr>
        <w:t>Is 11, 4</w:t>
      </w:r>
      <w:r w:rsidR="00ED7898" w:rsidRPr="00A12383">
        <w:rPr>
          <w:i/>
          <w:iCs/>
          <w:sz w:val="20"/>
        </w:rPr>
        <w:t xml:space="preserve">). </w:t>
      </w:r>
      <w:r w:rsidRPr="00A12383">
        <w:rPr>
          <w:i/>
          <w:iCs/>
          <w:sz w:val="20"/>
        </w:rPr>
        <w:t>Che si risponderà ai messaggeri delle nazioni? "Il Signore ha fondato Sion e in essa si rifugiano gli oppr</w:t>
      </w:r>
      <w:r w:rsidR="00ED7898" w:rsidRPr="00A12383">
        <w:rPr>
          <w:i/>
          <w:iCs/>
          <w:sz w:val="20"/>
        </w:rPr>
        <w:t>essi del suo popolo" (</w:t>
      </w:r>
      <w:r w:rsidR="00231A0E" w:rsidRPr="00A12383">
        <w:rPr>
          <w:i/>
          <w:iCs/>
          <w:sz w:val="20"/>
        </w:rPr>
        <w:t>Is 14, 32</w:t>
      </w:r>
      <w:r w:rsidR="00ED7898" w:rsidRPr="00A12383">
        <w:rPr>
          <w:i/>
          <w:iCs/>
          <w:sz w:val="20"/>
        </w:rPr>
        <w:t xml:space="preserve">). </w:t>
      </w:r>
      <w:r w:rsidRPr="00A12383">
        <w:rPr>
          <w:i/>
          <w:iCs/>
          <w:sz w:val="20"/>
        </w:rPr>
        <w:t xml:space="preserve">Egli ha detto: "Non continuerai a far baldoria, tu duramente oppressa, vergine figlia di Sidòne. Alzati, </w:t>
      </w:r>
      <w:r w:rsidR="00A12383" w:rsidRPr="00A12383">
        <w:rPr>
          <w:i/>
          <w:iCs/>
          <w:sz w:val="20"/>
        </w:rPr>
        <w:t>va’</w:t>
      </w:r>
      <w:r w:rsidRPr="00A12383">
        <w:rPr>
          <w:i/>
          <w:iCs/>
          <w:sz w:val="20"/>
        </w:rPr>
        <w:t xml:space="preserve"> pure dai Kittim; </w:t>
      </w:r>
      <w:r w:rsidR="00ED7898" w:rsidRPr="00A12383">
        <w:rPr>
          <w:i/>
          <w:iCs/>
          <w:sz w:val="20"/>
        </w:rPr>
        <w:t>neppure là ci sarà pace per te" (</w:t>
      </w:r>
      <w:r w:rsidR="00231A0E" w:rsidRPr="00A12383">
        <w:rPr>
          <w:i/>
          <w:iCs/>
          <w:sz w:val="20"/>
        </w:rPr>
        <w:t>Is 23, 12</w:t>
      </w:r>
      <w:r w:rsidR="00ED7898" w:rsidRPr="00A12383">
        <w:rPr>
          <w:i/>
          <w:iCs/>
          <w:sz w:val="20"/>
        </w:rPr>
        <w:t xml:space="preserve">). </w:t>
      </w:r>
      <w:r w:rsidRPr="00A12383">
        <w:rPr>
          <w:i/>
          <w:iCs/>
          <w:sz w:val="20"/>
        </w:rPr>
        <w:t>I piedi la calpestano, i piedi degli oppr</w:t>
      </w:r>
      <w:r w:rsidR="00ED7898" w:rsidRPr="00A12383">
        <w:rPr>
          <w:i/>
          <w:iCs/>
          <w:sz w:val="20"/>
        </w:rPr>
        <w:t>essi, i passi dei poveri (</w:t>
      </w:r>
      <w:r w:rsidR="00231A0E" w:rsidRPr="00A12383">
        <w:rPr>
          <w:i/>
          <w:iCs/>
          <w:sz w:val="20"/>
        </w:rPr>
        <w:t>Is 26, 6</w:t>
      </w:r>
      <w:r w:rsidR="00ED7898" w:rsidRPr="00A12383">
        <w:rPr>
          <w:i/>
          <w:iCs/>
          <w:sz w:val="20"/>
        </w:rPr>
        <w:t xml:space="preserve">). </w:t>
      </w:r>
    </w:p>
    <w:p w14:paraId="0A397359" w14:textId="77777777" w:rsidR="00231A0E" w:rsidRPr="00A12383" w:rsidRDefault="00F3454B" w:rsidP="00A12383">
      <w:pPr>
        <w:pStyle w:val="Corpotesto"/>
        <w:rPr>
          <w:i/>
          <w:iCs/>
          <w:sz w:val="20"/>
        </w:rPr>
      </w:pPr>
      <w:r w:rsidRPr="00A12383">
        <w:rPr>
          <w:i/>
          <w:iCs/>
          <w:sz w:val="20"/>
        </w:rPr>
        <w:t>Sarà come polvere fine la massa dei tuoi oppressori e come pula dispersa la massa dei tuoi t</w:t>
      </w:r>
      <w:r w:rsidR="00ED7898" w:rsidRPr="00A12383">
        <w:rPr>
          <w:i/>
          <w:iCs/>
          <w:sz w:val="20"/>
        </w:rPr>
        <w:t>iranni. Ma d'improvviso, subito (</w:t>
      </w:r>
      <w:r w:rsidR="00231A0E" w:rsidRPr="00A12383">
        <w:rPr>
          <w:i/>
          <w:iCs/>
          <w:sz w:val="20"/>
        </w:rPr>
        <w:t>Is 29, 5</w:t>
      </w:r>
      <w:r w:rsidR="00ED7898" w:rsidRPr="00A12383">
        <w:rPr>
          <w:i/>
          <w:iCs/>
          <w:sz w:val="20"/>
        </w:rPr>
        <w:t xml:space="preserve">). </w:t>
      </w:r>
      <w:r w:rsidRPr="00A12383">
        <w:rPr>
          <w:i/>
          <w:iCs/>
          <w:sz w:val="20"/>
        </w:rPr>
        <w:t>L'imbroglione - iniqui sono i suoi imbrogli - macchina scelleratezze per rovinare gli oppressi con parole menzognere, anche quando il povero può provare i</w:t>
      </w:r>
      <w:r w:rsidR="00ED7898" w:rsidRPr="00A12383">
        <w:rPr>
          <w:i/>
          <w:iCs/>
          <w:sz w:val="20"/>
        </w:rPr>
        <w:t>l suo diritto (</w:t>
      </w:r>
      <w:r w:rsidR="00231A0E" w:rsidRPr="00A12383">
        <w:rPr>
          <w:i/>
          <w:iCs/>
          <w:sz w:val="20"/>
        </w:rPr>
        <w:t>Is 32, 7</w:t>
      </w:r>
      <w:r w:rsidR="00ED7898" w:rsidRPr="00A12383">
        <w:rPr>
          <w:i/>
          <w:iCs/>
          <w:sz w:val="20"/>
        </w:rPr>
        <w:t xml:space="preserve">). </w:t>
      </w:r>
      <w:r w:rsidRPr="00A12383">
        <w:rPr>
          <w:i/>
          <w:iCs/>
          <w:sz w:val="20"/>
        </w:rPr>
        <w:t>Come una rondine io pigolo, gemo come una colomba. Sono stanchi i miei occhi di guardare in alto. Signore, io sono oppr</w:t>
      </w:r>
      <w:r w:rsidR="00ED7898" w:rsidRPr="00A12383">
        <w:rPr>
          <w:i/>
          <w:iCs/>
          <w:sz w:val="20"/>
        </w:rPr>
        <w:t>esso; proteggimi (</w:t>
      </w:r>
      <w:r w:rsidR="00231A0E" w:rsidRPr="00A12383">
        <w:rPr>
          <w:i/>
          <w:iCs/>
          <w:sz w:val="20"/>
        </w:rPr>
        <w:t>Is 38, 14</w:t>
      </w:r>
      <w:r w:rsidR="00ED7898" w:rsidRPr="00A12383">
        <w:rPr>
          <w:i/>
          <w:iCs/>
          <w:sz w:val="20"/>
        </w:rPr>
        <w:t xml:space="preserve">). </w:t>
      </w:r>
      <w:r w:rsidRPr="00A12383">
        <w:rPr>
          <w:i/>
          <w:iCs/>
          <w:sz w:val="20"/>
        </w:rPr>
        <w:t xml:space="preserve">Farò mangiare le loro stesse carni ai tuoi </w:t>
      </w:r>
      <w:r w:rsidR="00A12383" w:rsidRPr="00A12383">
        <w:rPr>
          <w:i/>
          <w:iCs/>
          <w:sz w:val="20"/>
        </w:rPr>
        <w:t>oppressori, si</w:t>
      </w:r>
      <w:r w:rsidRPr="00A12383">
        <w:rPr>
          <w:i/>
          <w:iCs/>
          <w:sz w:val="20"/>
        </w:rPr>
        <w:t xml:space="preserve"> ubriacheranno del proprio sangue come di </w:t>
      </w:r>
      <w:r w:rsidR="00A12383" w:rsidRPr="00A12383">
        <w:rPr>
          <w:i/>
          <w:iCs/>
          <w:sz w:val="20"/>
        </w:rPr>
        <w:t>mosto. Allora</w:t>
      </w:r>
      <w:r w:rsidRPr="00A12383">
        <w:rPr>
          <w:i/>
          <w:iCs/>
          <w:sz w:val="20"/>
        </w:rPr>
        <w:t xml:space="preserve"> ogni uomo saprà che io sono il Signore, tuo salvatore, io il tuo re</w:t>
      </w:r>
      <w:r w:rsidR="00ED7898" w:rsidRPr="00A12383">
        <w:rPr>
          <w:i/>
          <w:iCs/>
          <w:sz w:val="20"/>
        </w:rPr>
        <w:t>dentore e il Forte di Giacobbe" (</w:t>
      </w:r>
      <w:r w:rsidR="00231A0E" w:rsidRPr="00A12383">
        <w:rPr>
          <w:i/>
          <w:iCs/>
          <w:sz w:val="20"/>
        </w:rPr>
        <w:t>Is 49, 26</w:t>
      </w:r>
      <w:r w:rsidR="00ED7898" w:rsidRPr="00A12383">
        <w:rPr>
          <w:i/>
          <w:iCs/>
          <w:sz w:val="20"/>
        </w:rPr>
        <w:t xml:space="preserve">). </w:t>
      </w:r>
    </w:p>
    <w:p w14:paraId="590AD8D3" w14:textId="77777777" w:rsidR="00231A0E" w:rsidRPr="00A12383" w:rsidRDefault="00F3454B" w:rsidP="00A12383">
      <w:pPr>
        <w:pStyle w:val="Corpotesto"/>
        <w:rPr>
          <w:i/>
          <w:iCs/>
          <w:sz w:val="20"/>
        </w:rPr>
      </w:pPr>
      <w:r w:rsidRPr="00A12383">
        <w:rPr>
          <w:i/>
          <w:iCs/>
          <w:sz w:val="20"/>
        </w:rPr>
        <w:t>Poiché dice il Signore Dio: "In Egitto è sceso il mio popolo un tempo per abitarvi come straniero; poi l'Assiro senza motivo lo ha oppr</w:t>
      </w:r>
      <w:r w:rsidR="00ED7898" w:rsidRPr="00A12383">
        <w:rPr>
          <w:i/>
          <w:iCs/>
          <w:sz w:val="20"/>
        </w:rPr>
        <w:t>esso (</w:t>
      </w:r>
      <w:r w:rsidR="00231A0E" w:rsidRPr="00A12383">
        <w:rPr>
          <w:i/>
          <w:iCs/>
          <w:sz w:val="20"/>
        </w:rPr>
        <w:t>Is 52, 4</w:t>
      </w:r>
      <w:r w:rsidR="00ED7898" w:rsidRPr="00A12383">
        <w:rPr>
          <w:i/>
          <w:iCs/>
          <w:sz w:val="20"/>
        </w:rPr>
        <w:t xml:space="preserve">). </w:t>
      </w:r>
      <w:r w:rsidRPr="00A12383">
        <w:rPr>
          <w:i/>
          <w:iCs/>
          <w:sz w:val="20"/>
        </w:rPr>
        <w:t>Con oppressione e ingiusta sentenza fu tolto di mezzo; chi si affligge per la sua sorte? Sì, fu eliminato dalla terra dei viventi, per l'iniquità del</w:t>
      </w:r>
      <w:r w:rsidR="00ED7898" w:rsidRPr="00A12383">
        <w:rPr>
          <w:i/>
          <w:iCs/>
          <w:sz w:val="20"/>
        </w:rPr>
        <w:t xml:space="preserve"> mio popolo fu percosso a morte (</w:t>
      </w:r>
      <w:r w:rsidR="00231A0E" w:rsidRPr="00A12383">
        <w:rPr>
          <w:i/>
          <w:iCs/>
          <w:sz w:val="20"/>
        </w:rPr>
        <w:t>Is 53, 8</w:t>
      </w:r>
      <w:r w:rsidR="00ED7898" w:rsidRPr="00A12383">
        <w:rPr>
          <w:i/>
          <w:iCs/>
          <w:sz w:val="20"/>
        </w:rPr>
        <w:t xml:space="preserve">). </w:t>
      </w:r>
      <w:r w:rsidRPr="00A12383">
        <w:rPr>
          <w:i/>
          <w:iCs/>
          <w:sz w:val="20"/>
        </w:rPr>
        <w:t>Poiché così parla l'Alto e l'Eccelso, che ha una sede eterna e il cui nome è santo: In un luogo eccelso e santo io dimoro, ma sono anche con gli oppressi e gli umiliati, per ravvivare lo spirito degli umili e rianimare il cuore degli oppr</w:t>
      </w:r>
      <w:r w:rsidR="00ED7898" w:rsidRPr="00A12383">
        <w:rPr>
          <w:i/>
          <w:iCs/>
          <w:sz w:val="20"/>
        </w:rPr>
        <w:t>essi (</w:t>
      </w:r>
      <w:r w:rsidR="00231A0E" w:rsidRPr="00A12383">
        <w:rPr>
          <w:i/>
          <w:iCs/>
          <w:sz w:val="20"/>
        </w:rPr>
        <w:t>Is 57, 15</w:t>
      </w:r>
      <w:r w:rsidR="00ED7898" w:rsidRPr="00A12383">
        <w:rPr>
          <w:i/>
          <w:iCs/>
          <w:sz w:val="20"/>
        </w:rPr>
        <w:t xml:space="preserve">). </w:t>
      </w:r>
      <w:r w:rsidRPr="00A12383">
        <w:rPr>
          <w:i/>
          <w:iCs/>
          <w:sz w:val="20"/>
        </w:rPr>
        <w:t>Non è piuttosto questo il digiuno che voglio: sciogliere le catene inique, togliere i legami del giogo, rimandare liberi gli oppressi e spezzare ogni giogo?</w:t>
      </w:r>
      <w:r w:rsidR="00ED7898" w:rsidRPr="00A12383">
        <w:rPr>
          <w:i/>
          <w:iCs/>
          <w:sz w:val="20"/>
        </w:rPr>
        <w:t xml:space="preserve"> (</w:t>
      </w:r>
      <w:r w:rsidR="00231A0E" w:rsidRPr="00A12383">
        <w:rPr>
          <w:i/>
          <w:iCs/>
          <w:sz w:val="20"/>
        </w:rPr>
        <w:t>Is 58, 6</w:t>
      </w:r>
      <w:r w:rsidR="00ED7898" w:rsidRPr="00A12383">
        <w:rPr>
          <w:i/>
          <w:iCs/>
          <w:sz w:val="20"/>
        </w:rPr>
        <w:t xml:space="preserve">). </w:t>
      </w:r>
    </w:p>
    <w:p w14:paraId="102CF909" w14:textId="77777777" w:rsidR="00231A0E" w:rsidRPr="00A12383" w:rsidRDefault="00F3454B" w:rsidP="00A12383">
      <w:pPr>
        <w:pStyle w:val="Corpotesto"/>
        <w:rPr>
          <w:i/>
          <w:iCs/>
          <w:sz w:val="20"/>
        </w:rPr>
      </w:pPr>
      <w:r w:rsidRPr="00A12383">
        <w:rPr>
          <w:i/>
          <w:iCs/>
          <w:sz w:val="20"/>
        </w:rPr>
        <w:t>Le loro tele non servono per vesti, essi non si possono coprire con i loro manufatti; le loro opere sono opere inique, il frutto di oppr</w:t>
      </w:r>
      <w:r w:rsidR="00ED7898" w:rsidRPr="00A12383">
        <w:rPr>
          <w:i/>
          <w:iCs/>
          <w:sz w:val="20"/>
        </w:rPr>
        <w:t>essioni è nelle loro mani (</w:t>
      </w:r>
      <w:r w:rsidR="00231A0E" w:rsidRPr="00A12383">
        <w:rPr>
          <w:i/>
          <w:iCs/>
          <w:sz w:val="20"/>
        </w:rPr>
        <w:t>Is 59, 6</w:t>
      </w:r>
      <w:r w:rsidR="00ED7898" w:rsidRPr="00A12383">
        <w:rPr>
          <w:i/>
          <w:iCs/>
          <w:sz w:val="20"/>
        </w:rPr>
        <w:t xml:space="preserve">). </w:t>
      </w:r>
      <w:r w:rsidRPr="00A12383">
        <w:rPr>
          <w:i/>
          <w:iCs/>
          <w:sz w:val="20"/>
        </w:rPr>
        <w:t>Prevaricare e rinnegare il Signore, cessare di seguire il nostro Dio, parlare di oppressione e di ribellione, concepire con il c</w:t>
      </w:r>
      <w:r w:rsidR="00ED7898" w:rsidRPr="00A12383">
        <w:rPr>
          <w:i/>
          <w:iCs/>
          <w:sz w:val="20"/>
        </w:rPr>
        <w:t>uore e pronunciare parole false (</w:t>
      </w:r>
      <w:r w:rsidR="00231A0E" w:rsidRPr="00A12383">
        <w:rPr>
          <w:i/>
          <w:iCs/>
          <w:sz w:val="20"/>
        </w:rPr>
        <w:t>Is 59, 13</w:t>
      </w:r>
      <w:r w:rsidR="00ED7898" w:rsidRPr="00A12383">
        <w:rPr>
          <w:i/>
          <w:iCs/>
          <w:sz w:val="20"/>
        </w:rPr>
        <w:t xml:space="preserve">). </w:t>
      </w:r>
      <w:r w:rsidRPr="00A12383">
        <w:rPr>
          <w:i/>
          <w:iCs/>
          <w:sz w:val="20"/>
        </w:rPr>
        <w:t>Verranno a te in atteggiamento umile i figli dei tuoi oppressori; ti si getteranno proni alle piante dei piedi quanti ti disprezzavano. Ti chiameranno Città del Sig</w:t>
      </w:r>
      <w:r w:rsidR="00ED7898" w:rsidRPr="00A12383">
        <w:rPr>
          <w:i/>
          <w:iCs/>
          <w:sz w:val="20"/>
        </w:rPr>
        <w:t>nore, Sion del Santo di Israele (</w:t>
      </w:r>
      <w:r w:rsidR="00231A0E" w:rsidRPr="00A12383">
        <w:rPr>
          <w:i/>
          <w:iCs/>
          <w:sz w:val="20"/>
        </w:rPr>
        <w:t>Is 60, 14</w:t>
      </w:r>
      <w:r w:rsidR="00ED7898" w:rsidRPr="00A12383">
        <w:rPr>
          <w:i/>
          <w:iCs/>
          <w:sz w:val="20"/>
        </w:rPr>
        <w:t xml:space="preserve">). </w:t>
      </w:r>
      <w:r w:rsidR="00A12383" w:rsidRPr="00A12383">
        <w:rPr>
          <w:i/>
          <w:iCs/>
          <w:sz w:val="20"/>
        </w:rPr>
        <w:t>Perché</w:t>
      </w:r>
      <w:r w:rsidRPr="00A12383">
        <w:rPr>
          <w:i/>
          <w:iCs/>
          <w:sz w:val="20"/>
        </w:rPr>
        <w:t xml:space="preserve"> così dice il Signore degli eserciti: "Tagliate i suoi alberi, costruite un terrapieno davanti a Gerusalemme. Essa è la città della menzogna, in essa tutto è oppr</w:t>
      </w:r>
      <w:r w:rsidR="00ED7898" w:rsidRPr="00A12383">
        <w:rPr>
          <w:i/>
          <w:iCs/>
          <w:sz w:val="20"/>
        </w:rPr>
        <w:t>essione (</w:t>
      </w:r>
      <w:r w:rsidR="00231A0E" w:rsidRPr="00A12383">
        <w:rPr>
          <w:i/>
          <w:iCs/>
          <w:sz w:val="20"/>
        </w:rPr>
        <w:t>Ger 6, 6</w:t>
      </w:r>
      <w:r w:rsidR="00ED7898" w:rsidRPr="00A12383">
        <w:rPr>
          <w:i/>
          <w:iCs/>
          <w:sz w:val="20"/>
        </w:rPr>
        <w:t xml:space="preserve">). </w:t>
      </w:r>
    </w:p>
    <w:p w14:paraId="285A94B4" w14:textId="77777777" w:rsidR="00231A0E" w:rsidRPr="00A12383" w:rsidRDefault="00F3454B" w:rsidP="00A12383">
      <w:pPr>
        <w:pStyle w:val="Corpotesto"/>
        <w:rPr>
          <w:i/>
          <w:iCs/>
          <w:sz w:val="20"/>
        </w:rPr>
      </w:pPr>
      <w:r w:rsidRPr="00A12383">
        <w:rPr>
          <w:i/>
          <w:iCs/>
          <w:sz w:val="20"/>
        </w:rPr>
        <w:lastRenderedPageBreak/>
        <w:t>Come una sorgente fa scorrere l'acqua, così essa fa scorrere la sua iniquità. Violenza e oppressione risuonano in essa, dinanzi a me stanno sempre d</w:t>
      </w:r>
      <w:r w:rsidR="00ED7898" w:rsidRPr="00A12383">
        <w:rPr>
          <w:i/>
          <w:iCs/>
          <w:sz w:val="20"/>
        </w:rPr>
        <w:t>olori e piaghe (</w:t>
      </w:r>
      <w:r w:rsidR="00231A0E" w:rsidRPr="00A12383">
        <w:rPr>
          <w:i/>
          <w:iCs/>
          <w:sz w:val="20"/>
        </w:rPr>
        <w:t>Ger 6, 7</w:t>
      </w:r>
      <w:r w:rsidR="00ED7898" w:rsidRPr="00A12383">
        <w:rPr>
          <w:i/>
          <w:iCs/>
          <w:sz w:val="20"/>
        </w:rPr>
        <w:t xml:space="preserve">). </w:t>
      </w:r>
      <w:r w:rsidRPr="00A12383">
        <w:rPr>
          <w:i/>
          <w:iCs/>
          <w:sz w:val="20"/>
        </w:rPr>
        <w:t>Se non opprimerete lo straniero, l'orfano e la vedova, se non spargerete il sangue innocente in questo luogo e se non seguirete</w:t>
      </w:r>
      <w:r w:rsidR="00ED7898" w:rsidRPr="00A12383">
        <w:rPr>
          <w:i/>
          <w:iCs/>
          <w:sz w:val="20"/>
        </w:rPr>
        <w:t xml:space="preserve"> per vostra disgrazia altri dei (</w:t>
      </w:r>
      <w:r w:rsidR="00231A0E" w:rsidRPr="00A12383">
        <w:rPr>
          <w:i/>
          <w:iCs/>
          <w:sz w:val="20"/>
        </w:rPr>
        <w:t>Ger 7, 6</w:t>
      </w:r>
      <w:r w:rsidR="00ED7898" w:rsidRPr="00A12383">
        <w:rPr>
          <w:i/>
          <w:iCs/>
          <w:sz w:val="20"/>
        </w:rPr>
        <w:t xml:space="preserve">). </w:t>
      </w:r>
      <w:r w:rsidRPr="00A12383">
        <w:rPr>
          <w:i/>
          <w:iCs/>
          <w:sz w:val="20"/>
        </w:rPr>
        <w:t>Quando parlo, devo gridare, devo proclamare: "Violenza! Oppressione!". Così la parola del Signore è diventata per me motivo di obb</w:t>
      </w:r>
      <w:r w:rsidR="00ED7898" w:rsidRPr="00A12383">
        <w:rPr>
          <w:i/>
          <w:iCs/>
          <w:sz w:val="20"/>
        </w:rPr>
        <w:t>robrio e di scherno ogni giorno (</w:t>
      </w:r>
      <w:r w:rsidR="00231A0E" w:rsidRPr="00A12383">
        <w:rPr>
          <w:i/>
          <w:iCs/>
          <w:sz w:val="20"/>
        </w:rPr>
        <w:t>Ger 20, 8</w:t>
      </w:r>
      <w:r w:rsidR="00ED7898" w:rsidRPr="00A12383">
        <w:rPr>
          <w:i/>
          <w:iCs/>
          <w:sz w:val="20"/>
        </w:rPr>
        <w:t xml:space="preserve">). </w:t>
      </w:r>
      <w:r w:rsidRPr="00A12383">
        <w:rPr>
          <w:i/>
          <w:iCs/>
          <w:sz w:val="20"/>
        </w:rPr>
        <w:t>Dice il Signore: Praticate il diritto e la giustizia, liberate l'oppresso dalle mani dell'oppressore, non fate violenza e non opprimete il forestiero, l'orfano e la vedova, e non spargete s</w:t>
      </w:r>
      <w:r w:rsidR="00ED7898" w:rsidRPr="00A12383">
        <w:rPr>
          <w:i/>
          <w:iCs/>
          <w:sz w:val="20"/>
        </w:rPr>
        <w:t>angue innocente in questo luogo (</w:t>
      </w:r>
      <w:r w:rsidR="00231A0E" w:rsidRPr="00A12383">
        <w:rPr>
          <w:i/>
          <w:iCs/>
          <w:sz w:val="20"/>
        </w:rPr>
        <w:t>Ger 22, 3</w:t>
      </w:r>
      <w:r w:rsidR="00ED7898" w:rsidRPr="00A12383">
        <w:rPr>
          <w:i/>
          <w:iCs/>
          <w:sz w:val="20"/>
        </w:rPr>
        <w:t xml:space="preserve">). </w:t>
      </w:r>
    </w:p>
    <w:p w14:paraId="36078D57" w14:textId="77777777" w:rsidR="00231A0E" w:rsidRPr="00A12383" w:rsidRDefault="00F3454B" w:rsidP="00A12383">
      <w:pPr>
        <w:pStyle w:val="Corpotesto"/>
        <w:rPr>
          <w:i/>
          <w:iCs/>
          <w:sz w:val="20"/>
        </w:rPr>
      </w:pPr>
      <w:r w:rsidRPr="00A12383">
        <w:rPr>
          <w:i/>
          <w:iCs/>
          <w:sz w:val="20"/>
        </w:rPr>
        <w:t>Però quanti ti divorano saranno divorati, i tuoi oppressori andranno tutti in schiavitù; i tuoi saccheggiatori saranno abbandonati al saccheggio e saranno oggetto di pr</w:t>
      </w:r>
      <w:r w:rsidR="00ED7898" w:rsidRPr="00A12383">
        <w:rPr>
          <w:i/>
          <w:iCs/>
          <w:sz w:val="20"/>
        </w:rPr>
        <w:t>eda quanti ti avranno depredato (</w:t>
      </w:r>
      <w:r w:rsidR="00231A0E" w:rsidRPr="00A12383">
        <w:rPr>
          <w:i/>
          <w:iCs/>
          <w:sz w:val="20"/>
        </w:rPr>
        <w:t>Ger 30, 16</w:t>
      </w:r>
      <w:r w:rsidR="00ED7898" w:rsidRPr="00A12383">
        <w:rPr>
          <w:i/>
          <w:iCs/>
          <w:sz w:val="20"/>
        </w:rPr>
        <w:t xml:space="preserve">). </w:t>
      </w:r>
      <w:r w:rsidRPr="00A12383">
        <w:rPr>
          <w:i/>
          <w:iCs/>
          <w:sz w:val="20"/>
        </w:rPr>
        <w:t xml:space="preserve">Dice il Signore degli eserciti: Oppressi sono i figli di Israele e i figli di Giuda tutti insieme; tutti i loro deportatori li trattengono </w:t>
      </w:r>
      <w:r w:rsidR="00ED7898" w:rsidRPr="00A12383">
        <w:rPr>
          <w:i/>
          <w:iCs/>
          <w:sz w:val="20"/>
        </w:rPr>
        <w:t>e rifiutano di lasciarli andare (</w:t>
      </w:r>
      <w:r w:rsidR="00231A0E" w:rsidRPr="00A12383">
        <w:rPr>
          <w:i/>
          <w:iCs/>
          <w:sz w:val="20"/>
        </w:rPr>
        <w:t>Ger 50, 33</w:t>
      </w:r>
      <w:r w:rsidR="00ED7898" w:rsidRPr="00A12383">
        <w:rPr>
          <w:i/>
          <w:iCs/>
          <w:sz w:val="20"/>
        </w:rPr>
        <w:t xml:space="preserve">). </w:t>
      </w:r>
      <w:r w:rsidRPr="00A12383">
        <w:rPr>
          <w:i/>
          <w:iCs/>
          <w:sz w:val="20"/>
        </w:rPr>
        <w:t>Maledetti i tuoi oppressori, ch</w:t>
      </w:r>
      <w:r w:rsidR="00ED7898" w:rsidRPr="00A12383">
        <w:rPr>
          <w:i/>
          <w:iCs/>
          <w:sz w:val="20"/>
        </w:rPr>
        <w:t>e hanno goduto della tua caduta (</w:t>
      </w:r>
      <w:r w:rsidR="00231A0E" w:rsidRPr="00A12383">
        <w:rPr>
          <w:i/>
          <w:iCs/>
          <w:sz w:val="20"/>
        </w:rPr>
        <w:t>Bar 4, 31</w:t>
      </w:r>
      <w:r w:rsidR="00ED7898" w:rsidRPr="00A12383">
        <w:rPr>
          <w:i/>
          <w:iCs/>
          <w:sz w:val="20"/>
        </w:rPr>
        <w:t xml:space="preserve">). </w:t>
      </w:r>
      <w:r w:rsidRPr="00A12383">
        <w:rPr>
          <w:i/>
          <w:iCs/>
          <w:sz w:val="20"/>
        </w:rPr>
        <w:t>Se non opprime alcuno, restituisce il pegno al debitore, non commette rapina, divide il pane con l'aff</w:t>
      </w:r>
      <w:r w:rsidR="00ED7898" w:rsidRPr="00A12383">
        <w:rPr>
          <w:i/>
          <w:iCs/>
          <w:sz w:val="20"/>
        </w:rPr>
        <w:t>amato e copre di vesti l'ignudo (</w:t>
      </w:r>
      <w:r w:rsidR="00231A0E" w:rsidRPr="00A12383">
        <w:rPr>
          <w:i/>
          <w:iCs/>
          <w:sz w:val="20"/>
        </w:rPr>
        <w:t>Ez 18, 7</w:t>
      </w:r>
      <w:r w:rsidR="00ED7898" w:rsidRPr="00A12383">
        <w:rPr>
          <w:i/>
          <w:iCs/>
          <w:sz w:val="20"/>
        </w:rPr>
        <w:t xml:space="preserve">). </w:t>
      </w:r>
      <w:r w:rsidRPr="00A12383">
        <w:rPr>
          <w:i/>
          <w:iCs/>
          <w:sz w:val="20"/>
        </w:rPr>
        <w:t>Non opprime alcuno, non trattiene il pegno, non commette rapina, dá il pane all'aff</w:t>
      </w:r>
      <w:r w:rsidR="00ED7898" w:rsidRPr="00A12383">
        <w:rPr>
          <w:i/>
          <w:iCs/>
          <w:sz w:val="20"/>
        </w:rPr>
        <w:t>amato e copre di vesti l'ignudo (</w:t>
      </w:r>
      <w:r w:rsidR="00231A0E" w:rsidRPr="00A12383">
        <w:rPr>
          <w:i/>
          <w:iCs/>
          <w:sz w:val="20"/>
        </w:rPr>
        <w:t>Ez 18, 16</w:t>
      </w:r>
      <w:r w:rsidR="00ED7898" w:rsidRPr="00A12383">
        <w:rPr>
          <w:i/>
          <w:iCs/>
          <w:sz w:val="20"/>
        </w:rPr>
        <w:t xml:space="preserve">). </w:t>
      </w:r>
    </w:p>
    <w:p w14:paraId="5AC6152D" w14:textId="77777777" w:rsidR="00231A0E" w:rsidRPr="00A12383" w:rsidRDefault="00F3454B" w:rsidP="00A12383">
      <w:pPr>
        <w:pStyle w:val="Corpotesto"/>
        <w:rPr>
          <w:i/>
          <w:iCs/>
          <w:sz w:val="20"/>
        </w:rPr>
      </w:pPr>
      <w:r w:rsidRPr="00A12383">
        <w:rPr>
          <w:i/>
          <w:iCs/>
          <w:sz w:val="20"/>
        </w:rPr>
        <w:t>Suo padre invece, che ha oppresso e derubato il suo prossimo, che non ha agito bene in mezzo al pop</w:t>
      </w:r>
      <w:r w:rsidR="00ED7898" w:rsidRPr="00A12383">
        <w:rPr>
          <w:i/>
          <w:iCs/>
          <w:sz w:val="20"/>
        </w:rPr>
        <w:t>olo, morirà per la sua iniquità (</w:t>
      </w:r>
      <w:r w:rsidR="00231A0E" w:rsidRPr="00A12383">
        <w:rPr>
          <w:i/>
          <w:iCs/>
          <w:sz w:val="20"/>
        </w:rPr>
        <w:t>Ez 18, 18</w:t>
      </w:r>
      <w:r w:rsidR="00ED7898" w:rsidRPr="00A12383">
        <w:rPr>
          <w:i/>
          <w:iCs/>
          <w:sz w:val="20"/>
        </w:rPr>
        <w:t xml:space="preserve">). </w:t>
      </w:r>
      <w:r w:rsidRPr="00A12383">
        <w:rPr>
          <w:i/>
          <w:iCs/>
          <w:sz w:val="20"/>
        </w:rPr>
        <w:t>In te si disprezza il padre e la madre, in te si maltratta il forestiero, in te si oppr</w:t>
      </w:r>
      <w:r w:rsidR="00ED7898" w:rsidRPr="00A12383">
        <w:rPr>
          <w:i/>
          <w:iCs/>
          <w:sz w:val="20"/>
        </w:rPr>
        <w:t>ime l'orfano e la vedova (</w:t>
      </w:r>
      <w:r w:rsidR="00231A0E" w:rsidRPr="00A12383">
        <w:rPr>
          <w:i/>
          <w:iCs/>
          <w:sz w:val="20"/>
        </w:rPr>
        <w:t>Ez 22, 7</w:t>
      </w:r>
      <w:r w:rsidR="00ED7898" w:rsidRPr="00A12383">
        <w:rPr>
          <w:i/>
          <w:iCs/>
          <w:sz w:val="20"/>
        </w:rPr>
        <w:t xml:space="preserve">). </w:t>
      </w:r>
      <w:r w:rsidRPr="00A12383">
        <w:rPr>
          <w:i/>
          <w:iCs/>
          <w:sz w:val="20"/>
        </w:rPr>
        <w:t>Le quali si erano prostituite in Egitto fin dalla loro giovinezza, dove venne profanato il loro petto e oppr</w:t>
      </w:r>
      <w:r w:rsidR="00ED7898" w:rsidRPr="00A12383">
        <w:rPr>
          <w:i/>
          <w:iCs/>
          <w:sz w:val="20"/>
        </w:rPr>
        <w:t>esso il loro seno verginale (</w:t>
      </w:r>
      <w:r w:rsidR="00231A0E" w:rsidRPr="00A12383">
        <w:rPr>
          <w:i/>
          <w:iCs/>
          <w:sz w:val="20"/>
        </w:rPr>
        <w:t>Ez 23, 3</w:t>
      </w:r>
      <w:r w:rsidR="00ED7898" w:rsidRPr="00A12383">
        <w:rPr>
          <w:i/>
          <w:iCs/>
          <w:sz w:val="20"/>
        </w:rPr>
        <w:t xml:space="preserve">). </w:t>
      </w:r>
      <w:r w:rsidRPr="00A12383">
        <w:rPr>
          <w:i/>
          <w:iCs/>
          <w:sz w:val="20"/>
        </w:rPr>
        <w:t>E così rinnovò l'infamia della sua giovinezza, quando in Egitto veniva profanato il suo petto, oppr</w:t>
      </w:r>
      <w:r w:rsidR="00ED7898" w:rsidRPr="00A12383">
        <w:rPr>
          <w:i/>
          <w:iCs/>
          <w:sz w:val="20"/>
        </w:rPr>
        <w:t>esso il suo seno verginale (</w:t>
      </w:r>
      <w:r w:rsidR="00231A0E" w:rsidRPr="00A12383">
        <w:rPr>
          <w:i/>
          <w:iCs/>
          <w:sz w:val="20"/>
        </w:rPr>
        <w:t>Ez 23, 21</w:t>
      </w:r>
      <w:r w:rsidR="00ED7898" w:rsidRPr="00A12383">
        <w:rPr>
          <w:i/>
          <w:iCs/>
          <w:sz w:val="20"/>
        </w:rPr>
        <w:t xml:space="preserve">). </w:t>
      </w:r>
      <w:r w:rsidRPr="00A12383">
        <w:rPr>
          <w:i/>
          <w:iCs/>
          <w:sz w:val="20"/>
        </w:rPr>
        <w:t>Questa sarà la sua terra, il suo possesso in Israele e così i miei prìncipi non opprimeranno il mio popolo, ma lasceranno la terra alla gente d'Israel</w:t>
      </w:r>
      <w:r w:rsidR="00ED7898" w:rsidRPr="00A12383">
        <w:rPr>
          <w:i/>
          <w:iCs/>
          <w:sz w:val="20"/>
        </w:rPr>
        <w:t>e, alle sue tribù" (</w:t>
      </w:r>
      <w:r w:rsidR="00231A0E" w:rsidRPr="00A12383">
        <w:rPr>
          <w:i/>
          <w:iCs/>
          <w:sz w:val="20"/>
        </w:rPr>
        <w:t>Ez 45, 8</w:t>
      </w:r>
      <w:r w:rsidR="00ED7898" w:rsidRPr="00A12383">
        <w:rPr>
          <w:i/>
          <w:iCs/>
          <w:sz w:val="20"/>
        </w:rPr>
        <w:t xml:space="preserve">). </w:t>
      </w:r>
    </w:p>
    <w:p w14:paraId="7C273FA1" w14:textId="77777777" w:rsidR="00231A0E" w:rsidRPr="00A12383" w:rsidRDefault="00F3454B" w:rsidP="00A12383">
      <w:pPr>
        <w:pStyle w:val="Corpotesto"/>
        <w:rPr>
          <w:i/>
          <w:iCs/>
          <w:sz w:val="20"/>
        </w:rPr>
      </w:pPr>
      <w:r w:rsidRPr="00A12383">
        <w:rPr>
          <w:i/>
          <w:iCs/>
          <w:sz w:val="20"/>
        </w:rPr>
        <w:t>Quando davi sentenze ingiuste opprimendo gli innocenti e assolvendo i malvagi, mentre il Signore ha detto: Non uc</w:t>
      </w:r>
      <w:r w:rsidR="00ED7898" w:rsidRPr="00A12383">
        <w:rPr>
          <w:i/>
          <w:iCs/>
          <w:sz w:val="20"/>
        </w:rPr>
        <w:t>ciderai il giusto e l'innocente (</w:t>
      </w:r>
      <w:r w:rsidR="00231A0E" w:rsidRPr="00A12383">
        <w:rPr>
          <w:i/>
          <w:iCs/>
          <w:sz w:val="20"/>
        </w:rPr>
        <w:t>Dn 13, 53</w:t>
      </w:r>
      <w:r w:rsidR="00ED7898" w:rsidRPr="00A12383">
        <w:rPr>
          <w:i/>
          <w:iCs/>
          <w:sz w:val="20"/>
        </w:rPr>
        <w:t xml:space="preserve">). </w:t>
      </w:r>
      <w:r w:rsidRPr="00A12383">
        <w:rPr>
          <w:i/>
          <w:iCs/>
          <w:sz w:val="20"/>
        </w:rPr>
        <w:t>Efraim è un oppressore, un violatore del diritto, ha cominciato a ins</w:t>
      </w:r>
      <w:r w:rsidR="00ED7898" w:rsidRPr="00A12383">
        <w:rPr>
          <w:i/>
          <w:iCs/>
          <w:sz w:val="20"/>
        </w:rPr>
        <w:t>eguire le vanità (</w:t>
      </w:r>
      <w:r w:rsidR="00231A0E" w:rsidRPr="00A12383">
        <w:rPr>
          <w:i/>
          <w:iCs/>
          <w:sz w:val="20"/>
        </w:rPr>
        <w:t>Os 5, 11</w:t>
      </w:r>
      <w:r w:rsidR="00ED7898" w:rsidRPr="00A12383">
        <w:rPr>
          <w:i/>
          <w:iCs/>
          <w:sz w:val="20"/>
        </w:rPr>
        <w:t xml:space="preserve">). </w:t>
      </w:r>
      <w:r w:rsidRPr="00A12383">
        <w:rPr>
          <w:i/>
          <w:iCs/>
          <w:sz w:val="20"/>
        </w:rPr>
        <w:t>Ascoltate queste parole, o vacche di Basan, che siete sul monte di Samaria, che opprimete i deboli, schiacciate i poveri e dite ai vostri mariti: Porta qua, beviamo!</w:t>
      </w:r>
      <w:r w:rsidR="00ED7898" w:rsidRPr="00A12383">
        <w:rPr>
          <w:i/>
          <w:iCs/>
          <w:sz w:val="20"/>
        </w:rPr>
        <w:t xml:space="preserve"> (</w:t>
      </w:r>
      <w:r w:rsidR="00231A0E" w:rsidRPr="00A12383">
        <w:rPr>
          <w:i/>
          <w:iCs/>
          <w:sz w:val="20"/>
        </w:rPr>
        <w:t>Am 4, 1</w:t>
      </w:r>
      <w:r w:rsidR="00ED7898" w:rsidRPr="00A12383">
        <w:rPr>
          <w:i/>
          <w:iCs/>
          <w:sz w:val="20"/>
        </w:rPr>
        <w:t xml:space="preserve">). </w:t>
      </w:r>
      <w:r w:rsidRPr="00A12383">
        <w:rPr>
          <w:i/>
          <w:iCs/>
          <w:sz w:val="20"/>
        </w:rPr>
        <w:t>Perché so che numerosi sono i vostri misfatti, enormi i vostri peccati. Essi sono oppressori del giusto, incettatori di ricompense e re</w:t>
      </w:r>
      <w:r w:rsidR="00ED7898" w:rsidRPr="00A12383">
        <w:rPr>
          <w:i/>
          <w:iCs/>
          <w:sz w:val="20"/>
        </w:rPr>
        <w:t>spingono i poveri nel tribunale (</w:t>
      </w:r>
      <w:r w:rsidR="00231A0E" w:rsidRPr="00A12383">
        <w:rPr>
          <w:i/>
          <w:iCs/>
          <w:sz w:val="20"/>
        </w:rPr>
        <w:t>Am 5, 12</w:t>
      </w:r>
      <w:r w:rsidR="00ED7898" w:rsidRPr="00A12383">
        <w:rPr>
          <w:i/>
          <w:iCs/>
          <w:sz w:val="20"/>
        </w:rPr>
        <w:t xml:space="preserve">). </w:t>
      </w:r>
      <w:r w:rsidRPr="00A12383">
        <w:rPr>
          <w:i/>
          <w:iCs/>
          <w:sz w:val="20"/>
        </w:rPr>
        <w:t>Ora ecco, io susciterò contro di voi, gente d'Israele, - oracolo del Signore, Dio degli eserciti - un popolo che vi opprimerà dall'ingresso di Ca</w:t>
      </w:r>
      <w:r w:rsidR="00ED7898" w:rsidRPr="00A12383">
        <w:rPr>
          <w:i/>
          <w:iCs/>
          <w:sz w:val="20"/>
        </w:rPr>
        <w:t>mat fino al torrente dell'Araba (</w:t>
      </w:r>
      <w:r w:rsidR="00231A0E" w:rsidRPr="00A12383">
        <w:rPr>
          <w:i/>
          <w:iCs/>
          <w:sz w:val="20"/>
        </w:rPr>
        <w:t>Am 6, 14</w:t>
      </w:r>
      <w:r w:rsidR="00ED7898" w:rsidRPr="00A12383">
        <w:rPr>
          <w:i/>
          <w:iCs/>
          <w:sz w:val="20"/>
        </w:rPr>
        <w:t xml:space="preserve">). </w:t>
      </w:r>
    </w:p>
    <w:p w14:paraId="08C0ECFE" w14:textId="77777777" w:rsidR="00231A0E" w:rsidRPr="00A12383" w:rsidRDefault="00F3454B" w:rsidP="00A12383">
      <w:pPr>
        <w:pStyle w:val="Corpotesto"/>
        <w:rPr>
          <w:i/>
          <w:iCs/>
          <w:sz w:val="20"/>
        </w:rPr>
      </w:pPr>
      <w:r w:rsidRPr="00A12383">
        <w:rPr>
          <w:i/>
          <w:iCs/>
          <w:sz w:val="20"/>
        </w:rPr>
        <w:t>Sono avidi di campi e li usurpano, di case, e se le prendono. Così opprimono l'uomo e la sua casa, i</w:t>
      </w:r>
      <w:r w:rsidR="00ED7898" w:rsidRPr="00A12383">
        <w:rPr>
          <w:i/>
          <w:iCs/>
          <w:sz w:val="20"/>
        </w:rPr>
        <w:t>l proprietario e la sua eredità (</w:t>
      </w:r>
      <w:r w:rsidR="00231A0E" w:rsidRPr="00A12383">
        <w:rPr>
          <w:i/>
          <w:iCs/>
          <w:sz w:val="20"/>
        </w:rPr>
        <w:t>Mi 2, 2</w:t>
      </w:r>
      <w:r w:rsidR="00ED7898" w:rsidRPr="00A12383">
        <w:rPr>
          <w:i/>
          <w:iCs/>
          <w:sz w:val="20"/>
        </w:rPr>
        <w:t xml:space="preserve">). </w:t>
      </w:r>
      <w:r w:rsidRPr="00A12383">
        <w:rPr>
          <w:i/>
          <w:iCs/>
          <w:sz w:val="20"/>
        </w:rPr>
        <w:t xml:space="preserve">Ora, infrangerò il suo giogo che ti opprime, spezzerò le </w:t>
      </w:r>
      <w:r w:rsidR="00ED7898" w:rsidRPr="00A12383">
        <w:rPr>
          <w:i/>
          <w:iCs/>
          <w:sz w:val="20"/>
        </w:rPr>
        <w:t>tue catene (</w:t>
      </w:r>
      <w:r w:rsidR="00231A0E" w:rsidRPr="00A12383">
        <w:rPr>
          <w:i/>
          <w:iCs/>
          <w:sz w:val="20"/>
        </w:rPr>
        <w:t>Na 1, 13</w:t>
      </w:r>
      <w:r w:rsidR="00ED7898" w:rsidRPr="00A12383">
        <w:rPr>
          <w:i/>
          <w:iCs/>
          <w:sz w:val="20"/>
        </w:rPr>
        <w:t xml:space="preserve">). </w:t>
      </w:r>
      <w:r w:rsidRPr="00A12383">
        <w:rPr>
          <w:i/>
          <w:iCs/>
          <w:sz w:val="20"/>
        </w:rPr>
        <w:t>Ho udito e fremette il mio cuore, a tal voce tremò il mio labbro, la carie entra nelle mie ossa e sotto di me tremano i miei passi. Sospiro al giorno dell'angoscia che verrà contro il popolo che ci oppr</w:t>
      </w:r>
      <w:r w:rsidR="00ED7898" w:rsidRPr="00A12383">
        <w:rPr>
          <w:i/>
          <w:iCs/>
          <w:sz w:val="20"/>
        </w:rPr>
        <w:t>ime (</w:t>
      </w:r>
      <w:r w:rsidR="00231A0E" w:rsidRPr="00A12383">
        <w:rPr>
          <w:i/>
          <w:iCs/>
          <w:sz w:val="20"/>
        </w:rPr>
        <w:t>Ab 3, 16</w:t>
      </w:r>
      <w:r w:rsidR="00ED7898" w:rsidRPr="00A12383">
        <w:rPr>
          <w:i/>
          <w:iCs/>
          <w:sz w:val="20"/>
        </w:rPr>
        <w:t xml:space="preserve">). </w:t>
      </w:r>
      <w:r w:rsidRPr="00A12383">
        <w:rPr>
          <w:i/>
          <w:iCs/>
          <w:sz w:val="20"/>
        </w:rPr>
        <w:t>Ecco, in quel tempo io sterminerò tutti i tuoi oppressori. Soccorrerò gli zoppicanti, radunerò i dispersi, li porrò in lode e fama dovunque sulla terra</w:t>
      </w:r>
      <w:r w:rsidR="00ED7898" w:rsidRPr="00A12383">
        <w:rPr>
          <w:i/>
          <w:iCs/>
          <w:sz w:val="20"/>
        </w:rPr>
        <w:t xml:space="preserve"> sono stati oggetto di vergogna (</w:t>
      </w:r>
      <w:r w:rsidR="00231A0E" w:rsidRPr="00A12383">
        <w:rPr>
          <w:i/>
          <w:iCs/>
          <w:sz w:val="20"/>
        </w:rPr>
        <w:t>Sof 3, 19</w:t>
      </w:r>
      <w:r w:rsidR="00ED7898" w:rsidRPr="00A12383">
        <w:rPr>
          <w:i/>
          <w:iCs/>
          <w:sz w:val="20"/>
        </w:rPr>
        <w:t xml:space="preserve">). </w:t>
      </w:r>
    </w:p>
    <w:p w14:paraId="6C507628" w14:textId="77777777" w:rsidR="00A12383" w:rsidRPr="00A12383" w:rsidRDefault="00F3454B" w:rsidP="00A12383">
      <w:pPr>
        <w:pStyle w:val="Corpotesto"/>
        <w:rPr>
          <w:i/>
          <w:iCs/>
          <w:sz w:val="20"/>
        </w:rPr>
      </w:pPr>
      <w:r w:rsidRPr="00A12383">
        <w:rPr>
          <w:i/>
          <w:iCs/>
          <w:sz w:val="20"/>
        </w:rPr>
        <w:t>Poiché gli strumenti divinatori dicono menzogne, gli indovini vedono il falso, raccontano sogni fallaci, danno vane consolazioni: per questo vanno vagando come pecore, sono oppr</w:t>
      </w:r>
      <w:r w:rsidR="00ED7898" w:rsidRPr="00A12383">
        <w:rPr>
          <w:i/>
          <w:iCs/>
          <w:sz w:val="20"/>
        </w:rPr>
        <w:t>essi, perché senza pastore (</w:t>
      </w:r>
      <w:r w:rsidR="00231A0E" w:rsidRPr="00A12383">
        <w:rPr>
          <w:i/>
          <w:iCs/>
          <w:sz w:val="20"/>
        </w:rPr>
        <w:t>Zc 10, 2</w:t>
      </w:r>
      <w:r w:rsidR="00ED7898" w:rsidRPr="00A12383">
        <w:rPr>
          <w:i/>
          <w:iCs/>
          <w:sz w:val="20"/>
        </w:rPr>
        <w:t xml:space="preserve">). </w:t>
      </w:r>
      <w:r w:rsidRPr="00A12383">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ED7898" w:rsidRPr="00A12383">
        <w:rPr>
          <w:i/>
          <w:iCs/>
          <w:sz w:val="20"/>
        </w:rPr>
        <w:t xml:space="preserve"> dice il Signore degli Eserciti (</w:t>
      </w:r>
      <w:r w:rsidR="00231A0E" w:rsidRPr="00A12383">
        <w:rPr>
          <w:i/>
          <w:iCs/>
          <w:sz w:val="20"/>
        </w:rPr>
        <w:t>Ml 3, 5</w:t>
      </w:r>
      <w:r w:rsidR="00ED7898" w:rsidRPr="00A12383">
        <w:rPr>
          <w:i/>
          <w:iCs/>
          <w:sz w:val="20"/>
        </w:rPr>
        <w:t xml:space="preserve">). </w:t>
      </w:r>
      <w:r w:rsidRPr="00A12383">
        <w:rPr>
          <w:i/>
          <w:iCs/>
          <w:sz w:val="20"/>
        </w:rPr>
        <w:t>Venite a me, voi tutti, che siete affaticati e oppre</w:t>
      </w:r>
      <w:r w:rsidR="00ED7898" w:rsidRPr="00A12383">
        <w:rPr>
          <w:i/>
          <w:iCs/>
          <w:sz w:val="20"/>
        </w:rPr>
        <w:t>ssi, e io vi ristorerò (</w:t>
      </w:r>
      <w:r w:rsidR="00231A0E" w:rsidRPr="00A12383">
        <w:rPr>
          <w:i/>
          <w:iCs/>
          <w:sz w:val="20"/>
        </w:rPr>
        <w:t>Mt 11, 28</w:t>
      </w:r>
      <w:r w:rsidR="00ED7898" w:rsidRPr="00A12383">
        <w:rPr>
          <w:i/>
          <w:iCs/>
          <w:sz w:val="20"/>
        </w:rPr>
        <w:t xml:space="preserve">). </w:t>
      </w:r>
    </w:p>
    <w:p w14:paraId="65D1CAF9" w14:textId="77777777" w:rsidR="00231A0E" w:rsidRDefault="00F3454B" w:rsidP="00A12383">
      <w:pPr>
        <w:pStyle w:val="Corpotesto"/>
        <w:rPr>
          <w:i/>
          <w:iCs/>
          <w:sz w:val="20"/>
        </w:rPr>
      </w:pPr>
      <w:r w:rsidRPr="00A12383">
        <w:rPr>
          <w:i/>
          <w:iCs/>
          <w:sz w:val="20"/>
        </w:rPr>
        <w:t>Lo Spirito del Signore è sopra di me; per questo mi ha consacrato con l'unzione, e mi ha mandato per annunziare ai poveri un lieto messaggio, per proclamare ai prigionieri la liberazione e ai ciechi la vista; per rimettere in libertà gli oppr</w:t>
      </w:r>
      <w:r w:rsidR="00ED7898" w:rsidRPr="00A12383">
        <w:rPr>
          <w:i/>
          <w:iCs/>
          <w:sz w:val="20"/>
        </w:rPr>
        <w:t>essi (</w:t>
      </w:r>
      <w:r w:rsidR="00231A0E" w:rsidRPr="00A12383">
        <w:rPr>
          <w:i/>
          <w:iCs/>
          <w:sz w:val="20"/>
        </w:rPr>
        <w:t>Lc 4, 18</w:t>
      </w:r>
      <w:r w:rsidR="00ED7898" w:rsidRPr="00A12383">
        <w:rPr>
          <w:i/>
          <w:iCs/>
          <w:sz w:val="20"/>
        </w:rPr>
        <w:t xml:space="preserve">). </w:t>
      </w:r>
      <w:r w:rsidRPr="00A12383">
        <w:rPr>
          <w:i/>
          <w:iCs/>
          <w:sz w:val="20"/>
        </w:rPr>
        <w:t>Pietro e i suoi compagni erano oppressi dal sonno; tuttavia restarono svegli e videro la sua gloria e i</w:t>
      </w:r>
      <w:r w:rsidR="00ED7898" w:rsidRPr="00A12383">
        <w:rPr>
          <w:i/>
          <w:iCs/>
          <w:sz w:val="20"/>
        </w:rPr>
        <w:t xml:space="preserve"> due uomini che stavano con lui (</w:t>
      </w:r>
      <w:r w:rsidR="00231A0E" w:rsidRPr="00A12383">
        <w:rPr>
          <w:i/>
          <w:iCs/>
          <w:sz w:val="20"/>
        </w:rPr>
        <w:t>Lc 9, 32</w:t>
      </w:r>
      <w:r w:rsidR="00ED7898" w:rsidRPr="00A12383">
        <w:rPr>
          <w:i/>
          <w:iCs/>
          <w:sz w:val="20"/>
        </w:rPr>
        <w:t xml:space="preserve">). </w:t>
      </w:r>
      <w:r w:rsidR="00A12383" w:rsidRPr="00A12383">
        <w:rPr>
          <w:i/>
          <w:iCs/>
          <w:sz w:val="20"/>
        </w:rPr>
        <w:t xml:space="preserve"> </w:t>
      </w:r>
      <w:r w:rsidRPr="00A12383">
        <w:rPr>
          <w:i/>
          <w:iCs/>
          <w:sz w:val="20"/>
        </w:rPr>
        <w:t>Poi Dio parlò così: La discendenza di Abramo sarà pellegrina in terra straniera, tenuta in schiavitù e oppr</w:t>
      </w:r>
      <w:r w:rsidR="00A12383" w:rsidRPr="00A12383">
        <w:rPr>
          <w:i/>
          <w:iCs/>
          <w:sz w:val="20"/>
        </w:rPr>
        <w:t>essione per quattrocento anni (</w:t>
      </w:r>
      <w:r w:rsidR="00231A0E" w:rsidRPr="00A12383">
        <w:rPr>
          <w:i/>
          <w:iCs/>
          <w:sz w:val="20"/>
        </w:rPr>
        <w:t>At 7, 6</w:t>
      </w:r>
      <w:r w:rsidR="00A12383" w:rsidRPr="00A12383">
        <w:rPr>
          <w:i/>
          <w:iCs/>
          <w:sz w:val="20"/>
        </w:rPr>
        <w:t xml:space="preserve">). </w:t>
      </w:r>
    </w:p>
    <w:p w14:paraId="3C64A8C5" w14:textId="77777777" w:rsidR="00A12383" w:rsidRDefault="00A12383" w:rsidP="00A12383">
      <w:pPr>
        <w:pStyle w:val="Corpotesto"/>
      </w:pPr>
      <w:r>
        <w:lastRenderedPageBreak/>
        <w:t>Ogni oppressione è sempre frutto del peccato. A volte è frutto del peccato personale. Altre volte è frutto del peccato di chi opprime.</w:t>
      </w:r>
    </w:p>
    <w:p w14:paraId="7CAB6022" w14:textId="77777777" w:rsidR="00A12383" w:rsidRDefault="00A12383" w:rsidP="00A12383">
      <w:pPr>
        <w:pStyle w:val="Corpotesto"/>
      </w:pPr>
      <w:r>
        <w:t>I figli di Gerusalemme sono stati oppressi sia in ragione della loro ribellione al Signore – Dio non ha potuto proteggerli – sia del peccato degli Assiri.</w:t>
      </w:r>
    </w:p>
    <w:p w14:paraId="5593FEFF" w14:textId="77777777" w:rsidR="00A12383" w:rsidRDefault="00A12383" w:rsidP="00A12383">
      <w:pPr>
        <w:pStyle w:val="Corpotesto"/>
      </w:pPr>
      <w:r>
        <w:t>Cristo Signore invece fu oppresso solo a causa del peccato dell’uomo. Lui non commise mai alcuna colpa né presso Dio né presso gli uomini.</w:t>
      </w:r>
    </w:p>
    <w:p w14:paraId="29AA6636" w14:textId="77777777" w:rsidR="00BB795B" w:rsidRDefault="00BB795B" w:rsidP="00491C74">
      <w:pPr>
        <w:pStyle w:val="Corpodeltesto2"/>
      </w:pPr>
      <w:r w:rsidRPr="00BB795B">
        <w:rPr>
          <w:position w:val="6"/>
          <w:vertAlign w:val="superscript"/>
        </w:rPr>
        <w:t>20</w:t>
      </w:r>
      <w:r w:rsidRPr="00BB795B">
        <w:t>In quel tempo io vi guiderò,</w:t>
      </w:r>
      <w:r w:rsidR="00B20DF3">
        <w:t xml:space="preserve"> </w:t>
      </w:r>
      <w:r w:rsidRPr="00BB795B">
        <w:t>in quel tempo vi radunerò</w:t>
      </w:r>
      <w:r w:rsidR="00B20DF3">
        <w:t xml:space="preserve"> </w:t>
      </w:r>
      <w:r w:rsidRPr="00BB795B">
        <w:t>e vi darò fama e lode</w:t>
      </w:r>
      <w:r w:rsidR="00B20DF3">
        <w:t xml:space="preserve"> </w:t>
      </w:r>
      <w:r w:rsidRPr="00BB795B">
        <w:t>fra tutti i popoli della terra,</w:t>
      </w:r>
      <w:r w:rsidR="00B20DF3">
        <w:t xml:space="preserve">  </w:t>
      </w:r>
      <w:r w:rsidRPr="00BB795B">
        <w:t>quando, davanti ai vostri occhi,</w:t>
      </w:r>
      <w:r w:rsidR="00B20DF3">
        <w:t xml:space="preserve"> </w:t>
      </w:r>
      <w:r w:rsidRPr="00BB795B">
        <w:t>ristabilirò le vostre sorti», dice il Signore.</w:t>
      </w:r>
    </w:p>
    <w:p w14:paraId="091FFCD6" w14:textId="77777777" w:rsidR="00A12383" w:rsidRDefault="00A12383" w:rsidP="00A12383">
      <w:pPr>
        <w:pStyle w:val="Corpotesto"/>
      </w:pPr>
      <w:r>
        <w:t>Ora Dio promette solennemente che verrà un tempo nel quale Lui interverrà con potenza e strapperà il suo popolo dalle mani dei suoi oppressori.</w:t>
      </w:r>
    </w:p>
    <w:p w14:paraId="2B3361B4" w14:textId="77777777" w:rsidR="00A12383" w:rsidRDefault="00A12383" w:rsidP="00A12383">
      <w:pPr>
        <w:pStyle w:val="Corpotesto"/>
      </w:pPr>
      <w:r w:rsidRPr="00A12383">
        <w:rPr>
          <w:i/>
        </w:rPr>
        <w:t>In quel tempo io vi guiderò, in quel tempo vi radunerò e vi darò fama e lode fra tutti i popoli della terra,  quando, davanti ai vostri occhi, ristabilirò le vostre sorti», dice il Signore</w:t>
      </w:r>
      <w:r w:rsidRPr="00BB795B">
        <w:t>.</w:t>
      </w:r>
      <w:r>
        <w:t xml:space="preserve"> Il Signore verrà e sarà Lui stesso a guidarli.</w:t>
      </w:r>
    </w:p>
    <w:p w14:paraId="6D380690" w14:textId="77777777" w:rsidR="00A12383" w:rsidRDefault="00A12383" w:rsidP="00A12383">
      <w:pPr>
        <w:pStyle w:val="Corpotesto"/>
      </w:pPr>
      <w:r>
        <w:t>Quando Israele uscì dall’Egitto, guida era Mosè. Ora il Signore non cerca un altro uomo. Sarà Lui la guida del suo popolo, guida personale di ciascuno.</w:t>
      </w:r>
    </w:p>
    <w:p w14:paraId="1960A9CB" w14:textId="77777777" w:rsidR="00A12383" w:rsidRDefault="00A12383" w:rsidP="00A12383">
      <w:pPr>
        <w:pStyle w:val="Corpotesto"/>
      </w:pPr>
      <w:r>
        <w:t>È questa la differenza tra la liberazione dall’Egitto e  quella da Babilonia. Nella prima liberazione il Signore compì opere prodigiose, più che grandi.</w:t>
      </w:r>
    </w:p>
    <w:p w14:paraId="2C5E7E61" w14:textId="77777777" w:rsidR="00A12383" w:rsidRDefault="00A12383" w:rsidP="00A12383">
      <w:pPr>
        <w:pStyle w:val="Corpotesto"/>
      </w:pPr>
      <w:r>
        <w:t xml:space="preserve">Per la liberazione da Babilonia, il Signore non compie nessuna opera. </w:t>
      </w:r>
      <w:r w:rsidR="00A258E0">
        <w:t>Agisce nel silenzio di un cuore. Convince il re a lasciare libero il suo popolo.</w:t>
      </w:r>
    </w:p>
    <w:p w14:paraId="40231A77" w14:textId="77777777" w:rsidR="00A258E0" w:rsidRDefault="00A258E0" w:rsidP="00A12383">
      <w:pPr>
        <w:pStyle w:val="Corpotesto"/>
      </w:pPr>
      <w:r>
        <w:t>Non solo il Signore libera gli oppressi e riconduce a Gerusalemme anche quanti sono incapaci di camminare, dona al suo popolo lode e fama.</w:t>
      </w:r>
    </w:p>
    <w:p w14:paraId="1DBB2F29" w14:textId="77777777" w:rsidR="00E53230" w:rsidRDefault="00E53230" w:rsidP="00A12383">
      <w:pPr>
        <w:pStyle w:val="Corpotesto"/>
      </w:pPr>
      <w:r>
        <w:t>Lode e fama ha un solo significato: li rende grandi tra i popoli della terra. Tutte le nazioni devono sapere e sanno che Israele è il popolo di Dio.</w:t>
      </w:r>
    </w:p>
    <w:p w14:paraId="310CE8E6" w14:textId="77777777" w:rsidR="00E53230" w:rsidRDefault="00E53230" w:rsidP="00A12383">
      <w:pPr>
        <w:pStyle w:val="Corpotesto"/>
      </w:pPr>
      <w:r>
        <w:t>Tutte le nazioni dev</w:t>
      </w:r>
      <w:r w:rsidR="00A62781">
        <w:t>ono</w:t>
      </w:r>
      <w:r>
        <w:t xml:space="preserve"> apprendere che il Dio vivo e vero, il Dio Creatore del cielo e della terra, è il Dio che regna in Gerusalemme e la governa.</w:t>
      </w:r>
    </w:p>
    <w:p w14:paraId="574F9173" w14:textId="77777777" w:rsidR="00E53230" w:rsidRDefault="00E53230" w:rsidP="00A12383">
      <w:pPr>
        <w:pStyle w:val="Corpotesto"/>
      </w:pPr>
      <w:r>
        <w:t xml:space="preserve">La vera lode e la vera fama è confessare la verità dell’uomo e di Dio. Loda il Signore chi lo confessa nella sua verità e </w:t>
      </w:r>
      <w:r w:rsidR="00A62781">
        <w:t xml:space="preserve">così </w:t>
      </w:r>
      <w:r>
        <w:t>dicasi anche dell’uomo.</w:t>
      </w:r>
    </w:p>
    <w:p w14:paraId="228BD713" w14:textId="77777777" w:rsidR="00E53230" w:rsidRDefault="00E53230" w:rsidP="00A12383">
      <w:pPr>
        <w:pStyle w:val="Corpotesto"/>
      </w:pPr>
      <w:r>
        <w:t xml:space="preserve">La fama di un uomo e anche di Dio è la sua verità. La verità dell’uomo è dalla verità di Dio. Israele sarà confessato come il solo vero popolo del Signore. </w:t>
      </w:r>
    </w:p>
    <w:p w14:paraId="69C6B5C3" w14:textId="77777777" w:rsidR="00D540EB" w:rsidRDefault="00D540EB" w:rsidP="00A258E0">
      <w:pPr>
        <w:pStyle w:val="Titolo4"/>
        <w:spacing w:before="0" w:after="120"/>
        <w:rPr>
          <w:rFonts w:ascii="Arial" w:hAnsi="Arial"/>
          <w:sz w:val="20"/>
        </w:rPr>
      </w:pPr>
    </w:p>
    <w:p w14:paraId="0737ED15" w14:textId="77777777" w:rsidR="00A258E0" w:rsidRPr="00A258E0" w:rsidRDefault="00A258E0" w:rsidP="00A258E0">
      <w:pPr>
        <w:pStyle w:val="Titolo4"/>
        <w:spacing w:before="0" w:after="120"/>
        <w:rPr>
          <w:rFonts w:ascii="Arial" w:hAnsi="Arial"/>
          <w:sz w:val="20"/>
        </w:rPr>
      </w:pPr>
      <w:bookmarkStart w:id="161" w:name="_Toc62163772"/>
      <w:r w:rsidRPr="00A258E0">
        <w:rPr>
          <w:rFonts w:ascii="Arial" w:hAnsi="Arial"/>
          <w:sz w:val="20"/>
        </w:rPr>
        <w:t>LODE</w:t>
      </w:r>
      <w:bookmarkEnd w:id="161"/>
    </w:p>
    <w:p w14:paraId="078F000C" w14:textId="77777777" w:rsidR="00A258E0" w:rsidRPr="00146259" w:rsidRDefault="00E53230" w:rsidP="00146259">
      <w:pPr>
        <w:pStyle w:val="Corpotesto"/>
        <w:rPr>
          <w:i/>
          <w:iCs/>
          <w:sz w:val="20"/>
        </w:rPr>
      </w:pPr>
      <w:r w:rsidRPr="00146259">
        <w:rPr>
          <w:i/>
          <w:iCs/>
          <w:sz w:val="20"/>
        </w:rPr>
        <w:t xml:space="preserve">La osservarono gli ufficiali del faraone e ne fecero le lodi al faraone; così la donna fu presa e </w:t>
      </w:r>
      <w:r w:rsidR="00D540EB" w:rsidRPr="00146259">
        <w:rPr>
          <w:i/>
          <w:iCs/>
          <w:sz w:val="20"/>
        </w:rPr>
        <w:t>condotta nella casa del faraone (</w:t>
      </w:r>
      <w:r w:rsidR="00A258E0" w:rsidRPr="00146259">
        <w:rPr>
          <w:i/>
          <w:iCs/>
          <w:sz w:val="20"/>
        </w:rPr>
        <w:t>Gen 12, 15</w:t>
      </w:r>
      <w:r w:rsidR="00D540EB" w:rsidRPr="00146259">
        <w:rPr>
          <w:i/>
          <w:iCs/>
          <w:sz w:val="20"/>
        </w:rPr>
        <w:t xml:space="preserve">). </w:t>
      </w:r>
      <w:r w:rsidRPr="00146259">
        <w:rPr>
          <w:i/>
          <w:iCs/>
          <w:sz w:val="20"/>
        </w:rPr>
        <w:t>Concepì ancora e partorì un figlio e disse: "Questa volta loderò il Signore". Per questo lo chiam</w:t>
      </w:r>
      <w:r w:rsidR="00D540EB" w:rsidRPr="00146259">
        <w:rPr>
          <w:i/>
          <w:iCs/>
          <w:sz w:val="20"/>
        </w:rPr>
        <w:t>ò Giuda. E cessò di avere figli (</w:t>
      </w:r>
      <w:r w:rsidR="00A258E0" w:rsidRPr="00146259">
        <w:rPr>
          <w:i/>
          <w:iCs/>
          <w:sz w:val="20"/>
        </w:rPr>
        <w:t>Gen 29, 35</w:t>
      </w:r>
      <w:r w:rsidR="00D540EB" w:rsidRPr="00146259">
        <w:rPr>
          <w:i/>
          <w:iCs/>
          <w:sz w:val="20"/>
        </w:rPr>
        <w:t xml:space="preserve">). </w:t>
      </w:r>
      <w:r w:rsidRPr="00146259">
        <w:rPr>
          <w:i/>
          <w:iCs/>
          <w:sz w:val="20"/>
        </w:rPr>
        <w:t>Giuda, te loderanno i tuoi fratelli; la tua mano sarà sulla cervice dei tuoi nemici; davanti a te si pr</w:t>
      </w:r>
      <w:r w:rsidR="00D540EB" w:rsidRPr="00146259">
        <w:rPr>
          <w:i/>
          <w:iCs/>
          <w:sz w:val="20"/>
        </w:rPr>
        <w:t>ostreranno i figli di tuo padre (</w:t>
      </w:r>
      <w:r w:rsidR="00A258E0" w:rsidRPr="00146259">
        <w:rPr>
          <w:i/>
          <w:iCs/>
          <w:sz w:val="20"/>
        </w:rPr>
        <w:t>Gen 49, 8</w:t>
      </w:r>
      <w:r w:rsidR="00D540EB" w:rsidRPr="00146259">
        <w:rPr>
          <w:i/>
          <w:iCs/>
          <w:sz w:val="20"/>
        </w:rPr>
        <w:t xml:space="preserve">). </w:t>
      </w:r>
    </w:p>
    <w:p w14:paraId="14016F6E" w14:textId="77777777" w:rsidR="00A258E0" w:rsidRPr="00146259" w:rsidRDefault="00E53230" w:rsidP="00146259">
      <w:pPr>
        <w:pStyle w:val="Corpotesto"/>
        <w:rPr>
          <w:i/>
          <w:iCs/>
          <w:sz w:val="20"/>
        </w:rPr>
      </w:pPr>
      <w:r w:rsidRPr="00146259">
        <w:rPr>
          <w:i/>
          <w:iCs/>
          <w:sz w:val="20"/>
        </w:rPr>
        <w:t>Mia forza e mio canto è il Signore, egli mi ha salvato. E' il mio Dio e lo voglio lodare, è il Dio di mio padre e lo voglio esaltare!</w:t>
      </w:r>
      <w:r w:rsidR="00D540EB" w:rsidRPr="00146259">
        <w:rPr>
          <w:i/>
          <w:iCs/>
          <w:sz w:val="20"/>
        </w:rPr>
        <w:t xml:space="preserve"> (</w:t>
      </w:r>
      <w:r w:rsidR="00A258E0" w:rsidRPr="00146259">
        <w:rPr>
          <w:i/>
          <w:iCs/>
          <w:sz w:val="20"/>
        </w:rPr>
        <w:t>Es 15, 2</w:t>
      </w:r>
      <w:r w:rsidR="00D540EB" w:rsidRPr="00146259">
        <w:rPr>
          <w:i/>
          <w:iCs/>
          <w:sz w:val="20"/>
        </w:rPr>
        <w:t xml:space="preserve">). </w:t>
      </w:r>
      <w:r w:rsidRPr="00146259">
        <w:rPr>
          <w:i/>
          <w:iCs/>
          <w:sz w:val="20"/>
        </w:rPr>
        <w:t>Egli è l'oggetto della tua lode, Egli è il tuo Dio; ha fatto per te quelle cose grandi e tremen</w:t>
      </w:r>
      <w:r w:rsidR="00D540EB" w:rsidRPr="00146259">
        <w:rPr>
          <w:i/>
          <w:iCs/>
          <w:sz w:val="20"/>
        </w:rPr>
        <w:t>de che i tuoi occhi hanno visto (</w:t>
      </w:r>
      <w:r w:rsidR="00A258E0" w:rsidRPr="00146259">
        <w:rPr>
          <w:i/>
          <w:iCs/>
          <w:sz w:val="20"/>
        </w:rPr>
        <w:t>Dt 10, 21</w:t>
      </w:r>
      <w:r w:rsidR="00D540EB" w:rsidRPr="00146259">
        <w:rPr>
          <w:i/>
          <w:iCs/>
          <w:sz w:val="20"/>
        </w:rPr>
        <w:t xml:space="preserve">). </w:t>
      </w:r>
      <w:r w:rsidRPr="00146259">
        <w:rPr>
          <w:i/>
          <w:iCs/>
          <w:sz w:val="20"/>
        </w:rPr>
        <w:t xml:space="preserve">Quando il popolo lo vide, cominciò a lodare il suo dio e a dire: "Il nostro dio ci ha messo nelle mani Sansone nostro nemico, che ci devastava il paese e </w:t>
      </w:r>
      <w:r w:rsidR="00D540EB" w:rsidRPr="00146259">
        <w:rPr>
          <w:i/>
          <w:iCs/>
          <w:sz w:val="20"/>
        </w:rPr>
        <w:t>che ha ucciso tanti dei nostri" (</w:t>
      </w:r>
      <w:r w:rsidR="00A258E0" w:rsidRPr="00146259">
        <w:rPr>
          <w:i/>
          <w:iCs/>
          <w:sz w:val="20"/>
        </w:rPr>
        <w:t>Gdc 16, 24</w:t>
      </w:r>
      <w:r w:rsidR="00D540EB" w:rsidRPr="00146259">
        <w:rPr>
          <w:i/>
          <w:iCs/>
          <w:sz w:val="20"/>
        </w:rPr>
        <w:t xml:space="preserve">). </w:t>
      </w:r>
      <w:r w:rsidRPr="00146259">
        <w:rPr>
          <w:i/>
          <w:iCs/>
          <w:sz w:val="20"/>
        </w:rPr>
        <w:t xml:space="preserve">Ora in </w:t>
      </w:r>
      <w:r w:rsidRPr="00146259">
        <w:rPr>
          <w:i/>
          <w:iCs/>
          <w:sz w:val="20"/>
        </w:rPr>
        <w:lastRenderedPageBreak/>
        <w:t xml:space="preserve">tutto Israele non vi era uomo che fosse tanto lodato per la sua bellezza quanto Assalonne; dalle piante dei piedi alla cima del capo, non </w:t>
      </w:r>
      <w:r w:rsidR="00D540EB" w:rsidRPr="00146259">
        <w:rPr>
          <w:i/>
          <w:iCs/>
          <w:sz w:val="20"/>
        </w:rPr>
        <w:t>vi era in lui un difetto alcuno (</w:t>
      </w:r>
      <w:r w:rsidR="00A258E0" w:rsidRPr="00146259">
        <w:rPr>
          <w:i/>
          <w:iCs/>
          <w:sz w:val="20"/>
        </w:rPr>
        <w:t>2Sam 14, 25</w:t>
      </w:r>
      <w:r w:rsidR="00D540EB" w:rsidRPr="00146259">
        <w:rPr>
          <w:i/>
          <w:iCs/>
          <w:sz w:val="20"/>
        </w:rPr>
        <w:t xml:space="preserve">). </w:t>
      </w:r>
    </w:p>
    <w:p w14:paraId="161C82BD" w14:textId="77777777" w:rsidR="00A258E0" w:rsidRPr="00146259" w:rsidRDefault="00E53230" w:rsidP="00146259">
      <w:pPr>
        <w:pStyle w:val="Corpotesto"/>
        <w:rPr>
          <w:i/>
          <w:iCs/>
          <w:sz w:val="20"/>
        </w:rPr>
      </w:pPr>
      <w:r w:rsidRPr="00146259">
        <w:rPr>
          <w:i/>
          <w:iCs/>
          <w:sz w:val="20"/>
        </w:rPr>
        <w:t xml:space="preserve">invoco il Signore, degno di ogni lode, </w:t>
      </w:r>
      <w:r w:rsidR="00D540EB" w:rsidRPr="00146259">
        <w:rPr>
          <w:i/>
          <w:iCs/>
          <w:sz w:val="20"/>
        </w:rPr>
        <w:t>e sono liberato dai miei nemici (</w:t>
      </w:r>
      <w:r w:rsidR="00A258E0" w:rsidRPr="00146259">
        <w:rPr>
          <w:i/>
          <w:iCs/>
          <w:sz w:val="20"/>
        </w:rPr>
        <w:t>2Sam 22, 4</w:t>
      </w:r>
      <w:r w:rsidR="00D540EB" w:rsidRPr="00146259">
        <w:rPr>
          <w:i/>
          <w:iCs/>
          <w:sz w:val="20"/>
        </w:rPr>
        <w:t xml:space="preserve">). </w:t>
      </w:r>
      <w:r w:rsidRPr="00146259">
        <w:rPr>
          <w:i/>
          <w:iCs/>
          <w:sz w:val="20"/>
        </w:rPr>
        <w:t xml:space="preserve">Perciò ti loderò, Signore, fra i </w:t>
      </w:r>
      <w:r w:rsidR="00D540EB" w:rsidRPr="00146259">
        <w:rPr>
          <w:i/>
          <w:iCs/>
          <w:sz w:val="20"/>
        </w:rPr>
        <w:t>popoli canterò inni al tuo nome (</w:t>
      </w:r>
      <w:r w:rsidR="00A258E0" w:rsidRPr="00146259">
        <w:rPr>
          <w:i/>
          <w:iCs/>
          <w:sz w:val="20"/>
        </w:rPr>
        <w:t>2Sam 22, 50</w:t>
      </w:r>
      <w:r w:rsidR="00D540EB" w:rsidRPr="00146259">
        <w:rPr>
          <w:i/>
          <w:iCs/>
          <w:sz w:val="20"/>
        </w:rPr>
        <w:t xml:space="preserve">). </w:t>
      </w:r>
      <w:r w:rsidRPr="00146259">
        <w:rPr>
          <w:i/>
          <w:iCs/>
          <w:sz w:val="20"/>
        </w:rPr>
        <w:t>Quando il tuo popolo Israele sarà sconfitto di fronte al nemico perché ha peccato contro di te, se si rivolge a te, se loda il tuo nome, se ti prega</w:t>
      </w:r>
      <w:r w:rsidR="00D540EB" w:rsidRPr="00146259">
        <w:rPr>
          <w:i/>
          <w:iCs/>
          <w:sz w:val="20"/>
        </w:rPr>
        <w:t xml:space="preserve"> e ti supplica in questo tempio (</w:t>
      </w:r>
      <w:r w:rsidR="00A258E0" w:rsidRPr="00146259">
        <w:rPr>
          <w:i/>
          <w:iCs/>
          <w:sz w:val="20"/>
        </w:rPr>
        <w:t>1Re 8, 33</w:t>
      </w:r>
      <w:r w:rsidR="00D540EB" w:rsidRPr="00146259">
        <w:rPr>
          <w:i/>
          <w:iCs/>
          <w:sz w:val="20"/>
        </w:rPr>
        <w:t xml:space="preserve">). </w:t>
      </w:r>
      <w:r w:rsidRPr="00146259">
        <w:rPr>
          <w:i/>
          <w:iCs/>
          <w:sz w:val="20"/>
        </w:rPr>
        <w:t>Quando si chiuderà il cielo e non ci sarà pioggia perché hanno peccato contro di te, se ti pregano in questo luogo, se lodano il tuo nome e si convertono dal loro pe</w:t>
      </w:r>
      <w:r w:rsidR="00D540EB" w:rsidRPr="00146259">
        <w:rPr>
          <w:i/>
          <w:iCs/>
          <w:sz w:val="20"/>
        </w:rPr>
        <w:t>ccato perché tu li hai umiliati (</w:t>
      </w:r>
      <w:r w:rsidR="00A258E0" w:rsidRPr="00146259">
        <w:rPr>
          <w:i/>
          <w:iCs/>
          <w:sz w:val="20"/>
        </w:rPr>
        <w:t>1Re 8, 35</w:t>
      </w:r>
      <w:r w:rsidR="00D540EB" w:rsidRPr="00146259">
        <w:rPr>
          <w:i/>
          <w:iCs/>
          <w:sz w:val="20"/>
        </w:rPr>
        <w:t xml:space="preserve">). </w:t>
      </w:r>
    </w:p>
    <w:p w14:paraId="5ED053D7" w14:textId="77777777" w:rsidR="00A258E0" w:rsidRPr="00146259" w:rsidRDefault="00E53230" w:rsidP="00146259">
      <w:pPr>
        <w:pStyle w:val="Corpotesto"/>
        <w:rPr>
          <w:i/>
          <w:iCs/>
          <w:sz w:val="20"/>
        </w:rPr>
      </w:pPr>
      <w:r w:rsidRPr="00146259">
        <w:rPr>
          <w:i/>
          <w:iCs/>
          <w:sz w:val="20"/>
        </w:rPr>
        <w:t>Egli stabilì che alcuni leviti stessero davanti all'arca del Signore come ministri per celebrare, ringraziare e lod</w:t>
      </w:r>
      <w:r w:rsidR="00D540EB" w:rsidRPr="00146259">
        <w:rPr>
          <w:i/>
          <w:iCs/>
          <w:sz w:val="20"/>
        </w:rPr>
        <w:t>are il Signore, Dio di Israele (</w:t>
      </w:r>
      <w:r w:rsidR="00A258E0" w:rsidRPr="00146259">
        <w:rPr>
          <w:i/>
          <w:iCs/>
          <w:sz w:val="20"/>
        </w:rPr>
        <w:t>1Cr 16, 4</w:t>
      </w:r>
      <w:r w:rsidR="00D540EB" w:rsidRPr="00146259">
        <w:rPr>
          <w:i/>
          <w:iCs/>
          <w:sz w:val="20"/>
        </w:rPr>
        <w:t xml:space="preserve">). </w:t>
      </w:r>
      <w:r w:rsidRPr="00146259">
        <w:rPr>
          <w:i/>
          <w:iCs/>
          <w:sz w:val="20"/>
        </w:rPr>
        <w:t>Proprio in quel giorno Davide per la prima volta affidò ad Asaf e ai suoi fratelli questa lod</w:t>
      </w:r>
      <w:r w:rsidR="00D540EB" w:rsidRPr="00146259">
        <w:rPr>
          <w:i/>
          <w:iCs/>
          <w:sz w:val="20"/>
        </w:rPr>
        <w:t>e al Signore (</w:t>
      </w:r>
      <w:r w:rsidR="00A258E0" w:rsidRPr="00146259">
        <w:rPr>
          <w:i/>
          <w:iCs/>
          <w:sz w:val="20"/>
        </w:rPr>
        <w:t>1Cr 16, 7</w:t>
      </w:r>
      <w:r w:rsidR="00D540EB" w:rsidRPr="00146259">
        <w:rPr>
          <w:i/>
          <w:iCs/>
          <w:sz w:val="20"/>
        </w:rPr>
        <w:t xml:space="preserve">). </w:t>
      </w:r>
      <w:r w:rsidRPr="00146259">
        <w:rPr>
          <w:i/>
          <w:iCs/>
          <w:sz w:val="20"/>
        </w:rPr>
        <w:t>Difatti grande è il Signore, degnissimo di lode</w:t>
      </w:r>
      <w:r w:rsidR="00D540EB" w:rsidRPr="00146259">
        <w:rPr>
          <w:i/>
          <w:iCs/>
          <w:sz w:val="20"/>
        </w:rPr>
        <w:t xml:space="preserve"> e tremendo sopra tutti gli dei (</w:t>
      </w:r>
      <w:r w:rsidR="00A258E0" w:rsidRPr="00146259">
        <w:rPr>
          <w:i/>
          <w:iCs/>
          <w:sz w:val="20"/>
        </w:rPr>
        <w:t>1Cr 16, 25</w:t>
      </w:r>
      <w:r w:rsidR="00D540EB" w:rsidRPr="00146259">
        <w:rPr>
          <w:i/>
          <w:iCs/>
          <w:sz w:val="20"/>
        </w:rPr>
        <w:t xml:space="preserve">). </w:t>
      </w:r>
      <w:r w:rsidRPr="00146259">
        <w:rPr>
          <w:i/>
          <w:iCs/>
          <w:sz w:val="20"/>
        </w:rPr>
        <w:t>Dite: "Salvaci, Dio della nostra salvezza; raccoglici, liberaci dalle genti sì che possiamo celebrare il tuo santo nome, gloriarci della tua lod</w:t>
      </w:r>
      <w:r w:rsidR="00D540EB" w:rsidRPr="00146259">
        <w:rPr>
          <w:i/>
          <w:iCs/>
          <w:sz w:val="20"/>
        </w:rPr>
        <w:t>e (</w:t>
      </w:r>
      <w:r w:rsidR="00A258E0" w:rsidRPr="00146259">
        <w:rPr>
          <w:i/>
          <w:iCs/>
          <w:sz w:val="20"/>
        </w:rPr>
        <w:t>1Cr 16, 35</w:t>
      </w:r>
      <w:r w:rsidR="00D540EB" w:rsidRPr="00146259">
        <w:rPr>
          <w:i/>
          <w:iCs/>
          <w:sz w:val="20"/>
        </w:rPr>
        <w:t xml:space="preserve">). </w:t>
      </w:r>
      <w:r w:rsidRPr="00146259">
        <w:rPr>
          <w:i/>
          <w:iCs/>
          <w:sz w:val="20"/>
        </w:rPr>
        <w:t>Con loro erano Eman, Idutun e tutti gli altri scelti e designati per nome perché lodassero il Signore, p</w:t>
      </w:r>
      <w:r w:rsidR="00D540EB" w:rsidRPr="00146259">
        <w:rPr>
          <w:i/>
          <w:iCs/>
          <w:sz w:val="20"/>
        </w:rPr>
        <w:t>erché la sua grazia dura sempre (</w:t>
      </w:r>
      <w:r w:rsidR="00A258E0" w:rsidRPr="00146259">
        <w:rPr>
          <w:i/>
          <w:iCs/>
          <w:sz w:val="20"/>
        </w:rPr>
        <w:t>1Cr 16, 41</w:t>
      </w:r>
      <w:r w:rsidR="00D540EB" w:rsidRPr="00146259">
        <w:rPr>
          <w:i/>
          <w:iCs/>
          <w:sz w:val="20"/>
        </w:rPr>
        <w:t xml:space="preserve">). </w:t>
      </w:r>
    </w:p>
    <w:p w14:paraId="792D4E5F" w14:textId="77777777" w:rsidR="00A258E0" w:rsidRPr="00146259" w:rsidRDefault="00E53230" w:rsidP="00146259">
      <w:pPr>
        <w:pStyle w:val="Corpotesto"/>
        <w:rPr>
          <w:i/>
          <w:iCs/>
          <w:sz w:val="20"/>
        </w:rPr>
      </w:pPr>
      <w:r w:rsidRPr="00146259">
        <w:rPr>
          <w:i/>
          <w:iCs/>
          <w:sz w:val="20"/>
        </w:rPr>
        <w:t>Quattromila portieri e quattromila lodino il Signore con tutti gli strumenti inventati da me per lod</w:t>
      </w:r>
      <w:r w:rsidR="00D540EB" w:rsidRPr="00146259">
        <w:rPr>
          <w:i/>
          <w:iCs/>
          <w:sz w:val="20"/>
        </w:rPr>
        <w:t>arlo" (</w:t>
      </w:r>
      <w:r w:rsidR="00A258E0" w:rsidRPr="00146259">
        <w:rPr>
          <w:i/>
          <w:iCs/>
          <w:sz w:val="20"/>
        </w:rPr>
        <w:t>1Cr 23, 5</w:t>
      </w:r>
      <w:r w:rsidR="00D540EB" w:rsidRPr="00146259">
        <w:rPr>
          <w:i/>
          <w:iCs/>
          <w:sz w:val="20"/>
        </w:rPr>
        <w:t xml:space="preserve">). </w:t>
      </w:r>
      <w:r w:rsidRPr="00146259">
        <w:rPr>
          <w:i/>
          <w:iCs/>
          <w:sz w:val="20"/>
        </w:rPr>
        <w:t xml:space="preserve">Dovevano presentarsi ogni mattina per celebrare e lodare </w:t>
      </w:r>
      <w:r w:rsidR="00D540EB" w:rsidRPr="00146259">
        <w:rPr>
          <w:i/>
          <w:iCs/>
          <w:sz w:val="20"/>
        </w:rPr>
        <w:t>il Signore, così pure alla sera (</w:t>
      </w:r>
      <w:r w:rsidR="00A258E0" w:rsidRPr="00146259">
        <w:rPr>
          <w:i/>
          <w:iCs/>
          <w:sz w:val="20"/>
        </w:rPr>
        <w:t>1Cr 23, 30</w:t>
      </w:r>
      <w:r w:rsidR="00D540EB" w:rsidRPr="00146259">
        <w:rPr>
          <w:i/>
          <w:iCs/>
          <w:sz w:val="20"/>
        </w:rPr>
        <w:t xml:space="preserve">). </w:t>
      </w:r>
      <w:r w:rsidRPr="00146259">
        <w:rPr>
          <w:i/>
          <w:iCs/>
          <w:sz w:val="20"/>
        </w:rPr>
        <w:t>Per Idutun i figli di Idutun: Ghedalia, Seri, Isaia, Casabià, Simei, Mattatia: sei sotto la direzione del loro padre Idutun, che cantava con cetre per celebrare e lod</w:t>
      </w:r>
      <w:r w:rsidR="00D540EB" w:rsidRPr="00146259">
        <w:rPr>
          <w:i/>
          <w:iCs/>
          <w:sz w:val="20"/>
        </w:rPr>
        <w:t>are il Signore (</w:t>
      </w:r>
      <w:r w:rsidR="00A258E0" w:rsidRPr="00146259">
        <w:rPr>
          <w:i/>
          <w:iCs/>
          <w:sz w:val="20"/>
        </w:rPr>
        <w:t>1Cr 25, 3</w:t>
      </w:r>
      <w:r w:rsidR="00D540EB" w:rsidRPr="00146259">
        <w:rPr>
          <w:i/>
          <w:iCs/>
          <w:sz w:val="20"/>
        </w:rPr>
        <w:t xml:space="preserve">). </w:t>
      </w:r>
      <w:r w:rsidRPr="00146259">
        <w:rPr>
          <w:i/>
          <w:iCs/>
          <w:sz w:val="20"/>
        </w:rPr>
        <w:t>Ora, nostro Dio, ti ringraziamo e lod</w:t>
      </w:r>
      <w:r w:rsidR="00D540EB" w:rsidRPr="00146259">
        <w:rPr>
          <w:i/>
          <w:iCs/>
          <w:sz w:val="20"/>
        </w:rPr>
        <w:t>iamo il tuo nome glorioso (</w:t>
      </w:r>
      <w:r w:rsidR="00A258E0" w:rsidRPr="00146259">
        <w:rPr>
          <w:i/>
          <w:iCs/>
          <w:sz w:val="20"/>
        </w:rPr>
        <w:t>1Cr 29, 13</w:t>
      </w:r>
      <w:r w:rsidR="00D540EB" w:rsidRPr="00146259">
        <w:rPr>
          <w:i/>
          <w:iCs/>
          <w:sz w:val="20"/>
        </w:rPr>
        <w:t xml:space="preserve">). </w:t>
      </w:r>
      <w:r w:rsidRPr="00146259">
        <w:rPr>
          <w:i/>
          <w:iCs/>
          <w:sz w:val="20"/>
        </w:rPr>
        <w:t>Avvenne 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w:t>
      </w:r>
      <w:r w:rsidR="00D540EB" w:rsidRPr="00146259">
        <w:rPr>
          <w:i/>
          <w:iCs/>
          <w:sz w:val="20"/>
        </w:rPr>
        <w:t>, cioè della gloria del Signore (</w:t>
      </w:r>
      <w:r w:rsidR="00A258E0" w:rsidRPr="00146259">
        <w:rPr>
          <w:i/>
          <w:iCs/>
          <w:sz w:val="20"/>
        </w:rPr>
        <w:t>2Cr 5, 13</w:t>
      </w:r>
      <w:r w:rsidR="00D540EB" w:rsidRPr="00146259">
        <w:rPr>
          <w:i/>
          <w:iCs/>
          <w:sz w:val="20"/>
        </w:rPr>
        <w:t xml:space="preserve">). </w:t>
      </w:r>
    </w:p>
    <w:p w14:paraId="5A248899" w14:textId="77777777" w:rsidR="00A258E0" w:rsidRPr="00146259" w:rsidRDefault="00E53230" w:rsidP="00146259">
      <w:pPr>
        <w:pStyle w:val="Corpotesto"/>
        <w:rPr>
          <w:i/>
          <w:iCs/>
          <w:sz w:val="20"/>
        </w:rPr>
      </w:pPr>
      <w:r w:rsidRPr="00146259">
        <w:rPr>
          <w:i/>
          <w:iCs/>
          <w:sz w:val="20"/>
        </w:rPr>
        <w:t>Quando il tuo popolo Israele sarà sconfitto dal nemico perché ha peccato contro di te, se si convertirà e loderà il tuo nome, pregherà e supplicherà davanti a te, in questo tempi</w:t>
      </w:r>
      <w:r w:rsidR="00D540EB" w:rsidRPr="00146259">
        <w:rPr>
          <w:i/>
          <w:iCs/>
          <w:sz w:val="20"/>
        </w:rPr>
        <w:t>o (</w:t>
      </w:r>
      <w:r w:rsidR="00A258E0" w:rsidRPr="00146259">
        <w:rPr>
          <w:i/>
          <w:iCs/>
          <w:sz w:val="20"/>
        </w:rPr>
        <w:t>2Cr 6, 24</w:t>
      </w:r>
      <w:r w:rsidR="00D540EB" w:rsidRPr="00146259">
        <w:rPr>
          <w:i/>
          <w:iCs/>
          <w:sz w:val="20"/>
        </w:rPr>
        <w:t xml:space="preserve">). </w:t>
      </w:r>
      <w:r w:rsidRPr="00146259">
        <w:rPr>
          <w:i/>
          <w:iCs/>
          <w:sz w:val="20"/>
        </w:rPr>
        <w:t>Quando si chiuderà il cielo e non ci sarà pioggia perché hanno peccato contro di te, se ti pregheranno in questo luogo, loderanno il tuo nome e si convertiranno dal loro pecc</w:t>
      </w:r>
      <w:r w:rsidR="00D540EB" w:rsidRPr="00146259">
        <w:rPr>
          <w:i/>
          <w:iCs/>
          <w:sz w:val="20"/>
        </w:rPr>
        <w:t>ato perché tu li avrai umiliati (</w:t>
      </w:r>
      <w:r w:rsidR="00A258E0" w:rsidRPr="00146259">
        <w:rPr>
          <w:i/>
          <w:iCs/>
          <w:sz w:val="20"/>
        </w:rPr>
        <w:t>2Cr 6, 26</w:t>
      </w:r>
      <w:r w:rsidR="00D540EB" w:rsidRPr="00146259">
        <w:rPr>
          <w:i/>
          <w:iCs/>
          <w:sz w:val="20"/>
        </w:rPr>
        <w:t xml:space="preserve">). </w:t>
      </w:r>
      <w:r w:rsidRPr="00146259">
        <w:rPr>
          <w:i/>
          <w:iCs/>
          <w:sz w:val="20"/>
        </w:rPr>
        <w:t>Secondo le disposizioni di Davide suo padre, stabilì le classi dei sacerdoti per il loro servizio; anche per i leviti dispose che nel loro ufficio lodassero Dio e assistessero i sacerdoti ogni giorno; ai portieri nelle loro classi assegnò le singole porte, perché così aveva coman</w:t>
      </w:r>
      <w:r w:rsidR="00D540EB" w:rsidRPr="00146259">
        <w:rPr>
          <w:i/>
          <w:iCs/>
          <w:sz w:val="20"/>
        </w:rPr>
        <w:t>dato Davide, uomo di Dio (</w:t>
      </w:r>
      <w:r w:rsidR="00A258E0" w:rsidRPr="00146259">
        <w:rPr>
          <w:i/>
          <w:iCs/>
          <w:sz w:val="20"/>
        </w:rPr>
        <w:t>2Cr 8, 14</w:t>
      </w:r>
      <w:r w:rsidR="00D540EB" w:rsidRPr="00146259">
        <w:rPr>
          <w:i/>
          <w:iCs/>
          <w:sz w:val="20"/>
        </w:rPr>
        <w:t xml:space="preserve">). </w:t>
      </w:r>
      <w:r w:rsidRPr="00146259">
        <w:rPr>
          <w:i/>
          <w:iCs/>
          <w:sz w:val="20"/>
        </w:rPr>
        <w:t>I leviti, dei figli dei Keatiti e dei figli dei Korachiti, si alzarono a lodare il Signor</w:t>
      </w:r>
      <w:r w:rsidR="00D540EB" w:rsidRPr="00146259">
        <w:rPr>
          <w:i/>
          <w:iCs/>
          <w:sz w:val="20"/>
        </w:rPr>
        <w:t>e, Dio di Israele, a piena voce (</w:t>
      </w:r>
      <w:r w:rsidR="00A258E0" w:rsidRPr="00146259">
        <w:rPr>
          <w:i/>
          <w:iCs/>
          <w:sz w:val="20"/>
        </w:rPr>
        <w:t>2Cr 20, 19</w:t>
      </w:r>
      <w:r w:rsidR="00D540EB" w:rsidRPr="00146259">
        <w:rPr>
          <w:i/>
          <w:iCs/>
          <w:sz w:val="20"/>
        </w:rPr>
        <w:t xml:space="preserve">). </w:t>
      </w:r>
      <w:r w:rsidRPr="00146259">
        <w:rPr>
          <w:i/>
          <w:iCs/>
          <w:sz w:val="20"/>
        </w:rPr>
        <w:t>Quindi, consigliatosi con il popolo, mise i cantori del Signore, vestiti con paramenti sacri, davanti agli uomini in armi, perché lodassero il Signore dicendo: lodate il Signore, p</w:t>
      </w:r>
      <w:r w:rsidR="00D540EB" w:rsidRPr="00146259">
        <w:rPr>
          <w:i/>
          <w:iCs/>
          <w:sz w:val="20"/>
        </w:rPr>
        <w:t>erché la sua grazia dura sempre (</w:t>
      </w:r>
      <w:r w:rsidR="00A258E0" w:rsidRPr="00146259">
        <w:rPr>
          <w:i/>
          <w:iCs/>
          <w:sz w:val="20"/>
        </w:rPr>
        <w:t>2Cr 20, 21</w:t>
      </w:r>
      <w:r w:rsidR="00D540EB" w:rsidRPr="00146259">
        <w:rPr>
          <w:i/>
          <w:iCs/>
          <w:sz w:val="20"/>
        </w:rPr>
        <w:t xml:space="preserve">). </w:t>
      </w:r>
      <w:r w:rsidRPr="00146259">
        <w:rPr>
          <w:i/>
          <w:iCs/>
          <w:sz w:val="20"/>
        </w:rPr>
        <w:t xml:space="preserve">Appena cominciarono i loro canti di esultanza e di lode, il Signore tese un agguato contro gli Ammoniti, i Moabiti e quelli delle montagne di Seir, venuti </w:t>
      </w:r>
      <w:r w:rsidR="00D540EB" w:rsidRPr="00146259">
        <w:rPr>
          <w:i/>
          <w:iCs/>
          <w:sz w:val="20"/>
        </w:rPr>
        <w:t>contro Giuda e furono sconfitti (</w:t>
      </w:r>
      <w:r w:rsidR="00A258E0" w:rsidRPr="00146259">
        <w:rPr>
          <w:i/>
          <w:iCs/>
          <w:sz w:val="20"/>
        </w:rPr>
        <w:t>2Cr 20, 22</w:t>
      </w:r>
      <w:r w:rsidR="00D540EB" w:rsidRPr="00146259">
        <w:rPr>
          <w:i/>
          <w:iCs/>
          <w:sz w:val="20"/>
        </w:rPr>
        <w:t xml:space="preserve">). </w:t>
      </w:r>
    </w:p>
    <w:p w14:paraId="4699399C" w14:textId="77777777" w:rsidR="00A258E0" w:rsidRPr="00146259" w:rsidRDefault="00E53230" w:rsidP="00146259">
      <w:pPr>
        <w:pStyle w:val="Corpotesto"/>
        <w:rPr>
          <w:i/>
          <w:iCs/>
          <w:sz w:val="20"/>
        </w:rPr>
      </w:pPr>
      <w:r w:rsidRPr="00146259">
        <w:rPr>
          <w:i/>
          <w:iCs/>
          <w:sz w:val="20"/>
        </w:rPr>
        <w:t>Guardò ed ecco, il re stava sul suo seggio all'ingresso; gli ufficiali e i trombettieri circondavano il re; tutto il popolo del paese gioiva a suon di trombe; i cantori, con gli strumenti musicali, intonavano i canti di lode. Atalia si strappò le vesti e g</w:t>
      </w:r>
      <w:r w:rsidR="00D540EB" w:rsidRPr="00146259">
        <w:rPr>
          <w:i/>
          <w:iCs/>
          <w:sz w:val="20"/>
        </w:rPr>
        <w:t>ridò: "Tradimento, tradimento!" (</w:t>
      </w:r>
      <w:r w:rsidR="00A258E0" w:rsidRPr="00146259">
        <w:rPr>
          <w:i/>
          <w:iCs/>
          <w:sz w:val="20"/>
        </w:rPr>
        <w:t>2Cr 23, 13</w:t>
      </w:r>
      <w:r w:rsidR="00D540EB" w:rsidRPr="00146259">
        <w:rPr>
          <w:i/>
          <w:iCs/>
          <w:sz w:val="20"/>
        </w:rPr>
        <w:t xml:space="preserve">=- </w:t>
      </w:r>
      <w:r w:rsidRPr="00146259">
        <w:rPr>
          <w:i/>
          <w:iCs/>
          <w:sz w:val="20"/>
        </w:rPr>
        <w:t>Il re Ezechia e i suoi capi ordinarono ai leviti di lodare il Signore con le parole di Davide e del veggente Asaf; lo lodarono fino all'entusiasmo,</w:t>
      </w:r>
      <w:r w:rsidR="00D540EB" w:rsidRPr="00146259">
        <w:rPr>
          <w:i/>
          <w:iCs/>
          <w:sz w:val="20"/>
        </w:rPr>
        <w:t xml:space="preserve"> poi si inchinarono e adorarono (</w:t>
      </w:r>
      <w:r w:rsidR="00A258E0" w:rsidRPr="00146259">
        <w:rPr>
          <w:i/>
          <w:iCs/>
          <w:sz w:val="20"/>
        </w:rPr>
        <w:t>2Cr 29, 30</w:t>
      </w:r>
      <w:r w:rsidR="00D540EB" w:rsidRPr="00146259">
        <w:rPr>
          <w:i/>
          <w:iCs/>
          <w:sz w:val="20"/>
        </w:rPr>
        <w:t xml:space="preserve">). </w:t>
      </w:r>
      <w:r w:rsidRPr="00146259">
        <w:rPr>
          <w:i/>
          <w:iCs/>
          <w:sz w:val="20"/>
        </w:rPr>
        <w:t>Allora Ezechia presa la parola, disse: "Ora siete incaricati ufficialmente del servizio del Signore. Avvicinatevi e portate qui le vittime e i sacrifici di lode nel tempio". L'assemblea portò le vittime e i sacrifici di lode, mentre quelli dal cuo</w:t>
      </w:r>
      <w:r w:rsidR="00D540EB" w:rsidRPr="00146259">
        <w:rPr>
          <w:i/>
          <w:iCs/>
          <w:sz w:val="20"/>
        </w:rPr>
        <w:t>re generoso offrirono olocausti (</w:t>
      </w:r>
      <w:r w:rsidR="00A258E0" w:rsidRPr="00146259">
        <w:rPr>
          <w:i/>
          <w:iCs/>
          <w:sz w:val="20"/>
        </w:rPr>
        <w:t>2Cr 29, 31</w:t>
      </w:r>
      <w:r w:rsidR="00D540EB" w:rsidRPr="00146259">
        <w:rPr>
          <w:i/>
          <w:iCs/>
          <w:sz w:val="20"/>
        </w:rPr>
        <w:t xml:space="preserve">). </w:t>
      </w:r>
    </w:p>
    <w:p w14:paraId="7F440250" w14:textId="77777777" w:rsidR="00A258E0" w:rsidRPr="00146259" w:rsidRDefault="00E53230" w:rsidP="00146259">
      <w:pPr>
        <w:pStyle w:val="Corpotesto"/>
        <w:rPr>
          <w:i/>
          <w:iCs/>
          <w:sz w:val="20"/>
        </w:rPr>
      </w:pPr>
      <w:r w:rsidRPr="00146259">
        <w:rPr>
          <w:i/>
          <w:iCs/>
          <w:sz w:val="20"/>
        </w:rPr>
        <w:t>Così gli Israeliti che si trovavano in Gerusalemme celebrarono la festa degli azzimi per sette giorni con grande gioia, mentre i sacerdoti e i leviti lodavano ogni giorno il Signore con gli strumen</w:t>
      </w:r>
      <w:r w:rsidR="00D540EB" w:rsidRPr="00146259">
        <w:rPr>
          <w:i/>
          <w:iCs/>
          <w:sz w:val="20"/>
        </w:rPr>
        <w:t>ti che risuonavano in suo onore (</w:t>
      </w:r>
      <w:r w:rsidR="00A258E0" w:rsidRPr="00146259">
        <w:rPr>
          <w:i/>
          <w:iCs/>
          <w:sz w:val="20"/>
        </w:rPr>
        <w:t>2Cr 30, 21</w:t>
      </w:r>
      <w:r w:rsidR="00D540EB" w:rsidRPr="00146259">
        <w:rPr>
          <w:i/>
          <w:iCs/>
          <w:sz w:val="20"/>
        </w:rPr>
        <w:t xml:space="preserve">). </w:t>
      </w:r>
      <w:r w:rsidRPr="00146259">
        <w:rPr>
          <w:i/>
          <w:iCs/>
          <w:sz w:val="20"/>
        </w:rPr>
        <w:t>Ezechia parlò al cuore di tutti i leviti, che avevano dimostrato un profondo senso del Signore; per sette giorni parteciparono al banchetto solenne, offrirono sacrifici di comunione e lodarono</w:t>
      </w:r>
      <w:r w:rsidR="00D540EB" w:rsidRPr="00146259">
        <w:rPr>
          <w:i/>
          <w:iCs/>
          <w:sz w:val="20"/>
        </w:rPr>
        <w:t xml:space="preserve"> il Signore, Dio dei loro padri (</w:t>
      </w:r>
      <w:r w:rsidR="00A258E0" w:rsidRPr="00146259">
        <w:rPr>
          <w:i/>
          <w:iCs/>
          <w:sz w:val="20"/>
        </w:rPr>
        <w:t>2Cr 30, 22</w:t>
      </w:r>
      <w:r w:rsidR="00D540EB" w:rsidRPr="00146259">
        <w:rPr>
          <w:i/>
          <w:iCs/>
          <w:sz w:val="20"/>
        </w:rPr>
        <w:t xml:space="preserve">). </w:t>
      </w:r>
      <w:r w:rsidRPr="00146259">
        <w:rPr>
          <w:i/>
          <w:iCs/>
          <w:sz w:val="20"/>
        </w:rPr>
        <w:t>Ezechia ricostituì le classi dei sacerdoti e dei leviti secondo le loro funzioni, assegnando a ognuno, ai sacerdoti e ai leviti, il proprio servizio riguardo all'olocausto e ai sacrifici di comunione per celebrare e lodare con inni e per servire alle porte</w:t>
      </w:r>
      <w:r w:rsidR="00D540EB" w:rsidRPr="00146259">
        <w:rPr>
          <w:i/>
          <w:iCs/>
          <w:sz w:val="20"/>
        </w:rPr>
        <w:t xml:space="preserve"> degli accampamenti del </w:t>
      </w:r>
      <w:r w:rsidR="00D540EB" w:rsidRPr="00146259">
        <w:rPr>
          <w:i/>
          <w:iCs/>
          <w:sz w:val="20"/>
        </w:rPr>
        <w:lastRenderedPageBreak/>
        <w:t>Signore (</w:t>
      </w:r>
      <w:r w:rsidR="00A258E0" w:rsidRPr="00146259">
        <w:rPr>
          <w:i/>
          <w:iCs/>
          <w:sz w:val="20"/>
        </w:rPr>
        <w:t>2Cr 31, 2</w:t>
      </w:r>
      <w:r w:rsidR="00D540EB" w:rsidRPr="00146259">
        <w:rPr>
          <w:i/>
          <w:iCs/>
          <w:sz w:val="20"/>
        </w:rPr>
        <w:t xml:space="preserve">). </w:t>
      </w:r>
      <w:r w:rsidRPr="00146259">
        <w:rPr>
          <w:i/>
          <w:iCs/>
          <w:sz w:val="20"/>
        </w:rPr>
        <w:t>Restaurò l'altare del Signore e vi offrì sacrifici di comunione e di lode e comandò a Giuda di ser</w:t>
      </w:r>
      <w:r w:rsidR="00D540EB" w:rsidRPr="00146259">
        <w:rPr>
          <w:i/>
          <w:iCs/>
          <w:sz w:val="20"/>
        </w:rPr>
        <w:t>vire il Signore, Dio di Israele (</w:t>
      </w:r>
      <w:r w:rsidR="00A258E0" w:rsidRPr="00146259">
        <w:rPr>
          <w:i/>
          <w:iCs/>
          <w:sz w:val="20"/>
        </w:rPr>
        <w:t>2Cr 33, 16</w:t>
      </w:r>
      <w:r w:rsidR="00D540EB" w:rsidRPr="00146259">
        <w:rPr>
          <w:i/>
          <w:iCs/>
          <w:sz w:val="20"/>
        </w:rPr>
        <w:t xml:space="preserve">). </w:t>
      </w:r>
    </w:p>
    <w:p w14:paraId="6F19C5CC" w14:textId="77777777" w:rsidR="00A258E0" w:rsidRPr="00146259" w:rsidRDefault="00E53230" w:rsidP="00146259">
      <w:pPr>
        <w:pStyle w:val="Corpotesto"/>
        <w:rPr>
          <w:i/>
          <w:iCs/>
          <w:sz w:val="20"/>
        </w:rPr>
      </w:pPr>
      <w:r w:rsidRPr="00146259">
        <w:rPr>
          <w:i/>
          <w:iCs/>
          <w:sz w:val="20"/>
        </w:rPr>
        <w:t>Quando i costruttori ebbero gettato le fondamenta del tempio, invitarono a presenziare i sacerdoti con i loro paramenti e le trombe e i leviti, figli di Asaf, con i cembali per lodare il Signore con</w:t>
      </w:r>
      <w:r w:rsidR="00D540EB" w:rsidRPr="00146259">
        <w:rPr>
          <w:i/>
          <w:iCs/>
          <w:sz w:val="20"/>
        </w:rPr>
        <w:t xml:space="preserve"> i canti di Davide re d'Israele (</w:t>
      </w:r>
      <w:r w:rsidR="00A258E0" w:rsidRPr="00146259">
        <w:rPr>
          <w:i/>
          <w:iCs/>
          <w:sz w:val="20"/>
        </w:rPr>
        <w:t>Esd 3, 10</w:t>
      </w:r>
      <w:r w:rsidR="00D540EB" w:rsidRPr="00146259">
        <w:rPr>
          <w:i/>
          <w:iCs/>
          <w:sz w:val="20"/>
        </w:rPr>
        <w:t xml:space="preserve">).  </w:t>
      </w:r>
      <w:r w:rsidRPr="00146259">
        <w:rPr>
          <w:i/>
          <w:iCs/>
          <w:sz w:val="20"/>
        </w:rPr>
        <w:t>Essi cantavano a cori alterni lodi e ringraziamenti al Signore perché è buono, perché la sua grazia dura sempre verso Israele. Tutto il popolo faceva risuonare il grido della grande acclamazione, lodando così il Signore perché erano state g</w:t>
      </w:r>
      <w:r w:rsidR="00D540EB" w:rsidRPr="00146259">
        <w:rPr>
          <w:i/>
          <w:iCs/>
          <w:sz w:val="20"/>
        </w:rPr>
        <w:t>ettate le fondamenta del tempio (</w:t>
      </w:r>
      <w:r w:rsidR="00A258E0" w:rsidRPr="00146259">
        <w:rPr>
          <w:i/>
          <w:iCs/>
          <w:sz w:val="20"/>
        </w:rPr>
        <w:t>Esd 3, 11</w:t>
      </w:r>
      <w:r w:rsidR="00D540EB" w:rsidRPr="00146259">
        <w:rPr>
          <w:i/>
          <w:iCs/>
          <w:sz w:val="20"/>
        </w:rPr>
        <w:t xml:space="preserve">). </w:t>
      </w:r>
      <w:r w:rsidRPr="00146259">
        <w:rPr>
          <w:i/>
          <w:iCs/>
          <w:sz w:val="20"/>
        </w:rPr>
        <w:t>Ma ora rendete lode al Signore, Dio dei vostri padri, e fate la sua volontà, separandovi dalle popolazioni del</w:t>
      </w:r>
      <w:r w:rsidR="00D540EB" w:rsidRPr="00146259">
        <w:rPr>
          <w:i/>
          <w:iCs/>
          <w:sz w:val="20"/>
        </w:rPr>
        <w:t xml:space="preserve"> paese e dalle donne straniere" (</w:t>
      </w:r>
      <w:r w:rsidR="00A258E0" w:rsidRPr="00146259">
        <w:rPr>
          <w:i/>
          <w:iCs/>
          <w:sz w:val="20"/>
        </w:rPr>
        <w:t>Esd 10, 11</w:t>
      </w:r>
      <w:r w:rsidR="00D540EB" w:rsidRPr="00146259">
        <w:rPr>
          <w:i/>
          <w:iCs/>
          <w:sz w:val="20"/>
        </w:rPr>
        <w:t xml:space="preserve">). </w:t>
      </w:r>
    </w:p>
    <w:p w14:paraId="4AC6245C" w14:textId="77777777" w:rsidR="00A258E0" w:rsidRPr="00146259" w:rsidRDefault="00E53230" w:rsidP="00146259">
      <w:pPr>
        <w:pStyle w:val="Corpotesto"/>
        <w:rPr>
          <w:i/>
          <w:iCs/>
          <w:sz w:val="20"/>
        </w:rPr>
      </w:pPr>
      <w:r w:rsidRPr="00146259">
        <w:rPr>
          <w:i/>
          <w:iCs/>
          <w:sz w:val="20"/>
        </w:rPr>
        <w:t>Poi scossi la piega anteriore del mio mantello e dissi: "Così Dio scuota dalla sua casa e dai suoi beni chiunque non avrà mantenuto questa promessa e così sia egli scosso e vuotato di tutto!". Tutta l'assemblea disse: "Amen" e lodarono il Signore.</w:t>
      </w:r>
      <w:r w:rsidR="00D540EB" w:rsidRPr="00146259">
        <w:rPr>
          <w:i/>
          <w:iCs/>
          <w:sz w:val="20"/>
        </w:rPr>
        <w:t xml:space="preserve"> Il popolo mantenne la promessa (</w:t>
      </w:r>
      <w:r w:rsidR="00A258E0" w:rsidRPr="00146259">
        <w:rPr>
          <w:i/>
          <w:iCs/>
          <w:sz w:val="20"/>
        </w:rPr>
        <w:t>Ne 5, 13</w:t>
      </w:r>
      <w:r w:rsidR="00D540EB" w:rsidRPr="00146259">
        <w:rPr>
          <w:i/>
          <w:iCs/>
          <w:sz w:val="20"/>
        </w:rPr>
        <w:t xml:space="preserve">). </w:t>
      </w:r>
      <w:r w:rsidRPr="00146259">
        <w:rPr>
          <w:i/>
          <w:iCs/>
          <w:sz w:val="20"/>
        </w:rPr>
        <w:t>I leviti Giosuè, Kadmiel, Bani, Casabnia, Serebia, Odia, Sebania e Petachia dissero: "Alzatevi e benedite il Signore vostro Dio ora e sempre! Si benedica il tuo nome glorioso che è esaltato al di sopra di ogni benedizione e di ogni lode!</w:t>
      </w:r>
      <w:r w:rsidR="00D540EB" w:rsidRPr="00146259">
        <w:rPr>
          <w:i/>
          <w:iCs/>
          <w:sz w:val="20"/>
        </w:rPr>
        <w:t xml:space="preserve"> (</w:t>
      </w:r>
      <w:r w:rsidR="00A258E0" w:rsidRPr="00146259">
        <w:rPr>
          <w:i/>
          <w:iCs/>
          <w:sz w:val="20"/>
        </w:rPr>
        <w:t>Ne 9, 5</w:t>
      </w:r>
      <w:r w:rsidR="00D540EB" w:rsidRPr="00146259">
        <w:rPr>
          <w:i/>
          <w:iCs/>
          <w:sz w:val="20"/>
        </w:rPr>
        <w:t xml:space="preserve">). </w:t>
      </w:r>
      <w:r w:rsidRPr="00146259">
        <w:rPr>
          <w:i/>
          <w:iCs/>
          <w:sz w:val="20"/>
        </w:rPr>
        <w:t>"Mattania figlio di Mica, figlio di Zabdi, figlio di Asaf, il capo della salmodia, che intonava le lodi durante la preghiera; Bakbukia che gli veniva secondo tra i suoi fratelli; Abda figlio di Sammua, fig</w:t>
      </w:r>
      <w:r w:rsidR="00D540EB" w:rsidRPr="00146259">
        <w:rPr>
          <w:i/>
          <w:iCs/>
          <w:sz w:val="20"/>
        </w:rPr>
        <w:t>lio di Galal, figlio di Ieditun (</w:t>
      </w:r>
      <w:r w:rsidR="00A258E0" w:rsidRPr="00146259">
        <w:rPr>
          <w:i/>
          <w:iCs/>
          <w:sz w:val="20"/>
        </w:rPr>
        <w:t>Ne 11, 17</w:t>
      </w:r>
      <w:r w:rsidR="00D540EB" w:rsidRPr="00146259">
        <w:rPr>
          <w:i/>
          <w:iCs/>
          <w:sz w:val="20"/>
        </w:rPr>
        <w:t xml:space="preserve">). </w:t>
      </w:r>
      <w:r w:rsidRPr="00146259">
        <w:rPr>
          <w:i/>
          <w:iCs/>
          <w:sz w:val="20"/>
        </w:rPr>
        <w:t>Leviti: Giosuè, Binnui, Kadmiel, Serebia, Giuda, Mattania, che con i suoi fratelli era preposto al canto degli inni di lod</w:t>
      </w:r>
      <w:r w:rsidR="00D540EB" w:rsidRPr="00146259">
        <w:rPr>
          <w:i/>
          <w:iCs/>
          <w:sz w:val="20"/>
        </w:rPr>
        <w:t>e (</w:t>
      </w:r>
      <w:r w:rsidR="00A258E0" w:rsidRPr="00146259">
        <w:rPr>
          <w:i/>
          <w:iCs/>
          <w:sz w:val="20"/>
        </w:rPr>
        <w:t>Ne 12, 8</w:t>
      </w:r>
      <w:r w:rsidR="00D540EB" w:rsidRPr="00146259">
        <w:rPr>
          <w:i/>
          <w:iCs/>
          <w:sz w:val="20"/>
        </w:rPr>
        <w:t xml:space="preserve">). </w:t>
      </w:r>
    </w:p>
    <w:p w14:paraId="2E6DC400" w14:textId="77777777" w:rsidR="00A258E0" w:rsidRPr="00146259" w:rsidRDefault="00E53230" w:rsidP="00146259">
      <w:pPr>
        <w:pStyle w:val="Corpotesto"/>
        <w:rPr>
          <w:i/>
          <w:iCs/>
          <w:sz w:val="20"/>
        </w:rPr>
      </w:pPr>
      <w:r w:rsidRPr="00146259">
        <w:rPr>
          <w:i/>
          <w:iCs/>
          <w:sz w:val="20"/>
        </w:rPr>
        <w:t xml:space="preserve">I capi dei leviti Casabià, Serebia, Giosuè, figlio di Kadmiel, insieme con i loro fratelli, che stavano di fronte a loro, dovevano cantare inni e lodi a turni alternati, secondo </w:t>
      </w:r>
      <w:r w:rsidR="00D540EB" w:rsidRPr="00146259">
        <w:rPr>
          <w:i/>
          <w:iCs/>
          <w:sz w:val="20"/>
        </w:rPr>
        <w:t>l'ordine di Davide, uomo di Dio (</w:t>
      </w:r>
      <w:r w:rsidR="00A258E0" w:rsidRPr="00146259">
        <w:rPr>
          <w:i/>
          <w:iCs/>
          <w:sz w:val="20"/>
        </w:rPr>
        <w:t>Ne 12, 24</w:t>
      </w:r>
      <w:r w:rsidR="00D540EB" w:rsidRPr="00146259">
        <w:rPr>
          <w:i/>
          <w:iCs/>
          <w:sz w:val="20"/>
        </w:rPr>
        <w:t xml:space="preserve">). </w:t>
      </w:r>
      <w:r w:rsidRPr="00146259">
        <w:rPr>
          <w:i/>
          <w:iCs/>
          <w:sz w:val="20"/>
        </w:rPr>
        <w:t>Poiché già anticamente, al tempo di Davide e di Asaf, vi erano capi cantori e venivano innalzati canti di lod</w:t>
      </w:r>
      <w:r w:rsidR="00D540EB" w:rsidRPr="00146259">
        <w:rPr>
          <w:i/>
          <w:iCs/>
          <w:sz w:val="20"/>
        </w:rPr>
        <w:t>e e di ringraziamento a Dio (</w:t>
      </w:r>
      <w:r w:rsidR="00A258E0" w:rsidRPr="00146259">
        <w:rPr>
          <w:i/>
          <w:iCs/>
          <w:sz w:val="20"/>
        </w:rPr>
        <w:t>Ne 12, 46</w:t>
      </w:r>
      <w:r w:rsidR="00D540EB" w:rsidRPr="00146259">
        <w:rPr>
          <w:i/>
          <w:iCs/>
          <w:sz w:val="20"/>
        </w:rPr>
        <w:t xml:space="preserve">). </w:t>
      </w:r>
      <w:r w:rsidRPr="00146259">
        <w:rPr>
          <w:i/>
          <w:iCs/>
          <w:sz w:val="20"/>
        </w:rPr>
        <w:t>Io gli do lode nel paese del mio esilio e manifesto la sua forza e grandezza a un popolo di peccatori. Convertitevi, o peccatori, e operate la giustizia davanti a lui; chi sa che non torni ad amarvi e vi usi misericordia?</w:t>
      </w:r>
      <w:r w:rsidR="00D540EB" w:rsidRPr="00146259">
        <w:rPr>
          <w:i/>
          <w:iCs/>
          <w:sz w:val="20"/>
        </w:rPr>
        <w:t xml:space="preserve"> (</w:t>
      </w:r>
      <w:r w:rsidR="00A258E0" w:rsidRPr="00146259">
        <w:rPr>
          <w:i/>
          <w:iCs/>
          <w:sz w:val="20"/>
        </w:rPr>
        <w:t>Tb 13, 8</w:t>
      </w:r>
      <w:r w:rsidR="00D540EB" w:rsidRPr="00146259">
        <w:rPr>
          <w:i/>
          <w:iCs/>
          <w:sz w:val="20"/>
        </w:rPr>
        <w:t xml:space="preserve">). </w:t>
      </w:r>
      <w:r w:rsidRPr="00146259">
        <w:rPr>
          <w:i/>
          <w:iCs/>
          <w:sz w:val="20"/>
        </w:rPr>
        <w:t>Tutti ne parlino e diano lode a lui in Gerusalemme. Gerusalemme, città santa, ti ha castigata per le opere dei tuoi figli, e avrà anco</w:t>
      </w:r>
      <w:r w:rsidR="00D540EB" w:rsidRPr="00146259">
        <w:rPr>
          <w:i/>
          <w:iCs/>
          <w:sz w:val="20"/>
        </w:rPr>
        <w:t>ra pietà per i figli dei giusti (</w:t>
      </w:r>
      <w:r w:rsidR="00A258E0" w:rsidRPr="00146259">
        <w:rPr>
          <w:i/>
          <w:iCs/>
          <w:sz w:val="20"/>
        </w:rPr>
        <w:t>Tb 13, 10</w:t>
      </w:r>
      <w:r w:rsidR="00D540EB" w:rsidRPr="00146259">
        <w:rPr>
          <w:i/>
          <w:iCs/>
          <w:sz w:val="20"/>
        </w:rPr>
        <w:t xml:space="preserve">). </w:t>
      </w:r>
      <w:r w:rsidRPr="00146259">
        <w:rPr>
          <w:i/>
          <w:iCs/>
          <w:sz w:val="20"/>
        </w:rPr>
        <w:t>Dá lode degnamente al Signore e benedici il re dei secoli; egli ricostruir</w:t>
      </w:r>
      <w:r w:rsidR="00D540EB" w:rsidRPr="00146259">
        <w:rPr>
          <w:i/>
          <w:iCs/>
          <w:sz w:val="20"/>
        </w:rPr>
        <w:t>à in te il suo tempio con gioia (</w:t>
      </w:r>
      <w:r w:rsidR="00A258E0" w:rsidRPr="00146259">
        <w:rPr>
          <w:i/>
          <w:iCs/>
          <w:sz w:val="20"/>
        </w:rPr>
        <w:t>Tb 13, 11</w:t>
      </w:r>
      <w:r w:rsidR="00D540EB" w:rsidRPr="00146259">
        <w:rPr>
          <w:i/>
          <w:iCs/>
          <w:sz w:val="20"/>
        </w:rPr>
        <w:t xml:space="preserve">). </w:t>
      </w:r>
    </w:p>
    <w:p w14:paraId="44050107" w14:textId="77777777" w:rsidR="00A258E0" w:rsidRPr="00146259" w:rsidRDefault="00E53230" w:rsidP="00146259">
      <w:pPr>
        <w:pStyle w:val="Corpotesto"/>
        <w:rPr>
          <w:i/>
          <w:iCs/>
          <w:sz w:val="20"/>
        </w:rPr>
      </w:pPr>
      <w:r w:rsidRPr="00146259">
        <w:rPr>
          <w:i/>
          <w:iCs/>
          <w:sz w:val="20"/>
        </w:rPr>
        <w:t>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w:t>
      </w:r>
      <w:r w:rsidR="00D540EB" w:rsidRPr="00146259">
        <w:rPr>
          <w:i/>
          <w:iCs/>
          <w:sz w:val="20"/>
        </w:rPr>
        <w:t>e con turchese e pietra di Ofir (</w:t>
      </w:r>
      <w:r w:rsidR="00A258E0" w:rsidRPr="00146259">
        <w:rPr>
          <w:i/>
          <w:iCs/>
          <w:sz w:val="20"/>
        </w:rPr>
        <w:t>Tb 13, 17</w:t>
      </w:r>
      <w:r w:rsidR="00D540EB" w:rsidRPr="00146259">
        <w:rPr>
          <w:i/>
          <w:iCs/>
          <w:sz w:val="20"/>
        </w:rPr>
        <w:t xml:space="preserve">). </w:t>
      </w:r>
      <w:r w:rsidRPr="00146259">
        <w:rPr>
          <w:i/>
          <w:iCs/>
          <w:sz w:val="20"/>
        </w:rPr>
        <w:t>Poi confortarono Achior e gli rivolsero parole di gran lod</w:t>
      </w:r>
      <w:r w:rsidR="00D540EB" w:rsidRPr="00146259">
        <w:rPr>
          <w:i/>
          <w:iCs/>
          <w:sz w:val="20"/>
        </w:rPr>
        <w:t>e (</w:t>
      </w:r>
      <w:r w:rsidR="00A258E0" w:rsidRPr="00146259">
        <w:rPr>
          <w:i/>
          <w:iCs/>
          <w:sz w:val="20"/>
        </w:rPr>
        <w:t>Gdt 6, 20</w:t>
      </w:r>
      <w:r w:rsidR="00D540EB" w:rsidRPr="00146259">
        <w:rPr>
          <w:i/>
          <w:iCs/>
          <w:sz w:val="20"/>
        </w:rPr>
        <w:t xml:space="preserve">). </w:t>
      </w:r>
      <w:r w:rsidRPr="00146259">
        <w:rPr>
          <w:i/>
          <w:iCs/>
          <w:sz w:val="20"/>
        </w:rPr>
        <w:t>Giuditta disse loro a gran voce: "Lodate Dio, lodatelo; lodate Dio, perché non ha distolto la sua misericordia dalla casa d'Israele, ma ha colpito i nostri nemic</w:t>
      </w:r>
      <w:r w:rsidR="00D540EB" w:rsidRPr="00146259">
        <w:rPr>
          <w:i/>
          <w:iCs/>
          <w:sz w:val="20"/>
        </w:rPr>
        <w:t>i in questa notte per mano mia" (</w:t>
      </w:r>
      <w:r w:rsidR="00A258E0" w:rsidRPr="00146259">
        <w:rPr>
          <w:i/>
          <w:iCs/>
          <w:sz w:val="20"/>
        </w:rPr>
        <w:t>Gdt 13, 14</w:t>
      </w:r>
      <w:r w:rsidR="00D540EB" w:rsidRPr="00146259">
        <w:rPr>
          <w:i/>
          <w:iCs/>
          <w:sz w:val="20"/>
        </w:rPr>
        <w:t xml:space="preserve">). </w:t>
      </w:r>
    </w:p>
    <w:p w14:paraId="0F0538E5" w14:textId="77777777" w:rsidR="00D540EB" w:rsidRPr="00146259" w:rsidRDefault="00E53230" w:rsidP="00146259">
      <w:pPr>
        <w:pStyle w:val="Corpotesto"/>
        <w:rPr>
          <w:i/>
          <w:iCs/>
          <w:sz w:val="20"/>
        </w:rPr>
      </w:pPr>
      <w:r w:rsidRPr="00146259">
        <w:rPr>
          <w:i/>
          <w:iCs/>
          <w:sz w:val="20"/>
        </w:rPr>
        <w:t>Allora Giuditta intonò questo canto di riconoscenza in mezzo a tutto Israele e tutto il popolo accompagnava a gran voce questa lod</w:t>
      </w:r>
      <w:r w:rsidR="00D540EB" w:rsidRPr="00146259">
        <w:rPr>
          <w:i/>
          <w:iCs/>
          <w:sz w:val="20"/>
        </w:rPr>
        <w:t>e (</w:t>
      </w:r>
      <w:r w:rsidR="00A258E0" w:rsidRPr="00146259">
        <w:rPr>
          <w:i/>
          <w:iCs/>
          <w:sz w:val="20"/>
        </w:rPr>
        <w:t>Gdt 15, 14</w:t>
      </w:r>
      <w:r w:rsidR="00D540EB" w:rsidRPr="00146259">
        <w:rPr>
          <w:i/>
          <w:iCs/>
          <w:sz w:val="20"/>
        </w:rPr>
        <w:t xml:space="preserve">). </w:t>
      </w:r>
      <w:r w:rsidRPr="00146259">
        <w:rPr>
          <w:i/>
          <w:iCs/>
          <w:sz w:val="20"/>
        </w:rPr>
        <w:t xml:space="preserve">Giuditta disse: "Lodate il mio Dio con i timpani, cantate al Signore con cembali, elevate a lui l'accordo del salmo e della lode; </w:t>
      </w:r>
      <w:r w:rsidR="00D540EB" w:rsidRPr="00146259">
        <w:rPr>
          <w:i/>
          <w:iCs/>
          <w:sz w:val="20"/>
        </w:rPr>
        <w:t>esaltate e invocate il suo nome (</w:t>
      </w:r>
      <w:r w:rsidR="00A258E0" w:rsidRPr="00146259">
        <w:rPr>
          <w:i/>
          <w:iCs/>
          <w:sz w:val="20"/>
        </w:rPr>
        <w:t>Gdt 16, 1</w:t>
      </w:r>
      <w:r w:rsidR="00D540EB" w:rsidRPr="00146259">
        <w:rPr>
          <w:i/>
          <w:iCs/>
          <w:sz w:val="20"/>
        </w:rPr>
        <w:t>). Ascolta la mia preghiera e sii propizio alla tua eredità; cambia il nostro lutto in gioia, perché vivi possiamo cantare inni al tuo nome, Signore, e non lasciare scomparire la bocca di quelli che ti lodano (</w:t>
      </w:r>
      <w:r w:rsidR="00A258E0" w:rsidRPr="00146259">
        <w:rPr>
          <w:i/>
          <w:iCs/>
          <w:sz w:val="20"/>
        </w:rPr>
        <w:t>Est 4, 17h</w:t>
      </w:r>
      <w:r w:rsidR="00D540EB" w:rsidRPr="00146259">
        <w:rPr>
          <w:i/>
          <w:iCs/>
          <w:sz w:val="20"/>
        </w:rPr>
        <w:t xml:space="preserve">). </w:t>
      </w:r>
      <w:r w:rsidRPr="00146259">
        <w:rPr>
          <w:i/>
          <w:iCs/>
          <w:sz w:val="20"/>
        </w:rPr>
        <w:t>Di aprire invece la bocca delle nazioni a lodare gli idoli vani e a proclamare per sempre la propria</w:t>
      </w:r>
      <w:r w:rsidR="00D540EB" w:rsidRPr="00146259">
        <w:rPr>
          <w:i/>
          <w:iCs/>
          <w:sz w:val="20"/>
        </w:rPr>
        <w:t xml:space="preserve"> ammirazione per un re di carne (</w:t>
      </w:r>
      <w:r w:rsidR="00A258E0" w:rsidRPr="00146259">
        <w:rPr>
          <w:i/>
          <w:iCs/>
          <w:sz w:val="20"/>
        </w:rPr>
        <w:t>Est 4, 17p</w:t>
      </w:r>
      <w:r w:rsidR="00D540EB" w:rsidRPr="00146259">
        <w:rPr>
          <w:i/>
          <w:iCs/>
          <w:sz w:val="20"/>
        </w:rPr>
        <w:t xml:space="preserve">). </w:t>
      </w:r>
      <w:r w:rsidRPr="00146259">
        <w:rPr>
          <w:i/>
          <w:iCs/>
          <w:sz w:val="20"/>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D540EB" w:rsidRPr="00146259">
        <w:rPr>
          <w:i/>
          <w:iCs/>
          <w:sz w:val="20"/>
        </w:rPr>
        <w:t xml:space="preserve"> del tuo tempio e il tuo altare (</w:t>
      </w:r>
      <w:r w:rsidR="00A258E0" w:rsidRPr="00146259">
        <w:rPr>
          <w:i/>
          <w:iCs/>
          <w:sz w:val="20"/>
        </w:rPr>
        <w:t>Est 4, 17o</w:t>
      </w:r>
      <w:r w:rsidR="00D540EB" w:rsidRPr="00146259">
        <w:rPr>
          <w:i/>
          <w:iCs/>
          <w:sz w:val="20"/>
        </w:rPr>
        <w:t xml:space="preserve">). </w:t>
      </w:r>
    </w:p>
    <w:p w14:paraId="56646A61" w14:textId="77777777" w:rsidR="00A258E0" w:rsidRPr="00146259" w:rsidRDefault="00E53230" w:rsidP="00146259">
      <w:pPr>
        <w:pStyle w:val="Corpotesto"/>
        <w:rPr>
          <w:i/>
          <w:iCs/>
          <w:sz w:val="20"/>
        </w:rPr>
      </w:pPr>
      <w:r w:rsidRPr="00146259">
        <w:rPr>
          <w:i/>
          <w:iCs/>
          <w:sz w:val="20"/>
        </w:rPr>
        <w:t>Abbattili con la spada dei tuoi devoti; ti lodino con canti tutti colo</w:t>
      </w:r>
      <w:r w:rsidR="00D540EB" w:rsidRPr="00146259">
        <w:rPr>
          <w:i/>
          <w:iCs/>
          <w:sz w:val="20"/>
        </w:rPr>
        <w:t>ro che riconoscono il tuo nome" (</w:t>
      </w:r>
      <w:r w:rsidR="00A258E0" w:rsidRPr="00146259">
        <w:rPr>
          <w:i/>
          <w:iCs/>
          <w:sz w:val="20"/>
        </w:rPr>
        <w:t>1Mac 4, 33</w:t>
      </w:r>
      <w:r w:rsidR="00D540EB" w:rsidRPr="00146259">
        <w:rPr>
          <w:i/>
          <w:iCs/>
          <w:sz w:val="20"/>
        </w:rPr>
        <w:t xml:space="preserve">). </w:t>
      </w:r>
      <w:r w:rsidRPr="00146259">
        <w:rPr>
          <w:i/>
          <w:iCs/>
          <w:sz w:val="20"/>
        </w:rPr>
        <w:t>Celebrarono la dedicazione dell'altare per otto giorni e offrirono olocausti con gioia e sacrificarono vittime di ringraziamento e di lod</w:t>
      </w:r>
      <w:r w:rsidR="00D540EB" w:rsidRPr="00146259">
        <w:rPr>
          <w:i/>
          <w:iCs/>
          <w:sz w:val="20"/>
        </w:rPr>
        <w:t>e (</w:t>
      </w:r>
      <w:r w:rsidR="00A258E0" w:rsidRPr="00146259">
        <w:rPr>
          <w:i/>
          <w:iCs/>
          <w:sz w:val="20"/>
        </w:rPr>
        <w:t>1Mac 4, 56</w:t>
      </w:r>
      <w:r w:rsidR="00D540EB" w:rsidRPr="00146259">
        <w:rPr>
          <w:i/>
          <w:iCs/>
          <w:sz w:val="20"/>
        </w:rPr>
        <w:t xml:space="preserve">). </w:t>
      </w:r>
      <w:r w:rsidRPr="00146259">
        <w:rPr>
          <w:i/>
          <w:iCs/>
          <w:sz w:val="20"/>
        </w:rPr>
        <w:t xml:space="preserve">Simone venne a patti con loro e non </w:t>
      </w:r>
      <w:r w:rsidR="00146259" w:rsidRPr="00146259">
        <w:rPr>
          <w:i/>
          <w:iCs/>
          <w:sz w:val="20"/>
        </w:rPr>
        <w:t>combatté</w:t>
      </w:r>
      <w:r w:rsidRPr="00146259">
        <w:rPr>
          <w:i/>
          <w:iCs/>
          <w:sz w:val="20"/>
        </w:rPr>
        <w:t xml:space="preserve"> oltre contro di loro; ma li scacciò dalla città, purificò le case nelle quali c'erano idoli, e così entrò in città con canti di lode e di ringraziamento</w:t>
      </w:r>
      <w:r w:rsidR="00D540EB" w:rsidRPr="00146259">
        <w:rPr>
          <w:i/>
          <w:iCs/>
          <w:sz w:val="20"/>
        </w:rPr>
        <w:t xml:space="preserve"> (</w:t>
      </w:r>
      <w:r w:rsidR="00A258E0" w:rsidRPr="00146259">
        <w:rPr>
          <w:i/>
          <w:iCs/>
          <w:sz w:val="20"/>
        </w:rPr>
        <w:t>1Mac 13, 47</w:t>
      </w:r>
      <w:r w:rsidR="00D540EB" w:rsidRPr="00146259">
        <w:rPr>
          <w:i/>
          <w:iCs/>
          <w:sz w:val="20"/>
        </w:rPr>
        <w:t xml:space="preserve">). </w:t>
      </w:r>
      <w:r w:rsidRPr="00146259">
        <w:rPr>
          <w:i/>
          <w:iCs/>
          <w:sz w:val="20"/>
        </w:rPr>
        <w:t xml:space="preserve">Fecero ingresso in quel luogo il </w:t>
      </w:r>
      <w:r w:rsidR="00146259" w:rsidRPr="00146259">
        <w:rPr>
          <w:i/>
          <w:iCs/>
          <w:sz w:val="20"/>
        </w:rPr>
        <w:t>ventitré</w:t>
      </w:r>
      <w:r w:rsidRPr="00146259">
        <w:rPr>
          <w:i/>
          <w:iCs/>
          <w:sz w:val="20"/>
        </w:rPr>
        <w:t xml:space="preserve"> del secondo mese dell'anno centosettantuno, con canti di lode </w:t>
      </w:r>
      <w:r w:rsidRPr="00146259">
        <w:rPr>
          <w:i/>
          <w:iCs/>
          <w:sz w:val="20"/>
        </w:rPr>
        <w:lastRenderedPageBreak/>
        <w:t>e con palme, con suoni di cetre, cembali e arpe e con inni e canti, perché era stato elimin</w:t>
      </w:r>
      <w:r w:rsidR="00D540EB" w:rsidRPr="00146259">
        <w:rPr>
          <w:i/>
          <w:iCs/>
          <w:sz w:val="20"/>
        </w:rPr>
        <w:t>ato un grande nemico da Israele (</w:t>
      </w:r>
      <w:r w:rsidR="00A258E0" w:rsidRPr="00146259">
        <w:rPr>
          <w:i/>
          <w:iCs/>
          <w:sz w:val="20"/>
        </w:rPr>
        <w:t>1Mac 13, 51</w:t>
      </w:r>
      <w:r w:rsidR="00D540EB" w:rsidRPr="00146259">
        <w:rPr>
          <w:i/>
          <w:iCs/>
          <w:sz w:val="20"/>
        </w:rPr>
        <w:t xml:space="preserve">). </w:t>
      </w:r>
    </w:p>
    <w:p w14:paraId="6551E620" w14:textId="77777777" w:rsidR="00A258E0" w:rsidRPr="00146259" w:rsidRDefault="00E53230" w:rsidP="00146259">
      <w:pPr>
        <w:pStyle w:val="Corpotesto"/>
        <w:rPr>
          <w:i/>
          <w:iCs/>
          <w:sz w:val="20"/>
        </w:rPr>
      </w:pPr>
      <w:r w:rsidRPr="00146259">
        <w:rPr>
          <w:i/>
          <w:iCs/>
          <w:sz w:val="20"/>
        </w:rPr>
        <w:t>Anch'io ti loderò, per</w:t>
      </w:r>
      <w:r w:rsidR="00D540EB" w:rsidRPr="00146259">
        <w:rPr>
          <w:i/>
          <w:iCs/>
          <w:sz w:val="20"/>
        </w:rPr>
        <w:t>ché hai trionfato con la destra (</w:t>
      </w:r>
      <w:r w:rsidR="00A258E0" w:rsidRPr="00146259">
        <w:rPr>
          <w:i/>
          <w:iCs/>
          <w:sz w:val="20"/>
        </w:rPr>
        <w:t>Gb 40, 14</w:t>
      </w:r>
      <w:r w:rsidR="00D540EB" w:rsidRPr="00146259">
        <w:rPr>
          <w:i/>
          <w:iCs/>
          <w:sz w:val="20"/>
        </w:rPr>
        <w:t xml:space="preserve">). </w:t>
      </w:r>
      <w:r w:rsidRPr="00146259">
        <w:rPr>
          <w:i/>
          <w:iCs/>
          <w:sz w:val="20"/>
        </w:rPr>
        <w:t>Nessuno tra i morti ti ricorda. Chi negli inferi canta le tue lodi?</w:t>
      </w:r>
      <w:r w:rsidR="00D540EB" w:rsidRPr="00146259">
        <w:rPr>
          <w:i/>
          <w:iCs/>
          <w:sz w:val="20"/>
        </w:rPr>
        <w:t xml:space="preserve"> (</w:t>
      </w:r>
      <w:r w:rsidR="00A258E0" w:rsidRPr="00146259">
        <w:rPr>
          <w:i/>
          <w:iCs/>
          <w:sz w:val="20"/>
        </w:rPr>
        <w:t>Sal 6, 6</w:t>
      </w:r>
      <w:r w:rsidR="00D540EB" w:rsidRPr="00146259">
        <w:rPr>
          <w:i/>
          <w:iCs/>
          <w:sz w:val="20"/>
        </w:rPr>
        <w:t xml:space="preserve">). </w:t>
      </w:r>
      <w:r w:rsidRPr="00146259">
        <w:rPr>
          <w:i/>
          <w:iCs/>
          <w:sz w:val="20"/>
        </w:rPr>
        <w:t>Perché possa annunziare le tue lodi, esultare per la tua salvezza</w:t>
      </w:r>
      <w:r w:rsidR="00D540EB" w:rsidRPr="00146259">
        <w:rPr>
          <w:i/>
          <w:iCs/>
          <w:sz w:val="20"/>
        </w:rPr>
        <w:t xml:space="preserve"> alle porte della città di Sion (</w:t>
      </w:r>
      <w:r w:rsidR="00A258E0" w:rsidRPr="00146259">
        <w:rPr>
          <w:i/>
          <w:iCs/>
          <w:sz w:val="20"/>
        </w:rPr>
        <w:t>Sal 9, 15</w:t>
      </w:r>
      <w:r w:rsidR="00D540EB" w:rsidRPr="00146259">
        <w:rPr>
          <w:i/>
          <w:iCs/>
          <w:sz w:val="20"/>
        </w:rPr>
        <w:t xml:space="preserve">). </w:t>
      </w:r>
      <w:r w:rsidRPr="00146259">
        <w:rPr>
          <w:i/>
          <w:iCs/>
          <w:sz w:val="20"/>
        </w:rPr>
        <w:t>Invoco il Signore, degno di lode,</w:t>
      </w:r>
      <w:r w:rsidR="00D540EB" w:rsidRPr="00146259">
        <w:rPr>
          <w:i/>
          <w:iCs/>
          <w:sz w:val="20"/>
        </w:rPr>
        <w:t xml:space="preserve"> e sarò salvato dai miei nemici (</w:t>
      </w:r>
      <w:r w:rsidR="00A258E0" w:rsidRPr="00146259">
        <w:rPr>
          <w:i/>
          <w:iCs/>
          <w:sz w:val="20"/>
        </w:rPr>
        <w:t>Sal 17, 4</w:t>
      </w:r>
      <w:r w:rsidR="00D540EB" w:rsidRPr="00146259">
        <w:rPr>
          <w:i/>
          <w:iCs/>
          <w:sz w:val="20"/>
        </w:rPr>
        <w:t xml:space="preserve">). </w:t>
      </w:r>
      <w:r w:rsidRPr="00146259">
        <w:rPr>
          <w:i/>
          <w:iCs/>
          <w:sz w:val="20"/>
        </w:rPr>
        <w:t>Per questo, Signore, ti loderò tra i popoli e ca</w:t>
      </w:r>
      <w:r w:rsidR="00D540EB" w:rsidRPr="00146259">
        <w:rPr>
          <w:i/>
          <w:iCs/>
          <w:sz w:val="20"/>
        </w:rPr>
        <w:t>nterò inni di gioia al tuo nome (</w:t>
      </w:r>
      <w:r w:rsidR="00A258E0" w:rsidRPr="00146259">
        <w:rPr>
          <w:i/>
          <w:iCs/>
          <w:sz w:val="20"/>
        </w:rPr>
        <w:t>Sal 17, 50</w:t>
      </w:r>
      <w:r w:rsidR="00D540EB" w:rsidRPr="00146259">
        <w:rPr>
          <w:i/>
          <w:iCs/>
          <w:sz w:val="20"/>
        </w:rPr>
        <w:t xml:space="preserve">). </w:t>
      </w:r>
      <w:r w:rsidRPr="00146259">
        <w:rPr>
          <w:i/>
          <w:iCs/>
          <w:sz w:val="20"/>
        </w:rPr>
        <w:t>Eppure tu abiti la santa dimora, tu, lod</w:t>
      </w:r>
      <w:r w:rsidR="00D540EB" w:rsidRPr="00146259">
        <w:rPr>
          <w:i/>
          <w:iCs/>
          <w:sz w:val="20"/>
        </w:rPr>
        <w:t>e di Israele (</w:t>
      </w:r>
      <w:r w:rsidR="00A258E0" w:rsidRPr="00146259">
        <w:rPr>
          <w:i/>
          <w:iCs/>
          <w:sz w:val="20"/>
        </w:rPr>
        <w:t>Sal 21, 4</w:t>
      </w:r>
      <w:r w:rsidR="00D540EB" w:rsidRPr="00146259">
        <w:rPr>
          <w:i/>
          <w:iCs/>
          <w:sz w:val="20"/>
        </w:rPr>
        <w:t xml:space="preserve">).  </w:t>
      </w:r>
      <w:r w:rsidRPr="00146259">
        <w:rPr>
          <w:i/>
          <w:iCs/>
          <w:sz w:val="20"/>
        </w:rPr>
        <w:t>Annunzierò il tuo nome ai miei fratelli, ti lod</w:t>
      </w:r>
      <w:r w:rsidR="00D540EB" w:rsidRPr="00146259">
        <w:rPr>
          <w:i/>
          <w:iCs/>
          <w:sz w:val="20"/>
        </w:rPr>
        <w:t>erò in mezzo all'assemblea (</w:t>
      </w:r>
      <w:r w:rsidR="00A258E0" w:rsidRPr="00146259">
        <w:rPr>
          <w:i/>
          <w:iCs/>
          <w:sz w:val="20"/>
        </w:rPr>
        <w:t>Sal 21, 23</w:t>
      </w:r>
      <w:r w:rsidR="00D540EB" w:rsidRPr="00146259">
        <w:rPr>
          <w:i/>
          <w:iCs/>
          <w:sz w:val="20"/>
        </w:rPr>
        <w:t xml:space="preserve">). </w:t>
      </w:r>
      <w:r w:rsidRPr="00146259">
        <w:rPr>
          <w:i/>
          <w:iCs/>
          <w:sz w:val="20"/>
        </w:rPr>
        <w:t>Sei tu la mia lode nella grande assemblea, scioglierò i m</w:t>
      </w:r>
      <w:r w:rsidR="00D540EB" w:rsidRPr="00146259">
        <w:rPr>
          <w:i/>
          <w:iCs/>
          <w:sz w:val="20"/>
        </w:rPr>
        <w:t>iei voti davanti ai suoi fedeli (</w:t>
      </w:r>
      <w:r w:rsidR="00A258E0" w:rsidRPr="00146259">
        <w:rPr>
          <w:i/>
          <w:iCs/>
          <w:sz w:val="20"/>
        </w:rPr>
        <w:t>Sal 21, 26</w:t>
      </w:r>
      <w:r w:rsidR="00D540EB" w:rsidRPr="00146259">
        <w:rPr>
          <w:i/>
          <w:iCs/>
          <w:sz w:val="20"/>
        </w:rPr>
        <w:t xml:space="preserve">). </w:t>
      </w:r>
    </w:p>
    <w:p w14:paraId="11F64021" w14:textId="77777777" w:rsidR="00A258E0" w:rsidRPr="00146259" w:rsidRDefault="00E53230" w:rsidP="00146259">
      <w:pPr>
        <w:pStyle w:val="Corpotesto"/>
        <w:rPr>
          <w:i/>
          <w:iCs/>
          <w:sz w:val="20"/>
        </w:rPr>
      </w:pPr>
      <w:r w:rsidRPr="00146259">
        <w:rPr>
          <w:i/>
          <w:iCs/>
          <w:sz w:val="20"/>
        </w:rPr>
        <w:t xml:space="preserve">I poveri mangeranno e saranno saziati, loderanno il Signore quanti lo cercano: </w:t>
      </w:r>
      <w:r w:rsidR="00D540EB" w:rsidRPr="00146259">
        <w:rPr>
          <w:i/>
          <w:iCs/>
          <w:sz w:val="20"/>
        </w:rPr>
        <w:t>"Viva il loro cuore per sempre" (</w:t>
      </w:r>
      <w:r w:rsidR="00A258E0" w:rsidRPr="00146259">
        <w:rPr>
          <w:i/>
          <w:iCs/>
          <w:sz w:val="20"/>
        </w:rPr>
        <w:t>Sal 21, 27</w:t>
      </w:r>
      <w:r w:rsidR="00D540EB" w:rsidRPr="00146259">
        <w:rPr>
          <w:i/>
          <w:iCs/>
          <w:sz w:val="20"/>
        </w:rPr>
        <w:t xml:space="preserve">). </w:t>
      </w:r>
      <w:r w:rsidRPr="00146259">
        <w:rPr>
          <w:i/>
          <w:iCs/>
          <w:sz w:val="20"/>
        </w:rPr>
        <w:t>Per far risuonare voci di lode e per narrare tut</w:t>
      </w:r>
      <w:r w:rsidR="00D540EB" w:rsidRPr="00146259">
        <w:rPr>
          <w:i/>
          <w:iCs/>
          <w:sz w:val="20"/>
        </w:rPr>
        <w:t>te le tue meraviglie (</w:t>
      </w:r>
      <w:r w:rsidR="00A258E0" w:rsidRPr="00146259">
        <w:rPr>
          <w:i/>
          <w:iCs/>
          <w:sz w:val="20"/>
        </w:rPr>
        <w:t>Sal 25, 7</w:t>
      </w:r>
      <w:r w:rsidR="00D540EB" w:rsidRPr="00146259">
        <w:rPr>
          <w:i/>
          <w:iCs/>
          <w:sz w:val="20"/>
        </w:rPr>
        <w:t xml:space="preserve">). </w:t>
      </w:r>
      <w:r w:rsidRPr="00146259">
        <w:rPr>
          <w:i/>
          <w:iCs/>
          <w:sz w:val="20"/>
        </w:rPr>
        <w:t>Quale vantaggio dalla mia morte, dalla mia discesa nella tomba? Ti potrà forse lodare la polvere e proclamare la tua fedeltà?</w:t>
      </w:r>
      <w:r w:rsidR="00D540EB" w:rsidRPr="00146259">
        <w:rPr>
          <w:i/>
          <w:iCs/>
          <w:sz w:val="20"/>
        </w:rPr>
        <w:t xml:space="preserve"> (</w:t>
      </w:r>
      <w:r w:rsidR="00A258E0" w:rsidRPr="00146259">
        <w:rPr>
          <w:i/>
          <w:iCs/>
          <w:sz w:val="20"/>
        </w:rPr>
        <w:t>Sal 29, 10</w:t>
      </w:r>
      <w:r w:rsidR="00D540EB" w:rsidRPr="00146259">
        <w:rPr>
          <w:i/>
          <w:iCs/>
          <w:sz w:val="20"/>
        </w:rPr>
        <w:t xml:space="preserve">). </w:t>
      </w:r>
      <w:r w:rsidRPr="00146259">
        <w:rPr>
          <w:i/>
          <w:iCs/>
          <w:sz w:val="20"/>
        </w:rPr>
        <w:t>Perché io possa cantare senza posa. Signore, mio Dio, ti lod</w:t>
      </w:r>
      <w:r w:rsidR="00D540EB" w:rsidRPr="00146259">
        <w:rPr>
          <w:i/>
          <w:iCs/>
          <w:sz w:val="20"/>
        </w:rPr>
        <w:t>erò per sempre (</w:t>
      </w:r>
      <w:r w:rsidR="00A258E0" w:rsidRPr="00146259">
        <w:rPr>
          <w:i/>
          <w:iCs/>
          <w:sz w:val="20"/>
        </w:rPr>
        <w:t>Sal 29, 13</w:t>
      </w:r>
      <w:r w:rsidR="00D540EB" w:rsidRPr="00146259">
        <w:rPr>
          <w:i/>
          <w:iCs/>
          <w:sz w:val="20"/>
        </w:rPr>
        <w:t xml:space="preserve">). </w:t>
      </w:r>
      <w:r w:rsidRPr="00146259">
        <w:rPr>
          <w:i/>
          <w:iCs/>
          <w:sz w:val="20"/>
        </w:rPr>
        <w:t>Esultate, giusti, nel Signore; ai retti si addice la lod</w:t>
      </w:r>
      <w:r w:rsidR="00D540EB" w:rsidRPr="00146259">
        <w:rPr>
          <w:i/>
          <w:iCs/>
          <w:sz w:val="20"/>
        </w:rPr>
        <w:t>e (</w:t>
      </w:r>
      <w:r w:rsidR="00A258E0" w:rsidRPr="00146259">
        <w:rPr>
          <w:i/>
          <w:iCs/>
          <w:sz w:val="20"/>
        </w:rPr>
        <w:t>Sal 32, 1</w:t>
      </w:r>
      <w:r w:rsidR="00D540EB" w:rsidRPr="00146259">
        <w:rPr>
          <w:i/>
          <w:iCs/>
          <w:sz w:val="20"/>
        </w:rPr>
        <w:t xml:space="preserve">). </w:t>
      </w:r>
      <w:r w:rsidRPr="00146259">
        <w:rPr>
          <w:i/>
          <w:iCs/>
          <w:sz w:val="20"/>
        </w:rPr>
        <w:t>Benedirò il Signore in ogni tempo, sulla mia bocca sempre la sua lod</w:t>
      </w:r>
      <w:r w:rsidR="00D540EB" w:rsidRPr="00146259">
        <w:rPr>
          <w:i/>
          <w:iCs/>
          <w:sz w:val="20"/>
        </w:rPr>
        <w:t>e (</w:t>
      </w:r>
      <w:r w:rsidR="00A258E0" w:rsidRPr="00146259">
        <w:rPr>
          <w:i/>
          <w:iCs/>
          <w:sz w:val="20"/>
        </w:rPr>
        <w:t>Sal 33, 2</w:t>
      </w:r>
      <w:r w:rsidR="00D540EB" w:rsidRPr="00146259">
        <w:rPr>
          <w:i/>
          <w:iCs/>
          <w:sz w:val="20"/>
        </w:rPr>
        <w:t xml:space="preserve">).  </w:t>
      </w:r>
      <w:r w:rsidRPr="00146259">
        <w:rPr>
          <w:i/>
          <w:iCs/>
          <w:sz w:val="20"/>
        </w:rPr>
        <w:t>Ti loderò nella grande assemblea, ti celebrer</w:t>
      </w:r>
      <w:r w:rsidR="00D540EB" w:rsidRPr="00146259">
        <w:rPr>
          <w:i/>
          <w:iCs/>
          <w:sz w:val="20"/>
        </w:rPr>
        <w:t>ò in mezzo a un popolo numeroso (</w:t>
      </w:r>
      <w:r w:rsidR="00A258E0" w:rsidRPr="00146259">
        <w:rPr>
          <w:i/>
          <w:iCs/>
          <w:sz w:val="20"/>
        </w:rPr>
        <w:t>Sal 34, 18</w:t>
      </w:r>
      <w:r w:rsidR="00D540EB" w:rsidRPr="00146259">
        <w:rPr>
          <w:i/>
          <w:iCs/>
          <w:sz w:val="20"/>
        </w:rPr>
        <w:t xml:space="preserve">). </w:t>
      </w:r>
      <w:r w:rsidRPr="00146259">
        <w:rPr>
          <w:i/>
          <w:iCs/>
          <w:sz w:val="20"/>
        </w:rPr>
        <w:t>La mia lingua celebrerà la tua giustizia, canterà la tua lod</w:t>
      </w:r>
      <w:r w:rsidR="00D540EB" w:rsidRPr="00146259">
        <w:rPr>
          <w:i/>
          <w:iCs/>
          <w:sz w:val="20"/>
        </w:rPr>
        <w:t>e per sempre (</w:t>
      </w:r>
      <w:r w:rsidR="00A258E0" w:rsidRPr="00146259">
        <w:rPr>
          <w:i/>
          <w:iCs/>
          <w:sz w:val="20"/>
        </w:rPr>
        <w:t>Sal 34, 28</w:t>
      </w:r>
      <w:r w:rsidR="00D540EB" w:rsidRPr="00146259">
        <w:rPr>
          <w:i/>
          <w:iCs/>
          <w:sz w:val="20"/>
        </w:rPr>
        <w:t xml:space="preserve">). </w:t>
      </w:r>
      <w:r w:rsidRPr="00146259">
        <w:rPr>
          <w:i/>
          <w:iCs/>
          <w:sz w:val="20"/>
        </w:rPr>
        <w:t>Mi ha messo sulla bocca un canto nuovo, lode al nostro Dio. Molti vedranno e avranno ti</w:t>
      </w:r>
      <w:r w:rsidR="00D540EB" w:rsidRPr="00146259">
        <w:rPr>
          <w:i/>
          <w:iCs/>
          <w:sz w:val="20"/>
        </w:rPr>
        <w:t>more e confideranno nel Signore (</w:t>
      </w:r>
      <w:r w:rsidR="00A258E0" w:rsidRPr="00146259">
        <w:rPr>
          <w:i/>
          <w:iCs/>
          <w:sz w:val="20"/>
        </w:rPr>
        <w:t>Sal 39, 4</w:t>
      </w:r>
      <w:r w:rsidR="00D540EB" w:rsidRPr="00146259">
        <w:rPr>
          <w:i/>
          <w:iCs/>
          <w:sz w:val="20"/>
        </w:rPr>
        <w:t xml:space="preserve">). </w:t>
      </w:r>
    </w:p>
    <w:p w14:paraId="2F06F80C" w14:textId="77777777" w:rsidR="00A258E0" w:rsidRPr="00146259" w:rsidRDefault="00E53230" w:rsidP="00146259">
      <w:pPr>
        <w:pStyle w:val="Corpotesto"/>
        <w:rPr>
          <w:i/>
          <w:iCs/>
          <w:sz w:val="20"/>
        </w:rPr>
      </w:pPr>
      <w:r w:rsidRPr="00146259">
        <w:rPr>
          <w:i/>
          <w:iCs/>
          <w:sz w:val="20"/>
        </w:rPr>
        <w:t>Perché ti rattristi, anima mia, perché su di me gemi? Spera in Dio: ancora potrò lodarlo, lui, s</w:t>
      </w:r>
      <w:r w:rsidR="00D540EB" w:rsidRPr="00146259">
        <w:rPr>
          <w:i/>
          <w:iCs/>
          <w:sz w:val="20"/>
        </w:rPr>
        <w:t>alvezza del mio volto e mio Dio (</w:t>
      </w:r>
      <w:r w:rsidR="00A258E0" w:rsidRPr="00146259">
        <w:rPr>
          <w:i/>
          <w:iCs/>
          <w:sz w:val="20"/>
        </w:rPr>
        <w:t>Sal 41, 6</w:t>
      </w:r>
      <w:r w:rsidR="00D540EB" w:rsidRPr="00146259">
        <w:rPr>
          <w:i/>
          <w:iCs/>
          <w:sz w:val="20"/>
        </w:rPr>
        <w:t xml:space="preserve">). </w:t>
      </w:r>
      <w:r w:rsidRPr="00146259">
        <w:rPr>
          <w:i/>
          <w:iCs/>
          <w:sz w:val="20"/>
        </w:rPr>
        <w:t>Perché ti rattristi, anima mia, perché su di me gemi? Spera in Dio: ancora potrò lodarlo, lui, s</w:t>
      </w:r>
      <w:r w:rsidR="00D540EB" w:rsidRPr="00146259">
        <w:rPr>
          <w:i/>
          <w:iCs/>
          <w:sz w:val="20"/>
        </w:rPr>
        <w:t>alvezza del mio volto e mio Dio (</w:t>
      </w:r>
      <w:r w:rsidR="00A258E0" w:rsidRPr="00146259">
        <w:rPr>
          <w:i/>
          <w:iCs/>
          <w:sz w:val="20"/>
        </w:rPr>
        <w:t>Sal 41, 12</w:t>
      </w:r>
      <w:r w:rsidR="00D540EB" w:rsidRPr="00146259">
        <w:rPr>
          <w:i/>
          <w:iCs/>
          <w:sz w:val="20"/>
        </w:rPr>
        <w:t xml:space="preserve">). </w:t>
      </w:r>
      <w:r w:rsidRPr="00146259">
        <w:rPr>
          <w:i/>
          <w:iCs/>
          <w:sz w:val="20"/>
        </w:rPr>
        <w:t>Perché ti rattristi, anima mia, perché su di me gemi? Spera in Dio: ancora potrò lodarlo, lui, s</w:t>
      </w:r>
      <w:r w:rsidR="00D540EB" w:rsidRPr="00146259">
        <w:rPr>
          <w:i/>
          <w:iCs/>
          <w:sz w:val="20"/>
        </w:rPr>
        <w:t>alvezza del mio volto e mio Dio (</w:t>
      </w:r>
      <w:r w:rsidR="00A258E0" w:rsidRPr="00146259">
        <w:rPr>
          <w:i/>
          <w:iCs/>
          <w:sz w:val="20"/>
        </w:rPr>
        <w:t>Sal 42, 5</w:t>
      </w:r>
      <w:r w:rsidR="00D540EB" w:rsidRPr="00146259">
        <w:rPr>
          <w:i/>
          <w:iCs/>
          <w:sz w:val="20"/>
        </w:rPr>
        <w:t xml:space="preserve">). </w:t>
      </w:r>
      <w:r w:rsidRPr="00146259">
        <w:rPr>
          <w:i/>
          <w:iCs/>
          <w:sz w:val="20"/>
        </w:rPr>
        <w:t>Farò ricordare il tuo nome per tutte le generazioni, e i popoli ti lod</w:t>
      </w:r>
      <w:r w:rsidR="00D540EB" w:rsidRPr="00146259">
        <w:rPr>
          <w:i/>
          <w:iCs/>
          <w:sz w:val="20"/>
        </w:rPr>
        <w:t>eranno in eterno, per sempre (</w:t>
      </w:r>
      <w:r w:rsidR="00A258E0" w:rsidRPr="00146259">
        <w:rPr>
          <w:i/>
          <w:iCs/>
          <w:sz w:val="20"/>
        </w:rPr>
        <w:t>Sal 44, 18</w:t>
      </w:r>
      <w:r w:rsidR="00D540EB" w:rsidRPr="00146259">
        <w:rPr>
          <w:i/>
          <w:iCs/>
          <w:sz w:val="20"/>
        </w:rPr>
        <w:t xml:space="preserve">). </w:t>
      </w:r>
      <w:r w:rsidRPr="00146259">
        <w:rPr>
          <w:i/>
          <w:iCs/>
          <w:sz w:val="20"/>
        </w:rPr>
        <w:t>Grande è il Signore e degno di ogni lod</w:t>
      </w:r>
      <w:r w:rsidR="00D540EB" w:rsidRPr="00146259">
        <w:rPr>
          <w:i/>
          <w:iCs/>
          <w:sz w:val="20"/>
        </w:rPr>
        <w:t>e nella città del nostro Dio (</w:t>
      </w:r>
      <w:r w:rsidR="00A258E0" w:rsidRPr="00146259">
        <w:rPr>
          <w:i/>
          <w:iCs/>
          <w:sz w:val="20"/>
        </w:rPr>
        <w:t>Sal 47, 2</w:t>
      </w:r>
      <w:r w:rsidR="00D540EB" w:rsidRPr="00146259">
        <w:rPr>
          <w:i/>
          <w:iCs/>
          <w:sz w:val="20"/>
        </w:rPr>
        <w:t xml:space="preserve">). </w:t>
      </w:r>
    </w:p>
    <w:p w14:paraId="3966B7D5" w14:textId="77777777" w:rsidR="00A258E0" w:rsidRPr="00146259" w:rsidRDefault="00E53230" w:rsidP="00146259">
      <w:pPr>
        <w:pStyle w:val="Corpotesto"/>
        <w:rPr>
          <w:i/>
          <w:iCs/>
          <w:sz w:val="20"/>
        </w:rPr>
      </w:pPr>
      <w:r w:rsidRPr="00146259">
        <w:rPr>
          <w:i/>
          <w:iCs/>
          <w:sz w:val="20"/>
        </w:rPr>
        <w:t>Come il tuo nome, o Dio, così la tua lode si estende sino ai confini della terra; è p</w:t>
      </w:r>
      <w:r w:rsidR="00D540EB" w:rsidRPr="00146259">
        <w:rPr>
          <w:i/>
          <w:iCs/>
          <w:sz w:val="20"/>
        </w:rPr>
        <w:t>iena di giustizia la tua destra (</w:t>
      </w:r>
      <w:r w:rsidR="00A258E0" w:rsidRPr="00146259">
        <w:rPr>
          <w:i/>
          <w:iCs/>
          <w:sz w:val="20"/>
        </w:rPr>
        <w:t>Sal 47, 11</w:t>
      </w:r>
      <w:r w:rsidR="00D540EB" w:rsidRPr="00146259">
        <w:rPr>
          <w:i/>
          <w:iCs/>
          <w:sz w:val="20"/>
        </w:rPr>
        <w:t xml:space="preserve">). </w:t>
      </w:r>
      <w:r w:rsidRPr="00146259">
        <w:rPr>
          <w:i/>
          <w:iCs/>
          <w:sz w:val="20"/>
        </w:rPr>
        <w:t>Nella sua vita si diceva fortunato: "Ti loderanno, perché ti sei</w:t>
      </w:r>
      <w:r w:rsidR="00D540EB" w:rsidRPr="00146259">
        <w:rPr>
          <w:i/>
          <w:iCs/>
          <w:sz w:val="20"/>
        </w:rPr>
        <w:t xml:space="preserve"> procurato del bene" (</w:t>
      </w:r>
      <w:r w:rsidR="00A258E0" w:rsidRPr="00146259">
        <w:rPr>
          <w:i/>
          <w:iCs/>
          <w:sz w:val="20"/>
        </w:rPr>
        <w:t>Sal 48, 19</w:t>
      </w:r>
      <w:r w:rsidR="00D540EB" w:rsidRPr="00146259">
        <w:rPr>
          <w:i/>
          <w:iCs/>
          <w:sz w:val="20"/>
        </w:rPr>
        <w:t xml:space="preserve">). </w:t>
      </w:r>
      <w:r w:rsidRPr="00146259">
        <w:rPr>
          <w:i/>
          <w:iCs/>
          <w:sz w:val="20"/>
        </w:rPr>
        <w:t>Offri a Dio un sacrificio di lode e sc</w:t>
      </w:r>
      <w:r w:rsidR="00D540EB" w:rsidRPr="00146259">
        <w:rPr>
          <w:i/>
          <w:iCs/>
          <w:sz w:val="20"/>
        </w:rPr>
        <w:t>iogli all'Altissimo i tuoi voti (</w:t>
      </w:r>
      <w:r w:rsidR="00A258E0" w:rsidRPr="00146259">
        <w:rPr>
          <w:i/>
          <w:iCs/>
          <w:sz w:val="20"/>
        </w:rPr>
        <w:t>Sal 49, 14</w:t>
      </w:r>
      <w:r w:rsidR="00D540EB" w:rsidRPr="00146259">
        <w:rPr>
          <w:i/>
          <w:iCs/>
          <w:sz w:val="20"/>
        </w:rPr>
        <w:t xml:space="preserve">). </w:t>
      </w:r>
      <w:r w:rsidRPr="00146259">
        <w:rPr>
          <w:i/>
          <w:iCs/>
          <w:sz w:val="20"/>
        </w:rPr>
        <w:t xml:space="preserve">Chi offre il sacrificio di lode, questi mi onora, a chi cammina per la retta </w:t>
      </w:r>
      <w:r w:rsidR="00D540EB" w:rsidRPr="00146259">
        <w:rPr>
          <w:i/>
          <w:iCs/>
          <w:sz w:val="20"/>
        </w:rPr>
        <w:t>via mostrerò la salvezza di Dio (</w:t>
      </w:r>
      <w:r w:rsidR="00A258E0" w:rsidRPr="00146259">
        <w:rPr>
          <w:i/>
          <w:iCs/>
          <w:sz w:val="20"/>
        </w:rPr>
        <w:t>Sal 49, 23</w:t>
      </w:r>
      <w:r w:rsidR="00D540EB" w:rsidRPr="00146259">
        <w:rPr>
          <w:i/>
          <w:iCs/>
          <w:sz w:val="20"/>
        </w:rPr>
        <w:t xml:space="preserve">). </w:t>
      </w:r>
      <w:r w:rsidRPr="00146259">
        <w:rPr>
          <w:i/>
          <w:iCs/>
          <w:sz w:val="20"/>
        </w:rPr>
        <w:t>Signore, apri le mie labbra e la mia bocca proclami la tua lod</w:t>
      </w:r>
      <w:r w:rsidR="00D540EB" w:rsidRPr="00146259">
        <w:rPr>
          <w:i/>
          <w:iCs/>
          <w:sz w:val="20"/>
        </w:rPr>
        <w:t>e (</w:t>
      </w:r>
      <w:r w:rsidR="00A258E0" w:rsidRPr="00146259">
        <w:rPr>
          <w:i/>
          <w:iCs/>
          <w:sz w:val="20"/>
        </w:rPr>
        <w:t>Sal 50, 17</w:t>
      </w:r>
      <w:r w:rsidR="00D540EB" w:rsidRPr="00146259">
        <w:rPr>
          <w:i/>
          <w:iCs/>
          <w:sz w:val="20"/>
        </w:rPr>
        <w:t xml:space="preserve">). </w:t>
      </w:r>
      <w:r w:rsidRPr="00146259">
        <w:rPr>
          <w:i/>
          <w:iCs/>
          <w:sz w:val="20"/>
        </w:rPr>
        <w:t>Di tutto cuore ti offrirò un sacrificio, Signore, lod</w:t>
      </w:r>
      <w:r w:rsidR="00D540EB" w:rsidRPr="00146259">
        <w:rPr>
          <w:i/>
          <w:iCs/>
          <w:sz w:val="20"/>
        </w:rPr>
        <w:t>erò il tuo nome perché è buono (</w:t>
      </w:r>
      <w:r w:rsidR="00A258E0" w:rsidRPr="00146259">
        <w:rPr>
          <w:i/>
          <w:iCs/>
          <w:sz w:val="20"/>
        </w:rPr>
        <w:t>Sal 53, 8</w:t>
      </w:r>
      <w:r w:rsidR="00D540EB" w:rsidRPr="00146259">
        <w:rPr>
          <w:i/>
          <w:iCs/>
          <w:sz w:val="20"/>
        </w:rPr>
        <w:t xml:space="preserve">). </w:t>
      </w:r>
      <w:r w:rsidRPr="00146259">
        <w:rPr>
          <w:i/>
          <w:iCs/>
          <w:sz w:val="20"/>
        </w:rPr>
        <w:t>In Dio, di cui lodo la parola, in Dio confido, non avrò timore: che cosa potrà farmi un uomo?</w:t>
      </w:r>
      <w:r w:rsidR="00D540EB" w:rsidRPr="00146259">
        <w:rPr>
          <w:i/>
          <w:iCs/>
          <w:sz w:val="20"/>
        </w:rPr>
        <w:t xml:space="preserve"> (</w:t>
      </w:r>
      <w:r w:rsidR="00A258E0" w:rsidRPr="00146259">
        <w:rPr>
          <w:i/>
          <w:iCs/>
          <w:sz w:val="20"/>
        </w:rPr>
        <w:t>Sal 55, 5</w:t>
      </w:r>
      <w:r w:rsidR="00D540EB" w:rsidRPr="00146259">
        <w:rPr>
          <w:i/>
          <w:iCs/>
          <w:sz w:val="20"/>
        </w:rPr>
        <w:t xml:space="preserve">). </w:t>
      </w:r>
      <w:r w:rsidRPr="00146259">
        <w:rPr>
          <w:i/>
          <w:iCs/>
          <w:sz w:val="20"/>
        </w:rPr>
        <w:t>Lodo la parola di Dio, lod</w:t>
      </w:r>
      <w:r w:rsidR="00D540EB" w:rsidRPr="00146259">
        <w:rPr>
          <w:i/>
          <w:iCs/>
          <w:sz w:val="20"/>
        </w:rPr>
        <w:t>o la parola del Signore (</w:t>
      </w:r>
      <w:r w:rsidR="00A258E0" w:rsidRPr="00146259">
        <w:rPr>
          <w:i/>
          <w:iCs/>
          <w:sz w:val="20"/>
        </w:rPr>
        <w:t>Sal 55, 11</w:t>
      </w:r>
      <w:r w:rsidR="00D540EB" w:rsidRPr="00146259">
        <w:rPr>
          <w:i/>
          <w:iCs/>
          <w:sz w:val="20"/>
        </w:rPr>
        <w:t xml:space="preserve">). </w:t>
      </w:r>
    </w:p>
    <w:p w14:paraId="34A72731" w14:textId="77777777" w:rsidR="00A258E0" w:rsidRPr="00146259" w:rsidRDefault="00E53230" w:rsidP="00146259">
      <w:pPr>
        <w:pStyle w:val="Corpotesto"/>
        <w:rPr>
          <w:i/>
          <w:iCs/>
          <w:sz w:val="20"/>
        </w:rPr>
      </w:pPr>
      <w:r w:rsidRPr="00146259">
        <w:rPr>
          <w:i/>
          <w:iCs/>
          <w:sz w:val="20"/>
        </w:rPr>
        <w:t>Ti loderò tra i popoli, Signore,</w:t>
      </w:r>
      <w:r w:rsidR="00D540EB" w:rsidRPr="00146259">
        <w:rPr>
          <w:i/>
          <w:iCs/>
          <w:sz w:val="20"/>
        </w:rPr>
        <w:t xml:space="preserve"> a te canterò inni tra le genti (</w:t>
      </w:r>
      <w:r w:rsidR="00A258E0" w:rsidRPr="00146259">
        <w:rPr>
          <w:i/>
          <w:iCs/>
          <w:sz w:val="20"/>
        </w:rPr>
        <w:t>Sal 56, 10</w:t>
      </w:r>
      <w:r w:rsidR="00D540EB" w:rsidRPr="00146259">
        <w:rPr>
          <w:i/>
          <w:iCs/>
          <w:sz w:val="20"/>
        </w:rPr>
        <w:t xml:space="preserve">). </w:t>
      </w:r>
      <w:r w:rsidRPr="00146259">
        <w:rPr>
          <w:i/>
          <w:iCs/>
          <w:sz w:val="20"/>
        </w:rPr>
        <w:t>Poiché la tua grazia vale più della vita, le mie labbra diranno la tua lod</w:t>
      </w:r>
      <w:r w:rsidR="00D540EB" w:rsidRPr="00146259">
        <w:rPr>
          <w:i/>
          <w:iCs/>
          <w:sz w:val="20"/>
        </w:rPr>
        <w:t>e (</w:t>
      </w:r>
      <w:r w:rsidR="00A258E0" w:rsidRPr="00146259">
        <w:rPr>
          <w:i/>
          <w:iCs/>
          <w:sz w:val="20"/>
        </w:rPr>
        <w:t>Sal 62, 4</w:t>
      </w:r>
      <w:r w:rsidR="00D540EB" w:rsidRPr="00146259">
        <w:rPr>
          <w:i/>
          <w:iCs/>
          <w:sz w:val="20"/>
        </w:rPr>
        <w:t xml:space="preserve">). </w:t>
      </w:r>
      <w:r w:rsidRPr="00146259">
        <w:rPr>
          <w:i/>
          <w:iCs/>
          <w:sz w:val="20"/>
        </w:rPr>
        <w:t>Mi sazierò come a lauto convito, e con voci di gioia ti lod</w:t>
      </w:r>
      <w:r w:rsidR="00D540EB" w:rsidRPr="00146259">
        <w:rPr>
          <w:i/>
          <w:iCs/>
          <w:sz w:val="20"/>
        </w:rPr>
        <w:t>erà la mia bocca (</w:t>
      </w:r>
      <w:r w:rsidR="00A258E0" w:rsidRPr="00146259">
        <w:rPr>
          <w:i/>
          <w:iCs/>
          <w:sz w:val="20"/>
        </w:rPr>
        <w:t>Sal 62, 6</w:t>
      </w:r>
      <w:r w:rsidR="00D540EB" w:rsidRPr="00146259">
        <w:rPr>
          <w:i/>
          <w:iCs/>
          <w:sz w:val="20"/>
        </w:rPr>
        <w:t xml:space="preserve">).  </w:t>
      </w:r>
      <w:r w:rsidRPr="00146259">
        <w:rPr>
          <w:i/>
          <w:iCs/>
          <w:sz w:val="20"/>
        </w:rPr>
        <w:t>A te si deve lode, o Dio, in Sion; a te si</w:t>
      </w:r>
      <w:r w:rsidR="00D540EB" w:rsidRPr="00146259">
        <w:rPr>
          <w:i/>
          <w:iCs/>
          <w:sz w:val="20"/>
        </w:rPr>
        <w:t xml:space="preserve"> sciolga il voto in Gerusalemme (</w:t>
      </w:r>
      <w:r w:rsidR="00A258E0" w:rsidRPr="00146259">
        <w:rPr>
          <w:i/>
          <w:iCs/>
          <w:sz w:val="20"/>
        </w:rPr>
        <w:t>Sal 64, 2</w:t>
      </w:r>
      <w:r w:rsidR="00D540EB" w:rsidRPr="00146259">
        <w:rPr>
          <w:i/>
          <w:iCs/>
          <w:sz w:val="20"/>
        </w:rPr>
        <w:t xml:space="preserve">). </w:t>
      </w:r>
      <w:r w:rsidRPr="00146259">
        <w:rPr>
          <w:i/>
          <w:iCs/>
          <w:sz w:val="20"/>
        </w:rPr>
        <w:t>Cantate alla gloria del suo nome, date a lui splendida lod</w:t>
      </w:r>
      <w:r w:rsidR="00D540EB" w:rsidRPr="00146259">
        <w:rPr>
          <w:i/>
          <w:iCs/>
          <w:sz w:val="20"/>
        </w:rPr>
        <w:t>e (</w:t>
      </w:r>
      <w:r w:rsidR="00A258E0" w:rsidRPr="00146259">
        <w:rPr>
          <w:i/>
          <w:iCs/>
          <w:sz w:val="20"/>
        </w:rPr>
        <w:t>Sal 65, 2</w:t>
      </w:r>
      <w:r w:rsidR="00D540EB" w:rsidRPr="00146259">
        <w:rPr>
          <w:i/>
          <w:iCs/>
          <w:sz w:val="20"/>
        </w:rPr>
        <w:t xml:space="preserve">). </w:t>
      </w:r>
      <w:r w:rsidRPr="00146259">
        <w:rPr>
          <w:i/>
          <w:iCs/>
          <w:sz w:val="20"/>
        </w:rPr>
        <w:t>Benedite, popoli, il nostro Dio, fate risuonare la sua lod</w:t>
      </w:r>
      <w:r w:rsidR="00D540EB" w:rsidRPr="00146259">
        <w:rPr>
          <w:i/>
          <w:iCs/>
          <w:sz w:val="20"/>
        </w:rPr>
        <w:t>e (</w:t>
      </w:r>
      <w:r w:rsidR="00A258E0" w:rsidRPr="00146259">
        <w:rPr>
          <w:i/>
          <w:iCs/>
          <w:sz w:val="20"/>
        </w:rPr>
        <w:t>Sal 65, 8</w:t>
      </w:r>
      <w:r w:rsidR="00D540EB" w:rsidRPr="00146259">
        <w:rPr>
          <w:i/>
          <w:iCs/>
          <w:sz w:val="20"/>
        </w:rPr>
        <w:t xml:space="preserve">). </w:t>
      </w:r>
      <w:r w:rsidRPr="00146259">
        <w:rPr>
          <w:i/>
          <w:iCs/>
          <w:sz w:val="20"/>
        </w:rPr>
        <w:t>A lui ho rivolto il mio grido, la mia lingua cantò la sua lod</w:t>
      </w:r>
      <w:r w:rsidR="00D540EB" w:rsidRPr="00146259">
        <w:rPr>
          <w:i/>
          <w:iCs/>
          <w:sz w:val="20"/>
        </w:rPr>
        <w:t>e (</w:t>
      </w:r>
      <w:r w:rsidR="00A258E0" w:rsidRPr="00146259">
        <w:rPr>
          <w:i/>
          <w:iCs/>
          <w:sz w:val="20"/>
        </w:rPr>
        <w:t>Sal 65, 17</w:t>
      </w:r>
      <w:r w:rsidR="00D540EB" w:rsidRPr="00146259">
        <w:rPr>
          <w:i/>
          <w:iCs/>
          <w:sz w:val="20"/>
        </w:rPr>
        <w:t xml:space="preserve">). </w:t>
      </w:r>
      <w:r w:rsidRPr="00146259">
        <w:rPr>
          <w:i/>
          <w:iCs/>
          <w:sz w:val="20"/>
        </w:rPr>
        <w:t>Ti lodino i popoli, Dio, ti lod</w:t>
      </w:r>
      <w:r w:rsidR="00D540EB" w:rsidRPr="00146259">
        <w:rPr>
          <w:i/>
          <w:iCs/>
          <w:sz w:val="20"/>
        </w:rPr>
        <w:t>ino i popoli tutti (</w:t>
      </w:r>
      <w:r w:rsidR="00A258E0" w:rsidRPr="00146259">
        <w:rPr>
          <w:i/>
          <w:iCs/>
          <w:sz w:val="20"/>
        </w:rPr>
        <w:t>Sal 66, 4</w:t>
      </w:r>
      <w:r w:rsidR="00D540EB" w:rsidRPr="00146259">
        <w:rPr>
          <w:i/>
          <w:iCs/>
          <w:sz w:val="20"/>
        </w:rPr>
        <w:t xml:space="preserve">). </w:t>
      </w:r>
      <w:r w:rsidRPr="00146259">
        <w:rPr>
          <w:i/>
          <w:iCs/>
          <w:sz w:val="20"/>
        </w:rPr>
        <w:t>Ti lodino i popoli, Dio, ti lodino i popoli tu</w:t>
      </w:r>
      <w:r w:rsidR="00D540EB" w:rsidRPr="00146259">
        <w:rPr>
          <w:i/>
          <w:iCs/>
          <w:sz w:val="20"/>
        </w:rPr>
        <w:t>tti (</w:t>
      </w:r>
      <w:r w:rsidR="00A258E0" w:rsidRPr="00146259">
        <w:rPr>
          <w:i/>
          <w:iCs/>
          <w:sz w:val="20"/>
        </w:rPr>
        <w:t>Sal 66, 6</w:t>
      </w:r>
      <w:r w:rsidR="00D540EB" w:rsidRPr="00146259">
        <w:rPr>
          <w:i/>
          <w:iCs/>
          <w:sz w:val="20"/>
        </w:rPr>
        <w:t xml:space="preserve">). </w:t>
      </w:r>
      <w:r w:rsidRPr="00146259">
        <w:rPr>
          <w:i/>
          <w:iCs/>
          <w:sz w:val="20"/>
        </w:rPr>
        <w:t>Su di te mi appoggiai fin dal grembo materno, dal seno di mia madre tu sei il mio sostegno; a te la mia lod</w:t>
      </w:r>
      <w:r w:rsidR="00D540EB" w:rsidRPr="00146259">
        <w:rPr>
          <w:i/>
          <w:iCs/>
          <w:sz w:val="20"/>
        </w:rPr>
        <w:t>e senza fine (</w:t>
      </w:r>
      <w:r w:rsidR="00A258E0" w:rsidRPr="00146259">
        <w:rPr>
          <w:i/>
          <w:iCs/>
          <w:sz w:val="20"/>
        </w:rPr>
        <w:t>Sal 70, 6</w:t>
      </w:r>
      <w:r w:rsidR="00D540EB" w:rsidRPr="00146259">
        <w:rPr>
          <w:i/>
          <w:iCs/>
          <w:sz w:val="20"/>
        </w:rPr>
        <w:t xml:space="preserve">). </w:t>
      </w:r>
      <w:r w:rsidRPr="00146259">
        <w:rPr>
          <w:i/>
          <w:iCs/>
          <w:sz w:val="20"/>
        </w:rPr>
        <w:t>Della tua lode è piena la mia bocca, de</w:t>
      </w:r>
      <w:r w:rsidR="00D540EB" w:rsidRPr="00146259">
        <w:rPr>
          <w:i/>
          <w:iCs/>
          <w:sz w:val="20"/>
        </w:rPr>
        <w:t>lla tua gloria, tutto il giorno (</w:t>
      </w:r>
      <w:r w:rsidR="00A258E0" w:rsidRPr="00146259">
        <w:rPr>
          <w:i/>
          <w:iCs/>
          <w:sz w:val="20"/>
        </w:rPr>
        <w:t>Sal 70, 8</w:t>
      </w:r>
      <w:r w:rsidR="00D540EB" w:rsidRPr="00146259">
        <w:rPr>
          <w:i/>
          <w:iCs/>
          <w:sz w:val="20"/>
        </w:rPr>
        <w:t xml:space="preserve">). </w:t>
      </w:r>
      <w:r w:rsidRPr="00146259">
        <w:rPr>
          <w:i/>
          <w:iCs/>
          <w:sz w:val="20"/>
        </w:rPr>
        <w:t>Io, invece, non cesso di sperare, moltiplicherò le tue lod</w:t>
      </w:r>
      <w:r w:rsidR="00D540EB" w:rsidRPr="00146259">
        <w:rPr>
          <w:i/>
          <w:iCs/>
          <w:sz w:val="20"/>
        </w:rPr>
        <w:t>i (</w:t>
      </w:r>
      <w:r w:rsidR="00A258E0" w:rsidRPr="00146259">
        <w:rPr>
          <w:i/>
          <w:iCs/>
          <w:sz w:val="20"/>
        </w:rPr>
        <w:t>Sal 70, 14</w:t>
      </w:r>
      <w:r w:rsidR="00D540EB" w:rsidRPr="00146259">
        <w:rPr>
          <w:i/>
          <w:iCs/>
          <w:sz w:val="20"/>
        </w:rPr>
        <w:t xml:space="preserve">). </w:t>
      </w:r>
    </w:p>
    <w:p w14:paraId="0B976137" w14:textId="77777777" w:rsidR="00A258E0" w:rsidRPr="00146259" w:rsidRDefault="00E53230" w:rsidP="00146259">
      <w:pPr>
        <w:pStyle w:val="Corpotesto"/>
        <w:rPr>
          <w:i/>
          <w:iCs/>
          <w:sz w:val="20"/>
        </w:rPr>
      </w:pPr>
      <w:r w:rsidRPr="00146259">
        <w:rPr>
          <w:i/>
          <w:iCs/>
          <w:sz w:val="20"/>
        </w:rPr>
        <w:t xml:space="preserve">Cantando le tue lodi, esulteranno le mie labbra e la </w:t>
      </w:r>
      <w:r w:rsidR="00D540EB" w:rsidRPr="00146259">
        <w:rPr>
          <w:i/>
          <w:iCs/>
          <w:sz w:val="20"/>
        </w:rPr>
        <w:t>mia vita, che tu hai riscattato (</w:t>
      </w:r>
      <w:r w:rsidR="00A258E0" w:rsidRPr="00146259">
        <w:rPr>
          <w:i/>
          <w:iCs/>
          <w:sz w:val="20"/>
        </w:rPr>
        <w:t>Sal 70, 23</w:t>
      </w:r>
      <w:r w:rsidR="00D540EB" w:rsidRPr="00146259">
        <w:rPr>
          <w:i/>
          <w:iCs/>
          <w:sz w:val="20"/>
        </w:rPr>
        <w:t xml:space="preserve">). </w:t>
      </w:r>
      <w:r w:rsidRPr="00146259">
        <w:rPr>
          <w:i/>
          <w:iCs/>
          <w:sz w:val="20"/>
        </w:rPr>
        <w:t>Non abbandonare alle fiere la vita di chi ti loda, non dimentic</w:t>
      </w:r>
      <w:r w:rsidR="00D540EB" w:rsidRPr="00146259">
        <w:rPr>
          <w:i/>
          <w:iCs/>
          <w:sz w:val="20"/>
        </w:rPr>
        <w:t>are mai la vita dei tuoi poveri (</w:t>
      </w:r>
      <w:r w:rsidR="00A258E0" w:rsidRPr="00146259">
        <w:rPr>
          <w:i/>
          <w:iCs/>
          <w:sz w:val="20"/>
        </w:rPr>
        <w:t>Sal 73, 19</w:t>
      </w:r>
      <w:r w:rsidR="00D540EB" w:rsidRPr="00146259">
        <w:rPr>
          <w:i/>
          <w:iCs/>
          <w:sz w:val="20"/>
        </w:rPr>
        <w:t xml:space="preserve">). </w:t>
      </w:r>
      <w:r w:rsidRPr="00146259">
        <w:rPr>
          <w:i/>
          <w:iCs/>
          <w:sz w:val="20"/>
        </w:rPr>
        <w:t>L'umile non torni confuso, l'afflitto e il povero lod</w:t>
      </w:r>
      <w:r w:rsidR="00D540EB" w:rsidRPr="00146259">
        <w:rPr>
          <w:i/>
          <w:iCs/>
          <w:sz w:val="20"/>
        </w:rPr>
        <w:t>ino il tuo nome (</w:t>
      </w:r>
      <w:r w:rsidR="00A258E0" w:rsidRPr="00146259">
        <w:rPr>
          <w:i/>
          <w:iCs/>
          <w:sz w:val="20"/>
        </w:rPr>
        <w:t>Sal 73, 21</w:t>
      </w:r>
      <w:r w:rsidR="00D540EB" w:rsidRPr="00146259">
        <w:rPr>
          <w:i/>
          <w:iCs/>
          <w:sz w:val="20"/>
        </w:rPr>
        <w:t xml:space="preserve">). </w:t>
      </w:r>
      <w:r w:rsidRPr="00146259">
        <w:rPr>
          <w:i/>
          <w:iCs/>
          <w:sz w:val="20"/>
        </w:rPr>
        <w:t xml:space="preserve">Non lo terremo nascosto ai loro figli; diremo alla generazione futura le lodi del Signore, la sua potenza e le </w:t>
      </w:r>
      <w:r w:rsidR="00D540EB" w:rsidRPr="00146259">
        <w:rPr>
          <w:i/>
          <w:iCs/>
          <w:sz w:val="20"/>
        </w:rPr>
        <w:t>meraviglie che egli ha compiuto (</w:t>
      </w:r>
      <w:r w:rsidR="00A258E0" w:rsidRPr="00146259">
        <w:rPr>
          <w:i/>
          <w:iCs/>
          <w:sz w:val="20"/>
        </w:rPr>
        <w:t>Sal 77, 4</w:t>
      </w:r>
      <w:r w:rsidR="00D540EB" w:rsidRPr="00146259">
        <w:rPr>
          <w:i/>
          <w:iCs/>
          <w:sz w:val="20"/>
        </w:rPr>
        <w:t xml:space="preserve">). </w:t>
      </w:r>
      <w:r w:rsidRPr="00146259">
        <w:rPr>
          <w:i/>
          <w:iCs/>
          <w:sz w:val="20"/>
        </w:rPr>
        <w:t>E noi, tuo popolo e gregge del tuo pascolo, ti renderemo grazie per sempre; di età in età proclameremo la tua lod</w:t>
      </w:r>
      <w:r w:rsidR="00D540EB" w:rsidRPr="00146259">
        <w:rPr>
          <w:i/>
          <w:iCs/>
          <w:sz w:val="20"/>
        </w:rPr>
        <w:t>e (</w:t>
      </w:r>
      <w:r w:rsidR="00A258E0" w:rsidRPr="00146259">
        <w:rPr>
          <w:i/>
          <w:iCs/>
          <w:sz w:val="20"/>
        </w:rPr>
        <w:t>Sal 78, 13</w:t>
      </w:r>
      <w:r w:rsidR="00D540EB" w:rsidRPr="00146259">
        <w:rPr>
          <w:i/>
          <w:iCs/>
          <w:sz w:val="20"/>
        </w:rPr>
        <w:t xml:space="preserve">). </w:t>
      </w:r>
      <w:r w:rsidRPr="00146259">
        <w:rPr>
          <w:i/>
          <w:iCs/>
          <w:sz w:val="20"/>
        </w:rPr>
        <w:t>Beato chi abita la tua casa: sempre canta le tue lodi!</w:t>
      </w:r>
      <w:r w:rsidR="00D540EB" w:rsidRPr="00146259">
        <w:rPr>
          <w:i/>
          <w:iCs/>
          <w:sz w:val="20"/>
        </w:rPr>
        <w:t xml:space="preserve"> (</w:t>
      </w:r>
      <w:r w:rsidR="00A258E0" w:rsidRPr="00146259">
        <w:rPr>
          <w:i/>
          <w:iCs/>
          <w:sz w:val="20"/>
        </w:rPr>
        <w:t>Sal 83, 5</w:t>
      </w:r>
      <w:r w:rsidR="00D540EB" w:rsidRPr="00146259">
        <w:rPr>
          <w:i/>
          <w:iCs/>
          <w:sz w:val="20"/>
        </w:rPr>
        <w:t xml:space="preserve">). </w:t>
      </w:r>
    </w:p>
    <w:p w14:paraId="4979295C" w14:textId="77777777" w:rsidR="00A258E0" w:rsidRPr="00146259" w:rsidRDefault="00E53230" w:rsidP="00146259">
      <w:pPr>
        <w:pStyle w:val="Corpotesto"/>
        <w:rPr>
          <w:i/>
          <w:iCs/>
          <w:sz w:val="20"/>
        </w:rPr>
      </w:pPr>
      <w:r w:rsidRPr="00146259">
        <w:rPr>
          <w:i/>
          <w:iCs/>
          <w:sz w:val="20"/>
        </w:rPr>
        <w:t>Ti loderò, Signore, Dio mio, con tutto il cuore e</w:t>
      </w:r>
      <w:r w:rsidR="00D540EB" w:rsidRPr="00146259">
        <w:rPr>
          <w:i/>
          <w:iCs/>
          <w:sz w:val="20"/>
        </w:rPr>
        <w:t xml:space="preserve"> darò gloria al tuo nome sempre (</w:t>
      </w:r>
      <w:r w:rsidR="00A258E0" w:rsidRPr="00146259">
        <w:rPr>
          <w:i/>
          <w:iCs/>
          <w:sz w:val="20"/>
        </w:rPr>
        <w:t>Sal 85, 12</w:t>
      </w:r>
      <w:r w:rsidR="00D540EB" w:rsidRPr="00146259">
        <w:rPr>
          <w:i/>
          <w:iCs/>
          <w:sz w:val="20"/>
        </w:rPr>
        <w:t xml:space="preserve">). </w:t>
      </w:r>
      <w:r w:rsidRPr="00146259">
        <w:rPr>
          <w:i/>
          <w:iCs/>
          <w:sz w:val="20"/>
        </w:rPr>
        <w:t xml:space="preserve">Compi forse prodigi per i </w:t>
      </w:r>
      <w:r w:rsidR="00146259" w:rsidRPr="00146259">
        <w:rPr>
          <w:i/>
          <w:iCs/>
          <w:sz w:val="20"/>
        </w:rPr>
        <w:t>morti? O</w:t>
      </w:r>
      <w:r w:rsidRPr="00146259">
        <w:rPr>
          <w:i/>
          <w:iCs/>
          <w:sz w:val="20"/>
        </w:rPr>
        <w:t xml:space="preserve"> sorgono le ombre a darti lode?</w:t>
      </w:r>
      <w:r w:rsidR="00D540EB" w:rsidRPr="00146259">
        <w:rPr>
          <w:i/>
          <w:iCs/>
          <w:sz w:val="20"/>
        </w:rPr>
        <w:t xml:space="preserve"> (</w:t>
      </w:r>
      <w:r w:rsidR="00A258E0" w:rsidRPr="00146259">
        <w:rPr>
          <w:i/>
          <w:iCs/>
          <w:sz w:val="20"/>
        </w:rPr>
        <w:t>Sal 87, 11</w:t>
      </w:r>
      <w:r w:rsidR="00D540EB" w:rsidRPr="00146259">
        <w:rPr>
          <w:i/>
          <w:iCs/>
          <w:sz w:val="20"/>
        </w:rPr>
        <w:t xml:space="preserve">). </w:t>
      </w:r>
      <w:r w:rsidRPr="00146259">
        <w:rPr>
          <w:i/>
          <w:iCs/>
          <w:sz w:val="20"/>
        </w:rPr>
        <w:t>E' bello dar lode al Signore e c</w:t>
      </w:r>
      <w:r w:rsidR="00D540EB" w:rsidRPr="00146259">
        <w:rPr>
          <w:i/>
          <w:iCs/>
          <w:sz w:val="20"/>
        </w:rPr>
        <w:t>antare al tuo nome, o Altissimo (</w:t>
      </w:r>
      <w:r w:rsidR="00A258E0" w:rsidRPr="00146259">
        <w:rPr>
          <w:i/>
          <w:iCs/>
          <w:sz w:val="20"/>
        </w:rPr>
        <w:t>Sal 91, 2</w:t>
      </w:r>
      <w:r w:rsidR="00D540EB" w:rsidRPr="00146259">
        <w:rPr>
          <w:i/>
          <w:iCs/>
          <w:sz w:val="20"/>
        </w:rPr>
        <w:t xml:space="preserve">). </w:t>
      </w:r>
      <w:r w:rsidRPr="00146259">
        <w:rPr>
          <w:i/>
          <w:iCs/>
          <w:sz w:val="20"/>
        </w:rPr>
        <w:t xml:space="preserve">Grande è il Signore e degno di ogni </w:t>
      </w:r>
      <w:r w:rsidRPr="00146259">
        <w:rPr>
          <w:i/>
          <w:iCs/>
          <w:sz w:val="20"/>
        </w:rPr>
        <w:lastRenderedPageBreak/>
        <w:t>lode</w:t>
      </w:r>
      <w:r w:rsidR="00D540EB" w:rsidRPr="00146259">
        <w:rPr>
          <w:i/>
          <w:iCs/>
          <w:sz w:val="20"/>
        </w:rPr>
        <w:t>, terribile sopra tutti gli dei (</w:t>
      </w:r>
      <w:r w:rsidR="00A258E0" w:rsidRPr="00146259">
        <w:rPr>
          <w:i/>
          <w:iCs/>
          <w:sz w:val="20"/>
        </w:rPr>
        <w:t>Sal 95, 4</w:t>
      </w:r>
      <w:r w:rsidR="00D540EB" w:rsidRPr="00146259">
        <w:rPr>
          <w:i/>
          <w:iCs/>
          <w:sz w:val="20"/>
        </w:rPr>
        <w:t xml:space="preserve">). </w:t>
      </w:r>
      <w:r w:rsidRPr="00146259">
        <w:rPr>
          <w:i/>
          <w:iCs/>
          <w:sz w:val="20"/>
        </w:rPr>
        <w:t>Varcate le sue porte con inni di grazie, i suoi atri con canti di lode, lod</w:t>
      </w:r>
      <w:r w:rsidR="00D540EB" w:rsidRPr="00146259">
        <w:rPr>
          <w:i/>
          <w:iCs/>
          <w:sz w:val="20"/>
        </w:rPr>
        <w:t>atelo, benedite il suo nome (</w:t>
      </w:r>
      <w:r w:rsidR="00A258E0" w:rsidRPr="00146259">
        <w:rPr>
          <w:i/>
          <w:iCs/>
          <w:sz w:val="20"/>
        </w:rPr>
        <w:t>Sal 99, 4</w:t>
      </w:r>
      <w:r w:rsidR="00D540EB" w:rsidRPr="00146259">
        <w:rPr>
          <w:i/>
          <w:iCs/>
          <w:sz w:val="20"/>
        </w:rPr>
        <w:t xml:space="preserve">). </w:t>
      </w:r>
      <w:r w:rsidRPr="00146259">
        <w:rPr>
          <w:i/>
          <w:iCs/>
          <w:sz w:val="20"/>
        </w:rPr>
        <w:t>Questo si scriva per la generazione futura e un popolo nuovo darà lod</w:t>
      </w:r>
      <w:r w:rsidR="00D540EB" w:rsidRPr="00146259">
        <w:rPr>
          <w:i/>
          <w:iCs/>
          <w:sz w:val="20"/>
        </w:rPr>
        <w:t>e al Signore (</w:t>
      </w:r>
      <w:r w:rsidR="00A258E0" w:rsidRPr="00146259">
        <w:rPr>
          <w:i/>
          <w:iCs/>
          <w:sz w:val="20"/>
        </w:rPr>
        <w:t>Sal 101, 19</w:t>
      </w:r>
      <w:r w:rsidR="00D540EB" w:rsidRPr="00146259">
        <w:rPr>
          <w:i/>
          <w:iCs/>
          <w:sz w:val="20"/>
        </w:rPr>
        <w:t xml:space="preserve">). </w:t>
      </w:r>
    </w:p>
    <w:p w14:paraId="483498F8" w14:textId="77777777" w:rsidR="00A258E0" w:rsidRPr="00146259" w:rsidRDefault="00E53230" w:rsidP="00146259">
      <w:pPr>
        <w:pStyle w:val="Corpotesto"/>
        <w:rPr>
          <w:i/>
          <w:iCs/>
          <w:sz w:val="20"/>
        </w:rPr>
      </w:pPr>
      <w:r w:rsidRPr="00146259">
        <w:rPr>
          <w:i/>
          <w:iCs/>
          <w:sz w:val="20"/>
        </w:rPr>
        <w:t>Perché sia annunziato in Sion il nome del Signore e la sua lod</w:t>
      </w:r>
      <w:r w:rsidR="00D540EB" w:rsidRPr="00146259">
        <w:rPr>
          <w:i/>
          <w:iCs/>
          <w:sz w:val="20"/>
        </w:rPr>
        <w:t>e in Gerusalemme (</w:t>
      </w:r>
      <w:r w:rsidR="00A258E0" w:rsidRPr="00146259">
        <w:rPr>
          <w:i/>
          <w:iCs/>
          <w:sz w:val="20"/>
        </w:rPr>
        <w:t>Sal 101, 22</w:t>
      </w:r>
      <w:r w:rsidR="00D540EB" w:rsidRPr="00146259">
        <w:rPr>
          <w:i/>
          <w:iCs/>
          <w:sz w:val="20"/>
        </w:rPr>
        <w:t xml:space="preserve">). </w:t>
      </w:r>
      <w:r w:rsidRPr="00146259">
        <w:rPr>
          <w:i/>
          <w:iCs/>
          <w:sz w:val="20"/>
        </w:rPr>
        <w:t>Alleluia. Lodate il Signore e invocate il suo nome, procl</w:t>
      </w:r>
      <w:r w:rsidR="00D540EB" w:rsidRPr="00146259">
        <w:rPr>
          <w:i/>
          <w:iCs/>
          <w:sz w:val="20"/>
        </w:rPr>
        <w:t>amate tra i popoli le sue opere (</w:t>
      </w:r>
      <w:r w:rsidR="00A258E0" w:rsidRPr="00146259">
        <w:rPr>
          <w:i/>
          <w:iCs/>
          <w:sz w:val="20"/>
        </w:rPr>
        <w:t>Sal 104, 1</w:t>
      </w:r>
      <w:r w:rsidR="00D540EB" w:rsidRPr="00146259">
        <w:rPr>
          <w:i/>
          <w:iCs/>
          <w:sz w:val="20"/>
        </w:rPr>
        <w:t xml:space="preserve">). </w:t>
      </w:r>
      <w:r w:rsidRPr="00146259">
        <w:rPr>
          <w:i/>
          <w:iCs/>
          <w:sz w:val="20"/>
        </w:rPr>
        <w:t>Chi può narrare i prodigi del Signore, far risuonare tutta la sua lode?</w:t>
      </w:r>
      <w:r w:rsidR="00D540EB" w:rsidRPr="00146259">
        <w:rPr>
          <w:i/>
          <w:iCs/>
          <w:sz w:val="20"/>
        </w:rPr>
        <w:t xml:space="preserve"> (</w:t>
      </w:r>
      <w:r w:rsidR="00A258E0" w:rsidRPr="00146259">
        <w:rPr>
          <w:i/>
          <w:iCs/>
          <w:sz w:val="20"/>
        </w:rPr>
        <w:t>Sal 105, 2</w:t>
      </w:r>
      <w:r w:rsidR="00D540EB" w:rsidRPr="00146259">
        <w:rPr>
          <w:i/>
          <w:iCs/>
          <w:sz w:val="20"/>
        </w:rPr>
        <w:t xml:space="preserve">). </w:t>
      </w:r>
      <w:r w:rsidRPr="00146259">
        <w:rPr>
          <w:i/>
          <w:iCs/>
          <w:sz w:val="20"/>
        </w:rPr>
        <w:t>Allora credettero alle sue parole e cantarono la sua lod</w:t>
      </w:r>
      <w:r w:rsidR="00D540EB" w:rsidRPr="00146259">
        <w:rPr>
          <w:i/>
          <w:iCs/>
          <w:sz w:val="20"/>
        </w:rPr>
        <w:t>e (</w:t>
      </w:r>
      <w:r w:rsidR="00A258E0" w:rsidRPr="00146259">
        <w:rPr>
          <w:i/>
          <w:iCs/>
          <w:sz w:val="20"/>
        </w:rPr>
        <w:t>Sal 105, 12</w:t>
      </w:r>
      <w:r w:rsidR="00D540EB" w:rsidRPr="00146259">
        <w:rPr>
          <w:i/>
          <w:iCs/>
          <w:sz w:val="20"/>
        </w:rPr>
        <w:t xml:space="preserve">). </w:t>
      </w:r>
      <w:r w:rsidRPr="00146259">
        <w:rPr>
          <w:i/>
          <w:iCs/>
          <w:sz w:val="20"/>
        </w:rPr>
        <w:t>Salvaci, Signore Dio nostro, e raccoglici di mezzo ai popoli, perché proclamiamo il tuo santo nome e ci gloriamo della tua lod</w:t>
      </w:r>
      <w:r w:rsidR="00D540EB" w:rsidRPr="00146259">
        <w:rPr>
          <w:i/>
          <w:iCs/>
          <w:sz w:val="20"/>
        </w:rPr>
        <w:t>e (</w:t>
      </w:r>
      <w:r w:rsidR="00A258E0" w:rsidRPr="00146259">
        <w:rPr>
          <w:i/>
          <w:iCs/>
          <w:sz w:val="20"/>
        </w:rPr>
        <w:t>Sal 105, 47</w:t>
      </w:r>
      <w:r w:rsidR="00D540EB" w:rsidRPr="00146259">
        <w:rPr>
          <w:i/>
          <w:iCs/>
          <w:sz w:val="20"/>
        </w:rPr>
        <w:t xml:space="preserve">). </w:t>
      </w:r>
      <w:r w:rsidRPr="00146259">
        <w:rPr>
          <w:i/>
          <w:iCs/>
          <w:sz w:val="20"/>
        </w:rPr>
        <w:t>Offrano a lui sacrifici di lode, narrino con giubilo le sue op</w:t>
      </w:r>
      <w:r w:rsidR="00D540EB" w:rsidRPr="00146259">
        <w:rPr>
          <w:i/>
          <w:iCs/>
          <w:sz w:val="20"/>
        </w:rPr>
        <w:t>ere (</w:t>
      </w:r>
      <w:r w:rsidR="00A258E0" w:rsidRPr="00146259">
        <w:rPr>
          <w:i/>
          <w:iCs/>
          <w:sz w:val="20"/>
        </w:rPr>
        <w:t>Sal 106, 22</w:t>
      </w:r>
      <w:r w:rsidR="00D540EB" w:rsidRPr="00146259">
        <w:rPr>
          <w:i/>
          <w:iCs/>
          <w:sz w:val="20"/>
        </w:rPr>
        <w:t xml:space="preserve">). </w:t>
      </w:r>
      <w:r w:rsidRPr="00146259">
        <w:rPr>
          <w:i/>
          <w:iCs/>
          <w:sz w:val="20"/>
        </w:rPr>
        <w:t>Lo esaltino nell'assemblea del popolo, lo lod</w:t>
      </w:r>
      <w:r w:rsidR="00D540EB" w:rsidRPr="00146259">
        <w:rPr>
          <w:i/>
          <w:iCs/>
          <w:sz w:val="20"/>
        </w:rPr>
        <w:t>ino nel consesso degli anziani (</w:t>
      </w:r>
      <w:r w:rsidR="00A258E0" w:rsidRPr="00146259">
        <w:rPr>
          <w:i/>
          <w:iCs/>
          <w:sz w:val="20"/>
        </w:rPr>
        <w:t>Sal 106, 32</w:t>
      </w:r>
      <w:r w:rsidR="00D540EB" w:rsidRPr="00146259">
        <w:rPr>
          <w:i/>
          <w:iCs/>
          <w:sz w:val="20"/>
        </w:rPr>
        <w:t xml:space="preserve">). </w:t>
      </w:r>
      <w:r w:rsidRPr="00146259">
        <w:rPr>
          <w:i/>
          <w:iCs/>
          <w:sz w:val="20"/>
        </w:rPr>
        <w:t>Ti loderò tra i popoli, Signore,</w:t>
      </w:r>
      <w:r w:rsidR="00D540EB" w:rsidRPr="00146259">
        <w:rPr>
          <w:i/>
          <w:iCs/>
          <w:sz w:val="20"/>
        </w:rPr>
        <w:t xml:space="preserve"> a te canterò inni tra le genti (</w:t>
      </w:r>
      <w:r w:rsidR="00A258E0" w:rsidRPr="00146259">
        <w:rPr>
          <w:i/>
          <w:iCs/>
          <w:sz w:val="20"/>
        </w:rPr>
        <w:t>Sal 107, 4</w:t>
      </w:r>
      <w:r w:rsidR="00D540EB" w:rsidRPr="00146259">
        <w:rPr>
          <w:i/>
          <w:iCs/>
          <w:sz w:val="20"/>
        </w:rPr>
        <w:t xml:space="preserve">). </w:t>
      </w:r>
    </w:p>
    <w:p w14:paraId="24DD472D" w14:textId="77777777" w:rsidR="00A258E0" w:rsidRPr="00146259" w:rsidRDefault="00E53230" w:rsidP="00146259">
      <w:pPr>
        <w:pStyle w:val="Corpotesto"/>
        <w:rPr>
          <w:i/>
          <w:iCs/>
          <w:sz w:val="20"/>
        </w:rPr>
      </w:pPr>
      <w:r w:rsidRPr="00146259">
        <w:rPr>
          <w:i/>
          <w:iCs/>
          <w:sz w:val="20"/>
        </w:rPr>
        <w:t>Al maestro del coro. Di Davide. Salmo. Dio della mia lod</w:t>
      </w:r>
      <w:r w:rsidR="00D540EB" w:rsidRPr="00146259">
        <w:rPr>
          <w:i/>
          <w:iCs/>
          <w:sz w:val="20"/>
        </w:rPr>
        <w:t>e, non tacere (</w:t>
      </w:r>
      <w:r w:rsidR="00A258E0" w:rsidRPr="00146259">
        <w:rPr>
          <w:i/>
          <w:iCs/>
          <w:sz w:val="20"/>
        </w:rPr>
        <w:t>Sal 108, 1</w:t>
      </w:r>
      <w:r w:rsidR="00D540EB" w:rsidRPr="00146259">
        <w:rPr>
          <w:i/>
          <w:iCs/>
          <w:sz w:val="20"/>
        </w:rPr>
        <w:t xml:space="preserve">). </w:t>
      </w:r>
      <w:r w:rsidRPr="00146259">
        <w:rPr>
          <w:i/>
          <w:iCs/>
          <w:sz w:val="20"/>
        </w:rPr>
        <w:t xml:space="preserve">Alta risuoni sulle mie labbra la lode del </w:t>
      </w:r>
      <w:r w:rsidR="00146259" w:rsidRPr="00146259">
        <w:rPr>
          <w:i/>
          <w:iCs/>
          <w:sz w:val="20"/>
        </w:rPr>
        <w:t>Signore, lo</w:t>
      </w:r>
      <w:r w:rsidRPr="00146259">
        <w:rPr>
          <w:i/>
          <w:iCs/>
          <w:sz w:val="20"/>
        </w:rPr>
        <w:t xml:space="preserve"> e</w:t>
      </w:r>
      <w:r w:rsidR="00D540EB" w:rsidRPr="00146259">
        <w:rPr>
          <w:i/>
          <w:iCs/>
          <w:sz w:val="20"/>
        </w:rPr>
        <w:t>salterò in una grande assemblea (</w:t>
      </w:r>
      <w:r w:rsidR="00A258E0" w:rsidRPr="00146259">
        <w:rPr>
          <w:i/>
          <w:iCs/>
          <w:sz w:val="20"/>
        </w:rPr>
        <w:t>Sal 108, 30</w:t>
      </w:r>
      <w:r w:rsidR="00D540EB" w:rsidRPr="00146259">
        <w:rPr>
          <w:i/>
          <w:iCs/>
          <w:sz w:val="20"/>
        </w:rPr>
        <w:t xml:space="preserve">). </w:t>
      </w:r>
      <w:r w:rsidRPr="00146259">
        <w:rPr>
          <w:i/>
          <w:iCs/>
          <w:sz w:val="20"/>
        </w:rPr>
        <w:t>Santo e terribile il suo nome. Principio della saggezza è il timore del Signore, saggio è colui che gli è fedele; la lode del Signore è senza fi</w:t>
      </w:r>
      <w:r w:rsidR="00D540EB" w:rsidRPr="00146259">
        <w:rPr>
          <w:i/>
          <w:iCs/>
          <w:sz w:val="20"/>
        </w:rPr>
        <w:t>ne (</w:t>
      </w:r>
      <w:r w:rsidR="00A258E0" w:rsidRPr="00146259">
        <w:rPr>
          <w:i/>
          <w:iCs/>
          <w:sz w:val="20"/>
        </w:rPr>
        <w:t>Sal 110, 11</w:t>
      </w:r>
      <w:r w:rsidR="00D540EB" w:rsidRPr="00146259">
        <w:rPr>
          <w:i/>
          <w:iCs/>
          <w:sz w:val="20"/>
        </w:rPr>
        <w:t xml:space="preserve">). </w:t>
      </w:r>
      <w:r w:rsidRPr="00146259">
        <w:rPr>
          <w:i/>
          <w:iCs/>
          <w:sz w:val="20"/>
        </w:rPr>
        <w:t xml:space="preserve">Santo e terribile il suo </w:t>
      </w:r>
      <w:r w:rsidR="00146259" w:rsidRPr="00146259">
        <w:rPr>
          <w:i/>
          <w:iCs/>
          <w:sz w:val="20"/>
        </w:rPr>
        <w:t>nome. Principio</w:t>
      </w:r>
      <w:r w:rsidRPr="00146259">
        <w:rPr>
          <w:i/>
          <w:iCs/>
          <w:sz w:val="20"/>
        </w:rPr>
        <w:t xml:space="preserve"> della saggezza è il timore del </w:t>
      </w:r>
      <w:r w:rsidR="00146259" w:rsidRPr="00146259">
        <w:rPr>
          <w:i/>
          <w:iCs/>
          <w:sz w:val="20"/>
        </w:rPr>
        <w:t>Signore, saggio</w:t>
      </w:r>
      <w:r w:rsidRPr="00146259">
        <w:rPr>
          <w:i/>
          <w:iCs/>
          <w:sz w:val="20"/>
        </w:rPr>
        <w:t xml:space="preserve"> è colui che gli è </w:t>
      </w:r>
      <w:r w:rsidR="00146259" w:rsidRPr="00146259">
        <w:rPr>
          <w:i/>
          <w:iCs/>
          <w:sz w:val="20"/>
        </w:rPr>
        <w:t>fedele; la</w:t>
      </w:r>
      <w:r w:rsidRPr="00146259">
        <w:rPr>
          <w:i/>
          <w:iCs/>
          <w:sz w:val="20"/>
        </w:rPr>
        <w:t xml:space="preserve"> lod</w:t>
      </w:r>
      <w:r w:rsidR="00D540EB" w:rsidRPr="00146259">
        <w:rPr>
          <w:i/>
          <w:iCs/>
          <w:sz w:val="20"/>
        </w:rPr>
        <w:t>e del Signore è senza fine (</w:t>
      </w:r>
      <w:r w:rsidR="00A258E0" w:rsidRPr="00146259">
        <w:rPr>
          <w:i/>
          <w:iCs/>
          <w:sz w:val="20"/>
        </w:rPr>
        <w:t>Sal 110, 10</w:t>
      </w:r>
      <w:r w:rsidR="00D540EB" w:rsidRPr="00146259">
        <w:rPr>
          <w:i/>
          <w:iCs/>
          <w:sz w:val="20"/>
        </w:rPr>
        <w:t xml:space="preserve">). </w:t>
      </w:r>
      <w:r w:rsidRPr="00146259">
        <w:rPr>
          <w:i/>
          <w:iCs/>
          <w:sz w:val="20"/>
        </w:rPr>
        <w:t>Alleluia. Lodate, servi del Signore, Lod</w:t>
      </w:r>
      <w:r w:rsidR="00D540EB" w:rsidRPr="00146259">
        <w:rPr>
          <w:i/>
          <w:iCs/>
          <w:sz w:val="20"/>
        </w:rPr>
        <w:t>ate il nome del Signore (</w:t>
      </w:r>
      <w:r w:rsidR="00A258E0" w:rsidRPr="00146259">
        <w:rPr>
          <w:i/>
          <w:iCs/>
          <w:sz w:val="20"/>
        </w:rPr>
        <w:t>Sal 112, 1</w:t>
      </w:r>
      <w:r w:rsidR="00D540EB" w:rsidRPr="00146259">
        <w:rPr>
          <w:i/>
          <w:iCs/>
          <w:sz w:val="20"/>
        </w:rPr>
        <w:t xml:space="preserve">). </w:t>
      </w:r>
      <w:r w:rsidRPr="00146259">
        <w:rPr>
          <w:i/>
          <w:iCs/>
          <w:sz w:val="20"/>
        </w:rPr>
        <w:t>Dal sorgere del sole al suo tramonto sia lod</w:t>
      </w:r>
      <w:r w:rsidR="00D540EB" w:rsidRPr="00146259">
        <w:rPr>
          <w:i/>
          <w:iCs/>
          <w:sz w:val="20"/>
        </w:rPr>
        <w:t>ato il nome del Signore (</w:t>
      </w:r>
      <w:r w:rsidR="00A258E0" w:rsidRPr="00146259">
        <w:rPr>
          <w:i/>
          <w:iCs/>
          <w:sz w:val="20"/>
        </w:rPr>
        <w:t>Sal 112, 3</w:t>
      </w:r>
      <w:r w:rsidR="00D540EB" w:rsidRPr="00146259">
        <w:rPr>
          <w:i/>
          <w:iCs/>
          <w:sz w:val="20"/>
        </w:rPr>
        <w:t xml:space="preserve">). </w:t>
      </w:r>
    </w:p>
    <w:p w14:paraId="58003E19" w14:textId="77777777" w:rsidR="00A258E0" w:rsidRPr="00146259" w:rsidRDefault="00E53230" w:rsidP="00146259">
      <w:pPr>
        <w:pStyle w:val="Corpotesto"/>
        <w:rPr>
          <w:i/>
          <w:iCs/>
          <w:sz w:val="20"/>
        </w:rPr>
      </w:pPr>
      <w:r w:rsidRPr="00146259">
        <w:rPr>
          <w:i/>
          <w:iCs/>
          <w:sz w:val="20"/>
        </w:rPr>
        <w:t xml:space="preserve">A te offrirò sacrifici di lode </w:t>
      </w:r>
      <w:r w:rsidR="00D540EB" w:rsidRPr="00146259">
        <w:rPr>
          <w:i/>
          <w:iCs/>
          <w:sz w:val="20"/>
        </w:rPr>
        <w:t>e invocherò il nome del Signore (</w:t>
      </w:r>
      <w:r w:rsidR="00A258E0" w:rsidRPr="00146259">
        <w:rPr>
          <w:i/>
          <w:iCs/>
          <w:sz w:val="20"/>
        </w:rPr>
        <w:t>Sal 115, 17</w:t>
      </w:r>
      <w:r w:rsidR="00D540EB" w:rsidRPr="00146259">
        <w:rPr>
          <w:i/>
          <w:iCs/>
          <w:sz w:val="20"/>
        </w:rPr>
        <w:t xml:space="preserve">). </w:t>
      </w:r>
      <w:r w:rsidRPr="00146259">
        <w:rPr>
          <w:i/>
          <w:iCs/>
          <w:sz w:val="20"/>
        </w:rPr>
        <w:t>Alleluia. Lodate il Signore, popoli tutti, voi</w:t>
      </w:r>
      <w:r w:rsidR="00D540EB" w:rsidRPr="00146259">
        <w:rPr>
          <w:i/>
          <w:iCs/>
          <w:sz w:val="20"/>
        </w:rPr>
        <w:t xml:space="preserve"> tutte, nazioni, dategli gloria (</w:t>
      </w:r>
      <w:r w:rsidR="00A258E0" w:rsidRPr="00146259">
        <w:rPr>
          <w:i/>
          <w:iCs/>
          <w:sz w:val="20"/>
        </w:rPr>
        <w:t>Sal 116, 1</w:t>
      </w:r>
      <w:r w:rsidR="00D540EB" w:rsidRPr="00146259">
        <w:rPr>
          <w:i/>
          <w:iCs/>
          <w:sz w:val="20"/>
        </w:rPr>
        <w:t xml:space="preserve">). </w:t>
      </w:r>
      <w:r w:rsidRPr="00146259">
        <w:rPr>
          <w:i/>
          <w:iCs/>
          <w:sz w:val="20"/>
        </w:rPr>
        <w:t>Ti loderò con cuore sincero quando avrò</w:t>
      </w:r>
      <w:r w:rsidR="00D540EB" w:rsidRPr="00146259">
        <w:rPr>
          <w:i/>
          <w:iCs/>
          <w:sz w:val="20"/>
        </w:rPr>
        <w:t xml:space="preserve"> appreso le tue giuste sentenze (</w:t>
      </w:r>
      <w:r w:rsidR="00A258E0" w:rsidRPr="00146259">
        <w:rPr>
          <w:i/>
          <w:iCs/>
          <w:sz w:val="20"/>
        </w:rPr>
        <w:t>Sal 118, 7</w:t>
      </w:r>
      <w:r w:rsidR="00D540EB" w:rsidRPr="00146259">
        <w:rPr>
          <w:i/>
          <w:iCs/>
          <w:sz w:val="20"/>
        </w:rPr>
        <w:t xml:space="preserve">). </w:t>
      </w:r>
      <w:r w:rsidRPr="00146259">
        <w:rPr>
          <w:i/>
          <w:iCs/>
          <w:sz w:val="20"/>
        </w:rPr>
        <w:t>Nel cuore della notte mi alzo a renderti lod</w:t>
      </w:r>
      <w:r w:rsidR="00D540EB" w:rsidRPr="00146259">
        <w:rPr>
          <w:i/>
          <w:iCs/>
          <w:sz w:val="20"/>
        </w:rPr>
        <w:t>e per i tuoi giusti decreti (</w:t>
      </w:r>
      <w:r w:rsidR="00A258E0" w:rsidRPr="00146259">
        <w:rPr>
          <w:i/>
          <w:iCs/>
          <w:sz w:val="20"/>
        </w:rPr>
        <w:t>Sal 118, 62</w:t>
      </w:r>
      <w:r w:rsidR="00D540EB" w:rsidRPr="00146259">
        <w:rPr>
          <w:i/>
          <w:iCs/>
          <w:sz w:val="20"/>
        </w:rPr>
        <w:t xml:space="preserve">). </w:t>
      </w:r>
      <w:r w:rsidRPr="00146259">
        <w:rPr>
          <w:i/>
          <w:iCs/>
          <w:sz w:val="20"/>
        </w:rPr>
        <w:t xml:space="preserve">Sette volte al giorno io ti lodo per </w:t>
      </w:r>
      <w:r w:rsidR="00D540EB" w:rsidRPr="00146259">
        <w:rPr>
          <w:i/>
          <w:iCs/>
          <w:sz w:val="20"/>
        </w:rPr>
        <w:t>le sentenze della tua giustizia (</w:t>
      </w:r>
      <w:r w:rsidR="00A258E0" w:rsidRPr="00146259">
        <w:rPr>
          <w:i/>
          <w:iCs/>
          <w:sz w:val="20"/>
        </w:rPr>
        <w:t>Sal 118, 164</w:t>
      </w:r>
      <w:r w:rsidR="00D540EB" w:rsidRPr="00146259">
        <w:rPr>
          <w:i/>
          <w:iCs/>
          <w:sz w:val="20"/>
        </w:rPr>
        <w:t xml:space="preserve">). </w:t>
      </w:r>
      <w:r w:rsidRPr="00146259">
        <w:rPr>
          <w:i/>
          <w:iCs/>
          <w:sz w:val="20"/>
        </w:rPr>
        <w:t xml:space="preserve">Scaturisca dalle mie labbra la tua lode, </w:t>
      </w:r>
      <w:r w:rsidR="00D540EB" w:rsidRPr="00146259">
        <w:rPr>
          <w:i/>
          <w:iCs/>
          <w:sz w:val="20"/>
        </w:rPr>
        <w:t>poiché mi insegni i tuoi voleri (</w:t>
      </w:r>
      <w:r w:rsidR="00A258E0" w:rsidRPr="00146259">
        <w:rPr>
          <w:i/>
          <w:iCs/>
          <w:sz w:val="20"/>
        </w:rPr>
        <w:t>Sal 118, 171</w:t>
      </w:r>
      <w:r w:rsidR="00D540EB" w:rsidRPr="00146259">
        <w:rPr>
          <w:i/>
          <w:iCs/>
          <w:sz w:val="20"/>
        </w:rPr>
        <w:t xml:space="preserve">). </w:t>
      </w:r>
      <w:r w:rsidRPr="00146259">
        <w:rPr>
          <w:i/>
          <w:iCs/>
          <w:sz w:val="20"/>
        </w:rPr>
        <w:t>Possa io vivere e darti lod</w:t>
      </w:r>
      <w:r w:rsidR="00D540EB" w:rsidRPr="00146259">
        <w:rPr>
          <w:i/>
          <w:iCs/>
          <w:sz w:val="20"/>
        </w:rPr>
        <w:t>e, mi aiutino i tuoi giudizi (</w:t>
      </w:r>
      <w:r w:rsidR="00A258E0" w:rsidRPr="00146259">
        <w:rPr>
          <w:i/>
          <w:iCs/>
          <w:sz w:val="20"/>
        </w:rPr>
        <w:t>Sal 118, 175</w:t>
      </w:r>
      <w:r w:rsidR="00D540EB" w:rsidRPr="00146259">
        <w:rPr>
          <w:i/>
          <w:iCs/>
          <w:sz w:val="20"/>
        </w:rPr>
        <w:t xml:space="preserve">). </w:t>
      </w:r>
    </w:p>
    <w:p w14:paraId="1C5B1A21" w14:textId="77777777" w:rsidR="00D540EB" w:rsidRPr="00146259" w:rsidRDefault="00E53230" w:rsidP="00146259">
      <w:pPr>
        <w:pStyle w:val="Corpotesto"/>
        <w:rPr>
          <w:i/>
          <w:iCs/>
          <w:sz w:val="20"/>
        </w:rPr>
      </w:pPr>
      <w:r w:rsidRPr="00146259">
        <w:rPr>
          <w:i/>
          <w:iCs/>
          <w:sz w:val="20"/>
        </w:rPr>
        <w:t xml:space="preserve">Là salgono insieme le tribù, le tribù del Signore, secondo la legge di Israele, per lodare il nome </w:t>
      </w:r>
      <w:r w:rsidR="00D540EB" w:rsidRPr="00146259">
        <w:rPr>
          <w:i/>
          <w:iCs/>
          <w:sz w:val="20"/>
        </w:rPr>
        <w:t>del Signore (</w:t>
      </w:r>
      <w:r w:rsidR="00A258E0" w:rsidRPr="00146259">
        <w:rPr>
          <w:i/>
          <w:iCs/>
          <w:sz w:val="20"/>
        </w:rPr>
        <w:t>Sal 121, 4</w:t>
      </w:r>
      <w:r w:rsidR="00D540EB" w:rsidRPr="00146259">
        <w:rPr>
          <w:i/>
          <w:iCs/>
          <w:sz w:val="20"/>
        </w:rPr>
        <w:t xml:space="preserve">). </w:t>
      </w:r>
      <w:r w:rsidRPr="00146259">
        <w:rPr>
          <w:i/>
          <w:iCs/>
          <w:sz w:val="20"/>
        </w:rPr>
        <w:t>Alleluia. Lodate il nome del Signore, Lod</w:t>
      </w:r>
      <w:r w:rsidR="00D540EB" w:rsidRPr="00146259">
        <w:rPr>
          <w:i/>
          <w:iCs/>
          <w:sz w:val="20"/>
        </w:rPr>
        <w:t>atelo, servi del Signore (</w:t>
      </w:r>
      <w:r w:rsidR="00A258E0" w:rsidRPr="00146259">
        <w:rPr>
          <w:i/>
          <w:iCs/>
          <w:sz w:val="20"/>
        </w:rPr>
        <w:t>Sal 134, 1</w:t>
      </w:r>
      <w:r w:rsidR="00D540EB" w:rsidRPr="00146259">
        <w:rPr>
          <w:i/>
          <w:iCs/>
          <w:sz w:val="20"/>
        </w:rPr>
        <w:t xml:space="preserve">). </w:t>
      </w:r>
      <w:r w:rsidRPr="00146259">
        <w:rPr>
          <w:i/>
          <w:iCs/>
          <w:sz w:val="20"/>
        </w:rPr>
        <w:t>Alleluia. Lodate il Signore perché è buono: perc</w:t>
      </w:r>
      <w:r w:rsidR="00D540EB" w:rsidRPr="00146259">
        <w:rPr>
          <w:i/>
          <w:iCs/>
          <w:sz w:val="20"/>
        </w:rPr>
        <w:t>hé eterna è la sua misericordia (</w:t>
      </w:r>
      <w:r w:rsidR="00A258E0" w:rsidRPr="00146259">
        <w:rPr>
          <w:i/>
          <w:iCs/>
          <w:sz w:val="20"/>
        </w:rPr>
        <w:t>Sal 135, 1</w:t>
      </w:r>
      <w:r w:rsidR="00D540EB" w:rsidRPr="00146259">
        <w:rPr>
          <w:i/>
          <w:iCs/>
          <w:sz w:val="20"/>
        </w:rPr>
        <w:t xml:space="preserve">). </w:t>
      </w:r>
      <w:r w:rsidRPr="00146259">
        <w:rPr>
          <w:i/>
          <w:iCs/>
          <w:sz w:val="20"/>
        </w:rPr>
        <w:t>Ti loderanno, Signore, tutti i re della terra quando udrann</w:t>
      </w:r>
      <w:r w:rsidR="00D540EB" w:rsidRPr="00146259">
        <w:rPr>
          <w:i/>
          <w:iCs/>
          <w:sz w:val="20"/>
        </w:rPr>
        <w:t>o le parole della tua bocca (</w:t>
      </w:r>
      <w:r w:rsidR="00A258E0" w:rsidRPr="00146259">
        <w:rPr>
          <w:i/>
          <w:iCs/>
          <w:sz w:val="20"/>
        </w:rPr>
        <w:t>Sal 137, 4</w:t>
      </w:r>
      <w:r w:rsidR="00D540EB" w:rsidRPr="00146259">
        <w:rPr>
          <w:i/>
          <w:iCs/>
          <w:sz w:val="20"/>
        </w:rPr>
        <w:t xml:space="preserve">).  </w:t>
      </w:r>
      <w:r w:rsidRPr="00146259">
        <w:rPr>
          <w:i/>
          <w:iCs/>
          <w:sz w:val="20"/>
        </w:rPr>
        <w:t>Ti lodo, perché mi hai fatto come un prodigio; sono stupende le tue ope</w:t>
      </w:r>
      <w:r w:rsidR="00D540EB" w:rsidRPr="00146259">
        <w:rPr>
          <w:i/>
          <w:iCs/>
          <w:sz w:val="20"/>
        </w:rPr>
        <w:t>re, tu mi conosci fino in fondo (</w:t>
      </w:r>
      <w:r w:rsidR="00A258E0" w:rsidRPr="00146259">
        <w:rPr>
          <w:i/>
          <w:iCs/>
          <w:sz w:val="20"/>
        </w:rPr>
        <w:t>Sal 138, 14</w:t>
      </w:r>
      <w:r w:rsidR="00D540EB" w:rsidRPr="00146259">
        <w:rPr>
          <w:i/>
          <w:iCs/>
          <w:sz w:val="20"/>
        </w:rPr>
        <w:t xml:space="preserve">). </w:t>
      </w:r>
      <w:r w:rsidRPr="00146259">
        <w:rPr>
          <w:i/>
          <w:iCs/>
          <w:sz w:val="20"/>
        </w:rPr>
        <w:t>Sì, i giusti loderanno il tuo nome, i ret</w:t>
      </w:r>
      <w:r w:rsidR="00D540EB" w:rsidRPr="00146259">
        <w:rPr>
          <w:i/>
          <w:iCs/>
          <w:sz w:val="20"/>
        </w:rPr>
        <w:t>ti abiteranno alla tua presenza (</w:t>
      </w:r>
      <w:r w:rsidR="00A258E0" w:rsidRPr="00146259">
        <w:rPr>
          <w:i/>
          <w:iCs/>
          <w:sz w:val="20"/>
        </w:rPr>
        <w:t>Sal 139, 14</w:t>
      </w:r>
      <w:r w:rsidR="00D540EB" w:rsidRPr="00146259">
        <w:rPr>
          <w:i/>
          <w:iCs/>
          <w:sz w:val="20"/>
        </w:rPr>
        <w:t xml:space="preserve">). </w:t>
      </w:r>
      <w:r w:rsidRPr="00146259">
        <w:rPr>
          <w:i/>
          <w:iCs/>
          <w:sz w:val="20"/>
        </w:rPr>
        <w:t xml:space="preserve">Ti voglio benedire ogni giorno, lodare il </w:t>
      </w:r>
      <w:r w:rsidR="00D540EB" w:rsidRPr="00146259">
        <w:rPr>
          <w:i/>
          <w:iCs/>
          <w:sz w:val="20"/>
        </w:rPr>
        <w:t>tuo nome in eterno e per sempre (</w:t>
      </w:r>
      <w:r w:rsidR="00A258E0" w:rsidRPr="00146259">
        <w:rPr>
          <w:i/>
          <w:iCs/>
          <w:sz w:val="20"/>
        </w:rPr>
        <w:t>Sal 144, 2</w:t>
      </w:r>
      <w:r w:rsidR="00D540EB" w:rsidRPr="00146259">
        <w:rPr>
          <w:i/>
          <w:iCs/>
          <w:sz w:val="20"/>
        </w:rPr>
        <w:t xml:space="preserve">). </w:t>
      </w:r>
      <w:r w:rsidRPr="00146259">
        <w:rPr>
          <w:i/>
          <w:iCs/>
          <w:sz w:val="20"/>
        </w:rPr>
        <w:t>Grande è il Signore e degno di ogni lode, la su</w:t>
      </w:r>
      <w:r w:rsidR="00D540EB" w:rsidRPr="00146259">
        <w:rPr>
          <w:i/>
          <w:iCs/>
          <w:sz w:val="20"/>
        </w:rPr>
        <w:t>a grandezza non si può misurare (</w:t>
      </w:r>
      <w:r w:rsidR="00A258E0" w:rsidRPr="00146259">
        <w:rPr>
          <w:i/>
          <w:iCs/>
          <w:sz w:val="20"/>
        </w:rPr>
        <w:t>Sal 144, 3</w:t>
      </w:r>
      <w:r w:rsidR="00D540EB" w:rsidRPr="00146259">
        <w:rPr>
          <w:i/>
          <w:iCs/>
          <w:sz w:val="20"/>
        </w:rPr>
        <w:t xml:space="preserve">). </w:t>
      </w:r>
    </w:p>
    <w:p w14:paraId="6E061DAE" w14:textId="77777777" w:rsidR="00A258E0" w:rsidRPr="00146259" w:rsidRDefault="00E53230" w:rsidP="00146259">
      <w:pPr>
        <w:pStyle w:val="Corpotesto"/>
        <w:rPr>
          <w:i/>
          <w:iCs/>
          <w:sz w:val="20"/>
        </w:rPr>
      </w:pPr>
      <w:r w:rsidRPr="00146259">
        <w:rPr>
          <w:i/>
          <w:iCs/>
          <w:sz w:val="20"/>
        </w:rPr>
        <w:t>Ti lodino, Signore, tutte le tue oper</w:t>
      </w:r>
      <w:r w:rsidR="00D540EB" w:rsidRPr="00146259">
        <w:rPr>
          <w:i/>
          <w:iCs/>
          <w:sz w:val="20"/>
        </w:rPr>
        <w:t>e e ti benedicano i tuoi fedeli (</w:t>
      </w:r>
      <w:r w:rsidR="00A258E0" w:rsidRPr="00146259">
        <w:rPr>
          <w:i/>
          <w:iCs/>
          <w:sz w:val="20"/>
        </w:rPr>
        <w:t>Sal 144, 10</w:t>
      </w:r>
      <w:r w:rsidR="00D540EB" w:rsidRPr="00146259">
        <w:rPr>
          <w:i/>
          <w:iCs/>
          <w:sz w:val="20"/>
        </w:rPr>
        <w:t xml:space="preserve">). </w:t>
      </w:r>
      <w:r w:rsidRPr="00146259">
        <w:rPr>
          <w:i/>
          <w:iCs/>
          <w:sz w:val="20"/>
        </w:rPr>
        <w:t>Canti la mia bocca la lode del Signore e ogni vivente benedica il suo</w:t>
      </w:r>
      <w:r w:rsidR="00D540EB" w:rsidRPr="00146259">
        <w:rPr>
          <w:i/>
          <w:iCs/>
          <w:sz w:val="20"/>
        </w:rPr>
        <w:t xml:space="preserve"> nome santo, in eterno e sempre (</w:t>
      </w:r>
      <w:r w:rsidR="00A258E0" w:rsidRPr="00146259">
        <w:rPr>
          <w:i/>
          <w:iCs/>
          <w:sz w:val="20"/>
        </w:rPr>
        <w:t>Sal 144, 21</w:t>
      </w:r>
      <w:r w:rsidR="00D540EB" w:rsidRPr="00146259">
        <w:rPr>
          <w:i/>
          <w:iCs/>
          <w:sz w:val="20"/>
        </w:rPr>
        <w:t xml:space="preserve">). </w:t>
      </w:r>
      <w:r w:rsidRPr="00146259">
        <w:rPr>
          <w:i/>
          <w:iCs/>
          <w:sz w:val="20"/>
        </w:rPr>
        <w:t>Alleluia. Lod</w:t>
      </w:r>
      <w:r w:rsidR="00D540EB" w:rsidRPr="00146259">
        <w:rPr>
          <w:i/>
          <w:iCs/>
          <w:sz w:val="20"/>
        </w:rPr>
        <w:t>a il Signore, anima mia (</w:t>
      </w:r>
      <w:r w:rsidR="00A258E0" w:rsidRPr="00146259">
        <w:rPr>
          <w:i/>
          <w:iCs/>
          <w:sz w:val="20"/>
        </w:rPr>
        <w:t>Sal 145, 1</w:t>
      </w:r>
      <w:r w:rsidR="00D540EB" w:rsidRPr="00146259">
        <w:rPr>
          <w:i/>
          <w:iCs/>
          <w:sz w:val="20"/>
        </w:rPr>
        <w:t xml:space="preserve">). </w:t>
      </w:r>
      <w:r w:rsidRPr="00146259">
        <w:rPr>
          <w:i/>
          <w:iCs/>
          <w:sz w:val="20"/>
        </w:rPr>
        <w:t>Alleluia. Lodate il Signore: è bello cantare al nostro Dio, dolce è Lodarlo come a lui conviene</w:t>
      </w:r>
      <w:r w:rsidR="00D540EB" w:rsidRPr="00146259">
        <w:rPr>
          <w:i/>
          <w:iCs/>
          <w:sz w:val="20"/>
        </w:rPr>
        <w:t xml:space="preserve"> (</w:t>
      </w:r>
      <w:r w:rsidR="00A258E0" w:rsidRPr="00146259">
        <w:rPr>
          <w:i/>
          <w:iCs/>
          <w:sz w:val="20"/>
        </w:rPr>
        <w:t>Sal 146, 1</w:t>
      </w:r>
      <w:r w:rsidR="00D540EB" w:rsidRPr="00146259">
        <w:rPr>
          <w:i/>
          <w:iCs/>
          <w:sz w:val="20"/>
        </w:rPr>
        <w:t xml:space="preserve">). </w:t>
      </w:r>
      <w:r w:rsidRPr="00146259">
        <w:rPr>
          <w:i/>
          <w:iCs/>
          <w:sz w:val="20"/>
        </w:rPr>
        <w:t>Alleluia. Lodate il Signore dai cieli, Lod</w:t>
      </w:r>
      <w:r w:rsidR="00D540EB" w:rsidRPr="00146259">
        <w:rPr>
          <w:i/>
          <w:iCs/>
          <w:sz w:val="20"/>
        </w:rPr>
        <w:t>atelo nell'alto dei cieli (</w:t>
      </w:r>
      <w:r w:rsidR="00A258E0" w:rsidRPr="00146259">
        <w:rPr>
          <w:i/>
          <w:iCs/>
          <w:sz w:val="20"/>
        </w:rPr>
        <w:t>Sal 148, 1</w:t>
      </w:r>
      <w:r w:rsidR="00D540EB" w:rsidRPr="00146259">
        <w:rPr>
          <w:i/>
          <w:iCs/>
          <w:sz w:val="20"/>
        </w:rPr>
        <w:t xml:space="preserve">). </w:t>
      </w:r>
      <w:r w:rsidRPr="00146259">
        <w:rPr>
          <w:i/>
          <w:iCs/>
          <w:sz w:val="20"/>
        </w:rPr>
        <w:t>Lodatelo, voi tutti, suoi angeli, lod</w:t>
      </w:r>
      <w:r w:rsidR="00D540EB" w:rsidRPr="00146259">
        <w:rPr>
          <w:i/>
          <w:iCs/>
          <w:sz w:val="20"/>
        </w:rPr>
        <w:t>atelo, voi tutte, sue schiere (</w:t>
      </w:r>
      <w:r w:rsidR="00A258E0" w:rsidRPr="00146259">
        <w:rPr>
          <w:i/>
          <w:iCs/>
          <w:sz w:val="20"/>
        </w:rPr>
        <w:t>Sal 148, 2</w:t>
      </w:r>
      <w:r w:rsidR="00D540EB" w:rsidRPr="00146259">
        <w:rPr>
          <w:i/>
          <w:iCs/>
          <w:sz w:val="20"/>
        </w:rPr>
        <w:t xml:space="preserve">). </w:t>
      </w:r>
      <w:r w:rsidRPr="00146259">
        <w:rPr>
          <w:i/>
          <w:iCs/>
          <w:sz w:val="20"/>
        </w:rPr>
        <w:t>Lodatelo, sole e luna, loda</w:t>
      </w:r>
      <w:r w:rsidR="00D540EB" w:rsidRPr="00146259">
        <w:rPr>
          <w:i/>
          <w:iCs/>
          <w:sz w:val="20"/>
        </w:rPr>
        <w:t>telo, voi tutte, fulgide stelle (</w:t>
      </w:r>
      <w:r w:rsidR="00A258E0" w:rsidRPr="00146259">
        <w:rPr>
          <w:i/>
          <w:iCs/>
          <w:sz w:val="20"/>
        </w:rPr>
        <w:t>Sal 148, 3</w:t>
      </w:r>
      <w:r w:rsidR="00D540EB" w:rsidRPr="00146259">
        <w:rPr>
          <w:i/>
          <w:iCs/>
          <w:sz w:val="20"/>
        </w:rPr>
        <w:t>). Egli ha sollevato la potenza del suo popolo. E' canto di lode per tutti i suoi fedeli, per i figli di Israele, popolo che egli ama. Alleluia (</w:t>
      </w:r>
      <w:r w:rsidR="00A258E0" w:rsidRPr="00146259">
        <w:rPr>
          <w:i/>
          <w:iCs/>
          <w:sz w:val="20"/>
        </w:rPr>
        <w:t>Sal 148, 14</w:t>
      </w:r>
      <w:r w:rsidR="00D540EB" w:rsidRPr="00146259">
        <w:rPr>
          <w:i/>
          <w:iCs/>
          <w:sz w:val="20"/>
        </w:rPr>
        <w:t xml:space="preserve">). </w:t>
      </w:r>
    </w:p>
    <w:p w14:paraId="7BAD972A" w14:textId="77777777" w:rsidR="00A258E0" w:rsidRPr="00146259" w:rsidRDefault="00D540EB" w:rsidP="00146259">
      <w:pPr>
        <w:pStyle w:val="Corpotesto"/>
        <w:rPr>
          <w:i/>
          <w:iCs/>
          <w:sz w:val="20"/>
        </w:rPr>
      </w:pPr>
      <w:r w:rsidRPr="00146259">
        <w:rPr>
          <w:i/>
          <w:iCs/>
          <w:sz w:val="20"/>
        </w:rPr>
        <w:t>Alleluia. Cantate al Signore un canto nuovo; la sua lode nell'assemblea dei fedeli (</w:t>
      </w:r>
      <w:r w:rsidR="00A258E0" w:rsidRPr="00146259">
        <w:rPr>
          <w:i/>
          <w:iCs/>
          <w:sz w:val="20"/>
        </w:rPr>
        <w:t>Sal 149, 1</w:t>
      </w:r>
      <w:r w:rsidRPr="00146259">
        <w:rPr>
          <w:i/>
          <w:iCs/>
          <w:sz w:val="20"/>
        </w:rPr>
        <w:t>). Le lodi di Dio sulla loro bocca e la spada a due tagli nelle loro mani (</w:t>
      </w:r>
      <w:r w:rsidR="00A258E0" w:rsidRPr="00146259">
        <w:rPr>
          <w:i/>
          <w:iCs/>
          <w:sz w:val="20"/>
        </w:rPr>
        <w:t>Sal 149, 6</w:t>
      </w:r>
      <w:r w:rsidRPr="00146259">
        <w:rPr>
          <w:i/>
          <w:iCs/>
          <w:sz w:val="20"/>
        </w:rPr>
        <w:t>). Alleluia. Lodate il Signore nel suo santuario, Lodatelo nel firmamento della sua potenza (</w:t>
      </w:r>
      <w:r w:rsidR="00A258E0" w:rsidRPr="00146259">
        <w:rPr>
          <w:i/>
          <w:iCs/>
          <w:sz w:val="20"/>
        </w:rPr>
        <w:t>Sal 150, 1</w:t>
      </w:r>
      <w:r w:rsidRPr="00146259">
        <w:rPr>
          <w:i/>
          <w:iCs/>
          <w:sz w:val="20"/>
        </w:rPr>
        <w:t>). Lodatelo per i suoi prodigi, lodatelo per la sua immensa grandezza (</w:t>
      </w:r>
      <w:r w:rsidR="00A258E0" w:rsidRPr="00146259">
        <w:rPr>
          <w:i/>
          <w:iCs/>
          <w:sz w:val="20"/>
        </w:rPr>
        <w:t>Sal 150, 2</w:t>
      </w:r>
      <w:r w:rsidRPr="00146259">
        <w:rPr>
          <w:i/>
          <w:iCs/>
          <w:sz w:val="20"/>
        </w:rPr>
        <w:t>). Lodatelo con squilli di tromba, lodatelo con arpa e cetra (</w:t>
      </w:r>
      <w:r w:rsidR="00A258E0" w:rsidRPr="00146259">
        <w:rPr>
          <w:i/>
          <w:iCs/>
          <w:sz w:val="20"/>
        </w:rPr>
        <w:t>Sal 150, 3</w:t>
      </w:r>
      <w:r w:rsidRPr="00146259">
        <w:rPr>
          <w:i/>
          <w:iCs/>
          <w:sz w:val="20"/>
        </w:rPr>
        <w:t>). lodatelo con timpani e danze, lodatelo sulle corde e sui flauti (</w:t>
      </w:r>
      <w:r w:rsidR="00A258E0" w:rsidRPr="00146259">
        <w:rPr>
          <w:i/>
          <w:iCs/>
          <w:sz w:val="20"/>
        </w:rPr>
        <w:t>Sal 150, 4</w:t>
      </w:r>
      <w:r w:rsidRPr="00146259">
        <w:rPr>
          <w:i/>
          <w:iCs/>
          <w:sz w:val="20"/>
        </w:rPr>
        <w:t xml:space="preserve">). Lodatelo con cembali sonori, lodatelo con cembali squillanti; ogni vivente dia lode al </w:t>
      </w:r>
      <w:r w:rsidR="00146259" w:rsidRPr="00146259">
        <w:rPr>
          <w:i/>
          <w:iCs/>
          <w:sz w:val="20"/>
        </w:rPr>
        <w:t>Signore. Alleluia</w:t>
      </w:r>
      <w:r w:rsidRPr="00146259">
        <w:rPr>
          <w:i/>
          <w:iCs/>
          <w:sz w:val="20"/>
        </w:rPr>
        <w:t xml:space="preserve"> (</w:t>
      </w:r>
      <w:r w:rsidR="00A258E0" w:rsidRPr="00146259">
        <w:rPr>
          <w:i/>
          <w:iCs/>
          <w:sz w:val="20"/>
        </w:rPr>
        <w:t>Sal 150, 5</w:t>
      </w:r>
      <w:r w:rsidRPr="00146259">
        <w:rPr>
          <w:i/>
          <w:iCs/>
          <w:sz w:val="20"/>
        </w:rPr>
        <w:t xml:space="preserve">). </w:t>
      </w:r>
    </w:p>
    <w:p w14:paraId="4D8D294F" w14:textId="77777777" w:rsidR="00A258E0" w:rsidRPr="00146259" w:rsidRDefault="00D540EB" w:rsidP="00146259">
      <w:pPr>
        <w:pStyle w:val="Corpotesto"/>
        <w:rPr>
          <w:i/>
          <w:iCs/>
          <w:sz w:val="20"/>
        </w:rPr>
      </w:pPr>
      <w:r w:rsidRPr="00146259">
        <w:rPr>
          <w:i/>
          <w:iCs/>
          <w:sz w:val="20"/>
        </w:rPr>
        <w:t>Un uomo è lodato per il senno, chi ha un cuore perverso è disprezzato (</w:t>
      </w:r>
      <w:r w:rsidR="00A258E0" w:rsidRPr="00146259">
        <w:rPr>
          <w:i/>
          <w:iCs/>
          <w:sz w:val="20"/>
        </w:rPr>
        <w:t>Pr 12, 8</w:t>
      </w:r>
      <w:r w:rsidRPr="00146259">
        <w:rPr>
          <w:i/>
          <w:iCs/>
          <w:sz w:val="20"/>
        </w:rPr>
        <w:t>). Ti lodi un altro e non la tua bocca, un estraneo e non le tue labbra (</w:t>
      </w:r>
      <w:r w:rsidR="00A258E0" w:rsidRPr="00146259">
        <w:rPr>
          <w:i/>
          <w:iCs/>
          <w:sz w:val="20"/>
        </w:rPr>
        <w:t>Pr 27, 2</w:t>
      </w:r>
      <w:r w:rsidRPr="00146259">
        <w:rPr>
          <w:i/>
          <w:iCs/>
          <w:sz w:val="20"/>
        </w:rPr>
        <w:t>). Come il crogiuolo è per l'argento e il fornello per l'oro, così l'uomo rispetto alla bocca di chi lo loda (</w:t>
      </w:r>
      <w:r w:rsidR="00A258E0" w:rsidRPr="00146259">
        <w:rPr>
          <w:i/>
          <w:iCs/>
          <w:sz w:val="20"/>
        </w:rPr>
        <w:t>Pr 27, 21</w:t>
      </w:r>
      <w:r w:rsidRPr="00146259">
        <w:rPr>
          <w:i/>
          <w:iCs/>
          <w:sz w:val="20"/>
        </w:rPr>
        <w:t>). Quelli che violano la legge lodano l'empio, ma quanti osservano la legge gli muovono guerra (</w:t>
      </w:r>
      <w:r w:rsidR="00A258E0" w:rsidRPr="00146259">
        <w:rPr>
          <w:i/>
          <w:iCs/>
          <w:sz w:val="20"/>
        </w:rPr>
        <w:t>Pr 28, 4</w:t>
      </w:r>
      <w:r w:rsidRPr="00146259">
        <w:rPr>
          <w:i/>
          <w:iCs/>
          <w:sz w:val="20"/>
        </w:rPr>
        <w:t>). Fallace è la grazia e vana è la bellezza, ma la donna che teme Dio è da lodare (</w:t>
      </w:r>
      <w:r w:rsidR="00A258E0" w:rsidRPr="00146259">
        <w:rPr>
          <w:i/>
          <w:iCs/>
          <w:sz w:val="20"/>
        </w:rPr>
        <w:t>Pr 31, 30</w:t>
      </w:r>
      <w:r w:rsidRPr="00146259">
        <w:rPr>
          <w:i/>
          <w:iCs/>
          <w:sz w:val="20"/>
        </w:rPr>
        <w:t>). Datele del frutto delle sue mani e le sue stesse opere la lodino alle porte della città (</w:t>
      </w:r>
      <w:r w:rsidR="00A258E0" w:rsidRPr="00146259">
        <w:rPr>
          <w:i/>
          <w:iCs/>
          <w:sz w:val="20"/>
        </w:rPr>
        <w:t>Pr 31, 31</w:t>
      </w:r>
      <w:r w:rsidRPr="00146259">
        <w:rPr>
          <w:i/>
          <w:iCs/>
          <w:sz w:val="20"/>
        </w:rPr>
        <w:t xml:space="preserve">). Ma unica è </w:t>
      </w:r>
      <w:r w:rsidRPr="00146259">
        <w:rPr>
          <w:i/>
          <w:iCs/>
          <w:sz w:val="20"/>
        </w:rPr>
        <w:lastRenderedPageBreak/>
        <w:t>la mia colomba la mia perfetta, ella è l'unica di sua madre, la preferita della sua genitrice. L'hanno vista le giovani e l'hanno detta beata, le regine e le altre spose ne hanno intessuto le lodi (</w:t>
      </w:r>
      <w:r w:rsidR="00A258E0" w:rsidRPr="00146259">
        <w:rPr>
          <w:i/>
          <w:iCs/>
          <w:sz w:val="20"/>
        </w:rPr>
        <w:t>Ct 6, 9</w:t>
      </w:r>
      <w:r w:rsidRPr="00146259">
        <w:rPr>
          <w:i/>
          <w:iCs/>
          <w:sz w:val="20"/>
        </w:rPr>
        <w:t>). Per questo i giusti spogliarono gli empi e celebrarono, Signore, il tuo nome santo e lodarono concordi la tua mano protettrice (</w:t>
      </w:r>
      <w:r w:rsidR="00A258E0" w:rsidRPr="00146259">
        <w:rPr>
          <w:i/>
          <w:iCs/>
          <w:sz w:val="20"/>
        </w:rPr>
        <w:t>Sap 10, 20</w:t>
      </w:r>
      <w:r w:rsidRPr="00146259">
        <w:rPr>
          <w:i/>
          <w:iCs/>
          <w:sz w:val="20"/>
        </w:rPr>
        <w:t xml:space="preserve">). </w:t>
      </w:r>
    </w:p>
    <w:p w14:paraId="3B7689B3" w14:textId="77777777" w:rsidR="00A258E0" w:rsidRPr="00146259" w:rsidRDefault="00D540EB" w:rsidP="00146259">
      <w:pPr>
        <w:pStyle w:val="Corpotesto"/>
        <w:rPr>
          <w:i/>
          <w:iCs/>
          <w:sz w:val="20"/>
        </w:rPr>
      </w:pPr>
      <w:r w:rsidRPr="00146259">
        <w:rPr>
          <w:i/>
          <w:iCs/>
          <w:sz w:val="20"/>
        </w:rPr>
        <w:t>Non sono tanto belli da invogliarsene, come capita per l'aspetto di altri animali, e non hanno avuto la lode e la benedizione di Dio (</w:t>
      </w:r>
      <w:r w:rsidR="00A258E0" w:rsidRPr="00146259">
        <w:rPr>
          <w:i/>
          <w:iCs/>
          <w:sz w:val="20"/>
        </w:rPr>
        <w:t>Sap 15, 19</w:t>
      </w:r>
      <w:r w:rsidRPr="00146259">
        <w:rPr>
          <w:i/>
          <w:iCs/>
          <w:sz w:val="20"/>
        </w:rPr>
        <w:t>). I figli santi dei giusti offrivano sacrifici in segreto e si imposero, concordi, questa legge divina: i santi avrebbero partecipato ugualmente ai beni e ai pericoli, intonando prima i canti di lode dei padri (</w:t>
      </w:r>
      <w:r w:rsidR="00A258E0" w:rsidRPr="00146259">
        <w:rPr>
          <w:i/>
          <w:iCs/>
          <w:sz w:val="20"/>
        </w:rPr>
        <w:t>Sap 18, 9</w:t>
      </w:r>
      <w:r w:rsidRPr="00146259">
        <w:rPr>
          <w:i/>
          <w:iCs/>
          <w:sz w:val="20"/>
        </w:rPr>
        <w:t>). Un lavoro per mano di esperti viene lodato, ma il capo del popolo è saggio per il parlare (</w:t>
      </w:r>
      <w:r w:rsidR="00A258E0" w:rsidRPr="00146259">
        <w:rPr>
          <w:i/>
          <w:iCs/>
          <w:sz w:val="20"/>
        </w:rPr>
        <w:t>Sir 9, 17</w:t>
      </w:r>
      <w:r w:rsidRPr="00146259">
        <w:rPr>
          <w:i/>
          <w:iCs/>
          <w:sz w:val="20"/>
        </w:rPr>
        <w:t>). Non lodare un uomo per la sua bellezza e non detestare un uomo per il suo aspetto (</w:t>
      </w:r>
      <w:r w:rsidR="00A258E0" w:rsidRPr="00146259">
        <w:rPr>
          <w:i/>
          <w:iCs/>
          <w:sz w:val="20"/>
        </w:rPr>
        <w:t>Sir 11, 2</w:t>
      </w:r>
      <w:r w:rsidRPr="00146259">
        <w:rPr>
          <w:i/>
          <w:iCs/>
          <w:sz w:val="20"/>
        </w:rPr>
        <w:t>).  La sua lode non s'addice alla bocca del peccatore, perché non gli è stata concessa dal Signore (</w:t>
      </w:r>
      <w:r w:rsidR="00A258E0" w:rsidRPr="00146259">
        <w:rPr>
          <w:i/>
          <w:iCs/>
          <w:sz w:val="20"/>
        </w:rPr>
        <w:t>Sir 15, 9</w:t>
      </w:r>
      <w:r w:rsidRPr="00146259">
        <w:rPr>
          <w:i/>
          <w:iCs/>
          <w:sz w:val="20"/>
        </w:rPr>
        <w:t>). La lode infatti va celebrata con sapienza; è il Signore che la dirigerà (</w:t>
      </w:r>
      <w:r w:rsidR="00A258E0" w:rsidRPr="00146259">
        <w:rPr>
          <w:i/>
          <w:iCs/>
          <w:sz w:val="20"/>
        </w:rPr>
        <w:t>Sir 15, 10</w:t>
      </w:r>
      <w:r w:rsidRPr="00146259">
        <w:rPr>
          <w:i/>
          <w:iCs/>
          <w:sz w:val="20"/>
        </w:rPr>
        <w:t>).</w:t>
      </w:r>
    </w:p>
    <w:p w14:paraId="4D8D753D" w14:textId="77777777" w:rsidR="00A258E0" w:rsidRPr="00146259" w:rsidRDefault="00D540EB" w:rsidP="00146259">
      <w:pPr>
        <w:pStyle w:val="Corpotesto"/>
        <w:rPr>
          <w:i/>
          <w:iCs/>
          <w:sz w:val="20"/>
        </w:rPr>
      </w:pPr>
      <w:r w:rsidRPr="00146259">
        <w:rPr>
          <w:i/>
          <w:iCs/>
          <w:sz w:val="20"/>
        </w:rPr>
        <w:t>Negli inferi infatti chi loderà l'Altissimo, al posto dei viventi e di quanti gli rendono lode? (</w:t>
      </w:r>
      <w:r w:rsidR="00A258E0" w:rsidRPr="00146259">
        <w:rPr>
          <w:i/>
          <w:iCs/>
          <w:sz w:val="20"/>
        </w:rPr>
        <w:t>Sir 17, 22</w:t>
      </w:r>
      <w:r w:rsidRPr="00146259">
        <w:rPr>
          <w:i/>
          <w:iCs/>
          <w:sz w:val="20"/>
        </w:rPr>
        <w:t>). Da un morto, che non è più, la riconoscenza si perde, chi è vivo e sano loda il Signore (</w:t>
      </w:r>
      <w:r w:rsidR="00A258E0" w:rsidRPr="00146259">
        <w:rPr>
          <w:i/>
          <w:iCs/>
          <w:sz w:val="20"/>
        </w:rPr>
        <w:t>Sir 17, 23</w:t>
      </w:r>
      <w:r w:rsidRPr="00146259">
        <w:rPr>
          <w:i/>
          <w:iCs/>
          <w:sz w:val="20"/>
        </w:rPr>
        <w:t>). La sapienza loda se stessa, si vanta in mezzo al suo popolo (</w:t>
      </w:r>
      <w:r w:rsidR="00A258E0" w:rsidRPr="00146259">
        <w:rPr>
          <w:i/>
          <w:iCs/>
          <w:sz w:val="20"/>
        </w:rPr>
        <w:t>Sir 24, 1</w:t>
      </w:r>
      <w:r w:rsidRPr="00146259">
        <w:rPr>
          <w:i/>
          <w:iCs/>
          <w:sz w:val="20"/>
        </w:rPr>
        <w:t>). Non lodare un uomo prima che abbia parlato, poiché questa è la prova degli uomini (</w:t>
      </w:r>
      <w:r w:rsidR="00A258E0" w:rsidRPr="00146259">
        <w:rPr>
          <w:i/>
          <w:iCs/>
          <w:sz w:val="20"/>
        </w:rPr>
        <w:t>Sir 27, 7</w:t>
      </w:r>
      <w:r w:rsidRPr="00146259">
        <w:rPr>
          <w:i/>
          <w:iCs/>
          <w:sz w:val="20"/>
        </w:rPr>
        <w:t>). Molte labbra loderanno chi è splendido nei banchetti, e vera è la testimonianza della sua munificenza (</w:t>
      </w:r>
      <w:r w:rsidR="00A258E0" w:rsidRPr="00146259">
        <w:rPr>
          <w:i/>
          <w:iCs/>
          <w:sz w:val="20"/>
        </w:rPr>
        <w:t>Sir 31, 23</w:t>
      </w:r>
      <w:r w:rsidRPr="00146259">
        <w:rPr>
          <w:i/>
          <w:iCs/>
          <w:sz w:val="20"/>
        </w:rPr>
        <w:t>). Chi serba riconoscenza offre fior di farina, chi pratica l'elemosina fa sacrifici di lode (</w:t>
      </w:r>
      <w:r w:rsidR="00A258E0" w:rsidRPr="00146259">
        <w:rPr>
          <w:i/>
          <w:iCs/>
          <w:sz w:val="20"/>
        </w:rPr>
        <w:t>Sir 35, 2</w:t>
      </w:r>
      <w:r w:rsidRPr="00146259">
        <w:rPr>
          <w:i/>
          <w:iCs/>
          <w:sz w:val="20"/>
        </w:rPr>
        <w:t>). Se questa è la volontà del Signore grande, egli sarà ricolmato di spirito di intelligenza, come pioggia effonderà parole di sapienza, nella preghiera renderà lode al Signore (</w:t>
      </w:r>
      <w:r w:rsidR="00A258E0" w:rsidRPr="00146259">
        <w:rPr>
          <w:i/>
          <w:iCs/>
          <w:sz w:val="20"/>
        </w:rPr>
        <w:t>Sir 39, 6</w:t>
      </w:r>
      <w:r w:rsidRPr="00146259">
        <w:rPr>
          <w:i/>
          <w:iCs/>
          <w:sz w:val="20"/>
        </w:rPr>
        <w:t xml:space="preserve">). </w:t>
      </w:r>
    </w:p>
    <w:p w14:paraId="46D77D80" w14:textId="77777777" w:rsidR="00A258E0" w:rsidRPr="00146259" w:rsidRDefault="00D540EB" w:rsidP="00146259">
      <w:pPr>
        <w:pStyle w:val="Corpotesto"/>
        <w:rPr>
          <w:i/>
          <w:iCs/>
          <w:sz w:val="20"/>
        </w:rPr>
      </w:pPr>
      <w:r w:rsidRPr="00146259">
        <w:rPr>
          <w:i/>
          <w:iCs/>
          <w:sz w:val="20"/>
        </w:rPr>
        <w:t>Molti loderanno la sua intelligenza, egli non sarà mai dimenticato, non scomparirà il suo ricordo, il suo nome vivrà di generazione in generazione (</w:t>
      </w:r>
      <w:r w:rsidR="00A258E0" w:rsidRPr="00146259">
        <w:rPr>
          <w:i/>
          <w:iCs/>
          <w:sz w:val="20"/>
        </w:rPr>
        <w:t>Sir 39, 9</w:t>
      </w:r>
      <w:r w:rsidRPr="00146259">
        <w:rPr>
          <w:i/>
          <w:iCs/>
          <w:sz w:val="20"/>
        </w:rPr>
        <w:t>). I popoli parleranno della sua sapienza, l'assemblea proclamerà le sue lodi (</w:t>
      </w:r>
      <w:r w:rsidR="00A258E0" w:rsidRPr="00146259">
        <w:rPr>
          <w:i/>
          <w:iCs/>
          <w:sz w:val="20"/>
        </w:rPr>
        <w:t>Sir 39, 10</w:t>
      </w:r>
      <w:r w:rsidRPr="00146259">
        <w:rPr>
          <w:i/>
          <w:iCs/>
          <w:sz w:val="20"/>
        </w:rPr>
        <w:t>). Come incenso spandete un buon profumo, fate fiorire fiori come il giglio, spargete profumo e intonate un canto di lode; benedite il Signore per tutte le opere sue (</w:t>
      </w:r>
      <w:r w:rsidR="00A258E0" w:rsidRPr="00146259">
        <w:rPr>
          <w:i/>
          <w:iCs/>
          <w:sz w:val="20"/>
        </w:rPr>
        <w:t>Sir 39, 14</w:t>
      </w:r>
      <w:r w:rsidRPr="00146259">
        <w:rPr>
          <w:i/>
          <w:iCs/>
          <w:sz w:val="20"/>
        </w:rPr>
        <w:t>). Magnificate il suo nome; proclamate le sue lodi con i vostri canti e le vostre cetre; così direte nella vostra lode (</w:t>
      </w:r>
      <w:r w:rsidR="00A258E0" w:rsidRPr="00146259">
        <w:rPr>
          <w:i/>
          <w:iCs/>
          <w:sz w:val="20"/>
        </w:rPr>
        <w:t>Sir 39, 15</w:t>
      </w:r>
      <w:r w:rsidRPr="00146259">
        <w:rPr>
          <w:i/>
          <w:iCs/>
          <w:sz w:val="20"/>
        </w:rPr>
        <w:t>). Come potremmo avere la forza per lodarlo? Egli, il Grande, al di sopra di tutte le sue opere (</w:t>
      </w:r>
      <w:r w:rsidR="00A258E0" w:rsidRPr="00146259">
        <w:rPr>
          <w:i/>
          <w:iCs/>
          <w:sz w:val="20"/>
        </w:rPr>
        <w:t>Sir 43, 28</w:t>
      </w:r>
      <w:r w:rsidRPr="00146259">
        <w:rPr>
          <w:i/>
          <w:iCs/>
          <w:sz w:val="20"/>
        </w:rPr>
        <w:t>). Di loro alcuni lasciarono un nome, che ancora è ricordato con lode (</w:t>
      </w:r>
      <w:r w:rsidR="00A258E0" w:rsidRPr="00146259">
        <w:rPr>
          <w:i/>
          <w:iCs/>
          <w:sz w:val="20"/>
        </w:rPr>
        <w:t>Sir 44, 8</w:t>
      </w:r>
      <w:r w:rsidRPr="00146259">
        <w:rPr>
          <w:i/>
          <w:iCs/>
          <w:sz w:val="20"/>
        </w:rPr>
        <w:t xml:space="preserve">). </w:t>
      </w:r>
    </w:p>
    <w:p w14:paraId="53F67742" w14:textId="77777777" w:rsidR="00146259" w:rsidRPr="00146259" w:rsidRDefault="00D540EB" w:rsidP="00146259">
      <w:pPr>
        <w:pStyle w:val="Corpotesto"/>
        <w:rPr>
          <w:i/>
          <w:iCs/>
          <w:sz w:val="20"/>
        </w:rPr>
      </w:pPr>
      <w:r w:rsidRPr="00146259">
        <w:rPr>
          <w:i/>
          <w:iCs/>
          <w:sz w:val="20"/>
        </w:rPr>
        <w:t>I popoli parlano della loro sapienza, l'assemblea ne proclama le lodi (</w:t>
      </w:r>
      <w:r w:rsidR="00A258E0" w:rsidRPr="00146259">
        <w:rPr>
          <w:i/>
          <w:iCs/>
          <w:sz w:val="20"/>
        </w:rPr>
        <w:t>Sir 44, 15</w:t>
      </w:r>
      <w:r w:rsidRPr="00146259">
        <w:rPr>
          <w:i/>
          <w:iCs/>
          <w:sz w:val="20"/>
        </w:rPr>
        <w:t>). Così l'esaltarono per i suoi diecimila, lo lodarono nei canti del Signore e gli offrirono un diadema di gloria (</w:t>
      </w:r>
      <w:r w:rsidR="00A258E0" w:rsidRPr="00146259">
        <w:rPr>
          <w:i/>
          <w:iCs/>
          <w:sz w:val="20"/>
        </w:rPr>
        <w:t>Sir 47, 6</w:t>
      </w:r>
      <w:r w:rsidR="00146259" w:rsidRPr="00146259">
        <w:rPr>
          <w:i/>
          <w:iCs/>
          <w:sz w:val="20"/>
        </w:rPr>
        <w:t xml:space="preserve">). </w:t>
      </w:r>
      <w:r w:rsidRPr="00146259">
        <w:rPr>
          <w:i/>
          <w:iCs/>
          <w:sz w:val="20"/>
        </w:rPr>
        <w:t>In ogni sua opera glorificò il Santo altissimo con parole di lode; cantò inni a lui con tutto il cuore</w:t>
      </w:r>
      <w:r w:rsidR="00146259" w:rsidRPr="00146259">
        <w:rPr>
          <w:i/>
          <w:iCs/>
          <w:sz w:val="20"/>
        </w:rPr>
        <w:t xml:space="preserve"> e amò colui che l'aveva creato (</w:t>
      </w:r>
      <w:r w:rsidR="00A258E0" w:rsidRPr="00146259">
        <w:rPr>
          <w:i/>
          <w:iCs/>
          <w:sz w:val="20"/>
        </w:rPr>
        <w:t>Sir 47, 8</w:t>
      </w:r>
      <w:r w:rsidR="00146259" w:rsidRPr="00146259">
        <w:rPr>
          <w:i/>
          <w:iCs/>
          <w:sz w:val="20"/>
        </w:rPr>
        <w:t xml:space="preserve">). </w:t>
      </w:r>
      <w:r w:rsidRPr="00146259">
        <w:rPr>
          <w:i/>
          <w:iCs/>
          <w:sz w:val="20"/>
        </w:rPr>
        <w:t>Conferì splendore alle feste, abbellì le solennità fino alla perfezione, facendo lodare il nome santo di Dio ed echeggia</w:t>
      </w:r>
      <w:r w:rsidR="00146259" w:rsidRPr="00146259">
        <w:rPr>
          <w:i/>
          <w:iCs/>
          <w:sz w:val="20"/>
        </w:rPr>
        <w:t>re fin dal mattino il santuario (</w:t>
      </w:r>
      <w:r w:rsidR="00A258E0" w:rsidRPr="00146259">
        <w:rPr>
          <w:i/>
          <w:iCs/>
          <w:sz w:val="20"/>
        </w:rPr>
        <w:t>Sir 47, 10</w:t>
      </w:r>
      <w:r w:rsidR="00146259" w:rsidRPr="00146259">
        <w:rPr>
          <w:i/>
          <w:iCs/>
          <w:sz w:val="20"/>
        </w:rPr>
        <w:t xml:space="preserve">). </w:t>
      </w:r>
      <w:r w:rsidRPr="00146259">
        <w:rPr>
          <w:i/>
          <w:iCs/>
          <w:sz w:val="20"/>
        </w:rPr>
        <w:t>I cantori intonavano canti di lodi, il loro canto era addolcito da una musica me</w:t>
      </w:r>
      <w:r w:rsidR="00146259" w:rsidRPr="00146259">
        <w:rPr>
          <w:i/>
          <w:iCs/>
          <w:sz w:val="20"/>
        </w:rPr>
        <w:t>lodiosa (</w:t>
      </w:r>
      <w:r w:rsidR="00A258E0" w:rsidRPr="00146259">
        <w:rPr>
          <w:i/>
          <w:iCs/>
          <w:sz w:val="20"/>
        </w:rPr>
        <w:t>Sir 50, 18</w:t>
      </w:r>
      <w:r w:rsidR="00146259" w:rsidRPr="00146259">
        <w:rPr>
          <w:i/>
          <w:iCs/>
          <w:sz w:val="20"/>
        </w:rPr>
        <w:t xml:space="preserve">). </w:t>
      </w:r>
      <w:r w:rsidRPr="00146259">
        <w:rPr>
          <w:i/>
          <w:iCs/>
          <w:sz w:val="20"/>
        </w:rPr>
        <w:t>Ti glorificherò, Signore mio re, ti loderò, Dio mio salv</w:t>
      </w:r>
      <w:r w:rsidR="00146259" w:rsidRPr="00146259">
        <w:rPr>
          <w:i/>
          <w:iCs/>
          <w:sz w:val="20"/>
        </w:rPr>
        <w:t>atore; glorificherò il tuo nome (</w:t>
      </w:r>
      <w:r w:rsidR="00A258E0" w:rsidRPr="00146259">
        <w:rPr>
          <w:i/>
          <w:iCs/>
          <w:sz w:val="20"/>
        </w:rPr>
        <w:t>Sir 51, 1</w:t>
      </w:r>
      <w:r w:rsidR="00146259" w:rsidRPr="00146259">
        <w:rPr>
          <w:i/>
          <w:iCs/>
          <w:sz w:val="20"/>
        </w:rPr>
        <w:t xml:space="preserve">). </w:t>
      </w:r>
    </w:p>
    <w:p w14:paraId="3149FE10" w14:textId="77777777" w:rsidR="00A258E0" w:rsidRPr="00146259" w:rsidRDefault="00D540EB" w:rsidP="00146259">
      <w:pPr>
        <w:pStyle w:val="Corpotesto"/>
        <w:rPr>
          <w:i/>
          <w:iCs/>
          <w:sz w:val="20"/>
        </w:rPr>
      </w:pPr>
      <w:r w:rsidRPr="00146259">
        <w:rPr>
          <w:i/>
          <w:iCs/>
          <w:sz w:val="20"/>
        </w:rPr>
        <w:t>Esclamai: "Signore, mio padre tu sei e campione della mia salvezza, non mi abbandonare nei giorni dell'angoscia, nel tempo dello sconforto e della desolazione. Io loderò sempre il tuo nome; cant</w:t>
      </w:r>
      <w:r w:rsidR="00146259" w:rsidRPr="00146259">
        <w:rPr>
          <w:i/>
          <w:iCs/>
          <w:sz w:val="20"/>
        </w:rPr>
        <w:t>erò inni a te con riconoscenza" (</w:t>
      </w:r>
      <w:r w:rsidR="00A258E0" w:rsidRPr="00146259">
        <w:rPr>
          <w:i/>
          <w:iCs/>
          <w:sz w:val="20"/>
        </w:rPr>
        <w:t>Sir 51, 10</w:t>
      </w:r>
      <w:r w:rsidR="00146259" w:rsidRPr="00146259">
        <w:rPr>
          <w:i/>
          <w:iCs/>
          <w:sz w:val="20"/>
        </w:rPr>
        <w:t xml:space="preserve">). </w:t>
      </w:r>
      <w:r w:rsidRPr="00146259">
        <w:rPr>
          <w:i/>
          <w:iCs/>
          <w:sz w:val="20"/>
        </w:rPr>
        <w:t>Per questo ti ringrazierò e ti loder</w:t>
      </w:r>
      <w:r w:rsidR="00146259" w:rsidRPr="00146259">
        <w:rPr>
          <w:i/>
          <w:iCs/>
          <w:sz w:val="20"/>
        </w:rPr>
        <w:t>ò, benedirò il nome del Signore (</w:t>
      </w:r>
      <w:r w:rsidR="00A258E0" w:rsidRPr="00146259">
        <w:rPr>
          <w:i/>
          <w:iCs/>
          <w:sz w:val="20"/>
        </w:rPr>
        <w:t>Sir 51, 12</w:t>
      </w:r>
      <w:r w:rsidR="00146259" w:rsidRPr="00146259">
        <w:rPr>
          <w:i/>
          <w:iCs/>
          <w:sz w:val="20"/>
        </w:rPr>
        <w:t xml:space="preserve">). </w:t>
      </w:r>
      <w:r w:rsidRPr="00146259">
        <w:rPr>
          <w:i/>
          <w:iCs/>
          <w:sz w:val="20"/>
        </w:rPr>
        <w:t>Il Signore mi ha dato in ricompensa una lingua, con cui lo lod</w:t>
      </w:r>
      <w:r w:rsidR="00146259" w:rsidRPr="00146259">
        <w:rPr>
          <w:i/>
          <w:iCs/>
          <w:sz w:val="20"/>
        </w:rPr>
        <w:t>erò (</w:t>
      </w:r>
      <w:r w:rsidR="00A258E0" w:rsidRPr="00146259">
        <w:rPr>
          <w:i/>
          <w:iCs/>
          <w:sz w:val="20"/>
        </w:rPr>
        <w:t>Sir 51, 22</w:t>
      </w:r>
      <w:r w:rsidR="00146259" w:rsidRPr="00146259">
        <w:rPr>
          <w:i/>
          <w:iCs/>
          <w:sz w:val="20"/>
        </w:rPr>
        <w:t xml:space="preserve">). </w:t>
      </w:r>
      <w:r w:rsidRPr="00146259">
        <w:rPr>
          <w:i/>
          <w:iCs/>
          <w:sz w:val="20"/>
        </w:rPr>
        <w:t>Si diletti l'anima vostra della misericordia del Signore; non vogliate vergognarvi di lod</w:t>
      </w:r>
      <w:r w:rsidR="00146259" w:rsidRPr="00146259">
        <w:rPr>
          <w:i/>
          <w:iCs/>
          <w:sz w:val="20"/>
        </w:rPr>
        <w:t>arlo (</w:t>
      </w:r>
      <w:r w:rsidR="00A258E0" w:rsidRPr="00146259">
        <w:rPr>
          <w:i/>
          <w:iCs/>
          <w:sz w:val="20"/>
        </w:rPr>
        <w:t>Sir 51, 29</w:t>
      </w:r>
      <w:r w:rsidR="00146259" w:rsidRPr="00146259">
        <w:rPr>
          <w:i/>
          <w:iCs/>
          <w:sz w:val="20"/>
        </w:rPr>
        <w:t xml:space="preserve">). </w:t>
      </w:r>
    </w:p>
    <w:p w14:paraId="7EA4728B" w14:textId="77777777" w:rsidR="00A258E0" w:rsidRPr="007613AD" w:rsidRDefault="00146259" w:rsidP="007613AD">
      <w:pPr>
        <w:pStyle w:val="Corpotesto"/>
        <w:rPr>
          <w:i/>
          <w:iCs/>
          <w:sz w:val="20"/>
        </w:rPr>
      </w:pPr>
      <w:r w:rsidRPr="007613AD">
        <w:rPr>
          <w:i/>
          <w:iCs/>
          <w:sz w:val="20"/>
        </w:rPr>
        <w:t>Signore, tu sei il mio Dio; voglio esaltarti e lodare il tuo nome, perché hai eseguito progetti meravigliosi, concepiti da lungo tempo, fedeli e veri (</w:t>
      </w:r>
      <w:r w:rsidR="00A258E0" w:rsidRPr="007613AD">
        <w:rPr>
          <w:i/>
          <w:iCs/>
          <w:sz w:val="20"/>
        </w:rPr>
        <w:t>Is 25, 1</w:t>
      </w:r>
      <w:r w:rsidRPr="007613AD">
        <w:rPr>
          <w:i/>
          <w:iCs/>
          <w:sz w:val="20"/>
        </w:rPr>
        <w:t>). Poiché non gli inferi ti lodano, né la morte ti canta inni; quanti scendono nella fossa non sperano nella tua fedeltà (</w:t>
      </w:r>
      <w:r w:rsidR="00A258E0" w:rsidRPr="007613AD">
        <w:rPr>
          <w:i/>
          <w:iCs/>
          <w:sz w:val="20"/>
        </w:rPr>
        <w:t>Is 38, 18</w:t>
      </w:r>
      <w:r w:rsidRPr="007613AD">
        <w:rPr>
          <w:i/>
          <w:iCs/>
          <w:sz w:val="20"/>
        </w:rPr>
        <w:t>). Cantate al Signore un canto nuovo, lode a lui fino all'estremità della terra; lo celebri il mare con quanto esso contiene, le isole con i loro abitanti (</w:t>
      </w:r>
      <w:r w:rsidR="00A258E0" w:rsidRPr="007613AD">
        <w:rPr>
          <w:i/>
          <w:iCs/>
          <w:sz w:val="20"/>
        </w:rPr>
        <w:t>Is 42, 10</w:t>
      </w:r>
      <w:r w:rsidRPr="007613AD">
        <w:rPr>
          <w:i/>
          <w:iCs/>
          <w:sz w:val="20"/>
        </w:rPr>
        <w:t>). Il popolo che io ho plasmato per me celebrerà le mie lodi (</w:t>
      </w:r>
      <w:r w:rsidR="00A258E0" w:rsidRPr="007613AD">
        <w:rPr>
          <w:i/>
          <w:iCs/>
          <w:sz w:val="20"/>
        </w:rPr>
        <w:t>Is 43, 21</w:t>
      </w:r>
      <w:r w:rsidRPr="007613AD">
        <w:rPr>
          <w:i/>
          <w:iCs/>
          <w:sz w:val="20"/>
        </w:rPr>
        <w:t>). Davvero il Signore ha pietà di Sion, ha pietà di tutte le sue rovine, rende il suo deserto come l'Eden, la sua steppa come il giardino del Signore. Giubilo e gioia saranno in essa, ringraziamenti e inni di lode! (</w:t>
      </w:r>
      <w:r w:rsidR="00A258E0" w:rsidRPr="007613AD">
        <w:rPr>
          <w:i/>
          <w:iCs/>
          <w:sz w:val="20"/>
        </w:rPr>
        <w:t>Is 51, 3</w:t>
      </w:r>
      <w:r w:rsidRPr="007613AD">
        <w:rPr>
          <w:i/>
          <w:iCs/>
          <w:sz w:val="20"/>
        </w:rPr>
        <w:t xml:space="preserve">). </w:t>
      </w:r>
    </w:p>
    <w:p w14:paraId="05CB2A52" w14:textId="77777777" w:rsidR="00A258E0" w:rsidRPr="007613AD" w:rsidRDefault="00146259" w:rsidP="007613AD">
      <w:pPr>
        <w:pStyle w:val="Corpotesto"/>
        <w:rPr>
          <w:i/>
          <w:iCs/>
          <w:sz w:val="20"/>
        </w:rPr>
      </w:pPr>
      <w:r w:rsidRPr="007613AD">
        <w:rPr>
          <w:i/>
          <w:iCs/>
          <w:sz w:val="20"/>
        </w:rPr>
        <w:t>Per allietare gli afflitti di Sion, per dare loro una corona invece della cenere, olio di letizia invece dell'abito da lutto, canto di lode invece di un cuore mesto. Essi si chiameranno querce di giustizia, piantagione del Signore per manifestare la sua gloria (</w:t>
      </w:r>
      <w:r w:rsidR="00A258E0" w:rsidRPr="007613AD">
        <w:rPr>
          <w:i/>
          <w:iCs/>
          <w:sz w:val="20"/>
        </w:rPr>
        <w:t>Is 61, 3</w:t>
      </w:r>
      <w:r w:rsidRPr="007613AD">
        <w:rPr>
          <w:i/>
          <w:iCs/>
          <w:sz w:val="20"/>
        </w:rPr>
        <w:t xml:space="preserve">). Poiché come la terra produce la vegetazione e come un giardino fa germogliare i semi, così il Signore Dio farà </w:t>
      </w:r>
      <w:r w:rsidRPr="007613AD">
        <w:rPr>
          <w:i/>
          <w:iCs/>
          <w:sz w:val="20"/>
        </w:rPr>
        <w:lastRenderedPageBreak/>
        <w:t>germogliare la giustizia e la lode davanti a tutti i popoli (</w:t>
      </w:r>
      <w:r w:rsidR="00A258E0" w:rsidRPr="007613AD">
        <w:rPr>
          <w:i/>
          <w:iCs/>
          <w:sz w:val="20"/>
        </w:rPr>
        <w:t>Is 61, 11</w:t>
      </w:r>
      <w:r w:rsidRPr="007613AD">
        <w:rPr>
          <w:i/>
          <w:iCs/>
          <w:sz w:val="20"/>
        </w:rPr>
        <w:t>). Il nostro tempio, santo e magnifico, dove i nostri padri ti hanno lodato, è divenuto preda del fuoco; tutte le nostre cose preziose sono distrutte (</w:t>
      </w:r>
      <w:r w:rsidR="00A258E0" w:rsidRPr="007613AD">
        <w:rPr>
          <w:i/>
          <w:iCs/>
          <w:sz w:val="20"/>
        </w:rPr>
        <w:t>Is 64, 10</w:t>
      </w:r>
      <w:r w:rsidRPr="007613AD">
        <w:rPr>
          <w:i/>
          <w:iCs/>
          <w:sz w:val="20"/>
        </w:rPr>
        <w:t xml:space="preserve">). </w:t>
      </w:r>
    </w:p>
    <w:p w14:paraId="5E234DF3" w14:textId="77777777" w:rsidR="00A258E0" w:rsidRPr="007613AD" w:rsidRDefault="00146259" w:rsidP="007613AD">
      <w:pPr>
        <w:pStyle w:val="Corpotesto"/>
        <w:rPr>
          <w:i/>
          <w:iCs/>
          <w:sz w:val="20"/>
        </w:rPr>
      </w:pPr>
      <w:r w:rsidRPr="007613AD">
        <w:rPr>
          <w:i/>
          <w:iCs/>
          <w:sz w:val="20"/>
        </w:rPr>
        <w:t>Poiché, come questa cintura aderisce ai fianchi di un uomo, così io volli che aderisse a me tutta la casa di Israele e tutta la casa di Giuda - parola del Signore - perché fossero mio popolo, mia fama, mia lode e mia gloria, ma non mi ascoltarono (</w:t>
      </w:r>
      <w:r w:rsidR="00A258E0" w:rsidRPr="007613AD">
        <w:rPr>
          <w:i/>
          <w:iCs/>
          <w:sz w:val="20"/>
        </w:rPr>
        <w:t>Ger 13, 11</w:t>
      </w:r>
      <w:r w:rsidRPr="007613AD">
        <w:rPr>
          <w:i/>
          <w:iCs/>
          <w:sz w:val="20"/>
        </w:rPr>
        <w:t>). Verranno dalle città di Giuda e dai dintorni di Gerusalemme, dalla terra di Beniamino e dalla Sefèla, dai monti e dal meridione presentando olocausti, sacrifici, offerte e incenso e sacrifici di lode nel tempio del Signore (</w:t>
      </w:r>
      <w:r w:rsidR="00A258E0" w:rsidRPr="007613AD">
        <w:rPr>
          <w:i/>
          <w:iCs/>
          <w:sz w:val="20"/>
        </w:rPr>
        <w:t>Ger 17, 26</w:t>
      </w:r>
      <w:r w:rsidRPr="007613AD">
        <w:rPr>
          <w:i/>
          <w:iCs/>
          <w:sz w:val="20"/>
        </w:rPr>
        <w:t>). Cantate inni al Signore, lodate il Signore, perché ha liberato la vita del povero dalle mani dei malfattori (</w:t>
      </w:r>
      <w:r w:rsidR="00A258E0" w:rsidRPr="007613AD">
        <w:rPr>
          <w:i/>
          <w:iCs/>
          <w:sz w:val="20"/>
        </w:rPr>
        <w:t>Ger 20, 13</w:t>
      </w:r>
      <w:r w:rsidRPr="007613AD">
        <w:rPr>
          <w:i/>
          <w:iCs/>
          <w:sz w:val="20"/>
        </w:rPr>
        <w:t>). Ne usciranno inni di lode, voci di gente festante. Li moltiplicherò e non diminuiranno, li onorerò e non saranno disprezzati (</w:t>
      </w:r>
      <w:r w:rsidR="00A258E0" w:rsidRPr="007613AD">
        <w:rPr>
          <w:i/>
          <w:iCs/>
          <w:sz w:val="20"/>
        </w:rPr>
        <w:t>Ger 30, 19</w:t>
      </w:r>
      <w:r w:rsidRPr="007613AD">
        <w:rPr>
          <w:i/>
          <w:iCs/>
          <w:sz w:val="20"/>
        </w:rPr>
        <w:t xml:space="preserve">). </w:t>
      </w:r>
    </w:p>
    <w:p w14:paraId="0B724C08" w14:textId="77777777" w:rsidR="00A258E0" w:rsidRPr="007613AD" w:rsidRDefault="00146259" w:rsidP="007613AD">
      <w:pPr>
        <w:pStyle w:val="Corpotesto"/>
        <w:rPr>
          <w:i/>
          <w:iCs/>
          <w:sz w:val="20"/>
        </w:rPr>
      </w:pPr>
      <w:r w:rsidRPr="007613AD">
        <w:rPr>
          <w:i/>
          <w:iCs/>
          <w:sz w:val="20"/>
        </w:rPr>
        <w:t>Poichè dice il Signore: "Innalzate canti di gioia per Giacobbe, esultate per la prima delle nazioni, fate udire la vostra lode e dite: Il Signore ha salvato il suo popolo, un resto di Israele" (</w:t>
      </w:r>
      <w:r w:rsidR="00A258E0" w:rsidRPr="007613AD">
        <w:rPr>
          <w:i/>
          <w:iCs/>
          <w:sz w:val="20"/>
        </w:rPr>
        <w:t>Ger 31, 7</w:t>
      </w:r>
      <w:r w:rsidRPr="007613AD">
        <w:rPr>
          <w:i/>
          <w:iCs/>
          <w:sz w:val="20"/>
        </w:rPr>
        <w:t>). Ciò sarà per me titolo di gioia, di lode e di gloria tra tutti i popoli della terra, quando sapranno tutto il bene che io faccio loro e temeranno e tremeranno per tutto il bene e per tutta la pace che concederò loro (</w:t>
      </w:r>
      <w:r w:rsidR="00A258E0" w:rsidRPr="007613AD">
        <w:rPr>
          <w:i/>
          <w:iCs/>
          <w:sz w:val="20"/>
        </w:rPr>
        <w:t>Ger 33, 9</w:t>
      </w:r>
      <w:r w:rsidRPr="007613AD">
        <w:rPr>
          <w:i/>
          <w:iCs/>
          <w:sz w:val="20"/>
        </w:rPr>
        <w:t>).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w:t>
      </w:r>
      <w:r w:rsidR="00A258E0" w:rsidRPr="007613AD">
        <w:rPr>
          <w:i/>
          <w:iCs/>
          <w:sz w:val="20"/>
        </w:rPr>
        <w:t>Ger 33, 11</w:t>
      </w:r>
      <w:r w:rsidRPr="007613AD">
        <w:rPr>
          <w:i/>
          <w:iCs/>
          <w:sz w:val="20"/>
        </w:rPr>
        <w:t xml:space="preserve">). </w:t>
      </w:r>
    </w:p>
    <w:p w14:paraId="3ADB7FD6" w14:textId="77777777" w:rsidR="00A258E0" w:rsidRPr="007613AD" w:rsidRDefault="00146259" w:rsidP="007613AD">
      <w:pPr>
        <w:pStyle w:val="Corpotesto"/>
        <w:rPr>
          <w:i/>
          <w:iCs/>
          <w:sz w:val="20"/>
        </w:rPr>
      </w:pPr>
      <w:r w:rsidRPr="007613AD">
        <w:rPr>
          <w:i/>
          <w:iCs/>
          <w:sz w:val="20"/>
        </w:rPr>
        <w:t>Nella terra del loro esilio mi loderanno e si ricorderanno del mio nome (</w:t>
      </w:r>
      <w:r w:rsidR="00A258E0" w:rsidRPr="007613AD">
        <w:rPr>
          <w:i/>
          <w:iCs/>
          <w:sz w:val="20"/>
        </w:rPr>
        <w:t>Bar 2, 32</w:t>
      </w:r>
      <w:r w:rsidRPr="007613AD">
        <w:rPr>
          <w:i/>
          <w:iCs/>
          <w:sz w:val="20"/>
        </w:rPr>
        <w:t>). Poiché tu sei il Signore nostro Dio e noi ti loderemo, Signore (</w:t>
      </w:r>
      <w:r w:rsidR="00A258E0" w:rsidRPr="007613AD">
        <w:rPr>
          <w:i/>
          <w:iCs/>
          <w:sz w:val="20"/>
        </w:rPr>
        <w:t>Bar 3, 6</w:t>
      </w:r>
      <w:r w:rsidRPr="007613AD">
        <w:rPr>
          <w:i/>
          <w:iCs/>
          <w:sz w:val="20"/>
        </w:rPr>
        <w:t>). Per questo tu hai riempito i nostri cuori del tuo timore perché invocassimo il tuo nome. Noi ti lodiamo ora nell'esilio, poiché abbiamo allontanato dal cuore tutta l'iniquità dei nostri padri, i quali hanno peccato contro di te (</w:t>
      </w:r>
      <w:r w:rsidR="00A258E0" w:rsidRPr="007613AD">
        <w:rPr>
          <w:i/>
          <w:iCs/>
          <w:sz w:val="20"/>
        </w:rPr>
        <w:t>Bar 3, 7</w:t>
      </w:r>
      <w:r w:rsidRPr="007613AD">
        <w:rPr>
          <w:i/>
          <w:iCs/>
          <w:sz w:val="20"/>
        </w:rPr>
        <w:t>). Gloria e lode a te, Dio dei miei padri, che mi hai concesso la sapienza e la forza, mi hai manifestato ciò che ti abbiamo domandato e ci hai illustrato la richiesta del re" (</w:t>
      </w:r>
      <w:r w:rsidR="00A258E0" w:rsidRPr="007613AD">
        <w:rPr>
          <w:i/>
          <w:iCs/>
          <w:sz w:val="20"/>
        </w:rPr>
        <w:t>Dn 2, 23</w:t>
      </w:r>
      <w:r w:rsidRPr="007613AD">
        <w:rPr>
          <w:i/>
          <w:iCs/>
          <w:sz w:val="20"/>
        </w:rPr>
        <w:t>). Essi passeggiavano in mezzo alle fiamme, lodavano Dio e benedicevano il Signore (</w:t>
      </w:r>
      <w:r w:rsidR="00A258E0" w:rsidRPr="007613AD">
        <w:rPr>
          <w:i/>
          <w:iCs/>
          <w:sz w:val="20"/>
        </w:rPr>
        <w:t>Dn 3, 24</w:t>
      </w:r>
      <w:r w:rsidRPr="007613AD">
        <w:rPr>
          <w:i/>
          <w:iCs/>
          <w:sz w:val="20"/>
        </w:rPr>
        <w:t xml:space="preserve">). </w:t>
      </w:r>
    </w:p>
    <w:p w14:paraId="11C3FFAC" w14:textId="77777777" w:rsidR="00A258E0" w:rsidRPr="007613AD" w:rsidRDefault="00146259" w:rsidP="007613AD">
      <w:pPr>
        <w:pStyle w:val="Corpotesto"/>
        <w:rPr>
          <w:i/>
          <w:iCs/>
          <w:sz w:val="20"/>
        </w:rPr>
      </w:pPr>
      <w:r w:rsidRPr="007613AD">
        <w:rPr>
          <w:i/>
          <w:iCs/>
          <w:sz w:val="20"/>
        </w:rPr>
        <w:t>"Benedetto sei tu, Signore Dio dei nostri padri; degno di lode e glorioso è il tuo nome per sempre (</w:t>
      </w:r>
      <w:r w:rsidR="00A258E0" w:rsidRPr="007613AD">
        <w:rPr>
          <w:i/>
          <w:iCs/>
          <w:sz w:val="20"/>
        </w:rPr>
        <w:t>Dn 3, 26</w:t>
      </w:r>
      <w:r w:rsidRPr="007613AD">
        <w:rPr>
          <w:i/>
          <w:iCs/>
          <w:sz w:val="20"/>
        </w:rPr>
        <w:t>). Allora quei tre giovani, a una sola voce, si misero a lodare, a glorificare, a benedire Dio nella fornace dicendo (</w:t>
      </w:r>
      <w:r w:rsidR="00A258E0" w:rsidRPr="007613AD">
        <w:rPr>
          <w:i/>
          <w:iCs/>
          <w:sz w:val="20"/>
        </w:rPr>
        <w:t>Dn 3, 51</w:t>
      </w:r>
      <w:r w:rsidRPr="007613AD">
        <w:rPr>
          <w:i/>
          <w:iCs/>
          <w:sz w:val="20"/>
        </w:rPr>
        <w:t>). "Benedetto sei tu, Signore, Dio dei padri nostri, degno di lode e di gloria nei secoli. Benedetto il tuo nome glorioso e santo, degno di lode e di gloria nei secoli (</w:t>
      </w:r>
      <w:r w:rsidR="00A258E0" w:rsidRPr="007613AD">
        <w:rPr>
          <w:i/>
          <w:iCs/>
          <w:sz w:val="20"/>
        </w:rPr>
        <w:t>Dn 3, 52</w:t>
      </w:r>
      <w:r w:rsidRPr="007613AD">
        <w:rPr>
          <w:i/>
          <w:iCs/>
          <w:sz w:val="20"/>
        </w:rPr>
        <w:t>). Benedetto sei tu nel tuo tempio santo glorioso, degno di lode e di gloria nei secoli (</w:t>
      </w:r>
      <w:r w:rsidR="00A258E0" w:rsidRPr="007613AD">
        <w:rPr>
          <w:i/>
          <w:iCs/>
          <w:sz w:val="20"/>
        </w:rPr>
        <w:t>Dn 3, 53</w:t>
      </w:r>
      <w:r w:rsidRPr="007613AD">
        <w:rPr>
          <w:i/>
          <w:iCs/>
          <w:sz w:val="20"/>
        </w:rPr>
        <w:t>). Benedetto sei tu nel trono del tuo regno, degno di lode e di gloria nei secoli. (</w:t>
      </w:r>
      <w:r w:rsidR="00A258E0" w:rsidRPr="007613AD">
        <w:rPr>
          <w:i/>
          <w:iCs/>
          <w:sz w:val="20"/>
        </w:rPr>
        <w:t>Dn 3, 54</w:t>
      </w:r>
      <w:r w:rsidRPr="007613AD">
        <w:rPr>
          <w:i/>
          <w:iCs/>
          <w:sz w:val="20"/>
        </w:rPr>
        <w:t>). Benedetto sei tu che penetri con lo sguardo gli abissi e siedi sui cherubini, degno di lode e di gloria nei secoli (</w:t>
      </w:r>
      <w:r w:rsidR="00A258E0" w:rsidRPr="007613AD">
        <w:rPr>
          <w:i/>
          <w:iCs/>
          <w:sz w:val="20"/>
        </w:rPr>
        <w:t>Dn 3, 55</w:t>
      </w:r>
      <w:r w:rsidRPr="007613AD">
        <w:rPr>
          <w:i/>
          <w:iCs/>
          <w:sz w:val="20"/>
        </w:rPr>
        <w:t xml:space="preserve">). </w:t>
      </w:r>
    </w:p>
    <w:p w14:paraId="2734358A" w14:textId="77777777" w:rsidR="00A258E0" w:rsidRPr="007613AD" w:rsidRDefault="00146259" w:rsidP="007613AD">
      <w:pPr>
        <w:pStyle w:val="Corpotesto"/>
        <w:rPr>
          <w:i/>
          <w:iCs/>
          <w:sz w:val="20"/>
        </w:rPr>
      </w:pPr>
      <w:r w:rsidRPr="007613AD">
        <w:rPr>
          <w:i/>
          <w:iCs/>
          <w:sz w:val="20"/>
        </w:rPr>
        <w:t>Benedetto sei tu nel firmamento del cielo, degno di lode e di gloria nei secoli (</w:t>
      </w:r>
      <w:r w:rsidR="00A258E0" w:rsidRPr="007613AD">
        <w:rPr>
          <w:i/>
          <w:iCs/>
          <w:sz w:val="20"/>
        </w:rPr>
        <w:t>Dn 3, 56</w:t>
      </w:r>
      <w:r w:rsidRPr="007613AD">
        <w:rPr>
          <w:i/>
          <w:iCs/>
          <w:sz w:val="20"/>
        </w:rPr>
        <w:t>). Benedite, opere tutte del Signore, il Signore, lodatelo ed esaltatelo nei secoli (</w:t>
      </w:r>
      <w:r w:rsidR="00A258E0" w:rsidRPr="007613AD">
        <w:rPr>
          <w:i/>
          <w:iCs/>
          <w:sz w:val="20"/>
        </w:rPr>
        <w:t>Dn 3, 57</w:t>
      </w:r>
      <w:r w:rsidRPr="007613AD">
        <w:rPr>
          <w:i/>
          <w:iCs/>
          <w:sz w:val="20"/>
        </w:rPr>
        <w:t>). Benedite, angeli del Signore, il Signore, lodatelo ed esaltatelo nei secoli (</w:t>
      </w:r>
      <w:r w:rsidR="00A258E0" w:rsidRPr="007613AD">
        <w:rPr>
          <w:i/>
          <w:iCs/>
          <w:sz w:val="20"/>
        </w:rPr>
        <w:t>Dn 3, 58</w:t>
      </w:r>
      <w:r w:rsidRPr="007613AD">
        <w:rPr>
          <w:i/>
          <w:iCs/>
          <w:sz w:val="20"/>
        </w:rPr>
        <w:t>). Benedite, cieli, il Signore, lodatelo ed esaltatelo nei secoli (</w:t>
      </w:r>
      <w:r w:rsidR="00A258E0" w:rsidRPr="007613AD">
        <w:rPr>
          <w:i/>
          <w:iCs/>
          <w:sz w:val="20"/>
        </w:rPr>
        <w:t>Dn 3, 59</w:t>
      </w:r>
      <w:r w:rsidRPr="007613AD">
        <w:rPr>
          <w:i/>
          <w:iCs/>
          <w:sz w:val="20"/>
        </w:rPr>
        <w:t>). Benedite, acque tutte, che siete sopra i cieli, il Signore, lodatelo ed esaltatelo nei secoli (</w:t>
      </w:r>
      <w:r w:rsidR="00A258E0" w:rsidRPr="007613AD">
        <w:rPr>
          <w:i/>
          <w:iCs/>
          <w:sz w:val="20"/>
        </w:rPr>
        <w:t>Dn 3, 60</w:t>
      </w:r>
      <w:r w:rsidRPr="007613AD">
        <w:rPr>
          <w:i/>
          <w:iCs/>
          <w:sz w:val="20"/>
        </w:rPr>
        <w:t>). Benedite, potenze tutte del Signore, il Signore, lodatelo ed esaltatelo nei secoli (</w:t>
      </w:r>
      <w:r w:rsidR="00A258E0" w:rsidRPr="007613AD">
        <w:rPr>
          <w:i/>
          <w:iCs/>
          <w:sz w:val="20"/>
        </w:rPr>
        <w:t>Dn 3, 61</w:t>
      </w:r>
      <w:r w:rsidRPr="007613AD">
        <w:rPr>
          <w:i/>
          <w:iCs/>
          <w:sz w:val="20"/>
        </w:rPr>
        <w:t>). Benedite, sole e luna, il Signore, lodatelo ed esaltatelo nei secoli (</w:t>
      </w:r>
      <w:r w:rsidR="00A258E0" w:rsidRPr="007613AD">
        <w:rPr>
          <w:i/>
          <w:iCs/>
          <w:sz w:val="20"/>
        </w:rPr>
        <w:t>Dn 3, 62</w:t>
      </w:r>
      <w:r w:rsidRPr="007613AD">
        <w:rPr>
          <w:i/>
          <w:iCs/>
          <w:sz w:val="20"/>
        </w:rPr>
        <w:t xml:space="preserve">). </w:t>
      </w:r>
    </w:p>
    <w:p w14:paraId="18F6B09F" w14:textId="77777777" w:rsidR="00A258E0" w:rsidRPr="007613AD" w:rsidRDefault="00146259" w:rsidP="007613AD">
      <w:pPr>
        <w:pStyle w:val="Corpotesto"/>
        <w:rPr>
          <w:i/>
          <w:iCs/>
          <w:sz w:val="20"/>
        </w:rPr>
      </w:pPr>
      <w:r w:rsidRPr="007613AD">
        <w:rPr>
          <w:i/>
          <w:iCs/>
          <w:sz w:val="20"/>
        </w:rPr>
        <w:t>Benedite, stelle del cielo, il Signore, lodatelo ed esaltatelo nei secoli (</w:t>
      </w:r>
      <w:r w:rsidR="00A258E0" w:rsidRPr="007613AD">
        <w:rPr>
          <w:i/>
          <w:iCs/>
          <w:sz w:val="20"/>
        </w:rPr>
        <w:t>Dn 3, 63</w:t>
      </w:r>
      <w:r w:rsidRPr="007613AD">
        <w:rPr>
          <w:i/>
          <w:iCs/>
          <w:sz w:val="20"/>
        </w:rPr>
        <w:t>). Benedite, piogge e rugiade, il Signore, lodatelo ed esaltatelo nei secoli (</w:t>
      </w:r>
      <w:r w:rsidR="00A258E0" w:rsidRPr="007613AD">
        <w:rPr>
          <w:i/>
          <w:iCs/>
          <w:sz w:val="20"/>
        </w:rPr>
        <w:t>Dn 3, 64</w:t>
      </w:r>
      <w:r w:rsidRPr="007613AD">
        <w:rPr>
          <w:i/>
          <w:iCs/>
          <w:sz w:val="20"/>
        </w:rPr>
        <w:t>). Benedite, o venti tutti, il Signore, lodatelo ed esaltatelo nei secoli (</w:t>
      </w:r>
      <w:r w:rsidR="00A258E0" w:rsidRPr="007613AD">
        <w:rPr>
          <w:i/>
          <w:iCs/>
          <w:sz w:val="20"/>
        </w:rPr>
        <w:t>Dn 3, 65</w:t>
      </w:r>
      <w:r w:rsidRPr="007613AD">
        <w:rPr>
          <w:i/>
          <w:iCs/>
          <w:sz w:val="20"/>
        </w:rPr>
        <w:t>). Benedite, fuoco e calore, il Signore, lodatelo ed esaltatelo nei secoli (</w:t>
      </w:r>
      <w:r w:rsidR="00A258E0" w:rsidRPr="007613AD">
        <w:rPr>
          <w:i/>
          <w:iCs/>
          <w:sz w:val="20"/>
        </w:rPr>
        <w:t>Dn 3, 66</w:t>
      </w:r>
      <w:r w:rsidRPr="007613AD">
        <w:rPr>
          <w:i/>
          <w:iCs/>
          <w:sz w:val="20"/>
        </w:rPr>
        <w:t>). Benedite, freddo e caldo, il Signore, lodatelo ed esaltatelo nei secoli (</w:t>
      </w:r>
      <w:r w:rsidR="00A258E0" w:rsidRPr="007613AD">
        <w:rPr>
          <w:i/>
          <w:iCs/>
          <w:sz w:val="20"/>
        </w:rPr>
        <w:t>Dn 3, 67</w:t>
      </w:r>
      <w:r w:rsidRPr="007613AD">
        <w:rPr>
          <w:i/>
          <w:iCs/>
          <w:sz w:val="20"/>
        </w:rPr>
        <w:t>). Benedite, rugiada e brina, il Signore, lodatelo ed esaltatelo nei secoli (</w:t>
      </w:r>
      <w:r w:rsidR="00A258E0" w:rsidRPr="007613AD">
        <w:rPr>
          <w:i/>
          <w:iCs/>
          <w:sz w:val="20"/>
        </w:rPr>
        <w:t>Dn 3, 68</w:t>
      </w:r>
      <w:r w:rsidRPr="007613AD">
        <w:rPr>
          <w:i/>
          <w:iCs/>
          <w:sz w:val="20"/>
        </w:rPr>
        <w:t>). Benedite, gelo e freddo, il Signore, lodatelo ed esaltatelo nei secoli (</w:t>
      </w:r>
      <w:r w:rsidR="00A258E0" w:rsidRPr="007613AD">
        <w:rPr>
          <w:i/>
          <w:iCs/>
          <w:sz w:val="20"/>
        </w:rPr>
        <w:t>Dn 3, 69</w:t>
      </w:r>
      <w:r w:rsidRPr="007613AD">
        <w:rPr>
          <w:i/>
          <w:iCs/>
          <w:sz w:val="20"/>
        </w:rPr>
        <w:t>). Benedite, ghiacci e nevi, il Signore, lodatelo ed esaltatelo nei secoli (</w:t>
      </w:r>
      <w:r w:rsidR="00A258E0" w:rsidRPr="007613AD">
        <w:rPr>
          <w:i/>
          <w:iCs/>
          <w:sz w:val="20"/>
        </w:rPr>
        <w:t>Dn 3, 70</w:t>
      </w:r>
      <w:r w:rsidRPr="007613AD">
        <w:rPr>
          <w:i/>
          <w:iCs/>
          <w:sz w:val="20"/>
        </w:rPr>
        <w:t>). Benedite, notti e giorni, il Signore, lodatelo ed esaltatelo nei secoli (</w:t>
      </w:r>
      <w:r w:rsidR="00A258E0" w:rsidRPr="007613AD">
        <w:rPr>
          <w:i/>
          <w:iCs/>
          <w:sz w:val="20"/>
        </w:rPr>
        <w:t>Dn 3, 71</w:t>
      </w:r>
      <w:r w:rsidRPr="007613AD">
        <w:rPr>
          <w:i/>
          <w:iCs/>
          <w:sz w:val="20"/>
        </w:rPr>
        <w:t xml:space="preserve">). </w:t>
      </w:r>
    </w:p>
    <w:p w14:paraId="4AE29429" w14:textId="77777777" w:rsidR="007B645D" w:rsidRPr="007613AD" w:rsidRDefault="00146259" w:rsidP="007613AD">
      <w:pPr>
        <w:pStyle w:val="Corpotesto"/>
        <w:rPr>
          <w:i/>
          <w:iCs/>
          <w:sz w:val="20"/>
        </w:rPr>
      </w:pPr>
      <w:r w:rsidRPr="007613AD">
        <w:rPr>
          <w:i/>
          <w:iCs/>
          <w:sz w:val="20"/>
        </w:rPr>
        <w:t>Benedite, luce e tenebre, il Signore, lodatelo ed esaltatelo nei secoli (</w:t>
      </w:r>
      <w:r w:rsidR="00A258E0" w:rsidRPr="007613AD">
        <w:rPr>
          <w:i/>
          <w:iCs/>
          <w:sz w:val="20"/>
        </w:rPr>
        <w:t>Dn 3, 72</w:t>
      </w:r>
      <w:r w:rsidRPr="007613AD">
        <w:rPr>
          <w:i/>
          <w:iCs/>
          <w:sz w:val="20"/>
        </w:rPr>
        <w:t>). Benedite, folgori e nubi, il Signore, lodatelo ed esaltatelo nei secoli (</w:t>
      </w:r>
      <w:r w:rsidR="00A258E0" w:rsidRPr="007613AD">
        <w:rPr>
          <w:i/>
          <w:iCs/>
          <w:sz w:val="20"/>
        </w:rPr>
        <w:t>Dn 3, 73</w:t>
      </w:r>
      <w:r w:rsidRPr="007613AD">
        <w:rPr>
          <w:i/>
          <w:iCs/>
          <w:sz w:val="20"/>
        </w:rPr>
        <w:t>). Benedica la terra il Signore, lo lodi e lo esalti nei secoli (</w:t>
      </w:r>
      <w:r w:rsidR="00A258E0" w:rsidRPr="007613AD">
        <w:rPr>
          <w:i/>
          <w:iCs/>
          <w:sz w:val="20"/>
        </w:rPr>
        <w:t>Dn 3, 74</w:t>
      </w:r>
      <w:r w:rsidRPr="007613AD">
        <w:rPr>
          <w:i/>
          <w:iCs/>
          <w:sz w:val="20"/>
        </w:rPr>
        <w:t>). Benedite, monti e colline, il Signore, lodatelo ed esaltatelo nei secoli (</w:t>
      </w:r>
      <w:r w:rsidR="00A258E0" w:rsidRPr="007613AD">
        <w:rPr>
          <w:i/>
          <w:iCs/>
          <w:sz w:val="20"/>
        </w:rPr>
        <w:t>Dn 3, 75</w:t>
      </w:r>
      <w:r w:rsidRPr="007613AD">
        <w:rPr>
          <w:i/>
          <w:iCs/>
          <w:sz w:val="20"/>
        </w:rPr>
        <w:t xml:space="preserve">). Benedite, creature tutte che germinate sulla terra, il Signore, lodatelo ed </w:t>
      </w:r>
      <w:r w:rsidRPr="007613AD">
        <w:rPr>
          <w:i/>
          <w:iCs/>
          <w:sz w:val="20"/>
        </w:rPr>
        <w:lastRenderedPageBreak/>
        <w:t>esaltatelo nei secoli (</w:t>
      </w:r>
      <w:r w:rsidR="00A258E0" w:rsidRPr="007613AD">
        <w:rPr>
          <w:i/>
          <w:iCs/>
          <w:sz w:val="20"/>
        </w:rPr>
        <w:t>Dn 3, 76</w:t>
      </w:r>
      <w:r w:rsidRPr="007613AD">
        <w:rPr>
          <w:i/>
          <w:iCs/>
          <w:sz w:val="20"/>
        </w:rPr>
        <w:t>). Benedite, sorgenti, il Signore, lodatelo ed esaltatelo nei secoli (</w:t>
      </w:r>
      <w:r w:rsidR="00A258E0" w:rsidRPr="007613AD">
        <w:rPr>
          <w:i/>
          <w:iCs/>
          <w:sz w:val="20"/>
        </w:rPr>
        <w:t>Dn 3, 77</w:t>
      </w:r>
      <w:r w:rsidRPr="007613AD">
        <w:rPr>
          <w:i/>
          <w:iCs/>
          <w:sz w:val="20"/>
        </w:rPr>
        <w:t>). Benedite, mari e fiumi, il Signore, lodatelo ed esaltatelo nei secoli (</w:t>
      </w:r>
      <w:r w:rsidR="00A258E0" w:rsidRPr="007613AD">
        <w:rPr>
          <w:i/>
          <w:iCs/>
          <w:sz w:val="20"/>
        </w:rPr>
        <w:t>Dn 3, 78</w:t>
      </w:r>
      <w:r w:rsidRPr="007613AD">
        <w:rPr>
          <w:i/>
          <w:iCs/>
          <w:sz w:val="20"/>
        </w:rPr>
        <w:t xml:space="preserve">). </w:t>
      </w:r>
    </w:p>
    <w:p w14:paraId="715ABEE9" w14:textId="77777777" w:rsidR="00A258E0" w:rsidRPr="007613AD" w:rsidRDefault="00146259" w:rsidP="007613AD">
      <w:pPr>
        <w:pStyle w:val="Corpotesto"/>
        <w:rPr>
          <w:i/>
          <w:iCs/>
          <w:sz w:val="20"/>
        </w:rPr>
      </w:pPr>
      <w:r w:rsidRPr="007613AD">
        <w:rPr>
          <w:i/>
          <w:iCs/>
          <w:sz w:val="20"/>
        </w:rPr>
        <w:t>Benedite, mostri marini e quanto si muove nell'acqua, il Signore, lodatelo ed esaltatelo nei secoli (</w:t>
      </w:r>
      <w:r w:rsidR="00A258E0" w:rsidRPr="007613AD">
        <w:rPr>
          <w:i/>
          <w:iCs/>
          <w:sz w:val="20"/>
        </w:rPr>
        <w:t>Dn 3, 79</w:t>
      </w:r>
      <w:r w:rsidRPr="007613AD">
        <w:rPr>
          <w:i/>
          <w:iCs/>
          <w:sz w:val="20"/>
        </w:rPr>
        <w:t>). Benedite, uccelli tutti dell'aria, il Signore, lod</w:t>
      </w:r>
      <w:r w:rsidR="007B645D" w:rsidRPr="007613AD">
        <w:rPr>
          <w:i/>
          <w:iCs/>
          <w:sz w:val="20"/>
        </w:rPr>
        <w:t>atelo ed esaltatelo nei secoli (</w:t>
      </w:r>
      <w:r w:rsidR="00A258E0" w:rsidRPr="007613AD">
        <w:rPr>
          <w:i/>
          <w:iCs/>
          <w:sz w:val="20"/>
        </w:rPr>
        <w:t>Dn 3, 80</w:t>
      </w:r>
      <w:r w:rsidR="007B645D" w:rsidRPr="007613AD">
        <w:rPr>
          <w:i/>
          <w:iCs/>
          <w:sz w:val="20"/>
        </w:rPr>
        <w:t xml:space="preserve">). </w:t>
      </w:r>
      <w:r w:rsidRPr="007613AD">
        <w:rPr>
          <w:i/>
          <w:iCs/>
          <w:sz w:val="20"/>
        </w:rPr>
        <w:t>Benedite, animali tutti, selvaggi e domestici, il Signore, lod</w:t>
      </w:r>
      <w:r w:rsidR="007B645D" w:rsidRPr="007613AD">
        <w:rPr>
          <w:i/>
          <w:iCs/>
          <w:sz w:val="20"/>
        </w:rPr>
        <w:t>atelo ed esaltatelo nei secoli (</w:t>
      </w:r>
      <w:r w:rsidR="00A258E0" w:rsidRPr="007613AD">
        <w:rPr>
          <w:i/>
          <w:iCs/>
          <w:sz w:val="20"/>
        </w:rPr>
        <w:t>Dn 3, 81</w:t>
      </w:r>
      <w:r w:rsidR="007B645D" w:rsidRPr="007613AD">
        <w:rPr>
          <w:i/>
          <w:iCs/>
          <w:sz w:val="20"/>
        </w:rPr>
        <w:t xml:space="preserve">). </w:t>
      </w:r>
      <w:r w:rsidRPr="007613AD">
        <w:rPr>
          <w:i/>
          <w:iCs/>
          <w:sz w:val="20"/>
        </w:rPr>
        <w:t>Benedite, figli dell'uomo, il Signore, lod</w:t>
      </w:r>
      <w:r w:rsidR="007B645D" w:rsidRPr="007613AD">
        <w:rPr>
          <w:i/>
          <w:iCs/>
          <w:sz w:val="20"/>
        </w:rPr>
        <w:t>atelo ed esaltatelo nei secoli (</w:t>
      </w:r>
      <w:r w:rsidR="00A258E0" w:rsidRPr="007613AD">
        <w:rPr>
          <w:i/>
          <w:iCs/>
          <w:sz w:val="20"/>
        </w:rPr>
        <w:t>Dn 3, 82</w:t>
      </w:r>
      <w:r w:rsidR="007B645D" w:rsidRPr="007613AD">
        <w:rPr>
          <w:i/>
          <w:iCs/>
          <w:sz w:val="20"/>
        </w:rPr>
        <w:t xml:space="preserve">). </w:t>
      </w:r>
      <w:r w:rsidRPr="007613AD">
        <w:rPr>
          <w:i/>
          <w:iCs/>
          <w:sz w:val="20"/>
        </w:rPr>
        <w:t>Benedica Israele il Signore, lo lod</w:t>
      </w:r>
      <w:r w:rsidR="007B645D" w:rsidRPr="007613AD">
        <w:rPr>
          <w:i/>
          <w:iCs/>
          <w:sz w:val="20"/>
        </w:rPr>
        <w:t>i e lo esalti nei secoli (</w:t>
      </w:r>
      <w:r w:rsidR="00A258E0" w:rsidRPr="007613AD">
        <w:rPr>
          <w:i/>
          <w:iCs/>
          <w:sz w:val="20"/>
        </w:rPr>
        <w:t>Dn 3, 83</w:t>
      </w:r>
      <w:r w:rsidR="007B645D" w:rsidRPr="007613AD">
        <w:rPr>
          <w:i/>
          <w:iCs/>
          <w:sz w:val="20"/>
        </w:rPr>
        <w:t xml:space="preserve">). </w:t>
      </w:r>
      <w:r w:rsidRPr="007613AD">
        <w:rPr>
          <w:i/>
          <w:iCs/>
          <w:sz w:val="20"/>
        </w:rPr>
        <w:t>Benedite, sacerdoti del Signore, il Signore, lod</w:t>
      </w:r>
      <w:r w:rsidR="007B645D" w:rsidRPr="007613AD">
        <w:rPr>
          <w:i/>
          <w:iCs/>
          <w:sz w:val="20"/>
        </w:rPr>
        <w:t>atelo ed esaltatelo nei secoli (</w:t>
      </w:r>
      <w:r w:rsidR="00A258E0" w:rsidRPr="007613AD">
        <w:rPr>
          <w:i/>
          <w:iCs/>
          <w:sz w:val="20"/>
        </w:rPr>
        <w:t>Dn 3, 84</w:t>
      </w:r>
      <w:r w:rsidR="007B645D" w:rsidRPr="007613AD">
        <w:rPr>
          <w:i/>
          <w:iCs/>
          <w:sz w:val="20"/>
        </w:rPr>
        <w:t xml:space="preserve">). </w:t>
      </w:r>
      <w:r w:rsidRPr="007613AD">
        <w:rPr>
          <w:i/>
          <w:iCs/>
          <w:sz w:val="20"/>
        </w:rPr>
        <w:t>Benedite, o servi del Signore, il Signore, lod</w:t>
      </w:r>
      <w:r w:rsidR="007B645D" w:rsidRPr="007613AD">
        <w:rPr>
          <w:i/>
          <w:iCs/>
          <w:sz w:val="20"/>
        </w:rPr>
        <w:t>atelo ed esaltatelo nei secoli (</w:t>
      </w:r>
      <w:r w:rsidR="00A258E0" w:rsidRPr="007613AD">
        <w:rPr>
          <w:i/>
          <w:iCs/>
          <w:sz w:val="20"/>
        </w:rPr>
        <w:t>Dn 3, 85</w:t>
      </w:r>
      <w:r w:rsidR="007B645D" w:rsidRPr="007613AD">
        <w:rPr>
          <w:i/>
          <w:iCs/>
          <w:sz w:val="20"/>
        </w:rPr>
        <w:t xml:space="preserve">). </w:t>
      </w:r>
    </w:p>
    <w:p w14:paraId="415ADE91" w14:textId="77777777" w:rsidR="00A258E0" w:rsidRPr="007613AD" w:rsidRDefault="00146259" w:rsidP="007613AD">
      <w:pPr>
        <w:pStyle w:val="Corpotesto"/>
        <w:rPr>
          <w:i/>
          <w:iCs/>
          <w:sz w:val="20"/>
        </w:rPr>
      </w:pPr>
      <w:r w:rsidRPr="007613AD">
        <w:rPr>
          <w:i/>
          <w:iCs/>
          <w:sz w:val="20"/>
        </w:rPr>
        <w:t>Benedite, spiriti e anime dei giusti, il Signore, lod</w:t>
      </w:r>
      <w:r w:rsidR="007B645D" w:rsidRPr="007613AD">
        <w:rPr>
          <w:i/>
          <w:iCs/>
          <w:sz w:val="20"/>
        </w:rPr>
        <w:t>atelo ed esaltatelo nei secoli (</w:t>
      </w:r>
      <w:r w:rsidR="00A258E0" w:rsidRPr="007613AD">
        <w:rPr>
          <w:i/>
          <w:iCs/>
          <w:sz w:val="20"/>
        </w:rPr>
        <w:t>Dn 3, 86</w:t>
      </w:r>
      <w:r w:rsidR="007B645D" w:rsidRPr="007613AD">
        <w:rPr>
          <w:i/>
          <w:iCs/>
          <w:sz w:val="20"/>
        </w:rPr>
        <w:t xml:space="preserve">). </w:t>
      </w:r>
      <w:r w:rsidRPr="007613AD">
        <w:rPr>
          <w:i/>
          <w:iCs/>
          <w:sz w:val="20"/>
        </w:rPr>
        <w:t>Benedite, pii e umili di cuore, il Signore, lod</w:t>
      </w:r>
      <w:r w:rsidR="007B645D" w:rsidRPr="007613AD">
        <w:rPr>
          <w:i/>
          <w:iCs/>
          <w:sz w:val="20"/>
        </w:rPr>
        <w:t>atelo ed esaltatelo nei secoli (</w:t>
      </w:r>
      <w:r w:rsidR="00A258E0" w:rsidRPr="007613AD">
        <w:rPr>
          <w:i/>
          <w:iCs/>
          <w:sz w:val="20"/>
        </w:rPr>
        <w:t>Dn 3, 87</w:t>
      </w:r>
      <w:r w:rsidR="007B645D" w:rsidRPr="007613AD">
        <w:rPr>
          <w:i/>
          <w:iCs/>
          <w:sz w:val="20"/>
        </w:rPr>
        <w:t xml:space="preserve">). </w:t>
      </w:r>
      <w:r w:rsidRPr="007613AD">
        <w:rPr>
          <w:i/>
          <w:iCs/>
          <w:sz w:val="20"/>
        </w:rPr>
        <w:t>Benedite, Anania, Azaria e Misaele, il Signore, lodatelo ed esaltatelo nei secoli, perché ci ha liberati dagl'inferi, e salvati dalla mano della morte, ci ha scampati di mezzo alla fiamma arde</w:t>
      </w:r>
      <w:r w:rsidR="007B645D" w:rsidRPr="007613AD">
        <w:rPr>
          <w:i/>
          <w:iCs/>
          <w:sz w:val="20"/>
        </w:rPr>
        <w:t>nte, ci ha liberati dal fuoco (</w:t>
      </w:r>
      <w:r w:rsidR="00A258E0" w:rsidRPr="007613AD">
        <w:rPr>
          <w:i/>
          <w:iCs/>
          <w:sz w:val="20"/>
        </w:rPr>
        <w:t>Dn 3, 88</w:t>
      </w:r>
      <w:r w:rsidR="007B645D" w:rsidRPr="007613AD">
        <w:rPr>
          <w:i/>
          <w:iCs/>
          <w:sz w:val="20"/>
        </w:rPr>
        <w:t xml:space="preserve">). </w:t>
      </w:r>
      <w:r w:rsidRPr="007613AD">
        <w:rPr>
          <w:i/>
          <w:iCs/>
          <w:sz w:val="20"/>
        </w:rPr>
        <w:t>Benedite, fedeli tutti, il Dio degli dei, lodatelo e celebratelo, pe</w:t>
      </w:r>
      <w:r w:rsidR="007B645D" w:rsidRPr="007613AD">
        <w:rPr>
          <w:i/>
          <w:iCs/>
          <w:sz w:val="20"/>
        </w:rPr>
        <w:t>rché la sua grazia dura sempre" (</w:t>
      </w:r>
      <w:r w:rsidR="00A258E0" w:rsidRPr="007613AD">
        <w:rPr>
          <w:i/>
          <w:iCs/>
          <w:sz w:val="20"/>
        </w:rPr>
        <w:t>Dn 3, 90</w:t>
      </w:r>
      <w:r w:rsidR="007B645D" w:rsidRPr="007613AD">
        <w:rPr>
          <w:i/>
          <w:iCs/>
          <w:sz w:val="20"/>
        </w:rPr>
        <w:t xml:space="preserve">). </w:t>
      </w:r>
      <w:r w:rsidRPr="007613AD">
        <w:rPr>
          <w:i/>
          <w:iCs/>
          <w:sz w:val="20"/>
        </w:rPr>
        <w:t xml:space="preserve">"Ma finito quel tempo, io Nabucodònosor alzai gli occhi al cielo e la ragione tornò in me e benedissi l'Altissimo; lodai e glorificai colui che vive in eterno, la cui potenza è potenza eterna e il cui regno </w:t>
      </w:r>
      <w:r w:rsidR="007B645D" w:rsidRPr="007613AD">
        <w:rPr>
          <w:i/>
          <w:iCs/>
          <w:sz w:val="20"/>
        </w:rPr>
        <w:t>è di generazione in generazione (</w:t>
      </w:r>
      <w:r w:rsidR="00A258E0" w:rsidRPr="007613AD">
        <w:rPr>
          <w:i/>
          <w:iCs/>
          <w:sz w:val="20"/>
        </w:rPr>
        <w:t>Dn 4, 31</w:t>
      </w:r>
      <w:r w:rsidR="007B645D" w:rsidRPr="007613AD">
        <w:rPr>
          <w:i/>
          <w:iCs/>
          <w:sz w:val="20"/>
        </w:rPr>
        <w:t xml:space="preserve">). </w:t>
      </w:r>
    </w:p>
    <w:p w14:paraId="56192622" w14:textId="77777777" w:rsidR="00A258E0" w:rsidRPr="007613AD" w:rsidRDefault="00146259" w:rsidP="007613AD">
      <w:pPr>
        <w:pStyle w:val="Corpotesto"/>
        <w:rPr>
          <w:i/>
          <w:iCs/>
          <w:sz w:val="20"/>
        </w:rPr>
      </w:pPr>
      <w:r w:rsidRPr="007613AD">
        <w:rPr>
          <w:i/>
          <w:iCs/>
          <w:sz w:val="20"/>
        </w:rPr>
        <w:t>Ora io, Nabucodònosor, lodo, esalto e glorifico il Re del cielo: tutte le sue opere sono verità e le sue vie giustizia; egli può umiliare color</w:t>
      </w:r>
      <w:r w:rsidR="007B645D" w:rsidRPr="007613AD">
        <w:rPr>
          <w:i/>
          <w:iCs/>
          <w:sz w:val="20"/>
        </w:rPr>
        <w:t>o che camminano nella superbia" (</w:t>
      </w:r>
      <w:r w:rsidR="00A258E0" w:rsidRPr="007613AD">
        <w:rPr>
          <w:i/>
          <w:iCs/>
          <w:sz w:val="20"/>
        </w:rPr>
        <w:t>Dn 4, 34</w:t>
      </w:r>
      <w:r w:rsidR="007B645D" w:rsidRPr="007613AD">
        <w:rPr>
          <w:i/>
          <w:iCs/>
          <w:sz w:val="20"/>
        </w:rPr>
        <w:t xml:space="preserve">). </w:t>
      </w:r>
      <w:r w:rsidRPr="007613AD">
        <w:rPr>
          <w:i/>
          <w:iCs/>
          <w:sz w:val="20"/>
        </w:rPr>
        <w:t>Mentre bevevano il vino, lodavano gli dei d'oro, d'argento, di bronzo,</w:t>
      </w:r>
      <w:r w:rsidR="007B645D" w:rsidRPr="007613AD">
        <w:rPr>
          <w:i/>
          <w:iCs/>
          <w:sz w:val="20"/>
        </w:rPr>
        <w:t xml:space="preserve"> di ferro, di legno e di pietra (</w:t>
      </w:r>
      <w:r w:rsidR="00A258E0" w:rsidRPr="007613AD">
        <w:rPr>
          <w:i/>
          <w:iCs/>
          <w:sz w:val="20"/>
        </w:rPr>
        <w:t>Dn 5, 4</w:t>
      </w:r>
      <w:r w:rsidR="007B645D" w:rsidRPr="007613AD">
        <w:rPr>
          <w:i/>
          <w:iCs/>
          <w:sz w:val="20"/>
        </w:rPr>
        <w:t xml:space="preserve">). </w:t>
      </w:r>
      <w:r w:rsidRPr="007613AD">
        <w:rPr>
          <w:i/>
          <w:iCs/>
          <w:sz w:val="20"/>
        </w:rPr>
        <w:t>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w:t>
      </w:r>
      <w:r w:rsidR="007B645D" w:rsidRPr="007613AD">
        <w:rPr>
          <w:i/>
          <w:iCs/>
          <w:sz w:val="20"/>
        </w:rPr>
        <w:t>i appartengono tutte le tue vie (</w:t>
      </w:r>
      <w:r w:rsidR="00A258E0" w:rsidRPr="007613AD">
        <w:rPr>
          <w:i/>
          <w:iCs/>
          <w:sz w:val="20"/>
        </w:rPr>
        <w:t>Dn 5, 23</w:t>
      </w:r>
      <w:r w:rsidR="007B645D" w:rsidRPr="007613AD">
        <w:rPr>
          <w:i/>
          <w:iCs/>
          <w:sz w:val="20"/>
        </w:rPr>
        <w:t xml:space="preserve">). </w:t>
      </w:r>
    </w:p>
    <w:p w14:paraId="1DD8CECE" w14:textId="77777777" w:rsidR="00A258E0" w:rsidRPr="007613AD" w:rsidRDefault="00146259" w:rsidP="007613AD">
      <w:pPr>
        <w:pStyle w:val="Corpotesto"/>
        <w:rPr>
          <w:i/>
          <w:iCs/>
          <w:sz w:val="20"/>
        </w:rPr>
      </w:pPr>
      <w:r w:rsidRPr="007613AD">
        <w:rPr>
          <w:i/>
          <w:iCs/>
          <w:sz w:val="20"/>
        </w:rPr>
        <w:t>Daniele, quando venne a sapere del decreto del re, si ritirò in casa. Le finestre della sua stanza si aprivano verso Gerusalemme e tre volte al giorno si metteva in ginocchio a pregare e lodava il suo Dio, c</w:t>
      </w:r>
      <w:r w:rsidR="007B645D" w:rsidRPr="007613AD">
        <w:rPr>
          <w:i/>
          <w:iCs/>
          <w:sz w:val="20"/>
        </w:rPr>
        <w:t>ome era solito fare anche prima (</w:t>
      </w:r>
      <w:r w:rsidR="00A258E0" w:rsidRPr="007613AD">
        <w:rPr>
          <w:i/>
          <w:iCs/>
          <w:sz w:val="20"/>
        </w:rPr>
        <w:t>Dn 6, 11</w:t>
      </w:r>
      <w:r w:rsidR="007B645D" w:rsidRPr="007613AD">
        <w:rPr>
          <w:i/>
          <w:iCs/>
          <w:sz w:val="20"/>
        </w:rPr>
        <w:t xml:space="preserve">). </w:t>
      </w:r>
      <w:r w:rsidRPr="007613AD">
        <w:rPr>
          <w:i/>
          <w:iCs/>
          <w:sz w:val="20"/>
        </w:rPr>
        <w:t xml:space="preserve">Mangerete in abbondanza, a sazietà, e loderete il nome del Signore vostro Dio, che in </w:t>
      </w:r>
      <w:r w:rsidR="007B645D" w:rsidRPr="007613AD">
        <w:rPr>
          <w:i/>
          <w:iCs/>
          <w:sz w:val="20"/>
        </w:rPr>
        <w:t>mezzo a voi ha fatto meraviglie (</w:t>
      </w:r>
      <w:r w:rsidR="00A258E0" w:rsidRPr="007613AD">
        <w:rPr>
          <w:i/>
          <w:iCs/>
          <w:sz w:val="20"/>
        </w:rPr>
        <w:t>Gl 2, 26</w:t>
      </w:r>
      <w:r w:rsidR="007B645D" w:rsidRPr="007613AD">
        <w:rPr>
          <w:i/>
          <w:iCs/>
          <w:sz w:val="20"/>
        </w:rPr>
        <w:t xml:space="preserve">). </w:t>
      </w:r>
      <w:r w:rsidRPr="007613AD">
        <w:rPr>
          <w:i/>
          <w:iCs/>
          <w:sz w:val="20"/>
        </w:rPr>
        <w:t>Ma io con voce di lode offrirò a te un sacrificio e adempirò il voto che ho fatto;</w:t>
      </w:r>
      <w:r w:rsidR="007B645D" w:rsidRPr="007613AD">
        <w:rPr>
          <w:i/>
          <w:iCs/>
          <w:sz w:val="20"/>
        </w:rPr>
        <w:t xml:space="preserve"> la salvezza viene dal Signore" (</w:t>
      </w:r>
      <w:r w:rsidR="00A258E0" w:rsidRPr="007613AD">
        <w:rPr>
          <w:i/>
          <w:iCs/>
          <w:sz w:val="20"/>
        </w:rPr>
        <w:t>Gn 2, 10</w:t>
      </w:r>
      <w:r w:rsidR="007B645D" w:rsidRPr="007613AD">
        <w:rPr>
          <w:i/>
          <w:iCs/>
          <w:sz w:val="20"/>
        </w:rPr>
        <w:t xml:space="preserve">). </w:t>
      </w:r>
      <w:r w:rsidRPr="007613AD">
        <w:rPr>
          <w:i/>
          <w:iCs/>
          <w:sz w:val="20"/>
        </w:rPr>
        <w:t>Dio viene da Teman, il Santo dal monte Paran. La sua maestà ricopre i cieli, delle sue lod</w:t>
      </w:r>
      <w:r w:rsidR="007B645D" w:rsidRPr="007613AD">
        <w:rPr>
          <w:i/>
          <w:iCs/>
          <w:sz w:val="20"/>
        </w:rPr>
        <w:t>i è piena la terra (</w:t>
      </w:r>
      <w:r w:rsidR="00A258E0" w:rsidRPr="007613AD">
        <w:rPr>
          <w:i/>
          <w:iCs/>
          <w:sz w:val="20"/>
        </w:rPr>
        <w:t>Ab 3, 3</w:t>
      </w:r>
      <w:r w:rsidR="007B645D" w:rsidRPr="007613AD">
        <w:rPr>
          <w:i/>
          <w:iCs/>
          <w:sz w:val="20"/>
        </w:rPr>
        <w:t xml:space="preserve">). </w:t>
      </w:r>
    </w:p>
    <w:p w14:paraId="21827042" w14:textId="77777777" w:rsidR="00A258E0" w:rsidRPr="007613AD" w:rsidRDefault="00146259" w:rsidP="007613AD">
      <w:pPr>
        <w:pStyle w:val="Corpotesto"/>
        <w:rPr>
          <w:i/>
          <w:iCs/>
          <w:sz w:val="20"/>
        </w:rPr>
      </w:pPr>
      <w:r w:rsidRPr="007613AD">
        <w:rPr>
          <w:i/>
          <w:iCs/>
          <w:sz w:val="20"/>
        </w:rPr>
        <w:t>Ecco, in quel tempo io sterminerò tutti i tuoi oppressori. Soccorrerò gli zoppicanti, radunerò i dispersi, li porrò in lode e fama dovunque sulla terra</w:t>
      </w:r>
      <w:r w:rsidR="007B645D" w:rsidRPr="007613AD">
        <w:rPr>
          <w:i/>
          <w:iCs/>
          <w:sz w:val="20"/>
        </w:rPr>
        <w:t xml:space="preserve"> sono stati oggetto di vergogna (</w:t>
      </w:r>
      <w:r w:rsidR="00A258E0" w:rsidRPr="007613AD">
        <w:rPr>
          <w:i/>
          <w:iCs/>
          <w:sz w:val="20"/>
        </w:rPr>
        <w:t>Sof 3, 19</w:t>
      </w:r>
      <w:r w:rsidR="007B645D" w:rsidRPr="007613AD">
        <w:rPr>
          <w:i/>
          <w:iCs/>
          <w:sz w:val="20"/>
        </w:rPr>
        <w:t xml:space="preserve">). </w:t>
      </w:r>
      <w:r w:rsidRPr="007613AD">
        <w:rPr>
          <w:i/>
          <w:iCs/>
          <w:sz w:val="20"/>
        </w:rPr>
        <w:t>In quel tempo io vi guiderò, in quel tempo vi radunerò e vi darò fama e lode fra tutti i popoli della terra, quando, davanti ai vostri occhi, ristabilirò l</w:t>
      </w:r>
      <w:r w:rsidR="007B645D" w:rsidRPr="007613AD">
        <w:rPr>
          <w:i/>
          <w:iCs/>
          <w:sz w:val="20"/>
        </w:rPr>
        <w:t>e vostre sorti, dice il Signore (</w:t>
      </w:r>
      <w:r w:rsidR="00A258E0" w:rsidRPr="007613AD">
        <w:rPr>
          <w:i/>
          <w:iCs/>
          <w:sz w:val="20"/>
        </w:rPr>
        <w:t>Sof 3, 20</w:t>
      </w:r>
      <w:r w:rsidR="007B645D" w:rsidRPr="007613AD">
        <w:rPr>
          <w:i/>
          <w:iCs/>
          <w:sz w:val="20"/>
        </w:rPr>
        <w:t xml:space="preserve">). </w:t>
      </w:r>
      <w:r w:rsidRPr="007613AD">
        <w:rPr>
          <w:i/>
          <w:iCs/>
          <w:sz w:val="20"/>
        </w:rPr>
        <w:t xml:space="preserve">Quando dunque fai l'elemosina, non suonare la tromba davanti a te, come fanno gli ipocriti nelle sinagoghe e nelle strade per essere lodati dagli uomini. In verità vi dico: hanno </w:t>
      </w:r>
      <w:r w:rsidR="007B645D" w:rsidRPr="007613AD">
        <w:rPr>
          <w:i/>
          <w:iCs/>
          <w:sz w:val="20"/>
        </w:rPr>
        <w:t>già ricevuto la loro ricompensa (</w:t>
      </w:r>
      <w:r w:rsidR="00A258E0" w:rsidRPr="007613AD">
        <w:rPr>
          <w:i/>
          <w:iCs/>
          <w:sz w:val="20"/>
        </w:rPr>
        <w:t>Mt 6, 2</w:t>
      </w:r>
      <w:r w:rsidR="007B645D" w:rsidRPr="007613AD">
        <w:rPr>
          <w:i/>
          <w:iCs/>
          <w:sz w:val="20"/>
        </w:rPr>
        <w:t xml:space="preserve">). </w:t>
      </w:r>
      <w:r w:rsidRPr="007613AD">
        <w:rPr>
          <w:i/>
          <w:iCs/>
          <w:sz w:val="20"/>
        </w:rPr>
        <w:t>E gli dissero: "Non senti quello che dicono?". Gesù rispose loro: "Sì, non avete mai letto: Dalla bocca dei bambini e dei lattanti ti sei procurata una lod</w:t>
      </w:r>
      <w:r w:rsidR="007B645D" w:rsidRPr="007613AD">
        <w:rPr>
          <w:i/>
          <w:iCs/>
          <w:sz w:val="20"/>
        </w:rPr>
        <w:t>e?" (</w:t>
      </w:r>
      <w:r w:rsidR="00A258E0" w:rsidRPr="007613AD">
        <w:rPr>
          <w:i/>
          <w:iCs/>
          <w:sz w:val="20"/>
        </w:rPr>
        <w:t>Mt 21, 16</w:t>
      </w:r>
      <w:r w:rsidR="007B645D" w:rsidRPr="007613AD">
        <w:rPr>
          <w:i/>
          <w:iCs/>
          <w:sz w:val="20"/>
        </w:rPr>
        <w:t xml:space="preserve">). </w:t>
      </w:r>
      <w:r w:rsidRPr="007613AD">
        <w:rPr>
          <w:i/>
          <w:iCs/>
          <w:sz w:val="20"/>
        </w:rPr>
        <w:t>Quegli si alzò, prese il suo lettuccio e se ne andò in presenza di tutti e tutti si meravigliarono e lodavano Dio dicendo: "Non abbi</w:t>
      </w:r>
      <w:r w:rsidR="007B645D" w:rsidRPr="007613AD">
        <w:rPr>
          <w:i/>
          <w:iCs/>
          <w:sz w:val="20"/>
        </w:rPr>
        <w:t>amo mai visto nulla di simile!" (</w:t>
      </w:r>
      <w:r w:rsidR="00A258E0" w:rsidRPr="007613AD">
        <w:rPr>
          <w:i/>
          <w:iCs/>
          <w:sz w:val="20"/>
        </w:rPr>
        <w:t>Mc 2, 12</w:t>
      </w:r>
      <w:r w:rsidR="007B645D" w:rsidRPr="007613AD">
        <w:rPr>
          <w:i/>
          <w:iCs/>
          <w:sz w:val="20"/>
        </w:rPr>
        <w:t xml:space="preserve">). </w:t>
      </w:r>
    </w:p>
    <w:p w14:paraId="24194907" w14:textId="77777777" w:rsidR="00A258E0" w:rsidRPr="007613AD" w:rsidRDefault="00146259" w:rsidP="007613AD">
      <w:pPr>
        <w:pStyle w:val="Corpotesto"/>
        <w:rPr>
          <w:i/>
          <w:iCs/>
          <w:sz w:val="20"/>
        </w:rPr>
      </w:pPr>
      <w:r w:rsidRPr="007613AD">
        <w:rPr>
          <w:i/>
          <w:iCs/>
          <w:sz w:val="20"/>
        </w:rPr>
        <w:t>E subito apparve con l'angelo una moltitudine dell'esercito celeste che lod</w:t>
      </w:r>
      <w:r w:rsidR="007B645D" w:rsidRPr="007613AD">
        <w:rPr>
          <w:i/>
          <w:iCs/>
          <w:sz w:val="20"/>
        </w:rPr>
        <w:t>ava Dio e diceva (</w:t>
      </w:r>
      <w:r w:rsidR="00A258E0" w:rsidRPr="007613AD">
        <w:rPr>
          <w:i/>
          <w:iCs/>
          <w:sz w:val="20"/>
        </w:rPr>
        <w:t>Lc 2, 13</w:t>
      </w:r>
      <w:r w:rsidR="007B645D" w:rsidRPr="007613AD">
        <w:rPr>
          <w:i/>
          <w:iCs/>
          <w:sz w:val="20"/>
        </w:rPr>
        <w:t xml:space="preserve">). </w:t>
      </w:r>
      <w:r w:rsidRPr="007613AD">
        <w:rPr>
          <w:i/>
          <w:iCs/>
          <w:sz w:val="20"/>
        </w:rPr>
        <w:t xml:space="preserve">I pastori poi se ne tornarono, glorificando e lodando Dio per tutto quello che avevano udito e </w:t>
      </w:r>
      <w:r w:rsidR="007B645D" w:rsidRPr="007613AD">
        <w:rPr>
          <w:i/>
          <w:iCs/>
          <w:sz w:val="20"/>
        </w:rPr>
        <w:t>visto, com'era stato detto loro (</w:t>
      </w:r>
      <w:r w:rsidR="00A258E0" w:rsidRPr="007613AD">
        <w:rPr>
          <w:i/>
          <w:iCs/>
          <w:sz w:val="20"/>
        </w:rPr>
        <w:t>Lc 2, 20</w:t>
      </w:r>
      <w:r w:rsidR="007B645D" w:rsidRPr="007613AD">
        <w:rPr>
          <w:i/>
          <w:iCs/>
          <w:sz w:val="20"/>
        </w:rPr>
        <w:t xml:space="preserve">). </w:t>
      </w:r>
      <w:r w:rsidRPr="007613AD">
        <w:rPr>
          <w:i/>
          <w:iCs/>
          <w:sz w:val="20"/>
        </w:rPr>
        <w:t>Sopraggiunta in quel momento, si mise anche lei a lodare Dio e parlava del bambino a quanti aspettavano la redenzione di Ge</w:t>
      </w:r>
      <w:r w:rsidR="007B645D" w:rsidRPr="007613AD">
        <w:rPr>
          <w:i/>
          <w:iCs/>
          <w:sz w:val="20"/>
        </w:rPr>
        <w:t>rusalemme (</w:t>
      </w:r>
      <w:r w:rsidR="00A258E0" w:rsidRPr="007613AD">
        <w:rPr>
          <w:i/>
          <w:iCs/>
          <w:sz w:val="20"/>
        </w:rPr>
        <w:t>Lc 2, 38</w:t>
      </w:r>
      <w:r w:rsidR="007B645D" w:rsidRPr="007613AD">
        <w:rPr>
          <w:i/>
          <w:iCs/>
          <w:sz w:val="20"/>
        </w:rPr>
        <w:t xml:space="preserve">). </w:t>
      </w:r>
      <w:r w:rsidRPr="007613AD">
        <w:rPr>
          <w:i/>
          <w:iCs/>
          <w:sz w:val="20"/>
        </w:rPr>
        <w:t>Insegnava nelle loro sinagoghe e tutti ne facevano grandi lod</w:t>
      </w:r>
      <w:r w:rsidR="007B645D" w:rsidRPr="007613AD">
        <w:rPr>
          <w:i/>
          <w:iCs/>
          <w:sz w:val="20"/>
        </w:rPr>
        <w:t>i (</w:t>
      </w:r>
      <w:r w:rsidR="00A258E0" w:rsidRPr="007613AD">
        <w:rPr>
          <w:i/>
          <w:iCs/>
          <w:sz w:val="20"/>
        </w:rPr>
        <w:t>Lc 4, 15</w:t>
      </w:r>
      <w:r w:rsidR="007B645D" w:rsidRPr="007613AD">
        <w:rPr>
          <w:i/>
          <w:iCs/>
          <w:sz w:val="20"/>
        </w:rPr>
        <w:t xml:space="preserve">). </w:t>
      </w:r>
      <w:r w:rsidRPr="007613AD">
        <w:rPr>
          <w:i/>
          <w:iCs/>
          <w:sz w:val="20"/>
        </w:rPr>
        <w:t>Tutti rimasero stupiti e levavano lode a Dio; pieni di timore dicevano: "Oggi</w:t>
      </w:r>
      <w:r w:rsidR="007B645D" w:rsidRPr="007613AD">
        <w:rPr>
          <w:i/>
          <w:iCs/>
          <w:sz w:val="20"/>
        </w:rPr>
        <w:t xml:space="preserve"> abbiamo visto cose prodigiose" (</w:t>
      </w:r>
      <w:r w:rsidR="00A258E0" w:rsidRPr="007613AD">
        <w:rPr>
          <w:i/>
          <w:iCs/>
          <w:sz w:val="20"/>
        </w:rPr>
        <w:t>Lc 5, 26</w:t>
      </w:r>
      <w:r w:rsidR="007B645D" w:rsidRPr="007613AD">
        <w:rPr>
          <w:i/>
          <w:iCs/>
          <w:sz w:val="20"/>
        </w:rPr>
        <w:t>). In quello stesso istante Gesù esultò nello Spirito Santo e disse: "Io ti rendo lode, Padre, Signore del cielo e della terra, che hai nascosto queste cose ai dotti e ai sapienti e le hai rivelate ai piccoli. Sì, Padre, perché così a te è piaciuto (</w:t>
      </w:r>
      <w:r w:rsidR="00A258E0" w:rsidRPr="007613AD">
        <w:rPr>
          <w:i/>
          <w:iCs/>
          <w:sz w:val="20"/>
        </w:rPr>
        <w:t>Lc 10, 21</w:t>
      </w:r>
      <w:r w:rsidR="007B645D" w:rsidRPr="007613AD">
        <w:rPr>
          <w:i/>
          <w:iCs/>
          <w:sz w:val="20"/>
        </w:rPr>
        <w:t xml:space="preserve">). </w:t>
      </w:r>
    </w:p>
    <w:p w14:paraId="79135C18" w14:textId="77777777" w:rsidR="00A258E0" w:rsidRPr="007613AD" w:rsidRDefault="00146259" w:rsidP="007613AD">
      <w:pPr>
        <w:pStyle w:val="Corpotesto"/>
        <w:rPr>
          <w:i/>
          <w:iCs/>
          <w:sz w:val="20"/>
        </w:rPr>
      </w:pPr>
      <w:r w:rsidRPr="007613AD">
        <w:rPr>
          <w:i/>
          <w:iCs/>
          <w:sz w:val="20"/>
        </w:rPr>
        <w:t>Il padrone lodò quell'amministratore disonesto, perché aveva agito con scaltrezza. I figli di questo mondo, infatti, verso i loro pari sono p</w:t>
      </w:r>
      <w:r w:rsidR="007B645D" w:rsidRPr="007613AD">
        <w:rPr>
          <w:i/>
          <w:iCs/>
          <w:sz w:val="20"/>
        </w:rPr>
        <w:t>iù scaltri dei figli della luce (</w:t>
      </w:r>
      <w:r w:rsidR="00A258E0" w:rsidRPr="007613AD">
        <w:rPr>
          <w:i/>
          <w:iCs/>
          <w:sz w:val="20"/>
        </w:rPr>
        <w:t>Lc 16, 8</w:t>
      </w:r>
      <w:r w:rsidR="007B645D" w:rsidRPr="007613AD">
        <w:rPr>
          <w:i/>
          <w:iCs/>
          <w:sz w:val="20"/>
        </w:rPr>
        <w:t xml:space="preserve">). </w:t>
      </w:r>
      <w:r w:rsidRPr="007613AD">
        <w:rPr>
          <w:i/>
          <w:iCs/>
          <w:sz w:val="20"/>
        </w:rPr>
        <w:t>Uno di loro, vedendosi guarito, tornò indietro lod</w:t>
      </w:r>
      <w:r w:rsidR="007B645D" w:rsidRPr="007613AD">
        <w:rPr>
          <w:i/>
          <w:iCs/>
          <w:sz w:val="20"/>
        </w:rPr>
        <w:t>ando Dio a gran voce (</w:t>
      </w:r>
      <w:r w:rsidR="00A258E0" w:rsidRPr="007613AD">
        <w:rPr>
          <w:i/>
          <w:iCs/>
          <w:sz w:val="20"/>
        </w:rPr>
        <w:t>Lc 17, 15</w:t>
      </w:r>
      <w:r w:rsidR="007B645D" w:rsidRPr="007613AD">
        <w:rPr>
          <w:i/>
          <w:iCs/>
          <w:sz w:val="20"/>
        </w:rPr>
        <w:t xml:space="preserve">). </w:t>
      </w:r>
      <w:r w:rsidRPr="007613AD">
        <w:rPr>
          <w:i/>
          <w:iCs/>
          <w:sz w:val="20"/>
        </w:rPr>
        <w:t xml:space="preserve">Subito ci vide di nuovo e </w:t>
      </w:r>
      <w:r w:rsidRPr="007613AD">
        <w:rPr>
          <w:i/>
          <w:iCs/>
          <w:sz w:val="20"/>
        </w:rPr>
        <w:lastRenderedPageBreak/>
        <w:t>cominciò a seguirlo lodando Dio. E tutto il popolo, alla vista di ciò, diede lod</w:t>
      </w:r>
      <w:r w:rsidR="007B645D" w:rsidRPr="007613AD">
        <w:rPr>
          <w:i/>
          <w:iCs/>
          <w:sz w:val="20"/>
        </w:rPr>
        <w:t>e a Dio (</w:t>
      </w:r>
      <w:r w:rsidR="00A258E0" w:rsidRPr="007613AD">
        <w:rPr>
          <w:i/>
          <w:iCs/>
          <w:sz w:val="20"/>
        </w:rPr>
        <w:t>Lc 18, 43</w:t>
      </w:r>
      <w:r w:rsidR="007B645D" w:rsidRPr="007613AD">
        <w:rPr>
          <w:i/>
          <w:iCs/>
          <w:sz w:val="20"/>
        </w:rPr>
        <w:t xml:space="preserve">). </w:t>
      </w:r>
      <w:r w:rsidRPr="007613AD">
        <w:rPr>
          <w:i/>
          <w:iCs/>
          <w:sz w:val="20"/>
        </w:rPr>
        <w:t>Era ormai vicino alla discesa del monte degli Ulivi, quando tutta la folla dei discepoli, esultando, cominciò a lodare Dio a gran voce, per tutti i prodigi ch</w:t>
      </w:r>
      <w:r w:rsidR="007B645D" w:rsidRPr="007613AD">
        <w:rPr>
          <w:i/>
          <w:iCs/>
          <w:sz w:val="20"/>
        </w:rPr>
        <w:t>e avevano veduto, dicendo (</w:t>
      </w:r>
      <w:r w:rsidR="00A258E0" w:rsidRPr="007613AD">
        <w:rPr>
          <w:i/>
          <w:iCs/>
          <w:sz w:val="20"/>
        </w:rPr>
        <w:t>Lc 19, 37</w:t>
      </w:r>
      <w:r w:rsidR="007B645D" w:rsidRPr="007613AD">
        <w:rPr>
          <w:i/>
          <w:iCs/>
          <w:sz w:val="20"/>
        </w:rPr>
        <w:t xml:space="preserve">). </w:t>
      </w:r>
      <w:r w:rsidRPr="007613AD">
        <w:rPr>
          <w:i/>
          <w:iCs/>
          <w:sz w:val="20"/>
        </w:rPr>
        <w:t>E stavano sempre nel tempio lod</w:t>
      </w:r>
      <w:r w:rsidR="007B645D" w:rsidRPr="007613AD">
        <w:rPr>
          <w:i/>
          <w:iCs/>
          <w:sz w:val="20"/>
        </w:rPr>
        <w:t>ando Dio (</w:t>
      </w:r>
      <w:r w:rsidR="00A258E0" w:rsidRPr="007613AD">
        <w:rPr>
          <w:i/>
          <w:iCs/>
          <w:sz w:val="20"/>
        </w:rPr>
        <w:t>Lc 24, 53</w:t>
      </w:r>
      <w:r w:rsidR="007B645D" w:rsidRPr="007613AD">
        <w:rPr>
          <w:i/>
          <w:iCs/>
          <w:sz w:val="20"/>
        </w:rPr>
        <w:t xml:space="preserve">). </w:t>
      </w:r>
      <w:r w:rsidRPr="007613AD">
        <w:rPr>
          <w:i/>
          <w:iCs/>
          <w:sz w:val="20"/>
        </w:rPr>
        <w:t>E balzato in piedi camminava; ed entrò con loro nel tempio camminando, saltando e lodando Dio</w:t>
      </w:r>
      <w:r w:rsidR="007B645D" w:rsidRPr="007613AD">
        <w:rPr>
          <w:i/>
          <w:iCs/>
          <w:sz w:val="20"/>
        </w:rPr>
        <w:t xml:space="preserve"> (</w:t>
      </w:r>
      <w:r w:rsidR="00A258E0" w:rsidRPr="007613AD">
        <w:rPr>
          <w:i/>
          <w:iCs/>
          <w:sz w:val="20"/>
        </w:rPr>
        <w:t>At 3, 8</w:t>
      </w:r>
      <w:r w:rsidR="007B645D" w:rsidRPr="007613AD">
        <w:rPr>
          <w:i/>
          <w:iCs/>
          <w:sz w:val="20"/>
        </w:rPr>
        <w:t xml:space="preserve">). </w:t>
      </w:r>
    </w:p>
    <w:p w14:paraId="76C0FAA7" w14:textId="77777777" w:rsidR="00A258E0" w:rsidRPr="007613AD" w:rsidRDefault="00146259" w:rsidP="007613AD">
      <w:pPr>
        <w:pStyle w:val="Corpotesto"/>
        <w:rPr>
          <w:i/>
          <w:iCs/>
          <w:sz w:val="20"/>
        </w:rPr>
      </w:pPr>
      <w:r w:rsidRPr="007613AD">
        <w:rPr>
          <w:i/>
          <w:iCs/>
          <w:sz w:val="20"/>
        </w:rPr>
        <w:t>Tutto il popolo lo vide camminare e lodare Dio</w:t>
      </w:r>
      <w:r w:rsidR="007B645D" w:rsidRPr="007613AD">
        <w:rPr>
          <w:i/>
          <w:iCs/>
          <w:sz w:val="20"/>
        </w:rPr>
        <w:t xml:space="preserve"> (</w:t>
      </w:r>
      <w:r w:rsidR="00A258E0" w:rsidRPr="007613AD">
        <w:rPr>
          <w:i/>
          <w:iCs/>
          <w:sz w:val="20"/>
        </w:rPr>
        <w:t>At 3, 9</w:t>
      </w:r>
      <w:r w:rsidR="007B645D" w:rsidRPr="007613AD">
        <w:rPr>
          <w:i/>
          <w:iCs/>
          <w:sz w:val="20"/>
        </w:rPr>
        <w:t xml:space="preserve">). </w:t>
      </w:r>
      <w:r w:rsidRPr="007613AD">
        <w:rPr>
          <w:i/>
          <w:iCs/>
          <w:sz w:val="20"/>
        </w:rPr>
        <w:t xml:space="preserve">I governanti infatti non sono da temere quando si fa il bene, ma quando si fa il male. Vuoi non aver da temere l'autorità? </w:t>
      </w:r>
      <w:r w:rsidR="007613AD" w:rsidRPr="007613AD">
        <w:rPr>
          <w:i/>
          <w:iCs/>
          <w:sz w:val="20"/>
        </w:rPr>
        <w:t>Fa’</w:t>
      </w:r>
      <w:r w:rsidRPr="007613AD">
        <w:rPr>
          <w:i/>
          <w:iCs/>
          <w:sz w:val="20"/>
        </w:rPr>
        <w:t xml:space="preserve"> il bene e ne avrai lod</w:t>
      </w:r>
      <w:r w:rsidR="007B645D" w:rsidRPr="007613AD">
        <w:rPr>
          <w:i/>
          <w:iCs/>
          <w:sz w:val="20"/>
        </w:rPr>
        <w:t>e (</w:t>
      </w:r>
      <w:r w:rsidR="00A258E0" w:rsidRPr="007613AD">
        <w:rPr>
          <w:i/>
          <w:iCs/>
          <w:sz w:val="20"/>
        </w:rPr>
        <w:t>Rm 13, 3</w:t>
      </w:r>
      <w:r w:rsidR="007B645D" w:rsidRPr="007613AD">
        <w:rPr>
          <w:i/>
          <w:iCs/>
          <w:sz w:val="20"/>
        </w:rPr>
        <w:t xml:space="preserve">). </w:t>
      </w:r>
      <w:r w:rsidRPr="007613AD">
        <w:rPr>
          <w:i/>
          <w:iCs/>
          <w:sz w:val="20"/>
        </w:rPr>
        <w:t>E di nuovo: Lodate, nazioni tutte, il Sign</w:t>
      </w:r>
      <w:r w:rsidR="007B645D" w:rsidRPr="007613AD">
        <w:rPr>
          <w:i/>
          <w:iCs/>
          <w:sz w:val="20"/>
        </w:rPr>
        <w:t>ore; i popoli tutti lo esaltino (</w:t>
      </w:r>
      <w:r w:rsidR="00A258E0" w:rsidRPr="007613AD">
        <w:rPr>
          <w:i/>
          <w:iCs/>
          <w:sz w:val="20"/>
        </w:rPr>
        <w:t>Rm 15, 11</w:t>
      </w:r>
      <w:r w:rsidR="007B645D" w:rsidRPr="007613AD">
        <w:rPr>
          <w:i/>
          <w:iCs/>
          <w:sz w:val="20"/>
        </w:rPr>
        <w:t xml:space="preserve">). </w:t>
      </w:r>
      <w:r w:rsidRPr="007613AD">
        <w:rPr>
          <w:i/>
          <w:iCs/>
          <w:sz w:val="20"/>
        </w:rPr>
        <w:t>Non vogliate perciò giudicare nulla prima del tempo, finché venga il Signore. Egli metterà in luce i segreti delle tenebre e manifesterà le intenzioni dei cuori; allora ciascuno avrà la sua lod</w:t>
      </w:r>
      <w:r w:rsidR="007B645D" w:rsidRPr="007613AD">
        <w:rPr>
          <w:i/>
          <w:iCs/>
          <w:sz w:val="20"/>
        </w:rPr>
        <w:t>e da Dio (</w:t>
      </w:r>
      <w:r w:rsidR="00A258E0" w:rsidRPr="007613AD">
        <w:rPr>
          <w:i/>
          <w:iCs/>
          <w:sz w:val="20"/>
        </w:rPr>
        <w:t>1Cor 4, 5</w:t>
      </w:r>
      <w:r w:rsidR="007B645D" w:rsidRPr="007613AD">
        <w:rPr>
          <w:i/>
          <w:iCs/>
          <w:sz w:val="20"/>
        </w:rPr>
        <w:t xml:space="preserve">). </w:t>
      </w:r>
      <w:r w:rsidRPr="007613AD">
        <w:rPr>
          <w:i/>
          <w:iCs/>
          <w:sz w:val="20"/>
        </w:rPr>
        <w:t>Vi lodo poi perché in ogni cosa vi ricordate di me e conservate le tradizio</w:t>
      </w:r>
      <w:r w:rsidR="007B645D" w:rsidRPr="007613AD">
        <w:rPr>
          <w:i/>
          <w:iCs/>
          <w:sz w:val="20"/>
        </w:rPr>
        <w:t>ni così come ve le ho trasmesse (</w:t>
      </w:r>
      <w:r w:rsidR="00A258E0" w:rsidRPr="007613AD">
        <w:rPr>
          <w:i/>
          <w:iCs/>
          <w:sz w:val="20"/>
        </w:rPr>
        <w:t>1Cor 11, 2</w:t>
      </w:r>
      <w:r w:rsidR="007B645D" w:rsidRPr="007613AD">
        <w:rPr>
          <w:i/>
          <w:iCs/>
          <w:sz w:val="20"/>
        </w:rPr>
        <w:t xml:space="preserve">). </w:t>
      </w:r>
    </w:p>
    <w:p w14:paraId="645CD546" w14:textId="77777777" w:rsidR="00A258E0" w:rsidRPr="007613AD" w:rsidRDefault="00146259" w:rsidP="007613AD">
      <w:pPr>
        <w:pStyle w:val="Corpotesto"/>
        <w:rPr>
          <w:i/>
          <w:iCs/>
          <w:sz w:val="20"/>
        </w:rPr>
      </w:pPr>
      <w:r w:rsidRPr="007613AD">
        <w:rPr>
          <w:i/>
          <w:iCs/>
          <w:sz w:val="20"/>
        </w:rPr>
        <w:t xml:space="preserve">E mentre vi do queste istruzioni, non posso lodarvi per il fatto che le vostre riunioni non si svolgono </w:t>
      </w:r>
      <w:r w:rsidR="007B645D" w:rsidRPr="007613AD">
        <w:rPr>
          <w:i/>
          <w:iCs/>
          <w:sz w:val="20"/>
        </w:rPr>
        <w:t>per il meglio, ma per il peggio (</w:t>
      </w:r>
      <w:r w:rsidR="00A258E0" w:rsidRPr="007613AD">
        <w:rPr>
          <w:i/>
          <w:iCs/>
          <w:sz w:val="20"/>
        </w:rPr>
        <w:t>1Cor 11, 17</w:t>
      </w:r>
      <w:r w:rsidR="007B645D" w:rsidRPr="007613AD">
        <w:rPr>
          <w:i/>
          <w:iCs/>
          <w:sz w:val="20"/>
        </w:rPr>
        <w:t xml:space="preserve">). </w:t>
      </w:r>
      <w:r w:rsidRPr="007613AD">
        <w:rPr>
          <w:i/>
          <w:iCs/>
          <w:sz w:val="20"/>
        </w:rPr>
        <w:t>Non avete forse le vostre case per mangiare e per bere? O volete gettare il disprezzo sulla chiesa di Dio e far vergognare chi non ha niente? Che devo dirvi? Lodarvi? In questo non vi Lodo!</w:t>
      </w:r>
      <w:r w:rsidR="007B645D" w:rsidRPr="007613AD">
        <w:rPr>
          <w:i/>
          <w:iCs/>
          <w:sz w:val="20"/>
        </w:rPr>
        <w:t xml:space="preserve"> (</w:t>
      </w:r>
      <w:r w:rsidR="00A258E0" w:rsidRPr="007613AD">
        <w:rPr>
          <w:i/>
          <w:iCs/>
          <w:sz w:val="20"/>
        </w:rPr>
        <w:t>1Cor 11, 22</w:t>
      </w:r>
      <w:r w:rsidR="007B645D" w:rsidRPr="007613AD">
        <w:rPr>
          <w:i/>
          <w:iCs/>
          <w:sz w:val="20"/>
        </w:rPr>
        <w:t xml:space="preserve">). </w:t>
      </w:r>
      <w:r w:rsidRPr="007613AD">
        <w:rPr>
          <w:i/>
          <w:iCs/>
          <w:sz w:val="20"/>
        </w:rPr>
        <w:t>Tutto infatti è per voi, perché la grazia, ancora più abbondante ad opera di un maggior numero, moltiplichi l'inno di lod</w:t>
      </w:r>
      <w:r w:rsidR="007B645D" w:rsidRPr="007613AD">
        <w:rPr>
          <w:i/>
          <w:iCs/>
          <w:sz w:val="20"/>
        </w:rPr>
        <w:t>e alla gloria di Dio (</w:t>
      </w:r>
      <w:r w:rsidR="00A258E0" w:rsidRPr="007613AD">
        <w:rPr>
          <w:i/>
          <w:iCs/>
          <w:sz w:val="20"/>
        </w:rPr>
        <w:t>2Cor 4, 15</w:t>
      </w:r>
      <w:r w:rsidR="007B645D" w:rsidRPr="007613AD">
        <w:rPr>
          <w:i/>
          <w:iCs/>
          <w:sz w:val="20"/>
        </w:rPr>
        <w:t xml:space="preserve">). </w:t>
      </w:r>
      <w:r w:rsidRPr="007613AD">
        <w:rPr>
          <w:i/>
          <w:iCs/>
          <w:sz w:val="20"/>
        </w:rPr>
        <w:t>Con lui abbiamo inviato pure il fratello che ha lode in tutte</w:t>
      </w:r>
      <w:r w:rsidR="007B645D" w:rsidRPr="007613AD">
        <w:rPr>
          <w:i/>
          <w:iCs/>
          <w:sz w:val="20"/>
        </w:rPr>
        <w:t xml:space="preserve"> le Chiese a motivo del Vangelo (</w:t>
      </w:r>
      <w:r w:rsidR="00A258E0" w:rsidRPr="007613AD">
        <w:rPr>
          <w:i/>
          <w:iCs/>
          <w:sz w:val="20"/>
        </w:rPr>
        <w:t>2Cor 8, 18</w:t>
      </w:r>
      <w:r w:rsidR="007B645D" w:rsidRPr="007613AD">
        <w:rPr>
          <w:i/>
          <w:iCs/>
          <w:sz w:val="20"/>
        </w:rPr>
        <w:t xml:space="preserve">). </w:t>
      </w:r>
      <w:r w:rsidRPr="007613AD">
        <w:rPr>
          <w:i/>
          <w:iCs/>
          <w:sz w:val="20"/>
        </w:rPr>
        <w:t>Secondo il beneplacito della sua volontà. E questo a lode e gloria della sua grazia, che ci</w:t>
      </w:r>
      <w:r w:rsidR="007B645D" w:rsidRPr="007613AD">
        <w:rPr>
          <w:i/>
          <w:iCs/>
          <w:sz w:val="20"/>
        </w:rPr>
        <w:t xml:space="preserve"> ha dato nel suo Figlio diletto (</w:t>
      </w:r>
      <w:r w:rsidR="00A258E0" w:rsidRPr="007613AD">
        <w:rPr>
          <w:i/>
          <w:iCs/>
          <w:sz w:val="20"/>
        </w:rPr>
        <w:t>Ef 1, 6</w:t>
      </w:r>
      <w:r w:rsidR="007B645D" w:rsidRPr="007613AD">
        <w:rPr>
          <w:i/>
          <w:iCs/>
          <w:sz w:val="20"/>
        </w:rPr>
        <w:t xml:space="preserve">). </w:t>
      </w:r>
    </w:p>
    <w:p w14:paraId="586EBAF7" w14:textId="77777777" w:rsidR="00A258E0" w:rsidRPr="007613AD" w:rsidRDefault="00146259" w:rsidP="007613AD">
      <w:pPr>
        <w:pStyle w:val="Corpotesto"/>
        <w:rPr>
          <w:i/>
          <w:iCs/>
          <w:sz w:val="20"/>
        </w:rPr>
      </w:pPr>
      <w:r w:rsidRPr="007613AD">
        <w:rPr>
          <w:i/>
          <w:iCs/>
          <w:sz w:val="20"/>
        </w:rPr>
        <w:t xml:space="preserve">Perché noi fossimo a lode della sua gloria, noi, che per </w:t>
      </w:r>
      <w:r w:rsidR="007B645D" w:rsidRPr="007613AD">
        <w:rPr>
          <w:i/>
          <w:iCs/>
          <w:sz w:val="20"/>
        </w:rPr>
        <w:t>primi abbiamo sperato in Cristo (</w:t>
      </w:r>
      <w:r w:rsidR="00A258E0" w:rsidRPr="007613AD">
        <w:rPr>
          <w:i/>
          <w:iCs/>
          <w:sz w:val="20"/>
        </w:rPr>
        <w:t>Ef 1, 12</w:t>
      </w:r>
      <w:r w:rsidR="007B645D" w:rsidRPr="007613AD">
        <w:rPr>
          <w:i/>
          <w:iCs/>
          <w:sz w:val="20"/>
        </w:rPr>
        <w:t xml:space="preserve">). </w:t>
      </w:r>
      <w:r w:rsidRPr="007613AD">
        <w:rPr>
          <w:i/>
          <w:iCs/>
          <w:sz w:val="20"/>
        </w:rPr>
        <w:t>Il quale è caparra della nostra eredità, in attesa della completa redenzione di coloro che Dio si è acquistato, a lod</w:t>
      </w:r>
      <w:r w:rsidR="007B645D" w:rsidRPr="007613AD">
        <w:rPr>
          <w:i/>
          <w:iCs/>
          <w:sz w:val="20"/>
        </w:rPr>
        <w:t>e della sua gloria (</w:t>
      </w:r>
      <w:r w:rsidR="00A258E0" w:rsidRPr="007613AD">
        <w:rPr>
          <w:i/>
          <w:iCs/>
          <w:sz w:val="20"/>
        </w:rPr>
        <w:t>Ef 1, 14</w:t>
      </w:r>
      <w:r w:rsidR="007B645D" w:rsidRPr="007613AD">
        <w:rPr>
          <w:i/>
          <w:iCs/>
          <w:sz w:val="20"/>
        </w:rPr>
        <w:t xml:space="preserve">). </w:t>
      </w:r>
      <w:r w:rsidRPr="007613AD">
        <w:rPr>
          <w:i/>
          <w:iCs/>
          <w:sz w:val="20"/>
        </w:rPr>
        <w:t>Ricolmi di quei frutti di giustizia che si ottengono per mezzo di Gesù Cristo, a gloria e lod</w:t>
      </w:r>
      <w:r w:rsidR="007B645D" w:rsidRPr="007613AD">
        <w:rPr>
          <w:i/>
          <w:iCs/>
          <w:sz w:val="20"/>
        </w:rPr>
        <w:t>e di Dio (</w:t>
      </w:r>
      <w:r w:rsidR="00A258E0" w:rsidRPr="007613AD">
        <w:rPr>
          <w:i/>
          <w:iCs/>
          <w:sz w:val="20"/>
        </w:rPr>
        <w:t>Fil 1, 11</w:t>
      </w:r>
      <w:r w:rsidR="007B645D" w:rsidRPr="007613AD">
        <w:rPr>
          <w:i/>
          <w:iCs/>
          <w:sz w:val="20"/>
        </w:rPr>
        <w:t xml:space="preserve">). </w:t>
      </w:r>
      <w:r w:rsidRPr="007613AD">
        <w:rPr>
          <w:i/>
          <w:iCs/>
          <w:sz w:val="20"/>
        </w:rPr>
        <w:t xml:space="preserve">In conclusione, fratelli, tutto quello che è vero, nobile, giusto, puro, amabile, onorato, quello che è virtù e merita lode, tutto questo </w:t>
      </w:r>
      <w:r w:rsidR="007B645D" w:rsidRPr="007613AD">
        <w:rPr>
          <w:i/>
          <w:iCs/>
          <w:sz w:val="20"/>
        </w:rPr>
        <w:t>sia oggetto dei vostri pensieri (</w:t>
      </w:r>
      <w:r w:rsidR="00A258E0" w:rsidRPr="007613AD">
        <w:rPr>
          <w:i/>
          <w:iCs/>
          <w:sz w:val="20"/>
        </w:rPr>
        <w:t>Fil 4, 8</w:t>
      </w:r>
      <w:r w:rsidR="007B645D" w:rsidRPr="007613AD">
        <w:rPr>
          <w:i/>
          <w:iCs/>
          <w:sz w:val="20"/>
        </w:rPr>
        <w:t xml:space="preserve">). </w:t>
      </w:r>
      <w:r w:rsidRPr="007613AD">
        <w:rPr>
          <w:i/>
          <w:iCs/>
          <w:sz w:val="20"/>
        </w:rPr>
        <w:t>Dicendo: Annunzierò il tuo nome ai miei fratelli, in mezzo all'assemblea canterò le tue lod</w:t>
      </w:r>
      <w:r w:rsidR="007B645D" w:rsidRPr="007613AD">
        <w:rPr>
          <w:i/>
          <w:iCs/>
          <w:sz w:val="20"/>
        </w:rPr>
        <w:t>i (</w:t>
      </w:r>
      <w:r w:rsidR="00A258E0" w:rsidRPr="007613AD">
        <w:rPr>
          <w:i/>
          <w:iCs/>
          <w:sz w:val="20"/>
        </w:rPr>
        <w:t>Eb 2, 12</w:t>
      </w:r>
      <w:r w:rsidR="007B645D" w:rsidRPr="007613AD">
        <w:rPr>
          <w:i/>
          <w:iCs/>
          <w:sz w:val="20"/>
        </w:rPr>
        <w:t xml:space="preserve">). </w:t>
      </w:r>
    </w:p>
    <w:p w14:paraId="2B077C16" w14:textId="77777777" w:rsidR="00A258E0" w:rsidRPr="007613AD" w:rsidRDefault="00146259" w:rsidP="007613AD">
      <w:pPr>
        <w:pStyle w:val="Corpotesto"/>
        <w:rPr>
          <w:i/>
          <w:iCs/>
          <w:sz w:val="20"/>
        </w:rPr>
      </w:pPr>
      <w:r w:rsidRPr="007613AD">
        <w:rPr>
          <w:i/>
          <w:iCs/>
          <w:sz w:val="20"/>
        </w:rPr>
        <w:t>Per mezzo di lui dunque offriamo a Dio continuamente un sacrificio di lode, cioè il frutto di la</w:t>
      </w:r>
      <w:r w:rsidR="007613AD" w:rsidRPr="007613AD">
        <w:rPr>
          <w:i/>
          <w:iCs/>
          <w:sz w:val="20"/>
        </w:rPr>
        <w:t>bbra che confessano il suo nome (</w:t>
      </w:r>
      <w:r w:rsidR="00A258E0" w:rsidRPr="007613AD">
        <w:rPr>
          <w:i/>
          <w:iCs/>
          <w:sz w:val="20"/>
        </w:rPr>
        <w:t>Eb 13, 15</w:t>
      </w:r>
      <w:r w:rsidR="007613AD" w:rsidRPr="007613AD">
        <w:rPr>
          <w:i/>
          <w:iCs/>
          <w:sz w:val="20"/>
        </w:rPr>
        <w:t xml:space="preserve">). </w:t>
      </w:r>
      <w:r w:rsidRPr="007613AD">
        <w:rPr>
          <w:i/>
          <w:iCs/>
          <w:sz w:val="20"/>
        </w:rPr>
        <w:t>Perché il valore della vostra fede, molto più preziosa dell'oro, che, pur destinato a perire, tuttavia si prova col fuoco, torni a vostra lode, gloria e onore nell</w:t>
      </w:r>
      <w:r w:rsidR="007613AD" w:rsidRPr="007613AD">
        <w:rPr>
          <w:i/>
          <w:iCs/>
          <w:sz w:val="20"/>
        </w:rPr>
        <w:t>a manifestazione di Gesù Cristo (</w:t>
      </w:r>
      <w:r w:rsidR="00A258E0" w:rsidRPr="007613AD">
        <w:rPr>
          <w:i/>
          <w:iCs/>
          <w:sz w:val="20"/>
        </w:rPr>
        <w:t>1Pt 1, 7</w:t>
      </w:r>
      <w:r w:rsidR="007613AD" w:rsidRPr="007613AD">
        <w:rPr>
          <w:i/>
          <w:iCs/>
          <w:sz w:val="20"/>
        </w:rPr>
        <w:t xml:space="preserve">). </w:t>
      </w:r>
      <w:r w:rsidRPr="007613AD">
        <w:rPr>
          <w:i/>
          <w:iCs/>
          <w:sz w:val="20"/>
        </w:rPr>
        <w:t xml:space="preserve">Tutte le creature del cielo e della terra, sotto la terra e nel mare e tutte le cose ivi contenute, udii che dicevano: «A Colui che siede sul trono e all'Agnello lode, onore, gloria e </w:t>
      </w:r>
      <w:r w:rsidR="007613AD" w:rsidRPr="007613AD">
        <w:rPr>
          <w:i/>
          <w:iCs/>
          <w:sz w:val="20"/>
        </w:rPr>
        <w:t>potenza, nei secoli dei secoli» (</w:t>
      </w:r>
      <w:r w:rsidR="00A258E0" w:rsidRPr="007613AD">
        <w:rPr>
          <w:i/>
          <w:iCs/>
          <w:sz w:val="20"/>
        </w:rPr>
        <w:t>Ap 5, 13</w:t>
      </w:r>
      <w:r w:rsidR="007613AD" w:rsidRPr="007613AD">
        <w:rPr>
          <w:i/>
          <w:iCs/>
          <w:sz w:val="20"/>
        </w:rPr>
        <w:t xml:space="preserve">). </w:t>
      </w:r>
      <w:r w:rsidRPr="007613AD">
        <w:rPr>
          <w:i/>
          <w:iCs/>
          <w:sz w:val="20"/>
        </w:rPr>
        <w:t>"Amen! Lode, gloria, sapienza, azione di grazie, onore, potenza e forza al nostro D</w:t>
      </w:r>
      <w:r w:rsidR="007613AD" w:rsidRPr="007613AD">
        <w:rPr>
          <w:i/>
          <w:iCs/>
          <w:sz w:val="20"/>
        </w:rPr>
        <w:t>io nei secoli dei secoli. Amen" (</w:t>
      </w:r>
      <w:r w:rsidR="00A258E0" w:rsidRPr="007613AD">
        <w:rPr>
          <w:i/>
          <w:iCs/>
          <w:sz w:val="20"/>
        </w:rPr>
        <w:t>Ap 7, 12</w:t>
      </w:r>
      <w:r w:rsidR="007613AD" w:rsidRPr="007613AD">
        <w:rPr>
          <w:i/>
          <w:iCs/>
          <w:sz w:val="20"/>
        </w:rPr>
        <w:t xml:space="preserve">). </w:t>
      </w:r>
    </w:p>
    <w:p w14:paraId="5930101D" w14:textId="77777777" w:rsidR="007613AD" w:rsidRDefault="007613AD" w:rsidP="00A258E0">
      <w:pPr>
        <w:pStyle w:val="Titolo4"/>
        <w:spacing w:before="0" w:after="120"/>
        <w:rPr>
          <w:rFonts w:ascii="Arial" w:hAnsi="Arial"/>
          <w:sz w:val="20"/>
        </w:rPr>
      </w:pPr>
    </w:p>
    <w:p w14:paraId="23E70440" w14:textId="77777777" w:rsidR="00A12383" w:rsidRPr="00A258E0" w:rsidRDefault="00A258E0" w:rsidP="00A258E0">
      <w:pPr>
        <w:pStyle w:val="Titolo4"/>
        <w:spacing w:before="0" w:after="120"/>
        <w:rPr>
          <w:rFonts w:ascii="Arial" w:hAnsi="Arial"/>
          <w:sz w:val="20"/>
        </w:rPr>
      </w:pPr>
      <w:bookmarkStart w:id="162" w:name="_Toc62163773"/>
      <w:r w:rsidRPr="00A258E0">
        <w:rPr>
          <w:rFonts w:ascii="Arial" w:hAnsi="Arial"/>
          <w:sz w:val="20"/>
        </w:rPr>
        <w:t>FAMA</w:t>
      </w:r>
      <w:bookmarkEnd w:id="162"/>
    </w:p>
    <w:p w14:paraId="709ACB50" w14:textId="77777777" w:rsidR="00A258E0" w:rsidRPr="00CB05F9" w:rsidRDefault="007613AD" w:rsidP="00CB05F9">
      <w:pPr>
        <w:pStyle w:val="Corpotesto"/>
        <w:rPr>
          <w:i/>
          <w:iCs/>
          <w:sz w:val="20"/>
        </w:rPr>
      </w:pPr>
      <w:r w:rsidRPr="00CB05F9">
        <w:rPr>
          <w:i/>
          <w:iCs/>
          <w:sz w:val="20"/>
        </w:rPr>
        <w:t>Ora se fai perire questo popolo come un solo uomo, le nazioni che hanno udito la tua fama</w:t>
      </w:r>
      <w:r w:rsidR="00571027" w:rsidRPr="00CB05F9">
        <w:rPr>
          <w:i/>
          <w:iCs/>
          <w:sz w:val="20"/>
        </w:rPr>
        <w:t>, diranno (</w:t>
      </w:r>
      <w:r w:rsidR="00A258E0" w:rsidRPr="00CB05F9">
        <w:rPr>
          <w:i/>
          <w:iCs/>
          <w:sz w:val="20"/>
        </w:rPr>
        <w:t>Nm 14, 15</w:t>
      </w:r>
      <w:r w:rsidR="00571027" w:rsidRPr="00CB05F9">
        <w:rPr>
          <w:i/>
          <w:iCs/>
          <w:sz w:val="20"/>
        </w:rPr>
        <w:t xml:space="preserve">). </w:t>
      </w:r>
      <w:r w:rsidRPr="00CB05F9">
        <w:rPr>
          <w:i/>
          <w:iCs/>
          <w:sz w:val="20"/>
        </w:rPr>
        <w:t>Oggi comincerò a incutere paura e terrore di te ai popoli che sono sotto tutto il cielo, così che, all'udire la tua fama, tremeranno e saranno</w:t>
      </w:r>
      <w:r w:rsidR="00571027" w:rsidRPr="00CB05F9">
        <w:rPr>
          <w:i/>
          <w:iCs/>
          <w:sz w:val="20"/>
        </w:rPr>
        <w:t xml:space="preserve"> presi da spavento dinanzi a te (</w:t>
      </w:r>
      <w:r w:rsidR="00A258E0" w:rsidRPr="00CB05F9">
        <w:rPr>
          <w:i/>
          <w:iCs/>
          <w:sz w:val="20"/>
        </w:rPr>
        <w:t>Dt 2, 25</w:t>
      </w:r>
      <w:r w:rsidR="00571027" w:rsidRPr="00CB05F9">
        <w:rPr>
          <w:i/>
          <w:iCs/>
          <w:sz w:val="20"/>
        </w:rPr>
        <w:t xml:space="preserve">). </w:t>
      </w:r>
      <w:r w:rsidRPr="00CB05F9">
        <w:rPr>
          <w:i/>
          <w:iCs/>
          <w:sz w:val="20"/>
        </w:rPr>
        <w:t>le attribuisce azioni scandalose e diffonde sul suo conto una fama cattiva, dicendo: Ho preso questa donna, ma quando mi sono accostato a lei non l'h</w:t>
      </w:r>
      <w:r w:rsidR="00571027" w:rsidRPr="00CB05F9">
        <w:rPr>
          <w:i/>
          <w:iCs/>
          <w:sz w:val="20"/>
        </w:rPr>
        <w:t>o trovata in stato di verginità (</w:t>
      </w:r>
      <w:r w:rsidR="00A258E0" w:rsidRPr="00CB05F9">
        <w:rPr>
          <w:i/>
          <w:iCs/>
          <w:sz w:val="20"/>
        </w:rPr>
        <w:t>Dt 22, 14</w:t>
      </w:r>
      <w:r w:rsidR="00571027" w:rsidRPr="00CB05F9">
        <w:rPr>
          <w:i/>
          <w:iCs/>
          <w:sz w:val="20"/>
        </w:rPr>
        <w:t xml:space="preserve">). </w:t>
      </w:r>
      <w:r w:rsidRPr="00CB05F9">
        <w:rPr>
          <w:i/>
          <w:iCs/>
          <w:sz w:val="20"/>
        </w:rPr>
        <w:t>E gli imporranno un'ammenda di cento sicli d'argento, che daranno al padre della giovane, per il fatto che ha diffuso una cattiva fama contro una vergine d'Israele. Ella rimarrà sua moglie ed egli non potrà ripudiarla pe</w:t>
      </w:r>
      <w:r w:rsidR="00571027" w:rsidRPr="00CB05F9">
        <w:rPr>
          <w:i/>
          <w:iCs/>
          <w:sz w:val="20"/>
        </w:rPr>
        <w:t>r tutto il tempo della sua vita (</w:t>
      </w:r>
      <w:r w:rsidR="00A258E0" w:rsidRPr="00CB05F9">
        <w:rPr>
          <w:i/>
          <w:iCs/>
          <w:sz w:val="20"/>
        </w:rPr>
        <w:t>Dt 22, 19</w:t>
      </w:r>
      <w:r w:rsidR="00571027" w:rsidRPr="00CB05F9">
        <w:rPr>
          <w:i/>
          <w:iCs/>
          <w:sz w:val="20"/>
        </w:rPr>
        <w:t xml:space="preserve">). </w:t>
      </w:r>
    </w:p>
    <w:p w14:paraId="7D76A183" w14:textId="77777777" w:rsidR="00A258E0" w:rsidRPr="00CB05F9" w:rsidRDefault="007613AD" w:rsidP="00CB05F9">
      <w:pPr>
        <w:pStyle w:val="Corpotesto"/>
        <w:rPr>
          <w:i/>
          <w:iCs/>
          <w:sz w:val="20"/>
        </w:rPr>
      </w:pPr>
      <w:r w:rsidRPr="00CB05F9">
        <w:rPr>
          <w:i/>
          <w:iCs/>
          <w:sz w:val="20"/>
        </w:rPr>
        <w:t>Gli farà dare non più di quaranta colpi, perché, aggiungendo altre battiture a queste, la punizione non risulti troppo grave e il tuo fratello resti infama</w:t>
      </w:r>
      <w:r w:rsidR="00571027" w:rsidRPr="00CB05F9">
        <w:rPr>
          <w:i/>
          <w:iCs/>
          <w:sz w:val="20"/>
        </w:rPr>
        <w:t>to ai tuoi occhi (</w:t>
      </w:r>
      <w:r w:rsidR="00A258E0" w:rsidRPr="00CB05F9">
        <w:rPr>
          <w:i/>
          <w:iCs/>
          <w:sz w:val="20"/>
        </w:rPr>
        <w:t>Dt 25, 3</w:t>
      </w:r>
      <w:r w:rsidR="00571027" w:rsidRPr="00CB05F9">
        <w:rPr>
          <w:i/>
          <w:iCs/>
          <w:sz w:val="20"/>
        </w:rPr>
        <w:t xml:space="preserve">). </w:t>
      </w:r>
      <w:r w:rsidRPr="00CB05F9">
        <w:rPr>
          <w:i/>
          <w:iCs/>
          <w:sz w:val="20"/>
        </w:rPr>
        <w:t>Il Signore fu con Giosuè, la cui fama</w:t>
      </w:r>
      <w:r w:rsidR="00571027" w:rsidRPr="00CB05F9">
        <w:rPr>
          <w:i/>
          <w:iCs/>
          <w:sz w:val="20"/>
        </w:rPr>
        <w:t xml:space="preserve"> si sparse in tutto il paese (</w:t>
      </w:r>
      <w:r w:rsidR="00A258E0" w:rsidRPr="00CB05F9">
        <w:rPr>
          <w:i/>
          <w:iCs/>
          <w:sz w:val="20"/>
        </w:rPr>
        <w:t>Gs 6, 27</w:t>
      </w:r>
      <w:r w:rsidR="00571027" w:rsidRPr="00CB05F9">
        <w:rPr>
          <w:i/>
          <w:iCs/>
          <w:sz w:val="20"/>
        </w:rPr>
        <w:t xml:space="preserve">). </w:t>
      </w:r>
      <w:r w:rsidRPr="00CB05F9">
        <w:rPr>
          <w:i/>
          <w:iCs/>
          <w:sz w:val="20"/>
        </w:rPr>
        <w:t xml:space="preserve">Gli risposero: "I tuoi servi vengono da un paese molto lontano, a causa del nome del Signore Dio tuo, </w:t>
      </w:r>
      <w:r w:rsidR="00CB05F9" w:rsidRPr="00CB05F9">
        <w:rPr>
          <w:i/>
          <w:iCs/>
          <w:sz w:val="20"/>
        </w:rPr>
        <w:t>poiché</w:t>
      </w:r>
      <w:r w:rsidRPr="00CB05F9">
        <w:rPr>
          <w:i/>
          <w:iCs/>
          <w:sz w:val="20"/>
        </w:rPr>
        <w:t xml:space="preserve"> abbiamo udito della sua fama, di quan</w:t>
      </w:r>
      <w:r w:rsidR="00571027" w:rsidRPr="00CB05F9">
        <w:rPr>
          <w:i/>
          <w:iCs/>
          <w:sz w:val="20"/>
        </w:rPr>
        <w:t>to ha fatto in Egitto (</w:t>
      </w:r>
      <w:r w:rsidR="00A258E0" w:rsidRPr="00CB05F9">
        <w:rPr>
          <w:i/>
          <w:iCs/>
          <w:sz w:val="20"/>
        </w:rPr>
        <w:t>Gs 9, 9</w:t>
      </w:r>
      <w:r w:rsidR="00571027" w:rsidRPr="00CB05F9">
        <w:rPr>
          <w:i/>
          <w:iCs/>
          <w:sz w:val="20"/>
        </w:rPr>
        <w:t xml:space="preserve">). </w:t>
      </w:r>
      <w:r w:rsidRPr="00CB05F9">
        <w:rPr>
          <w:i/>
          <w:iCs/>
          <w:sz w:val="20"/>
        </w:rPr>
        <w:t>I capi dei Filistei facevano sortite, ma Davide, ogni volta che uscivano, riportava successi maggiori di tutti i ministri di Saul e in tal modo si acquistò grande fama</w:t>
      </w:r>
      <w:r w:rsidR="00571027" w:rsidRPr="00CB05F9">
        <w:rPr>
          <w:i/>
          <w:iCs/>
          <w:sz w:val="20"/>
        </w:rPr>
        <w:t xml:space="preserve"> (</w:t>
      </w:r>
      <w:r w:rsidR="00A258E0" w:rsidRPr="00CB05F9">
        <w:rPr>
          <w:i/>
          <w:iCs/>
          <w:sz w:val="20"/>
        </w:rPr>
        <w:t>1Sam 18, 30</w:t>
      </w:r>
      <w:r w:rsidR="00571027" w:rsidRPr="00CB05F9">
        <w:rPr>
          <w:i/>
          <w:iCs/>
          <w:sz w:val="20"/>
        </w:rPr>
        <w:t xml:space="preserve">). </w:t>
      </w:r>
      <w:r w:rsidRPr="00CB05F9">
        <w:rPr>
          <w:i/>
          <w:iCs/>
          <w:sz w:val="20"/>
        </w:rPr>
        <w:t>Al ritorno dalla sua vittoria sugli Aramei, Davide acquistò ancora fama, sconfiggendo nella Val</w:t>
      </w:r>
      <w:r w:rsidR="00571027" w:rsidRPr="00CB05F9">
        <w:rPr>
          <w:i/>
          <w:iCs/>
          <w:sz w:val="20"/>
        </w:rPr>
        <w:t>le del Sale diciottomila Idumei (</w:t>
      </w:r>
      <w:r w:rsidR="00A258E0" w:rsidRPr="00CB05F9">
        <w:rPr>
          <w:i/>
          <w:iCs/>
          <w:sz w:val="20"/>
        </w:rPr>
        <w:t>2Sam 8, 13</w:t>
      </w:r>
      <w:r w:rsidR="00571027" w:rsidRPr="00CB05F9">
        <w:rPr>
          <w:i/>
          <w:iCs/>
          <w:sz w:val="20"/>
        </w:rPr>
        <w:t xml:space="preserve">). </w:t>
      </w:r>
    </w:p>
    <w:p w14:paraId="4B1F1CB2" w14:textId="77777777" w:rsidR="00A258E0" w:rsidRPr="00CB05F9" w:rsidRDefault="007613AD" w:rsidP="00CB05F9">
      <w:pPr>
        <w:pStyle w:val="Corpotesto"/>
        <w:rPr>
          <w:i/>
          <w:iCs/>
          <w:sz w:val="20"/>
        </w:rPr>
      </w:pPr>
      <w:r w:rsidRPr="00CB05F9">
        <w:rPr>
          <w:i/>
          <w:iCs/>
          <w:sz w:val="20"/>
        </w:rPr>
        <w:lastRenderedPageBreak/>
        <w:t>Io dove andrei a portare il mio disonore? Quanto a te, tu diverresti come un malfamato in Israele. Parlane piuttosto al re, egli n</w:t>
      </w:r>
      <w:r w:rsidR="00571027" w:rsidRPr="00CB05F9">
        <w:rPr>
          <w:i/>
          <w:iCs/>
          <w:sz w:val="20"/>
        </w:rPr>
        <w:t>on mi rifiuterà a te" (</w:t>
      </w:r>
      <w:r w:rsidR="00A258E0" w:rsidRPr="00CB05F9">
        <w:rPr>
          <w:i/>
          <w:iCs/>
          <w:sz w:val="20"/>
        </w:rPr>
        <w:t>2Sam 13, 13</w:t>
      </w:r>
      <w:r w:rsidR="00571027" w:rsidRPr="00CB05F9">
        <w:rPr>
          <w:i/>
          <w:iCs/>
          <w:sz w:val="20"/>
        </w:rPr>
        <w:t xml:space="preserve">). </w:t>
      </w:r>
      <w:r w:rsidRPr="00CB05F9">
        <w:rPr>
          <w:i/>
          <w:iCs/>
          <w:sz w:val="20"/>
        </w:rPr>
        <w:t>Abisai, fratello di Ioab, figlio di Zeruia, fu il capo dei Trenta. Egli impugnò la lancia contro trecento uomini e li trafisse; si acquistò fama</w:t>
      </w:r>
      <w:r w:rsidR="00571027" w:rsidRPr="00CB05F9">
        <w:rPr>
          <w:i/>
          <w:iCs/>
          <w:sz w:val="20"/>
        </w:rPr>
        <w:t xml:space="preserve"> fra i trenta (</w:t>
      </w:r>
      <w:r w:rsidR="00A258E0" w:rsidRPr="00CB05F9">
        <w:rPr>
          <w:i/>
          <w:iCs/>
          <w:sz w:val="20"/>
        </w:rPr>
        <w:t>2Sam 23, 18</w:t>
      </w:r>
      <w:r w:rsidR="00571027" w:rsidRPr="00CB05F9">
        <w:rPr>
          <w:i/>
          <w:iCs/>
          <w:sz w:val="20"/>
        </w:rPr>
        <w:t xml:space="preserve">).  </w:t>
      </w:r>
      <w:r w:rsidRPr="00CB05F9">
        <w:rPr>
          <w:i/>
          <w:iCs/>
          <w:sz w:val="20"/>
        </w:rPr>
        <w:t>Questo fece Benaià figlio di Ioiada, e si acquistò fama t</w:t>
      </w:r>
      <w:r w:rsidR="00571027" w:rsidRPr="00CB05F9">
        <w:rPr>
          <w:i/>
          <w:iCs/>
          <w:sz w:val="20"/>
        </w:rPr>
        <w:t>ra i trenta prodi (</w:t>
      </w:r>
      <w:r w:rsidR="00A258E0" w:rsidRPr="00CB05F9">
        <w:rPr>
          <w:i/>
          <w:iCs/>
          <w:sz w:val="20"/>
        </w:rPr>
        <w:t>2Sam 23, 22</w:t>
      </w:r>
      <w:r w:rsidR="00571027" w:rsidRPr="00CB05F9">
        <w:rPr>
          <w:i/>
          <w:iCs/>
          <w:sz w:val="20"/>
        </w:rPr>
        <w:t xml:space="preserve">). </w:t>
      </w:r>
      <w:r w:rsidRPr="00CB05F9">
        <w:rPr>
          <w:i/>
          <w:iCs/>
          <w:sz w:val="20"/>
        </w:rPr>
        <w:t>Da tutte le nazioni venivano per ascoltare la saggezza di Salomone; venivano anche i re dei paesi ove si era sparsa la fama</w:t>
      </w:r>
      <w:r w:rsidR="00571027" w:rsidRPr="00CB05F9">
        <w:rPr>
          <w:i/>
          <w:iCs/>
          <w:sz w:val="20"/>
        </w:rPr>
        <w:t xml:space="preserve"> della sua saggezza (</w:t>
      </w:r>
      <w:r w:rsidR="00A258E0" w:rsidRPr="00CB05F9">
        <w:rPr>
          <w:i/>
          <w:iCs/>
          <w:sz w:val="20"/>
        </w:rPr>
        <w:t>1Re 5, 14</w:t>
      </w:r>
      <w:r w:rsidR="00571027" w:rsidRPr="00CB05F9">
        <w:rPr>
          <w:i/>
          <w:iCs/>
          <w:sz w:val="20"/>
        </w:rPr>
        <w:t xml:space="preserve">). </w:t>
      </w:r>
      <w:r w:rsidRPr="00CB05F9">
        <w:rPr>
          <w:i/>
          <w:iCs/>
          <w:sz w:val="20"/>
        </w:rPr>
        <w:t xml:space="preserve">La regina di Saba, sentita la fama di Salomone, venne per metterlo </w:t>
      </w:r>
      <w:r w:rsidR="00571027" w:rsidRPr="00CB05F9">
        <w:rPr>
          <w:i/>
          <w:iCs/>
          <w:sz w:val="20"/>
        </w:rPr>
        <w:t>alla prova con enigmi (</w:t>
      </w:r>
      <w:r w:rsidR="00A258E0" w:rsidRPr="00CB05F9">
        <w:rPr>
          <w:i/>
          <w:iCs/>
          <w:sz w:val="20"/>
        </w:rPr>
        <w:t>1Re 10, 1</w:t>
      </w:r>
      <w:r w:rsidR="00571027" w:rsidRPr="00CB05F9">
        <w:rPr>
          <w:i/>
          <w:iCs/>
          <w:sz w:val="20"/>
        </w:rPr>
        <w:t xml:space="preserve">).  </w:t>
      </w:r>
      <w:r w:rsidRPr="00CB05F9">
        <w:rPr>
          <w:i/>
          <w:iCs/>
          <w:sz w:val="20"/>
        </w:rPr>
        <w:t xml:space="preserve">Io non avevo voluto credere a quanto si diceva, finché non sono giunta qui e i miei occhi non hanno visto; ebbene non me n'era stata riferita neppure una metà! Quanto alla saggezza e alla prosperità, tu superi la fama che </w:t>
      </w:r>
      <w:r w:rsidR="00571027" w:rsidRPr="00CB05F9">
        <w:rPr>
          <w:i/>
          <w:iCs/>
          <w:sz w:val="20"/>
        </w:rPr>
        <w:t>io ne ho udita (</w:t>
      </w:r>
      <w:r w:rsidR="00A258E0" w:rsidRPr="00CB05F9">
        <w:rPr>
          <w:i/>
          <w:iCs/>
          <w:sz w:val="20"/>
        </w:rPr>
        <w:t>1Re 10, 7</w:t>
      </w:r>
      <w:r w:rsidR="00571027" w:rsidRPr="00CB05F9">
        <w:rPr>
          <w:i/>
          <w:iCs/>
          <w:sz w:val="20"/>
        </w:rPr>
        <w:t xml:space="preserve">). </w:t>
      </w:r>
    </w:p>
    <w:p w14:paraId="039CA71E" w14:textId="77777777" w:rsidR="00A258E0" w:rsidRPr="00CB05F9" w:rsidRDefault="007613AD" w:rsidP="00CB05F9">
      <w:pPr>
        <w:pStyle w:val="Corpotesto"/>
        <w:rPr>
          <w:i/>
          <w:iCs/>
          <w:sz w:val="20"/>
        </w:rPr>
      </w:pPr>
      <w:r w:rsidRPr="00CB05F9">
        <w:rPr>
          <w:i/>
          <w:iCs/>
          <w:sz w:val="20"/>
        </w:rPr>
        <w:t>La fama di Davide si diffuse in tutti i paesi, mentre il Signore lo rende</w:t>
      </w:r>
      <w:r w:rsidR="00571027" w:rsidRPr="00CB05F9">
        <w:rPr>
          <w:i/>
          <w:iCs/>
          <w:sz w:val="20"/>
        </w:rPr>
        <w:t>va terribile fra tutte le genti (</w:t>
      </w:r>
      <w:r w:rsidR="00A258E0" w:rsidRPr="00CB05F9">
        <w:rPr>
          <w:i/>
          <w:iCs/>
          <w:sz w:val="20"/>
        </w:rPr>
        <w:t>1Cr 14, 17</w:t>
      </w:r>
      <w:r w:rsidR="00571027" w:rsidRPr="00CB05F9">
        <w:rPr>
          <w:i/>
          <w:iCs/>
          <w:sz w:val="20"/>
        </w:rPr>
        <w:t xml:space="preserve">). </w:t>
      </w:r>
      <w:r w:rsidRPr="00CB05F9">
        <w:rPr>
          <w:i/>
          <w:iCs/>
          <w:sz w:val="20"/>
        </w:rPr>
        <w:t>Davide pensava: "Mio figlio Salomone è ancora giovane e inesperto, mentre la costruzione da erigersi per il Signore deve essere straordinariamente grande, tale da suscitare fama e ammirazione in tutti i paesi; per questo ne farò i preparativi io". Davide, prima di morire,</w:t>
      </w:r>
      <w:r w:rsidR="00571027" w:rsidRPr="00CB05F9">
        <w:rPr>
          <w:i/>
          <w:iCs/>
          <w:sz w:val="20"/>
        </w:rPr>
        <w:t xml:space="preserve"> effettuò preparativi imponenti (</w:t>
      </w:r>
      <w:r w:rsidR="00A258E0" w:rsidRPr="00CB05F9">
        <w:rPr>
          <w:i/>
          <w:iCs/>
          <w:sz w:val="20"/>
        </w:rPr>
        <w:t>1Cr 22, 5</w:t>
      </w:r>
      <w:r w:rsidR="00571027" w:rsidRPr="00CB05F9">
        <w:rPr>
          <w:i/>
          <w:iCs/>
          <w:sz w:val="20"/>
        </w:rPr>
        <w:t xml:space="preserve">). </w:t>
      </w:r>
      <w:r w:rsidRPr="00CB05F9">
        <w:rPr>
          <w:i/>
          <w:iCs/>
          <w:sz w:val="20"/>
        </w:rPr>
        <w:t xml:space="preserve">La regina di Saba, sentita la fama di Salomone, venne a Gerusalemme per metterlo alla prova mediante enigmi. Arrivò con un corteo molto numeroso e con cammelli carichi di aromi, d'oro in grande quantità e di pietre preziose. Si presentò a Salomone e </w:t>
      </w:r>
      <w:r w:rsidR="00571027" w:rsidRPr="00CB05F9">
        <w:rPr>
          <w:i/>
          <w:iCs/>
          <w:sz w:val="20"/>
        </w:rPr>
        <w:t>gli disse quanto aveva in mente (</w:t>
      </w:r>
      <w:r w:rsidR="00A258E0" w:rsidRPr="00CB05F9">
        <w:rPr>
          <w:i/>
          <w:iCs/>
          <w:sz w:val="20"/>
        </w:rPr>
        <w:t>2Cr 9, 1</w:t>
      </w:r>
      <w:r w:rsidR="00571027" w:rsidRPr="00CB05F9">
        <w:rPr>
          <w:i/>
          <w:iCs/>
          <w:sz w:val="20"/>
        </w:rPr>
        <w:t xml:space="preserve">). </w:t>
      </w:r>
    </w:p>
    <w:p w14:paraId="2BC3E432" w14:textId="77777777" w:rsidR="00A258E0" w:rsidRPr="00CB05F9" w:rsidRDefault="007613AD" w:rsidP="00CB05F9">
      <w:pPr>
        <w:pStyle w:val="Corpotesto"/>
        <w:rPr>
          <w:i/>
          <w:iCs/>
          <w:sz w:val="20"/>
        </w:rPr>
      </w:pPr>
      <w:r w:rsidRPr="00CB05F9">
        <w:rPr>
          <w:i/>
          <w:iCs/>
          <w:sz w:val="20"/>
        </w:rPr>
        <w:t>Io non avevo voluto credere a quanto si diceva finché non sono giunta qui e i miei occhi non hanno visto; ebbene non mi era stata riferita neppure una metà della grandezza della tua sapienza; tu superi la fama</w:t>
      </w:r>
      <w:r w:rsidR="00571027" w:rsidRPr="00CB05F9">
        <w:rPr>
          <w:i/>
          <w:iCs/>
          <w:sz w:val="20"/>
        </w:rPr>
        <w:t xml:space="preserve"> che avevo sentito su di te (</w:t>
      </w:r>
      <w:r w:rsidR="00A258E0" w:rsidRPr="00CB05F9">
        <w:rPr>
          <w:i/>
          <w:iCs/>
          <w:sz w:val="20"/>
        </w:rPr>
        <w:t>2Cr 9, 6</w:t>
      </w:r>
      <w:r w:rsidR="00571027" w:rsidRPr="00CB05F9">
        <w:rPr>
          <w:i/>
          <w:iCs/>
          <w:sz w:val="20"/>
        </w:rPr>
        <w:t xml:space="preserve">). </w:t>
      </w:r>
      <w:r w:rsidRPr="00CB05F9">
        <w:rPr>
          <w:i/>
          <w:iCs/>
          <w:sz w:val="20"/>
        </w:rPr>
        <w:t xml:space="preserve">Gli Ammoniti pagavano un tributo a Ozia, la cui fama giunse sino alla frontiera egiziana, perché </w:t>
      </w:r>
      <w:r w:rsidR="00571027" w:rsidRPr="00CB05F9">
        <w:rPr>
          <w:i/>
          <w:iCs/>
          <w:sz w:val="20"/>
        </w:rPr>
        <w:t>egli era divenuto molto potente (</w:t>
      </w:r>
      <w:r w:rsidR="00A258E0" w:rsidRPr="00CB05F9">
        <w:rPr>
          <w:i/>
          <w:iCs/>
          <w:sz w:val="20"/>
        </w:rPr>
        <w:t>2Cr 26, 8</w:t>
      </w:r>
      <w:r w:rsidR="00571027" w:rsidRPr="00CB05F9">
        <w:rPr>
          <w:i/>
          <w:iCs/>
          <w:sz w:val="20"/>
        </w:rPr>
        <w:t xml:space="preserve">). </w:t>
      </w:r>
      <w:r w:rsidRPr="00CB05F9">
        <w:rPr>
          <w:i/>
          <w:iCs/>
          <w:sz w:val="20"/>
        </w:rPr>
        <w:t>In Gerusalemme aveva fatto costruire macchine, inventate da un esperto, che collocò sulle torri e sugli angoli per scagliare frecce e grandi pietre. La fama di Ozia giunse in regioni lontane; divenne po</w:t>
      </w:r>
      <w:r w:rsidR="00571027" w:rsidRPr="00CB05F9">
        <w:rPr>
          <w:i/>
          <w:iCs/>
          <w:sz w:val="20"/>
        </w:rPr>
        <w:t>tente perché fu molto assistito (</w:t>
      </w:r>
      <w:r w:rsidR="00A258E0" w:rsidRPr="00CB05F9">
        <w:rPr>
          <w:i/>
          <w:iCs/>
          <w:sz w:val="20"/>
        </w:rPr>
        <w:t>2Cr 26, 15</w:t>
      </w:r>
      <w:r w:rsidR="00571027" w:rsidRPr="00CB05F9">
        <w:rPr>
          <w:i/>
          <w:iCs/>
          <w:sz w:val="20"/>
        </w:rPr>
        <w:t xml:space="preserve">). </w:t>
      </w:r>
    </w:p>
    <w:p w14:paraId="151611C8" w14:textId="77777777" w:rsidR="00A258E0" w:rsidRPr="00CB05F9" w:rsidRDefault="007613AD" w:rsidP="00CB05F9">
      <w:pPr>
        <w:pStyle w:val="Corpotesto"/>
        <w:rPr>
          <w:i/>
          <w:iCs/>
          <w:sz w:val="20"/>
        </w:rPr>
      </w:pPr>
      <w:r w:rsidRPr="00CB05F9">
        <w:rPr>
          <w:i/>
          <w:iCs/>
          <w:sz w:val="20"/>
        </w:rPr>
        <w:t>Era stato pagato per impaurirmi e indurmi ad agire in quel modo e a peccare, per farmi una cattiva fama ed espormi al dis</w:t>
      </w:r>
      <w:r w:rsidR="00571027" w:rsidRPr="00CB05F9">
        <w:rPr>
          <w:i/>
          <w:iCs/>
          <w:sz w:val="20"/>
        </w:rPr>
        <w:t>onore (</w:t>
      </w:r>
      <w:r w:rsidR="00A258E0" w:rsidRPr="00CB05F9">
        <w:rPr>
          <w:i/>
          <w:iCs/>
          <w:sz w:val="20"/>
        </w:rPr>
        <w:t>Ne 6, 13</w:t>
      </w:r>
      <w:r w:rsidR="00571027" w:rsidRPr="00CB05F9">
        <w:rPr>
          <w:i/>
          <w:iCs/>
          <w:sz w:val="20"/>
        </w:rPr>
        <w:t xml:space="preserve">). </w:t>
      </w:r>
      <w:r w:rsidRPr="00CB05F9">
        <w:rPr>
          <w:i/>
          <w:iCs/>
          <w:sz w:val="20"/>
        </w:rPr>
        <w:t>Quando gli Israeliti che abitavano in tutta la Giudea sentirono per fama quanto Oloferne, il comandante supremo di Nabucodònosor, aveva fatto agli altri popoli e come aveva messo a sacco tutti i loro templi e</w:t>
      </w:r>
      <w:r w:rsidR="00571027" w:rsidRPr="00CB05F9">
        <w:rPr>
          <w:i/>
          <w:iCs/>
          <w:sz w:val="20"/>
        </w:rPr>
        <w:t xml:space="preserve"> li aveva votati allo sterminio (</w:t>
      </w:r>
      <w:r w:rsidR="00A258E0" w:rsidRPr="00CB05F9">
        <w:rPr>
          <w:i/>
          <w:iCs/>
          <w:sz w:val="20"/>
        </w:rPr>
        <w:t>Gdt 4, 1</w:t>
      </w:r>
      <w:r w:rsidR="00571027" w:rsidRPr="00CB05F9">
        <w:rPr>
          <w:i/>
          <w:iCs/>
          <w:sz w:val="20"/>
        </w:rPr>
        <w:t xml:space="preserve">). </w:t>
      </w:r>
      <w:r w:rsidRPr="00CB05F9">
        <w:rPr>
          <w:i/>
          <w:iCs/>
          <w:sz w:val="20"/>
        </w:rPr>
        <w:t>Abbiamo già conosciuto per fama la tua saggezza e le abili astuzie del tuo genio ed è risaputo in tutta la terra che tu sei il migliore in tutto il regno, esperto nelle conoscenze e mera</w:t>
      </w:r>
      <w:r w:rsidR="00571027" w:rsidRPr="00CB05F9">
        <w:rPr>
          <w:i/>
          <w:iCs/>
          <w:sz w:val="20"/>
        </w:rPr>
        <w:t>viglioso nelle imprese militari (</w:t>
      </w:r>
      <w:r w:rsidR="00A258E0" w:rsidRPr="00CB05F9">
        <w:rPr>
          <w:i/>
          <w:iCs/>
          <w:sz w:val="20"/>
        </w:rPr>
        <w:t>Gdt 11, 8</w:t>
      </w:r>
      <w:r w:rsidR="00571027" w:rsidRPr="00CB05F9">
        <w:rPr>
          <w:i/>
          <w:iCs/>
          <w:sz w:val="20"/>
        </w:rPr>
        <w:t xml:space="preserve">). </w:t>
      </w:r>
      <w:r w:rsidRPr="00CB05F9">
        <w:rPr>
          <w:i/>
          <w:iCs/>
          <w:sz w:val="20"/>
        </w:rPr>
        <w:t>Per questo, io tua serva, conscia di tutte queste cose, sono fuggita da loro e Dio mi ha indirizzata a compiere con te un'impresa che farà stupire la terra ovunque ne giungerà la fama</w:t>
      </w:r>
      <w:r w:rsidR="00571027" w:rsidRPr="00CB05F9">
        <w:rPr>
          <w:i/>
          <w:iCs/>
          <w:sz w:val="20"/>
        </w:rPr>
        <w:t xml:space="preserve"> (</w:t>
      </w:r>
      <w:r w:rsidR="00A258E0" w:rsidRPr="00CB05F9">
        <w:rPr>
          <w:i/>
          <w:iCs/>
          <w:sz w:val="20"/>
        </w:rPr>
        <w:t>Gdt 11, 16</w:t>
      </w:r>
      <w:r w:rsidR="00571027" w:rsidRPr="00CB05F9">
        <w:rPr>
          <w:i/>
          <w:iCs/>
          <w:sz w:val="20"/>
        </w:rPr>
        <w:t xml:space="preserve">). </w:t>
      </w:r>
    </w:p>
    <w:p w14:paraId="0AB4E14E" w14:textId="77777777" w:rsidR="00A258E0" w:rsidRPr="00CB05F9" w:rsidRDefault="007613AD" w:rsidP="00CB05F9">
      <w:pPr>
        <w:pStyle w:val="Corpotesto"/>
        <w:rPr>
          <w:i/>
          <w:iCs/>
          <w:sz w:val="20"/>
        </w:rPr>
      </w:pPr>
      <w:r w:rsidRPr="00CB05F9">
        <w:rPr>
          <w:i/>
          <w:iCs/>
          <w:sz w:val="20"/>
        </w:rPr>
        <w:t>Perché Mardocheo era grande nella reggia e per tutte le province si diffondeva la fama di quest'uomo; Mard</w:t>
      </w:r>
      <w:r w:rsidR="00571027" w:rsidRPr="00CB05F9">
        <w:rPr>
          <w:i/>
          <w:iCs/>
          <w:sz w:val="20"/>
        </w:rPr>
        <w:t>ocheo cresceva sempre in potere (</w:t>
      </w:r>
      <w:r w:rsidR="00A258E0" w:rsidRPr="00CB05F9">
        <w:rPr>
          <w:i/>
          <w:iCs/>
          <w:sz w:val="20"/>
        </w:rPr>
        <w:t>Est 9, 4</w:t>
      </w:r>
      <w:r w:rsidR="00571027" w:rsidRPr="00CB05F9">
        <w:rPr>
          <w:i/>
          <w:iCs/>
          <w:sz w:val="20"/>
        </w:rPr>
        <w:t xml:space="preserve">). </w:t>
      </w:r>
      <w:r w:rsidRPr="00CB05F9">
        <w:rPr>
          <w:i/>
          <w:iCs/>
          <w:sz w:val="20"/>
        </w:rPr>
        <w:t>La fama di lui giunse fino al re e delle sue impr</w:t>
      </w:r>
      <w:r w:rsidR="00571027" w:rsidRPr="00CB05F9">
        <w:rPr>
          <w:i/>
          <w:iCs/>
          <w:sz w:val="20"/>
        </w:rPr>
        <w:t>ese militari parlavano le genti (</w:t>
      </w:r>
      <w:r w:rsidR="00A258E0" w:rsidRPr="00CB05F9">
        <w:rPr>
          <w:i/>
          <w:iCs/>
          <w:sz w:val="20"/>
        </w:rPr>
        <w:t>1Mac 3, 26</w:t>
      </w:r>
      <w:r w:rsidR="00571027" w:rsidRPr="00CB05F9">
        <w:rPr>
          <w:i/>
          <w:iCs/>
          <w:sz w:val="20"/>
        </w:rPr>
        <w:t xml:space="preserve">). </w:t>
      </w:r>
      <w:r w:rsidRPr="00CB05F9">
        <w:rPr>
          <w:i/>
          <w:iCs/>
          <w:sz w:val="20"/>
        </w:rPr>
        <w:t>Il prode Giuda e i suoi fratelli crebbero in grande fama presso tutto Israele e presso tutti i popoli ai quali</w:t>
      </w:r>
      <w:r w:rsidR="00571027" w:rsidRPr="00CB05F9">
        <w:rPr>
          <w:i/>
          <w:iCs/>
          <w:sz w:val="20"/>
        </w:rPr>
        <w:t xml:space="preserve"> giungeva notizia del loro nome (</w:t>
      </w:r>
      <w:r w:rsidR="00A258E0" w:rsidRPr="00CB05F9">
        <w:rPr>
          <w:i/>
          <w:iCs/>
          <w:sz w:val="20"/>
        </w:rPr>
        <w:t>1Mac 5, 63</w:t>
      </w:r>
      <w:r w:rsidR="00571027" w:rsidRPr="00CB05F9">
        <w:rPr>
          <w:i/>
          <w:iCs/>
          <w:sz w:val="20"/>
        </w:rPr>
        <w:t xml:space="preserve">). </w:t>
      </w:r>
      <w:r w:rsidRPr="00CB05F9">
        <w:rPr>
          <w:i/>
          <w:iCs/>
          <w:sz w:val="20"/>
        </w:rPr>
        <w:t>Giuda venne a conoscere la fama dei Romani: che essi erano molto potenti e favorivano tutti quelli che simpatizzavano per loro e accordavano amicizia a quanti si rivolgevano a l</w:t>
      </w:r>
      <w:r w:rsidR="00571027" w:rsidRPr="00CB05F9">
        <w:rPr>
          <w:i/>
          <w:iCs/>
          <w:sz w:val="20"/>
        </w:rPr>
        <w:t>oro e che erano forti e potenti (</w:t>
      </w:r>
      <w:r w:rsidR="00A258E0" w:rsidRPr="00CB05F9">
        <w:rPr>
          <w:i/>
          <w:iCs/>
          <w:sz w:val="20"/>
        </w:rPr>
        <w:t>1Mac 8, 1</w:t>
      </w:r>
      <w:r w:rsidR="00571027" w:rsidRPr="00CB05F9">
        <w:rPr>
          <w:i/>
          <w:iCs/>
          <w:sz w:val="20"/>
        </w:rPr>
        <w:t xml:space="preserve">). </w:t>
      </w:r>
    </w:p>
    <w:p w14:paraId="583410ED" w14:textId="77777777" w:rsidR="00A258E0" w:rsidRPr="00CB05F9" w:rsidRDefault="007613AD" w:rsidP="00CB05F9">
      <w:pPr>
        <w:pStyle w:val="Corpotesto"/>
        <w:rPr>
          <w:i/>
          <w:iCs/>
          <w:sz w:val="20"/>
        </w:rPr>
      </w:pPr>
      <w:r w:rsidRPr="00CB05F9">
        <w:rPr>
          <w:i/>
          <w:iCs/>
          <w:sz w:val="20"/>
        </w:rPr>
        <w:t>Gettarono le armi e fecero la pace. I Giudei crebbero in fama presso il re e presso quanti erano nel suo regno e fecero ritorno in Geru</w:t>
      </w:r>
      <w:r w:rsidR="00571027" w:rsidRPr="00CB05F9">
        <w:rPr>
          <w:i/>
          <w:iCs/>
          <w:sz w:val="20"/>
        </w:rPr>
        <w:t>salemme portando grande bottino (</w:t>
      </w:r>
      <w:r w:rsidR="00A258E0" w:rsidRPr="00CB05F9">
        <w:rPr>
          <w:i/>
          <w:iCs/>
          <w:sz w:val="20"/>
        </w:rPr>
        <w:t>1Mac 11, 51</w:t>
      </w:r>
      <w:r w:rsidR="00571027" w:rsidRPr="00CB05F9">
        <w:rPr>
          <w:i/>
          <w:iCs/>
          <w:sz w:val="20"/>
        </w:rPr>
        <w:t xml:space="preserve">). </w:t>
      </w:r>
      <w:r w:rsidRPr="00CB05F9">
        <w:rPr>
          <w:i/>
          <w:iCs/>
          <w:sz w:val="20"/>
        </w:rPr>
        <w:t>Il suddetto Simone, che si era fatto delatore dei beni e della patria, diffamava Onia, come se avesse percosso Eliodòro e fosse stat</w:t>
      </w:r>
      <w:r w:rsidR="00571027" w:rsidRPr="00CB05F9">
        <w:rPr>
          <w:i/>
          <w:iCs/>
          <w:sz w:val="20"/>
        </w:rPr>
        <w:t>o l'organizzatore dei disordini (</w:t>
      </w:r>
      <w:r w:rsidR="00A258E0" w:rsidRPr="00CB05F9">
        <w:rPr>
          <w:i/>
          <w:iCs/>
          <w:sz w:val="20"/>
        </w:rPr>
        <w:t>2Mac 4, 1</w:t>
      </w:r>
      <w:r w:rsidR="00571027" w:rsidRPr="00CB05F9">
        <w:rPr>
          <w:i/>
          <w:iCs/>
          <w:sz w:val="20"/>
        </w:rPr>
        <w:t xml:space="preserve">). </w:t>
      </w:r>
      <w:r w:rsidRPr="00CB05F9">
        <w:rPr>
          <w:i/>
          <w:iCs/>
          <w:sz w:val="20"/>
        </w:rPr>
        <w:t>Scegliendo di preferenza la notte come tempo favorevole a queste incursioni. La fama de</w:t>
      </w:r>
      <w:r w:rsidR="00571027" w:rsidRPr="00CB05F9">
        <w:rPr>
          <w:i/>
          <w:iCs/>
          <w:sz w:val="20"/>
        </w:rPr>
        <w:t>l suo valore risuonava dovunque (</w:t>
      </w:r>
      <w:r w:rsidR="00A258E0" w:rsidRPr="00CB05F9">
        <w:rPr>
          <w:i/>
          <w:iCs/>
          <w:sz w:val="20"/>
        </w:rPr>
        <w:t>2Mac 8, 7</w:t>
      </w:r>
      <w:r w:rsidR="00571027" w:rsidRPr="00CB05F9">
        <w:rPr>
          <w:i/>
          <w:iCs/>
          <w:sz w:val="20"/>
        </w:rPr>
        <w:t xml:space="preserve">). </w:t>
      </w:r>
      <w:r w:rsidRPr="00CB05F9">
        <w:rPr>
          <w:i/>
          <w:iCs/>
          <w:sz w:val="20"/>
        </w:rPr>
        <w:t>Fu denunziato a Nicànore un certo Razis degli anziani di Gerusalemme, uomo pieno di amore per la città, che godeva grandissima fama e chiamato per la sua benevolenza padre dei</w:t>
      </w:r>
      <w:r w:rsidR="00571027" w:rsidRPr="00CB05F9">
        <w:rPr>
          <w:i/>
          <w:iCs/>
          <w:sz w:val="20"/>
        </w:rPr>
        <w:t xml:space="preserve"> Giudei (</w:t>
      </w:r>
      <w:r w:rsidR="00A258E0" w:rsidRPr="00CB05F9">
        <w:rPr>
          <w:i/>
          <w:iCs/>
          <w:sz w:val="20"/>
        </w:rPr>
        <w:t>2Mac 14, 37</w:t>
      </w:r>
      <w:r w:rsidR="00571027" w:rsidRPr="00CB05F9">
        <w:rPr>
          <w:i/>
          <w:iCs/>
          <w:sz w:val="20"/>
        </w:rPr>
        <w:t xml:space="preserve">). </w:t>
      </w:r>
    </w:p>
    <w:p w14:paraId="607A38A6" w14:textId="77777777" w:rsidR="00A258E0" w:rsidRPr="00CB05F9" w:rsidRDefault="007613AD" w:rsidP="00CB05F9">
      <w:pPr>
        <w:pStyle w:val="Corpotesto"/>
        <w:rPr>
          <w:i/>
          <w:iCs/>
          <w:sz w:val="20"/>
        </w:rPr>
      </w:pPr>
      <w:r w:rsidRPr="00CB05F9">
        <w:rPr>
          <w:i/>
          <w:iCs/>
          <w:sz w:val="20"/>
        </w:rPr>
        <w:t>L'abisso e la morte dicono: "Con gli orecchi ne udimmo la fama</w:t>
      </w:r>
      <w:r w:rsidR="00571027" w:rsidRPr="00CB05F9">
        <w:rPr>
          <w:i/>
          <w:iCs/>
          <w:sz w:val="20"/>
        </w:rPr>
        <w:t>" (</w:t>
      </w:r>
      <w:r w:rsidR="00A258E0" w:rsidRPr="00CB05F9">
        <w:rPr>
          <w:i/>
          <w:iCs/>
          <w:sz w:val="20"/>
        </w:rPr>
        <w:t>Gb 28, 22</w:t>
      </w:r>
      <w:r w:rsidR="00571027" w:rsidRPr="00CB05F9">
        <w:rPr>
          <w:i/>
          <w:iCs/>
          <w:sz w:val="20"/>
        </w:rPr>
        <w:t xml:space="preserve">). </w:t>
      </w:r>
      <w:r w:rsidRPr="00CB05F9">
        <w:rPr>
          <w:i/>
          <w:iCs/>
          <w:sz w:val="20"/>
        </w:rPr>
        <w:t>Mi prostro verso il tuo tempio santo. Rendo grazie al tuo nome per la tua fedeltà e la tua misericordia: hai reso la tua promessa più grande di ogni fama</w:t>
      </w:r>
      <w:r w:rsidR="00571027" w:rsidRPr="00CB05F9">
        <w:rPr>
          <w:i/>
          <w:iCs/>
          <w:sz w:val="20"/>
        </w:rPr>
        <w:t xml:space="preserve"> (</w:t>
      </w:r>
      <w:r w:rsidR="00A258E0" w:rsidRPr="00CB05F9">
        <w:rPr>
          <w:i/>
          <w:iCs/>
          <w:sz w:val="20"/>
        </w:rPr>
        <w:t>Sal 137, 2</w:t>
      </w:r>
      <w:r w:rsidR="00571027" w:rsidRPr="00CB05F9">
        <w:rPr>
          <w:i/>
          <w:iCs/>
          <w:sz w:val="20"/>
        </w:rPr>
        <w:t xml:space="preserve">). </w:t>
      </w:r>
      <w:r w:rsidRPr="00CB05F9">
        <w:rPr>
          <w:i/>
          <w:iCs/>
          <w:sz w:val="20"/>
        </w:rPr>
        <w:t>E nella sua amicizia grande godimento e nel lavoro delle sue mani una ricchezza inesauribile e nell'assiduità del rapporto con essa prudenza e nella partecipazione ai suoi discorsi fama, andavo</w:t>
      </w:r>
      <w:r w:rsidR="00571027" w:rsidRPr="00CB05F9">
        <w:rPr>
          <w:i/>
          <w:iCs/>
          <w:sz w:val="20"/>
        </w:rPr>
        <w:t xml:space="preserve"> cercando come prenderla con me (</w:t>
      </w:r>
      <w:r w:rsidR="00A258E0" w:rsidRPr="00CB05F9">
        <w:rPr>
          <w:i/>
          <w:iCs/>
          <w:sz w:val="20"/>
        </w:rPr>
        <w:t xml:space="preserve">Sap 8, </w:t>
      </w:r>
      <w:r w:rsidR="00A258E0" w:rsidRPr="00CB05F9">
        <w:rPr>
          <w:i/>
          <w:iCs/>
          <w:sz w:val="20"/>
        </w:rPr>
        <w:lastRenderedPageBreak/>
        <w:t>18</w:t>
      </w:r>
      <w:r w:rsidR="00571027" w:rsidRPr="00CB05F9">
        <w:rPr>
          <w:i/>
          <w:iCs/>
          <w:sz w:val="20"/>
        </w:rPr>
        <w:t xml:space="preserve">). </w:t>
      </w:r>
      <w:r w:rsidRPr="00CB05F9">
        <w:rPr>
          <w:i/>
          <w:iCs/>
          <w:sz w:val="20"/>
        </w:rPr>
        <w:t>Egli troverà contentezza e una corona di gioia e otterrà fama</w:t>
      </w:r>
      <w:r w:rsidR="00571027" w:rsidRPr="00CB05F9">
        <w:rPr>
          <w:i/>
          <w:iCs/>
          <w:sz w:val="20"/>
        </w:rPr>
        <w:t xml:space="preserve"> perenne </w:t>
      </w:r>
      <w:r w:rsidR="00CB05F9" w:rsidRPr="00CB05F9">
        <w:rPr>
          <w:i/>
          <w:iCs/>
          <w:sz w:val="20"/>
        </w:rPr>
        <w:t>(</w:t>
      </w:r>
      <w:r w:rsidR="00A258E0" w:rsidRPr="00CB05F9">
        <w:rPr>
          <w:i/>
          <w:iCs/>
          <w:sz w:val="20"/>
        </w:rPr>
        <w:t>Sir 15, 6</w:t>
      </w:r>
      <w:r w:rsidR="00CB05F9" w:rsidRPr="00CB05F9">
        <w:rPr>
          <w:i/>
          <w:iCs/>
          <w:sz w:val="20"/>
        </w:rPr>
        <w:t xml:space="preserve">). </w:t>
      </w:r>
      <w:r w:rsidRPr="00CB05F9">
        <w:rPr>
          <w:i/>
          <w:iCs/>
          <w:sz w:val="20"/>
        </w:rPr>
        <w:t>In tutte le azioni sii sempre superiore, non permettere che si offuschi la tua fama</w:t>
      </w:r>
      <w:r w:rsidR="00CB05F9" w:rsidRPr="00CB05F9">
        <w:rPr>
          <w:i/>
          <w:iCs/>
          <w:sz w:val="20"/>
        </w:rPr>
        <w:t xml:space="preserve"> (</w:t>
      </w:r>
      <w:r w:rsidR="00A258E0" w:rsidRPr="00CB05F9">
        <w:rPr>
          <w:i/>
          <w:iCs/>
          <w:sz w:val="20"/>
        </w:rPr>
        <w:t>Sir 33, 23</w:t>
      </w:r>
      <w:r w:rsidR="00CB05F9" w:rsidRPr="00CB05F9">
        <w:rPr>
          <w:i/>
          <w:iCs/>
          <w:sz w:val="20"/>
        </w:rPr>
        <w:t xml:space="preserve">). </w:t>
      </w:r>
    </w:p>
    <w:p w14:paraId="4BDC2F5E" w14:textId="77777777" w:rsidR="00A258E0" w:rsidRPr="00CB05F9" w:rsidRDefault="007613AD" w:rsidP="00CB05F9">
      <w:pPr>
        <w:pStyle w:val="Corpotesto"/>
        <w:rPr>
          <w:i/>
          <w:iCs/>
          <w:sz w:val="20"/>
        </w:rPr>
      </w:pPr>
      <w:r w:rsidRPr="00CB05F9">
        <w:rPr>
          <w:i/>
          <w:iCs/>
          <w:sz w:val="20"/>
        </w:rPr>
        <w:t>"Abbiamo udito la loro fama, ci sono cadute le braccia; l'angoscia si è impadronita di no</w:t>
      </w:r>
      <w:r w:rsidR="00CB05F9" w:rsidRPr="00CB05F9">
        <w:rPr>
          <w:i/>
          <w:iCs/>
          <w:sz w:val="20"/>
        </w:rPr>
        <w:t>i, come spasimo di partoriente" (</w:t>
      </w:r>
      <w:r w:rsidR="00A258E0" w:rsidRPr="00CB05F9">
        <w:rPr>
          <w:i/>
          <w:iCs/>
          <w:sz w:val="20"/>
        </w:rPr>
        <w:t>Ger 6, 24</w:t>
      </w:r>
      <w:r w:rsidR="00CB05F9" w:rsidRPr="00CB05F9">
        <w:rPr>
          <w:i/>
          <w:iCs/>
          <w:sz w:val="20"/>
        </w:rPr>
        <w:t xml:space="preserve">). </w:t>
      </w:r>
      <w:r w:rsidRPr="00CB05F9">
        <w:rPr>
          <w:i/>
          <w:iCs/>
          <w:sz w:val="20"/>
        </w:rPr>
        <w:t>Poiché, come questa cintura aderisce ai fianchi di un uomo, così io volli che aderisse a me tutta la casa di Israele e tutta la casa di Giuda - parola del Signore - perché fossero mio popolo, mia fama, mia lode e mi</w:t>
      </w:r>
      <w:r w:rsidR="00CB05F9" w:rsidRPr="00CB05F9">
        <w:rPr>
          <w:i/>
          <w:iCs/>
          <w:sz w:val="20"/>
        </w:rPr>
        <w:t>a gloria, ma non mi ascoltarono (</w:t>
      </w:r>
      <w:r w:rsidR="00A258E0" w:rsidRPr="00CB05F9">
        <w:rPr>
          <w:i/>
          <w:iCs/>
          <w:sz w:val="20"/>
        </w:rPr>
        <w:t>Ger 13, 11</w:t>
      </w:r>
      <w:r w:rsidR="00CB05F9" w:rsidRPr="00CB05F9">
        <w:rPr>
          <w:i/>
          <w:iCs/>
          <w:sz w:val="20"/>
        </w:rPr>
        <w:t xml:space="preserve">). </w:t>
      </w:r>
      <w:r w:rsidRPr="00CB05F9">
        <w:rPr>
          <w:i/>
          <w:iCs/>
          <w:sz w:val="20"/>
        </w:rPr>
        <w:t xml:space="preserve">Non esiste più la fama di Moab; in Chesbon tramano contro di essa: Venite ed eliminiamola dalle nazioni. Anche tu, Madmen, sarai </w:t>
      </w:r>
      <w:r w:rsidR="00CB05F9" w:rsidRPr="00CB05F9">
        <w:rPr>
          <w:i/>
          <w:iCs/>
          <w:sz w:val="20"/>
        </w:rPr>
        <w:t>demolita, la spada ti inseguirà (</w:t>
      </w:r>
      <w:r w:rsidR="00A258E0" w:rsidRPr="00CB05F9">
        <w:rPr>
          <w:i/>
          <w:iCs/>
          <w:sz w:val="20"/>
        </w:rPr>
        <w:t>Ger 48, 2</w:t>
      </w:r>
      <w:r w:rsidR="00CB05F9" w:rsidRPr="00CB05F9">
        <w:rPr>
          <w:i/>
          <w:iCs/>
          <w:sz w:val="20"/>
        </w:rPr>
        <w:t xml:space="preserve">). </w:t>
      </w:r>
    </w:p>
    <w:p w14:paraId="5911F4AD" w14:textId="77777777" w:rsidR="00A258E0" w:rsidRPr="00CB05F9" w:rsidRDefault="007613AD" w:rsidP="00CB05F9">
      <w:pPr>
        <w:pStyle w:val="Corpotesto"/>
        <w:rPr>
          <w:i/>
          <w:iCs/>
          <w:sz w:val="20"/>
        </w:rPr>
      </w:pPr>
      <w:r w:rsidRPr="00CB05F9">
        <w:rPr>
          <w:i/>
          <w:iCs/>
          <w:sz w:val="20"/>
        </w:rPr>
        <w:t>La tua fama si diffuse fra le genti per la tua bellezza, che era perfetta, per la gloria che io avevo post</w:t>
      </w:r>
      <w:r w:rsidR="00CB05F9" w:rsidRPr="00CB05F9">
        <w:rPr>
          <w:i/>
          <w:iCs/>
          <w:sz w:val="20"/>
        </w:rPr>
        <w:t>a in te, parola del Signore Dio (</w:t>
      </w:r>
      <w:r w:rsidR="00A258E0" w:rsidRPr="00CB05F9">
        <w:rPr>
          <w:i/>
          <w:iCs/>
          <w:sz w:val="20"/>
        </w:rPr>
        <w:t>Ez 16, 14</w:t>
      </w:r>
      <w:r w:rsidR="00CB05F9" w:rsidRPr="00CB05F9">
        <w:rPr>
          <w:i/>
          <w:iCs/>
          <w:sz w:val="20"/>
        </w:rPr>
        <w:t xml:space="preserve">). </w:t>
      </w:r>
      <w:r w:rsidRPr="00CB05F9">
        <w:rPr>
          <w:i/>
          <w:iCs/>
          <w:sz w:val="20"/>
        </w:rPr>
        <w:t>Tu però, infatuata per la tua bellezza e approfittando della tua fama, ti sei prostituita concedendo i tuoi favori ad ogni passant</w:t>
      </w:r>
      <w:r w:rsidR="00CB05F9" w:rsidRPr="00CB05F9">
        <w:rPr>
          <w:i/>
          <w:iCs/>
          <w:sz w:val="20"/>
        </w:rPr>
        <w:t>e (</w:t>
      </w:r>
      <w:r w:rsidR="00A258E0" w:rsidRPr="00CB05F9">
        <w:rPr>
          <w:i/>
          <w:iCs/>
          <w:sz w:val="20"/>
        </w:rPr>
        <w:t>Ez 16, 15</w:t>
      </w:r>
      <w:r w:rsidR="00CB05F9" w:rsidRPr="00CB05F9">
        <w:rPr>
          <w:i/>
          <w:iCs/>
          <w:sz w:val="20"/>
        </w:rPr>
        <w:t xml:space="preserve">). </w:t>
      </w:r>
      <w:r w:rsidR="00571027" w:rsidRPr="00CB05F9">
        <w:rPr>
          <w:i/>
          <w:iCs/>
          <w:sz w:val="20"/>
        </w:rPr>
        <w:t>I vicini e i lontani si faran beffe di te o città infama</w:t>
      </w:r>
      <w:r w:rsidR="00CB05F9" w:rsidRPr="00CB05F9">
        <w:rPr>
          <w:i/>
          <w:iCs/>
          <w:sz w:val="20"/>
        </w:rPr>
        <w:t>ta e piena di disordini (</w:t>
      </w:r>
      <w:r w:rsidR="00A258E0" w:rsidRPr="00CB05F9">
        <w:rPr>
          <w:i/>
          <w:iCs/>
          <w:sz w:val="20"/>
        </w:rPr>
        <w:t>Ez 22, 5</w:t>
      </w:r>
      <w:r w:rsidR="00CB05F9" w:rsidRPr="00CB05F9">
        <w:rPr>
          <w:i/>
          <w:iCs/>
          <w:sz w:val="20"/>
        </w:rPr>
        <w:t xml:space="preserve">). </w:t>
      </w:r>
      <w:r w:rsidR="00571027" w:rsidRPr="00CB05F9">
        <w:rPr>
          <w:i/>
          <w:iCs/>
          <w:sz w:val="20"/>
        </w:rPr>
        <w:t>Ecco, in quel tempo io sterminerò tutti i tuoi oppressori. Soccorrerò gli zoppicanti, radunerò i dispersi, li porrò in lode e fama dovunque sulla terra</w:t>
      </w:r>
      <w:r w:rsidR="00CB05F9" w:rsidRPr="00CB05F9">
        <w:rPr>
          <w:i/>
          <w:iCs/>
          <w:sz w:val="20"/>
        </w:rPr>
        <w:t xml:space="preserve"> sono stati oggetto di vergogna (</w:t>
      </w:r>
      <w:r w:rsidR="00A258E0" w:rsidRPr="00CB05F9">
        <w:rPr>
          <w:i/>
          <w:iCs/>
          <w:sz w:val="20"/>
        </w:rPr>
        <w:t>Sof 3, 19</w:t>
      </w:r>
      <w:r w:rsidR="00CB05F9" w:rsidRPr="00CB05F9">
        <w:rPr>
          <w:i/>
          <w:iCs/>
          <w:sz w:val="20"/>
        </w:rPr>
        <w:t xml:space="preserve">). </w:t>
      </w:r>
    </w:p>
    <w:p w14:paraId="20E46E49" w14:textId="77777777" w:rsidR="00A258E0" w:rsidRPr="00CB05F9" w:rsidRDefault="00571027" w:rsidP="00CB05F9">
      <w:pPr>
        <w:pStyle w:val="Corpotesto"/>
        <w:rPr>
          <w:i/>
          <w:iCs/>
          <w:sz w:val="20"/>
        </w:rPr>
      </w:pPr>
      <w:r w:rsidRPr="00CB05F9">
        <w:rPr>
          <w:i/>
          <w:iCs/>
          <w:sz w:val="20"/>
        </w:rPr>
        <w:t>In quel tempo io vi guiderò, in quel tempo vi radunerò e vi darò fama e lode fra tutti i popoli della terra, quando, davanti ai vostri occhi, ristabilirò l</w:t>
      </w:r>
      <w:r w:rsidR="00CB05F9" w:rsidRPr="00CB05F9">
        <w:rPr>
          <w:i/>
          <w:iCs/>
          <w:sz w:val="20"/>
        </w:rPr>
        <w:t>e vostre sorti, dice il Signore (</w:t>
      </w:r>
      <w:r w:rsidR="00A258E0" w:rsidRPr="00CB05F9">
        <w:rPr>
          <w:i/>
          <w:iCs/>
          <w:sz w:val="20"/>
        </w:rPr>
        <w:t>Sof 3, 20</w:t>
      </w:r>
      <w:r w:rsidR="00CB05F9" w:rsidRPr="00CB05F9">
        <w:rPr>
          <w:i/>
          <w:iCs/>
          <w:sz w:val="20"/>
        </w:rPr>
        <w:t xml:space="preserve">). </w:t>
      </w:r>
      <w:r w:rsidRPr="00CB05F9">
        <w:rPr>
          <w:i/>
          <w:iCs/>
          <w:sz w:val="20"/>
        </w:rPr>
        <w:t>La sua fama si sparse per tutta la Siria e così condussero a lui tutti i malati, tormentati da varie malattie e dolori, indemoniati, epilettici e</w:t>
      </w:r>
      <w:r w:rsidR="00CB05F9" w:rsidRPr="00CB05F9">
        <w:rPr>
          <w:i/>
          <w:iCs/>
          <w:sz w:val="20"/>
        </w:rPr>
        <w:t xml:space="preserve"> paralitici; ed egli li guariva (</w:t>
      </w:r>
      <w:r w:rsidR="00A258E0" w:rsidRPr="00CB05F9">
        <w:rPr>
          <w:i/>
          <w:iCs/>
          <w:sz w:val="20"/>
        </w:rPr>
        <w:t>Mt 4, 24</w:t>
      </w:r>
      <w:r w:rsidR="00CB05F9" w:rsidRPr="00CB05F9">
        <w:rPr>
          <w:i/>
          <w:iCs/>
          <w:sz w:val="20"/>
        </w:rPr>
        <w:t xml:space="preserve">). </w:t>
      </w:r>
      <w:r w:rsidRPr="00CB05F9">
        <w:rPr>
          <w:i/>
          <w:iCs/>
          <w:sz w:val="20"/>
        </w:rPr>
        <w:t>E se ne sparse la fama</w:t>
      </w:r>
      <w:r w:rsidR="00CB05F9" w:rsidRPr="00CB05F9">
        <w:rPr>
          <w:i/>
          <w:iCs/>
          <w:sz w:val="20"/>
        </w:rPr>
        <w:t xml:space="preserve"> in tutta quella regione (</w:t>
      </w:r>
      <w:r w:rsidR="00A258E0" w:rsidRPr="00CB05F9">
        <w:rPr>
          <w:i/>
          <w:iCs/>
          <w:sz w:val="20"/>
        </w:rPr>
        <w:t>Mt 9, 26</w:t>
      </w:r>
      <w:r w:rsidR="00CB05F9" w:rsidRPr="00CB05F9">
        <w:rPr>
          <w:i/>
          <w:iCs/>
          <w:sz w:val="20"/>
        </w:rPr>
        <w:t xml:space="preserve">). </w:t>
      </w:r>
      <w:r w:rsidRPr="00CB05F9">
        <w:rPr>
          <w:i/>
          <w:iCs/>
          <w:sz w:val="20"/>
        </w:rPr>
        <w:t>Ma essi, appena usciti, ne sparsero la fama</w:t>
      </w:r>
      <w:r w:rsidR="00CB05F9" w:rsidRPr="00CB05F9">
        <w:rPr>
          <w:i/>
          <w:iCs/>
          <w:sz w:val="20"/>
        </w:rPr>
        <w:t xml:space="preserve"> in tutta quella regione (</w:t>
      </w:r>
      <w:r w:rsidR="00A258E0" w:rsidRPr="00CB05F9">
        <w:rPr>
          <w:i/>
          <w:iCs/>
          <w:sz w:val="20"/>
        </w:rPr>
        <w:t>Mt 9, 31</w:t>
      </w:r>
      <w:r w:rsidR="00CB05F9" w:rsidRPr="00CB05F9">
        <w:rPr>
          <w:i/>
          <w:iCs/>
          <w:sz w:val="20"/>
        </w:rPr>
        <w:t xml:space="preserve">). </w:t>
      </w:r>
      <w:r w:rsidRPr="00CB05F9">
        <w:rPr>
          <w:i/>
          <w:iCs/>
          <w:sz w:val="20"/>
        </w:rPr>
        <w:t>In quel tempo il tetrarca Erode ebbe notizia della fama</w:t>
      </w:r>
      <w:r w:rsidR="00CB05F9" w:rsidRPr="00CB05F9">
        <w:rPr>
          <w:i/>
          <w:iCs/>
          <w:sz w:val="20"/>
        </w:rPr>
        <w:t xml:space="preserve"> di Gesù (</w:t>
      </w:r>
      <w:r w:rsidR="00A258E0" w:rsidRPr="00CB05F9">
        <w:rPr>
          <w:i/>
          <w:iCs/>
          <w:sz w:val="20"/>
        </w:rPr>
        <w:t>Mt 14, 1</w:t>
      </w:r>
      <w:r w:rsidR="00CB05F9" w:rsidRPr="00CB05F9">
        <w:rPr>
          <w:i/>
          <w:iCs/>
          <w:sz w:val="20"/>
        </w:rPr>
        <w:t xml:space="preserve">). </w:t>
      </w:r>
      <w:r w:rsidRPr="00CB05F9">
        <w:rPr>
          <w:i/>
          <w:iCs/>
          <w:sz w:val="20"/>
        </w:rPr>
        <w:t>La sua fama si diffuse subito dovu</w:t>
      </w:r>
      <w:r w:rsidR="00CB05F9" w:rsidRPr="00CB05F9">
        <w:rPr>
          <w:i/>
          <w:iCs/>
          <w:sz w:val="20"/>
        </w:rPr>
        <w:t>nque nei dintorni della Galilea (</w:t>
      </w:r>
      <w:r w:rsidR="00A258E0" w:rsidRPr="00CB05F9">
        <w:rPr>
          <w:i/>
          <w:iCs/>
          <w:sz w:val="20"/>
        </w:rPr>
        <w:t>Mc 1, 28</w:t>
      </w:r>
      <w:r w:rsidR="00CB05F9" w:rsidRPr="00CB05F9">
        <w:rPr>
          <w:i/>
          <w:iCs/>
          <w:sz w:val="20"/>
        </w:rPr>
        <w:t xml:space="preserve">). </w:t>
      </w:r>
    </w:p>
    <w:p w14:paraId="7667AD66" w14:textId="77777777" w:rsidR="00CB05F9" w:rsidRPr="00CB05F9" w:rsidRDefault="00571027" w:rsidP="00CB05F9">
      <w:pPr>
        <w:pStyle w:val="Corpotesto"/>
        <w:rPr>
          <w:i/>
          <w:iCs/>
          <w:sz w:val="20"/>
        </w:rPr>
      </w:pPr>
      <w:r w:rsidRPr="00CB05F9">
        <w:rPr>
          <w:i/>
          <w:iCs/>
          <w:sz w:val="20"/>
        </w:rPr>
        <w:t>Gesù ritornò in Galilea con la potenza dello Spirito Santo e la sua fama</w:t>
      </w:r>
      <w:r w:rsidR="00CB05F9" w:rsidRPr="00CB05F9">
        <w:rPr>
          <w:i/>
          <w:iCs/>
          <w:sz w:val="20"/>
        </w:rPr>
        <w:t xml:space="preserve"> si diffuse in tutta la regione (</w:t>
      </w:r>
      <w:r w:rsidR="00A258E0" w:rsidRPr="00CB05F9">
        <w:rPr>
          <w:i/>
          <w:iCs/>
          <w:sz w:val="20"/>
        </w:rPr>
        <w:t>Lc 4, 14</w:t>
      </w:r>
      <w:r w:rsidR="00CB05F9" w:rsidRPr="00CB05F9">
        <w:rPr>
          <w:i/>
          <w:iCs/>
          <w:sz w:val="20"/>
        </w:rPr>
        <w:t xml:space="preserve">). </w:t>
      </w:r>
      <w:r w:rsidRPr="00CB05F9">
        <w:rPr>
          <w:i/>
          <w:iCs/>
          <w:sz w:val="20"/>
        </w:rPr>
        <w:t>E si diffondeva la fama</w:t>
      </w:r>
      <w:r w:rsidR="00CB05F9" w:rsidRPr="00CB05F9">
        <w:rPr>
          <w:i/>
          <w:iCs/>
          <w:sz w:val="20"/>
        </w:rPr>
        <w:t xml:space="preserve"> di lui in tutta la regione (</w:t>
      </w:r>
      <w:r w:rsidR="00A258E0" w:rsidRPr="00CB05F9">
        <w:rPr>
          <w:i/>
          <w:iCs/>
          <w:sz w:val="20"/>
        </w:rPr>
        <w:t>Lc 4, 37</w:t>
      </w:r>
      <w:r w:rsidR="00CB05F9" w:rsidRPr="00CB05F9">
        <w:rPr>
          <w:i/>
          <w:iCs/>
          <w:sz w:val="20"/>
        </w:rPr>
        <w:t xml:space="preserve">). </w:t>
      </w:r>
      <w:r w:rsidRPr="00CB05F9">
        <w:rPr>
          <w:i/>
          <w:iCs/>
          <w:sz w:val="20"/>
        </w:rPr>
        <w:t>La sua fama si diffondeva ancor più; folle numerose venivano per ascoltarlo e far</w:t>
      </w:r>
      <w:r w:rsidR="00CB05F9" w:rsidRPr="00CB05F9">
        <w:rPr>
          <w:i/>
          <w:iCs/>
          <w:sz w:val="20"/>
        </w:rPr>
        <w:t>si guarire dalle loro infermità (</w:t>
      </w:r>
      <w:r w:rsidR="00A258E0" w:rsidRPr="00CB05F9">
        <w:rPr>
          <w:i/>
          <w:iCs/>
          <w:sz w:val="20"/>
        </w:rPr>
        <w:t>Lc 5, 15</w:t>
      </w:r>
      <w:r w:rsidR="00CB05F9" w:rsidRPr="00CB05F9">
        <w:rPr>
          <w:i/>
          <w:iCs/>
          <w:sz w:val="20"/>
        </w:rPr>
        <w:t xml:space="preserve">). </w:t>
      </w:r>
      <w:r w:rsidRPr="00CB05F9">
        <w:rPr>
          <w:i/>
          <w:iCs/>
          <w:sz w:val="20"/>
        </w:rPr>
        <w:t>La fama di questi fatti si diffuse in tutta l</w:t>
      </w:r>
      <w:r w:rsidR="00CB05F9" w:rsidRPr="00CB05F9">
        <w:rPr>
          <w:i/>
          <w:iCs/>
          <w:sz w:val="20"/>
        </w:rPr>
        <w:t>a Giudea e per tutta la regione (</w:t>
      </w:r>
      <w:r w:rsidR="00A258E0" w:rsidRPr="00CB05F9">
        <w:rPr>
          <w:i/>
          <w:iCs/>
          <w:sz w:val="20"/>
        </w:rPr>
        <w:t>Lc 7, 17</w:t>
      </w:r>
      <w:r w:rsidR="00CB05F9" w:rsidRPr="00CB05F9">
        <w:rPr>
          <w:i/>
          <w:iCs/>
          <w:sz w:val="20"/>
        </w:rPr>
        <w:t xml:space="preserve">). </w:t>
      </w:r>
      <w:r w:rsidRPr="00CB05F9">
        <w:rPr>
          <w:i/>
          <w:iCs/>
          <w:sz w:val="20"/>
        </w:rPr>
        <w:t>Anzitutto rendo grazie al mio Dio per mezzo di Gesù Cristo riguardo a tutti voi, perché la fama della vostra fede si espande in tu</w:t>
      </w:r>
      <w:r w:rsidR="00CB05F9" w:rsidRPr="00CB05F9">
        <w:rPr>
          <w:i/>
          <w:iCs/>
          <w:sz w:val="20"/>
        </w:rPr>
        <w:t>tto il mondo (</w:t>
      </w:r>
      <w:r w:rsidR="00A258E0" w:rsidRPr="00CB05F9">
        <w:rPr>
          <w:i/>
          <w:iCs/>
          <w:sz w:val="20"/>
        </w:rPr>
        <w:t>Rm 1, 8</w:t>
      </w:r>
      <w:r w:rsidR="00CB05F9" w:rsidRPr="00CB05F9">
        <w:rPr>
          <w:i/>
          <w:iCs/>
          <w:sz w:val="20"/>
        </w:rPr>
        <w:t xml:space="preserve">). </w:t>
      </w:r>
      <w:r w:rsidRPr="00CB05F9">
        <w:rPr>
          <w:i/>
          <w:iCs/>
          <w:sz w:val="20"/>
        </w:rPr>
        <w:t>Colmi come sono di ogni sorta di ingiustizia, di malvagità, di cupidigia, di malizia; pieni d'invidia, di omicidio, di rivalità, di frodi, di malignità; diffama</w:t>
      </w:r>
      <w:r w:rsidR="00CB05F9" w:rsidRPr="00CB05F9">
        <w:rPr>
          <w:i/>
          <w:iCs/>
          <w:sz w:val="20"/>
        </w:rPr>
        <w:t>tori (</w:t>
      </w:r>
      <w:r w:rsidR="00A258E0" w:rsidRPr="00CB05F9">
        <w:rPr>
          <w:i/>
          <w:iCs/>
          <w:sz w:val="20"/>
        </w:rPr>
        <w:t>Rm 1, 29</w:t>
      </w:r>
      <w:r w:rsidR="00CB05F9" w:rsidRPr="00CB05F9">
        <w:rPr>
          <w:i/>
          <w:iCs/>
          <w:sz w:val="20"/>
        </w:rPr>
        <w:t xml:space="preserve">). </w:t>
      </w:r>
      <w:r w:rsidRPr="00CB05F9">
        <w:rPr>
          <w:i/>
          <w:iCs/>
          <w:sz w:val="20"/>
        </w:rPr>
        <w:t>La fama della vostra obbedienza è giunta dovunque; mentre quindi mi rallegro di voi, voglio che siate s</w:t>
      </w:r>
      <w:r w:rsidR="00CB05F9" w:rsidRPr="00CB05F9">
        <w:rPr>
          <w:i/>
          <w:iCs/>
          <w:sz w:val="20"/>
        </w:rPr>
        <w:t>aggi nel bene e immuni dal male (</w:t>
      </w:r>
      <w:r w:rsidR="00A258E0" w:rsidRPr="00CB05F9">
        <w:rPr>
          <w:i/>
          <w:iCs/>
          <w:sz w:val="20"/>
        </w:rPr>
        <w:t>Rm 16, 19</w:t>
      </w:r>
      <w:r w:rsidR="00CB05F9" w:rsidRPr="00CB05F9">
        <w:rPr>
          <w:i/>
          <w:iCs/>
          <w:sz w:val="20"/>
        </w:rPr>
        <w:t>).</w:t>
      </w:r>
    </w:p>
    <w:p w14:paraId="02741BD1" w14:textId="77777777" w:rsidR="00A258E0" w:rsidRPr="00CB05F9" w:rsidRDefault="00CB05F9" w:rsidP="00CB05F9">
      <w:pPr>
        <w:pStyle w:val="Corpotesto"/>
        <w:rPr>
          <w:i/>
          <w:iCs/>
          <w:sz w:val="20"/>
        </w:rPr>
      </w:pPr>
      <w:r w:rsidRPr="00CB05F9">
        <w:rPr>
          <w:i/>
          <w:iCs/>
          <w:sz w:val="20"/>
        </w:rPr>
        <w:t xml:space="preserve"> </w:t>
      </w:r>
      <w:r w:rsidR="00571027" w:rsidRPr="00CB05F9">
        <w:rPr>
          <w:i/>
          <w:iCs/>
          <w:sz w:val="20"/>
        </w:rPr>
        <w:t>Nella gloria e nel disonore, nella cattiva e nella buona fama. Siamo ritenuti im</w:t>
      </w:r>
      <w:r w:rsidRPr="00CB05F9">
        <w:rPr>
          <w:i/>
          <w:iCs/>
          <w:sz w:val="20"/>
        </w:rPr>
        <w:t>postori, eppure siamo veritieri (</w:t>
      </w:r>
      <w:r w:rsidR="00A258E0" w:rsidRPr="00CB05F9">
        <w:rPr>
          <w:i/>
          <w:iCs/>
          <w:sz w:val="20"/>
        </w:rPr>
        <w:t>2Cor 6, 8</w:t>
      </w:r>
      <w:r w:rsidRPr="00CB05F9">
        <w:rPr>
          <w:i/>
          <w:iCs/>
          <w:sz w:val="20"/>
        </w:rPr>
        <w:t xml:space="preserve">). </w:t>
      </w:r>
      <w:r w:rsidR="00571027" w:rsidRPr="00CB05F9">
        <w:rPr>
          <w:i/>
          <w:iCs/>
          <w:sz w:val="20"/>
        </w:rPr>
        <w:t xml:space="preserve">Infatti la parola del Signore riecheggia per mezzo vostro non soltanto in Macedonia e nell'Acaia, ma la fama della vostra fede in Dio si è diffusa dappertutto, di modo che </w:t>
      </w:r>
      <w:r w:rsidRPr="00CB05F9">
        <w:rPr>
          <w:i/>
          <w:iCs/>
          <w:sz w:val="20"/>
        </w:rPr>
        <w:t>non abbiamo bisogno di parlarne (</w:t>
      </w:r>
      <w:r w:rsidR="00A258E0" w:rsidRPr="00CB05F9">
        <w:rPr>
          <w:i/>
          <w:iCs/>
          <w:sz w:val="20"/>
        </w:rPr>
        <w:t>1Ts 1, 8</w:t>
      </w:r>
      <w:r w:rsidRPr="00CB05F9">
        <w:rPr>
          <w:i/>
          <w:iCs/>
          <w:sz w:val="20"/>
        </w:rPr>
        <w:t xml:space="preserve">). </w:t>
      </w:r>
    </w:p>
    <w:p w14:paraId="3B5BDAD9" w14:textId="77777777" w:rsidR="00A12383" w:rsidRDefault="00A258E0" w:rsidP="00A12383">
      <w:pPr>
        <w:pStyle w:val="Corpotesto"/>
      </w:pPr>
      <w:r>
        <w:t>Il Signore lo ha deciso. Vuole dare al suo popolo la gloria, la fama, la lode che fu alle origini, quando le genti tremavano al sentire pronunciare il suo nome.</w:t>
      </w:r>
    </w:p>
    <w:p w14:paraId="4DE779F8" w14:textId="77777777" w:rsidR="003514E8" w:rsidRDefault="003514E8" w:rsidP="00A12383">
      <w:pPr>
        <w:pStyle w:val="Corpotesto"/>
      </w:pPr>
      <w:r>
        <w:t>Il popolo del Signore è tutto dal suo Dio. È verità dalla verità di Dio, gloria dalla gloria di Dio, lode dalla lode di Dio, fama dalla fama di Dio.</w:t>
      </w:r>
    </w:p>
    <w:p w14:paraId="443F0658" w14:textId="77777777" w:rsidR="00CB05F9" w:rsidRDefault="003514E8" w:rsidP="00A12383">
      <w:pPr>
        <w:pStyle w:val="Corpotesto"/>
      </w:pPr>
      <w:r>
        <w:t xml:space="preserve">Quanto è predicato del popolo di Dio vale per ogni uomo. Ogni uomo è verità e gloria dalla verità e gloria di Dio, lode e </w:t>
      </w:r>
      <w:r w:rsidR="00A62781">
        <w:t>f</w:t>
      </w:r>
      <w:r>
        <w:t xml:space="preserve">ama dalla lode e </w:t>
      </w:r>
      <w:r w:rsidR="00A62781">
        <w:t>f</w:t>
      </w:r>
      <w:r>
        <w:t xml:space="preserve">ama di Dio. </w:t>
      </w:r>
    </w:p>
    <w:p w14:paraId="40E34359" w14:textId="77777777" w:rsidR="003514E8" w:rsidRDefault="003514E8" w:rsidP="00A12383">
      <w:pPr>
        <w:pStyle w:val="Corpotesto"/>
      </w:pPr>
      <w:r>
        <w:t>Se il popolo del Signore si distacca dal suo Dio entra in una infamia eterna, Così anche l’uomo. Si distacca dal suo creatore, entra in una morte eterna.</w:t>
      </w:r>
    </w:p>
    <w:p w14:paraId="699B7DF4" w14:textId="77777777" w:rsidR="003514E8" w:rsidRDefault="003514E8" w:rsidP="00A12383">
      <w:pPr>
        <w:pStyle w:val="Corpotesto"/>
      </w:pPr>
      <w:r>
        <w:t xml:space="preserve">Dio lavora per dare gloria, lode, fama, vita, speranza, risurrezione ad ogni uomo. L’uomo invece lavora per dare solo morte a sé stesso e agli altri. </w:t>
      </w:r>
    </w:p>
    <w:p w14:paraId="0D3BE491" w14:textId="77777777" w:rsidR="003514E8" w:rsidRDefault="003514E8" w:rsidP="00A12383">
      <w:pPr>
        <w:pStyle w:val="Corpotesto"/>
      </w:pPr>
      <w:r>
        <w:t>Ora Gerusalemme può indossare le vesti della sua gloria. Il Signore ha stabilito di ritornare in Gerusalemme come suo Re, Salvatore, Liberatore potente.</w:t>
      </w:r>
    </w:p>
    <w:p w14:paraId="4DBC49DE" w14:textId="77777777" w:rsidR="005F5A33" w:rsidRPr="005F5A33" w:rsidRDefault="005F5A33" w:rsidP="005F5A33">
      <w:pPr>
        <w:tabs>
          <w:tab w:val="left" w:pos="851"/>
          <w:tab w:val="left" w:pos="2268"/>
        </w:tabs>
        <w:ind w:left="851" w:firstLine="567"/>
        <w:jc w:val="both"/>
        <w:rPr>
          <w:color w:val="000000"/>
          <w:sz w:val="24"/>
        </w:rPr>
        <w:sectPr w:rsidR="005F5A33" w:rsidRPr="005F5A33" w:rsidSect="00FF5833">
          <w:headerReference w:type="default" r:id="rId14"/>
          <w:type w:val="oddPage"/>
          <w:pgSz w:w="11906" w:h="16838"/>
          <w:pgMar w:top="1701" w:right="1701" w:bottom="1701" w:left="1701" w:header="567" w:footer="567" w:gutter="0"/>
          <w:cols w:space="720"/>
        </w:sectPr>
      </w:pPr>
    </w:p>
    <w:p w14:paraId="4B6AB685"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3" w:name="_Toc326850147"/>
      <w:bookmarkStart w:id="164" w:name="_Toc62163774"/>
      <w:bookmarkEnd w:id="85"/>
      <w:r w:rsidRPr="001A22F8">
        <w:rPr>
          <w:rFonts w:ascii="Arial" w:hAnsi="Arial" w:cs="Arial"/>
          <w:color w:val="000000"/>
          <w:sz w:val="40"/>
          <w:szCs w:val="40"/>
        </w:rPr>
        <w:lastRenderedPageBreak/>
        <w:t>CONCLUSIONE</w:t>
      </w:r>
      <w:bookmarkEnd w:id="163"/>
      <w:bookmarkEnd w:id="164"/>
    </w:p>
    <w:p w14:paraId="57E8E33B" w14:textId="77777777" w:rsidR="0051403B" w:rsidRDefault="0051403B" w:rsidP="0051403B"/>
    <w:p w14:paraId="1C624340" w14:textId="77777777" w:rsidR="0051403B" w:rsidRDefault="0051403B" w:rsidP="00685075">
      <w:pPr>
        <w:pStyle w:val="Corpotesto"/>
        <w:rPr>
          <w:sz w:val="22"/>
        </w:rPr>
      </w:pPr>
    </w:p>
    <w:p w14:paraId="00BAA88C" w14:textId="77777777" w:rsidR="00C73A17" w:rsidRDefault="00C73A17" w:rsidP="00685075">
      <w:pPr>
        <w:pStyle w:val="Corpotesto"/>
        <w:rPr>
          <w:sz w:val="22"/>
        </w:rPr>
      </w:pPr>
    </w:p>
    <w:p w14:paraId="13E0C27A" w14:textId="77777777" w:rsidR="00C73A17" w:rsidRDefault="00C73A17" w:rsidP="00C73A17">
      <w:pPr>
        <w:pStyle w:val="Titolo2"/>
        <w:spacing w:before="0" w:after="120"/>
        <w:rPr>
          <w:sz w:val="22"/>
        </w:rPr>
      </w:pPr>
    </w:p>
    <w:p w14:paraId="30917DF7" w14:textId="77777777" w:rsidR="00685075" w:rsidRPr="00C73A17" w:rsidRDefault="00C73A17" w:rsidP="00C73A17">
      <w:pPr>
        <w:pStyle w:val="Titolo2"/>
        <w:spacing w:before="0" w:after="120"/>
        <w:rPr>
          <w:sz w:val="22"/>
        </w:rPr>
      </w:pPr>
      <w:bookmarkStart w:id="165" w:name="_Toc62163775"/>
      <w:bookmarkStart w:id="166" w:name="_Hlk157026180"/>
      <w:r w:rsidRPr="00C73A17">
        <w:rPr>
          <w:sz w:val="22"/>
        </w:rPr>
        <w:t>IL PECCATO CAMBIA LA NATURA DELL’UOMO</w:t>
      </w:r>
      <w:bookmarkEnd w:id="165"/>
    </w:p>
    <w:p w14:paraId="589A422F" w14:textId="77777777" w:rsidR="00C90EB7" w:rsidRDefault="00C73A17" w:rsidP="00685075">
      <w:pPr>
        <w:pStyle w:val="Corpotesto"/>
        <w:rPr>
          <w:sz w:val="22"/>
        </w:rPr>
      </w:pPr>
      <w:r>
        <w:rPr>
          <w:sz w:val="22"/>
        </w:rPr>
        <w:t>Nel Vangelo secondo Matteo, Gesù avverte i suoi discepoli, chiedendo loro di guardarsi dai falsi profeti. Dona anche una regola infallibile perché sempre possa</w:t>
      </w:r>
      <w:r w:rsidR="00A62781">
        <w:rPr>
          <w:sz w:val="22"/>
        </w:rPr>
        <w:t>no</w:t>
      </w:r>
      <w:r>
        <w:rPr>
          <w:sz w:val="22"/>
        </w:rPr>
        <w:t xml:space="preserve"> conoscere chi è un falso profeta. Essi non devono ascoltare le loro parole. Devono osservare i loro frutti. Ogni persona che produce frutti contro la Legge del Signore, nella trasgressione della sua alleanza, è un falso profeta. </w:t>
      </w:r>
    </w:p>
    <w:p w14:paraId="30E9F847" w14:textId="77777777" w:rsidR="00C90EB7" w:rsidRPr="00C90EB7" w:rsidRDefault="00C90EB7" w:rsidP="00C90EB7">
      <w:pPr>
        <w:pStyle w:val="Corpotesto"/>
        <w:rPr>
          <w:i/>
          <w:iCs/>
          <w:sz w:val="20"/>
        </w:rPr>
      </w:pPr>
      <w:r w:rsidRPr="00C90EB7">
        <w:rPr>
          <w:i/>
          <w:iCs/>
          <w:sz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1AE68CDE" w14:textId="77777777" w:rsidR="00C90EB7" w:rsidRDefault="00C73A17" w:rsidP="00685075">
      <w:pPr>
        <w:pStyle w:val="Corpotesto"/>
        <w:rPr>
          <w:sz w:val="22"/>
        </w:rPr>
      </w:pPr>
      <w:r>
        <w:rPr>
          <w:sz w:val="22"/>
        </w:rPr>
        <w:t>Sempre nel Vangelo secondo Matteo, Gesù aggiunge una seconda verità. Man mano che la natura si corrompe, anche il cuore si corrompe, anche la lingua si corrompe. La lingua, poiché trae ogni cosa dal suo cuore, quando il cuore è corrotto, essa diviene incapace di dire cose buone. Sa dire solo cose cattive. Natura corrotta, cuore corrotto, lingua corrotta, che diviene lingua calunniosa e blasfema.</w:t>
      </w:r>
    </w:p>
    <w:p w14:paraId="19B6E8A8" w14:textId="77777777" w:rsidR="00C90EB7" w:rsidRPr="00C90EB7" w:rsidRDefault="00C90EB7" w:rsidP="00C90EB7">
      <w:pPr>
        <w:pStyle w:val="Corpotesto"/>
        <w:rPr>
          <w:i/>
          <w:iCs/>
          <w:sz w:val="20"/>
        </w:rPr>
      </w:pPr>
      <w:r w:rsidRPr="00C90EB7">
        <w:rPr>
          <w:i/>
          <w:iCs/>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19083DDD" w14:textId="77777777" w:rsidR="00C90EB7" w:rsidRDefault="00C73A17" w:rsidP="00685075">
      <w:pPr>
        <w:pStyle w:val="Corpotesto"/>
        <w:rPr>
          <w:sz w:val="22"/>
        </w:rPr>
      </w:pPr>
      <w:r>
        <w:rPr>
          <w:sz w:val="22"/>
        </w:rPr>
        <w:t>L’Apostolo Giacomo, attento e scrupoloso interprete della Parola di Gesù, ci rivela che la lingua trae le sue parole dalla Geenna del fuoco. Chi è nel peccato è nel fuoco del male, della corruzione, e da questo fuoco trae anche le sue parole. Il mondo oggi sem</w:t>
      </w:r>
      <w:r w:rsidR="00A62781">
        <w:rPr>
          <w:sz w:val="22"/>
        </w:rPr>
        <w:t>bra</w:t>
      </w:r>
      <w:r>
        <w:rPr>
          <w:sz w:val="22"/>
        </w:rPr>
        <w:t xml:space="preserve"> essere tutto piantato nel fuoco della Geenna. Lo si deduce dalle parole che escono dalla bocca. Sono tutte parole di calunnia e di bestemmia contro Cristo.</w:t>
      </w:r>
    </w:p>
    <w:p w14:paraId="6C3A100A" w14:textId="77777777" w:rsidR="00C73A17" w:rsidRPr="00C73A17" w:rsidRDefault="00C73A17" w:rsidP="00C73A17">
      <w:pPr>
        <w:pStyle w:val="Corpotesto"/>
        <w:rPr>
          <w:i/>
          <w:iCs/>
          <w:sz w:val="20"/>
        </w:rPr>
      </w:pPr>
      <w:r w:rsidRPr="00C73A17">
        <w:rPr>
          <w:i/>
          <w:iCs/>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0A8637C9" w14:textId="77777777" w:rsidR="00C73A17" w:rsidRPr="00C73A17" w:rsidRDefault="00C73A17" w:rsidP="00C73A17">
      <w:pPr>
        <w:pStyle w:val="Corpotesto"/>
        <w:rPr>
          <w:i/>
          <w:iCs/>
          <w:sz w:val="20"/>
        </w:rPr>
      </w:pPr>
      <w:r w:rsidRPr="00C73A17">
        <w:rPr>
          <w:i/>
          <w:iCs/>
          <w:sz w:val="20"/>
        </w:rPr>
        <w:lastRenderedPageBreak/>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5A16E014" w14:textId="77777777" w:rsidR="00C73A17" w:rsidRDefault="00FE738A" w:rsidP="00685075">
      <w:pPr>
        <w:pStyle w:val="Corpotesto"/>
        <w:rPr>
          <w:sz w:val="22"/>
        </w:rPr>
      </w:pPr>
      <w:r>
        <w:rPr>
          <w:sz w:val="22"/>
        </w:rPr>
        <w:t xml:space="preserve">In questa conclusione, presenteremo alcune parole, tratte tutte dalla Scrittura Santa, dalle quali emerge e viene fuori quali sono i frutti del peccato. Poiché dalla natura di peccato solo Cristo ci può liberare. Lui ci libera in un solo modo: facendoci suo corpo. Cambia radicalmente la missione dei missionari o dei profeti. I profeti dell’Antico Testamento invitavano a ritornare nell’Alleanza, all’osservanza della Legge. </w:t>
      </w:r>
    </w:p>
    <w:p w14:paraId="3A9F32BD" w14:textId="77777777" w:rsidR="00FE738A" w:rsidRDefault="00FE738A" w:rsidP="00685075">
      <w:pPr>
        <w:pStyle w:val="Corpotesto"/>
        <w:rPr>
          <w:sz w:val="22"/>
        </w:rPr>
      </w:pPr>
      <w:r>
        <w:rPr>
          <w:sz w:val="22"/>
        </w:rPr>
        <w:t>I profeti del Nuovo Testamento, ogni</w:t>
      </w:r>
      <w:r w:rsidR="00A62781">
        <w:rPr>
          <w:sz w:val="22"/>
        </w:rPr>
        <w:t xml:space="preserve"> suo apostolo</w:t>
      </w:r>
      <w:r>
        <w:rPr>
          <w:sz w:val="22"/>
        </w:rPr>
        <w:t>, dottore, maestro, testimone a qualsiasi titolo e grado della sua conformazione a Cristo Signore, è mandato nel mondo per formare il corpo di Cristo, con un invito esplicito alla conversione, alla fede nel Vangelo, al Battesimo.  Se questo invito esplicito non è operato, la missione è falsa e necessariamente infruttuosa. L’uomo rimane nella sua vecchia natura.</w:t>
      </w:r>
    </w:p>
    <w:p w14:paraId="086A3D7A" w14:textId="77777777" w:rsidR="00FE738A" w:rsidRDefault="00FE738A" w:rsidP="00685075">
      <w:pPr>
        <w:pStyle w:val="Corpotesto"/>
        <w:rPr>
          <w:sz w:val="22"/>
        </w:rPr>
      </w:pPr>
    </w:p>
    <w:p w14:paraId="6EC5295D" w14:textId="77777777" w:rsidR="00685075" w:rsidRDefault="00685075" w:rsidP="00685075">
      <w:pPr>
        <w:pStyle w:val="Titolo4"/>
        <w:spacing w:before="0" w:after="120"/>
        <w:rPr>
          <w:rFonts w:ascii="Arial" w:hAnsi="Arial"/>
          <w:sz w:val="20"/>
        </w:rPr>
      </w:pPr>
      <w:bookmarkStart w:id="167" w:name="_Toc62163776"/>
      <w:r w:rsidRPr="00685075">
        <w:rPr>
          <w:rFonts w:ascii="Arial" w:hAnsi="Arial"/>
          <w:sz w:val="20"/>
        </w:rPr>
        <w:t>CORROMPERE</w:t>
      </w:r>
      <w:r>
        <w:rPr>
          <w:rFonts w:ascii="Arial" w:hAnsi="Arial"/>
          <w:sz w:val="20"/>
        </w:rPr>
        <w:t xml:space="preserve"> CORRUZIONE</w:t>
      </w:r>
      <w:bookmarkEnd w:id="167"/>
    </w:p>
    <w:p w14:paraId="1CD0CFE5" w14:textId="77777777" w:rsidR="00FE738A" w:rsidRDefault="00FE738A" w:rsidP="00FE738A">
      <w:pPr>
        <w:pStyle w:val="Corpotesto"/>
        <w:rPr>
          <w:sz w:val="22"/>
        </w:rPr>
      </w:pPr>
      <w:r w:rsidRPr="00FE738A">
        <w:rPr>
          <w:sz w:val="22"/>
        </w:rPr>
        <w:t xml:space="preserve">Quando </w:t>
      </w:r>
      <w:r>
        <w:rPr>
          <w:sz w:val="22"/>
        </w:rPr>
        <w:t xml:space="preserve">Dio ha creato l’uomo sulla terra, lo fece ad immagine della sua natura. Con il peccato, la natura si è corrotta. La corruzione è cambiamento di essenza. Da essenza di vita ad essenza di morte. Da essenza rivolta verso Dio a essenza rivolta verso il male. Da essenza di unità e di comunione a essenza di divisione, separazione, contrasto. Da natura verso Dio a natura verso Satana. </w:t>
      </w:r>
    </w:p>
    <w:p w14:paraId="11C44874" w14:textId="77777777" w:rsidR="008424EE" w:rsidRDefault="008424EE" w:rsidP="00C90EB7">
      <w:pPr>
        <w:pStyle w:val="Corpotesto"/>
        <w:rPr>
          <w:sz w:val="22"/>
        </w:rPr>
      </w:pPr>
      <w:r>
        <w:rPr>
          <w:sz w:val="22"/>
        </w:rPr>
        <w:t xml:space="preserve">La salvezza è riportare la natura nel suo stato di origine, anzi in uno stato ancora più perfetto, più eccelso, più mirabile. È questo il ministero della Chiesa, immergere la natura nata da Adamo nelle acque del Battesimo, perché dallo Spirito Santo venga trasformata in natura di Cristo Gesù, in suo vero corpo. Questa nuova natura ha anche un nuovo alimento: la carne e il sangue di Cristo. Diviene natura spirituale. </w:t>
      </w:r>
    </w:p>
    <w:p w14:paraId="321C4FD3" w14:textId="77777777" w:rsidR="00685075" w:rsidRPr="00C90EB7" w:rsidRDefault="00776C48" w:rsidP="00C90EB7">
      <w:pPr>
        <w:pStyle w:val="Corpotesto"/>
        <w:rPr>
          <w:i/>
          <w:iCs/>
          <w:sz w:val="20"/>
        </w:rPr>
      </w:pPr>
      <w:r w:rsidRPr="00C90EB7">
        <w:rPr>
          <w:i/>
          <w:iCs/>
          <w:sz w:val="20"/>
        </w:rPr>
        <w:t>Ma la terra era corrotta da</w:t>
      </w:r>
      <w:r w:rsidR="00D57CC9" w:rsidRPr="00C90EB7">
        <w:rPr>
          <w:i/>
          <w:iCs/>
          <w:sz w:val="20"/>
        </w:rPr>
        <w:t>vanti a Dio e piena di violenza (</w:t>
      </w:r>
      <w:r w:rsidR="00685075" w:rsidRPr="00C90EB7">
        <w:rPr>
          <w:i/>
          <w:iCs/>
          <w:sz w:val="20"/>
        </w:rPr>
        <w:t>Gen 6, 11</w:t>
      </w:r>
      <w:r w:rsidR="00D57CC9" w:rsidRPr="00C90EB7">
        <w:rPr>
          <w:i/>
          <w:iCs/>
          <w:sz w:val="20"/>
        </w:rPr>
        <w:t xml:space="preserve">).  </w:t>
      </w:r>
      <w:r w:rsidRPr="00C90EB7">
        <w:rPr>
          <w:i/>
          <w:iCs/>
          <w:sz w:val="20"/>
        </w:rPr>
        <w:t>Dio guardò la terra ed ecco essa era corrotta, perché ogni uomo aveva pervert</w:t>
      </w:r>
      <w:r w:rsidR="00D57CC9" w:rsidRPr="00C90EB7">
        <w:rPr>
          <w:i/>
          <w:iCs/>
          <w:sz w:val="20"/>
        </w:rPr>
        <w:t>ito la sua condotta sulla terra (</w:t>
      </w:r>
      <w:r w:rsidR="00685075" w:rsidRPr="00C90EB7">
        <w:rPr>
          <w:i/>
          <w:iCs/>
          <w:sz w:val="20"/>
        </w:rPr>
        <w:t>Gen 6, 12</w:t>
      </w:r>
      <w:r w:rsidR="00D57CC9" w:rsidRPr="00C90EB7">
        <w:rPr>
          <w:i/>
          <w:iCs/>
          <w:sz w:val="20"/>
        </w:rPr>
        <w:t xml:space="preserve">). </w:t>
      </w:r>
      <w:r w:rsidRPr="00C90EB7">
        <w:rPr>
          <w:i/>
          <w:iCs/>
          <w:sz w:val="20"/>
        </w:rPr>
        <w:t>Quanto meno un essere abominevole e corrotto, l'uomo,</w:t>
      </w:r>
      <w:r w:rsidR="00D57CC9" w:rsidRPr="00C90EB7">
        <w:rPr>
          <w:i/>
          <w:iCs/>
          <w:sz w:val="20"/>
        </w:rPr>
        <w:t xml:space="preserve"> che beve l'iniquità come acqua (</w:t>
      </w:r>
      <w:r w:rsidR="00685075" w:rsidRPr="00C90EB7">
        <w:rPr>
          <w:i/>
          <w:iCs/>
          <w:sz w:val="20"/>
        </w:rPr>
        <w:t>Gb 15, 16</w:t>
      </w:r>
      <w:r w:rsidR="00D57CC9" w:rsidRPr="00C90EB7">
        <w:rPr>
          <w:i/>
          <w:iCs/>
          <w:sz w:val="20"/>
        </w:rPr>
        <w:t xml:space="preserve">). </w:t>
      </w:r>
      <w:r w:rsidRPr="00C90EB7">
        <w:rPr>
          <w:i/>
          <w:iCs/>
          <w:sz w:val="20"/>
        </w:rPr>
        <w:t>Al maestro del coro. Di Davide. Lo stolto pensa: "Non c'è Dio". Sono corrotti, fanno cose abomi</w:t>
      </w:r>
      <w:r w:rsidR="00D57CC9" w:rsidRPr="00C90EB7">
        <w:rPr>
          <w:i/>
          <w:iCs/>
          <w:sz w:val="20"/>
        </w:rPr>
        <w:t>nevoli: nessuno più agisce bene (</w:t>
      </w:r>
      <w:r w:rsidR="00685075" w:rsidRPr="00C90EB7">
        <w:rPr>
          <w:i/>
          <w:iCs/>
          <w:sz w:val="20"/>
        </w:rPr>
        <w:t>Sal 13, 1</w:t>
      </w:r>
      <w:r w:rsidR="00D57CC9" w:rsidRPr="00C90EB7">
        <w:rPr>
          <w:i/>
          <w:iCs/>
          <w:sz w:val="20"/>
        </w:rPr>
        <w:t xml:space="preserve">). </w:t>
      </w:r>
    </w:p>
    <w:p w14:paraId="032F28A6" w14:textId="77777777" w:rsidR="00685075" w:rsidRPr="00C90EB7" w:rsidRDefault="00776C48" w:rsidP="00C90EB7">
      <w:pPr>
        <w:pStyle w:val="Corpotesto"/>
        <w:rPr>
          <w:i/>
          <w:iCs/>
          <w:sz w:val="20"/>
        </w:rPr>
      </w:pPr>
      <w:r w:rsidRPr="00C90EB7">
        <w:rPr>
          <w:i/>
          <w:iCs/>
          <w:sz w:val="20"/>
        </w:rPr>
        <w:t xml:space="preserve">Tutti hanno traviato, sono tutti corrotti; più </w:t>
      </w:r>
      <w:r w:rsidR="00D57CC9" w:rsidRPr="00C90EB7">
        <w:rPr>
          <w:i/>
          <w:iCs/>
          <w:sz w:val="20"/>
        </w:rPr>
        <w:t>nessuno fa il bene, neppure uno (</w:t>
      </w:r>
      <w:r w:rsidR="00685075" w:rsidRPr="00C90EB7">
        <w:rPr>
          <w:i/>
          <w:iCs/>
          <w:sz w:val="20"/>
        </w:rPr>
        <w:t>Sal 13, 3</w:t>
      </w:r>
      <w:r w:rsidR="00D57CC9" w:rsidRPr="00C90EB7">
        <w:rPr>
          <w:i/>
          <w:iCs/>
          <w:sz w:val="20"/>
        </w:rPr>
        <w:t xml:space="preserve">). </w:t>
      </w:r>
      <w:r w:rsidRPr="00C90EB7">
        <w:rPr>
          <w:i/>
          <w:iCs/>
          <w:sz w:val="20"/>
        </w:rPr>
        <w:t>Lo stolto pensa: "Dio non esiste". Sono corrotti, fanno cose abominevoli, nessuno fa i</w:t>
      </w:r>
      <w:r w:rsidR="00D57CC9" w:rsidRPr="00C90EB7">
        <w:rPr>
          <w:i/>
          <w:iCs/>
          <w:sz w:val="20"/>
        </w:rPr>
        <w:t>l bene (</w:t>
      </w:r>
      <w:r w:rsidR="00685075" w:rsidRPr="00C90EB7">
        <w:rPr>
          <w:i/>
          <w:iCs/>
          <w:sz w:val="20"/>
        </w:rPr>
        <w:t>Sal 52, 2</w:t>
      </w:r>
      <w:r w:rsidR="00D57CC9" w:rsidRPr="00C90EB7">
        <w:rPr>
          <w:i/>
          <w:iCs/>
          <w:sz w:val="20"/>
        </w:rPr>
        <w:t xml:space="preserve">). </w:t>
      </w:r>
      <w:r w:rsidRPr="00C90EB7">
        <w:rPr>
          <w:i/>
          <w:iCs/>
          <w:sz w:val="20"/>
        </w:rPr>
        <w:t xml:space="preserve">Tutti hanno traviato, tutti sono corrotti; </w:t>
      </w:r>
      <w:r w:rsidR="00C90EB7" w:rsidRPr="00C90EB7">
        <w:rPr>
          <w:i/>
          <w:iCs/>
          <w:sz w:val="20"/>
        </w:rPr>
        <w:t>nessuno fa il bene; neppure uno (</w:t>
      </w:r>
      <w:r w:rsidR="00685075" w:rsidRPr="00C90EB7">
        <w:rPr>
          <w:i/>
          <w:iCs/>
          <w:sz w:val="20"/>
        </w:rPr>
        <w:t>Sal 52, 4</w:t>
      </w:r>
      <w:r w:rsidR="00C90EB7" w:rsidRPr="00C90EB7">
        <w:rPr>
          <w:i/>
          <w:iCs/>
          <w:sz w:val="20"/>
        </w:rPr>
        <w:t xml:space="preserve">). </w:t>
      </w:r>
      <w:r w:rsidRPr="00C90EB7">
        <w:rPr>
          <w:i/>
          <w:iCs/>
          <w:sz w:val="20"/>
        </w:rPr>
        <w:t>Non litigare con un uomo ricco, perché egli non t'opponga il peso del suo danaro, poiché l'oro ha corrotto molti e h</w:t>
      </w:r>
      <w:r w:rsidR="00C90EB7" w:rsidRPr="00C90EB7">
        <w:rPr>
          <w:i/>
          <w:iCs/>
          <w:sz w:val="20"/>
        </w:rPr>
        <w:t>a fatto deviare il cuore dei re (</w:t>
      </w:r>
      <w:r w:rsidR="00685075" w:rsidRPr="00C90EB7">
        <w:rPr>
          <w:i/>
          <w:iCs/>
          <w:sz w:val="20"/>
        </w:rPr>
        <w:t>Sir 8, 2</w:t>
      </w:r>
      <w:r w:rsidR="00C90EB7" w:rsidRPr="00C90EB7">
        <w:rPr>
          <w:i/>
          <w:iCs/>
          <w:sz w:val="20"/>
        </w:rPr>
        <w:t xml:space="preserve">). </w:t>
      </w:r>
      <w:r w:rsidRPr="00C90EB7">
        <w:rPr>
          <w:i/>
          <w:iCs/>
          <w:sz w:val="20"/>
        </w:rPr>
        <w:t>Guai, gente peccatrice, popolo carico di iniquità! Razza di scellerati, figli corrotti! Hanno abbandonato il Signore, hanno disprezzato il Santo di Is</w:t>
      </w:r>
      <w:r w:rsidR="00C90EB7" w:rsidRPr="00C90EB7">
        <w:rPr>
          <w:i/>
          <w:iCs/>
          <w:sz w:val="20"/>
        </w:rPr>
        <w:t>raele, si sono voltati indietro (</w:t>
      </w:r>
      <w:r w:rsidR="00685075" w:rsidRPr="00C90EB7">
        <w:rPr>
          <w:i/>
          <w:iCs/>
          <w:sz w:val="20"/>
        </w:rPr>
        <w:t>Is 1, 4</w:t>
      </w:r>
      <w:r w:rsidR="00C90EB7" w:rsidRPr="00C90EB7">
        <w:rPr>
          <w:i/>
          <w:iCs/>
          <w:sz w:val="20"/>
        </w:rPr>
        <w:t xml:space="preserve">). </w:t>
      </w:r>
    </w:p>
    <w:p w14:paraId="4337175C" w14:textId="77777777" w:rsidR="00685075" w:rsidRPr="00C90EB7" w:rsidRDefault="00776C48" w:rsidP="00C90EB7">
      <w:pPr>
        <w:pStyle w:val="Corpotesto"/>
        <w:rPr>
          <w:i/>
          <w:iCs/>
          <w:sz w:val="20"/>
        </w:rPr>
      </w:pPr>
      <w:r w:rsidRPr="00C90EB7">
        <w:rPr>
          <w:i/>
          <w:iCs/>
          <w:sz w:val="20"/>
        </w:rPr>
        <w:t>Essi sono tutti ribelli, spargono calunnie, tutti sono corrot</w:t>
      </w:r>
      <w:r w:rsidR="00C90EB7" w:rsidRPr="00C90EB7">
        <w:rPr>
          <w:i/>
          <w:iCs/>
          <w:sz w:val="20"/>
        </w:rPr>
        <w:t>ti (</w:t>
      </w:r>
      <w:r w:rsidR="00685075" w:rsidRPr="00C90EB7">
        <w:rPr>
          <w:i/>
          <w:iCs/>
          <w:sz w:val="20"/>
        </w:rPr>
        <w:t>Ger 6, 28</w:t>
      </w:r>
      <w:r w:rsidR="00C90EB7" w:rsidRPr="00C90EB7">
        <w:rPr>
          <w:i/>
          <w:iCs/>
          <w:sz w:val="20"/>
        </w:rPr>
        <w:t xml:space="preserve">). </w:t>
      </w:r>
      <w:r w:rsidRPr="00C90EB7">
        <w:rPr>
          <w:i/>
          <w:iCs/>
          <w:sz w:val="20"/>
        </w:rPr>
        <w:t>Allora saprete che io sono il Signore, quando agirò con voi per l'onore del mio nome e non secondo la vostra malvagia condotta e i vostri costumi corrotti, uomini d'I</w:t>
      </w:r>
      <w:r w:rsidR="00C90EB7" w:rsidRPr="00C90EB7">
        <w:rPr>
          <w:i/>
          <w:iCs/>
          <w:sz w:val="20"/>
        </w:rPr>
        <w:t>sraele". Parola del Signore Dio (</w:t>
      </w:r>
      <w:r w:rsidR="00685075" w:rsidRPr="00C90EB7">
        <w:rPr>
          <w:i/>
          <w:iCs/>
          <w:sz w:val="20"/>
        </w:rPr>
        <w:t>Ez 20, 44</w:t>
      </w:r>
      <w:r w:rsidR="00C90EB7" w:rsidRPr="00C90EB7">
        <w:rPr>
          <w:i/>
          <w:iCs/>
          <w:sz w:val="20"/>
        </w:rPr>
        <w:t xml:space="preserve">). </w:t>
      </w:r>
      <w:r w:rsidRPr="00C90EB7">
        <w:rPr>
          <w:i/>
          <w:iCs/>
          <w:sz w:val="20"/>
        </w:rPr>
        <w:t>Il tuo cuore si era inorgoglito per la tua bellezza, la tua saggezza si era corrotta a causa del tuo splendore: ti ho gettato a terra e ti ho po</w:t>
      </w:r>
      <w:r w:rsidR="00C90EB7" w:rsidRPr="00C90EB7">
        <w:rPr>
          <w:i/>
          <w:iCs/>
          <w:sz w:val="20"/>
        </w:rPr>
        <w:t>sto davanti ai re che ti vedano (</w:t>
      </w:r>
      <w:r w:rsidR="00685075" w:rsidRPr="00C90EB7">
        <w:rPr>
          <w:i/>
          <w:iCs/>
          <w:sz w:val="20"/>
        </w:rPr>
        <w:t>Ez 28, 17</w:t>
      </w:r>
      <w:r w:rsidR="00C90EB7" w:rsidRPr="00C90EB7">
        <w:rPr>
          <w:i/>
          <w:iCs/>
          <w:sz w:val="20"/>
        </w:rPr>
        <w:t xml:space="preserve">). </w:t>
      </w:r>
      <w:r w:rsidRPr="00C90EB7">
        <w:rPr>
          <w:i/>
          <w:iCs/>
          <w:sz w:val="20"/>
        </w:rPr>
        <w:t>Sono corrotti fino in fondo, come ai giorni di Gàbaa: ma egli si ricorderà della loro iniquità,</w:t>
      </w:r>
      <w:r w:rsidR="00C90EB7" w:rsidRPr="00C90EB7">
        <w:rPr>
          <w:i/>
          <w:iCs/>
          <w:sz w:val="20"/>
        </w:rPr>
        <w:t xml:space="preserve"> farà il conto dei loro peccati (</w:t>
      </w:r>
      <w:r w:rsidR="00685075" w:rsidRPr="00C90EB7">
        <w:rPr>
          <w:i/>
          <w:iCs/>
          <w:sz w:val="20"/>
        </w:rPr>
        <w:t>Os 9, 9</w:t>
      </w:r>
      <w:r w:rsidR="00C90EB7" w:rsidRPr="00C90EB7">
        <w:rPr>
          <w:i/>
          <w:iCs/>
          <w:sz w:val="20"/>
        </w:rPr>
        <w:t xml:space="preserve">). </w:t>
      </w:r>
      <w:r w:rsidRPr="00C90EB7">
        <w:rPr>
          <w:i/>
          <w:iCs/>
          <w:sz w:val="20"/>
        </w:rPr>
        <w:t>In un istante, in un batter d'occhio, al suono dell'ultima tromba; suonerà infatti la tromba e i morti risorgeranno incorrot</w:t>
      </w:r>
      <w:r w:rsidR="00C90EB7" w:rsidRPr="00C90EB7">
        <w:rPr>
          <w:i/>
          <w:iCs/>
          <w:sz w:val="20"/>
        </w:rPr>
        <w:t>ti e noi saremo trasformati (</w:t>
      </w:r>
      <w:r w:rsidR="00685075" w:rsidRPr="00C90EB7">
        <w:rPr>
          <w:i/>
          <w:iCs/>
          <w:sz w:val="20"/>
        </w:rPr>
        <w:t>1Cor 15, 52</w:t>
      </w:r>
      <w:r w:rsidR="00C90EB7" w:rsidRPr="00C90EB7">
        <w:rPr>
          <w:i/>
          <w:iCs/>
          <w:sz w:val="20"/>
        </w:rPr>
        <w:t xml:space="preserve">). </w:t>
      </w:r>
    </w:p>
    <w:p w14:paraId="338800F6" w14:textId="77777777" w:rsidR="00685075" w:rsidRPr="00C90EB7" w:rsidRDefault="00776C48" w:rsidP="00C90EB7">
      <w:pPr>
        <w:pStyle w:val="Corpotesto"/>
        <w:rPr>
          <w:i/>
          <w:iCs/>
          <w:sz w:val="20"/>
        </w:rPr>
      </w:pPr>
      <w:r w:rsidRPr="00C90EB7">
        <w:rPr>
          <w:i/>
          <w:iCs/>
          <w:sz w:val="20"/>
        </w:rPr>
        <w:t xml:space="preserve">I conflitti di uomini corrotti nella mente e privi della verità, che considerano </w:t>
      </w:r>
      <w:r w:rsidR="00C90EB7" w:rsidRPr="00C90EB7">
        <w:rPr>
          <w:i/>
          <w:iCs/>
          <w:sz w:val="20"/>
        </w:rPr>
        <w:t>la pietà come fonte di guadagno (</w:t>
      </w:r>
      <w:r w:rsidR="00685075" w:rsidRPr="00C90EB7">
        <w:rPr>
          <w:i/>
          <w:iCs/>
          <w:sz w:val="20"/>
        </w:rPr>
        <w:t>1Tm 6, 5</w:t>
      </w:r>
      <w:r w:rsidR="00C90EB7" w:rsidRPr="00C90EB7">
        <w:rPr>
          <w:i/>
          <w:iCs/>
          <w:sz w:val="20"/>
        </w:rPr>
        <w:t xml:space="preserve">). </w:t>
      </w:r>
      <w:r w:rsidRPr="00C90EB7">
        <w:rPr>
          <w:i/>
          <w:iCs/>
          <w:sz w:val="20"/>
        </w:rPr>
        <w:t xml:space="preserve">Sull'esempio di Iannes e di Iambres che si opposero a Mosè, anche </w:t>
      </w:r>
      <w:r w:rsidRPr="00C90EB7">
        <w:rPr>
          <w:i/>
          <w:iCs/>
          <w:sz w:val="20"/>
        </w:rPr>
        <w:lastRenderedPageBreak/>
        <w:t>costoro si oppongono alla verità: uomini dalla mente corrotta</w:t>
      </w:r>
      <w:r w:rsidR="00C90EB7" w:rsidRPr="00C90EB7">
        <w:rPr>
          <w:i/>
          <w:iCs/>
          <w:sz w:val="20"/>
        </w:rPr>
        <w:t xml:space="preserve"> e riprovati in materia di fede (</w:t>
      </w:r>
      <w:r w:rsidR="00685075" w:rsidRPr="00C90EB7">
        <w:rPr>
          <w:i/>
          <w:iCs/>
          <w:sz w:val="20"/>
        </w:rPr>
        <w:t>2Tm 3, 8</w:t>
      </w:r>
      <w:r w:rsidR="00C90EB7" w:rsidRPr="00C90EB7">
        <w:rPr>
          <w:i/>
          <w:iCs/>
          <w:sz w:val="20"/>
        </w:rPr>
        <w:t xml:space="preserve">). </w:t>
      </w:r>
      <w:r w:rsidRPr="00C90EB7">
        <w:rPr>
          <w:i/>
          <w:iCs/>
          <w:sz w:val="20"/>
        </w:rPr>
        <w:t>Perché non vi corrompiate e non vi facciate l'immagine scolpita di qualche idolo,</w:t>
      </w:r>
      <w:r w:rsidR="00C90EB7" w:rsidRPr="00C90EB7">
        <w:rPr>
          <w:i/>
          <w:iCs/>
          <w:sz w:val="20"/>
        </w:rPr>
        <w:t xml:space="preserve"> la figura di maschio o femmina (</w:t>
      </w:r>
      <w:r w:rsidR="00685075" w:rsidRPr="00C90EB7">
        <w:rPr>
          <w:i/>
          <w:iCs/>
          <w:sz w:val="20"/>
        </w:rPr>
        <w:t>Dt 4, 16</w:t>
      </w:r>
      <w:r w:rsidR="00C90EB7" w:rsidRPr="00C90EB7">
        <w:rPr>
          <w:i/>
          <w:iCs/>
          <w:sz w:val="20"/>
        </w:rPr>
        <w:t xml:space="preserve">). </w:t>
      </w:r>
      <w:r w:rsidRPr="00C90EB7">
        <w:rPr>
          <w:i/>
          <w:iCs/>
          <w:sz w:val="20"/>
        </w:rPr>
        <w:t>Quando avrete generato figli e nipoti e sarete invecchiati nel paese, se vi corromperete, se vi farete immagini scolpite di qualunque cosa, se farete ciò che è male agli occhi del S</w:t>
      </w:r>
      <w:r w:rsidR="00C90EB7" w:rsidRPr="00C90EB7">
        <w:rPr>
          <w:i/>
          <w:iCs/>
          <w:sz w:val="20"/>
        </w:rPr>
        <w:t>ignore vostro Dio per irritarlo (</w:t>
      </w:r>
      <w:r w:rsidR="00685075" w:rsidRPr="00C90EB7">
        <w:rPr>
          <w:i/>
          <w:iCs/>
          <w:sz w:val="20"/>
        </w:rPr>
        <w:t>Dt 4, 25</w:t>
      </w:r>
      <w:r w:rsidR="00C90EB7" w:rsidRPr="00C90EB7">
        <w:rPr>
          <w:i/>
          <w:iCs/>
          <w:sz w:val="20"/>
        </w:rPr>
        <w:t xml:space="preserve">). </w:t>
      </w:r>
    </w:p>
    <w:p w14:paraId="0399B45D" w14:textId="77777777" w:rsidR="00685075" w:rsidRPr="00C90EB7" w:rsidRDefault="00776C48" w:rsidP="00C90EB7">
      <w:pPr>
        <w:pStyle w:val="Corpotesto"/>
        <w:rPr>
          <w:i/>
          <w:iCs/>
          <w:sz w:val="20"/>
        </w:rPr>
      </w:pPr>
      <w:r w:rsidRPr="00C90EB7">
        <w:rPr>
          <w:i/>
          <w:iCs/>
          <w:sz w:val="20"/>
        </w:rPr>
        <w:t>Non farai violenza al diritto, non avrai riguardi personali e non accetterai regali, perché il regalo acceca gli occhi dei saggi e corromp</w:t>
      </w:r>
      <w:r w:rsidR="00C90EB7" w:rsidRPr="00C90EB7">
        <w:rPr>
          <w:i/>
          <w:iCs/>
          <w:sz w:val="20"/>
        </w:rPr>
        <w:t>e le parole dei giusti (</w:t>
      </w:r>
      <w:r w:rsidR="00685075" w:rsidRPr="00C90EB7">
        <w:rPr>
          <w:i/>
          <w:iCs/>
          <w:sz w:val="20"/>
        </w:rPr>
        <w:t>Dt 16, 19</w:t>
      </w:r>
      <w:r w:rsidR="00C90EB7" w:rsidRPr="00C90EB7">
        <w:rPr>
          <w:i/>
          <w:iCs/>
          <w:sz w:val="20"/>
        </w:rPr>
        <w:t xml:space="preserve">). </w:t>
      </w:r>
      <w:r w:rsidRPr="00C90EB7">
        <w:rPr>
          <w:i/>
          <w:iCs/>
          <w:sz w:val="20"/>
        </w:rPr>
        <w:t xml:space="preserve">So infatti che, dopo la mia morte, voi certo vi corromperete e vi allontanerete dalla via che vi ho detto di seguire; la sventura vi colpirà negli ultimi giorni, perché avrete fatto ciò che è male agli occhi del Signore, provocandolo a sdegno con l'opera </w:t>
      </w:r>
      <w:r w:rsidR="00C90EB7" w:rsidRPr="00C90EB7">
        <w:rPr>
          <w:i/>
          <w:iCs/>
          <w:sz w:val="20"/>
        </w:rPr>
        <w:t>delle vostre mani" (</w:t>
      </w:r>
      <w:r w:rsidR="00685075" w:rsidRPr="00C90EB7">
        <w:rPr>
          <w:i/>
          <w:iCs/>
          <w:sz w:val="20"/>
        </w:rPr>
        <w:t>Dt 31, 29</w:t>
      </w:r>
      <w:r w:rsidR="00C90EB7" w:rsidRPr="00C90EB7">
        <w:rPr>
          <w:i/>
          <w:iCs/>
          <w:sz w:val="20"/>
        </w:rPr>
        <w:t xml:space="preserve">). </w:t>
      </w:r>
      <w:r w:rsidRPr="00C90EB7">
        <w:rPr>
          <w:i/>
          <w:iCs/>
          <w:sz w:val="20"/>
        </w:rPr>
        <w:t>Ma quando il giudice moriva, tornavano a corrompersi più dei loro padri, seguendo altri dei per servirli e prostrarsi davanti a loro, non desistendo dalle loro pratiche</w:t>
      </w:r>
      <w:r w:rsidR="00C90EB7" w:rsidRPr="00C90EB7">
        <w:rPr>
          <w:i/>
          <w:iCs/>
          <w:sz w:val="20"/>
        </w:rPr>
        <w:t xml:space="preserve"> e dalla loro condotta ostinata (</w:t>
      </w:r>
      <w:r w:rsidR="00685075" w:rsidRPr="00C90EB7">
        <w:rPr>
          <w:i/>
          <w:iCs/>
          <w:sz w:val="20"/>
        </w:rPr>
        <w:t>Gdc 2, 19</w:t>
      </w:r>
      <w:r w:rsidR="00C90EB7" w:rsidRPr="00C90EB7">
        <w:rPr>
          <w:i/>
          <w:iCs/>
          <w:sz w:val="20"/>
        </w:rPr>
        <w:t xml:space="preserve">). </w:t>
      </w:r>
    </w:p>
    <w:p w14:paraId="3AA902D7" w14:textId="77777777" w:rsidR="00685075" w:rsidRPr="00C90EB7" w:rsidRDefault="00776C48" w:rsidP="00C90EB7">
      <w:pPr>
        <w:pStyle w:val="Corpotesto"/>
        <w:rPr>
          <w:i/>
          <w:iCs/>
          <w:sz w:val="20"/>
        </w:rPr>
      </w:pPr>
      <w:r w:rsidRPr="00C90EB7">
        <w:rPr>
          <w:i/>
          <w:iCs/>
          <w:sz w:val="20"/>
        </w:rPr>
        <w:t>Non dare il tuo vigore alle donne, né i tuoi costumi a quelle che corromp</w:t>
      </w:r>
      <w:r w:rsidR="00C90EB7" w:rsidRPr="00C90EB7">
        <w:rPr>
          <w:i/>
          <w:iCs/>
          <w:sz w:val="20"/>
        </w:rPr>
        <w:t>ono i re (</w:t>
      </w:r>
      <w:r w:rsidR="00685075" w:rsidRPr="00C90EB7">
        <w:rPr>
          <w:i/>
          <w:iCs/>
          <w:sz w:val="20"/>
        </w:rPr>
        <w:t>Pr 31, 3</w:t>
      </w:r>
      <w:r w:rsidR="00C90EB7" w:rsidRPr="00C90EB7">
        <w:rPr>
          <w:i/>
          <w:iCs/>
          <w:sz w:val="20"/>
        </w:rPr>
        <w:t xml:space="preserve">). </w:t>
      </w:r>
      <w:r w:rsidRPr="00C90EB7">
        <w:rPr>
          <w:i/>
          <w:iCs/>
          <w:sz w:val="20"/>
        </w:rPr>
        <w:t>Il mal tolto rende sciocco il saggio e i regali corromp</w:t>
      </w:r>
      <w:r w:rsidR="00C90EB7" w:rsidRPr="00C90EB7">
        <w:rPr>
          <w:i/>
          <w:iCs/>
          <w:sz w:val="20"/>
        </w:rPr>
        <w:t>ono il cuore (</w:t>
      </w:r>
      <w:r w:rsidR="00685075" w:rsidRPr="00C90EB7">
        <w:rPr>
          <w:i/>
          <w:iCs/>
          <w:sz w:val="20"/>
        </w:rPr>
        <w:t>Qo 7, 7</w:t>
      </w:r>
      <w:r w:rsidR="00C90EB7" w:rsidRPr="00C90EB7">
        <w:rPr>
          <w:i/>
          <w:iCs/>
          <w:sz w:val="20"/>
        </w:rPr>
        <w:t xml:space="preserve">). </w:t>
      </w:r>
      <w:r w:rsidRPr="00C90EB7">
        <w:rPr>
          <w:i/>
          <w:iCs/>
          <w:sz w:val="20"/>
        </w:rPr>
        <w:t>Non cercare di corromperlo con doni, non accetterà, non co</w:t>
      </w:r>
      <w:r w:rsidR="00C90EB7" w:rsidRPr="00C90EB7">
        <w:rPr>
          <w:i/>
          <w:iCs/>
          <w:sz w:val="20"/>
        </w:rPr>
        <w:t>nfidare su una vittima ingiusta (</w:t>
      </w:r>
      <w:r w:rsidR="00685075" w:rsidRPr="00C90EB7">
        <w:rPr>
          <w:i/>
          <w:iCs/>
          <w:sz w:val="20"/>
        </w:rPr>
        <w:t>Sir 35, 11</w:t>
      </w:r>
      <w:r w:rsidR="00C90EB7" w:rsidRPr="00C90EB7">
        <w:rPr>
          <w:i/>
          <w:iCs/>
          <w:sz w:val="20"/>
        </w:rPr>
        <w:t xml:space="preserve">). </w:t>
      </w:r>
      <w:r w:rsidRPr="00C90EB7">
        <w:rPr>
          <w:i/>
          <w:iCs/>
          <w:sz w:val="20"/>
        </w:rPr>
        <w:t xml:space="preserve">Ogni regalo per corrompere e l'ingiustizia spariranno, </w:t>
      </w:r>
      <w:r w:rsidR="00C90EB7" w:rsidRPr="00C90EB7">
        <w:rPr>
          <w:i/>
          <w:iCs/>
          <w:sz w:val="20"/>
        </w:rPr>
        <w:t>mentre la lealtà resterà sempre (</w:t>
      </w:r>
      <w:r w:rsidR="00685075" w:rsidRPr="00C90EB7">
        <w:rPr>
          <w:i/>
          <w:iCs/>
          <w:sz w:val="20"/>
        </w:rPr>
        <w:t>Sir 40, 12</w:t>
      </w:r>
      <w:r w:rsidR="00C90EB7" w:rsidRPr="00C90EB7">
        <w:rPr>
          <w:i/>
          <w:iCs/>
          <w:sz w:val="20"/>
        </w:rPr>
        <w:t xml:space="preserve">). </w:t>
      </w:r>
      <w:r w:rsidRPr="00C90EB7">
        <w:rPr>
          <w:i/>
          <w:iCs/>
          <w:sz w:val="20"/>
        </w:rPr>
        <w:t>Non lasciatevi ingannare: "Le cattive compagnie corromp</w:t>
      </w:r>
      <w:r w:rsidR="00C90EB7" w:rsidRPr="00C90EB7">
        <w:rPr>
          <w:i/>
          <w:iCs/>
          <w:sz w:val="20"/>
        </w:rPr>
        <w:t>ono i buoni costumi" (</w:t>
      </w:r>
      <w:r w:rsidR="00685075" w:rsidRPr="00C90EB7">
        <w:rPr>
          <w:i/>
          <w:iCs/>
          <w:sz w:val="20"/>
        </w:rPr>
        <w:t>1Cor 15, 33</w:t>
      </w:r>
      <w:r w:rsidR="00C90EB7" w:rsidRPr="00C90EB7">
        <w:rPr>
          <w:i/>
          <w:iCs/>
          <w:sz w:val="20"/>
        </w:rPr>
        <w:t xml:space="preserve">). </w:t>
      </w:r>
      <w:r w:rsidRPr="00C90EB7">
        <w:rPr>
          <w:i/>
          <w:iCs/>
          <w:sz w:val="20"/>
        </w:rPr>
        <w:t xml:space="preserve">Per la quale dovete deporre l'uomo vecchio con la condotta di prima, l'uomo che si corrompe </w:t>
      </w:r>
      <w:r w:rsidR="00C90EB7" w:rsidRPr="00C90EB7">
        <w:rPr>
          <w:i/>
          <w:iCs/>
          <w:sz w:val="20"/>
        </w:rPr>
        <w:t>dietro le passioni ingannatrici (</w:t>
      </w:r>
      <w:r w:rsidR="00685075" w:rsidRPr="00C90EB7">
        <w:rPr>
          <w:i/>
          <w:iCs/>
          <w:sz w:val="20"/>
        </w:rPr>
        <w:t>Ef 4, 22</w:t>
      </w:r>
      <w:r w:rsidR="00C90EB7" w:rsidRPr="00C90EB7">
        <w:rPr>
          <w:i/>
          <w:iCs/>
          <w:sz w:val="20"/>
        </w:rPr>
        <w:t xml:space="preserve">). </w:t>
      </w:r>
    </w:p>
    <w:p w14:paraId="00DECEA5" w14:textId="77777777" w:rsidR="00685075" w:rsidRPr="00C90EB7" w:rsidRDefault="00776C48" w:rsidP="00C90EB7">
      <w:pPr>
        <w:pStyle w:val="Corpotesto"/>
        <w:rPr>
          <w:i/>
          <w:iCs/>
          <w:sz w:val="20"/>
        </w:rPr>
      </w:pPr>
      <w:r w:rsidRPr="00C90EB7">
        <w:rPr>
          <w:i/>
          <w:iCs/>
          <w:sz w:val="20"/>
        </w:rPr>
        <w:t>Per una eredità che non si corrompe, non si macchia e non marcisce. Essa</w:t>
      </w:r>
      <w:r w:rsidR="00C90EB7" w:rsidRPr="00C90EB7">
        <w:rPr>
          <w:i/>
          <w:iCs/>
          <w:sz w:val="20"/>
        </w:rPr>
        <w:t xml:space="preserve"> è conservata nei cieli per voi (</w:t>
      </w:r>
      <w:r w:rsidR="00685075" w:rsidRPr="00C90EB7">
        <w:rPr>
          <w:i/>
          <w:iCs/>
          <w:sz w:val="20"/>
        </w:rPr>
        <w:t>1Pt 1, 4</w:t>
      </w:r>
      <w:r w:rsidR="00C90EB7" w:rsidRPr="00C90EB7">
        <w:rPr>
          <w:i/>
          <w:iCs/>
          <w:sz w:val="20"/>
        </w:rPr>
        <w:t xml:space="preserve">). </w:t>
      </w:r>
      <w:r w:rsidRPr="00C90EB7">
        <w:rPr>
          <w:i/>
          <w:iCs/>
          <w:sz w:val="20"/>
        </w:rPr>
        <w:t>Perché veri e giusti sono i suoi giudizi, egli ha condannato la grande meretrice che corrompeva la terra con la sua prostituzione, vendicando su di</w:t>
      </w:r>
      <w:r w:rsidR="00C90EB7" w:rsidRPr="00C90EB7">
        <w:rPr>
          <w:i/>
          <w:iCs/>
          <w:sz w:val="20"/>
        </w:rPr>
        <w:t xml:space="preserve"> lei il sangue dei suoi servi!" (</w:t>
      </w:r>
      <w:r w:rsidR="00685075" w:rsidRPr="00C90EB7">
        <w:rPr>
          <w:i/>
          <w:iCs/>
          <w:sz w:val="20"/>
        </w:rPr>
        <w:t>Ap 19, 2</w:t>
      </w:r>
      <w:r w:rsidR="00C90EB7" w:rsidRPr="00C90EB7">
        <w:rPr>
          <w:i/>
          <w:iCs/>
          <w:sz w:val="20"/>
        </w:rPr>
        <w:t xml:space="preserve">). </w:t>
      </w:r>
      <w:r w:rsidRPr="00C90EB7">
        <w:rPr>
          <w:i/>
          <w:iCs/>
          <w:sz w:val="20"/>
        </w:rPr>
        <w:t>Ma, Selèuco essendo passato all'altra vita e avendo preso le redini del governo Antioco chiamato anche Epìfane, Giasone, fratello di Onia, volle procurarsi con la corruzione il sommo sacerdozio</w:t>
      </w:r>
      <w:r w:rsidR="00C90EB7" w:rsidRPr="00C90EB7">
        <w:rPr>
          <w:i/>
          <w:iCs/>
          <w:sz w:val="20"/>
        </w:rPr>
        <w:t xml:space="preserve"> (</w:t>
      </w:r>
      <w:r w:rsidR="00685075" w:rsidRPr="00C90EB7">
        <w:rPr>
          <w:i/>
          <w:iCs/>
          <w:sz w:val="20"/>
        </w:rPr>
        <w:t>2Mac 4, 7</w:t>
      </w:r>
      <w:r w:rsidR="00C90EB7" w:rsidRPr="00C90EB7">
        <w:rPr>
          <w:i/>
          <w:iCs/>
          <w:sz w:val="20"/>
        </w:rPr>
        <w:t xml:space="preserve">). </w:t>
      </w:r>
      <w:r w:rsidRPr="00C90EB7">
        <w:rPr>
          <w:i/>
          <w:iCs/>
          <w:sz w:val="20"/>
        </w:rPr>
        <w:t xml:space="preserve">Così era raggiunto il colmo dell'ellenizzazione e la diserzione verso i costumi stranieri per l'eccessiva corruzione dell'empio </w:t>
      </w:r>
      <w:r w:rsidR="00C90EB7" w:rsidRPr="00C90EB7">
        <w:rPr>
          <w:i/>
          <w:iCs/>
          <w:sz w:val="20"/>
        </w:rPr>
        <w:t>e falso sommo sacerdote Giasone (</w:t>
      </w:r>
      <w:r w:rsidR="00685075" w:rsidRPr="00C90EB7">
        <w:rPr>
          <w:i/>
          <w:iCs/>
          <w:sz w:val="20"/>
        </w:rPr>
        <w:t>2Mac 4, 13</w:t>
      </w:r>
      <w:r w:rsidR="00C90EB7" w:rsidRPr="00C90EB7">
        <w:rPr>
          <w:i/>
          <w:iCs/>
          <w:sz w:val="20"/>
        </w:rPr>
        <w:t xml:space="preserve">). </w:t>
      </w:r>
    </w:p>
    <w:p w14:paraId="7EAA4FED" w14:textId="77777777" w:rsidR="00C90EB7" w:rsidRPr="00C90EB7" w:rsidRDefault="00776C48" w:rsidP="00C90EB7">
      <w:pPr>
        <w:pStyle w:val="Corpotesto"/>
        <w:rPr>
          <w:i/>
          <w:iCs/>
          <w:sz w:val="20"/>
        </w:rPr>
      </w:pPr>
      <w:r w:rsidRPr="00C90EB7">
        <w:rPr>
          <w:i/>
          <w:iCs/>
          <w:sz w:val="20"/>
        </w:rPr>
        <w:t>Perché non abbandonerai la mia vita nel sepolcro, né lascerai che il tuo santo veda la corruzio</w:t>
      </w:r>
      <w:r w:rsidR="00C90EB7" w:rsidRPr="00C90EB7">
        <w:rPr>
          <w:i/>
          <w:iCs/>
          <w:sz w:val="20"/>
        </w:rPr>
        <w:t>ne (</w:t>
      </w:r>
      <w:r w:rsidR="00685075" w:rsidRPr="00C90EB7">
        <w:rPr>
          <w:i/>
          <w:iCs/>
          <w:sz w:val="20"/>
        </w:rPr>
        <w:t>Sal 15, 10</w:t>
      </w:r>
      <w:r w:rsidR="00C90EB7" w:rsidRPr="00C90EB7">
        <w:rPr>
          <w:i/>
          <w:iCs/>
          <w:sz w:val="20"/>
        </w:rPr>
        <w:t xml:space="preserve">). </w:t>
      </w:r>
      <w:r w:rsidRPr="00C90EB7">
        <w:rPr>
          <w:i/>
          <w:iCs/>
          <w:sz w:val="20"/>
        </w:rPr>
        <w:t>L'invenzione degli idoli fu l'inizio della prostituzione, la loro scoperta portò la corruzio</w:t>
      </w:r>
      <w:r w:rsidR="00C90EB7" w:rsidRPr="00C90EB7">
        <w:rPr>
          <w:i/>
          <w:iCs/>
          <w:sz w:val="20"/>
        </w:rPr>
        <w:t>ne nella vita (</w:t>
      </w:r>
      <w:r w:rsidR="00685075" w:rsidRPr="00C90EB7">
        <w:rPr>
          <w:i/>
          <w:iCs/>
          <w:sz w:val="20"/>
        </w:rPr>
        <w:t>Sap 14, 12</w:t>
      </w:r>
      <w:r w:rsidR="00C90EB7" w:rsidRPr="00C90EB7">
        <w:rPr>
          <w:i/>
          <w:iCs/>
          <w:sz w:val="20"/>
        </w:rPr>
        <w:t xml:space="preserve">). </w:t>
      </w:r>
      <w:r w:rsidRPr="00C90EB7">
        <w:rPr>
          <w:i/>
          <w:iCs/>
          <w:sz w:val="20"/>
        </w:rPr>
        <w:t>Tutto è una grande confusione: sangue e omicidio, furto e inganno, corruzio</w:t>
      </w:r>
      <w:r w:rsidR="00C90EB7" w:rsidRPr="00C90EB7">
        <w:rPr>
          <w:i/>
          <w:iCs/>
          <w:sz w:val="20"/>
        </w:rPr>
        <w:t>ne, slealtà, tumulto, spergiuro (</w:t>
      </w:r>
      <w:r w:rsidR="00685075" w:rsidRPr="00C90EB7">
        <w:rPr>
          <w:i/>
          <w:iCs/>
          <w:sz w:val="20"/>
        </w:rPr>
        <w:t>Sap 14, 25</w:t>
      </w:r>
      <w:r w:rsidR="00C90EB7" w:rsidRPr="00C90EB7">
        <w:rPr>
          <w:i/>
          <w:iCs/>
          <w:sz w:val="20"/>
        </w:rPr>
        <w:t xml:space="preserve">). </w:t>
      </w:r>
      <w:r w:rsidRPr="00C90EB7">
        <w:rPr>
          <w:i/>
          <w:iCs/>
          <w:sz w:val="20"/>
        </w:rPr>
        <w:t>Confusione dei buoni, ingratitudine per i favori, corruzione di anime, perversione sessuale, disordini matrimo</w:t>
      </w:r>
      <w:r w:rsidR="00C90EB7" w:rsidRPr="00C90EB7">
        <w:rPr>
          <w:i/>
          <w:iCs/>
          <w:sz w:val="20"/>
        </w:rPr>
        <w:t>niali, adulterio e dissolutezza (</w:t>
      </w:r>
      <w:r w:rsidR="00685075" w:rsidRPr="00C90EB7">
        <w:rPr>
          <w:i/>
          <w:iCs/>
          <w:sz w:val="20"/>
        </w:rPr>
        <w:t>Sap 14, 26</w:t>
      </w:r>
      <w:r w:rsidR="00C90EB7" w:rsidRPr="00C90EB7">
        <w:rPr>
          <w:i/>
          <w:iCs/>
          <w:sz w:val="20"/>
        </w:rPr>
        <w:t xml:space="preserve">). </w:t>
      </w:r>
      <w:r w:rsidRPr="00C90EB7">
        <w:rPr>
          <w:i/>
          <w:iCs/>
          <w:sz w:val="20"/>
        </w:rPr>
        <w:t>Ricòrdati della tua fine e smetti di odiare, ricòrdati della corruzione e della morte</w:t>
      </w:r>
      <w:r w:rsidR="00C90EB7" w:rsidRPr="00C90EB7">
        <w:rPr>
          <w:i/>
          <w:iCs/>
          <w:sz w:val="20"/>
        </w:rPr>
        <w:t xml:space="preserve"> e resta fedele ai comandamenti (</w:t>
      </w:r>
      <w:r w:rsidR="00685075" w:rsidRPr="00C90EB7">
        <w:rPr>
          <w:i/>
          <w:iCs/>
          <w:sz w:val="20"/>
        </w:rPr>
        <w:t>Sir 28, 6</w:t>
      </w:r>
      <w:r w:rsidR="00C90EB7" w:rsidRPr="00C90EB7">
        <w:rPr>
          <w:i/>
          <w:iCs/>
          <w:sz w:val="20"/>
        </w:rPr>
        <w:t xml:space="preserve">). </w:t>
      </w:r>
    </w:p>
    <w:p w14:paraId="66C93BF2" w14:textId="77777777" w:rsidR="00685075" w:rsidRPr="00C90EB7" w:rsidRDefault="00776C48" w:rsidP="00C90EB7">
      <w:pPr>
        <w:pStyle w:val="Corpotesto"/>
        <w:rPr>
          <w:i/>
          <w:iCs/>
          <w:sz w:val="20"/>
        </w:rPr>
      </w:pPr>
      <w:r w:rsidRPr="00C90EB7">
        <w:rPr>
          <w:i/>
          <w:iCs/>
          <w:sz w:val="20"/>
        </w:rPr>
        <w:t>E io: "Che cosa è quella?". Mi rispose: "E' un' efa che avanza". Poi soggiunse: "Questa è la loro corruzio</w:t>
      </w:r>
      <w:r w:rsidR="00C90EB7" w:rsidRPr="00C90EB7">
        <w:rPr>
          <w:i/>
          <w:iCs/>
          <w:sz w:val="20"/>
        </w:rPr>
        <w:t>ne in tutta la terra" (</w:t>
      </w:r>
      <w:r w:rsidR="00685075" w:rsidRPr="00C90EB7">
        <w:rPr>
          <w:i/>
          <w:iCs/>
          <w:sz w:val="20"/>
        </w:rPr>
        <w:t>Zc 5, 6</w:t>
      </w:r>
      <w:r w:rsidR="00C90EB7" w:rsidRPr="00C90EB7">
        <w:rPr>
          <w:i/>
          <w:iCs/>
          <w:sz w:val="20"/>
        </w:rPr>
        <w:t xml:space="preserve">). </w:t>
      </w:r>
      <w:r w:rsidRPr="00C90EB7">
        <w:rPr>
          <w:i/>
          <w:iCs/>
          <w:sz w:val="20"/>
        </w:rPr>
        <w:t>Perché tu non abbandonerai l'anima mia negli inferi, né permetterai che il tuo Santo veda la corruzio</w:t>
      </w:r>
      <w:r w:rsidR="00C90EB7" w:rsidRPr="00C90EB7">
        <w:rPr>
          <w:i/>
          <w:iCs/>
          <w:sz w:val="20"/>
        </w:rPr>
        <w:t>ne (</w:t>
      </w:r>
      <w:r w:rsidR="00685075" w:rsidRPr="00C90EB7">
        <w:rPr>
          <w:i/>
          <w:iCs/>
          <w:sz w:val="20"/>
        </w:rPr>
        <w:t>At 2, 27</w:t>
      </w:r>
      <w:r w:rsidR="00C90EB7" w:rsidRPr="00C90EB7">
        <w:rPr>
          <w:i/>
          <w:iCs/>
          <w:sz w:val="20"/>
        </w:rPr>
        <w:t xml:space="preserve">). </w:t>
      </w:r>
      <w:r w:rsidRPr="00C90EB7">
        <w:rPr>
          <w:i/>
          <w:iCs/>
          <w:sz w:val="20"/>
        </w:rPr>
        <w:t>Previde la risurrezione di Cristo e ne parlò: questi non fu abbandonato negli inferi, né la sua carne vide corruzio</w:t>
      </w:r>
      <w:r w:rsidR="00C90EB7" w:rsidRPr="00C90EB7">
        <w:rPr>
          <w:i/>
          <w:iCs/>
          <w:sz w:val="20"/>
        </w:rPr>
        <w:t>ne (</w:t>
      </w:r>
      <w:r w:rsidR="00685075" w:rsidRPr="00C90EB7">
        <w:rPr>
          <w:i/>
          <w:iCs/>
          <w:sz w:val="20"/>
        </w:rPr>
        <w:t>At 2, 31</w:t>
      </w:r>
      <w:r w:rsidR="00C90EB7" w:rsidRPr="00C90EB7">
        <w:rPr>
          <w:i/>
          <w:iCs/>
          <w:sz w:val="20"/>
        </w:rPr>
        <w:t xml:space="preserve">). </w:t>
      </w:r>
      <w:r w:rsidRPr="00C90EB7">
        <w:rPr>
          <w:i/>
          <w:iCs/>
          <w:sz w:val="20"/>
        </w:rPr>
        <w:t>E che Dio lo ha risuscitato dai morti, in modo che non abbia mai più a tornare alla corruzione, è quanto ha dichiarato: Darò a voi le cose sante p</w:t>
      </w:r>
      <w:r w:rsidR="00C90EB7" w:rsidRPr="00C90EB7">
        <w:rPr>
          <w:i/>
          <w:iCs/>
          <w:sz w:val="20"/>
        </w:rPr>
        <w:t>romesse a Davide, quelle sicure (</w:t>
      </w:r>
      <w:r w:rsidR="00685075" w:rsidRPr="00C90EB7">
        <w:rPr>
          <w:i/>
          <w:iCs/>
          <w:sz w:val="20"/>
        </w:rPr>
        <w:t>At 13, 34</w:t>
      </w:r>
      <w:r w:rsidR="00C90EB7" w:rsidRPr="00C90EB7">
        <w:rPr>
          <w:i/>
          <w:iCs/>
          <w:sz w:val="20"/>
        </w:rPr>
        <w:t xml:space="preserve">). </w:t>
      </w:r>
    </w:p>
    <w:p w14:paraId="510D9A3D" w14:textId="77777777" w:rsidR="00685075" w:rsidRPr="00C90EB7" w:rsidRDefault="00776C48" w:rsidP="00C90EB7">
      <w:pPr>
        <w:pStyle w:val="Corpotesto"/>
        <w:rPr>
          <w:i/>
          <w:iCs/>
          <w:sz w:val="20"/>
        </w:rPr>
      </w:pPr>
      <w:r w:rsidRPr="00C90EB7">
        <w:rPr>
          <w:i/>
          <w:iCs/>
          <w:sz w:val="20"/>
        </w:rPr>
        <w:t>Per questo anche in un altro luogo dice: Non permetterai che il tuo santo subisca la corruzio</w:t>
      </w:r>
      <w:r w:rsidR="00C90EB7" w:rsidRPr="00C90EB7">
        <w:rPr>
          <w:i/>
          <w:iCs/>
          <w:sz w:val="20"/>
        </w:rPr>
        <w:t>ne (</w:t>
      </w:r>
      <w:r w:rsidR="00685075" w:rsidRPr="00C90EB7">
        <w:rPr>
          <w:i/>
          <w:iCs/>
          <w:sz w:val="20"/>
        </w:rPr>
        <w:t>At 13, 35</w:t>
      </w:r>
      <w:r w:rsidR="00C90EB7" w:rsidRPr="00C90EB7">
        <w:rPr>
          <w:i/>
          <w:iCs/>
          <w:sz w:val="20"/>
        </w:rPr>
        <w:t xml:space="preserve">). </w:t>
      </w:r>
      <w:r w:rsidRPr="00C90EB7">
        <w:rPr>
          <w:i/>
          <w:iCs/>
          <w:sz w:val="20"/>
        </w:rPr>
        <w:t>Ora Davide, dopo aver eseguito il volere di Dio nella sua generazione, morì e fu unito ai suoi padri e subì la corruzio</w:t>
      </w:r>
      <w:r w:rsidR="00C90EB7" w:rsidRPr="00C90EB7">
        <w:rPr>
          <w:i/>
          <w:iCs/>
          <w:sz w:val="20"/>
        </w:rPr>
        <w:t>ne (</w:t>
      </w:r>
      <w:r w:rsidR="00685075" w:rsidRPr="00C90EB7">
        <w:rPr>
          <w:i/>
          <w:iCs/>
          <w:sz w:val="20"/>
        </w:rPr>
        <w:t>At 13, 36</w:t>
      </w:r>
      <w:r w:rsidR="00C90EB7" w:rsidRPr="00C90EB7">
        <w:rPr>
          <w:i/>
          <w:iCs/>
          <w:sz w:val="20"/>
        </w:rPr>
        <w:t xml:space="preserve">). </w:t>
      </w:r>
      <w:r w:rsidRPr="00C90EB7">
        <w:rPr>
          <w:i/>
          <w:iCs/>
          <w:sz w:val="20"/>
        </w:rPr>
        <w:t>Ma colui che Dio ha risuscitato, non ha subìto la corruzio</w:t>
      </w:r>
      <w:r w:rsidR="00C90EB7" w:rsidRPr="00C90EB7">
        <w:rPr>
          <w:i/>
          <w:iCs/>
          <w:sz w:val="20"/>
        </w:rPr>
        <w:t>ne (</w:t>
      </w:r>
      <w:r w:rsidR="00685075" w:rsidRPr="00C90EB7">
        <w:rPr>
          <w:i/>
          <w:iCs/>
          <w:sz w:val="20"/>
        </w:rPr>
        <w:t>At 13, 37</w:t>
      </w:r>
      <w:r w:rsidR="00C90EB7" w:rsidRPr="00C90EB7">
        <w:rPr>
          <w:i/>
          <w:iCs/>
          <w:sz w:val="20"/>
        </w:rPr>
        <w:t xml:space="preserve">). </w:t>
      </w:r>
      <w:r w:rsidRPr="00C90EB7">
        <w:rPr>
          <w:i/>
          <w:iCs/>
          <w:sz w:val="20"/>
        </w:rPr>
        <w:t>Di essere lei pure liberata dalla schiavitù della corruzione, per entrare nella libert</w:t>
      </w:r>
      <w:r w:rsidR="00C90EB7" w:rsidRPr="00C90EB7">
        <w:rPr>
          <w:i/>
          <w:iCs/>
          <w:sz w:val="20"/>
        </w:rPr>
        <w:t>à della gloria dei figli di Dio (</w:t>
      </w:r>
      <w:r w:rsidR="00685075" w:rsidRPr="00C90EB7">
        <w:rPr>
          <w:i/>
          <w:iCs/>
          <w:sz w:val="20"/>
        </w:rPr>
        <w:t>Rm 8, 21</w:t>
      </w:r>
      <w:r w:rsidR="00C90EB7" w:rsidRPr="00C90EB7">
        <w:rPr>
          <w:i/>
          <w:iCs/>
          <w:sz w:val="20"/>
        </w:rPr>
        <w:t xml:space="preserve">). </w:t>
      </w:r>
      <w:r w:rsidRPr="00C90EB7">
        <w:rPr>
          <w:i/>
          <w:iCs/>
          <w:sz w:val="20"/>
        </w:rPr>
        <w:t xml:space="preserve">Chi semina nella sua carne, dalla carne raccoglierà corruzione; chi semina nello Spirito, dallo </w:t>
      </w:r>
      <w:r w:rsidR="00C90EB7" w:rsidRPr="00C90EB7">
        <w:rPr>
          <w:i/>
          <w:iCs/>
          <w:sz w:val="20"/>
        </w:rPr>
        <w:t>Spirito raccoglierà vita eterna (</w:t>
      </w:r>
      <w:r w:rsidR="00685075" w:rsidRPr="00C90EB7">
        <w:rPr>
          <w:i/>
          <w:iCs/>
          <w:sz w:val="20"/>
        </w:rPr>
        <w:t>Gal 6, 8</w:t>
      </w:r>
      <w:r w:rsidR="00C90EB7" w:rsidRPr="00C90EB7">
        <w:rPr>
          <w:i/>
          <w:iCs/>
          <w:sz w:val="20"/>
        </w:rPr>
        <w:t xml:space="preserve">). </w:t>
      </w:r>
      <w:r w:rsidRPr="00C90EB7">
        <w:rPr>
          <w:i/>
          <w:iCs/>
          <w:sz w:val="20"/>
        </w:rPr>
        <w:t>Con queste ci ha donato i beni grandissimi e preziosi che erano stati promessi, perché diventaste per loro mezzo partecipi della natura divina, essendo sfuggiti alla corruzione che è nel mo</w:t>
      </w:r>
      <w:r w:rsidR="00C90EB7" w:rsidRPr="00C90EB7">
        <w:rPr>
          <w:i/>
          <w:iCs/>
          <w:sz w:val="20"/>
        </w:rPr>
        <w:t>ndo a causa della concupiscenza (</w:t>
      </w:r>
      <w:r w:rsidR="00685075" w:rsidRPr="00C90EB7">
        <w:rPr>
          <w:i/>
          <w:iCs/>
          <w:sz w:val="20"/>
        </w:rPr>
        <w:t>2Pt 1, 4</w:t>
      </w:r>
      <w:r w:rsidR="00C90EB7" w:rsidRPr="00C90EB7">
        <w:rPr>
          <w:i/>
          <w:iCs/>
          <w:sz w:val="20"/>
        </w:rPr>
        <w:t xml:space="preserve">). </w:t>
      </w:r>
    </w:p>
    <w:p w14:paraId="11E30282" w14:textId="77777777" w:rsidR="00685075" w:rsidRPr="00C90EB7" w:rsidRDefault="00776C48" w:rsidP="00C90EB7">
      <w:pPr>
        <w:pStyle w:val="Corpotesto"/>
        <w:rPr>
          <w:i/>
          <w:iCs/>
          <w:sz w:val="20"/>
        </w:rPr>
      </w:pPr>
      <w:r w:rsidRPr="00C90EB7">
        <w:rPr>
          <w:i/>
          <w:iCs/>
          <w:sz w:val="20"/>
        </w:rPr>
        <w:t>Ma costoro, come animali irragionevoli nati per natura a essere presi e distrutti, mentre bestemmiano quel che ignorano, saranno distrutti nella loro corruzio</w:t>
      </w:r>
      <w:r w:rsidR="00C90EB7" w:rsidRPr="00C90EB7">
        <w:rPr>
          <w:i/>
          <w:iCs/>
          <w:sz w:val="20"/>
        </w:rPr>
        <w:t>ne (</w:t>
      </w:r>
      <w:r w:rsidR="00685075" w:rsidRPr="00C90EB7">
        <w:rPr>
          <w:i/>
          <w:iCs/>
          <w:sz w:val="20"/>
        </w:rPr>
        <w:t>2Pt 2, 12</w:t>
      </w:r>
      <w:r w:rsidR="00C90EB7" w:rsidRPr="00C90EB7">
        <w:rPr>
          <w:i/>
          <w:iCs/>
          <w:sz w:val="20"/>
        </w:rPr>
        <w:t xml:space="preserve">). </w:t>
      </w:r>
      <w:r w:rsidRPr="00C90EB7">
        <w:rPr>
          <w:i/>
          <w:iCs/>
          <w:sz w:val="20"/>
        </w:rPr>
        <w:t xml:space="preserve">Promettono loro libertà, ma essi stessi sono schiavi della corruzione. Perché uno </w:t>
      </w:r>
      <w:r w:rsidR="00C90EB7" w:rsidRPr="00C90EB7">
        <w:rPr>
          <w:i/>
          <w:iCs/>
          <w:sz w:val="20"/>
        </w:rPr>
        <w:t>è schiavo di ciò che l'ha vinto (</w:t>
      </w:r>
      <w:r w:rsidR="00685075" w:rsidRPr="00C90EB7">
        <w:rPr>
          <w:i/>
          <w:iCs/>
          <w:sz w:val="20"/>
        </w:rPr>
        <w:t>2Pt 2, 19</w:t>
      </w:r>
      <w:r w:rsidR="00C90EB7" w:rsidRPr="00C90EB7">
        <w:rPr>
          <w:i/>
          <w:iCs/>
          <w:sz w:val="20"/>
        </w:rPr>
        <w:t xml:space="preserve">). </w:t>
      </w:r>
      <w:r w:rsidRPr="00C90EB7">
        <w:rPr>
          <w:i/>
          <w:iCs/>
          <w:sz w:val="20"/>
        </w:rPr>
        <w:t xml:space="preserve">Se infatti, dopo aver fuggito le corruzioni del mondo per mezzo della </w:t>
      </w:r>
      <w:r w:rsidRPr="00C90EB7">
        <w:rPr>
          <w:i/>
          <w:iCs/>
          <w:sz w:val="20"/>
        </w:rPr>
        <w:lastRenderedPageBreak/>
        <w:t xml:space="preserve">conoscenza del Signore e salvatore Gesù Cristo, ne rimangono di nuovo invischiati e vinti, la loro ultima condizione </w:t>
      </w:r>
      <w:r w:rsidR="00C90EB7" w:rsidRPr="00C90EB7">
        <w:rPr>
          <w:i/>
          <w:iCs/>
          <w:sz w:val="20"/>
        </w:rPr>
        <w:t>è divenuta peggiore della prima (</w:t>
      </w:r>
      <w:r w:rsidR="00685075" w:rsidRPr="00C90EB7">
        <w:rPr>
          <w:i/>
          <w:iCs/>
          <w:sz w:val="20"/>
        </w:rPr>
        <w:t>2Pt 2, 20</w:t>
      </w:r>
      <w:r w:rsidR="00C90EB7" w:rsidRPr="00C90EB7">
        <w:rPr>
          <w:i/>
          <w:iCs/>
          <w:sz w:val="20"/>
        </w:rPr>
        <w:t xml:space="preserve">). </w:t>
      </w:r>
    </w:p>
    <w:p w14:paraId="4CE401BA" w14:textId="77777777" w:rsidR="008424EE" w:rsidRDefault="008424EE" w:rsidP="00685075">
      <w:pPr>
        <w:pStyle w:val="Titolo4"/>
        <w:spacing w:before="0" w:after="120"/>
        <w:rPr>
          <w:rFonts w:ascii="Arial" w:hAnsi="Arial"/>
          <w:sz w:val="20"/>
        </w:rPr>
      </w:pPr>
    </w:p>
    <w:p w14:paraId="622327DE" w14:textId="77777777" w:rsidR="0051403B" w:rsidRDefault="00685075" w:rsidP="00685075">
      <w:pPr>
        <w:pStyle w:val="Titolo4"/>
        <w:spacing w:before="0" w:after="120"/>
        <w:rPr>
          <w:rFonts w:ascii="Arial" w:hAnsi="Arial"/>
          <w:sz w:val="20"/>
        </w:rPr>
      </w:pPr>
      <w:bookmarkStart w:id="168" w:name="_Toc62163777"/>
      <w:r w:rsidRPr="00685075">
        <w:rPr>
          <w:rFonts w:ascii="Arial" w:hAnsi="Arial"/>
          <w:sz w:val="20"/>
        </w:rPr>
        <w:t>CATTIVO CATTIVERIA</w:t>
      </w:r>
      <w:bookmarkEnd w:id="168"/>
    </w:p>
    <w:p w14:paraId="79BD4DAE" w14:textId="77777777" w:rsidR="008424EE" w:rsidRDefault="008424EE" w:rsidP="008424EE">
      <w:pPr>
        <w:pStyle w:val="Corpotesto"/>
        <w:rPr>
          <w:sz w:val="22"/>
        </w:rPr>
      </w:pPr>
      <w:r>
        <w:rPr>
          <w:sz w:val="22"/>
        </w:rPr>
        <w:t xml:space="preserve">La natura corrotta diviene natura cattiva, che produce frutti cattivi. Mai potrà produrre frutti buoni. I frutti buoni sono della natura buona. I frutti cattivi della natura cattiva. Se l’uomo non diviene in Cristo nuova creatura, non diviene natura di Cristo, mai potrà produrre frutti buoni. Il suo cuore cattivo penserà cose cattive, la sua lingua dirà cose </w:t>
      </w:r>
      <w:r w:rsidR="00A62781">
        <w:rPr>
          <w:sz w:val="22"/>
        </w:rPr>
        <w:t>c</w:t>
      </w:r>
      <w:r>
        <w:rPr>
          <w:sz w:val="22"/>
        </w:rPr>
        <w:t>attive, le sue mani faranno cose cattive.  Non potrà essere diversamente.</w:t>
      </w:r>
    </w:p>
    <w:p w14:paraId="6E5A0AD6" w14:textId="77777777" w:rsidR="008424EE" w:rsidRDefault="008424EE" w:rsidP="008424EE">
      <w:pPr>
        <w:pStyle w:val="Corpotesto"/>
        <w:rPr>
          <w:sz w:val="22"/>
        </w:rPr>
      </w:pPr>
      <w:r>
        <w:rPr>
          <w:sz w:val="22"/>
        </w:rPr>
        <w:t>La Chiesa, se vuole che la natura produca frutti buoni, non deve predicare all’albero solo il Vangelo. Deve chiedere all’albero di convertirsi e di credere nella Parola annunziata. Ma neanche questo basta. Deve invitare l’albero a lasciarsi trasformare da albero cattivo in albero buono. Questo avviene nelle acque del battesimo, per opera dello Spirito Santo. Ma oggi il cristiano crede più nel battesimo?</w:t>
      </w:r>
    </w:p>
    <w:p w14:paraId="0F5EB30C" w14:textId="77777777" w:rsidR="00685075" w:rsidRPr="00242D30" w:rsidRDefault="00776C48" w:rsidP="00242D30">
      <w:pPr>
        <w:pStyle w:val="Corpotesto"/>
        <w:rPr>
          <w:i/>
          <w:iCs/>
          <w:sz w:val="20"/>
        </w:rPr>
      </w:pPr>
      <w:r w:rsidRPr="00242D30">
        <w:rPr>
          <w:i/>
          <w:iCs/>
          <w:sz w:val="20"/>
        </w:rPr>
        <w:t>Non lo si potrà commutare; né si potrà sostituire uno buono con uno cattivo né uno cattivo con uno buono; se anche uno vuole sostituire un animale all'altro, i</w:t>
      </w:r>
      <w:r w:rsidR="00C90EB7" w:rsidRPr="00242D30">
        <w:rPr>
          <w:i/>
          <w:iCs/>
          <w:sz w:val="20"/>
        </w:rPr>
        <w:t xml:space="preserve"> due animali saranno cosa sacra (</w:t>
      </w:r>
      <w:r w:rsidR="00685075" w:rsidRPr="00242D30">
        <w:rPr>
          <w:i/>
          <w:iCs/>
          <w:sz w:val="20"/>
        </w:rPr>
        <w:t>Lv 27, 10</w:t>
      </w:r>
      <w:r w:rsidR="00C90EB7" w:rsidRPr="00242D30">
        <w:rPr>
          <w:i/>
          <w:iCs/>
          <w:sz w:val="20"/>
        </w:rPr>
        <w:t xml:space="preserve">). </w:t>
      </w:r>
      <w:r w:rsidRPr="00242D30">
        <w:rPr>
          <w:i/>
          <w:iCs/>
          <w:sz w:val="20"/>
        </w:rPr>
        <w:t>Egli ne farà la stima, secondo che l'animale sarà buono o cattivo e si starà all</w:t>
      </w:r>
      <w:r w:rsidR="00C90EB7" w:rsidRPr="00242D30">
        <w:rPr>
          <w:i/>
          <w:iCs/>
          <w:sz w:val="20"/>
        </w:rPr>
        <w:t>a stima stabilita dal sacerdote (</w:t>
      </w:r>
      <w:r w:rsidR="00685075" w:rsidRPr="00242D30">
        <w:rPr>
          <w:i/>
          <w:iCs/>
          <w:sz w:val="20"/>
        </w:rPr>
        <w:t>Lv 27, 12</w:t>
      </w:r>
      <w:r w:rsidR="00C90EB7" w:rsidRPr="00242D30">
        <w:rPr>
          <w:i/>
          <w:iCs/>
          <w:sz w:val="20"/>
        </w:rPr>
        <w:t xml:space="preserve">). </w:t>
      </w:r>
      <w:r w:rsidRPr="00242D30">
        <w:rPr>
          <w:i/>
          <w:iCs/>
          <w:sz w:val="20"/>
        </w:rPr>
        <w:t>Se uno consacra la sua casa come cosa sacra al Signore, il sacerdote ne farà la stima secondo che essa sarà buona o cattiva; si starà all</w:t>
      </w:r>
      <w:r w:rsidR="00C90EB7" w:rsidRPr="00242D30">
        <w:rPr>
          <w:i/>
          <w:iCs/>
          <w:sz w:val="20"/>
        </w:rPr>
        <w:t>a stima stabilita dal sacerdote (</w:t>
      </w:r>
      <w:r w:rsidR="00685075" w:rsidRPr="00242D30">
        <w:rPr>
          <w:i/>
          <w:iCs/>
          <w:sz w:val="20"/>
        </w:rPr>
        <w:t>Lv 27, 14</w:t>
      </w:r>
      <w:r w:rsidR="00C90EB7" w:rsidRPr="00242D30">
        <w:rPr>
          <w:i/>
          <w:iCs/>
          <w:sz w:val="20"/>
        </w:rPr>
        <w:t xml:space="preserve">). </w:t>
      </w:r>
      <w:r w:rsidRPr="00242D30">
        <w:rPr>
          <w:i/>
          <w:iCs/>
          <w:sz w:val="20"/>
        </w:rPr>
        <w:t>Non si farà cernita fra animale buono e cattivo, né si faranno sostituzioni; né si sostituisce un animale all'altro, tutti e due saranno cosa sac</w:t>
      </w:r>
      <w:r w:rsidR="00C90EB7" w:rsidRPr="00242D30">
        <w:rPr>
          <w:i/>
          <w:iCs/>
          <w:sz w:val="20"/>
        </w:rPr>
        <w:t>ra; non si potranno riscattare" (</w:t>
      </w:r>
      <w:r w:rsidR="00685075" w:rsidRPr="00242D30">
        <w:rPr>
          <w:i/>
          <w:iCs/>
          <w:sz w:val="20"/>
        </w:rPr>
        <w:t>Lv 27, 33</w:t>
      </w:r>
      <w:r w:rsidR="00C90EB7" w:rsidRPr="00242D30">
        <w:rPr>
          <w:i/>
          <w:iCs/>
          <w:sz w:val="20"/>
        </w:rPr>
        <w:t xml:space="preserve">). </w:t>
      </w:r>
      <w:r w:rsidRPr="00242D30">
        <w:rPr>
          <w:i/>
          <w:iCs/>
          <w:sz w:val="20"/>
        </w:rPr>
        <w:t>Come sia la regione che esso abita, se buona o cattiva, e come siano le città dove abita, se siano ac</w:t>
      </w:r>
      <w:r w:rsidR="00C90EB7" w:rsidRPr="00242D30">
        <w:rPr>
          <w:i/>
          <w:iCs/>
          <w:sz w:val="20"/>
        </w:rPr>
        <w:t>campamenti o luoghi fortificati (</w:t>
      </w:r>
      <w:r w:rsidR="00685075" w:rsidRPr="00242D30">
        <w:rPr>
          <w:i/>
          <w:iCs/>
          <w:sz w:val="20"/>
        </w:rPr>
        <w:t>Nm 13, 19</w:t>
      </w:r>
      <w:r w:rsidR="00C90EB7" w:rsidRPr="00242D30">
        <w:rPr>
          <w:i/>
          <w:iCs/>
          <w:sz w:val="20"/>
        </w:rPr>
        <w:t xml:space="preserve">). </w:t>
      </w:r>
    </w:p>
    <w:p w14:paraId="3F079E37" w14:textId="77777777" w:rsidR="00C90EB7" w:rsidRPr="00242D30" w:rsidRDefault="00776C48" w:rsidP="00242D30">
      <w:pPr>
        <w:pStyle w:val="Corpotesto"/>
        <w:rPr>
          <w:i/>
          <w:iCs/>
          <w:sz w:val="20"/>
        </w:rPr>
      </w:pPr>
      <w:r w:rsidRPr="00242D30">
        <w:rPr>
          <w:i/>
          <w:iCs/>
          <w:sz w:val="20"/>
        </w:rPr>
        <w:t xml:space="preserve">Quegli uomini che avevano propagato cattive voci su quel paese, morirono colpiti da </w:t>
      </w:r>
      <w:r w:rsidR="00C90EB7" w:rsidRPr="00242D30">
        <w:rPr>
          <w:i/>
          <w:iCs/>
          <w:sz w:val="20"/>
        </w:rPr>
        <w:t>un flagello, davanti al Signore (</w:t>
      </w:r>
      <w:r w:rsidR="00685075" w:rsidRPr="00242D30">
        <w:rPr>
          <w:i/>
          <w:iCs/>
          <w:sz w:val="20"/>
        </w:rPr>
        <w:t>Nm 14, 37</w:t>
      </w:r>
      <w:r w:rsidR="00C90EB7" w:rsidRPr="00242D30">
        <w:rPr>
          <w:i/>
          <w:iCs/>
          <w:sz w:val="20"/>
        </w:rPr>
        <w:t xml:space="preserve">). </w:t>
      </w:r>
      <w:r w:rsidRPr="00242D30">
        <w:rPr>
          <w:i/>
          <w:iCs/>
          <w:sz w:val="20"/>
        </w:rPr>
        <w:t>Quando anche Balak mi desse la sua casa piena d'argento e d'oro, non potrei trasgredire l'ordine del Signore per fare cosa buona o cattiva di mia iniziativa: ciò che il Signore dirà, quello soltanto dirò?</w:t>
      </w:r>
      <w:r w:rsidR="00C90EB7" w:rsidRPr="00242D30">
        <w:rPr>
          <w:i/>
          <w:iCs/>
          <w:sz w:val="20"/>
        </w:rPr>
        <w:t xml:space="preserve"> (</w:t>
      </w:r>
      <w:r w:rsidR="00685075" w:rsidRPr="00242D30">
        <w:rPr>
          <w:i/>
          <w:iCs/>
          <w:sz w:val="20"/>
        </w:rPr>
        <w:t>Nm 24, 13</w:t>
      </w:r>
      <w:r w:rsidR="00C90EB7" w:rsidRPr="00242D30">
        <w:rPr>
          <w:i/>
          <w:iCs/>
          <w:sz w:val="20"/>
        </w:rPr>
        <w:t xml:space="preserve">). </w:t>
      </w:r>
      <w:r w:rsidRPr="00242D30">
        <w:rPr>
          <w:i/>
          <w:iCs/>
          <w:sz w:val="20"/>
        </w:rPr>
        <w:t>Bada bene che non ti entri in cuore questo pensiero iniquo: E' vicino il settimo anno, l'anno della remissione; e il tuo occhio sia cattivo verso il tuo fratello bisognoso e tu non gli dia nulla; egli griderebbe al Signore contro di t</w:t>
      </w:r>
      <w:r w:rsidR="00C90EB7" w:rsidRPr="00242D30">
        <w:rPr>
          <w:i/>
          <w:iCs/>
          <w:sz w:val="20"/>
        </w:rPr>
        <w:t>e e un peccato sarebbe su di te (</w:t>
      </w:r>
      <w:r w:rsidR="00685075" w:rsidRPr="00242D30">
        <w:rPr>
          <w:i/>
          <w:iCs/>
          <w:sz w:val="20"/>
        </w:rPr>
        <w:t>Dt 15, 9</w:t>
      </w:r>
      <w:r w:rsidR="00C90EB7" w:rsidRPr="00242D30">
        <w:rPr>
          <w:i/>
          <w:iCs/>
          <w:sz w:val="20"/>
        </w:rPr>
        <w:t xml:space="preserve">). </w:t>
      </w:r>
    </w:p>
    <w:p w14:paraId="224D6911" w14:textId="77777777" w:rsidR="00685075" w:rsidRPr="00242D30" w:rsidRDefault="00776C48" w:rsidP="00242D30">
      <w:pPr>
        <w:pStyle w:val="Corpotesto"/>
        <w:rPr>
          <w:i/>
          <w:iCs/>
          <w:sz w:val="20"/>
        </w:rPr>
      </w:pPr>
      <w:r w:rsidRPr="00242D30">
        <w:rPr>
          <w:i/>
          <w:iCs/>
          <w:sz w:val="20"/>
        </w:rPr>
        <w:t>Farai condurre alle porte della tua città quell'uomo o quella donna che avrà commesso quell'azione cattiva e lapiderai quell'uomo</w:t>
      </w:r>
      <w:r w:rsidR="00C90EB7" w:rsidRPr="00242D30">
        <w:rPr>
          <w:i/>
          <w:iCs/>
          <w:sz w:val="20"/>
        </w:rPr>
        <w:t xml:space="preserve"> o quella donna, così che muoia (</w:t>
      </w:r>
      <w:r w:rsidR="00685075" w:rsidRPr="00242D30">
        <w:rPr>
          <w:i/>
          <w:iCs/>
          <w:sz w:val="20"/>
        </w:rPr>
        <w:t>Dt 17, 5</w:t>
      </w:r>
      <w:r w:rsidR="00C90EB7" w:rsidRPr="00242D30">
        <w:rPr>
          <w:i/>
          <w:iCs/>
          <w:sz w:val="20"/>
        </w:rPr>
        <w:t xml:space="preserve">). </w:t>
      </w:r>
      <w:r w:rsidRPr="00242D30">
        <w:rPr>
          <w:i/>
          <w:iCs/>
          <w:sz w:val="20"/>
        </w:rPr>
        <w:t>Le attribuisce azioni scandalose e diffonde sul suo conto una fama cattiva, dicendo: Ho preso questa donna, ma quando mi sono accostato a lei non l'ho trova</w:t>
      </w:r>
      <w:r w:rsidR="00C90EB7" w:rsidRPr="00242D30">
        <w:rPr>
          <w:i/>
          <w:iCs/>
          <w:sz w:val="20"/>
        </w:rPr>
        <w:t>ta in stato di verginità (</w:t>
      </w:r>
      <w:r w:rsidR="00685075" w:rsidRPr="00242D30">
        <w:rPr>
          <w:i/>
          <w:iCs/>
          <w:sz w:val="20"/>
        </w:rPr>
        <w:t>Dt 22, 14</w:t>
      </w:r>
      <w:r w:rsidR="00C90EB7" w:rsidRPr="00242D30">
        <w:rPr>
          <w:i/>
          <w:iCs/>
          <w:sz w:val="20"/>
        </w:rPr>
        <w:t xml:space="preserve">). </w:t>
      </w:r>
      <w:r w:rsidRPr="00242D30">
        <w:rPr>
          <w:i/>
          <w:iCs/>
          <w:sz w:val="20"/>
        </w:rPr>
        <w:t>E gli imporranno un'ammenda di cento sicli d'argento, che daranno al padre della giovane, per il fatto che ha diffuso una cattiva fama contro una vergine d'Israele. Ella rimarrà sua moglie ed egli non potrà ripudiarla pe</w:t>
      </w:r>
      <w:r w:rsidR="00C90EB7" w:rsidRPr="00242D30">
        <w:rPr>
          <w:i/>
          <w:iCs/>
          <w:sz w:val="20"/>
        </w:rPr>
        <w:t>r tutto il tempo della sua vita (</w:t>
      </w:r>
      <w:r w:rsidR="00685075" w:rsidRPr="00242D30">
        <w:rPr>
          <w:i/>
          <w:iCs/>
          <w:sz w:val="20"/>
        </w:rPr>
        <w:t>Dt 22, 19</w:t>
      </w:r>
      <w:r w:rsidR="00C90EB7" w:rsidRPr="00242D30">
        <w:rPr>
          <w:i/>
          <w:iCs/>
          <w:sz w:val="20"/>
        </w:rPr>
        <w:t xml:space="preserve">). </w:t>
      </w:r>
      <w:r w:rsidRPr="00242D30">
        <w:rPr>
          <w:i/>
          <w:iCs/>
          <w:sz w:val="20"/>
        </w:rPr>
        <w:t>Quando uscirai e ti accamperai contro i tuoi nemici, guardati da ogni cosa cattiv</w:t>
      </w:r>
      <w:r w:rsidR="00C90EB7" w:rsidRPr="00242D30">
        <w:rPr>
          <w:i/>
          <w:iCs/>
          <w:sz w:val="20"/>
        </w:rPr>
        <w:t>a (</w:t>
      </w:r>
      <w:r w:rsidR="00685075" w:rsidRPr="00242D30">
        <w:rPr>
          <w:i/>
          <w:iCs/>
          <w:sz w:val="20"/>
        </w:rPr>
        <w:t>Dt 23, 10</w:t>
      </w:r>
      <w:r w:rsidR="00C90EB7" w:rsidRPr="00242D30">
        <w:rPr>
          <w:i/>
          <w:iCs/>
          <w:sz w:val="20"/>
        </w:rPr>
        <w:t xml:space="preserve">). </w:t>
      </w:r>
    </w:p>
    <w:p w14:paraId="0EC476CA" w14:textId="77777777" w:rsidR="00C90EB7" w:rsidRPr="00242D30" w:rsidRDefault="00776C48" w:rsidP="00242D30">
      <w:pPr>
        <w:pStyle w:val="Corpotesto"/>
        <w:rPr>
          <w:i/>
          <w:iCs/>
          <w:sz w:val="20"/>
        </w:rPr>
      </w:pPr>
      <w:r w:rsidRPr="00242D30">
        <w:rPr>
          <w:i/>
          <w:iCs/>
          <w:sz w:val="20"/>
        </w:rPr>
        <w:t>Poi Dio mandò un cattivo spirito fra Abimelech e i signori di Sichem e i signori di Sichem si ribellarono ad Abimele</w:t>
      </w:r>
      <w:r w:rsidR="00C90EB7" w:rsidRPr="00242D30">
        <w:rPr>
          <w:i/>
          <w:iCs/>
          <w:sz w:val="20"/>
        </w:rPr>
        <w:t>ch (</w:t>
      </w:r>
      <w:r w:rsidR="00685075" w:rsidRPr="00242D30">
        <w:rPr>
          <w:i/>
          <w:iCs/>
          <w:sz w:val="20"/>
        </w:rPr>
        <w:t>Gdc 9, 23</w:t>
      </w:r>
      <w:r w:rsidR="00C90EB7" w:rsidRPr="00242D30">
        <w:rPr>
          <w:i/>
          <w:iCs/>
          <w:sz w:val="20"/>
        </w:rPr>
        <w:t xml:space="preserve">). </w:t>
      </w:r>
      <w:r w:rsidRPr="00242D30">
        <w:rPr>
          <w:i/>
          <w:iCs/>
          <w:sz w:val="20"/>
        </w:rPr>
        <w:t>Il padrone di casa uscì e disse loro: "No, fratelli miei, non fate una cattiva azione; dal momento che quest'uomo è venuto in casa mia, non dovete commettere questa infamia!</w:t>
      </w:r>
      <w:r w:rsidR="00C90EB7" w:rsidRPr="00242D30">
        <w:rPr>
          <w:i/>
          <w:iCs/>
          <w:sz w:val="20"/>
        </w:rPr>
        <w:t xml:space="preserve"> (</w:t>
      </w:r>
      <w:r w:rsidR="00685075" w:rsidRPr="00242D30">
        <w:rPr>
          <w:i/>
          <w:iCs/>
          <w:sz w:val="20"/>
        </w:rPr>
        <w:t>Gdc 19, 23</w:t>
      </w:r>
      <w:r w:rsidR="00C90EB7" w:rsidRPr="00242D30">
        <w:rPr>
          <w:i/>
          <w:iCs/>
          <w:sz w:val="20"/>
        </w:rPr>
        <w:t xml:space="preserve">). </w:t>
      </w:r>
      <w:r w:rsidRPr="00242D30">
        <w:rPr>
          <w:i/>
          <w:iCs/>
          <w:sz w:val="20"/>
        </w:rPr>
        <w:t xml:space="preserve">Agli occhi di Samuele la proposta era cattiva </w:t>
      </w:r>
      <w:r w:rsidR="00242D30" w:rsidRPr="00242D30">
        <w:rPr>
          <w:i/>
          <w:iCs/>
          <w:sz w:val="20"/>
        </w:rPr>
        <w:t>perché</w:t>
      </w:r>
      <w:r w:rsidRPr="00242D30">
        <w:rPr>
          <w:i/>
          <w:iCs/>
          <w:sz w:val="20"/>
        </w:rPr>
        <w:t xml:space="preserve"> avevano detto: "Dacci un re che ci governi". </w:t>
      </w:r>
      <w:r w:rsidR="00C90EB7" w:rsidRPr="00242D30">
        <w:rPr>
          <w:i/>
          <w:iCs/>
          <w:sz w:val="20"/>
        </w:rPr>
        <w:t>Perciò Samuele pregò il Signore (</w:t>
      </w:r>
      <w:r w:rsidR="00685075" w:rsidRPr="00242D30">
        <w:rPr>
          <w:i/>
          <w:iCs/>
          <w:sz w:val="20"/>
        </w:rPr>
        <w:t>1Sam 8, 6</w:t>
      </w:r>
      <w:r w:rsidR="00C90EB7" w:rsidRPr="00242D30">
        <w:rPr>
          <w:i/>
          <w:iCs/>
          <w:sz w:val="20"/>
        </w:rPr>
        <w:t xml:space="preserve">). </w:t>
      </w:r>
      <w:r w:rsidRPr="00242D30">
        <w:rPr>
          <w:i/>
          <w:iCs/>
          <w:sz w:val="20"/>
        </w:rPr>
        <w:t>Lo spirito del Signore si era ritirato da Saul ed egli veniva atterrito da uno spirito cattiv</w:t>
      </w:r>
      <w:r w:rsidR="00C90EB7" w:rsidRPr="00242D30">
        <w:rPr>
          <w:i/>
          <w:iCs/>
          <w:sz w:val="20"/>
        </w:rPr>
        <w:t>o, da parte del Signore (</w:t>
      </w:r>
      <w:r w:rsidR="00685075" w:rsidRPr="00242D30">
        <w:rPr>
          <w:i/>
          <w:iCs/>
          <w:sz w:val="20"/>
        </w:rPr>
        <w:t>1Sam 16, 14</w:t>
      </w:r>
      <w:r w:rsidR="00C90EB7" w:rsidRPr="00242D30">
        <w:rPr>
          <w:i/>
          <w:iCs/>
          <w:sz w:val="20"/>
        </w:rPr>
        <w:t xml:space="preserve">). </w:t>
      </w:r>
    </w:p>
    <w:p w14:paraId="220DCD0C" w14:textId="77777777" w:rsidR="00685075" w:rsidRPr="00242D30" w:rsidRDefault="00776C48" w:rsidP="00242D30">
      <w:pPr>
        <w:pStyle w:val="Corpotesto"/>
        <w:rPr>
          <w:i/>
          <w:iCs/>
          <w:sz w:val="20"/>
        </w:rPr>
      </w:pPr>
      <w:r w:rsidRPr="00242D30">
        <w:rPr>
          <w:i/>
          <w:iCs/>
          <w:sz w:val="20"/>
        </w:rPr>
        <w:t>Allora i servi di Saul gli dissero: "Vedi, un cattiv</w:t>
      </w:r>
      <w:r w:rsidR="00C90EB7" w:rsidRPr="00242D30">
        <w:rPr>
          <w:i/>
          <w:iCs/>
          <w:sz w:val="20"/>
        </w:rPr>
        <w:t>o spirito sovrumano ti turba (</w:t>
      </w:r>
      <w:r w:rsidR="00685075" w:rsidRPr="00242D30">
        <w:rPr>
          <w:i/>
          <w:iCs/>
          <w:sz w:val="20"/>
        </w:rPr>
        <w:t>1Sam 16, 15</w:t>
      </w:r>
      <w:r w:rsidR="00C90EB7" w:rsidRPr="00242D30">
        <w:rPr>
          <w:i/>
          <w:iCs/>
          <w:sz w:val="20"/>
        </w:rPr>
        <w:t xml:space="preserve">). </w:t>
      </w:r>
      <w:r w:rsidRPr="00242D30">
        <w:rPr>
          <w:i/>
          <w:iCs/>
          <w:sz w:val="20"/>
        </w:rPr>
        <w:t>Comandi il signor nostro ai ministri che gli stanno intorno e noi cercheremo un uomo abile a suonare la cetra. Quando il sovrumano spirito cattivo ti investirà, quegli metterà mano alla cetra e ti se</w:t>
      </w:r>
      <w:r w:rsidR="00C90EB7" w:rsidRPr="00242D30">
        <w:rPr>
          <w:i/>
          <w:iCs/>
          <w:sz w:val="20"/>
        </w:rPr>
        <w:t>ntirai meglio" (</w:t>
      </w:r>
      <w:r w:rsidR="00685075" w:rsidRPr="00242D30">
        <w:rPr>
          <w:i/>
          <w:iCs/>
          <w:sz w:val="20"/>
        </w:rPr>
        <w:t>1Sam 16, 16</w:t>
      </w:r>
      <w:r w:rsidR="00C90EB7" w:rsidRPr="00242D30">
        <w:rPr>
          <w:i/>
          <w:iCs/>
          <w:sz w:val="20"/>
        </w:rPr>
        <w:t xml:space="preserve">). </w:t>
      </w:r>
      <w:r w:rsidRPr="00242D30">
        <w:rPr>
          <w:i/>
          <w:iCs/>
          <w:sz w:val="20"/>
        </w:rPr>
        <w:t>Quando dunque lo spirito sovrumano investiva Saul, Davide prendeva in mano la cetra e suonava: Saul si calmava e si sentiva meglio e lo spirito cattiv</w:t>
      </w:r>
      <w:r w:rsidR="00C90EB7" w:rsidRPr="00242D30">
        <w:rPr>
          <w:i/>
          <w:iCs/>
          <w:sz w:val="20"/>
        </w:rPr>
        <w:t>o si ritirava da lui (</w:t>
      </w:r>
      <w:r w:rsidR="00685075" w:rsidRPr="00242D30">
        <w:rPr>
          <w:i/>
          <w:iCs/>
          <w:sz w:val="20"/>
        </w:rPr>
        <w:t>1Sam 16, 23</w:t>
      </w:r>
      <w:r w:rsidR="00C90EB7" w:rsidRPr="00242D30">
        <w:rPr>
          <w:i/>
          <w:iCs/>
          <w:sz w:val="20"/>
        </w:rPr>
        <w:t xml:space="preserve">). </w:t>
      </w:r>
      <w:r w:rsidRPr="00242D30">
        <w:rPr>
          <w:i/>
          <w:iCs/>
          <w:sz w:val="20"/>
        </w:rPr>
        <w:t>Saul ne fu molto irritato e gli parvero cattive quelle parole. Diceva: "Hanno dato a Davide diecimila, a me ne hanno dato mille. No</w:t>
      </w:r>
      <w:r w:rsidR="00C90EB7" w:rsidRPr="00242D30">
        <w:rPr>
          <w:i/>
          <w:iCs/>
          <w:sz w:val="20"/>
        </w:rPr>
        <w:t xml:space="preserve">n gli manca altro che il regno" </w:t>
      </w:r>
      <w:r w:rsidR="00C90EB7" w:rsidRPr="00242D30">
        <w:rPr>
          <w:i/>
          <w:iCs/>
          <w:sz w:val="20"/>
        </w:rPr>
        <w:lastRenderedPageBreak/>
        <w:t>(</w:t>
      </w:r>
      <w:r w:rsidR="00685075" w:rsidRPr="00242D30">
        <w:rPr>
          <w:i/>
          <w:iCs/>
          <w:sz w:val="20"/>
        </w:rPr>
        <w:t>1Sam 18, 8</w:t>
      </w:r>
      <w:r w:rsidR="00C90EB7" w:rsidRPr="00242D30">
        <w:rPr>
          <w:i/>
          <w:iCs/>
          <w:sz w:val="20"/>
        </w:rPr>
        <w:t xml:space="preserve">). </w:t>
      </w:r>
      <w:r w:rsidRPr="00242D30">
        <w:rPr>
          <w:i/>
          <w:iCs/>
          <w:sz w:val="20"/>
        </w:rPr>
        <w:t xml:space="preserve">Il giorno dopo, un cattivo spirito sovrumano s'impossessò di Saul, il quale si mise a delirare in casa. Davide suonava la cetra come i giorni precedenti </w:t>
      </w:r>
      <w:r w:rsidR="00C90EB7" w:rsidRPr="00242D30">
        <w:rPr>
          <w:i/>
          <w:iCs/>
          <w:sz w:val="20"/>
        </w:rPr>
        <w:t>e Saul teneva in mano la lancia (</w:t>
      </w:r>
      <w:r w:rsidR="00685075" w:rsidRPr="00242D30">
        <w:rPr>
          <w:i/>
          <w:iCs/>
          <w:sz w:val="20"/>
        </w:rPr>
        <w:t>1Sam 18, 10</w:t>
      </w:r>
      <w:r w:rsidR="00C90EB7" w:rsidRPr="00242D30">
        <w:rPr>
          <w:i/>
          <w:iCs/>
          <w:sz w:val="20"/>
        </w:rPr>
        <w:t xml:space="preserve">). </w:t>
      </w:r>
      <w:r w:rsidRPr="00242D30">
        <w:rPr>
          <w:i/>
          <w:iCs/>
          <w:sz w:val="20"/>
        </w:rPr>
        <w:t>Ma un sovrumano spirito cattivo si impadronì di Saul. Egli stava in casa e teneva in mano la lancia,</w:t>
      </w:r>
      <w:r w:rsidR="00C90EB7" w:rsidRPr="00242D30">
        <w:rPr>
          <w:i/>
          <w:iCs/>
          <w:sz w:val="20"/>
        </w:rPr>
        <w:t xml:space="preserve"> mentre Davide suonava la cetra (</w:t>
      </w:r>
      <w:r w:rsidR="00685075" w:rsidRPr="00242D30">
        <w:rPr>
          <w:i/>
          <w:iCs/>
          <w:sz w:val="20"/>
        </w:rPr>
        <w:t>1Sam 19, 9</w:t>
      </w:r>
      <w:r w:rsidR="00C90EB7" w:rsidRPr="00242D30">
        <w:rPr>
          <w:i/>
          <w:iCs/>
          <w:sz w:val="20"/>
        </w:rPr>
        <w:t xml:space="preserve">). </w:t>
      </w:r>
    </w:p>
    <w:p w14:paraId="067FF88A" w14:textId="77777777" w:rsidR="00685075" w:rsidRPr="00242D30" w:rsidRDefault="00776C48" w:rsidP="00242D30">
      <w:pPr>
        <w:pStyle w:val="Corpotesto"/>
        <w:rPr>
          <w:i/>
          <w:iCs/>
          <w:sz w:val="20"/>
        </w:rPr>
      </w:pPr>
      <w:r w:rsidRPr="00242D30">
        <w:rPr>
          <w:i/>
          <w:iCs/>
          <w:sz w:val="20"/>
        </w:rPr>
        <w:t>Giònata rispose: "Lungi da te! Se certo io sapessi che da parte di mio padre è stata decisa una cattiva sorte per te,</w:t>
      </w:r>
      <w:r w:rsidR="00C90EB7" w:rsidRPr="00242D30">
        <w:rPr>
          <w:i/>
          <w:iCs/>
          <w:sz w:val="20"/>
        </w:rPr>
        <w:t xml:space="preserve"> non te lo farei forse sapere?" (</w:t>
      </w:r>
      <w:r w:rsidR="00685075" w:rsidRPr="00242D30">
        <w:rPr>
          <w:i/>
          <w:iCs/>
          <w:sz w:val="20"/>
        </w:rPr>
        <w:t>1Sam 20, 9</w:t>
      </w:r>
      <w:r w:rsidR="00C90EB7" w:rsidRPr="00242D30">
        <w:rPr>
          <w:i/>
          <w:iCs/>
          <w:sz w:val="20"/>
        </w:rPr>
        <w:t xml:space="preserve">). </w:t>
      </w:r>
      <w:r w:rsidRPr="00242D30">
        <w:rPr>
          <w:i/>
          <w:iCs/>
          <w:sz w:val="20"/>
        </w:rPr>
        <w:t>Quest'uomo si chiamava Nabal e sua moglie Abigail. La donna era di buon senso e di bell'aspetto, ma il marito era brutale e cattiv</w:t>
      </w:r>
      <w:r w:rsidR="00C90EB7" w:rsidRPr="00242D30">
        <w:rPr>
          <w:i/>
          <w:iCs/>
          <w:sz w:val="20"/>
        </w:rPr>
        <w:t>o; era un Calebita (</w:t>
      </w:r>
      <w:r w:rsidR="00685075" w:rsidRPr="00242D30">
        <w:rPr>
          <w:i/>
          <w:iCs/>
          <w:sz w:val="20"/>
        </w:rPr>
        <w:t>1Sam 25, 3</w:t>
      </w:r>
      <w:r w:rsidR="00C90EB7" w:rsidRPr="00242D30">
        <w:rPr>
          <w:i/>
          <w:iCs/>
          <w:sz w:val="20"/>
        </w:rPr>
        <w:t xml:space="preserve">). </w:t>
      </w:r>
      <w:r w:rsidRPr="00242D30">
        <w:rPr>
          <w:i/>
          <w:iCs/>
          <w:sz w:val="20"/>
        </w:rPr>
        <w:t xml:space="preserve">Sappilo dunque e vedi ciò che devi fare, </w:t>
      </w:r>
      <w:r w:rsidR="00242D30" w:rsidRPr="00242D30">
        <w:rPr>
          <w:i/>
          <w:iCs/>
          <w:sz w:val="20"/>
        </w:rPr>
        <w:t>perché</w:t>
      </w:r>
      <w:r w:rsidRPr="00242D30">
        <w:rPr>
          <w:i/>
          <w:iCs/>
          <w:sz w:val="20"/>
        </w:rPr>
        <w:t xml:space="preserve"> pende qualche guaio sul nostro padrone e su tutta la sua casa. Egli poi è troppo cattivo e </w:t>
      </w:r>
      <w:r w:rsidR="00C90EB7" w:rsidRPr="00242D30">
        <w:rPr>
          <w:i/>
          <w:iCs/>
          <w:sz w:val="20"/>
        </w:rPr>
        <w:t>non gli si può dire una parola" (</w:t>
      </w:r>
      <w:r w:rsidR="00685075" w:rsidRPr="00242D30">
        <w:rPr>
          <w:i/>
          <w:iCs/>
          <w:sz w:val="20"/>
        </w:rPr>
        <w:t>1Sam 25, 17</w:t>
      </w:r>
      <w:r w:rsidR="00C90EB7" w:rsidRPr="00242D30">
        <w:rPr>
          <w:i/>
          <w:iCs/>
          <w:sz w:val="20"/>
        </w:rPr>
        <w:t xml:space="preserve">). </w:t>
      </w:r>
      <w:r w:rsidRPr="00242D30">
        <w:rPr>
          <w:i/>
          <w:iCs/>
          <w:sz w:val="20"/>
        </w:rPr>
        <w:t xml:space="preserve">Non faccia caso il mio signore di quell'uomo cattivo che è Nabal, </w:t>
      </w:r>
      <w:r w:rsidR="00242D30" w:rsidRPr="00242D30">
        <w:rPr>
          <w:i/>
          <w:iCs/>
          <w:sz w:val="20"/>
        </w:rPr>
        <w:t>perché</w:t>
      </w:r>
      <w:r w:rsidRPr="00242D30">
        <w:rPr>
          <w:i/>
          <w:iCs/>
          <w:sz w:val="20"/>
        </w:rPr>
        <w:t xml:space="preserve"> egli è come il suo nome: stolto si chiama e stoltezza è in lui; io tua schiava non avevo visto i tuoi giovani, o</w:t>
      </w:r>
      <w:r w:rsidR="00C90EB7" w:rsidRPr="00242D30">
        <w:rPr>
          <w:i/>
          <w:iCs/>
          <w:sz w:val="20"/>
        </w:rPr>
        <w:t xml:space="preserve"> mio signore, che avevi mandato (</w:t>
      </w:r>
      <w:r w:rsidR="00685075" w:rsidRPr="00242D30">
        <w:rPr>
          <w:i/>
          <w:iCs/>
          <w:sz w:val="20"/>
        </w:rPr>
        <w:t>1Sam 25, 25</w:t>
      </w:r>
      <w:r w:rsidR="00C90EB7" w:rsidRPr="00242D30">
        <w:rPr>
          <w:i/>
          <w:iCs/>
          <w:sz w:val="20"/>
        </w:rPr>
        <w:t xml:space="preserve">). </w:t>
      </w:r>
    </w:p>
    <w:p w14:paraId="766E7BEE" w14:textId="77777777" w:rsidR="00685075" w:rsidRPr="00242D30" w:rsidRDefault="00776C48" w:rsidP="00242D30">
      <w:pPr>
        <w:pStyle w:val="Corpotesto"/>
        <w:rPr>
          <w:i/>
          <w:iCs/>
          <w:sz w:val="20"/>
        </w:rPr>
      </w:pPr>
      <w:r w:rsidRPr="00242D30">
        <w:rPr>
          <w:i/>
          <w:iCs/>
          <w:sz w:val="20"/>
        </w:rPr>
        <w:t>Ma tutti i cattivi e gli iniqui tra gli uomini che erano andati con Davide si misero a dire: "poiché non sono venuti con noi, non si dia loro niente della preda, eccetto le mogli e i figli di ciascuno; l</w:t>
      </w:r>
      <w:r w:rsidR="00C90EB7" w:rsidRPr="00242D30">
        <w:rPr>
          <w:i/>
          <w:iCs/>
          <w:sz w:val="20"/>
        </w:rPr>
        <w:t>i conducano via e se ne vadano" (</w:t>
      </w:r>
      <w:r w:rsidR="00685075" w:rsidRPr="00242D30">
        <w:rPr>
          <w:i/>
          <w:iCs/>
          <w:sz w:val="20"/>
        </w:rPr>
        <w:t>1Sam 30, 22</w:t>
      </w:r>
      <w:r w:rsidR="00C90EB7" w:rsidRPr="00242D30">
        <w:rPr>
          <w:i/>
          <w:iCs/>
          <w:sz w:val="20"/>
        </w:rPr>
        <w:t xml:space="preserve">). </w:t>
      </w:r>
      <w:r w:rsidRPr="00242D30">
        <w:rPr>
          <w:i/>
          <w:iCs/>
          <w:sz w:val="20"/>
        </w:rPr>
        <w:t>Assalonne faceva così con tutti gli Israeliti che venivano dal re per il giudizio; in questo modo Assalonne si cattiv</w:t>
      </w:r>
      <w:r w:rsidR="00C90EB7" w:rsidRPr="00242D30">
        <w:rPr>
          <w:i/>
          <w:iCs/>
          <w:sz w:val="20"/>
        </w:rPr>
        <w:t>ò l'affetto degli Israeliti (</w:t>
      </w:r>
      <w:r w:rsidR="00685075" w:rsidRPr="00242D30">
        <w:rPr>
          <w:i/>
          <w:iCs/>
          <w:sz w:val="20"/>
        </w:rPr>
        <w:t>2Sam 15, 6</w:t>
      </w:r>
      <w:r w:rsidR="00C90EB7" w:rsidRPr="00242D30">
        <w:rPr>
          <w:i/>
          <w:iCs/>
          <w:sz w:val="20"/>
        </w:rPr>
        <w:t xml:space="preserve">). </w:t>
      </w:r>
      <w:r w:rsidRPr="00242D30">
        <w:rPr>
          <w:i/>
          <w:iCs/>
          <w:sz w:val="20"/>
        </w:rPr>
        <w:t>Io ho ora ottant'anni; posso forse ancora distinguere ciò che è buono da ciò che è cattivo? Può il tuo servo gustare ancora ciò che mangia e ciò che beve? Posso udire ancora la voce dei cantori e delle cantanti? E perché allora il tuo servo dovrebbe essere di peso al re mio signore?</w:t>
      </w:r>
      <w:r w:rsidR="00C90EB7" w:rsidRPr="00242D30">
        <w:rPr>
          <w:i/>
          <w:iCs/>
          <w:sz w:val="20"/>
        </w:rPr>
        <w:t xml:space="preserve"> (</w:t>
      </w:r>
      <w:r w:rsidR="00685075" w:rsidRPr="00242D30">
        <w:rPr>
          <w:i/>
          <w:iCs/>
          <w:sz w:val="20"/>
        </w:rPr>
        <w:t>2Sam 19, 36</w:t>
      </w:r>
      <w:r w:rsidR="00C90EB7" w:rsidRPr="00242D30">
        <w:rPr>
          <w:i/>
          <w:iCs/>
          <w:sz w:val="20"/>
        </w:rPr>
        <w:t xml:space="preserve">). </w:t>
      </w:r>
    </w:p>
    <w:p w14:paraId="07954357" w14:textId="77777777" w:rsidR="00685075" w:rsidRPr="00242D30" w:rsidRDefault="00776C48" w:rsidP="00242D30">
      <w:pPr>
        <w:pStyle w:val="Corpotesto"/>
        <w:rPr>
          <w:i/>
          <w:iCs/>
          <w:sz w:val="20"/>
        </w:rPr>
      </w:pPr>
      <w:r w:rsidRPr="00242D30">
        <w:rPr>
          <w:i/>
          <w:iCs/>
          <w:sz w:val="20"/>
        </w:rPr>
        <w:t>Appena Achia sentì il rumore dei piedi di lei che arrivava alla porta, disse: "Entra, moglie di Geroboamo. Perché ti sei travestita così? Io ho per te cattiv</w:t>
      </w:r>
      <w:r w:rsidR="00C90EB7" w:rsidRPr="00242D30">
        <w:rPr>
          <w:i/>
          <w:iCs/>
          <w:sz w:val="20"/>
        </w:rPr>
        <w:t>e notizie (</w:t>
      </w:r>
      <w:r w:rsidR="00685075" w:rsidRPr="00242D30">
        <w:rPr>
          <w:i/>
          <w:iCs/>
          <w:sz w:val="20"/>
        </w:rPr>
        <w:t>1Re 14, 6</w:t>
      </w:r>
      <w:r w:rsidR="00C90EB7" w:rsidRPr="00242D30">
        <w:rPr>
          <w:i/>
          <w:iCs/>
          <w:sz w:val="20"/>
        </w:rPr>
        <w:t xml:space="preserve">). </w:t>
      </w:r>
      <w:r w:rsidRPr="00242D30">
        <w:rPr>
          <w:i/>
          <w:iCs/>
          <w:sz w:val="20"/>
        </w:rPr>
        <w:t>Gli abitanti della città dissero a Eliseo: "Ecco è bello soggiornare in questa città, come tu stesso puoi constatare, signore, ma l'acqua è cattiv</w:t>
      </w:r>
      <w:r w:rsidR="00C90EB7" w:rsidRPr="00242D30">
        <w:rPr>
          <w:i/>
          <w:iCs/>
          <w:sz w:val="20"/>
        </w:rPr>
        <w:t>a e la terra è sterile" (</w:t>
      </w:r>
      <w:r w:rsidR="00685075" w:rsidRPr="00242D30">
        <w:rPr>
          <w:i/>
          <w:iCs/>
          <w:sz w:val="20"/>
        </w:rPr>
        <w:t>2Re 2, 19</w:t>
      </w:r>
      <w:r w:rsidR="00C90EB7" w:rsidRPr="00242D30">
        <w:rPr>
          <w:i/>
          <w:iCs/>
          <w:sz w:val="20"/>
        </w:rPr>
        <w:t xml:space="preserve">). </w:t>
      </w:r>
      <w:r w:rsidRPr="00242D30">
        <w:rPr>
          <w:i/>
          <w:iCs/>
          <w:sz w:val="20"/>
        </w:rPr>
        <w:t>Allora Eliseo ordinò: "Portatemi della farina". Versatala nella pentola, disse: "Danne da mangiare alla gente". Non c'era più nulla di cattiv</w:t>
      </w:r>
      <w:r w:rsidR="00C90EB7" w:rsidRPr="00242D30">
        <w:rPr>
          <w:i/>
          <w:iCs/>
          <w:sz w:val="20"/>
        </w:rPr>
        <w:t>o nella pentola (</w:t>
      </w:r>
      <w:r w:rsidR="00685075" w:rsidRPr="00242D30">
        <w:rPr>
          <w:i/>
          <w:iCs/>
          <w:sz w:val="20"/>
        </w:rPr>
        <w:t>2Re 4, 41</w:t>
      </w:r>
      <w:r w:rsidR="00C90EB7" w:rsidRPr="00242D30">
        <w:rPr>
          <w:i/>
          <w:iCs/>
          <w:sz w:val="20"/>
        </w:rPr>
        <w:t xml:space="preserve">). </w:t>
      </w:r>
      <w:r w:rsidRPr="00242D30">
        <w:rPr>
          <w:i/>
          <w:iCs/>
          <w:sz w:val="20"/>
        </w:rPr>
        <w:t>Ivi avevano bruciato incenso, come le popolazioni che il Signore aveva disperso alla loro venuta; avevano compiuto azioni cattiv</w:t>
      </w:r>
      <w:r w:rsidR="00C90EB7" w:rsidRPr="00242D30">
        <w:rPr>
          <w:i/>
          <w:iCs/>
          <w:sz w:val="20"/>
        </w:rPr>
        <w:t>e, irritando il Signore (</w:t>
      </w:r>
      <w:r w:rsidR="00685075" w:rsidRPr="00242D30">
        <w:rPr>
          <w:i/>
          <w:iCs/>
          <w:sz w:val="20"/>
        </w:rPr>
        <w:t>2Re 17, 11</w:t>
      </w:r>
      <w:r w:rsidR="00C90EB7" w:rsidRPr="00242D30">
        <w:rPr>
          <w:i/>
          <w:iCs/>
          <w:sz w:val="20"/>
        </w:rPr>
        <w:t xml:space="preserve">). </w:t>
      </w:r>
    </w:p>
    <w:p w14:paraId="0445070C" w14:textId="77777777" w:rsidR="00685075" w:rsidRPr="00242D30" w:rsidRDefault="00776C48" w:rsidP="00242D30">
      <w:pPr>
        <w:pStyle w:val="Corpotesto"/>
        <w:rPr>
          <w:i/>
          <w:iCs/>
          <w:sz w:val="20"/>
        </w:rPr>
      </w:pPr>
      <w:r w:rsidRPr="00242D30">
        <w:rPr>
          <w:i/>
          <w:iCs/>
          <w:sz w:val="20"/>
        </w:rPr>
        <w:t>Dopo ciò che è venuto su di noi a causa delle nostre cattive azioni e per la nostra grande colpevolezza, benché tu, Dio nostro, ci abbia punito meno di quanto meritavano le nostre colpe e ci abbia concesso di form</w:t>
      </w:r>
      <w:r w:rsidR="00C90EB7" w:rsidRPr="00242D30">
        <w:rPr>
          <w:i/>
          <w:iCs/>
          <w:sz w:val="20"/>
        </w:rPr>
        <w:t>are questo gruppo di superstiti (</w:t>
      </w:r>
      <w:r w:rsidR="00685075" w:rsidRPr="00242D30">
        <w:rPr>
          <w:i/>
          <w:iCs/>
          <w:sz w:val="20"/>
        </w:rPr>
        <w:t>Esd 9, 13</w:t>
      </w:r>
      <w:r w:rsidR="00C90EB7" w:rsidRPr="00242D30">
        <w:rPr>
          <w:i/>
          <w:iCs/>
          <w:sz w:val="20"/>
        </w:rPr>
        <w:t xml:space="preserve">). </w:t>
      </w:r>
      <w:r w:rsidRPr="00242D30">
        <w:rPr>
          <w:i/>
          <w:iCs/>
          <w:sz w:val="20"/>
        </w:rPr>
        <w:t>Era stato pagato per impaurirmi e indurmi ad agire in quel modo e a peccare, per farmi una cattiv</w:t>
      </w:r>
      <w:r w:rsidR="00C90EB7" w:rsidRPr="00242D30">
        <w:rPr>
          <w:i/>
          <w:iCs/>
          <w:sz w:val="20"/>
        </w:rPr>
        <w:t>a fama ed espormi al disonore (</w:t>
      </w:r>
      <w:r w:rsidR="00685075" w:rsidRPr="00242D30">
        <w:rPr>
          <w:i/>
          <w:iCs/>
          <w:sz w:val="20"/>
        </w:rPr>
        <w:t>Ne 6, 13</w:t>
      </w:r>
      <w:r w:rsidR="00C90EB7" w:rsidRPr="00242D30">
        <w:rPr>
          <w:i/>
          <w:iCs/>
          <w:sz w:val="20"/>
        </w:rPr>
        <w:t xml:space="preserve">). </w:t>
      </w:r>
      <w:r w:rsidRPr="00242D30">
        <w:rPr>
          <w:i/>
          <w:iCs/>
          <w:sz w:val="20"/>
        </w:rPr>
        <w:t>Bisogna sapere che essa era stata data in moglie a sette uomini e che Asmodeo, il cattivo demonio, glieli aveva uccisi, prima che potessero unirsi con lei come si fa con le mogli. A lei appunto disse la serva: "Sei proprio tu che uccidi i tuoi mariti. Ecco, sei già stata data a sette mariti e neppure di uno hai pot</w:t>
      </w:r>
      <w:r w:rsidR="00C90EB7" w:rsidRPr="00242D30">
        <w:rPr>
          <w:i/>
          <w:iCs/>
          <w:sz w:val="20"/>
        </w:rPr>
        <w:t>uto godere (</w:t>
      </w:r>
      <w:r w:rsidR="00685075" w:rsidRPr="00242D30">
        <w:rPr>
          <w:i/>
          <w:iCs/>
          <w:sz w:val="20"/>
        </w:rPr>
        <w:t>Tb 3, 8</w:t>
      </w:r>
      <w:r w:rsidR="00C90EB7" w:rsidRPr="00242D30">
        <w:rPr>
          <w:i/>
          <w:iCs/>
          <w:sz w:val="20"/>
        </w:rPr>
        <w:t xml:space="preserve">). </w:t>
      </w:r>
    </w:p>
    <w:p w14:paraId="672C11CD" w14:textId="77777777" w:rsidR="00685075" w:rsidRPr="00242D30" w:rsidRDefault="00776C48" w:rsidP="00242D30">
      <w:pPr>
        <w:pStyle w:val="Corpotesto"/>
        <w:rPr>
          <w:i/>
          <w:iCs/>
          <w:sz w:val="20"/>
        </w:rPr>
      </w:pPr>
      <w:r w:rsidRPr="00242D30">
        <w:rPr>
          <w:i/>
          <w:iCs/>
          <w:sz w:val="20"/>
        </w:rPr>
        <w:t>E fu mandato Raffaele a guarire i due: a togliere le macchie bianche dagli occhi di Tobi, perché con gli occhi vedesse la luce di Dio; a dare Sara, figlia di Raguele, in sposa a Tobia, figlio di Tobi, e a liberarla dal cattivo demonio Asmodeo. Di diritto, infatti, spettava a Tobia di sposarla, prima che a tutti gli altri pretendenti. Proprio allora Tobi rientrava dal cortile in casa e Sara, figlia di Raguel</w:t>
      </w:r>
      <w:r w:rsidR="00C90EB7" w:rsidRPr="00242D30">
        <w:rPr>
          <w:i/>
          <w:iCs/>
          <w:sz w:val="20"/>
        </w:rPr>
        <w:t>e, stava scendendo dalla camera (</w:t>
      </w:r>
      <w:r w:rsidR="00685075" w:rsidRPr="00242D30">
        <w:rPr>
          <w:i/>
          <w:iCs/>
          <w:sz w:val="20"/>
        </w:rPr>
        <w:t>Tb 3, 17</w:t>
      </w:r>
      <w:r w:rsidR="00C90EB7" w:rsidRPr="00242D30">
        <w:rPr>
          <w:i/>
          <w:iCs/>
          <w:sz w:val="20"/>
        </w:rPr>
        <w:t xml:space="preserve">). </w:t>
      </w:r>
      <w:r w:rsidRPr="00242D30">
        <w:rPr>
          <w:i/>
          <w:iCs/>
          <w:sz w:val="20"/>
        </w:rPr>
        <w:t>Gli rispose: "Quanto al cuore e al fegato, ne puoi fare suffumigi in presenza di una persona, uomo o donna, invasata dal demonio o da uno spirito cattivo e cesserà in essa ogni vessazione e no</w:t>
      </w:r>
      <w:r w:rsidR="00C90EB7" w:rsidRPr="00242D30">
        <w:rPr>
          <w:i/>
          <w:iCs/>
          <w:sz w:val="20"/>
        </w:rPr>
        <w:t>n ne resterà più traccia alcuna (</w:t>
      </w:r>
      <w:r w:rsidR="00685075" w:rsidRPr="00242D30">
        <w:rPr>
          <w:i/>
          <w:iCs/>
          <w:sz w:val="20"/>
        </w:rPr>
        <w:t>Tb 6, 8</w:t>
      </w:r>
      <w:r w:rsidR="00C90EB7" w:rsidRPr="00242D30">
        <w:rPr>
          <w:i/>
          <w:iCs/>
          <w:sz w:val="20"/>
        </w:rPr>
        <w:t xml:space="preserve">). </w:t>
      </w:r>
      <w:r w:rsidRPr="00242D30">
        <w:rPr>
          <w:i/>
          <w:iCs/>
          <w:sz w:val="20"/>
        </w:rPr>
        <w:t>Raccontarono al re quanto aveva fatto Giònata, per metterlo in cattiv</w:t>
      </w:r>
      <w:r w:rsidR="00C90EB7" w:rsidRPr="00242D30">
        <w:rPr>
          <w:i/>
          <w:iCs/>
          <w:sz w:val="20"/>
        </w:rPr>
        <w:t>a luce, ma il re tacque (</w:t>
      </w:r>
      <w:r w:rsidR="00685075" w:rsidRPr="00242D30">
        <w:rPr>
          <w:i/>
          <w:iCs/>
          <w:sz w:val="20"/>
        </w:rPr>
        <w:t>1Mac 11, 5</w:t>
      </w:r>
      <w:r w:rsidR="00C90EB7" w:rsidRPr="00242D30">
        <w:rPr>
          <w:i/>
          <w:iCs/>
          <w:sz w:val="20"/>
        </w:rPr>
        <w:t xml:space="preserve">). </w:t>
      </w:r>
      <w:r w:rsidRPr="00242D30">
        <w:rPr>
          <w:i/>
          <w:iCs/>
          <w:sz w:val="20"/>
        </w:rPr>
        <w:t>Lo stesso che ha la sua dimora nei cieli è custode e difensore di quel luogo ed è pronto a percuotere e abbattere coloro che vi accedono con cattiv</w:t>
      </w:r>
      <w:r w:rsidR="00C90EB7" w:rsidRPr="00242D30">
        <w:rPr>
          <w:i/>
          <w:iCs/>
          <w:sz w:val="20"/>
        </w:rPr>
        <w:t>a intenzione (</w:t>
      </w:r>
      <w:r w:rsidR="00685075" w:rsidRPr="00242D30">
        <w:rPr>
          <w:i/>
          <w:iCs/>
          <w:sz w:val="20"/>
        </w:rPr>
        <w:t>2Mac 3, 39</w:t>
      </w:r>
      <w:r w:rsidR="00C90EB7" w:rsidRPr="00242D30">
        <w:rPr>
          <w:i/>
          <w:iCs/>
          <w:sz w:val="20"/>
        </w:rPr>
        <w:t xml:space="preserve">). </w:t>
      </w:r>
    </w:p>
    <w:p w14:paraId="20B3D964" w14:textId="77777777" w:rsidR="00685075" w:rsidRPr="00242D30" w:rsidRDefault="00776C48" w:rsidP="00242D30">
      <w:pPr>
        <w:pStyle w:val="Corpotesto"/>
        <w:rPr>
          <w:i/>
          <w:iCs/>
          <w:sz w:val="20"/>
        </w:rPr>
      </w:pPr>
      <w:r w:rsidRPr="00242D30">
        <w:rPr>
          <w:i/>
          <w:iCs/>
          <w:sz w:val="20"/>
        </w:rPr>
        <w:t>Gli abitanti di Giaffa perpetrarono un'empietà di questo genere: invitarono i Giudei che abitavano con loro a salire con le mogli e con i figli su barche allestite da loro, come se non ci fosse alcuna cattiv</w:t>
      </w:r>
      <w:r w:rsidR="00C90EB7" w:rsidRPr="00242D30">
        <w:rPr>
          <w:i/>
          <w:iCs/>
          <w:sz w:val="20"/>
        </w:rPr>
        <w:t>a intenzione a loro riguardo (</w:t>
      </w:r>
      <w:r w:rsidR="00685075" w:rsidRPr="00242D30">
        <w:rPr>
          <w:i/>
          <w:iCs/>
          <w:sz w:val="20"/>
        </w:rPr>
        <w:t>2Mac 12, 3</w:t>
      </w:r>
      <w:r w:rsidR="00C90EB7" w:rsidRPr="00242D30">
        <w:rPr>
          <w:i/>
          <w:iCs/>
          <w:sz w:val="20"/>
        </w:rPr>
        <w:t xml:space="preserve">). </w:t>
      </w:r>
      <w:r w:rsidRPr="00242D30">
        <w:rPr>
          <w:i/>
          <w:iCs/>
          <w:sz w:val="20"/>
        </w:rPr>
        <w:t>Temere il Signore è odiare il male: io detesto la superbia, l'arroganza, la cattiv</w:t>
      </w:r>
      <w:r w:rsidR="00C90EB7" w:rsidRPr="00242D30">
        <w:rPr>
          <w:i/>
          <w:iCs/>
          <w:sz w:val="20"/>
        </w:rPr>
        <w:t>a condotta e la bocca perversa (</w:t>
      </w:r>
      <w:r w:rsidR="00685075" w:rsidRPr="00242D30">
        <w:rPr>
          <w:i/>
          <w:iCs/>
          <w:sz w:val="20"/>
        </w:rPr>
        <w:t>Pr 8, 13</w:t>
      </w:r>
      <w:r w:rsidR="00C90EB7" w:rsidRPr="00242D30">
        <w:rPr>
          <w:i/>
          <w:iCs/>
          <w:sz w:val="20"/>
        </w:rPr>
        <w:t xml:space="preserve">). </w:t>
      </w:r>
      <w:r w:rsidRPr="00242D30">
        <w:rPr>
          <w:i/>
          <w:iCs/>
          <w:sz w:val="20"/>
        </w:rPr>
        <w:t>Un cattivo messaggero causa sciagure, u</w:t>
      </w:r>
      <w:r w:rsidR="00C90EB7" w:rsidRPr="00242D30">
        <w:rPr>
          <w:i/>
          <w:iCs/>
          <w:sz w:val="20"/>
        </w:rPr>
        <w:t>n inviato fedele apporta salute (</w:t>
      </w:r>
      <w:r w:rsidR="00685075" w:rsidRPr="00242D30">
        <w:rPr>
          <w:i/>
          <w:iCs/>
          <w:sz w:val="20"/>
        </w:rPr>
        <w:t>Pr 13, 17</w:t>
      </w:r>
      <w:r w:rsidR="00C90EB7" w:rsidRPr="00242D30">
        <w:rPr>
          <w:i/>
          <w:iCs/>
          <w:sz w:val="20"/>
        </w:rPr>
        <w:t xml:space="preserve">). </w:t>
      </w:r>
      <w:r w:rsidRPr="00242D30">
        <w:rPr>
          <w:i/>
          <w:iCs/>
          <w:sz w:val="20"/>
        </w:rPr>
        <w:t>Il sacrificio degli empi è un abominio, tanto più se offerto con cattiv</w:t>
      </w:r>
      <w:r w:rsidR="00C90EB7" w:rsidRPr="00242D30">
        <w:rPr>
          <w:i/>
          <w:iCs/>
          <w:sz w:val="20"/>
        </w:rPr>
        <w:t>a intenzione (</w:t>
      </w:r>
      <w:r w:rsidR="00685075" w:rsidRPr="00242D30">
        <w:rPr>
          <w:i/>
          <w:iCs/>
          <w:sz w:val="20"/>
        </w:rPr>
        <w:t>Pr 21, 27</w:t>
      </w:r>
      <w:r w:rsidR="00C90EB7" w:rsidRPr="00242D30">
        <w:rPr>
          <w:i/>
          <w:iCs/>
          <w:sz w:val="20"/>
        </w:rPr>
        <w:t xml:space="preserve">).  </w:t>
      </w:r>
      <w:r w:rsidRPr="00242D30">
        <w:rPr>
          <w:i/>
          <w:iCs/>
          <w:sz w:val="20"/>
        </w:rPr>
        <w:t>Non mangiare il pane di chi ha l'occhio cattivo e non</w:t>
      </w:r>
      <w:r w:rsidR="00C90EB7" w:rsidRPr="00242D30">
        <w:rPr>
          <w:i/>
          <w:iCs/>
          <w:sz w:val="20"/>
        </w:rPr>
        <w:t xml:space="preserve"> desiderare le sue ghiottonerie (</w:t>
      </w:r>
      <w:r w:rsidR="00685075" w:rsidRPr="00242D30">
        <w:rPr>
          <w:i/>
          <w:iCs/>
          <w:sz w:val="20"/>
        </w:rPr>
        <w:t>Pr 23, 6</w:t>
      </w:r>
      <w:r w:rsidR="00C90EB7" w:rsidRPr="00242D30">
        <w:rPr>
          <w:i/>
          <w:iCs/>
          <w:sz w:val="20"/>
        </w:rPr>
        <w:t xml:space="preserve">). </w:t>
      </w:r>
    </w:p>
    <w:p w14:paraId="2EA784BB" w14:textId="77777777" w:rsidR="00685075" w:rsidRPr="00242D30" w:rsidRDefault="00776C48" w:rsidP="00242D30">
      <w:pPr>
        <w:pStyle w:val="Corpotesto"/>
        <w:rPr>
          <w:i/>
          <w:iCs/>
          <w:sz w:val="20"/>
        </w:rPr>
      </w:pPr>
      <w:r w:rsidRPr="00242D30">
        <w:rPr>
          <w:i/>
          <w:iCs/>
          <w:sz w:val="20"/>
        </w:rPr>
        <w:lastRenderedPageBreak/>
        <w:t>Chi fa traviare gli uomini retti per una cattiva strada, cadrà egli stesso nella fossa, mentre g</w:t>
      </w:r>
      <w:r w:rsidR="00C90EB7" w:rsidRPr="00242D30">
        <w:rPr>
          <w:i/>
          <w:iCs/>
          <w:sz w:val="20"/>
        </w:rPr>
        <w:t>li integri possederanno fortune (</w:t>
      </w:r>
      <w:r w:rsidR="00685075" w:rsidRPr="00242D30">
        <w:rPr>
          <w:i/>
          <w:iCs/>
          <w:sz w:val="20"/>
        </w:rPr>
        <w:t>Pr 28, 10</w:t>
      </w:r>
      <w:r w:rsidR="00C90EB7" w:rsidRPr="00242D30">
        <w:rPr>
          <w:i/>
          <w:iCs/>
          <w:sz w:val="20"/>
        </w:rPr>
        <w:t xml:space="preserve">). </w:t>
      </w:r>
      <w:r w:rsidRPr="00242D30">
        <w:rPr>
          <w:i/>
          <w:iCs/>
          <w:sz w:val="20"/>
        </w:rPr>
        <w:t>Uno è solo, senza eredi, non ha un figlio, non un fratello. Eppure non smette mai di faticare, né il suo occhio è sazio di ricchezza: "Per chi mi affatico e mi privo dei beni?". Anche questo è vanità e un cattiv</w:t>
      </w:r>
      <w:r w:rsidR="00C90EB7" w:rsidRPr="00242D30">
        <w:rPr>
          <w:i/>
          <w:iCs/>
          <w:sz w:val="20"/>
        </w:rPr>
        <w:t>o affannarsi (</w:t>
      </w:r>
      <w:r w:rsidR="00685075" w:rsidRPr="00242D30">
        <w:rPr>
          <w:i/>
          <w:iCs/>
          <w:sz w:val="20"/>
        </w:rPr>
        <w:t>Qo 4, 8</w:t>
      </w:r>
      <w:r w:rsidR="00C90EB7" w:rsidRPr="00242D30">
        <w:rPr>
          <w:i/>
          <w:iCs/>
          <w:sz w:val="20"/>
        </w:rPr>
        <w:t xml:space="preserve">). </w:t>
      </w:r>
      <w:r w:rsidRPr="00242D30">
        <w:rPr>
          <w:i/>
          <w:iCs/>
          <w:sz w:val="20"/>
        </w:rPr>
        <w:t>Se ne vanno in fumo queste ricchezze per un cattivo affare e il figlio che gli</w:t>
      </w:r>
      <w:r w:rsidR="00C90EB7" w:rsidRPr="00242D30">
        <w:rPr>
          <w:i/>
          <w:iCs/>
          <w:sz w:val="20"/>
        </w:rPr>
        <w:t xml:space="preserve"> è nato non ha nulla nelle mani (</w:t>
      </w:r>
      <w:r w:rsidR="00685075" w:rsidRPr="00242D30">
        <w:rPr>
          <w:i/>
          <w:iCs/>
          <w:sz w:val="20"/>
        </w:rPr>
        <w:t>Qo 5, 13</w:t>
      </w:r>
      <w:r w:rsidR="00C90EB7" w:rsidRPr="00242D30">
        <w:rPr>
          <w:i/>
          <w:iCs/>
          <w:sz w:val="20"/>
        </w:rPr>
        <w:t xml:space="preserve">). </w:t>
      </w:r>
      <w:r w:rsidRPr="00242D30">
        <w:rPr>
          <w:i/>
          <w:iCs/>
          <w:sz w:val="20"/>
        </w:rPr>
        <w:t xml:space="preserve">Poiché non si dá una sentenza immediata contro una cattiva azione, per questo il cuore dei figli dell'uomo è </w:t>
      </w:r>
      <w:r w:rsidR="00C90EB7" w:rsidRPr="00242D30">
        <w:rPr>
          <w:i/>
          <w:iCs/>
          <w:sz w:val="20"/>
        </w:rPr>
        <w:t>pieno di voglia di fare il male (</w:t>
      </w:r>
      <w:r w:rsidR="00685075" w:rsidRPr="00242D30">
        <w:rPr>
          <w:i/>
          <w:iCs/>
          <w:sz w:val="20"/>
        </w:rPr>
        <w:t>Qo 8, 11</w:t>
      </w:r>
      <w:r w:rsidR="00C90EB7" w:rsidRPr="00242D30">
        <w:rPr>
          <w:i/>
          <w:iCs/>
          <w:sz w:val="20"/>
        </w:rPr>
        <w:t xml:space="preserve">). </w:t>
      </w:r>
      <w:r w:rsidRPr="00242D30">
        <w:rPr>
          <w:i/>
          <w:iCs/>
          <w:sz w:val="20"/>
        </w:rPr>
        <w:t>Le loro mogli sono insensate, cattivi i loro fi</w:t>
      </w:r>
      <w:r w:rsidR="00C90EB7" w:rsidRPr="00242D30">
        <w:rPr>
          <w:i/>
          <w:iCs/>
          <w:sz w:val="20"/>
        </w:rPr>
        <w:t>gli, maledetta la loro progenie (</w:t>
      </w:r>
      <w:r w:rsidR="00685075" w:rsidRPr="00242D30">
        <w:rPr>
          <w:i/>
          <w:iCs/>
          <w:sz w:val="20"/>
        </w:rPr>
        <w:t>Sap 3, 12</w:t>
      </w:r>
      <w:r w:rsidR="00C90EB7" w:rsidRPr="00242D30">
        <w:rPr>
          <w:i/>
          <w:iCs/>
          <w:sz w:val="20"/>
        </w:rPr>
        <w:t xml:space="preserve">). </w:t>
      </w:r>
    </w:p>
    <w:p w14:paraId="6B9BC4A3" w14:textId="77777777" w:rsidR="00685075" w:rsidRPr="00242D30" w:rsidRDefault="00776C48" w:rsidP="00242D30">
      <w:pPr>
        <w:pStyle w:val="Corpotesto"/>
        <w:rPr>
          <w:i/>
          <w:iCs/>
          <w:sz w:val="20"/>
        </w:rPr>
      </w:pPr>
      <w:r w:rsidRPr="00242D30">
        <w:rPr>
          <w:i/>
          <w:iCs/>
          <w:sz w:val="20"/>
        </w:rPr>
        <w:t>Perché un cattivo nome si attira vergogna e disprezzo; così accade al pe</w:t>
      </w:r>
      <w:r w:rsidR="00C90EB7" w:rsidRPr="00242D30">
        <w:rPr>
          <w:i/>
          <w:iCs/>
          <w:sz w:val="20"/>
        </w:rPr>
        <w:t>ccatore, falso nelle sue parole (</w:t>
      </w:r>
      <w:r w:rsidR="00685075" w:rsidRPr="00242D30">
        <w:rPr>
          <w:i/>
          <w:iCs/>
          <w:sz w:val="20"/>
        </w:rPr>
        <w:t>Sir 6, 1</w:t>
      </w:r>
      <w:r w:rsidR="00C90EB7" w:rsidRPr="00242D30">
        <w:rPr>
          <w:i/>
          <w:iCs/>
          <w:sz w:val="20"/>
        </w:rPr>
        <w:t xml:space="preserve">). </w:t>
      </w:r>
      <w:r w:rsidRPr="00242D30">
        <w:rPr>
          <w:i/>
          <w:iCs/>
          <w:sz w:val="20"/>
        </w:rPr>
        <w:t>La ricchezza è buona, se è senza peccato; la povertà è cattiva a detta d</w:t>
      </w:r>
      <w:r w:rsidR="00C90EB7" w:rsidRPr="00242D30">
        <w:rPr>
          <w:i/>
          <w:iCs/>
          <w:sz w:val="20"/>
        </w:rPr>
        <w:t>ell'empio (</w:t>
      </w:r>
      <w:r w:rsidR="00685075" w:rsidRPr="00242D30">
        <w:rPr>
          <w:i/>
          <w:iCs/>
          <w:sz w:val="20"/>
        </w:rPr>
        <w:t>Sir 13, 24</w:t>
      </w:r>
      <w:r w:rsidR="00C90EB7" w:rsidRPr="00242D30">
        <w:rPr>
          <w:i/>
          <w:iCs/>
          <w:sz w:val="20"/>
        </w:rPr>
        <w:t xml:space="preserve">). </w:t>
      </w:r>
      <w:r w:rsidRPr="00242D30">
        <w:rPr>
          <w:i/>
          <w:iCs/>
          <w:sz w:val="20"/>
        </w:rPr>
        <w:t>Chi è cattivo con se stesso con chi si mostrerà buono? No</w:t>
      </w:r>
      <w:r w:rsidR="00C90EB7" w:rsidRPr="00242D30">
        <w:rPr>
          <w:i/>
          <w:iCs/>
          <w:sz w:val="20"/>
        </w:rPr>
        <w:t>n sa godere delle sue ricchezze (</w:t>
      </w:r>
      <w:r w:rsidR="00685075" w:rsidRPr="00242D30">
        <w:rPr>
          <w:i/>
          <w:iCs/>
          <w:sz w:val="20"/>
        </w:rPr>
        <w:t>Sir 14, 5</w:t>
      </w:r>
      <w:r w:rsidR="00C90EB7" w:rsidRPr="00242D30">
        <w:rPr>
          <w:i/>
          <w:iCs/>
          <w:sz w:val="20"/>
        </w:rPr>
        <w:t xml:space="preserve">). </w:t>
      </w:r>
      <w:r w:rsidRPr="00242D30">
        <w:rPr>
          <w:i/>
          <w:iCs/>
          <w:sz w:val="20"/>
        </w:rPr>
        <w:t>Un occhio cattivo è invidioso anche del pan</w:t>
      </w:r>
      <w:r w:rsidR="00C90EB7" w:rsidRPr="00242D30">
        <w:rPr>
          <w:i/>
          <w:iCs/>
          <w:sz w:val="20"/>
        </w:rPr>
        <w:t>e e sulla sua tavola esso manca (</w:t>
      </w:r>
      <w:r w:rsidR="00685075" w:rsidRPr="00242D30">
        <w:rPr>
          <w:i/>
          <w:iCs/>
          <w:sz w:val="20"/>
        </w:rPr>
        <w:t>Sir 14, 10</w:t>
      </w:r>
      <w:r w:rsidR="00C90EB7" w:rsidRPr="00242D30">
        <w:rPr>
          <w:i/>
          <w:iCs/>
          <w:sz w:val="20"/>
        </w:rPr>
        <w:t xml:space="preserve">). </w:t>
      </w:r>
      <w:r w:rsidRPr="00242D30">
        <w:rPr>
          <w:i/>
          <w:iCs/>
          <w:sz w:val="20"/>
        </w:rPr>
        <w:t>Quelli che mangiano il mio pane sono lingue cattive". Quanto spesso e quanti si burleranno di lui!</w:t>
      </w:r>
      <w:r w:rsidR="00C90EB7" w:rsidRPr="00242D30">
        <w:rPr>
          <w:i/>
          <w:iCs/>
          <w:sz w:val="20"/>
        </w:rPr>
        <w:t xml:space="preserve"> (</w:t>
      </w:r>
      <w:r w:rsidR="00685075" w:rsidRPr="00242D30">
        <w:rPr>
          <w:i/>
          <w:iCs/>
          <w:sz w:val="20"/>
        </w:rPr>
        <w:t>Sir 20, 17</w:t>
      </w:r>
      <w:r w:rsidR="00C90EB7" w:rsidRPr="00242D30">
        <w:rPr>
          <w:i/>
          <w:iCs/>
          <w:sz w:val="20"/>
        </w:rPr>
        <w:t xml:space="preserve">). </w:t>
      </w:r>
      <w:r w:rsidRPr="00242D30">
        <w:rPr>
          <w:i/>
          <w:iCs/>
          <w:sz w:val="20"/>
        </w:rPr>
        <w:t>Meglio scivolare sul pavimento che con la lingua; per questo la caduta dei cattiv</w:t>
      </w:r>
      <w:r w:rsidR="00C90EB7" w:rsidRPr="00242D30">
        <w:rPr>
          <w:i/>
          <w:iCs/>
          <w:sz w:val="20"/>
        </w:rPr>
        <w:t>i giunge rapida (</w:t>
      </w:r>
      <w:r w:rsidR="00685075" w:rsidRPr="00242D30">
        <w:rPr>
          <w:i/>
          <w:iCs/>
          <w:sz w:val="20"/>
        </w:rPr>
        <w:t>Sir 20, 18</w:t>
      </w:r>
      <w:r w:rsidR="00C90EB7" w:rsidRPr="00242D30">
        <w:rPr>
          <w:i/>
          <w:iCs/>
          <w:sz w:val="20"/>
        </w:rPr>
        <w:t xml:space="preserve">). </w:t>
      </w:r>
      <w:r w:rsidRPr="00242D30">
        <w:rPr>
          <w:i/>
          <w:iCs/>
          <w:sz w:val="20"/>
        </w:rPr>
        <w:t>È cattiva educazione d'un uomo origliare alla porta;</w:t>
      </w:r>
      <w:r w:rsidR="00C90EB7" w:rsidRPr="00242D30">
        <w:rPr>
          <w:i/>
          <w:iCs/>
          <w:sz w:val="20"/>
        </w:rPr>
        <w:t xml:space="preserve"> </w:t>
      </w:r>
      <w:r w:rsidRPr="00242D30">
        <w:rPr>
          <w:i/>
          <w:iCs/>
          <w:sz w:val="20"/>
        </w:rPr>
        <w:t>l'uomo prudente ne restereb</w:t>
      </w:r>
      <w:r w:rsidR="00C90EB7" w:rsidRPr="00242D30">
        <w:rPr>
          <w:i/>
          <w:iCs/>
          <w:sz w:val="20"/>
        </w:rPr>
        <w:t>be confuso (</w:t>
      </w:r>
      <w:r w:rsidR="00685075" w:rsidRPr="00242D30">
        <w:rPr>
          <w:i/>
          <w:iCs/>
          <w:sz w:val="20"/>
        </w:rPr>
        <w:t>Sir 21, 24</w:t>
      </w:r>
      <w:r w:rsidR="00C90EB7" w:rsidRPr="00242D30">
        <w:rPr>
          <w:i/>
          <w:iCs/>
          <w:sz w:val="20"/>
        </w:rPr>
        <w:t xml:space="preserve">). </w:t>
      </w:r>
      <w:r w:rsidRPr="00242D30">
        <w:rPr>
          <w:i/>
          <w:iCs/>
          <w:sz w:val="20"/>
        </w:rPr>
        <w:t xml:space="preserve">Molti perciò, per tale cattiveria, </w:t>
      </w:r>
      <w:r w:rsidR="00242D30" w:rsidRPr="00242D30">
        <w:rPr>
          <w:i/>
          <w:iCs/>
          <w:sz w:val="20"/>
        </w:rPr>
        <w:t>rifiutano</w:t>
      </w:r>
      <w:r w:rsidRPr="00242D30">
        <w:rPr>
          <w:i/>
          <w:iCs/>
          <w:sz w:val="20"/>
        </w:rPr>
        <w:t xml:space="preserve"> di prestare: hanno paura </w:t>
      </w:r>
      <w:r w:rsidR="00242D30" w:rsidRPr="00242D30">
        <w:rPr>
          <w:i/>
          <w:iCs/>
          <w:sz w:val="20"/>
        </w:rPr>
        <w:t>di perdere i beni senza ragione (</w:t>
      </w:r>
      <w:r w:rsidR="00685075" w:rsidRPr="00242D30">
        <w:rPr>
          <w:i/>
          <w:iCs/>
          <w:sz w:val="20"/>
        </w:rPr>
        <w:t>Sir 29, 7</w:t>
      </w:r>
      <w:r w:rsidR="00242D30" w:rsidRPr="00242D30">
        <w:rPr>
          <w:i/>
          <w:iCs/>
          <w:sz w:val="20"/>
        </w:rPr>
        <w:t xml:space="preserve">). </w:t>
      </w:r>
    </w:p>
    <w:p w14:paraId="51D37EB9" w14:textId="77777777" w:rsidR="00685075" w:rsidRPr="00242D30" w:rsidRDefault="00776C48" w:rsidP="00242D30">
      <w:pPr>
        <w:pStyle w:val="Corpotesto"/>
        <w:rPr>
          <w:i/>
          <w:iCs/>
          <w:sz w:val="20"/>
        </w:rPr>
      </w:pPr>
      <w:r w:rsidRPr="00242D30">
        <w:rPr>
          <w:i/>
          <w:iCs/>
          <w:sz w:val="20"/>
        </w:rPr>
        <w:t>Ricòrdati che l'occhio cattivo è un male. Che cosa è stato creato peggiore dell'occhio? Per questo esso lacrima in ogni</w:t>
      </w:r>
      <w:r w:rsidR="00242D30" w:rsidRPr="00242D30">
        <w:rPr>
          <w:i/>
          <w:iCs/>
          <w:sz w:val="20"/>
        </w:rPr>
        <w:t xml:space="preserve"> circostanza (</w:t>
      </w:r>
      <w:r w:rsidR="00685075" w:rsidRPr="00242D30">
        <w:rPr>
          <w:i/>
          <w:iCs/>
          <w:sz w:val="20"/>
        </w:rPr>
        <w:t>Sir 31, 13</w:t>
      </w:r>
      <w:r w:rsidR="00242D30" w:rsidRPr="00242D30">
        <w:rPr>
          <w:i/>
          <w:iCs/>
          <w:sz w:val="20"/>
        </w:rPr>
        <w:t xml:space="preserve">). </w:t>
      </w:r>
      <w:r w:rsidRPr="00242D30">
        <w:rPr>
          <w:i/>
          <w:iCs/>
          <w:sz w:val="20"/>
        </w:rPr>
        <w:t>Giogo e redini piegano il collo; per lo schiavo cattiv</w:t>
      </w:r>
      <w:r w:rsidR="00242D30" w:rsidRPr="00242D30">
        <w:rPr>
          <w:i/>
          <w:iCs/>
          <w:sz w:val="20"/>
        </w:rPr>
        <w:t>o torture e castighi (</w:t>
      </w:r>
      <w:r w:rsidR="00685075" w:rsidRPr="00242D30">
        <w:rPr>
          <w:i/>
          <w:iCs/>
          <w:sz w:val="20"/>
        </w:rPr>
        <w:t>Sir 33, 27</w:t>
      </w:r>
      <w:r w:rsidR="00242D30" w:rsidRPr="00242D30">
        <w:rPr>
          <w:i/>
          <w:iCs/>
          <w:sz w:val="20"/>
        </w:rPr>
        <w:t xml:space="preserve">). </w:t>
      </w:r>
      <w:r w:rsidRPr="00242D30">
        <w:rPr>
          <w:i/>
          <w:iCs/>
          <w:sz w:val="20"/>
        </w:rPr>
        <w:t>Fallo lavorare perché non stia in ozio, poiché l'ozio insegna molte cattiv</w:t>
      </w:r>
      <w:r w:rsidR="00242D30" w:rsidRPr="00242D30">
        <w:rPr>
          <w:i/>
          <w:iCs/>
          <w:sz w:val="20"/>
        </w:rPr>
        <w:t>erie (</w:t>
      </w:r>
      <w:r w:rsidR="00685075" w:rsidRPr="00242D30">
        <w:rPr>
          <w:i/>
          <w:iCs/>
          <w:sz w:val="20"/>
        </w:rPr>
        <w:t>Sir 33, 28</w:t>
      </w:r>
      <w:r w:rsidR="00242D30" w:rsidRPr="00242D30">
        <w:rPr>
          <w:i/>
          <w:iCs/>
          <w:sz w:val="20"/>
        </w:rPr>
        <w:t xml:space="preserve">). </w:t>
      </w:r>
      <w:r w:rsidRPr="00242D30">
        <w:rPr>
          <w:i/>
          <w:iCs/>
          <w:sz w:val="20"/>
        </w:rPr>
        <w:t>Meglio la cattiveria di un uomo che la bontà di una donna, una donna che p</w:t>
      </w:r>
      <w:r w:rsidR="00242D30" w:rsidRPr="00242D30">
        <w:rPr>
          <w:i/>
          <w:iCs/>
          <w:sz w:val="20"/>
        </w:rPr>
        <w:t>orta vergogna fino allo scherno (</w:t>
      </w:r>
      <w:r w:rsidR="00685075" w:rsidRPr="00242D30">
        <w:rPr>
          <w:i/>
          <w:iCs/>
          <w:sz w:val="20"/>
        </w:rPr>
        <w:t>Sir 42, 14</w:t>
      </w:r>
      <w:r w:rsidR="00242D30" w:rsidRPr="00242D30">
        <w:rPr>
          <w:i/>
          <w:iCs/>
          <w:sz w:val="20"/>
        </w:rPr>
        <w:t xml:space="preserve">). </w:t>
      </w:r>
      <w:r w:rsidRPr="00242D30">
        <w:rPr>
          <w:i/>
          <w:iCs/>
          <w:sz w:val="20"/>
        </w:rPr>
        <w:t>La mia supplica fu esaudita; tu mi salvasti infatti dalla rovina e mi strappasti da una cattiv</w:t>
      </w:r>
      <w:r w:rsidR="00242D30" w:rsidRPr="00242D30">
        <w:rPr>
          <w:i/>
          <w:iCs/>
          <w:sz w:val="20"/>
        </w:rPr>
        <w:t>a situazione (</w:t>
      </w:r>
      <w:r w:rsidR="00685075" w:rsidRPr="00242D30">
        <w:rPr>
          <w:i/>
          <w:iCs/>
          <w:sz w:val="20"/>
        </w:rPr>
        <w:t>Sir 51, 11</w:t>
      </w:r>
      <w:r w:rsidR="00242D30" w:rsidRPr="00242D30">
        <w:rPr>
          <w:i/>
          <w:iCs/>
          <w:sz w:val="20"/>
        </w:rPr>
        <w:t xml:space="preserve">). </w:t>
      </w:r>
      <w:r w:rsidRPr="00242D30">
        <w:rPr>
          <w:i/>
          <w:iCs/>
          <w:sz w:val="20"/>
        </w:rPr>
        <w:t>La tua stessa malvagità ti castiga e le tue ribellioni ti puniscono. Riconosci e vedi quanto è cosa cattiva e amara l'avere abbandonato il Signore tuo Dio e il non avere più timore di me. Ora</w:t>
      </w:r>
      <w:r w:rsidR="00242D30" w:rsidRPr="00242D30">
        <w:rPr>
          <w:i/>
          <w:iCs/>
          <w:sz w:val="20"/>
        </w:rPr>
        <w:t>colo del Signore degli eserciti (</w:t>
      </w:r>
      <w:r w:rsidR="00685075" w:rsidRPr="00242D30">
        <w:rPr>
          <w:i/>
          <w:iCs/>
          <w:sz w:val="20"/>
        </w:rPr>
        <w:t>Ger 2, 19</w:t>
      </w:r>
      <w:r w:rsidR="00242D30" w:rsidRPr="00242D30">
        <w:rPr>
          <w:i/>
          <w:iCs/>
          <w:sz w:val="20"/>
        </w:rPr>
        <w:t xml:space="preserve">). </w:t>
      </w:r>
    </w:p>
    <w:p w14:paraId="39B1736C" w14:textId="77777777" w:rsidR="00685075" w:rsidRPr="00242D30" w:rsidRDefault="00776C48" w:rsidP="00242D30">
      <w:pPr>
        <w:pStyle w:val="Corpotesto"/>
        <w:rPr>
          <w:i/>
          <w:iCs/>
          <w:sz w:val="20"/>
        </w:rPr>
      </w:pPr>
      <w:r w:rsidRPr="00242D30">
        <w:rPr>
          <w:i/>
          <w:iCs/>
          <w:sz w:val="20"/>
        </w:rPr>
        <w:t>Un canestro era pieno di fichi molto buoni, come i fichi primaticci, mentre l'altro canestro era pieno di fichi cattivi, così cattiv</w:t>
      </w:r>
      <w:r w:rsidR="00242D30" w:rsidRPr="00242D30">
        <w:rPr>
          <w:i/>
          <w:iCs/>
          <w:sz w:val="20"/>
        </w:rPr>
        <w:t>i che non si potevano mangiare (</w:t>
      </w:r>
      <w:r w:rsidR="00685075" w:rsidRPr="00242D30">
        <w:rPr>
          <w:i/>
          <w:iCs/>
          <w:sz w:val="20"/>
        </w:rPr>
        <w:t>Ger 24, 2</w:t>
      </w:r>
      <w:r w:rsidR="00242D30" w:rsidRPr="00242D30">
        <w:rPr>
          <w:i/>
          <w:iCs/>
          <w:sz w:val="20"/>
        </w:rPr>
        <w:t xml:space="preserve">). </w:t>
      </w:r>
      <w:r w:rsidRPr="00242D30">
        <w:rPr>
          <w:i/>
          <w:iCs/>
          <w:sz w:val="20"/>
        </w:rPr>
        <w:t>Il Signore mi disse: "Che cosa vedi, Geremia?". Io risposi: "Fichi; i fichi buoni sono molto buoni, i cattivi sono molto cattivi, tanto cattivi che non si possono mangia</w:t>
      </w:r>
      <w:r w:rsidR="00242D30" w:rsidRPr="00242D30">
        <w:rPr>
          <w:i/>
          <w:iCs/>
          <w:sz w:val="20"/>
        </w:rPr>
        <w:t>re" (</w:t>
      </w:r>
      <w:r w:rsidR="00685075" w:rsidRPr="00242D30">
        <w:rPr>
          <w:i/>
          <w:iCs/>
          <w:sz w:val="20"/>
        </w:rPr>
        <w:t>Ger 24, 3</w:t>
      </w:r>
      <w:r w:rsidR="00242D30" w:rsidRPr="00242D30">
        <w:rPr>
          <w:i/>
          <w:iCs/>
          <w:sz w:val="20"/>
        </w:rPr>
        <w:t xml:space="preserve">). </w:t>
      </w:r>
      <w:r w:rsidRPr="00242D30">
        <w:rPr>
          <w:i/>
          <w:iCs/>
          <w:sz w:val="20"/>
        </w:rPr>
        <w:t>Come invece si trattano i fichi cattivi, che non si possono mangiare tanto sono cattivi - così parla il Signore - così io farò di Sedecìa re di Giuda, dei suoi capi e del resto di Gerusalemme, ossia dei superstiti in questo paese, e di coloro</w:t>
      </w:r>
      <w:r w:rsidR="00242D30" w:rsidRPr="00242D30">
        <w:rPr>
          <w:i/>
          <w:iCs/>
          <w:sz w:val="20"/>
        </w:rPr>
        <w:t xml:space="preserve"> che abitano nel paese d'Egitto (</w:t>
      </w:r>
      <w:r w:rsidR="00685075" w:rsidRPr="00242D30">
        <w:rPr>
          <w:i/>
          <w:iCs/>
          <w:sz w:val="20"/>
        </w:rPr>
        <w:t>Ger 24, 8</w:t>
      </w:r>
      <w:r w:rsidR="00242D30" w:rsidRPr="00242D30">
        <w:rPr>
          <w:i/>
          <w:iCs/>
          <w:sz w:val="20"/>
        </w:rPr>
        <w:t xml:space="preserve">). </w:t>
      </w:r>
      <w:r w:rsidRPr="00242D30">
        <w:rPr>
          <w:i/>
          <w:iCs/>
          <w:sz w:val="20"/>
        </w:rPr>
        <w:t>Dice il Signore degli eserciti: Ecco, io manderò contro di essi la spada, la fame e la peste e li renderò come i fichi guasti, che non si possono mangiare tanto sono cattiv</w:t>
      </w:r>
      <w:r w:rsidR="00242D30" w:rsidRPr="00242D30">
        <w:rPr>
          <w:i/>
          <w:iCs/>
          <w:sz w:val="20"/>
        </w:rPr>
        <w:t>i (</w:t>
      </w:r>
      <w:r w:rsidR="00685075" w:rsidRPr="00242D30">
        <w:rPr>
          <w:i/>
          <w:iCs/>
          <w:sz w:val="20"/>
        </w:rPr>
        <w:t>Ger 29, 17</w:t>
      </w:r>
      <w:r w:rsidR="00242D30" w:rsidRPr="00242D30">
        <w:rPr>
          <w:i/>
          <w:iCs/>
          <w:sz w:val="20"/>
        </w:rPr>
        <w:t xml:space="preserve">). </w:t>
      </w:r>
    </w:p>
    <w:p w14:paraId="67A5C582" w14:textId="77777777" w:rsidR="00685075" w:rsidRPr="00242D30" w:rsidRDefault="00776C48" w:rsidP="00242D30">
      <w:pPr>
        <w:pStyle w:val="Corpotesto"/>
        <w:rPr>
          <w:i/>
          <w:iCs/>
          <w:sz w:val="20"/>
        </w:rPr>
      </w:pPr>
      <w:r w:rsidRPr="00242D30">
        <w:rPr>
          <w:i/>
          <w:iCs/>
          <w:sz w:val="20"/>
        </w:rPr>
        <w:t>Su Damasco. "Camat e Arpad sono piene di confusione, perché hanno sentito una cattiva notizia; esse sono agitate come il mare, sono in</w:t>
      </w:r>
      <w:r w:rsidR="00242D30" w:rsidRPr="00242D30">
        <w:rPr>
          <w:i/>
          <w:iCs/>
          <w:sz w:val="20"/>
        </w:rPr>
        <w:t xml:space="preserve"> angoscia, non possono calmarsi (</w:t>
      </w:r>
      <w:r w:rsidR="00685075" w:rsidRPr="00242D30">
        <w:rPr>
          <w:i/>
          <w:iCs/>
          <w:sz w:val="20"/>
        </w:rPr>
        <w:t>Ger 49, 23</w:t>
      </w:r>
      <w:r w:rsidR="00242D30" w:rsidRPr="00242D30">
        <w:rPr>
          <w:i/>
          <w:iCs/>
          <w:sz w:val="20"/>
        </w:rPr>
        <w:t xml:space="preserve">). </w:t>
      </w:r>
      <w:r w:rsidRPr="00242D30">
        <w:rPr>
          <w:i/>
          <w:iCs/>
          <w:sz w:val="20"/>
        </w:rPr>
        <w:t>Il Signore mi disse: "Figlio dell'uomo, questi sono gli uomini che tramano il male e danno consigli cattiv</w:t>
      </w:r>
      <w:r w:rsidR="00242D30" w:rsidRPr="00242D30">
        <w:rPr>
          <w:i/>
          <w:iCs/>
          <w:sz w:val="20"/>
        </w:rPr>
        <w:t>i in questa città (</w:t>
      </w:r>
      <w:r w:rsidR="00685075" w:rsidRPr="00242D30">
        <w:rPr>
          <w:i/>
          <w:iCs/>
          <w:sz w:val="20"/>
        </w:rPr>
        <w:t>Ez 11, 2</w:t>
      </w:r>
      <w:r w:rsidR="00242D30" w:rsidRPr="00242D30">
        <w:rPr>
          <w:i/>
          <w:iCs/>
          <w:sz w:val="20"/>
        </w:rPr>
        <w:t xml:space="preserve">). </w:t>
      </w:r>
      <w:r w:rsidRPr="00242D30">
        <w:rPr>
          <w:i/>
          <w:iCs/>
          <w:sz w:val="20"/>
        </w:rPr>
        <w:t xml:space="preserve">Vi ricorderete della vostra cattiva condotta e delle vostre azioni che non erano buone e proverete disgusto di voi stessi per le vostre </w:t>
      </w:r>
      <w:r w:rsidR="00242D30" w:rsidRPr="00242D30">
        <w:rPr>
          <w:i/>
          <w:iCs/>
          <w:sz w:val="20"/>
        </w:rPr>
        <w:t>iniquità e le vostre nefandezze (</w:t>
      </w:r>
      <w:r w:rsidR="00685075" w:rsidRPr="00242D30">
        <w:rPr>
          <w:i/>
          <w:iCs/>
          <w:sz w:val="20"/>
        </w:rPr>
        <w:t>Ez 36, 31</w:t>
      </w:r>
      <w:r w:rsidR="00242D30" w:rsidRPr="00242D30">
        <w:rPr>
          <w:i/>
          <w:iCs/>
          <w:sz w:val="20"/>
        </w:rPr>
        <w:t xml:space="preserve">). </w:t>
      </w:r>
      <w:r w:rsidRPr="00242D30">
        <w:rPr>
          <w:i/>
          <w:iCs/>
          <w:sz w:val="20"/>
        </w:rPr>
        <w:t xml:space="preserve">Allora grideranno al Signore, ma egli non risponderà; nasconderà loro la faccia, in quel tempo, </w:t>
      </w:r>
      <w:r w:rsidR="00242D30" w:rsidRPr="00242D30">
        <w:rPr>
          <w:i/>
          <w:iCs/>
          <w:sz w:val="20"/>
        </w:rPr>
        <w:t>perché</w:t>
      </w:r>
      <w:r w:rsidRPr="00242D30">
        <w:rPr>
          <w:i/>
          <w:iCs/>
          <w:sz w:val="20"/>
        </w:rPr>
        <w:t xml:space="preserve"> hanno compiuto cattiv</w:t>
      </w:r>
      <w:r w:rsidR="00242D30" w:rsidRPr="00242D30">
        <w:rPr>
          <w:i/>
          <w:iCs/>
          <w:sz w:val="20"/>
        </w:rPr>
        <w:t>e azioni (</w:t>
      </w:r>
      <w:r w:rsidR="00685075" w:rsidRPr="00242D30">
        <w:rPr>
          <w:i/>
          <w:iCs/>
          <w:sz w:val="20"/>
        </w:rPr>
        <w:t>Mi 3, 4</w:t>
      </w:r>
      <w:r w:rsidR="00242D30" w:rsidRPr="00242D30">
        <w:rPr>
          <w:i/>
          <w:iCs/>
          <w:sz w:val="20"/>
        </w:rPr>
        <w:t xml:space="preserve">). </w:t>
      </w:r>
      <w:r w:rsidRPr="00242D30">
        <w:rPr>
          <w:i/>
          <w:iCs/>
          <w:sz w:val="20"/>
        </w:rPr>
        <w:t>Se voi dunque che siete cattivi sapete dare cose buone ai vostri figli, quanto più il Padre vostro che è nei cieli darà cose buone a quelli che gliele domandano!</w:t>
      </w:r>
      <w:r w:rsidR="00242D30" w:rsidRPr="00242D30">
        <w:rPr>
          <w:i/>
          <w:iCs/>
          <w:sz w:val="20"/>
        </w:rPr>
        <w:t xml:space="preserve"> (</w:t>
      </w:r>
      <w:r w:rsidR="00685075" w:rsidRPr="00242D30">
        <w:rPr>
          <w:i/>
          <w:iCs/>
          <w:sz w:val="20"/>
        </w:rPr>
        <w:t>Mt 7, 11</w:t>
      </w:r>
      <w:r w:rsidR="00242D30" w:rsidRPr="00242D30">
        <w:rPr>
          <w:i/>
          <w:iCs/>
          <w:sz w:val="20"/>
        </w:rPr>
        <w:t xml:space="preserve">). </w:t>
      </w:r>
    </w:p>
    <w:p w14:paraId="5D96ECCF" w14:textId="77777777" w:rsidR="00685075" w:rsidRPr="00242D30" w:rsidRDefault="00776C48" w:rsidP="00242D30">
      <w:pPr>
        <w:pStyle w:val="Corpotesto"/>
        <w:rPr>
          <w:i/>
          <w:iCs/>
          <w:sz w:val="20"/>
        </w:rPr>
      </w:pPr>
      <w:r w:rsidRPr="00242D30">
        <w:rPr>
          <w:i/>
          <w:iCs/>
          <w:sz w:val="20"/>
        </w:rPr>
        <w:t>Così ogni albero buono produce frutti buoni e ogni albero cattivo produce frutti cattiv</w:t>
      </w:r>
      <w:r w:rsidR="00242D30" w:rsidRPr="00242D30">
        <w:rPr>
          <w:i/>
          <w:iCs/>
          <w:sz w:val="20"/>
        </w:rPr>
        <w:t>i (</w:t>
      </w:r>
      <w:r w:rsidR="00685075" w:rsidRPr="00242D30">
        <w:rPr>
          <w:i/>
          <w:iCs/>
          <w:sz w:val="20"/>
        </w:rPr>
        <w:t>Mt 7, 17</w:t>
      </w:r>
      <w:r w:rsidR="00242D30" w:rsidRPr="00242D30">
        <w:rPr>
          <w:i/>
          <w:iCs/>
          <w:sz w:val="20"/>
        </w:rPr>
        <w:t xml:space="preserve">). </w:t>
      </w:r>
      <w:r w:rsidRPr="00242D30">
        <w:rPr>
          <w:i/>
          <w:iCs/>
          <w:sz w:val="20"/>
        </w:rPr>
        <w:t>Un albero buono non può produrre frutti cattivi, né un albero cattiv</w:t>
      </w:r>
      <w:r w:rsidR="00242D30" w:rsidRPr="00242D30">
        <w:rPr>
          <w:i/>
          <w:iCs/>
          <w:sz w:val="20"/>
        </w:rPr>
        <w:t>o produrre frutti buoni (</w:t>
      </w:r>
      <w:r w:rsidR="00685075" w:rsidRPr="00242D30">
        <w:rPr>
          <w:i/>
          <w:iCs/>
          <w:sz w:val="20"/>
        </w:rPr>
        <w:t>Mt 7, 18</w:t>
      </w:r>
      <w:r w:rsidR="00242D30" w:rsidRPr="00242D30">
        <w:rPr>
          <w:i/>
          <w:iCs/>
          <w:sz w:val="20"/>
        </w:rPr>
        <w:t xml:space="preserve">). </w:t>
      </w:r>
      <w:r w:rsidRPr="00242D30">
        <w:rPr>
          <w:i/>
          <w:iCs/>
          <w:sz w:val="20"/>
        </w:rPr>
        <w:t>Se prendete un albero buono, anche il suo frutto sarà buono; se prendete un albero cattivo, anche il suo frutto sarà cattivo: dal fru</w:t>
      </w:r>
      <w:r w:rsidR="00242D30" w:rsidRPr="00242D30">
        <w:rPr>
          <w:i/>
          <w:iCs/>
          <w:sz w:val="20"/>
        </w:rPr>
        <w:t>tto infatti si conosce l'albero (</w:t>
      </w:r>
      <w:r w:rsidR="00685075" w:rsidRPr="00242D30">
        <w:rPr>
          <w:i/>
          <w:iCs/>
          <w:sz w:val="20"/>
        </w:rPr>
        <w:t>Mt 12, 33</w:t>
      </w:r>
      <w:r w:rsidR="00242D30" w:rsidRPr="00242D30">
        <w:rPr>
          <w:i/>
          <w:iCs/>
          <w:sz w:val="20"/>
        </w:rPr>
        <w:t xml:space="preserve">). </w:t>
      </w:r>
      <w:r w:rsidRPr="00242D30">
        <w:rPr>
          <w:i/>
          <w:iCs/>
          <w:sz w:val="20"/>
        </w:rPr>
        <w:t>Razza di vipere, come potete dire cose buone, voi che siete cattivi? Poiché la bocca parla dalla pienezza del cuor</w:t>
      </w:r>
      <w:r w:rsidR="00242D30" w:rsidRPr="00242D30">
        <w:rPr>
          <w:i/>
          <w:iCs/>
          <w:sz w:val="20"/>
        </w:rPr>
        <w:t>e (</w:t>
      </w:r>
      <w:r w:rsidR="00685075" w:rsidRPr="00242D30">
        <w:rPr>
          <w:i/>
          <w:iCs/>
          <w:sz w:val="20"/>
        </w:rPr>
        <w:t>Mt 12, 34</w:t>
      </w:r>
      <w:r w:rsidR="00242D30" w:rsidRPr="00242D30">
        <w:rPr>
          <w:i/>
          <w:iCs/>
          <w:sz w:val="20"/>
        </w:rPr>
        <w:t xml:space="preserve">). </w:t>
      </w:r>
      <w:r w:rsidRPr="00242D30">
        <w:rPr>
          <w:i/>
          <w:iCs/>
          <w:sz w:val="20"/>
        </w:rPr>
        <w:t>L'uomo buono dal suo buon tesoro trae cose buone, mentre l'uomo cattivo dal suo cattivo tesoro trae cose cattiv</w:t>
      </w:r>
      <w:r w:rsidR="00242D30" w:rsidRPr="00242D30">
        <w:rPr>
          <w:i/>
          <w:iCs/>
          <w:sz w:val="20"/>
        </w:rPr>
        <w:t>e (</w:t>
      </w:r>
      <w:r w:rsidR="00685075" w:rsidRPr="00242D30">
        <w:rPr>
          <w:i/>
          <w:iCs/>
          <w:sz w:val="20"/>
        </w:rPr>
        <w:t>Mt 12, 35</w:t>
      </w:r>
      <w:r w:rsidR="00242D30" w:rsidRPr="00242D30">
        <w:rPr>
          <w:i/>
          <w:iCs/>
          <w:sz w:val="20"/>
        </w:rPr>
        <w:t xml:space="preserve">). </w:t>
      </w:r>
      <w:r w:rsidRPr="00242D30">
        <w:rPr>
          <w:i/>
          <w:iCs/>
          <w:sz w:val="20"/>
        </w:rPr>
        <w:t>Quando è piena, i pescatori la tirano a riva e poi, sedutisi, raccolgono i pesci buoni nei canestri e buttano via i cattiv</w:t>
      </w:r>
      <w:r w:rsidR="00242D30" w:rsidRPr="00242D30">
        <w:rPr>
          <w:i/>
          <w:iCs/>
          <w:sz w:val="20"/>
        </w:rPr>
        <w:t>i (</w:t>
      </w:r>
      <w:r w:rsidR="00685075" w:rsidRPr="00242D30">
        <w:rPr>
          <w:i/>
          <w:iCs/>
          <w:sz w:val="20"/>
        </w:rPr>
        <w:t>Mt 13, 48</w:t>
      </w:r>
      <w:r w:rsidR="00242D30" w:rsidRPr="00242D30">
        <w:rPr>
          <w:i/>
          <w:iCs/>
          <w:sz w:val="20"/>
        </w:rPr>
        <w:t xml:space="preserve">). </w:t>
      </w:r>
    </w:p>
    <w:p w14:paraId="0207A036" w14:textId="77777777" w:rsidR="00685075" w:rsidRPr="00242D30" w:rsidRDefault="00776C48" w:rsidP="00242D30">
      <w:pPr>
        <w:pStyle w:val="Corpotesto"/>
        <w:rPr>
          <w:i/>
          <w:iCs/>
          <w:sz w:val="20"/>
        </w:rPr>
      </w:pPr>
      <w:r w:rsidRPr="00242D30">
        <w:rPr>
          <w:i/>
          <w:iCs/>
          <w:sz w:val="20"/>
        </w:rPr>
        <w:t>Così sarà alla fine del mondo. Verranno gli angeli e separeranno i cattivi dai buoni</w:t>
      </w:r>
      <w:r w:rsidR="00242D30" w:rsidRPr="00242D30">
        <w:rPr>
          <w:i/>
          <w:iCs/>
          <w:sz w:val="20"/>
        </w:rPr>
        <w:t xml:space="preserve"> (</w:t>
      </w:r>
      <w:r w:rsidR="00685075" w:rsidRPr="00242D30">
        <w:rPr>
          <w:i/>
          <w:iCs/>
          <w:sz w:val="20"/>
        </w:rPr>
        <w:t>Mt 13, 49</w:t>
      </w:r>
      <w:r w:rsidR="00242D30" w:rsidRPr="00242D30">
        <w:rPr>
          <w:i/>
          <w:iCs/>
          <w:sz w:val="20"/>
        </w:rPr>
        <w:t xml:space="preserve">). </w:t>
      </w:r>
      <w:r w:rsidRPr="00242D30">
        <w:rPr>
          <w:i/>
          <w:iCs/>
          <w:sz w:val="20"/>
        </w:rPr>
        <w:t xml:space="preserve">Usciti nelle strade, quei servi raccolsero quanti ne trovarono, buoni e cattivi, e </w:t>
      </w:r>
      <w:r w:rsidR="00242D30" w:rsidRPr="00242D30">
        <w:rPr>
          <w:i/>
          <w:iCs/>
          <w:sz w:val="20"/>
        </w:rPr>
        <w:t>la sala si riempì di commensali (</w:t>
      </w:r>
      <w:r w:rsidR="00685075" w:rsidRPr="00242D30">
        <w:rPr>
          <w:i/>
          <w:iCs/>
          <w:sz w:val="20"/>
        </w:rPr>
        <w:t>Mt 22, 10</w:t>
      </w:r>
      <w:r w:rsidR="00242D30" w:rsidRPr="00242D30">
        <w:rPr>
          <w:i/>
          <w:iCs/>
          <w:sz w:val="20"/>
        </w:rPr>
        <w:t xml:space="preserve">). </w:t>
      </w:r>
      <w:r w:rsidRPr="00242D30">
        <w:rPr>
          <w:i/>
          <w:iCs/>
          <w:sz w:val="20"/>
        </w:rPr>
        <w:t xml:space="preserve">Dal di dentro infatti, cioè dal cuore degli uomini, escono le intenzioni </w:t>
      </w:r>
      <w:r w:rsidRPr="00242D30">
        <w:rPr>
          <w:i/>
          <w:iCs/>
          <w:sz w:val="20"/>
        </w:rPr>
        <w:lastRenderedPageBreak/>
        <w:t>cattiv</w:t>
      </w:r>
      <w:r w:rsidR="00242D30" w:rsidRPr="00242D30">
        <w:rPr>
          <w:i/>
          <w:iCs/>
          <w:sz w:val="20"/>
        </w:rPr>
        <w:t>e: fornicazioni, furti, omicidi (</w:t>
      </w:r>
      <w:r w:rsidR="00685075" w:rsidRPr="00242D30">
        <w:rPr>
          <w:i/>
          <w:iCs/>
          <w:sz w:val="20"/>
        </w:rPr>
        <w:t>Mc 7, 21</w:t>
      </w:r>
      <w:r w:rsidR="00242D30" w:rsidRPr="00242D30">
        <w:rPr>
          <w:i/>
          <w:iCs/>
          <w:sz w:val="20"/>
        </w:rPr>
        <w:t xml:space="preserve">). </w:t>
      </w:r>
      <w:r w:rsidRPr="00242D30">
        <w:rPr>
          <w:i/>
          <w:iCs/>
          <w:sz w:val="20"/>
        </w:rPr>
        <w:t xml:space="preserve">Tutte queste cose cattive vengono fuori dal </w:t>
      </w:r>
      <w:r w:rsidR="00242D30" w:rsidRPr="00242D30">
        <w:rPr>
          <w:i/>
          <w:iCs/>
          <w:sz w:val="20"/>
        </w:rPr>
        <w:t>di dentro e contaminano l'uomo" (</w:t>
      </w:r>
      <w:r w:rsidR="00685075" w:rsidRPr="00242D30">
        <w:rPr>
          <w:i/>
          <w:iCs/>
          <w:sz w:val="20"/>
        </w:rPr>
        <w:t>Mc 7, 23</w:t>
      </w:r>
      <w:r w:rsidR="00242D30" w:rsidRPr="00242D30">
        <w:rPr>
          <w:i/>
          <w:iCs/>
          <w:sz w:val="20"/>
        </w:rPr>
        <w:t xml:space="preserve">). </w:t>
      </w:r>
      <w:r w:rsidRPr="00242D30">
        <w:rPr>
          <w:i/>
          <w:iCs/>
          <w:sz w:val="20"/>
        </w:rPr>
        <w:t>Non c'è albero buono che faccia frutti cattivi, né albero cattiv</w:t>
      </w:r>
      <w:r w:rsidR="00242D30" w:rsidRPr="00242D30">
        <w:rPr>
          <w:i/>
          <w:iCs/>
          <w:sz w:val="20"/>
        </w:rPr>
        <w:t>o che faccia frutti buoni )</w:t>
      </w:r>
      <w:r w:rsidR="00685075" w:rsidRPr="00242D30">
        <w:rPr>
          <w:i/>
          <w:iCs/>
          <w:sz w:val="20"/>
        </w:rPr>
        <w:t>Lc 6, 43</w:t>
      </w:r>
      <w:r w:rsidR="00242D30" w:rsidRPr="00242D30">
        <w:rPr>
          <w:i/>
          <w:iCs/>
          <w:sz w:val="20"/>
        </w:rPr>
        <w:t xml:space="preserve">). </w:t>
      </w:r>
      <w:r w:rsidRPr="00242D30">
        <w:rPr>
          <w:i/>
          <w:iCs/>
          <w:sz w:val="20"/>
        </w:rPr>
        <w:t>L'uomo buono trae fuori il bene dal buon tesoro del suo cuore; l'uomo cattivo dal suo cattivo tesoro trae fuori il male, perché la bocca</w:t>
      </w:r>
      <w:r w:rsidR="00242D30" w:rsidRPr="00242D30">
        <w:rPr>
          <w:i/>
          <w:iCs/>
          <w:sz w:val="20"/>
        </w:rPr>
        <w:t xml:space="preserve"> parla dalla pienezza del cuore (</w:t>
      </w:r>
      <w:r w:rsidR="00685075" w:rsidRPr="00242D30">
        <w:rPr>
          <w:i/>
          <w:iCs/>
          <w:sz w:val="20"/>
        </w:rPr>
        <w:t>Lc 6, 45</w:t>
      </w:r>
      <w:r w:rsidR="00242D30" w:rsidRPr="00242D30">
        <w:rPr>
          <w:i/>
          <w:iCs/>
          <w:sz w:val="20"/>
        </w:rPr>
        <w:t xml:space="preserve">). </w:t>
      </w:r>
      <w:r w:rsidRPr="00242D30">
        <w:rPr>
          <w:i/>
          <w:iCs/>
          <w:sz w:val="20"/>
        </w:rPr>
        <w:t>In quello stesso momento Gesù guarì molti da malattie, da infermità, da spiriti cattivi</w:t>
      </w:r>
      <w:r w:rsidR="00242D30" w:rsidRPr="00242D30">
        <w:rPr>
          <w:i/>
          <w:iCs/>
          <w:sz w:val="20"/>
        </w:rPr>
        <w:t xml:space="preserve"> e donò la vista a molti ciechi (</w:t>
      </w:r>
      <w:r w:rsidR="00685075" w:rsidRPr="00242D30">
        <w:rPr>
          <w:i/>
          <w:iCs/>
          <w:sz w:val="20"/>
        </w:rPr>
        <w:t>Lc 7, 21</w:t>
      </w:r>
      <w:r w:rsidR="00242D30" w:rsidRPr="00242D30">
        <w:rPr>
          <w:i/>
          <w:iCs/>
          <w:sz w:val="20"/>
        </w:rPr>
        <w:t xml:space="preserve">). </w:t>
      </w:r>
    </w:p>
    <w:p w14:paraId="7999F761" w14:textId="77777777" w:rsidR="00685075" w:rsidRPr="00242D30" w:rsidRDefault="00776C48" w:rsidP="00242D30">
      <w:pPr>
        <w:pStyle w:val="Corpotesto"/>
        <w:rPr>
          <w:i/>
          <w:iCs/>
          <w:sz w:val="20"/>
        </w:rPr>
      </w:pPr>
      <w:r w:rsidRPr="00242D30">
        <w:rPr>
          <w:i/>
          <w:iCs/>
          <w:sz w:val="20"/>
        </w:rPr>
        <w:t xml:space="preserve">C'erano con lui i Dodici e alcune donne che erano state guarite da spiriti cattivi e da infermità: Maria di Màgdala, dalla </w:t>
      </w:r>
      <w:r w:rsidR="00242D30" w:rsidRPr="00242D30">
        <w:rPr>
          <w:i/>
          <w:iCs/>
          <w:sz w:val="20"/>
        </w:rPr>
        <w:t>quale erano usciti sette demòni (</w:t>
      </w:r>
      <w:r w:rsidR="00685075" w:rsidRPr="00242D30">
        <w:rPr>
          <w:i/>
          <w:iCs/>
          <w:sz w:val="20"/>
        </w:rPr>
        <w:t>Lc 8, 2</w:t>
      </w:r>
      <w:r w:rsidR="00242D30" w:rsidRPr="00242D30">
        <w:rPr>
          <w:i/>
          <w:iCs/>
          <w:sz w:val="20"/>
        </w:rPr>
        <w:t xml:space="preserve">). </w:t>
      </w:r>
      <w:r w:rsidRPr="00242D30">
        <w:rPr>
          <w:i/>
          <w:iCs/>
          <w:sz w:val="20"/>
        </w:rPr>
        <w:t>Se dunque voi, che siete cattivi, sapete dare cose buone ai vostri figli, quanto più il Padre vostro celeste darà lo Spirito Santo</w:t>
      </w:r>
      <w:r w:rsidR="00242D30" w:rsidRPr="00242D30">
        <w:rPr>
          <w:i/>
          <w:iCs/>
          <w:sz w:val="20"/>
        </w:rPr>
        <w:t xml:space="preserve"> a coloro che glielo chiedono!" (</w:t>
      </w:r>
      <w:r w:rsidR="00685075" w:rsidRPr="00242D30">
        <w:rPr>
          <w:i/>
          <w:iCs/>
          <w:sz w:val="20"/>
        </w:rPr>
        <w:t>Lc 11, 13</w:t>
      </w:r>
      <w:r w:rsidR="00242D30" w:rsidRPr="00242D30">
        <w:rPr>
          <w:i/>
          <w:iCs/>
          <w:sz w:val="20"/>
        </w:rPr>
        <w:t xml:space="preserve">). </w:t>
      </w:r>
      <w:r w:rsidRPr="00242D30">
        <w:rPr>
          <w:i/>
          <w:iCs/>
          <w:sz w:val="20"/>
        </w:rPr>
        <w:t>Il mondo non può odiare voi, ma odia me, perché di lui io attesto che le sue opere sono cattiv</w:t>
      </w:r>
      <w:r w:rsidR="00242D30" w:rsidRPr="00242D30">
        <w:rPr>
          <w:i/>
          <w:iCs/>
          <w:sz w:val="20"/>
        </w:rPr>
        <w:t>e (</w:t>
      </w:r>
      <w:r w:rsidR="00685075" w:rsidRPr="00242D30">
        <w:rPr>
          <w:i/>
          <w:iCs/>
          <w:sz w:val="20"/>
        </w:rPr>
        <w:t>Gv 7, 7</w:t>
      </w:r>
      <w:r w:rsidR="00242D30" w:rsidRPr="00242D30">
        <w:rPr>
          <w:i/>
          <w:iCs/>
          <w:sz w:val="20"/>
        </w:rPr>
        <w:t xml:space="preserve">). </w:t>
      </w:r>
      <w:r w:rsidRPr="00242D30">
        <w:rPr>
          <w:i/>
          <w:iCs/>
          <w:sz w:val="20"/>
        </w:rPr>
        <w:t>Disse Gesù: "Togliete la pietra!". Gli rispose Marta, la sorella del morto: "Signore, già manda cattivo odo</w:t>
      </w:r>
      <w:r w:rsidR="00242D30" w:rsidRPr="00242D30">
        <w:rPr>
          <w:i/>
          <w:iCs/>
          <w:sz w:val="20"/>
        </w:rPr>
        <w:t>re, poiché è di quattro giorni" (</w:t>
      </w:r>
      <w:r w:rsidR="00685075" w:rsidRPr="00242D30">
        <w:rPr>
          <w:i/>
          <w:iCs/>
          <w:sz w:val="20"/>
        </w:rPr>
        <w:t>Gv 11, 39</w:t>
      </w:r>
      <w:r w:rsidR="00242D30" w:rsidRPr="00242D30">
        <w:rPr>
          <w:i/>
          <w:iCs/>
          <w:sz w:val="20"/>
        </w:rPr>
        <w:t xml:space="preserve">). </w:t>
      </w:r>
      <w:r w:rsidRPr="00242D30">
        <w:rPr>
          <w:i/>
          <w:iCs/>
          <w:sz w:val="20"/>
        </w:rPr>
        <w:t>Al punto che si mettevano sopra i malati fazzoletti o grembiuli che erano stati a contatto con lui e le malattie cessavano e gli spiriti cattiv</w:t>
      </w:r>
      <w:r w:rsidR="00242D30" w:rsidRPr="00242D30">
        <w:rPr>
          <w:i/>
          <w:iCs/>
          <w:sz w:val="20"/>
        </w:rPr>
        <w:t>i fuggivano (</w:t>
      </w:r>
      <w:r w:rsidR="00685075" w:rsidRPr="00242D30">
        <w:rPr>
          <w:i/>
          <w:iCs/>
          <w:sz w:val="20"/>
        </w:rPr>
        <w:t>At 19, 12</w:t>
      </w:r>
      <w:r w:rsidR="00242D30" w:rsidRPr="00242D30">
        <w:rPr>
          <w:i/>
          <w:iCs/>
          <w:sz w:val="20"/>
        </w:rPr>
        <w:t xml:space="preserve">). </w:t>
      </w:r>
    </w:p>
    <w:p w14:paraId="22B43430" w14:textId="77777777" w:rsidR="00685075" w:rsidRPr="00242D30" w:rsidRDefault="00776C48" w:rsidP="00242D30">
      <w:pPr>
        <w:pStyle w:val="Corpotesto"/>
        <w:rPr>
          <w:i/>
          <w:iCs/>
          <w:sz w:val="20"/>
        </w:rPr>
      </w:pPr>
      <w:r w:rsidRPr="00242D30">
        <w:rPr>
          <w:i/>
          <w:iCs/>
          <w:sz w:val="20"/>
        </w:rPr>
        <w:t xml:space="preserve">Alcuni esorcisti ambulanti giudei si provarono a invocare anch'essi il nome del Signore Gesù sopra quanti avevano spiriti cattivi, dicendo: "Vi scongiuro per quel Gesù </w:t>
      </w:r>
      <w:r w:rsidR="00242D30" w:rsidRPr="00242D30">
        <w:rPr>
          <w:i/>
          <w:iCs/>
          <w:sz w:val="20"/>
        </w:rPr>
        <w:t>che Paolo predica" (</w:t>
      </w:r>
      <w:r w:rsidR="00685075" w:rsidRPr="00242D30">
        <w:rPr>
          <w:i/>
          <w:iCs/>
          <w:sz w:val="20"/>
        </w:rPr>
        <w:t>At 19, 13</w:t>
      </w:r>
      <w:r w:rsidR="00242D30" w:rsidRPr="00242D30">
        <w:rPr>
          <w:i/>
          <w:iCs/>
          <w:sz w:val="20"/>
        </w:rPr>
        <w:t xml:space="preserve">). </w:t>
      </w:r>
      <w:r w:rsidRPr="00242D30">
        <w:rPr>
          <w:i/>
          <w:iCs/>
          <w:sz w:val="20"/>
        </w:rPr>
        <w:t xml:space="preserve">Ma lo spirito cattivo rispose loro: "Conosco Gesù e so </w:t>
      </w:r>
      <w:r w:rsidR="00242D30" w:rsidRPr="00242D30">
        <w:rPr>
          <w:i/>
          <w:iCs/>
          <w:sz w:val="20"/>
        </w:rPr>
        <w:t>chi è Paolo, ma voi chi siete?" (</w:t>
      </w:r>
      <w:r w:rsidR="00685075" w:rsidRPr="00242D30">
        <w:rPr>
          <w:i/>
          <w:iCs/>
          <w:sz w:val="20"/>
        </w:rPr>
        <w:t>At 19, 15</w:t>
      </w:r>
      <w:r w:rsidR="00242D30" w:rsidRPr="00242D30">
        <w:rPr>
          <w:i/>
          <w:iCs/>
          <w:sz w:val="20"/>
        </w:rPr>
        <w:t xml:space="preserve">). </w:t>
      </w:r>
      <w:r w:rsidRPr="00242D30">
        <w:rPr>
          <w:i/>
          <w:iCs/>
          <w:sz w:val="20"/>
        </w:rPr>
        <w:t>E l'uomo che aveva lo spirito cattivo, slanciatosi su di loro, li afferrò e li trattò con tale violenza che essi fuggirono da quell</w:t>
      </w:r>
      <w:r w:rsidR="00242D30" w:rsidRPr="00242D30">
        <w:rPr>
          <w:i/>
          <w:iCs/>
          <w:sz w:val="20"/>
        </w:rPr>
        <w:t>a casa nudi e coperti di ferite (</w:t>
      </w:r>
      <w:r w:rsidR="00685075" w:rsidRPr="00242D30">
        <w:rPr>
          <w:i/>
          <w:iCs/>
          <w:sz w:val="20"/>
        </w:rPr>
        <w:t>At 19, 16</w:t>
      </w:r>
      <w:r w:rsidR="00242D30" w:rsidRPr="00242D30">
        <w:rPr>
          <w:i/>
          <w:iCs/>
          <w:sz w:val="20"/>
        </w:rPr>
        <w:t xml:space="preserve">). </w:t>
      </w:r>
      <w:r w:rsidRPr="00242D30">
        <w:rPr>
          <w:i/>
          <w:iCs/>
          <w:sz w:val="20"/>
        </w:rPr>
        <w:t>Ora ciò avvenne come esempio per noi, perché non desiderassimo cose cattiv</w:t>
      </w:r>
      <w:r w:rsidR="00242D30" w:rsidRPr="00242D30">
        <w:rPr>
          <w:i/>
          <w:iCs/>
          <w:sz w:val="20"/>
        </w:rPr>
        <w:t>e, come essi le desiderarono (</w:t>
      </w:r>
      <w:r w:rsidR="00685075" w:rsidRPr="00242D30">
        <w:rPr>
          <w:i/>
          <w:iCs/>
          <w:sz w:val="20"/>
        </w:rPr>
        <w:t>1Cor 10, 6</w:t>
      </w:r>
      <w:r w:rsidR="00242D30" w:rsidRPr="00242D30">
        <w:rPr>
          <w:i/>
          <w:iCs/>
          <w:sz w:val="20"/>
        </w:rPr>
        <w:t xml:space="preserve">). </w:t>
      </w:r>
      <w:r w:rsidRPr="00242D30">
        <w:rPr>
          <w:i/>
          <w:iCs/>
          <w:sz w:val="20"/>
        </w:rPr>
        <w:t>Non lasciatevi ingannare: "Le cattive compag</w:t>
      </w:r>
      <w:r w:rsidR="00242D30" w:rsidRPr="00242D30">
        <w:rPr>
          <w:i/>
          <w:iCs/>
          <w:sz w:val="20"/>
        </w:rPr>
        <w:t>nie corrompono i buoni costumi" (</w:t>
      </w:r>
      <w:r w:rsidR="00685075" w:rsidRPr="00242D30">
        <w:rPr>
          <w:i/>
          <w:iCs/>
          <w:sz w:val="20"/>
        </w:rPr>
        <w:t>1Cor 15, 33</w:t>
      </w:r>
      <w:r w:rsidR="00242D30" w:rsidRPr="00242D30">
        <w:rPr>
          <w:i/>
          <w:iCs/>
          <w:sz w:val="20"/>
        </w:rPr>
        <w:t xml:space="preserve">). </w:t>
      </w:r>
      <w:r w:rsidRPr="00242D30">
        <w:rPr>
          <w:i/>
          <w:iCs/>
          <w:sz w:val="20"/>
        </w:rPr>
        <w:t>Nella gloria e nel disonore, nella cattiva e nella buona fama. Siamo ritenuti im</w:t>
      </w:r>
      <w:r w:rsidR="00242D30" w:rsidRPr="00242D30">
        <w:rPr>
          <w:i/>
          <w:iCs/>
          <w:sz w:val="20"/>
        </w:rPr>
        <w:t>postori, eppure siamo veritieri (</w:t>
      </w:r>
      <w:r w:rsidR="00685075" w:rsidRPr="00242D30">
        <w:rPr>
          <w:i/>
          <w:iCs/>
          <w:sz w:val="20"/>
        </w:rPr>
        <w:t>2Cor 6, 8</w:t>
      </w:r>
      <w:r w:rsidR="00242D30" w:rsidRPr="00242D30">
        <w:rPr>
          <w:i/>
          <w:iCs/>
          <w:sz w:val="20"/>
        </w:rPr>
        <w:t xml:space="preserve">). </w:t>
      </w:r>
    </w:p>
    <w:p w14:paraId="7642C7DC" w14:textId="77777777" w:rsidR="00685075" w:rsidRPr="00242D30" w:rsidRDefault="00776C48" w:rsidP="00242D30">
      <w:pPr>
        <w:pStyle w:val="Corpotesto"/>
        <w:rPr>
          <w:i/>
          <w:iCs/>
          <w:sz w:val="20"/>
        </w:rPr>
      </w:pPr>
      <w:r w:rsidRPr="00242D30">
        <w:rPr>
          <w:i/>
          <w:iCs/>
          <w:sz w:val="20"/>
        </w:rPr>
        <w:t>Nel numero di quei ribelli, del resto, siamo vissuti anche tutti noi, un tempo, con i desideri della nostra carne, seguendo le voglie della carne e i desideri cattivi; ed eravamo per natura m</w:t>
      </w:r>
      <w:r w:rsidR="00242D30" w:rsidRPr="00242D30">
        <w:rPr>
          <w:i/>
          <w:iCs/>
          <w:sz w:val="20"/>
        </w:rPr>
        <w:t>eritevoli d'ira, come gli altri (</w:t>
      </w:r>
      <w:r w:rsidR="00685075" w:rsidRPr="00242D30">
        <w:rPr>
          <w:i/>
          <w:iCs/>
          <w:sz w:val="20"/>
        </w:rPr>
        <w:t>Ef 2, 3</w:t>
      </w:r>
      <w:r w:rsidR="00242D30" w:rsidRPr="00242D30">
        <w:rPr>
          <w:i/>
          <w:iCs/>
          <w:sz w:val="20"/>
        </w:rPr>
        <w:t xml:space="preserve">). </w:t>
      </w:r>
      <w:r w:rsidRPr="00242D30">
        <w:rPr>
          <w:i/>
          <w:iCs/>
          <w:sz w:val="20"/>
        </w:rPr>
        <w:t>Nessuna parola cattiva esca più dalla vostra bocca; ma piuttosto, parole buone che possano servire per la necessaria edificazione, giovando a quelli che asc</w:t>
      </w:r>
      <w:r w:rsidR="00242D30" w:rsidRPr="00242D30">
        <w:rPr>
          <w:i/>
          <w:iCs/>
          <w:sz w:val="20"/>
        </w:rPr>
        <w:t>oltano (</w:t>
      </w:r>
      <w:r w:rsidR="00685075" w:rsidRPr="00242D30">
        <w:rPr>
          <w:i/>
          <w:iCs/>
          <w:sz w:val="20"/>
        </w:rPr>
        <w:t>Ef 4, 29</w:t>
      </w:r>
      <w:r w:rsidR="00242D30" w:rsidRPr="00242D30">
        <w:rPr>
          <w:i/>
          <w:iCs/>
          <w:sz w:val="20"/>
        </w:rPr>
        <w:t xml:space="preserve">). </w:t>
      </w:r>
      <w:r w:rsidRPr="00242D30">
        <w:rPr>
          <w:i/>
          <w:iCs/>
          <w:sz w:val="20"/>
        </w:rPr>
        <w:t>Profittando del tempo presente, perché i giorni sono cattiv</w:t>
      </w:r>
      <w:r w:rsidR="00242D30" w:rsidRPr="00242D30">
        <w:rPr>
          <w:i/>
          <w:iCs/>
          <w:sz w:val="20"/>
        </w:rPr>
        <w:t>i (</w:t>
      </w:r>
      <w:r w:rsidR="00685075" w:rsidRPr="00242D30">
        <w:rPr>
          <w:i/>
          <w:iCs/>
          <w:sz w:val="20"/>
        </w:rPr>
        <w:t>Ef 5, 16</w:t>
      </w:r>
      <w:r w:rsidR="00242D30" w:rsidRPr="00242D30">
        <w:rPr>
          <w:i/>
          <w:iCs/>
          <w:sz w:val="20"/>
        </w:rPr>
        <w:t xml:space="preserve">). </w:t>
      </w:r>
      <w:r w:rsidRPr="00242D30">
        <w:rPr>
          <w:i/>
          <w:iCs/>
          <w:sz w:val="20"/>
        </w:rPr>
        <w:t>Guardatevi dai cani, guardatevi dai cattivi operai, guardatevi da quelli che si fanno circoncidere!</w:t>
      </w:r>
      <w:r w:rsidR="00242D30" w:rsidRPr="00242D30">
        <w:rPr>
          <w:i/>
          <w:iCs/>
          <w:sz w:val="20"/>
        </w:rPr>
        <w:t xml:space="preserve"> (</w:t>
      </w:r>
      <w:r w:rsidR="00685075" w:rsidRPr="00242D30">
        <w:rPr>
          <w:i/>
          <w:iCs/>
          <w:sz w:val="20"/>
        </w:rPr>
        <w:t>Fil 3, 2</w:t>
      </w:r>
      <w:r w:rsidR="00242D30" w:rsidRPr="00242D30">
        <w:rPr>
          <w:i/>
          <w:iCs/>
          <w:sz w:val="20"/>
        </w:rPr>
        <w:t xml:space="preserve">). </w:t>
      </w:r>
      <w:r w:rsidRPr="00242D30">
        <w:rPr>
          <w:i/>
          <w:iCs/>
          <w:sz w:val="20"/>
        </w:rPr>
        <w:t>E anche voi, che un tempo eravate stranieri e nemici con la mente intenta alle opere cattiv</w:t>
      </w:r>
      <w:r w:rsidR="00242D30" w:rsidRPr="00242D30">
        <w:rPr>
          <w:i/>
          <w:iCs/>
          <w:sz w:val="20"/>
        </w:rPr>
        <w:t>e che facevate (</w:t>
      </w:r>
      <w:r w:rsidR="00685075" w:rsidRPr="00242D30">
        <w:rPr>
          <w:i/>
          <w:iCs/>
          <w:sz w:val="20"/>
        </w:rPr>
        <w:t>Col 1, 21</w:t>
      </w:r>
      <w:r w:rsidR="00242D30" w:rsidRPr="00242D30">
        <w:rPr>
          <w:i/>
          <w:iCs/>
          <w:sz w:val="20"/>
        </w:rPr>
        <w:t xml:space="preserve">). </w:t>
      </w:r>
    </w:p>
    <w:p w14:paraId="7AFA4C7D" w14:textId="77777777" w:rsidR="00685075" w:rsidRPr="00242D30" w:rsidRDefault="00776C48" w:rsidP="00242D30">
      <w:pPr>
        <w:pStyle w:val="Corpotesto"/>
        <w:rPr>
          <w:i/>
          <w:iCs/>
          <w:sz w:val="20"/>
        </w:rPr>
      </w:pPr>
      <w:r w:rsidRPr="00242D30">
        <w:rPr>
          <w:i/>
          <w:iCs/>
          <w:sz w:val="20"/>
        </w:rPr>
        <w:t>Mortificate dunque quella parte di voi che appartiene alla terra: fornicazione, impurità, passioni, desideri cattivi e quella avari</w:t>
      </w:r>
      <w:r w:rsidR="00242D30" w:rsidRPr="00242D30">
        <w:rPr>
          <w:i/>
          <w:iCs/>
          <w:sz w:val="20"/>
        </w:rPr>
        <w:t>zia insaziabile che è idolatria (</w:t>
      </w:r>
      <w:r w:rsidR="00685075" w:rsidRPr="00242D30">
        <w:rPr>
          <w:i/>
          <w:iCs/>
          <w:sz w:val="20"/>
        </w:rPr>
        <w:t>Col 3, 5</w:t>
      </w:r>
      <w:r w:rsidR="00242D30" w:rsidRPr="00242D30">
        <w:rPr>
          <w:i/>
          <w:iCs/>
          <w:sz w:val="20"/>
        </w:rPr>
        <w:t xml:space="preserve">). </w:t>
      </w:r>
      <w:r w:rsidRPr="00242D30">
        <w:rPr>
          <w:i/>
          <w:iCs/>
          <w:sz w:val="20"/>
        </w:rPr>
        <w:t>Costui è accecato dall'orgoglio, non comprende nulla ed è preso dalla febbre di cavilli e di questioni oziose. Da ciò nascono le invidie, i litigi, le maldicenze, i sospetti cattiv</w:t>
      </w:r>
      <w:r w:rsidR="00242D30" w:rsidRPr="00242D30">
        <w:rPr>
          <w:i/>
          <w:iCs/>
          <w:sz w:val="20"/>
        </w:rPr>
        <w:t>i (</w:t>
      </w:r>
      <w:r w:rsidR="00685075" w:rsidRPr="00242D30">
        <w:rPr>
          <w:i/>
          <w:iCs/>
          <w:sz w:val="20"/>
        </w:rPr>
        <w:t>1Tm 6, 4</w:t>
      </w:r>
      <w:r w:rsidR="00242D30" w:rsidRPr="00242D30">
        <w:rPr>
          <w:i/>
          <w:iCs/>
          <w:sz w:val="20"/>
        </w:rPr>
        <w:t xml:space="preserve">). </w:t>
      </w:r>
      <w:r w:rsidRPr="00242D30">
        <w:rPr>
          <w:i/>
          <w:iCs/>
          <w:sz w:val="20"/>
        </w:rPr>
        <w:t>Il nutrimento solido invece è per gli adulti che per la pratica hanno le facoltà esercitate a distinguere il buono dal cattiv</w:t>
      </w:r>
      <w:r w:rsidR="00242D30" w:rsidRPr="00242D30">
        <w:rPr>
          <w:i/>
          <w:iCs/>
          <w:sz w:val="20"/>
        </w:rPr>
        <w:t>o (</w:t>
      </w:r>
      <w:r w:rsidR="00685075" w:rsidRPr="00242D30">
        <w:rPr>
          <w:i/>
          <w:iCs/>
          <w:sz w:val="20"/>
        </w:rPr>
        <w:t>Eb 5, 14</w:t>
      </w:r>
      <w:r w:rsidR="00242D30" w:rsidRPr="00242D30">
        <w:rPr>
          <w:i/>
          <w:iCs/>
          <w:sz w:val="20"/>
        </w:rPr>
        <w:t xml:space="preserve">). </w:t>
      </w:r>
      <w:r w:rsidRPr="00242D30">
        <w:rPr>
          <w:i/>
          <w:iCs/>
          <w:sz w:val="20"/>
        </w:rPr>
        <w:t>Accostiamoci con cuore sincero in pienezza di fede, con il cuore purificato dalla cattiva coscienza e</w:t>
      </w:r>
      <w:r w:rsidR="00242D30" w:rsidRPr="00242D30">
        <w:rPr>
          <w:i/>
          <w:iCs/>
          <w:sz w:val="20"/>
        </w:rPr>
        <w:t xml:space="preserve"> il corpo lavato con acqua pura (</w:t>
      </w:r>
      <w:r w:rsidR="00685075" w:rsidRPr="00242D30">
        <w:rPr>
          <w:i/>
          <w:iCs/>
          <w:sz w:val="20"/>
        </w:rPr>
        <w:t>Eb 10, 22</w:t>
      </w:r>
      <w:r w:rsidR="00242D30" w:rsidRPr="00242D30">
        <w:rPr>
          <w:i/>
          <w:iCs/>
          <w:sz w:val="20"/>
        </w:rPr>
        <w:t>). Poiché dove c'è gelosia e spirito di contesa, c'è disordine e ogni sorta di cattive azioni (</w:t>
      </w:r>
      <w:r w:rsidR="00685075" w:rsidRPr="00242D30">
        <w:rPr>
          <w:i/>
          <w:iCs/>
          <w:sz w:val="20"/>
        </w:rPr>
        <w:t>Gc 3, 16</w:t>
      </w:r>
      <w:r w:rsidR="00242D30" w:rsidRPr="00242D30">
        <w:rPr>
          <w:i/>
          <w:iCs/>
          <w:sz w:val="20"/>
        </w:rPr>
        <w:t xml:space="preserve">). </w:t>
      </w:r>
      <w:r w:rsidRPr="00242D30">
        <w:rPr>
          <w:i/>
          <w:iCs/>
          <w:sz w:val="20"/>
        </w:rPr>
        <w:t>Conosco le tue opere, la tua fatica e la tua costanza, per cui non puoi sopportare i cattivi; li hai messi alla prova - quelli che si dicono apostoli e non lo s</w:t>
      </w:r>
      <w:r w:rsidR="00242D30" w:rsidRPr="00242D30">
        <w:rPr>
          <w:i/>
          <w:iCs/>
          <w:sz w:val="20"/>
        </w:rPr>
        <w:t>ono - e li hai trovati bugiardi (</w:t>
      </w:r>
      <w:r w:rsidR="00685075" w:rsidRPr="00242D30">
        <w:rPr>
          <w:i/>
          <w:iCs/>
          <w:sz w:val="20"/>
        </w:rPr>
        <w:t>Ap 2, 2</w:t>
      </w:r>
      <w:r w:rsidR="00242D30" w:rsidRPr="00242D30">
        <w:rPr>
          <w:i/>
          <w:iCs/>
          <w:sz w:val="20"/>
        </w:rPr>
        <w:t xml:space="preserve">). </w:t>
      </w:r>
    </w:p>
    <w:p w14:paraId="6F554421" w14:textId="77777777" w:rsidR="008424EE" w:rsidRDefault="008424EE" w:rsidP="00685075">
      <w:pPr>
        <w:pStyle w:val="Titolo4"/>
        <w:spacing w:before="0" w:after="120"/>
        <w:rPr>
          <w:rFonts w:ascii="Arial" w:hAnsi="Arial"/>
          <w:sz w:val="20"/>
        </w:rPr>
      </w:pPr>
    </w:p>
    <w:p w14:paraId="35239568" w14:textId="77777777" w:rsidR="0051403B" w:rsidRDefault="00685075" w:rsidP="00685075">
      <w:pPr>
        <w:pStyle w:val="Titolo4"/>
        <w:spacing w:before="0" w:after="120"/>
        <w:rPr>
          <w:rFonts w:ascii="Arial" w:hAnsi="Arial"/>
          <w:sz w:val="20"/>
        </w:rPr>
      </w:pPr>
      <w:bookmarkStart w:id="169" w:name="_Toc62163778"/>
      <w:r w:rsidRPr="00685075">
        <w:rPr>
          <w:rFonts w:ascii="Arial" w:hAnsi="Arial"/>
          <w:sz w:val="20"/>
        </w:rPr>
        <w:t>MALVAGIO MALVAGITÀ</w:t>
      </w:r>
      <w:bookmarkEnd w:id="169"/>
    </w:p>
    <w:p w14:paraId="31279485" w14:textId="77777777" w:rsidR="008424EE" w:rsidRDefault="008424EE" w:rsidP="008424EE">
      <w:pPr>
        <w:pStyle w:val="Corpotesto"/>
        <w:rPr>
          <w:sz w:val="22"/>
        </w:rPr>
      </w:pPr>
      <w:r>
        <w:rPr>
          <w:sz w:val="22"/>
        </w:rPr>
        <w:t xml:space="preserve">La malvagità è una conseguenza della natura corrotta e della cattiveria nella </w:t>
      </w:r>
      <w:r w:rsidR="00A62781">
        <w:rPr>
          <w:sz w:val="22"/>
        </w:rPr>
        <w:t xml:space="preserve">quale </w:t>
      </w:r>
      <w:r>
        <w:rPr>
          <w:sz w:val="22"/>
        </w:rPr>
        <w:t xml:space="preserve">essa è precipitata. Nella malvagità tutte le opere sono cattive. Ogni parola è cattiva. Ogni azione è cattiva. Ogni pensiero è cattivo. </w:t>
      </w:r>
      <w:r w:rsidR="004C1853">
        <w:rPr>
          <w:sz w:val="22"/>
        </w:rPr>
        <w:t xml:space="preserve">Non si opera questo per volontà, ma per natura, essendo anche la volontà figlia della corruzione e della cattiveria. Nessuno speri di coltivare nature corrotte </w:t>
      </w:r>
      <w:r w:rsidR="00A62781">
        <w:rPr>
          <w:sz w:val="22"/>
        </w:rPr>
        <w:t xml:space="preserve">e </w:t>
      </w:r>
      <w:r w:rsidR="004C1853">
        <w:rPr>
          <w:sz w:val="22"/>
        </w:rPr>
        <w:t>di produrre frutti di bene.</w:t>
      </w:r>
    </w:p>
    <w:p w14:paraId="56796EB5" w14:textId="77777777" w:rsidR="004C1853" w:rsidRDefault="004C1853" w:rsidP="008424EE">
      <w:pPr>
        <w:pStyle w:val="Corpotesto"/>
        <w:rPr>
          <w:sz w:val="22"/>
        </w:rPr>
      </w:pPr>
      <w:r>
        <w:rPr>
          <w:sz w:val="22"/>
        </w:rPr>
        <w:t xml:space="preserve">Chi vuole produrre frutti di bene, deve coltivare nature nuove. Ogni discepolo di Gesù urge che si convinca. O crede in tutte le </w:t>
      </w:r>
      <w:r w:rsidRPr="004C1853">
        <w:rPr>
          <w:i/>
          <w:sz w:val="22"/>
        </w:rPr>
        <w:t>“strutture della salvezza”</w:t>
      </w:r>
      <w:r>
        <w:rPr>
          <w:i/>
          <w:sz w:val="22"/>
        </w:rPr>
        <w:t xml:space="preserve"> </w:t>
      </w:r>
      <w:r w:rsidRPr="004C1853">
        <w:rPr>
          <w:sz w:val="22"/>
        </w:rPr>
        <w:t>o</w:t>
      </w:r>
      <w:r>
        <w:rPr>
          <w:sz w:val="22"/>
        </w:rPr>
        <w:t xml:space="preserve"> smetta di proclamarsi cristiano. Le strutture della salvezza sono tre: </w:t>
      </w:r>
      <w:r w:rsidRPr="004C1853">
        <w:rPr>
          <w:i/>
          <w:sz w:val="22"/>
        </w:rPr>
        <w:t>“Il corpo di Cristo sempre da formare, il Vangelo sempre da proclamare, l’invito a lasciarsi fare uomini nuovi con l’immersione nel  Battesimo e negli altri Sacramenti”</w:t>
      </w:r>
      <w:r>
        <w:rPr>
          <w:sz w:val="22"/>
        </w:rPr>
        <w:t xml:space="preserve">.  </w:t>
      </w:r>
    </w:p>
    <w:p w14:paraId="0B98FF08" w14:textId="77777777" w:rsidR="00685075" w:rsidRPr="005B5E10" w:rsidRDefault="00776C48" w:rsidP="005B5E10">
      <w:pPr>
        <w:pStyle w:val="Corpotesto"/>
        <w:rPr>
          <w:i/>
          <w:iCs/>
          <w:sz w:val="20"/>
        </w:rPr>
      </w:pPr>
      <w:r w:rsidRPr="005B5E10">
        <w:rPr>
          <w:i/>
          <w:iCs/>
          <w:sz w:val="20"/>
        </w:rPr>
        <w:lastRenderedPageBreak/>
        <w:t>Il Signore vide che la malvagità degli uomini era grande sulla terra e che ogni disegno concepito dal lo</w:t>
      </w:r>
      <w:r w:rsidR="00242D30" w:rsidRPr="005B5E10">
        <w:rPr>
          <w:i/>
          <w:iCs/>
          <w:sz w:val="20"/>
        </w:rPr>
        <w:t>ro cuore non era altro che male (</w:t>
      </w:r>
      <w:r w:rsidR="00685075" w:rsidRPr="005B5E10">
        <w:rPr>
          <w:i/>
          <w:iCs/>
          <w:sz w:val="20"/>
        </w:rPr>
        <w:t>Gen 6, 5</w:t>
      </w:r>
      <w:r w:rsidR="00242D30" w:rsidRPr="005B5E10">
        <w:rPr>
          <w:i/>
          <w:iCs/>
          <w:sz w:val="20"/>
        </w:rPr>
        <w:t xml:space="preserve">). </w:t>
      </w:r>
      <w:r w:rsidRPr="005B5E10">
        <w:rPr>
          <w:i/>
          <w:iCs/>
          <w:sz w:val="20"/>
        </w:rPr>
        <w:t>Rispose: "Il Signore sia con voi, come io intendo lasciar partire voi e i vostri bambini! Ma badate che voi avete di mira un progetto malvag</w:t>
      </w:r>
      <w:r w:rsidR="00242D30" w:rsidRPr="005B5E10">
        <w:rPr>
          <w:i/>
          <w:iCs/>
          <w:sz w:val="20"/>
        </w:rPr>
        <w:t>io (</w:t>
      </w:r>
      <w:r w:rsidR="00685075" w:rsidRPr="005B5E10">
        <w:rPr>
          <w:i/>
          <w:iCs/>
          <w:sz w:val="20"/>
        </w:rPr>
        <w:t>Es 10, 10</w:t>
      </w:r>
      <w:r w:rsidR="00242D30" w:rsidRPr="005B5E10">
        <w:rPr>
          <w:i/>
          <w:iCs/>
          <w:sz w:val="20"/>
        </w:rPr>
        <w:t xml:space="preserve">). </w:t>
      </w:r>
      <w:r w:rsidRPr="005B5E10">
        <w:rPr>
          <w:i/>
          <w:iCs/>
          <w:sz w:val="20"/>
        </w:rPr>
        <w:t>"Fino a quando sopporterò io questa comunità malvagia che mormora contro di me? Io ho udito le lamente</w:t>
      </w:r>
      <w:r w:rsidR="00242D30" w:rsidRPr="005B5E10">
        <w:rPr>
          <w:i/>
          <w:iCs/>
          <w:sz w:val="20"/>
        </w:rPr>
        <w:t>le degli Israeliti contro di me (</w:t>
      </w:r>
      <w:r w:rsidR="00685075" w:rsidRPr="005B5E10">
        <w:rPr>
          <w:i/>
          <w:iCs/>
          <w:sz w:val="20"/>
        </w:rPr>
        <w:t>Nm 14, 27</w:t>
      </w:r>
      <w:r w:rsidR="00242D30" w:rsidRPr="005B5E10">
        <w:rPr>
          <w:i/>
          <w:iCs/>
          <w:sz w:val="20"/>
        </w:rPr>
        <w:t xml:space="preserve">). </w:t>
      </w:r>
      <w:r w:rsidRPr="005B5E10">
        <w:rPr>
          <w:i/>
          <w:iCs/>
          <w:sz w:val="20"/>
        </w:rPr>
        <w:t>Io, il Signore, ho parlato. Così agirò con tutta questa comunità malvagia che si è riunita contro di me: in questo deserto sara</w:t>
      </w:r>
      <w:r w:rsidR="00242D30" w:rsidRPr="005B5E10">
        <w:rPr>
          <w:i/>
          <w:iCs/>
          <w:sz w:val="20"/>
        </w:rPr>
        <w:t>nno annientati e qui moriranno" (</w:t>
      </w:r>
      <w:r w:rsidR="00685075" w:rsidRPr="005B5E10">
        <w:rPr>
          <w:i/>
          <w:iCs/>
          <w:sz w:val="20"/>
        </w:rPr>
        <w:t>Nm 14, 35</w:t>
      </w:r>
      <w:r w:rsidR="00242D30" w:rsidRPr="005B5E10">
        <w:rPr>
          <w:i/>
          <w:iCs/>
          <w:sz w:val="20"/>
        </w:rPr>
        <w:t xml:space="preserve">). </w:t>
      </w:r>
    </w:p>
    <w:p w14:paraId="077C9141" w14:textId="77777777" w:rsidR="00242D30" w:rsidRPr="005B5E10" w:rsidRDefault="00776C48" w:rsidP="005B5E10">
      <w:pPr>
        <w:pStyle w:val="Corpotesto"/>
        <w:rPr>
          <w:i/>
          <w:iCs/>
          <w:sz w:val="20"/>
        </w:rPr>
      </w:pPr>
      <w:r w:rsidRPr="005B5E10">
        <w:rPr>
          <w:i/>
          <w:iCs/>
          <w:sz w:val="20"/>
        </w:rPr>
        <w:t xml:space="preserve">Nessuno degli uomini di questa malvagia generazione vedrà il buon paese che ho </w:t>
      </w:r>
      <w:r w:rsidR="00242D30" w:rsidRPr="005B5E10">
        <w:rPr>
          <w:i/>
          <w:iCs/>
          <w:sz w:val="20"/>
        </w:rPr>
        <w:t>giurato di dare ai vostri padri (</w:t>
      </w:r>
      <w:r w:rsidR="00685075" w:rsidRPr="005B5E10">
        <w:rPr>
          <w:i/>
          <w:iCs/>
          <w:sz w:val="20"/>
        </w:rPr>
        <w:t>Dt 1, 35</w:t>
      </w:r>
      <w:r w:rsidR="00242D30" w:rsidRPr="005B5E10">
        <w:rPr>
          <w:i/>
          <w:iCs/>
          <w:sz w:val="20"/>
        </w:rPr>
        <w:t xml:space="preserve">). </w:t>
      </w:r>
      <w:r w:rsidRPr="005B5E10">
        <w:rPr>
          <w:i/>
          <w:iCs/>
          <w:sz w:val="20"/>
        </w:rPr>
        <w:t xml:space="preserve">Quando il Signore tuo Dio li avrà scacciati dinanzi a te, non pensare: A causa della mia giustizia, il Signore mi ha fatto entrare in possesso di questo paese; mentre per la malvagità di queste nazioni il </w:t>
      </w:r>
      <w:r w:rsidR="00242D30" w:rsidRPr="005B5E10">
        <w:rPr>
          <w:i/>
          <w:iCs/>
          <w:sz w:val="20"/>
        </w:rPr>
        <w:t>Signore le scaccia dinanzi a te (</w:t>
      </w:r>
      <w:r w:rsidR="00685075" w:rsidRPr="005B5E10">
        <w:rPr>
          <w:i/>
          <w:iCs/>
          <w:sz w:val="20"/>
        </w:rPr>
        <w:t>Dt 9, 4</w:t>
      </w:r>
      <w:r w:rsidR="00242D30" w:rsidRPr="005B5E10">
        <w:rPr>
          <w:i/>
          <w:iCs/>
          <w:sz w:val="20"/>
        </w:rPr>
        <w:t xml:space="preserve">). </w:t>
      </w:r>
      <w:r w:rsidRPr="005B5E10">
        <w:rPr>
          <w:i/>
          <w:iCs/>
          <w:sz w:val="20"/>
        </w:rPr>
        <w:t>No, tu non entri in possesso del loro paese a causa della tua giustizia, né a causa della rettitudine del tuo cuore; ma il Signore tuo Dio scaccia quelle nazioni dinanzi a te per la loro malvagità e per mantenere la parola che il Signore ha giurato ai tuoi padri, ad Abramo, a Is</w:t>
      </w:r>
      <w:r w:rsidR="00242D30" w:rsidRPr="005B5E10">
        <w:rPr>
          <w:i/>
          <w:iCs/>
          <w:sz w:val="20"/>
        </w:rPr>
        <w:t>acco e a Giacobbe (</w:t>
      </w:r>
      <w:r w:rsidR="00685075" w:rsidRPr="005B5E10">
        <w:rPr>
          <w:i/>
          <w:iCs/>
          <w:sz w:val="20"/>
        </w:rPr>
        <w:t>Dt 9, 5</w:t>
      </w:r>
      <w:r w:rsidR="00242D30" w:rsidRPr="005B5E10">
        <w:rPr>
          <w:i/>
          <w:iCs/>
          <w:sz w:val="20"/>
        </w:rPr>
        <w:t xml:space="preserve">). </w:t>
      </w:r>
      <w:r w:rsidRPr="005B5E10">
        <w:rPr>
          <w:i/>
          <w:iCs/>
          <w:sz w:val="20"/>
        </w:rPr>
        <w:t>Ricordati dei tuoi servi Abramo, Isacco e Giacobbe; non guardare alla caparbietà di questo popolo e alla sua malvag</w:t>
      </w:r>
      <w:r w:rsidR="00242D30" w:rsidRPr="005B5E10">
        <w:rPr>
          <w:i/>
          <w:iCs/>
          <w:sz w:val="20"/>
        </w:rPr>
        <w:t>ità e al suo peccato (</w:t>
      </w:r>
      <w:r w:rsidR="00685075" w:rsidRPr="005B5E10">
        <w:rPr>
          <w:i/>
          <w:iCs/>
          <w:sz w:val="20"/>
        </w:rPr>
        <w:t>Dt 9, 27</w:t>
      </w:r>
      <w:r w:rsidR="00242D30" w:rsidRPr="005B5E10">
        <w:rPr>
          <w:i/>
          <w:iCs/>
          <w:sz w:val="20"/>
        </w:rPr>
        <w:t xml:space="preserve">). </w:t>
      </w:r>
      <w:r w:rsidRPr="005B5E10">
        <w:rPr>
          <w:i/>
          <w:iCs/>
          <w:sz w:val="20"/>
        </w:rPr>
        <w:t>Tutto Israele lo verrà a sapere, ne avrà timore e non commetterà in mezzo a te una tale azione malvag</w:t>
      </w:r>
      <w:r w:rsidR="00242D30" w:rsidRPr="005B5E10">
        <w:rPr>
          <w:i/>
          <w:iCs/>
          <w:sz w:val="20"/>
        </w:rPr>
        <w:t>ia (</w:t>
      </w:r>
      <w:r w:rsidR="00685075" w:rsidRPr="005B5E10">
        <w:rPr>
          <w:i/>
          <w:iCs/>
          <w:sz w:val="20"/>
        </w:rPr>
        <w:t>Dt 13, 12</w:t>
      </w:r>
      <w:r w:rsidR="00242D30" w:rsidRPr="005B5E10">
        <w:rPr>
          <w:i/>
          <w:iCs/>
          <w:sz w:val="20"/>
        </w:rPr>
        <w:t xml:space="preserve">). </w:t>
      </w:r>
    </w:p>
    <w:p w14:paraId="50DD18B2" w14:textId="77777777" w:rsidR="00685075" w:rsidRPr="005B5E10" w:rsidRDefault="00776C48" w:rsidP="005B5E10">
      <w:pPr>
        <w:pStyle w:val="Corpotesto"/>
        <w:rPr>
          <w:i/>
          <w:iCs/>
          <w:sz w:val="20"/>
        </w:rPr>
      </w:pPr>
      <w:r w:rsidRPr="005B5E10">
        <w:rPr>
          <w:i/>
          <w:iCs/>
          <w:sz w:val="20"/>
        </w:rPr>
        <w:t>Gli altri lo verranno a sapere e ne avranno paura e non commetteranno più in mezzo a te una tale azione malvag</w:t>
      </w:r>
      <w:r w:rsidR="00242D30" w:rsidRPr="005B5E10">
        <w:rPr>
          <w:i/>
          <w:iCs/>
          <w:sz w:val="20"/>
        </w:rPr>
        <w:t>ia (</w:t>
      </w:r>
      <w:r w:rsidR="00685075" w:rsidRPr="005B5E10">
        <w:rPr>
          <w:i/>
          <w:iCs/>
          <w:sz w:val="20"/>
        </w:rPr>
        <w:t>Dt 19, 20</w:t>
      </w:r>
      <w:r w:rsidR="00242D30" w:rsidRPr="005B5E10">
        <w:rPr>
          <w:i/>
          <w:iCs/>
          <w:sz w:val="20"/>
        </w:rPr>
        <w:t xml:space="preserve">). </w:t>
      </w:r>
      <w:r w:rsidRPr="005B5E10">
        <w:rPr>
          <w:i/>
          <w:iCs/>
          <w:sz w:val="20"/>
        </w:rPr>
        <w:t>Il Signore lancerà contro di te la maledizione, la costernazione e la minaccia in ogni lavoro a cui metterai mano, finché tu sia distrutto e perisca rapidamente a causa delle tue azioni malvag</w:t>
      </w:r>
      <w:r w:rsidR="00242D30" w:rsidRPr="005B5E10">
        <w:rPr>
          <w:i/>
          <w:iCs/>
          <w:sz w:val="20"/>
        </w:rPr>
        <w:t>e per avermi abbandonato (</w:t>
      </w:r>
      <w:r w:rsidR="00685075" w:rsidRPr="005B5E10">
        <w:rPr>
          <w:i/>
          <w:iCs/>
          <w:sz w:val="20"/>
        </w:rPr>
        <w:t>Dt 28, 20</w:t>
      </w:r>
      <w:r w:rsidR="00242D30" w:rsidRPr="005B5E10">
        <w:rPr>
          <w:i/>
          <w:iCs/>
          <w:sz w:val="20"/>
        </w:rPr>
        <w:t xml:space="preserve">).  </w:t>
      </w:r>
      <w:r w:rsidRPr="005B5E10">
        <w:rPr>
          <w:i/>
          <w:iCs/>
          <w:sz w:val="20"/>
        </w:rPr>
        <w:t>Disse ancora il re ai suoi ministri: "Sappiate che oggi è caduto un capo, un grande in Israele. Io, oggi, mi sono comportato dolcemente, sebbene già consacrato re, mentre questi uomini, i figli di Zeruia, sono stati più duri di me. Provveda il Signore a trattare il malvagio secondo la sua malvag</w:t>
      </w:r>
      <w:r w:rsidR="00242D30" w:rsidRPr="005B5E10">
        <w:rPr>
          <w:i/>
          <w:iCs/>
          <w:sz w:val="20"/>
        </w:rPr>
        <w:t>ità" (</w:t>
      </w:r>
      <w:r w:rsidR="00685075" w:rsidRPr="005B5E10">
        <w:rPr>
          <w:i/>
          <w:iCs/>
          <w:sz w:val="20"/>
        </w:rPr>
        <w:t>2Sam 3, 38</w:t>
      </w:r>
      <w:r w:rsidR="00242D30" w:rsidRPr="005B5E10">
        <w:rPr>
          <w:i/>
          <w:iCs/>
          <w:sz w:val="20"/>
        </w:rPr>
        <w:t xml:space="preserve">). </w:t>
      </w:r>
      <w:r w:rsidRPr="005B5E10">
        <w:rPr>
          <w:i/>
          <w:iCs/>
          <w:sz w:val="20"/>
        </w:rPr>
        <w:t>Il re aggiunse a Simei: "Tu conosci tutto il male che hai fatto a Davide mio padre. Il Signore farà ricadere la tua malvag</w:t>
      </w:r>
      <w:r w:rsidR="00242D30" w:rsidRPr="005B5E10">
        <w:rPr>
          <w:i/>
          <w:iCs/>
          <w:sz w:val="20"/>
        </w:rPr>
        <w:t>ità sulla tua testa (</w:t>
      </w:r>
      <w:r w:rsidR="00685075" w:rsidRPr="005B5E10">
        <w:rPr>
          <w:i/>
          <w:iCs/>
          <w:sz w:val="20"/>
        </w:rPr>
        <w:t>1Re 2, 44</w:t>
      </w:r>
      <w:r w:rsidR="00242D30" w:rsidRPr="005B5E10">
        <w:rPr>
          <w:i/>
          <w:iCs/>
          <w:sz w:val="20"/>
        </w:rPr>
        <w:t xml:space="preserve">). </w:t>
      </w:r>
    </w:p>
    <w:p w14:paraId="4D093357" w14:textId="77777777" w:rsidR="00685075" w:rsidRPr="005B5E10" w:rsidRDefault="00776C48" w:rsidP="005B5E10">
      <w:pPr>
        <w:pStyle w:val="Corpotesto"/>
        <w:rPr>
          <w:i/>
          <w:iCs/>
          <w:sz w:val="20"/>
        </w:rPr>
      </w:pPr>
      <w:r w:rsidRPr="005B5E10">
        <w:rPr>
          <w:i/>
          <w:iCs/>
          <w:sz w:val="20"/>
        </w:rPr>
        <w:t>Se nel paese in cui saranno deportati rientreranno in se stessi e faranno ritorno a te supplicandoti nel paese della loro prigionia, dicendo: Abbiamo peccato, abbiamo agito da malvag</w:t>
      </w:r>
      <w:r w:rsidR="00242D30" w:rsidRPr="005B5E10">
        <w:rPr>
          <w:i/>
          <w:iCs/>
          <w:sz w:val="20"/>
        </w:rPr>
        <w:t>i e da empi (</w:t>
      </w:r>
      <w:r w:rsidR="00685075" w:rsidRPr="005B5E10">
        <w:rPr>
          <w:i/>
          <w:iCs/>
          <w:sz w:val="20"/>
        </w:rPr>
        <w:t>1Re 8, 47</w:t>
      </w:r>
      <w:r w:rsidR="00242D30" w:rsidRPr="005B5E10">
        <w:rPr>
          <w:i/>
          <w:iCs/>
          <w:sz w:val="20"/>
        </w:rPr>
        <w:t xml:space="preserve">). </w:t>
      </w:r>
      <w:r w:rsidRPr="005B5E10">
        <w:rPr>
          <w:i/>
          <w:iCs/>
          <w:sz w:val="20"/>
        </w:rPr>
        <w:t>Eppure il Signore, per mezzo di tutti i suoi profeti e dei veggenti, aveva ordinato a Israele e a Giuda: "Convertitevi dalle vostre vie malvage e osservate i miei comandi e i miei decreti secondo ogni legge, che io ho imposta ai vostri padri e che ho fatto dire a voi per m</w:t>
      </w:r>
      <w:r w:rsidR="00242D30" w:rsidRPr="005B5E10">
        <w:rPr>
          <w:i/>
          <w:iCs/>
          <w:sz w:val="20"/>
        </w:rPr>
        <w:t>ezzo dei miei servi, i profeti" (</w:t>
      </w:r>
      <w:r w:rsidR="00685075" w:rsidRPr="005B5E10">
        <w:rPr>
          <w:i/>
          <w:iCs/>
          <w:sz w:val="20"/>
        </w:rPr>
        <w:t>2Re 17, 13</w:t>
      </w:r>
      <w:r w:rsidR="00242D30" w:rsidRPr="005B5E10">
        <w:rPr>
          <w:i/>
          <w:iCs/>
          <w:sz w:val="20"/>
        </w:rPr>
        <w:t xml:space="preserve">). </w:t>
      </w:r>
      <w:r w:rsidRPr="005B5E10">
        <w:rPr>
          <w:i/>
          <w:iCs/>
          <w:sz w:val="20"/>
        </w:rPr>
        <w:t>Figli di Giuda: Er, Onan, Sela; i tre gli nacquero dalla figlia di Sua la Cananea. Er, primogenito di Giuda, era malvagio agli occhi del Signore, che perci</w:t>
      </w:r>
      <w:r w:rsidR="00242D30" w:rsidRPr="005B5E10">
        <w:rPr>
          <w:i/>
          <w:iCs/>
          <w:sz w:val="20"/>
        </w:rPr>
        <w:t>ò lo fece morire (</w:t>
      </w:r>
      <w:r w:rsidR="00685075" w:rsidRPr="005B5E10">
        <w:rPr>
          <w:i/>
          <w:iCs/>
          <w:sz w:val="20"/>
        </w:rPr>
        <w:t>1Cr 2, 3</w:t>
      </w:r>
      <w:r w:rsidR="00242D30" w:rsidRPr="005B5E10">
        <w:rPr>
          <w:i/>
          <w:iCs/>
          <w:sz w:val="20"/>
        </w:rPr>
        <w:t xml:space="preserve">). </w:t>
      </w:r>
    </w:p>
    <w:p w14:paraId="75035FCD" w14:textId="77777777" w:rsidR="00685075" w:rsidRPr="005B5E10" w:rsidRDefault="00776C48" w:rsidP="005B5E10">
      <w:pPr>
        <w:pStyle w:val="Corpotesto"/>
        <w:rPr>
          <w:i/>
          <w:iCs/>
          <w:sz w:val="20"/>
        </w:rPr>
      </w:pPr>
      <w:r w:rsidRPr="005B5E10">
        <w:rPr>
          <w:i/>
          <w:iCs/>
          <w:sz w:val="20"/>
        </w:rPr>
        <w:t>Destinerò un posto per il mio popolo Israele; ivi lo pianterò perché vi si stabilisca e non debba vivere ancora nell'instabilità e i malvagi non continui</w:t>
      </w:r>
      <w:r w:rsidR="00242D30" w:rsidRPr="005B5E10">
        <w:rPr>
          <w:i/>
          <w:iCs/>
          <w:sz w:val="20"/>
        </w:rPr>
        <w:t>no ad angariarlo come una volta (</w:t>
      </w:r>
      <w:r w:rsidR="00685075" w:rsidRPr="005B5E10">
        <w:rPr>
          <w:i/>
          <w:iCs/>
          <w:sz w:val="20"/>
        </w:rPr>
        <w:t>1Cr 17, 9</w:t>
      </w:r>
      <w:r w:rsidR="00242D30" w:rsidRPr="005B5E10">
        <w:rPr>
          <w:i/>
          <w:iCs/>
          <w:sz w:val="20"/>
        </w:rPr>
        <w:t xml:space="preserve">). </w:t>
      </w:r>
      <w:r w:rsidRPr="005B5E10">
        <w:rPr>
          <w:i/>
          <w:iCs/>
          <w:sz w:val="20"/>
        </w:rPr>
        <w:t>Se, nel paese in cui saranno stati deportati, rientrando in se stessi, si convertiranno a te supplicandoti nel paese della loro prigionia dicendo: Abbiamo peccato, abbiamo agito da malvag</w:t>
      </w:r>
      <w:r w:rsidR="00242D30" w:rsidRPr="005B5E10">
        <w:rPr>
          <w:i/>
          <w:iCs/>
          <w:sz w:val="20"/>
        </w:rPr>
        <w:t>i e da empi (</w:t>
      </w:r>
      <w:r w:rsidR="00685075" w:rsidRPr="005B5E10">
        <w:rPr>
          <w:i/>
          <w:iCs/>
          <w:sz w:val="20"/>
        </w:rPr>
        <w:t>2Cr 6, 37</w:t>
      </w:r>
      <w:r w:rsidR="00242D30" w:rsidRPr="005B5E10">
        <w:rPr>
          <w:i/>
          <w:iCs/>
          <w:sz w:val="20"/>
        </w:rPr>
        <w:t xml:space="preserve">). </w:t>
      </w:r>
      <w:r w:rsidRPr="005B5E10">
        <w:rPr>
          <w:i/>
          <w:iCs/>
          <w:sz w:val="20"/>
        </w:rPr>
        <w:t>Sia reso noto al re che i Giudei, partiti da te e venuti presso di noi, a Gerusalemme, stanno ricostruendo la città ribelle e malvagia, ne rialzano le mur</w:t>
      </w:r>
      <w:r w:rsidR="00242D30" w:rsidRPr="005B5E10">
        <w:rPr>
          <w:i/>
          <w:iCs/>
          <w:sz w:val="20"/>
        </w:rPr>
        <w:t>a e ne restaurano le fondamenta (</w:t>
      </w:r>
      <w:r w:rsidR="00685075" w:rsidRPr="005B5E10">
        <w:rPr>
          <w:i/>
          <w:iCs/>
          <w:sz w:val="20"/>
        </w:rPr>
        <w:t>Esd 4, 12</w:t>
      </w:r>
      <w:r w:rsidR="00242D30" w:rsidRPr="005B5E10">
        <w:rPr>
          <w:i/>
          <w:iCs/>
          <w:sz w:val="20"/>
        </w:rPr>
        <w:t xml:space="preserve">). </w:t>
      </w:r>
      <w:r w:rsidRPr="005B5E10">
        <w:rPr>
          <w:i/>
          <w:iCs/>
          <w:sz w:val="20"/>
        </w:rPr>
        <w:t>Essi mentre godevano del loro regno, del grande benessere che tu largivi loro e del paese vasto e fertile che tu avevi messo a loro disposizione, non ti hanno servito e non hanno abbandonato le loro azioni malvag</w:t>
      </w:r>
      <w:r w:rsidR="00242D30" w:rsidRPr="005B5E10">
        <w:rPr>
          <w:i/>
          <w:iCs/>
          <w:sz w:val="20"/>
        </w:rPr>
        <w:t>e (</w:t>
      </w:r>
      <w:r w:rsidR="00685075" w:rsidRPr="005B5E10">
        <w:rPr>
          <w:i/>
          <w:iCs/>
          <w:sz w:val="20"/>
        </w:rPr>
        <w:t>Ne 9, 35</w:t>
      </w:r>
      <w:r w:rsidR="00242D30" w:rsidRPr="005B5E10">
        <w:rPr>
          <w:i/>
          <w:iCs/>
          <w:sz w:val="20"/>
        </w:rPr>
        <w:t xml:space="preserve">). </w:t>
      </w:r>
    </w:p>
    <w:p w14:paraId="1D7F3B74" w14:textId="77777777" w:rsidR="00685075" w:rsidRPr="005B5E10" w:rsidRDefault="00776C48" w:rsidP="005B5E10">
      <w:pPr>
        <w:pStyle w:val="Corpotesto"/>
        <w:rPr>
          <w:i/>
          <w:iCs/>
          <w:sz w:val="20"/>
        </w:rPr>
      </w:pPr>
      <w:r w:rsidRPr="005B5E10">
        <w:rPr>
          <w:i/>
          <w:iCs/>
          <w:sz w:val="20"/>
        </w:rPr>
        <w:t>Considerando dunque che questa nazione è l'unica ad essere in continuo contrasto con ogni essere umano, differenziandosi per uno strano tenore di leggi, e che, malintenzionata contro i nostri interessi, compie le peggiori malvagità e riesce di os</w:t>
      </w:r>
      <w:r w:rsidR="00242D30" w:rsidRPr="005B5E10">
        <w:rPr>
          <w:i/>
          <w:iCs/>
          <w:sz w:val="20"/>
        </w:rPr>
        <w:t>tacolo alla stabilità del regno (</w:t>
      </w:r>
      <w:r w:rsidR="00685075" w:rsidRPr="005B5E10">
        <w:rPr>
          <w:i/>
          <w:iCs/>
          <w:sz w:val="20"/>
        </w:rPr>
        <w:t>Est 3, 13e</w:t>
      </w:r>
      <w:r w:rsidR="00242D30" w:rsidRPr="005B5E10">
        <w:rPr>
          <w:i/>
          <w:iCs/>
          <w:sz w:val="20"/>
        </w:rPr>
        <w:t xml:space="preserve">). </w:t>
      </w:r>
      <w:r w:rsidRPr="005B5E10">
        <w:rPr>
          <w:i/>
          <w:iCs/>
          <w:sz w:val="20"/>
        </w:rPr>
        <w:t>Dio, che su tutti eserciti la forza, ascolta la voce dei disperati e liberaci dalla mano dei malvagi; libera me dalla mia angoscia</w:t>
      </w:r>
      <w:r w:rsidR="00242D30" w:rsidRPr="005B5E10">
        <w:rPr>
          <w:i/>
          <w:iCs/>
          <w:sz w:val="20"/>
        </w:rPr>
        <w:t>! (</w:t>
      </w:r>
      <w:r w:rsidR="00685075" w:rsidRPr="005B5E10">
        <w:rPr>
          <w:i/>
          <w:iCs/>
          <w:sz w:val="20"/>
        </w:rPr>
        <w:t>Est 4, 17z</w:t>
      </w:r>
      <w:r w:rsidR="00242D30" w:rsidRPr="005B5E10">
        <w:rPr>
          <w:i/>
          <w:iCs/>
          <w:sz w:val="20"/>
        </w:rPr>
        <w:t xml:space="preserve">). </w:t>
      </w:r>
      <w:r w:rsidRPr="005B5E10">
        <w:rPr>
          <w:i/>
          <w:iCs/>
          <w:sz w:val="20"/>
        </w:rPr>
        <w:t>Ester rispose: "L'avversario, il nemico, è quel malvagio di Amàn". Allora Amàn fu preso da terrore alla</w:t>
      </w:r>
      <w:r w:rsidR="00242D30" w:rsidRPr="005B5E10">
        <w:rPr>
          <w:i/>
          <w:iCs/>
          <w:sz w:val="20"/>
        </w:rPr>
        <w:t xml:space="preserve"> presenza del re e della regina (</w:t>
      </w:r>
      <w:r w:rsidR="00685075" w:rsidRPr="005B5E10">
        <w:rPr>
          <w:i/>
          <w:iCs/>
          <w:sz w:val="20"/>
        </w:rPr>
        <w:t>Est 7, 6</w:t>
      </w:r>
      <w:r w:rsidR="00242D30" w:rsidRPr="005B5E10">
        <w:rPr>
          <w:i/>
          <w:iCs/>
          <w:sz w:val="20"/>
        </w:rPr>
        <w:t xml:space="preserve">). </w:t>
      </w:r>
      <w:r w:rsidRPr="005B5E10">
        <w:rPr>
          <w:i/>
          <w:iCs/>
          <w:sz w:val="20"/>
        </w:rPr>
        <w:t xml:space="preserve">Poi Ester parlò di nuovo alla presenza del re, gli si gettò ai piedi e lo supplicò con le lacrime agli occhi d'impedire gli effetti della malvagità di Amàn l'Agaghita e l'attuazione dei piani che </w:t>
      </w:r>
      <w:r w:rsidR="00242D30" w:rsidRPr="005B5E10">
        <w:rPr>
          <w:i/>
          <w:iCs/>
          <w:sz w:val="20"/>
        </w:rPr>
        <w:t>aveva preparato contro i Giudei (</w:t>
      </w:r>
      <w:r w:rsidR="00685075" w:rsidRPr="005B5E10">
        <w:rPr>
          <w:i/>
          <w:iCs/>
          <w:sz w:val="20"/>
        </w:rPr>
        <w:t>Est 8, 3</w:t>
      </w:r>
      <w:r w:rsidR="00242D30" w:rsidRPr="005B5E10">
        <w:rPr>
          <w:i/>
          <w:iCs/>
          <w:sz w:val="20"/>
        </w:rPr>
        <w:t xml:space="preserve">). </w:t>
      </w:r>
    </w:p>
    <w:p w14:paraId="35188DE9" w14:textId="77777777" w:rsidR="00685075" w:rsidRPr="005B5E10" w:rsidRDefault="00776C48" w:rsidP="005B5E10">
      <w:pPr>
        <w:pStyle w:val="Corpotesto"/>
        <w:rPr>
          <w:i/>
          <w:iCs/>
          <w:sz w:val="20"/>
        </w:rPr>
      </w:pPr>
      <w:r w:rsidRPr="005B5E10">
        <w:rPr>
          <w:i/>
          <w:iCs/>
          <w:sz w:val="20"/>
        </w:rPr>
        <w:t>Menelao invece, per la cupidigia dei potenti, rimase al potere, crescendo in malvagità e facendosi grande tradi</w:t>
      </w:r>
      <w:r w:rsidR="00242D30" w:rsidRPr="005B5E10">
        <w:rPr>
          <w:i/>
          <w:iCs/>
          <w:sz w:val="20"/>
        </w:rPr>
        <w:t>tore dei concittadini (</w:t>
      </w:r>
      <w:r w:rsidR="00685075" w:rsidRPr="005B5E10">
        <w:rPr>
          <w:i/>
          <w:iCs/>
          <w:sz w:val="20"/>
        </w:rPr>
        <w:t>2Mac 4, 50</w:t>
      </w:r>
      <w:r w:rsidR="00242D30" w:rsidRPr="005B5E10">
        <w:rPr>
          <w:i/>
          <w:iCs/>
          <w:sz w:val="20"/>
        </w:rPr>
        <w:t xml:space="preserve">). </w:t>
      </w:r>
      <w:r w:rsidRPr="005B5E10">
        <w:rPr>
          <w:i/>
          <w:iCs/>
          <w:sz w:val="20"/>
        </w:rPr>
        <w:t xml:space="preserve">Non dimenticasse l'iniquo sterminio di fanciulli innocenti e le bestemmie pronunciate contro il suo nome e mostrasse il suo sdegno </w:t>
      </w:r>
      <w:r w:rsidRPr="005B5E10">
        <w:rPr>
          <w:i/>
          <w:iCs/>
          <w:sz w:val="20"/>
        </w:rPr>
        <w:lastRenderedPageBreak/>
        <w:t>contro la malvag</w:t>
      </w:r>
      <w:r w:rsidR="00242D30" w:rsidRPr="005B5E10">
        <w:rPr>
          <w:i/>
          <w:iCs/>
          <w:sz w:val="20"/>
        </w:rPr>
        <w:t>ità (</w:t>
      </w:r>
      <w:r w:rsidR="00685075" w:rsidRPr="005B5E10">
        <w:rPr>
          <w:i/>
          <w:iCs/>
          <w:sz w:val="20"/>
        </w:rPr>
        <w:t>2Mac 8, 4</w:t>
      </w:r>
      <w:r w:rsidR="00242D30" w:rsidRPr="005B5E10">
        <w:rPr>
          <w:i/>
          <w:iCs/>
          <w:sz w:val="20"/>
        </w:rPr>
        <w:t xml:space="preserve">). </w:t>
      </w:r>
      <w:r w:rsidRPr="005B5E10">
        <w:rPr>
          <w:i/>
          <w:iCs/>
          <w:sz w:val="20"/>
        </w:rPr>
        <w:t>Laggiù i malvagi cessano d'agitarsi, laggiù riposano gli s</w:t>
      </w:r>
      <w:r w:rsidR="00242D30" w:rsidRPr="005B5E10">
        <w:rPr>
          <w:i/>
          <w:iCs/>
          <w:sz w:val="20"/>
        </w:rPr>
        <w:t>finiti di forze (</w:t>
      </w:r>
      <w:r w:rsidR="00685075" w:rsidRPr="005B5E10">
        <w:rPr>
          <w:i/>
          <w:iCs/>
          <w:sz w:val="20"/>
        </w:rPr>
        <w:t>Gb 3, 17</w:t>
      </w:r>
      <w:r w:rsidR="00242D30" w:rsidRPr="005B5E10">
        <w:rPr>
          <w:i/>
          <w:iCs/>
          <w:sz w:val="20"/>
        </w:rPr>
        <w:t xml:space="preserve">). </w:t>
      </w:r>
      <w:r w:rsidRPr="005B5E10">
        <w:rPr>
          <w:i/>
          <w:iCs/>
          <w:sz w:val="20"/>
        </w:rPr>
        <w:t>E' forse bene per te opprimermi, disprezzare l'opera delle tue mani e favorire i progetti dei malvagi?</w:t>
      </w:r>
      <w:r w:rsidR="00242D30" w:rsidRPr="005B5E10">
        <w:rPr>
          <w:i/>
          <w:iCs/>
          <w:sz w:val="20"/>
        </w:rPr>
        <w:t xml:space="preserve"> (</w:t>
      </w:r>
      <w:r w:rsidR="00685075" w:rsidRPr="005B5E10">
        <w:rPr>
          <w:i/>
          <w:iCs/>
          <w:sz w:val="20"/>
        </w:rPr>
        <w:t>Gb 10, 3</w:t>
      </w:r>
      <w:r w:rsidR="00242D30" w:rsidRPr="005B5E10">
        <w:rPr>
          <w:i/>
          <w:iCs/>
          <w:sz w:val="20"/>
        </w:rPr>
        <w:t xml:space="preserve">). </w:t>
      </w:r>
      <w:r w:rsidRPr="005B5E10">
        <w:rPr>
          <w:i/>
          <w:iCs/>
          <w:sz w:val="20"/>
        </w:rPr>
        <w:t>Ma gli occhi dei malvagi languiranno, ogni scampo è per essi perduto, unica loro speranza è l'ultimo respiro!</w:t>
      </w:r>
      <w:r w:rsidR="00242D30" w:rsidRPr="005B5E10">
        <w:rPr>
          <w:i/>
          <w:iCs/>
          <w:sz w:val="20"/>
        </w:rPr>
        <w:t xml:space="preserve"> (</w:t>
      </w:r>
      <w:r w:rsidR="00685075" w:rsidRPr="005B5E10">
        <w:rPr>
          <w:i/>
          <w:iCs/>
          <w:sz w:val="20"/>
        </w:rPr>
        <w:t>Gb 11, 20</w:t>
      </w:r>
      <w:r w:rsidR="00242D30" w:rsidRPr="005B5E10">
        <w:rPr>
          <w:i/>
          <w:iCs/>
          <w:sz w:val="20"/>
        </w:rPr>
        <w:t xml:space="preserve">). </w:t>
      </w:r>
      <w:r w:rsidRPr="005B5E10">
        <w:rPr>
          <w:i/>
          <w:iCs/>
          <w:sz w:val="20"/>
        </w:rPr>
        <w:t>Per tutti i giorni della vita il malvagio si tormenta; sono contati</w:t>
      </w:r>
      <w:r w:rsidR="00242D30" w:rsidRPr="005B5E10">
        <w:rPr>
          <w:i/>
          <w:iCs/>
          <w:sz w:val="20"/>
        </w:rPr>
        <w:t xml:space="preserve"> gli anni riservati al violento (</w:t>
      </w:r>
      <w:r w:rsidR="00685075" w:rsidRPr="005B5E10">
        <w:rPr>
          <w:i/>
          <w:iCs/>
          <w:sz w:val="20"/>
        </w:rPr>
        <w:t>Gb 15, 20</w:t>
      </w:r>
      <w:r w:rsidR="00242D30" w:rsidRPr="005B5E10">
        <w:rPr>
          <w:i/>
          <w:iCs/>
          <w:sz w:val="20"/>
        </w:rPr>
        <w:t xml:space="preserve">). </w:t>
      </w:r>
    </w:p>
    <w:p w14:paraId="0A08E30A" w14:textId="77777777" w:rsidR="00685075" w:rsidRPr="005B5E10" w:rsidRDefault="00776C48" w:rsidP="005B5E10">
      <w:pPr>
        <w:pStyle w:val="Corpotesto"/>
        <w:rPr>
          <w:i/>
          <w:iCs/>
          <w:sz w:val="20"/>
        </w:rPr>
      </w:pPr>
      <w:r w:rsidRPr="005B5E10">
        <w:rPr>
          <w:i/>
          <w:iCs/>
          <w:sz w:val="20"/>
        </w:rPr>
        <w:t>Dio mi consegna come preda all'empio, e mi getta nelle mani dei malvag</w:t>
      </w:r>
      <w:r w:rsidR="00242D30" w:rsidRPr="005B5E10">
        <w:rPr>
          <w:i/>
          <w:iCs/>
          <w:sz w:val="20"/>
        </w:rPr>
        <w:t>i (</w:t>
      </w:r>
      <w:r w:rsidR="00685075" w:rsidRPr="005B5E10">
        <w:rPr>
          <w:i/>
          <w:iCs/>
          <w:sz w:val="20"/>
        </w:rPr>
        <w:t>Gb 16, 11</w:t>
      </w:r>
      <w:r w:rsidR="00242D30" w:rsidRPr="005B5E10">
        <w:rPr>
          <w:i/>
          <w:iCs/>
          <w:sz w:val="20"/>
        </w:rPr>
        <w:t xml:space="preserve">). </w:t>
      </w:r>
      <w:r w:rsidRPr="005B5E10">
        <w:rPr>
          <w:i/>
          <w:iCs/>
          <w:sz w:val="20"/>
        </w:rPr>
        <w:t>Certamente la luce del malvagio si spegnerà e più non bril</w:t>
      </w:r>
      <w:r w:rsidR="00242D30" w:rsidRPr="005B5E10">
        <w:rPr>
          <w:i/>
          <w:iCs/>
          <w:sz w:val="20"/>
        </w:rPr>
        <w:t>lerà la fiamma del suo focolare (</w:t>
      </w:r>
      <w:r w:rsidR="00685075" w:rsidRPr="005B5E10">
        <w:rPr>
          <w:i/>
          <w:iCs/>
          <w:sz w:val="20"/>
        </w:rPr>
        <w:t>Gb 18, 5</w:t>
      </w:r>
      <w:r w:rsidR="00242D30" w:rsidRPr="005B5E10">
        <w:rPr>
          <w:i/>
          <w:iCs/>
          <w:sz w:val="20"/>
        </w:rPr>
        <w:t xml:space="preserve">). </w:t>
      </w:r>
      <w:r w:rsidRPr="005B5E10">
        <w:rPr>
          <w:i/>
          <w:iCs/>
          <w:sz w:val="20"/>
        </w:rPr>
        <w:t>Perché vivono i malvagi, invecchiano, anzi sono potenti e gagliardi?</w:t>
      </w:r>
      <w:r w:rsidR="00242D30" w:rsidRPr="005B5E10">
        <w:rPr>
          <w:i/>
          <w:iCs/>
          <w:sz w:val="20"/>
        </w:rPr>
        <w:t xml:space="preserve"> (</w:t>
      </w:r>
      <w:r w:rsidR="00685075" w:rsidRPr="005B5E10">
        <w:rPr>
          <w:i/>
          <w:iCs/>
          <w:sz w:val="20"/>
        </w:rPr>
        <w:t>Gb 21, 7</w:t>
      </w:r>
      <w:r w:rsidR="00242D30" w:rsidRPr="005B5E10">
        <w:rPr>
          <w:i/>
          <w:iCs/>
          <w:sz w:val="20"/>
        </w:rPr>
        <w:t xml:space="preserve">). </w:t>
      </w:r>
      <w:r w:rsidRPr="005B5E10">
        <w:rPr>
          <w:i/>
          <w:iCs/>
          <w:sz w:val="20"/>
        </w:rPr>
        <w:t>Che nel giorno della sciagura è risparmiato il malvagio e nel</w:t>
      </w:r>
      <w:r w:rsidR="00242D30" w:rsidRPr="005B5E10">
        <w:rPr>
          <w:i/>
          <w:iCs/>
          <w:sz w:val="20"/>
        </w:rPr>
        <w:t xml:space="preserve"> giorno dell'ira egli la scampa (</w:t>
      </w:r>
      <w:r w:rsidR="00685075" w:rsidRPr="005B5E10">
        <w:rPr>
          <w:i/>
          <w:iCs/>
          <w:sz w:val="20"/>
        </w:rPr>
        <w:t>Gb 21, 30</w:t>
      </w:r>
      <w:r w:rsidR="00242D30" w:rsidRPr="005B5E10">
        <w:rPr>
          <w:i/>
          <w:iCs/>
          <w:sz w:val="20"/>
        </w:rPr>
        <w:t xml:space="preserve">). </w:t>
      </w:r>
      <w:r w:rsidRPr="005B5E10">
        <w:rPr>
          <w:i/>
          <w:iCs/>
          <w:sz w:val="20"/>
        </w:rPr>
        <w:t>O non piuttosto per la tua grande malvagità e per le tue iniquità senza limite?</w:t>
      </w:r>
      <w:r w:rsidR="00242D30" w:rsidRPr="005B5E10">
        <w:rPr>
          <w:i/>
          <w:iCs/>
          <w:sz w:val="20"/>
        </w:rPr>
        <w:t xml:space="preserve"> (</w:t>
      </w:r>
      <w:r w:rsidR="00685075" w:rsidRPr="005B5E10">
        <w:rPr>
          <w:i/>
          <w:iCs/>
          <w:sz w:val="20"/>
        </w:rPr>
        <w:t>Gb 22, 5</w:t>
      </w:r>
      <w:r w:rsidR="00242D30" w:rsidRPr="005B5E10">
        <w:rPr>
          <w:i/>
          <w:iCs/>
          <w:sz w:val="20"/>
        </w:rPr>
        <w:t xml:space="preserve">). </w:t>
      </w:r>
      <w:r w:rsidRPr="005B5E10">
        <w:rPr>
          <w:i/>
          <w:iCs/>
          <w:sz w:val="20"/>
        </w:rPr>
        <w:t>I malvagi spostano i confini, rubano l</w:t>
      </w:r>
      <w:r w:rsidR="00242D30" w:rsidRPr="005B5E10">
        <w:rPr>
          <w:i/>
          <w:iCs/>
          <w:sz w:val="20"/>
        </w:rPr>
        <w:t>e greggi e le menano al pascolo (</w:t>
      </w:r>
      <w:r w:rsidR="00685075" w:rsidRPr="005B5E10">
        <w:rPr>
          <w:i/>
          <w:iCs/>
          <w:sz w:val="20"/>
        </w:rPr>
        <w:t>Gb 24, 2</w:t>
      </w:r>
      <w:r w:rsidR="00242D30" w:rsidRPr="005B5E10">
        <w:rPr>
          <w:i/>
          <w:iCs/>
          <w:sz w:val="20"/>
        </w:rPr>
        <w:t xml:space="preserve">). </w:t>
      </w:r>
      <w:r w:rsidRPr="005B5E10">
        <w:rPr>
          <w:i/>
          <w:iCs/>
          <w:sz w:val="20"/>
        </w:rPr>
        <w:t>Mietono nel campo non loro; racimolano la vigna del malvag</w:t>
      </w:r>
      <w:r w:rsidR="00242D30" w:rsidRPr="005B5E10">
        <w:rPr>
          <w:i/>
          <w:iCs/>
          <w:sz w:val="20"/>
        </w:rPr>
        <w:t>io (</w:t>
      </w:r>
      <w:r w:rsidR="00685075" w:rsidRPr="005B5E10">
        <w:rPr>
          <w:i/>
          <w:iCs/>
          <w:sz w:val="20"/>
        </w:rPr>
        <w:t>Gb 24, 6</w:t>
      </w:r>
      <w:r w:rsidR="00242D30" w:rsidRPr="005B5E10">
        <w:rPr>
          <w:i/>
          <w:iCs/>
          <w:sz w:val="20"/>
        </w:rPr>
        <w:t xml:space="preserve">). </w:t>
      </w:r>
      <w:r w:rsidRPr="005B5E10">
        <w:rPr>
          <w:i/>
          <w:iCs/>
          <w:sz w:val="20"/>
        </w:rPr>
        <w:t>Questa è la sorte che Dio riserva al malvagio e la porzione che i vio</w:t>
      </w:r>
      <w:r w:rsidR="00242D30" w:rsidRPr="005B5E10">
        <w:rPr>
          <w:i/>
          <w:iCs/>
          <w:sz w:val="20"/>
        </w:rPr>
        <w:t>lenti ricevono dall'Onnipotente (</w:t>
      </w:r>
      <w:r w:rsidR="00685075" w:rsidRPr="005B5E10">
        <w:rPr>
          <w:i/>
          <w:iCs/>
          <w:sz w:val="20"/>
        </w:rPr>
        <w:t>Gb 27, 13</w:t>
      </w:r>
      <w:r w:rsidR="00242D30" w:rsidRPr="005B5E10">
        <w:rPr>
          <w:i/>
          <w:iCs/>
          <w:sz w:val="20"/>
        </w:rPr>
        <w:t xml:space="preserve">). </w:t>
      </w:r>
      <w:r w:rsidRPr="005B5E10">
        <w:rPr>
          <w:i/>
          <w:iCs/>
          <w:sz w:val="20"/>
        </w:rPr>
        <w:t>Lui che dice ad un re: "Iniquo!" e ai principi: "Malvag</w:t>
      </w:r>
      <w:r w:rsidR="00242D30" w:rsidRPr="005B5E10">
        <w:rPr>
          <w:i/>
          <w:iCs/>
          <w:sz w:val="20"/>
        </w:rPr>
        <w:t>i!" (</w:t>
      </w:r>
      <w:r w:rsidR="00685075" w:rsidRPr="005B5E10">
        <w:rPr>
          <w:i/>
          <w:iCs/>
          <w:sz w:val="20"/>
        </w:rPr>
        <w:t>Gb 34, 18</w:t>
      </w:r>
      <w:r w:rsidR="00242D30" w:rsidRPr="005B5E10">
        <w:rPr>
          <w:i/>
          <w:iCs/>
          <w:sz w:val="20"/>
        </w:rPr>
        <w:t xml:space="preserve">). </w:t>
      </w:r>
    </w:p>
    <w:p w14:paraId="11FA9D60" w14:textId="77777777" w:rsidR="00685075" w:rsidRPr="005B5E10" w:rsidRDefault="00776C48" w:rsidP="005B5E10">
      <w:pPr>
        <w:pStyle w:val="Corpotesto"/>
        <w:rPr>
          <w:i/>
          <w:iCs/>
          <w:sz w:val="20"/>
        </w:rPr>
      </w:pPr>
      <w:r w:rsidRPr="005B5E10">
        <w:rPr>
          <w:i/>
          <w:iCs/>
          <w:sz w:val="20"/>
        </w:rPr>
        <w:t xml:space="preserve">Come malvagi li percuote, </w:t>
      </w:r>
      <w:r w:rsidR="00242D30" w:rsidRPr="005B5E10">
        <w:rPr>
          <w:i/>
          <w:iCs/>
          <w:sz w:val="20"/>
        </w:rPr>
        <w:t>li colpisce alla vista di tutti (</w:t>
      </w:r>
      <w:r w:rsidR="00685075" w:rsidRPr="005B5E10">
        <w:rPr>
          <w:i/>
          <w:iCs/>
          <w:sz w:val="20"/>
        </w:rPr>
        <w:t>Gb 34, 26</w:t>
      </w:r>
      <w:r w:rsidR="00242D30" w:rsidRPr="005B5E10">
        <w:rPr>
          <w:i/>
          <w:iCs/>
          <w:sz w:val="20"/>
        </w:rPr>
        <w:t xml:space="preserve">). </w:t>
      </w:r>
      <w:r w:rsidRPr="005B5E10">
        <w:rPr>
          <w:i/>
          <w:iCs/>
          <w:sz w:val="20"/>
        </w:rPr>
        <w:t>Si grida, allora, ma egli non risponde di fronte alla superbia dei malvag</w:t>
      </w:r>
      <w:r w:rsidR="00242D30" w:rsidRPr="005B5E10">
        <w:rPr>
          <w:i/>
          <w:iCs/>
          <w:sz w:val="20"/>
        </w:rPr>
        <w:t>i (</w:t>
      </w:r>
      <w:r w:rsidR="00685075" w:rsidRPr="005B5E10">
        <w:rPr>
          <w:i/>
          <w:iCs/>
          <w:sz w:val="20"/>
        </w:rPr>
        <w:t>Gb 35, 12</w:t>
      </w:r>
      <w:r w:rsidR="00242D30" w:rsidRPr="005B5E10">
        <w:rPr>
          <w:i/>
          <w:iCs/>
          <w:sz w:val="20"/>
        </w:rPr>
        <w:t xml:space="preserve">). </w:t>
      </w:r>
      <w:r w:rsidR="00593D23" w:rsidRPr="005B5E10">
        <w:rPr>
          <w:i/>
          <w:iCs/>
          <w:sz w:val="20"/>
        </w:rPr>
        <w:t xml:space="preserve">Perché </w:t>
      </w:r>
      <w:r w:rsidRPr="005B5E10">
        <w:rPr>
          <w:i/>
          <w:iCs/>
          <w:sz w:val="20"/>
        </w:rPr>
        <w:t>essa afferri i lembi della terra e ne scuota i malvagi?</w:t>
      </w:r>
      <w:r w:rsidR="00242D30" w:rsidRPr="005B5E10">
        <w:rPr>
          <w:i/>
          <w:iCs/>
          <w:sz w:val="20"/>
        </w:rPr>
        <w:t xml:space="preserve"> (</w:t>
      </w:r>
      <w:r w:rsidR="00685075" w:rsidRPr="005B5E10">
        <w:rPr>
          <w:i/>
          <w:iCs/>
          <w:sz w:val="20"/>
        </w:rPr>
        <w:t>Gb 38, 13</w:t>
      </w:r>
      <w:r w:rsidR="00242D30" w:rsidRPr="005B5E10">
        <w:rPr>
          <w:i/>
          <w:iCs/>
          <w:sz w:val="20"/>
        </w:rPr>
        <w:t xml:space="preserve">). </w:t>
      </w:r>
      <w:r w:rsidR="00593D23" w:rsidRPr="005B5E10">
        <w:rPr>
          <w:i/>
          <w:iCs/>
          <w:sz w:val="20"/>
        </w:rPr>
        <w:t>E' sottratta ai malvagi la loro luce ed è spezzato i</w:t>
      </w:r>
      <w:r w:rsidR="00242D30" w:rsidRPr="005B5E10">
        <w:rPr>
          <w:i/>
          <w:iCs/>
          <w:sz w:val="20"/>
        </w:rPr>
        <w:t>l braccio che si alza a colpire (</w:t>
      </w:r>
      <w:r w:rsidR="00685075" w:rsidRPr="005B5E10">
        <w:rPr>
          <w:i/>
          <w:iCs/>
          <w:sz w:val="20"/>
        </w:rPr>
        <w:t>Gb 38, 15</w:t>
      </w:r>
      <w:r w:rsidR="00242D30" w:rsidRPr="005B5E10">
        <w:rPr>
          <w:i/>
          <w:iCs/>
          <w:sz w:val="20"/>
        </w:rPr>
        <w:t xml:space="preserve">). </w:t>
      </w:r>
      <w:r w:rsidR="00593D23" w:rsidRPr="005B5E10">
        <w:rPr>
          <w:i/>
          <w:iCs/>
          <w:sz w:val="20"/>
        </w:rPr>
        <w:t>Mira ogni superbo e umilialo, schiaccia i malvag</w:t>
      </w:r>
      <w:r w:rsidR="00242D30" w:rsidRPr="005B5E10">
        <w:rPr>
          <w:i/>
          <w:iCs/>
          <w:sz w:val="20"/>
        </w:rPr>
        <w:t>i ovunque si trovino (</w:t>
      </w:r>
      <w:r w:rsidR="00685075" w:rsidRPr="005B5E10">
        <w:rPr>
          <w:i/>
          <w:iCs/>
          <w:sz w:val="20"/>
        </w:rPr>
        <w:t>Gb 40, 12</w:t>
      </w:r>
      <w:r w:rsidR="00242D30" w:rsidRPr="005B5E10">
        <w:rPr>
          <w:i/>
          <w:iCs/>
          <w:sz w:val="20"/>
        </w:rPr>
        <w:t xml:space="preserve">). </w:t>
      </w:r>
      <w:r w:rsidR="00593D23" w:rsidRPr="005B5E10">
        <w:rPr>
          <w:i/>
          <w:iCs/>
          <w:sz w:val="20"/>
        </w:rPr>
        <w:t>Tu non sei un Dio che si compiace del male; presso di te il malvag</w:t>
      </w:r>
      <w:r w:rsidR="00242D30" w:rsidRPr="005B5E10">
        <w:rPr>
          <w:i/>
          <w:iCs/>
          <w:sz w:val="20"/>
        </w:rPr>
        <w:t>io non trova dimora (</w:t>
      </w:r>
      <w:r w:rsidR="00685075" w:rsidRPr="005B5E10">
        <w:rPr>
          <w:i/>
          <w:iCs/>
          <w:sz w:val="20"/>
        </w:rPr>
        <w:t>Sal 5, 5</w:t>
      </w:r>
      <w:r w:rsidR="00242D30" w:rsidRPr="005B5E10">
        <w:rPr>
          <w:i/>
          <w:iCs/>
          <w:sz w:val="20"/>
        </w:rPr>
        <w:t xml:space="preserve">). </w:t>
      </w:r>
      <w:r w:rsidR="00593D23" w:rsidRPr="005B5E10">
        <w:rPr>
          <w:i/>
          <w:iCs/>
          <w:sz w:val="20"/>
        </w:rPr>
        <w:t>Eppure tu vedi l'affanno e il dolore, tutto tu guardi e prendi nelle tue mani. A te si abbandona il misero, dell'orfano tu sei il sostegno. Spezza il braccio dell'empio e del malvag</w:t>
      </w:r>
      <w:r w:rsidR="00242D30" w:rsidRPr="005B5E10">
        <w:rPr>
          <w:i/>
          <w:iCs/>
          <w:sz w:val="20"/>
        </w:rPr>
        <w:t>io (</w:t>
      </w:r>
      <w:r w:rsidR="00685075" w:rsidRPr="005B5E10">
        <w:rPr>
          <w:i/>
          <w:iCs/>
          <w:sz w:val="20"/>
        </w:rPr>
        <w:t>Sal 9, 35</w:t>
      </w:r>
      <w:r w:rsidR="00242D30" w:rsidRPr="005B5E10">
        <w:rPr>
          <w:i/>
          <w:iCs/>
          <w:sz w:val="20"/>
        </w:rPr>
        <w:t xml:space="preserve">). </w:t>
      </w:r>
    </w:p>
    <w:p w14:paraId="56741BD4" w14:textId="77777777" w:rsidR="00685075" w:rsidRPr="005B5E10" w:rsidRDefault="00593D23" w:rsidP="005B5E10">
      <w:pPr>
        <w:pStyle w:val="Corpotesto"/>
        <w:rPr>
          <w:i/>
          <w:iCs/>
          <w:sz w:val="20"/>
        </w:rPr>
      </w:pPr>
      <w:r w:rsidRPr="005B5E10">
        <w:rPr>
          <w:i/>
          <w:iCs/>
          <w:sz w:val="20"/>
        </w:rPr>
        <w:t>Non comprendono nulla tutti i malvagi, che divorano il mio popolo come il pane?</w:t>
      </w:r>
      <w:r w:rsidR="00242D30" w:rsidRPr="005B5E10">
        <w:rPr>
          <w:i/>
          <w:iCs/>
          <w:sz w:val="20"/>
        </w:rPr>
        <w:t xml:space="preserve"> (</w:t>
      </w:r>
      <w:r w:rsidR="00685075" w:rsidRPr="005B5E10">
        <w:rPr>
          <w:i/>
          <w:iCs/>
          <w:sz w:val="20"/>
        </w:rPr>
        <w:t>Sal 13, 4</w:t>
      </w:r>
      <w:r w:rsidR="00242D30" w:rsidRPr="005B5E10">
        <w:rPr>
          <w:i/>
          <w:iCs/>
          <w:sz w:val="20"/>
        </w:rPr>
        <w:t xml:space="preserve">). </w:t>
      </w:r>
      <w:r w:rsidRPr="005B5E10">
        <w:rPr>
          <w:i/>
          <w:iCs/>
          <w:sz w:val="20"/>
        </w:rPr>
        <w:t>Ai suoi occhi è spregevole il malvagio, ma onora chi teme il Signore. Anche se giura a s</w:t>
      </w:r>
      <w:r w:rsidR="00242D30" w:rsidRPr="005B5E10">
        <w:rPr>
          <w:i/>
          <w:iCs/>
          <w:sz w:val="20"/>
        </w:rPr>
        <w:t>uo danno, non cambia (</w:t>
      </w:r>
      <w:r w:rsidR="00685075" w:rsidRPr="005B5E10">
        <w:rPr>
          <w:i/>
          <w:iCs/>
          <w:sz w:val="20"/>
        </w:rPr>
        <w:t>Sal 14, 4</w:t>
      </w:r>
      <w:r w:rsidR="00242D30" w:rsidRPr="005B5E10">
        <w:rPr>
          <w:i/>
          <w:iCs/>
          <w:sz w:val="20"/>
        </w:rPr>
        <w:t xml:space="preserve">). </w:t>
      </w:r>
      <w:r w:rsidRPr="005B5E10">
        <w:rPr>
          <w:i/>
          <w:iCs/>
          <w:sz w:val="20"/>
        </w:rPr>
        <w:t>Un branco di cani mi circonda, mi assedia una banda di malvagi; hanno fo</w:t>
      </w:r>
      <w:r w:rsidR="00242D30" w:rsidRPr="005B5E10">
        <w:rPr>
          <w:i/>
          <w:iCs/>
          <w:sz w:val="20"/>
        </w:rPr>
        <w:t>rato le mie mani e i miei piedi (</w:t>
      </w:r>
      <w:r w:rsidR="00685075" w:rsidRPr="005B5E10">
        <w:rPr>
          <w:i/>
          <w:iCs/>
          <w:sz w:val="20"/>
        </w:rPr>
        <w:t>Sal 21, 17</w:t>
      </w:r>
      <w:r w:rsidR="00242D30" w:rsidRPr="005B5E10">
        <w:rPr>
          <w:i/>
          <w:iCs/>
          <w:sz w:val="20"/>
        </w:rPr>
        <w:t xml:space="preserve">). </w:t>
      </w:r>
      <w:r w:rsidRPr="005B5E10">
        <w:rPr>
          <w:i/>
          <w:iCs/>
          <w:sz w:val="20"/>
        </w:rPr>
        <w:t>Odio l'alleanza dei malvag</w:t>
      </w:r>
      <w:r w:rsidR="00242D30" w:rsidRPr="005B5E10">
        <w:rPr>
          <w:i/>
          <w:iCs/>
          <w:sz w:val="20"/>
        </w:rPr>
        <w:t>i, non mi associo con gli empi (</w:t>
      </w:r>
      <w:r w:rsidR="00685075" w:rsidRPr="005B5E10">
        <w:rPr>
          <w:i/>
          <w:iCs/>
          <w:sz w:val="20"/>
        </w:rPr>
        <w:t>Sal 25, 5</w:t>
      </w:r>
      <w:r w:rsidR="00242D30" w:rsidRPr="005B5E10">
        <w:rPr>
          <w:i/>
          <w:iCs/>
          <w:sz w:val="20"/>
        </w:rPr>
        <w:t xml:space="preserve">). </w:t>
      </w:r>
      <w:r w:rsidRPr="005B5E10">
        <w:rPr>
          <w:i/>
          <w:iCs/>
          <w:sz w:val="20"/>
        </w:rPr>
        <w:t xml:space="preserve">Quando mi assalgono i malvagi per straziarmi la carne, sono essi, avversari </w:t>
      </w:r>
      <w:r w:rsidR="00242D30" w:rsidRPr="005B5E10">
        <w:rPr>
          <w:i/>
          <w:iCs/>
          <w:sz w:val="20"/>
        </w:rPr>
        <w:t>e nemici, a inciampare e cadere (</w:t>
      </w:r>
      <w:r w:rsidR="00685075" w:rsidRPr="005B5E10">
        <w:rPr>
          <w:i/>
          <w:iCs/>
          <w:sz w:val="20"/>
        </w:rPr>
        <w:t>Sal 26, 2</w:t>
      </w:r>
      <w:r w:rsidR="00242D30" w:rsidRPr="005B5E10">
        <w:rPr>
          <w:i/>
          <w:iCs/>
          <w:sz w:val="20"/>
        </w:rPr>
        <w:t xml:space="preserve">). </w:t>
      </w:r>
      <w:r w:rsidRPr="005B5E10">
        <w:rPr>
          <w:i/>
          <w:iCs/>
          <w:sz w:val="20"/>
        </w:rPr>
        <w:t>Ripagali secondo la loro opera e la malvagità delle loro azioni. Secondo le opere delle loro m</w:t>
      </w:r>
      <w:r w:rsidR="00242D30" w:rsidRPr="005B5E10">
        <w:rPr>
          <w:i/>
          <w:iCs/>
          <w:sz w:val="20"/>
        </w:rPr>
        <w:t>ani, rendi loro quanto meritano (</w:t>
      </w:r>
      <w:r w:rsidR="00685075" w:rsidRPr="005B5E10">
        <w:rPr>
          <w:i/>
          <w:iCs/>
          <w:sz w:val="20"/>
        </w:rPr>
        <w:t>Sal 27, 4</w:t>
      </w:r>
      <w:r w:rsidR="00242D30" w:rsidRPr="005B5E10">
        <w:rPr>
          <w:i/>
          <w:iCs/>
          <w:sz w:val="20"/>
        </w:rPr>
        <w:t xml:space="preserve">). </w:t>
      </w:r>
      <w:r w:rsidRPr="005B5E10">
        <w:rPr>
          <w:i/>
          <w:iCs/>
          <w:sz w:val="20"/>
        </w:rPr>
        <w:t>Poiché i malvagi saranno sterminati, ma chi spera</w:t>
      </w:r>
      <w:r w:rsidR="00242D30" w:rsidRPr="005B5E10">
        <w:rPr>
          <w:i/>
          <w:iCs/>
          <w:sz w:val="20"/>
        </w:rPr>
        <w:t xml:space="preserve"> nel Signore possederà la terra (</w:t>
      </w:r>
      <w:r w:rsidR="00685075" w:rsidRPr="005B5E10">
        <w:rPr>
          <w:i/>
          <w:iCs/>
          <w:sz w:val="20"/>
        </w:rPr>
        <w:t>Sal 36, 9</w:t>
      </w:r>
      <w:r w:rsidR="00242D30" w:rsidRPr="005B5E10">
        <w:rPr>
          <w:i/>
          <w:iCs/>
          <w:sz w:val="20"/>
        </w:rPr>
        <w:t xml:space="preserve">). </w:t>
      </w:r>
      <w:r w:rsidRPr="005B5E10">
        <w:rPr>
          <w:i/>
          <w:iCs/>
          <w:sz w:val="20"/>
        </w:rPr>
        <w:t>Proteggimi dalla congiura degli empi dal tumulto dei malvag</w:t>
      </w:r>
      <w:r w:rsidR="00242D30" w:rsidRPr="005B5E10">
        <w:rPr>
          <w:i/>
          <w:iCs/>
          <w:sz w:val="20"/>
        </w:rPr>
        <w:t>i (</w:t>
      </w:r>
      <w:r w:rsidR="00685075" w:rsidRPr="005B5E10">
        <w:rPr>
          <w:i/>
          <w:iCs/>
          <w:sz w:val="20"/>
        </w:rPr>
        <w:t>Sal 63, 3</w:t>
      </w:r>
      <w:r w:rsidR="00242D30" w:rsidRPr="005B5E10">
        <w:rPr>
          <w:i/>
          <w:iCs/>
          <w:sz w:val="20"/>
        </w:rPr>
        <w:t xml:space="preserve">). </w:t>
      </w:r>
    </w:p>
    <w:p w14:paraId="3F5C7772" w14:textId="77777777" w:rsidR="00685075" w:rsidRPr="005B5E10" w:rsidRDefault="00593D23" w:rsidP="005B5E10">
      <w:pPr>
        <w:pStyle w:val="Corpotesto"/>
        <w:rPr>
          <w:i/>
          <w:iCs/>
          <w:sz w:val="20"/>
        </w:rPr>
      </w:pPr>
      <w:r w:rsidRPr="005B5E10">
        <w:rPr>
          <w:i/>
          <w:iCs/>
          <w:sz w:val="20"/>
        </w:rPr>
        <w:t>Perché ho invidiato i prepotenti, vedendo la prosperità dei malvag</w:t>
      </w:r>
      <w:r w:rsidR="00242D30" w:rsidRPr="005B5E10">
        <w:rPr>
          <w:i/>
          <w:iCs/>
          <w:sz w:val="20"/>
        </w:rPr>
        <w:t>i (</w:t>
      </w:r>
      <w:r w:rsidR="00685075" w:rsidRPr="005B5E10">
        <w:rPr>
          <w:i/>
          <w:iCs/>
          <w:sz w:val="20"/>
        </w:rPr>
        <w:t>Sal 72, 3</w:t>
      </w:r>
      <w:r w:rsidR="00242D30" w:rsidRPr="005B5E10">
        <w:rPr>
          <w:i/>
          <w:iCs/>
          <w:sz w:val="20"/>
        </w:rPr>
        <w:t xml:space="preserve">). </w:t>
      </w:r>
      <w:r w:rsidRPr="005B5E10">
        <w:rPr>
          <w:i/>
          <w:iCs/>
          <w:sz w:val="20"/>
        </w:rPr>
        <w:t>Esce l'iniquità dal loro grasso, dal loro cuore traboccano pensieri malvag</w:t>
      </w:r>
      <w:r w:rsidR="00242D30" w:rsidRPr="005B5E10">
        <w:rPr>
          <w:i/>
          <w:iCs/>
          <w:sz w:val="20"/>
        </w:rPr>
        <w:t>i (</w:t>
      </w:r>
      <w:r w:rsidR="00685075" w:rsidRPr="005B5E10">
        <w:rPr>
          <w:i/>
          <w:iCs/>
          <w:sz w:val="20"/>
        </w:rPr>
        <w:t>Sal 72, 7</w:t>
      </w:r>
      <w:r w:rsidR="00242D30" w:rsidRPr="005B5E10">
        <w:rPr>
          <w:i/>
          <w:iCs/>
          <w:sz w:val="20"/>
        </w:rPr>
        <w:t xml:space="preserve">). </w:t>
      </w:r>
      <w:r w:rsidRPr="005B5E10">
        <w:rPr>
          <w:i/>
          <w:iCs/>
          <w:sz w:val="20"/>
        </w:rPr>
        <w:t>Chi sorgerà per me contro i malvagi? Chi starà con me contro i malfattori?</w:t>
      </w:r>
      <w:r w:rsidR="00242D30" w:rsidRPr="005B5E10">
        <w:rPr>
          <w:i/>
          <w:iCs/>
          <w:sz w:val="20"/>
        </w:rPr>
        <w:t xml:space="preserve"> (</w:t>
      </w:r>
      <w:r w:rsidR="00685075" w:rsidRPr="005B5E10">
        <w:rPr>
          <w:i/>
          <w:iCs/>
          <w:sz w:val="20"/>
        </w:rPr>
        <w:t>Sal 93, 16</w:t>
      </w:r>
      <w:r w:rsidR="00242D30" w:rsidRPr="005B5E10">
        <w:rPr>
          <w:i/>
          <w:iCs/>
          <w:sz w:val="20"/>
        </w:rPr>
        <w:t xml:space="preserve">). </w:t>
      </w:r>
      <w:r w:rsidRPr="005B5E10">
        <w:rPr>
          <w:i/>
          <w:iCs/>
          <w:sz w:val="20"/>
        </w:rPr>
        <w:t>Non sopporterò davanti ai miei occhi azioni malvage; detesto chi</w:t>
      </w:r>
      <w:r w:rsidR="00242D30" w:rsidRPr="005B5E10">
        <w:rPr>
          <w:i/>
          <w:iCs/>
          <w:sz w:val="20"/>
        </w:rPr>
        <w:t xml:space="preserve"> fa il male, non mi sarà vicino (</w:t>
      </w:r>
      <w:r w:rsidR="00685075" w:rsidRPr="005B5E10">
        <w:rPr>
          <w:i/>
          <w:iCs/>
          <w:sz w:val="20"/>
        </w:rPr>
        <w:t>Sal 100, 3</w:t>
      </w:r>
      <w:r w:rsidR="00242D30" w:rsidRPr="005B5E10">
        <w:rPr>
          <w:i/>
          <w:iCs/>
          <w:sz w:val="20"/>
        </w:rPr>
        <w:t xml:space="preserve">). </w:t>
      </w:r>
      <w:r w:rsidRPr="005B5E10">
        <w:rPr>
          <w:i/>
          <w:iCs/>
          <w:sz w:val="20"/>
        </w:rPr>
        <w:t>Lontano da me il cuore perverso, il malvag</w:t>
      </w:r>
      <w:r w:rsidR="00242D30" w:rsidRPr="005B5E10">
        <w:rPr>
          <w:i/>
          <w:iCs/>
          <w:sz w:val="20"/>
        </w:rPr>
        <w:t>io non lo voglio conoscere (</w:t>
      </w:r>
      <w:r w:rsidR="00685075" w:rsidRPr="005B5E10">
        <w:rPr>
          <w:i/>
          <w:iCs/>
          <w:sz w:val="20"/>
        </w:rPr>
        <w:t>Sal 100, 4</w:t>
      </w:r>
      <w:r w:rsidR="00242D30" w:rsidRPr="005B5E10">
        <w:rPr>
          <w:i/>
          <w:iCs/>
          <w:sz w:val="20"/>
        </w:rPr>
        <w:t xml:space="preserve">). </w:t>
      </w:r>
      <w:r w:rsidRPr="005B5E10">
        <w:rPr>
          <w:i/>
          <w:iCs/>
          <w:sz w:val="20"/>
        </w:rPr>
        <w:t>Allontanatevi da me o malvagi, o</w:t>
      </w:r>
      <w:r w:rsidR="00242D30" w:rsidRPr="005B5E10">
        <w:rPr>
          <w:i/>
          <w:iCs/>
          <w:sz w:val="20"/>
        </w:rPr>
        <w:t>sserverò i precetti del mio Dio (</w:t>
      </w:r>
      <w:r w:rsidR="00685075" w:rsidRPr="005B5E10">
        <w:rPr>
          <w:i/>
          <w:iCs/>
          <w:sz w:val="20"/>
        </w:rPr>
        <w:t>Sal 118, 115</w:t>
      </w:r>
      <w:r w:rsidR="00242D30" w:rsidRPr="005B5E10">
        <w:rPr>
          <w:i/>
          <w:iCs/>
          <w:sz w:val="20"/>
        </w:rPr>
        <w:t xml:space="preserve">). </w:t>
      </w:r>
      <w:r w:rsidRPr="005B5E10">
        <w:rPr>
          <w:i/>
          <w:iCs/>
          <w:sz w:val="20"/>
        </w:rPr>
        <w:t>Quelli che vanno per sentieri tortuosi il Signore li accomuni alla sorte dei malvagi. Pace su Israele!</w:t>
      </w:r>
      <w:r w:rsidR="00242D30" w:rsidRPr="005B5E10">
        <w:rPr>
          <w:i/>
          <w:iCs/>
          <w:sz w:val="20"/>
        </w:rPr>
        <w:t xml:space="preserve"> (</w:t>
      </w:r>
      <w:r w:rsidR="00685075" w:rsidRPr="005B5E10">
        <w:rPr>
          <w:i/>
          <w:iCs/>
          <w:sz w:val="20"/>
        </w:rPr>
        <w:t>Sal 124, 5</w:t>
      </w:r>
      <w:r w:rsidR="00242D30" w:rsidRPr="005B5E10">
        <w:rPr>
          <w:i/>
          <w:iCs/>
          <w:sz w:val="20"/>
        </w:rPr>
        <w:t xml:space="preserve">).  </w:t>
      </w:r>
      <w:r w:rsidRPr="005B5E10">
        <w:rPr>
          <w:i/>
          <w:iCs/>
          <w:sz w:val="20"/>
        </w:rPr>
        <w:t>Salvami, Signore, dal malvagio</w:t>
      </w:r>
      <w:r w:rsidR="00242D30" w:rsidRPr="005B5E10">
        <w:rPr>
          <w:i/>
          <w:iCs/>
          <w:sz w:val="20"/>
        </w:rPr>
        <w:t>, proteggimi dall'uomo violento (</w:t>
      </w:r>
      <w:r w:rsidR="00685075" w:rsidRPr="005B5E10">
        <w:rPr>
          <w:i/>
          <w:iCs/>
          <w:sz w:val="20"/>
        </w:rPr>
        <w:t>Sal 139, 2</w:t>
      </w:r>
      <w:r w:rsidR="00242D30" w:rsidRPr="005B5E10">
        <w:rPr>
          <w:i/>
          <w:iCs/>
          <w:sz w:val="20"/>
        </w:rPr>
        <w:t xml:space="preserve">). </w:t>
      </w:r>
    </w:p>
    <w:p w14:paraId="595F2BAD" w14:textId="77777777" w:rsidR="00242D30" w:rsidRPr="005B5E10" w:rsidRDefault="00593D23" w:rsidP="005B5E10">
      <w:pPr>
        <w:pStyle w:val="Corpotesto"/>
        <w:rPr>
          <w:i/>
          <w:iCs/>
          <w:sz w:val="20"/>
        </w:rPr>
      </w:pPr>
      <w:r w:rsidRPr="005B5E10">
        <w:rPr>
          <w:i/>
          <w:iCs/>
          <w:sz w:val="20"/>
        </w:rPr>
        <w:t>Mi percuota il giusto e il fedele mi rimproveri, ma l'olio dell'empio non profumi il mio capo; tra le loro malvag</w:t>
      </w:r>
      <w:r w:rsidR="00242D30" w:rsidRPr="005B5E10">
        <w:rPr>
          <w:i/>
          <w:iCs/>
          <w:sz w:val="20"/>
        </w:rPr>
        <w:t>ità continui la mia preghiera (</w:t>
      </w:r>
      <w:r w:rsidR="00685075" w:rsidRPr="005B5E10">
        <w:rPr>
          <w:i/>
          <w:iCs/>
          <w:sz w:val="20"/>
        </w:rPr>
        <w:t>Sal 140, 5</w:t>
      </w:r>
      <w:r w:rsidR="00242D30" w:rsidRPr="005B5E10">
        <w:rPr>
          <w:i/>
          <w:iCs/>
          <w:sz w:val="20"/>
        </w:rPr>
        <w:t xml:space="preserve">). </w:t>
      </w:r>
      <w:r w:rsidRPr="005B5E10">
        <w:rPr>
          <w:i/>
          <w:iCs/>
          <w:sz w:val="20"/>
        </w:rPr>
        <w:t>Ma i malvagi saranno sterminati dalla terra, gl</w:t>
      </w:r>
      <w:r w:rsidR="00242D30" w:rsidRPr="005B5E10">
        <w:rPr>
          <w:i/>
          <w:iCs/>
          <w:sz w:val="20"/>
        </w:rPr>
        <w:t>i infedeli ne saranno strappati (</w:t>
      </w:r>
      <w:r w:rsidR="00685075" w:rsidRPr="005B5E10">
        <w:rPr>
          <w:i/>
          <w:iCs/>
          <w:sz w:val="20"/>
        </w:rPr>
        <w:t>Pr 2, 22</w:t>
      </w:r>
      <w:r w:rsidR="00242D30" w:rsidRPr="005B5E10">
        <w:rPr>
          <w:i/>
          <w:iCs/>
          <w:sz w:val="20"/>
        </w:rPr>
        <w:t xml:space="preserve">). </w:t>
      </w:r>
      <w:r w:rsidRPr="005B5E10">
        <w:rPr>
          <w:i/>
          <w:iCs/>
          <w:sz w:val="20"/>
        </w:rPr>
        <w:t>Perché il Signore ha in abominio il malvagio, mentre</w:t>
      </w:r>
      <w:r w:rsidR="00242D30" w:rsidRPr="005B5E10">
        <w:rPr>
          <w:i/>
          <w:iCs/>
          <w:sz w:val="20"/>
        </w:rPr>
        <w:t xml:space="preserve"> la sua amicizia è per i giusti (</w:t>
      </w:r>
      <w:r w:rsidR="00685075" w:rsidRPr="005B5E10">
        <w:rPr>
          <w:i/>
          <w:iCs/>
          <w:sz w:val="20"/>
        </w:rPr>
        <w:t>Pr 3, 32</w:t>
      </w:r>
      <w:r w:rsidR="00242D30" w:rsidRPr="005B5E10">
        <w:rPr>
          <w:i/>
          <w:iCs/>
          <w:sz w:val="20"/>
        </w:rPr>
        <w:t xml:space="preserve">). </w:t>
      </w:r>
      <w:r w:rsidRPr="005B5E10">
        <w:rPr>
          <w:i/>
          <w:iCs/>
          <w:sz w:val="20"/>
        </w:rPr>
        <w:t>La maledizione del Signore è sulla casa del malvagio, mentre egli benedice la dimora dei gius</w:t>
      </w:r>
      <w:r w:rsidR="00242D30" w:rsidRPr="005B5E10">
        <w:rPr>
          <w:i/>
          <w:iCs/>
          <w:sz w:val="20"/>
        </w:rPr>
        <w:t>ti (</w:t>
      </w:r>
      <w:r w:rsidR="00685075" w:rsidRPr="005B5E10">
        <w:rPr>
          <w:i/>
          <w:iCs/>
          <w:sz w:val="20"/>
        </w:rPr>
        <w:t>Pr 3, 33</w:t>
      </w:r>
      <w:r w:rsidR="00242D30" w:rsidRPr="005B5E10">
        <w:rPr>
          <w:i/>
          <w:iCs/>
          <w:sz w:val="20"/>
        </w:rPr>
        <w:t xml:space="preserve">). </w:t>
      </w:r>
      <w:r w:rsidRPr="005B5E10">
        <w:rPr>
          <w:i/>
          <w:iCs/>
          <w:sz w:val="20"/>
        </w:rPr>
        <w:t>Non battere la strada degli empi e non procedere per la via dei malvag</w:t>
      </w:r>
      <w:r w:rsidR="00242D30" w:rsidRPr="005B5E10">
        <w:rPr>
          <w:i/>
          <w:iCs/>
          <w:sz w:val="20"/>
        </w:rPr>
        <w:t>i (</w:t>
      </w:r>
      <w:r w:rsidR="00685075" w:rsidRPr="005B5E10">
        <w:rPr>
          <w:i/>
          <w:iCs/>
          <w:sz w:val="20"/>
        </w:rPr>
        <w:t>Pr 4, 14</w:t>
      </w:r>
      <w:r w:rsidR="00242D30" w:rsidRPr="005B5E10">
        <w:rPr>
          <w:i/>
          <w:iCs/>
          <w:sz w:val="20"/>
        </w:rPr>
        <w:t xml:space="preserve">). </w:t>
      </w:r>
      <w:r w:rsidRPr="005B5E10">
        <w:rPr>
          <w:i/>
          <w:iCs/>
          <w:sz w:val="20"/>
        </w:rPr>
        <w:t>Cova propositi malvagi nel cu</w:t>
      </w:r>
      <w:r w:rsidR="00242D30" w:rsidRPr="005B5E10">
        <w:rPr>
          <w:i/>
          <w:iCs/>
          <w:sz w:val="20"/>
        </w:rPr>
        <w:t>ore, in ogni tempo suscita liti (</w:t>
      </w:r>
      <w:r w:rsidR="00685075" w:rsidRPr="005B5E10">
        <w:rPr>
          <w:i/>
          <w:iCs/>
          <w:sz w:val="20"/>
        </w:rPr>
        <w:t>Pr 6, 14</w:t>
      </w:r>
      <w:r w:rsidR="00242D30" w:rsidRPr="005B5E10">
        <w:rPr>
          <w:i/>
          <w:iCs/>
          <w:sz w:val="20"/>
        </w:rPr>
        <w:t xml:space="preserve">). </w:t>
      </w:r>
      <w:r w:rsidRPr="005B5E10">
        <w:rPr>
          <w:i/>
          <w:iCs/>
          <w:sz w:val="20"/>
        </w:rPr>
        <w:t>Al malvagio sopraggiunge il male che teme, il desiderio dei giusti invece è soddisfatto</w:t>
      </w:r>
      <w:r w:rsidR="00242D30" w:rsidRPr="005B5E10">
        <w:rPr>
          <w:i/>
          <w:iCs/>
          <w:sz w:val="20"/>
        </w:rPr>
        <w:t xml:space="preserve"> (</w:t>
      </w:r>
      <w:r w:rsidR="00685075" w:rsidRPr="005B5E10">
        <w:rPr>
          <w:i/>
          <w:iCs/>
          <w:sz w:val="20"/>
        </w:rPr>
        <w:t>Pr 10, 24</w:t>
      </w:r>
      <w:r w:rsidR="00242D30" w:rsidRPr="005B5E10">
        <w:rPr>
          <w:i/>
          <w:iCs/>
          <w:sz w:val="20"/>
        </w:rPr>
        <w:t>).</w:t>
      </w:r>
    </w:p>
    <w:p w14:paraId="331B6ED4" w14:textId="77777777" w:rsidR="00685075" w:rsidRPr="005B5E10" w:rsidRDefault="00593D23" w:rsidP="005B5E10">
      <w:pPr>
        <w:pStyle w:val="Corpotesto"/>
        <w:rPr>
          <w:i/>
          <w:iCs/>
          <w:sz w:val="20"/>
        </w:rPr>
      </w:pPr>
      <w:r w:rsidRPr="005B5E10">
        <w:rPr>
          <w:i/>
          <w:iCs/>
          <w:sz w:val="20"/>
        </w:rPr>
        <w:t>Il timore del Signore prolunga i giorni, ma gli anni dei malvag</w:t>
      </w:r>
      <w:r w:rsidR="00242D30" w:rsidRPr="005B5E10">
        <w:rPr>
          <w:i/>
          <w:iCs/>
          <w:sz w:val="20"/>
        </w:rPr>
        <w:t>i sono accorciati (</w:t>
      </w:r>
      <w:r w:rsidR="00685075" w:rsidRPr="005B5E10">
        <w:rPr>
          <w:i/>
          <w:iCs/>
          <w:sz w:val="20"/>
        </w:rPr>
        <w:t>Pr 10, 27</w:t>
      </w:r>
      <w:r w:rsidR="00242D30" w:rsidRPr="005B5E10">
        <w:rPr>
          <w:i/>
          <w:iCs/>
          <w:sz w:val="20"/>
        </w:rPr>
        <w:t xml:space="preserve">).  </w:t>
      </w:r>
      <w:r w:rsidRPr="005B5E10">
        <w:rPr>
          <w:i/>
          <w:iCs/>
          <w:sz w:val="20"/>
        </w:rPr>
        <w:t>Con la morte dell'empio svanisce ogni sua speranza, la fiducia dei malvag</w:t>
      </w:r>
      <w:r w:rsidR="00242D30" w:rsidRPr="005B5E10">
        <w:rPr>
          <w:i/>
          <w:iCs/>
          <w:sz w:val="20"/>
        </w:rPr>
        <w:t>i scompare (</w:t>
      </w:r>
      <w:r w:rsidR="00685075" w:rsidRPr="005B5E10">
        <w:rPr>
          <w:i/>
          <w:iCs/>
          <w:sz w:val="20"/>
        </w:rPr>
        <w:t>Pr 11, 7</w:t>
      </w:r>
      <w:r w:rsidR="00242D30" w:rsidRPr="005B5E10">
        <w:rPr>
          <w:i/>
          <w:iCs/>
          <w:sz w:val="20"/>
        </w:rPr>
        <w:t xml:space="preserve">). </w:t>
      </w:r>
      <w:r w:rsidRPr="005B5E10">
        <w:rPr>
          <w:i/>
          <w:iCs/>
          <w:sz w:val="20"/>
        </w:rPr>
        <w:t>Certo non resterà impunito il malvagio, ma la discenden</w:t>
      </w:r>
      <w:r w:rsidR="00242D30" w:rsidRPr="005B5E10">
        <w:rPr>
          <w:i/>
          <w:iCs/>
          <w:sz w:val="20"/>
        </w:rPr>
        <w:t>za dei giusti si salverà (</w:t>
      </w:r>
      <w:r w:rsidR="00685075" w:rsidRPr="005B5E10">
        <w:rPr>
          <w:i/>
          <w:iCs/>
          <w:sz w:val="20"/>
        </w:rPr>
        <w:t>Pr 11, 21</w:t>
      </w:r>
      <w:r w:rsidR="00242D30" w:rsidRPr="005B5E10">
        <w:rPr>
          <w:i/>
          <w:iCs/>
          <w:sz w:val="20"/>
        </w:rPr>
        <w:t xml:space="preserve">). </w:t>
      </w:r>
      <w:r w:rsidRPr="005B5E10">
        <w:rPr>
          <w:i/>
          <w:iCs/>
          <w:sz w:val="20"/>
        </w:rPr>
        <w:t xml:space="preserve">Nel peccato delle sue labbra si impiglia il malvagio, ma il </w:t>
      </w:r>
      <w:r w:rsidR="00242D30" w:rsidRPr="005B5E10">
        <w:rPr>
          <w:i/>
          <w:iCs/>
          <w:sz w:val="20"/>
        </w:rPr>
        <w:t>giusto sfuggirà a tale angoscia (</w:t>
      </w:r>
      <w:r w:rsidR="00685075" w:rsidRPr="005B5E10">
        <w:rPr>
          <w:i/>
          <w:iCs/>
          <w:sz w:val="20"/>
        </w:rPr>
        <w:t>Pr 12, 13</w:t>
      </w:r>
      <w:r w:rsidR="00242D30" w:rsidRPr="005B5E10">
        <w:rPr>
          <w:i/>
          <w:iCs/>
          <w:sz w:val="20"/>
        </w:rPr>
        <w:t xml:space="preserve">). </w:t>
      </w:r>
      <w:r w:rsidRPr="005B5E10">
        <w:rPr>
          <w:i/>
          <w:iCs/>
          <w:sz w:val="20"/>
        </w:rPr>
        <w:t>I malvagi si inchinano davanti ai buoni, gli emp</w:t>
      </w:r>
      <w:r w:rsidR="00242D30" w:rsidRPr="005B5E10">
        <w:rPr>
          <w:i/>
          <w:iCs/>
          <w:sz w:val="20"/>
        </w:rPr>
        <w:t>i davanti alle porte del giusto (</w:t>
      </w:r>
      <w:r w:rsidR="00685075" w:rsidRPr="005B5E10">
        <w:rPr>
          <w:i/>
          <w:iCs/>
          <w:sz w:val="20"/>
        </w:rPr>
        <w:t>Pr 14, 19</w:t>
      </w:r>
      <w:r w:rsidR="00242D30" w:rsidRPr="005B5E10">
        <w:rPr>
          <w:i/>
          <w:iCs/>
          <w:sz w:val="20"/>
        </w:rPr>
        <w:t xml:space="preserve">). </w:t>
      </w:r>
      <w:r w:rsidRPr="005B5E10">
        <w:rPr>
          <w:i/>
          <w:iCs/>
          <w:sz w:val="20"/>
        </w:rPr>
        <w:t xml:space="preserve">Dalla propria malvagità è travolto l'empio, il giusto ha un </w:t>
      </w:r>
      <w:r w:rsidR="00242D30" w:rsidRPr="005B5E10">
        <w:rPr>
          <w:i/>
          <w:iCs/>
          <w:sz w:val="20"/>
        </w:rPr>
        <w:t>rifugio nella propria integrità (</w:t>
      </w:r>
      <w:r w:rsidR="00685075" w:rsidRPr="005B5E10">
        <w:rPr>
          <w:i/>
          <w:iCs/>
          <w:sz w:val="20"/>
        </w:rPr>
        <w:t>Pr 14, 32</w:t>
      </w:r>
      <w:r w:rsidR="00242D30" w:rsidRPr="005B5E10">
        <w:rPr>
          <w:i/>
          <w:iCs/>
          <w:sz w:val="20"/>
        </w:rPr>
        <w:t xml:space="preserve">). </w:t>
      </w:r>
      <w:r w:rsidRPr="005B5E10">
        <w:rPr>
          <w:i/>
          <w:iCs/>
          <w:sz w:val="20"/>
        </w:rPr>
        <w:t>In ogni luogo sono gli occhi del Signore, scrutano i malvag</w:t>
      </w:r>
      <w:r w:rsidR="00242D30" w:rsidRPr="005B5E10">
        <w:rPr>
          <w:i/>
          <w:iCs/>
          <w:sz w:val="20"/>
        </w:rPr>
        <w:t>i e i buoni (</w:t>
      </w:r>
      <w:r w:rsidR="00685075" w:rsidRPr="005B5E10">
        <w:rPr>
          <w:i/>
          <w:iCs/>
          <w:sz w:val="20"/>
        </w:rPr>
        <w:t>Pr 15, 3</w:t>
      </w:r>
      <w:r w:rsidR="00242D30" w:rsidRPr="005B5E10">
        <w:rPr>
          <w:i/>
          <w:iCs/>
          <w:sz w:val="20"/>
        </w:rPr>
        <w:t xml:space="preserve">). </w:t>
      </w:r>
      <w:r w:rsidRPr="005B5E10">
        <w:rPr>
          <w:i/>
          <w:iCs/>
          <w:sz w:val="20"/>
        </w:rPr>
        <w:t xml:space="preserve">Sono in abominio al Signore i pensieri malvagi, ma gli </w:t>
      </w:r>
      <w:r w:rsidR="00242D30" w:rsidRPr="005B5E10">
        <w:rPr>
          <w:i/>
          <w:iCs/>
          <w:sz w:val="20"/>
        </w:rPr>
        <w:t>sono gradite le parole benevole (</w:t>
      </w:r>
      <w:r w:rsidR="00685075" w:rsidRPr="005B5E10">
        <w:rPr>
          <w:i/>
          <w:iCs/>
          <w:sz w:val="20"/>
        </w:rPr>
        <w:t>Pr 15, 26</w:t>
      </w:r>
      <w:r w:rsidR="00242D30" w:rsidRPr="005B5E10">
        <w:rPr>
          <w:i/>
          <w:iCs/>
          <w:sz w:val="20"/>
        </w:rPr>
        <w:t xml:space="preserve">). </w:t>
      </w:r>
    </w:p>
    <w:p w14:paraId="3E7792D5" w14:textId="77777777" w:rsidR="00685075" w:rsidRPr="005B5E10" w:rsidRDefault="00593D23" w:rsidP="005B5E10">
      <w:pPr>
        <w:pStyle w:val="Corpotesto"/>
        <w:rPr>
          <w:i/>
          <w:iCs/>
          <w:sz w:val="20"/>
        </w:rPr>
      </w:pPr>
      <w:r w:rsidRPr="005B5E10">
        <w:rPr>
          <w:i/>
          <w:iCs/>
          <w:sz w:val="20"/>
        </w:rPr>
        <w:lastRenderedPageBreak/>
        <w:t>La mente del giusto medita prima di rispondere, la bocca degli empi esprime malvag</w:t>
      </w:r>
      <w:r w:rsidR="00242D30" w:rsidRPr="005B5E10">
        <w:rPr>
          <w:i/>
          <w:iCs/>
          <w:sz w:val="20"/>
        </w:rPr>
        <w:t>ità (</w:t>
      </w:r>
      <w:r w:rsidR="00685075" w:rsidRPr="005B5E10">
        <w:rPr>
          <w:i/>
          <w:iCs/>
          <w:sz w:val="20"/>
        </w:rPr>
        <w:t>Pr 15, 28</w:t>
      </w:r>
      <w:r w:rsidR="00242D30" w:rsidRPr="005B5E10">
        <w:rPr>
          <w:i/>
          <w:iCs/>
          <w:sz w:val="20"/>
        </w:rPr>
        <w:t xml:space="preserve">). </w:t>
      </w:r>
      <w:r w:rsidRPr="005B5E10">
        <w:rPr>
          <w:i/>
          <w:iCs/>
          <w:sz w:val="20"/>
        </w:rPr>
        <w:t>Il malvagio non cerca altro che la ribellione, ma gli sarà mandato c</w:t>
      </w:r>
      <w:r w:rsidR="00242D30" w:rsidRPr="005B5E10">
        <w:rPr>
          <w:i/>
          <w:iCs/>
          <w:sz w:val="20"/>
        </w:rPr>
        <w:t>ontro un messaggero senza pietà (</w:t>
      </w:r>
      <w:r w:rsidR="00685075" w:rsidRPr="005B5E10">
        <w:rPr>
          <w:i/>
          <w:iCs/>
          <w:sz w:val="20"/>
        </w:rPr>
        <w:t>Pr 17, 11</w:t>
      </w:r>
      <w:r w:rsidR="00242D30" w:rsidRPr="005B5E10">
        <w:rPr>
          <w:i/>
          <w:iCs/>
          <w:sz w:val="20"/>
        </w:rPr>
        <w:t xml:space="preserve">). </w:t>
      </w:r>
      <w:r w:rsidRPr="005B5E10">
        <w:rPr>
          <w:i/>
          <w:iCs/>
          <w:sz w:val="20"/>
        </w:rPr>
        <w:t xml:space="preserve">Un re saggio passa al vaglio i malvagi e </w:t>
      </w:r>
      <w:r w:rsidR="00242D30" w:rsidRPr="005B5E10">
        <w:rPr>
          <w:i/>
          <w:iCs/>
          <w:sz w:val="20"/>
        </w:rPr>
        <w:t>ritorna su di loro con la ruota (</w:t>
      </w:r>
      <w:r w:rsidR="00685075" w:rsidRPr="005B5E10">
        <w:rPr>
          <w:i/>
          <w:iCs/>
          <w:sz w:val="20"/>
        </w:rPr>
        <w:t>Pr 20, 26</w:t>
      </w:r>
      <w:r w:rsidR="00242D30" w:rsidRPr="005B5E10">
        <w:rPr>
          <w:i/>
          <w:iCs/>
          <w:sz w:val="20"/>
        </w:rPr>
        <w:t xml:space="preserve">). </w:t>
      </w:r>
      <w:r w:rsidRPr="005B5E10">
        <w:rPr>
          <w:i/>
          <w:iCs/>
          <w:sz w:val="20"/>
        </w:rPr>
        <w:t>L'anima del malvagio desidera far il male e ai suoi oc</w:t>
      </w:r>
      <w:r w:rsidR="00242D30" w:rsidRPr="005B5E10">
        <w:rPr>
          <w:i/>
          <w:iCs/>
          <w:sz w:val="20"/>
        </w:rPr>
        <w:t>chi il prossimo non trova pietà (</w:t>
      </w:r>
      <w:r w:rsidR="00685075" w:rsidRPr="005B5E10">
        <w:rPr>
          <w:i/>
          <w:iCs/>
          <w:sz w:val="20"/>
        </w:rPr>
        <w:t>Pr 21, 10</w:t>
      </w:r>
      <w:r w:rsidR="00242D30" w:rsidRPr="005B5E10">
        <w:rPr>
          <w:i/>
          <w:iCs/>
          <w:sz w:val="20"/>
        </w:rPr>
        <w:t xml:space="preserve">). </w:t>
      </w:r>
      <w:r w:rsidRPr="005B5E10">
        <w:rPr>
          <w:i/>
          <w:iCs/>
          <w:sz w:val="20"/>
        </w:rPr>
        <w:t xml:space="preserve">Il malvagio serve da riscatto per il giusto e </w:t>
      </w:r>
      <w:r w:rsidR="00242D30" w:rsidRPr="005B5E10">
        <w:rPr>
          <w:i/>
          <w:iCs/>
          <w:sz w:val="20"/>
        </w:rPr>
        <w:t>il perfido per gli uomini retti (</w:t>
      </w:r>
      <w:r w:rsidR="00685075" w:rsidRPr="005B5E10">
        <w:rPr>
          <w:i/>
          <w:iCs/>
          <w:sz w:val="20"/>
        </w:rPr>
        <w:t>Pr 21, 18</w:t>
      </w:r>
      <w:r w:rsidR="00242D30" w:rsidRPr="005B5E10">
        <w:rPr>
          <w:i/>
          <w:iCs/>
          <w:sz w:val="20"/>
        </w:rPr>
        <w:t xml:space="preserve">). </w:t>
      </w:r>
      <w:r w:rsidRPr="005B5E10">
        <w:rPr>
          <w:i/>
          <w:iCs/>
          <w:sz w:val="20"/>
        </w:rPr>
        <w:t>Non invidiare gli uomini malvagi, n</w:t>
      </w:r>
      <w:r w:rsidR="00242D30" w:rsidRPr="005B5E10">
        <w:rPr>
          <w:i/>
          <w:iCs/>
          <w:sz w:val="20"/>
        </w:rPr>
        <w:t>on desiderare di stare con loro (</w:t>
      </w:r>
      <w:r w:rsidR="00685075" w:rsidRPr="005B5E10">
        <w:rPr>
          <w:i/>
          <w:iCs/>
          <w:sz w:val="20"/>
        </w:rPr>
        <w:t>Pr 24, 1</w:t>
      </w:r>
      <w:r w:rsidR="00242D30" w:rsidRPr="005B5E10">
        <w:rPr>
          <w:i/>
          <w:iCs/>
          <w:sz w:val="20"/>
        </w:rPr>
        <w:t xml:space="preserve">). </w:t>
      </w:r>
      <w:r w:rsidRPr="005B5E10">
        <w:rPr>
          <w:i/>
          <w:iCs/>
          <w:sz w:val="20"/>
        </w:rPr>
        <w:t>Non insidiare, o malvagio, la dimora del giusto, no</w:t>
      </w:r>
      <w:r w:rsidR="00242D30" w:rsidRPr="005B5E10">
        <w:rPr>
          <w:i/>
          <w:iCs/>
          <w:sz w:val="20"/>
        </w:rPr>
        <w:t>n distruggere la sua abitazione (</w:t>
      </w:r>
      <w:r w:rsidR="00685075" w:rsidRPr="005B5E10">
        <w:rPr>
          <w:i/>
          <w:iCs/>
          <w:sz w:val="20"/>
        </w:rPr>
        <w:t>Pr 24, 15</w:t>
      </w:r>
      <w:r w:rsidR="00242D30" w:rsidRPr="005B5E10">
        <w:rPr>
          <w:i/>
          <w:iCs/>
          <w:sz w:val="20"/>
        </w:rPr>
        <w:t xml:space="preserve">). </w:t>
      </w:r>
    </w:p>
    <w:p w14:paraId="0C48CABA" w14:textId="77777777" w:rsidR="00685075" w:rsidRPr="005B5E10" w:rsidRDefault="00593D23" w:rsidP="005B5E10">
      <w:pPr>
        <w:pStyle w:val="Corpotesto"/>
        <w:rPr>
          <w:i/>
          <w:iCs/>
          <w:sz w:val="20"/>
        </w:rPr>
      </w:pPr>
      <w:r w:rsidRPr="005B5E10">
        <w:rPr>
          <w:i/>
          <w:iCs/>
          <w:sz w:val="20"/>
        </w:rPr>
        <w:t>Non irritarti per i malvag</w:t>
      </w:r>
      <w:r w:rsidR="00242D30" w:rsidRPr="005B5E10">
        <w:rPr>
          <w:i/>
          <w:iCs/>
          <w:sz w:val="20"/>
        </w:rPr>
        <w:t>i e non invidiare gli empi (</w:t>
      </w:r>
      <w:r w:rsidR="00685075" w:rsidRPr="005B5E10">
        <w:rPr>
          <w:i/>
          <w:iCs/>
          <w:sz w:val="20"/>
        </w:rPr>
        <w:t>Pr 24, 19</w:t>
      </w:r>
      <w:r w:rsidR="00242D30" w:rsidRPr="005B5E10">
        <w:rPr>
          <w:i/>
          <w:iCs/>
          <w:sz w:val="20"/>
        </w:rPr>
        <w:t xml:space="preserve">). </w:t>
      </w:r>
      <w:r w:rsidRPr="005B5E10">
        <w:rPr>
          <w:i/>
          <w:iCs/>
          <w:sz w:val="20"/>
        </w:rPr>
        <w:t>Perché non ci sarà avvenire per il malvagio e la l</w:t>
      </w:r>
      <w:r w:rsidR="00242D30" w:rsidRPr="005B5E10">
        <w:rPr>
          <w:i/>
          <w:iCs/>
          <w:sz w:val="20"/>
        </w:rPr>
        <w:t>ucerna degli empi si estinguerà (</w:t>
      </w:r>
      <w:r w:rsidR="00685075" w:rsidRPr="005B5E10">
        <w:rPr>
          <w:i/>
          <w:iCs/>
          <w:sz w:val="20"/>
        </w:rPr>
        <w:t>Pr 24, 20</w:t>
      </w:r>
      <w:r w:rsidR="00242D30" w:rsidRPr="005B5E10">
        <w:rPr>
          <w:i/>
          <w:iCs/>
          <w:sz w:val="20"/>
        </w:rPr>
        <w:t xml:space="preserve">). </w:t>
      </w:r>
      <w:r w:rsidRPr="005B5E10">
        <w:rPr>
          <w:i/>
          <w:iCs/>
          <w:sz w:val="20"/>
        </w:rPr>
        <w:t>Togli il malvagio dalla presenza del re e il suo tro</w:t>
      </w:r>
      <w:r w:rsidR="00242D30" w:rsidRPr="005B5E10">
        <w:rPr>
          <w:i/>
          <w:iCs/>
          <w:sz w:val="20"/>
        </w:rPr>
        <w:t>no si stabilirà sulla giustizia (</w:t>
      </w:r>
      <w:r w:rsidR="00685075" w:rsidRPr="005B5E10">
        <w:rPr>
          <w:i/>
          <w:iCs/>
          <w:sz w:val="20"/>
        </w:rPr>
        <w:t>Pr 25, 5</w:t>
      </w:r>
      <w:r w:rsidR="00242D30" w:rsidRPr="005B5E10">
        <w:rPr>
          <w:i/>
          <w:iCs/>
          <w:sz w:val="20"/>
        </w:rPr>
        <w:t xml:space="preserve">). </w:t>
      </w:r>
      <w:r w:rsidRPr="005B5E10">
        <w:rPr>
          <w:i/>
          <w:iCs/>
          <w:sz w:val="20"/>
        </w:rPr>
        <w:t>I malvagi non comprendono la giustizia, ma quelli che cerca</w:t>
      </w:r>
      <w:r w:rsidR="00242D30" w:rsidRPr="005B5E10">
        <w:rPr>
          <w:i/>
          <w:iCs/>
          <w:sz w:val="20"/>
        </w:rPr>
        <w:t>no il Signore comprendono tutto (</w:t>
      </w:r>
      <w:r w:rsidR="00685075" w:rsidRPr="005B5E10">
        <w:rPr>
          <w:i/>
          <w:iCs/>
          <w:sz w:val="20"/>
        </w:rPr>
        <w:t>Pr 28, 5</w:t>
      </w:r>
      <w:r w:rsidR="00242D30" w:rsidRPr="005B5E10">
        <w:rPr>
          <w:i/>
          <w:iCs/>
          <w:sz w:val="20"/>
        </w:rPr>
        <w:t xml:space="preserve">). </w:t>
      </w:r>
      <w:r w:rsidRPr="005B5E10">
        <w:rPr>
          <w:i/>
          <w:iCs/>
          <w:sz w:val="20"/>
        </w:rPr>
        <w:t>Leone ruggente e orso affamato, tale è il malvagio</w:t>
      </w:r>
      <w:r w:rsidR="00242D30" w:rsidRPr="005B5E10">
        <w:rPr>
          <w:i/>
          <w:iCs/>
          <w:sz w:val="20"/>
        </w:rPr>
        <w:t xml:space="preserve"> che domina su un popolo povero (</w:t>
      </w:r>
      <w:r w:rsidR="00685075" w:rsidRPr="005B5E10">
        <w:rPr>
          <w:i/>
          <w:iCs/>
          <w:sz w:val="20"/>
        </w:rPr>
        <w:t>Pr 28, 15</w:t>
      </w:r>
      <w:r w:rsidR="00242D30" w:rsidRPr="005B5E10">
        <w:rPr>
          <w:i/>
          <w:iCs/>
          <w:sz w:val="20"/>
        </w:rPr>
        <w:t xml:space="preserve">). </w:t>
      </w:r>
      <w:r w:rsidRPr="005B5E10">
        <w:rPr>
          <w:i/>
          <w:iCs/>
          <w:sz w:val="20"/>
        </w:rPr>
        <w:t>Sotto i passi del malvagio c'è un trabocchetto, mentr</w:t>
      </w:r>
      <w:r w:rsidR="00242D30" w:rsidRPr="005B5E10">
        <w:rPr>
          <w:i/>
          <w:iCs/>
          <w:sz w:val="20"/>
        </w:rPr>
        <w:t>e il giusto corre ed è contento (</w:t>
      </w:r>
      <w:r w:rsidR="00685075" w:rsidRPr="005B5E10">
        <w:rPr>
          <w:i/>
          <w:iCs/>
          <w:sz w:val="20"/>
        </w:rPr>
        <w:t>Pr 29, 6</w:t>
      </w:r>
      <w:r w:rsidR="00242D30" w:rsidRPr="005B5E10">
        <w:rPr>
          <w:i/>
          <w:iCs/>
          <w:sz w:val="20"/>
        </w:rPr>
        <w:t xml:space="preserve">). </w:t>
      </w:r>
      <w:r w:rsidRPr="005B5E10">
        <w:rPr>
          <w:i/>
          <w:iCs/>
          <w:sz w:val="20"/>
        </w:rPr>
        <w:t>Se un principe dá ascolto alle menzogne, tutti i suoi ministri sono malvag</w:t>
      </w:r>
      <w:r w:rsidR="005C4E49" w:rsidRPr="005B5E10">
        <w:rPr>
          <w:i/>
          <w:iCs/>
          <w:sz w:val="20"/>
        </w:rPr>
        <w:t>i (</w:t>
      </w:r>
      <w:r w:rsidR="00685075" w:rsidRPr="005B5E10">
        <w:rPr>
          <w:i/>
          <w:iCs/>
          <w:sz w:val="20"/>
        </w:rPr>
        <w:t>Pr 29, 12</w:t>
      </w:r>
      <w:r w:rsidR="005C4E49" w:rsidRPr="005B5E10">
        <w:rPr>
          <w:i/>
          <w:iCs/>
          <w:sz w:val="20"/>
        </w:rPr>
        <w:t xml:space="preserve">). </w:t>
      </w:r>
      <w:r w:rsidRPr="005B5E10">
        <w:rPr>
          <w:i/>
          <w:iCs/>
          <w:sz w:val="20"/>
        </w:rPr>
        <w:t>Quando governano i malvagi, i delitti abbondano, ma</w:t>
      </w:r>
      <w:r w:rsidR="005C4E49" w:rsidRPr="005B5E10">
        <w:rPr>
          <w:i/>
          <w:iCs/>
          <w:sz w:val="20"/>
        </w:rPr>
        <w:t xml:space="preserve"> i giusti ne vedranno la rovina (</w:t>
      </w:r>
      <w:r w:rsidR="00685075" w:rsidRPr="005B5E10">
        <w:rPr>
          <w:i/>
          <w:iCs/>
          <w:sz w:val="20"/>
        </w:rPr>
        <w:t>Pr 29, 16</w:t>
      </w:r>
      <w:r w:rsidR="005C4E49" w:rsidRPr="005B5E10">
        <w:rPr>
          <w:i/>
          <w:iCs/>
          <w:sz w:val="20"/>
        </w:rPr>
        <w:t xml:space="preserve">). </w:t>
      </w:r>
    </w:p>
    <w:p w14:paraId="5F95F0C6" w14:textId="77777777" w:rsidR="00685075" w:rsidRPr="005B5E10" w:rsidRDefault="00593D23" w:rsidP="005B5E10">
      <w:pPr>
        <w:pStyle w:val="Corpotesto"/>
        <w:rPr>
          <w:i/>
          <w:iCs/>
          <w:sz w:val="20"/>
        </w:rPr>
      </w:pPr>
      <w:r w:rsidRPr="005B5E10">
        <w:rPr>
          <w:i/>
          <w:iCs/>
          <w:sz w:val="20"/>
        </w:rPr>
        <w:t>L'iniquo è un abominio per i giusti e gli uomini retti sono in abominio ai malvag</w:t>
      </w:r>
      <w:r w:rsidR="005C4E49" w:rsidRPr="005B5E10">
        <w:rPr>
          <w:i/>
          <w:iCs/>
          <w:sz w:val="20"/>
        </w:rPr>
        <w:t>i (</w:t>
      </w:r>
      <w:r w:rsidR="00685075" w:rsidRPr="005B5E10">
        <w:rPr>
          <w:i/>
          <w:iCs/>
          <w:sz w:val="20"/>
        </w:rPr>
        <w:t>Pr 29, 27</w:t>
      </w:r>
      <w:r w:rsidR="005C4E49" w:rsidRPr="005B5E10">
        <w:rPr>
          <w:i/>
          <w:iCs/>
          <w:sz w:val="20"/>
        </w:rPr>
        <w:t xml:space="preserve">). </w:t>
      </w:r>
      <w:r w:rsidRPr="005B5E10">
        <w:rPr>
          <w:i/>
          <w:iCs/>
          <w:sz w:val="20"/>
        </w:rPr>
        <w:t xml:space="preserve">Ma ancor più felice degli uni e degli altri chi ancora non è e non ha visto le azioni malvage </w:t>
      </w:r>
      <w:r w:rsidR="005C4E49" w:rsidRPr="005B5E10">
        <w:rPr>
          <w:i/>
          <w:iCs/>
          <w:sz w:val="20"/>
        </w:rPr>
        <w:t>che si commettono sotto il sole (</w:t>
      </w:r>
      <w:r w:rsidR="00685075" w:rsidRPr="005B5E10">
        <w:rPr>
          <w:i/>
          <w:iCs/>
          <w:sz w:val="20"/>
        </w:rPr>
        <w:t>Qo 4, 3</w:t>
      </w:r>
      <w:r w:rsidR="005C4E49" w:rsidRPr="005B5E10">
        <w:rPr>
          <w:i/>
          <w:iCs/>
          <w:sz w:val="20"/>
        </w:rPr>
        <w:t xml:space="preserve">). </w:t>
      </w:r>
      <w:r w:rsidRPr="005B5E10">
        <w:rPr>
          <w:i/>
          <w:iCs/>
          <w:sz w:val="20"/>
        </w:rPr>
        <w:t>Non esser troppo malvagio e non essere stolto. Perché vuoi morire innanzi tempo?</w:t>
      </w:r>
      <w:r w:rsidR="005C4E49" w:rsidRPr="005B5E10">
        <w:rPr>
          <w:i/>
          <w:iCs/>
          <w:sz w:val="20"/>
        </w:rPr>
        <w:t xml:space="preserve"> (</w:t>
      </w:r>
      <w:r w:rsidR="00685075" w:rsidRPr="005B5E10">
        <w:rPr>
          <w:i/>
          <w:iCs/>
          <w:sz w:val="20"/>
        </w:rPr>
        <w:t>Qo 7, 17</w:t>
      </w:r>
      <w:r w:rsidR="005C4E49" w:rsidRPr="005B5E10">
        <w:rPr>
          <w:i/>
          <w:iCs/>
          <w:sz w:val="20"/>
        </w:rPr>
        <w:t xml:space="preserve">). </w:t>
      </w:r>
      <w:r w:rsidRPr="005B5E10">
        <w:rPr>
          <w:i/>
          <w:iCs/>
          <w:sz w:val="20"/>
        </w:rPr>
        <w:t>Mi son applicato di nuovo a conoscere e indagare e cercare la sapienza e il perché delle cose e a conoscere che la malvagità</w:t>
      </w:r>
      <w:r w:rsidR="005C4E49" w:rsidRPr="005B5E10">
        <w:rPr>
          <w:i/>
          <w:iCs/>
          <w:sz w:val="20"/>
        </w:rPr>
        <w:t xml:space="preserve"> è follia e la stoltezza pazzia (</w:t>
      </w:r>
      <w:r w:rsidR="00685075" w:rsidRPr="005B5E10">
        <w:rPr>
          <w:i/>
          <w:iCs/>
          <w:sz w:val="20"/>
        </w:rPr>
        <w:t>Qo 7, 25</w:t>
      </w:r>
      <w:r w:rsidR="005C4E49" w:rsidRPr="005B5E10">
        <w:rPr>
          <w:i/>
          <w:iCs/>
          <w:sz w:val="20"/>
        </w:rPr>
        <w:t xml:space="preserve">). </w:t>
      </w:r>
      <w:r w:rsidRPr="005B5E10">
        <w:rPr>
          <w:i/>
          <w:iCs/>
          <w:sz w:val="20"/>
        </w:rPr>
        <w:t xml:space="preserve">Vi è una sorte unica per tutti, per il giusto e l'empio, per il puro e l'impuro, per chi offre sacrifici e per chi non li offre, per il buono e per il malvagio, per chi </w:t>
      </w:r>
      <w:r w:rsidR="005C4E49" w:rsidRPr="005B5E10">
        <w:rPr>
          <w:i/>
          <w:iCs/>
          <w:sz w:val="20"/>
        </w:rPr>
        <w:t>giura e per chi teme di giurare (</w:t>
      </w:r>
      <w:r w:rsidR="00685075" w:rsidRPr="005B5E10">
        <w:rPr>
          <w:i/>
          <w:iCs/>
          <w:sz w:val="20"/>
        </w:rPr>
        <w:t>Qo 9, 2</w:t>
      </w:r>
      <w:r w:rsidR="005C4E49" w:rsidRPr="005B5E10">
        <w:rPr>
          <w:i/>
          <w:iCs/>
          <w:sz w:val="20"/>
        </w:rPr>
        <w:t xml:space="preserve">). </w:t>
      </w:r>
      <w:r w:rsidRPr="005B5E10">
        <w:rPr>
          <w:i/>
          <w:iCs/>
          <w:sz w:val="20"/>
        </w:rPr>
        <w:t>Anche l'eunuco, la cui mano non ha commesso iniquità e che non ha pensato cose malvage contro il Signore, riceverà una grazia speciale per la sua fedeltà, una parte più desi</w:t>
      </w:r>
      <w:r w:rsidR="005C4E49" w:rsidRPr="005B5E10">
        <w:rPr>
          <w:i/>
          <w:iCs/>
          <w:sz w:val="20"/>
        </w:rPr>
        <w:t>derabile nel tempio del Signore (</w:t>
      </w:r>
      <w:r w:rsidR="00685075" w:rsidRPr="005B5E10">
        <w:rPr>
          <w:i/>
          <w:iCs/>
          <w:sz w:val="20"/>
        </w:rPr>
        <w:t>Sap 3, 14</w:t>
      </w:r>
      <w:r w:rsidR="005C4E49" w:rsidRPr="005B5E10">
        <w:rPr>
          <w:i/>
          <w:iCs/>
          <w:sz w:val="20"/>
        </w:rPr>
        <w:t xml:space="preserve">). </w:t>
      </w:r>
    </w:p>
    <w:p w14:paraId="1642C668" w14:textId="77777777" w:rsidR="00685075" w:rsidRPr="005B5E10" w:rsidRDefault="00593D23" w:rsidP="005B5E10">
      <w:pPr>
        <w:pStyle w:val="Corpotesto"/>
        <w:rPr>
          <w:i/>
          <w:iCs/>
          <w:sz w:val="20"/>
        </w:rPr>
      </w:pPr>
      <w:r w:rsidRPr="005B5E10">
        <w:rPr>
          <w:i/>
          <w:iCs/>
          <w:sz w:val="20"/>
        </w:rPr>
        <w:t>La sua anima fu gradita al Signore; perciò egli lo tolse in fretta da un ambiente malvagio. I popoli vedono senza comprendere; non riflettono nella mente a questo fatto</w:t>
      </w:r>
      <w:r w:rsidR="005C4E49" w:rsidRPr="005B5E10">
        <w:rPr>
          <w:i/>
          <w:iCs/>
          <w:sz w:val="20"/>
        </w:rPr>
        <w:t xml:space="preserve"> (</w:t>
      </w:r>
      <w:r w:rsidR="00685075" w:rsidRPr="005B5E10">
        <w:rPr>
          <w:i/>
          <w:iCs/>
          <w:sz w:val="20"/>
        </w:rPr>
        <w:t>Sap 4, 14</w:t>
      </w:r>
      <w:r w:rsidR="005C4E49" w:rsidRPr="005B5E10">
        <w:rPr>
          <w:i/>
          <w:iCs/>
          <w:sz w:val="20"/>
        </w:rPr>
        <w:t xml:space="preserve">). </w:t>
      </w:r>
      <w:r w:rsidRPr="005B5E10">
        <w:rPr>
          <w:i/>
          <w:iCs/>
          <w:sz w:val="20"/>
        </w:rPr>
        <w:t>Così anche noi, appena nati, siamo già scomparsi, non abbiamo avuto alcun segno di virtù da mostrare; siamo stati consumati nella nostra malvag</w:t>
      </w:r>
      <w:r w:rsidR="005C4E49" w:rsidRPr="005B5E10">
        <w:rPr>
          <w:i/>
          <w:iCs/>
          <w:sz w:val="20"/>
        </w:rPr>
        <w:t>ità" (</w:t>
      </w:r>
      <w:r w:rsidR="00685075" w:rsidRPr="005B5E10">
        <w:rPr>
          <w:i/>
          <w:iCs/>
          <w:sz w:val="20"/>
        </w:rPr>
        <w:t>Sap 5, 13</w:t>
      </w:r>
      <w:r w:rsidR="005C4E49" w:rsidRPr="005B5E10">
        <w:rPr>
          <w:i/>
          <w:iCs/>
          <w:sz w:val="20"/>
        </w:rPr>
        <w:t xml:space="preserve">). </w:t>
      </w:r>
      <w:r w:rsidRPr="005B5E10">
        <w:rPr>
          <w:i/>
          <w:iCs/>
          <w:sz w:val="20"/>
        </w:rPr>
        <w:t>Si scatenerà contro di loro un vento impetuoso, li disperderà come un uragano. L'iniquità renderà deserta tutta la terra e la malvagit</w:t>
      </w:r>
      <w:r w:rsidR="005C4E49" w:rsidRPr="005B5E10">
        <w:rPr>
          <w:i/>
          <w:iCs/>
          <w:sz w:val="20"/>
        </w:rPr>
        <w:t>à rovescerà i troni dei potenti (</w:t>
      </w:r>
      <w:r w:rsidR="00685075" w:rsidRPr="005B5E10">
        <w:rPr>
          <w:i/>
          <w:iCs/>
          <w:sz w:val="20"/>
        </w:rPr>
        <w:t>Sap 5, 23</w:t>
      </w:r>
      <w:r w:rsidR="005C4E49" w:rsidRPr="005B5E10">
        <w:rPr>
          <w:i/>
          <w:iCs/>
          <w:sz w:val="20"/>
        </w:rPr>
        <w:t xml:space="preserve">). </w:t>
      </w:r>
      <w:r w:rsidRPr="005B5E10">
        <w:rPr>
          <w:i/>
          <w:iCs/>
          <w:sz w:val="20"/>
        </w:rPr>
        <w:t>A questa, infatti, succede la notte, ma contro la sapienza la malvag</w:t>
      </w:r>
      <w:r w:rsidR="005C4E49" w:rsidRPr="005B5E10">
        <w:rPr>
          <w:i/>
          <w:iCs/>
          <w:sz w:val="20"/>
        </w:rPr>
        <w:t>ità non può prevalere (</w:t>
      </w:r>
      <w:r w:rsidR="00685075" w:rsidRPr="005B5E10">
        <w:rPr>
          <w:i/>
          <w:iCs/>
          <w:sz w:val="20"/>
        </w:rPr>
        <w:t>Sap 7, 30</w:t>
      </w:r>
      <w:r w:rsidR="005C4E49" w:rsidRPr="005B5E10">
        <w:rPr>
          <w:i/>
          <w:iCs/>
          <w:sz w:val="20"/>
        </w:rPr>
        <w:t xml:space="preserve">). </w:t>
      </w:r>
      <w:r w:rsidRPr="005B5E10">
        <w:rPr>
          <w:i/>
          <w:iCs/>
          <w:sz w:val="20"/>
        </w:rPr>
        <w:t>Essa, quando le genti furono confuse, concordi soltanto nella malvagità, riconobbe il giusto e lo conservò davanti a Dio senza macchia e lo mantenne forte nonostante</w:t>
      </w:r>
      <w:r w:rsidR="005C4E49" w:rsidRPr="005B5E10">
        <w:rPr>
          <w:i/>
          <w:iCs/>
          <w:sz w:val="20"/>
        </w:rPr>
        <w:t xml:space="preserve"> la sua tenerezza per il figlio (</w:t>
      </w:r>
      <w:r w:rsidR="00685075" w:rsidRPr="005B5E10">
        <w:rPr>
          <w:i/>
          <w:iCs/>
          <w:sz w:val="20"/>
        </w:rPr>
        <w:t>Sap 10, 5</w:t>
      </w:r>
      <w:r w:rsidR="005C4E49" w:rsidRPr="005B5E10">
        <w:rPr>
          <w:i/>
          <w:iCs/>
          <w:sz w:val="20"/>
        </w:rPr>
        <w:t xml:space="preserve">). </w:t>
      </w:r>
    </w:p>
    <w:p w14:paraId="1AC23B88" w14:textId="77777777" w:rsidR="00685075" w:rsidRPr="005B5E10" w:rsidRDefault="00593D23" w:rsidP="005B5E10">
      <w:pPr>
        <w:pStyle w:val="Corpotesto"/>
        <w:rPr>
          <w:i/>
          <w:iCs/>
          <w:sz w:val="20"/>
        </w:rPr>
      </w:pPr>
      <w:r w:rsidRPr="005B5E10">
        <w:rPr>
          <w:i/>
          <w:iCs/>
          <w:sz w:val="20"/>
        </w:rPr>
        <w:t>Quale testimonianza di quella gente malvagia esiste ancora una terra desolata, fumante insieme con alberi che producono frutti immaturi e a memoria di un'anima incredula, s'innalza una colonn</w:t>
      </w:r>
      <w:r w:rsidR="005C4E49" w:rsidRPr="005B5E10">
        <w:rPr>
          <w:i/>
          <w:iCs/>
          <w:sz w:val="20"/>
        </w:rPr>
        <w:t>a di sale (</w:t>
      </w:r>
      <w:r w:rsidR="00685075" w:rsidRPr="005B5E10">
        <w:rPr>
          <w:i/>
          <w:iCs/>
          <w:sz w:val="20"/>
        </w:rPr>
        <w:t>Sap 10, 7</w:t>
      </w:r>
      <w:r w:rsidR="005C4E49" w:rsidRPr="005B5E10">
        <w:rPr>
          <w:i/>
          <w:iCs/>
          <w:sz w:val="20"/>
        </w:rPr>
        <w:t xml:space="preserve">). </w:t>
      </w:r>
      <w:r w:rsidRPr="005B5E10">
        <w:rPr>
          <w:i/>
          <w:iCs/>
          <w:sz w:val="20"/>
        </w:rPr>
        <w:t>Per questo tu castighi poco alla volta i colpevoli e li ammonisci ricordando loro i propri peccati, perché, rinnegata la malvag</w:t>
      </w:r>
      <w:r w:rsidR="005C4E49" w:rsidRPr="005B5E10">
        <w:rPr>
          <w:i/>
          <w:iCs/>
          <w:sz w:val="20"/>
        </w:rPr>
        <w:t>ità, credano in te, Signore (</w:t>
      </w:r>
      <w:r w:rsidR="00685075" w:rsidRPr="005B5E10">
        <w:rPr>
          <w:i/>
          <w:iCs/>
          <w:sz w:val="20"/>
        </w:rPr>
        <w:t>Sap 12, 2</w:t>
      </w:r>
      <w:r w:rsidR="005C4E49" w:rsidRPr="005B5E10">
        <w:rPr>
          <w:i/>
          <w:iCs/>
          <w:sz w:val="20"/>
        </w:rPr>
        <w:t xml:space="preserve">). </w:t>
      </w:r>
      <w:r w:rsidRPr="005B5E10">
        <w:rPr>
          <w:i/>
          <w:iCs/>
          <w:sz w:val="20"/>
        </w:rPr>
        <w:t>Colpendoli invece a poco a poco, lasciavi posto al pentimento, sebbene tu non ignorassi che la loro razza era perversa e la loro malvagità naturale e che la loro men</w:t>
      </w:r>
      <w:r w:rsidR="005C4E49" w:rsidRPr="005B5E10">
        <w:rPr>
          <w:i/>
          <w:iCs/>
          <w:sz w:val="20"/>
        </w:rPr>
        <w:t>talità non sarebbe mai cambiata (</w:t>
      </w:r>
      <w:r w:rsidR="00685075" w:rsidRPr="005B5E10">
        <w:rPr>
          <w:i/>
          <w:iCs/>
          <w:sz w:val="20"/>
        </w:rPr>
        <w:t>Sap 12, 10</w:t>
      </w:r>
      <w:r w:rsidR="005C4E49" w:rsidRPr="005B5E10">
        <w:rPr>
          <w:i/>
          <w:iCs/>
          <w:sz w:val="20"/>
        </w:rPr>
        <w:t xml:space="preserve">). </w:t>
      </w:r>
      <w:r w:rsidRPr="005B5E10">
        <w:rPr>
          <w:i/>
          <w:iCs/>
          <w:sz w:val="20"/>
        </w:rPr>
        <w:t>Se gente nemica dei tuoi figli e degna di morte tu hai punito con tanto riguardo e indulgenza, concedendole tempo e modo per ravvedersi dalla sua malvag</w:t>
      </w:r>
      <w:r w:rsidR="005C4E49" w:rsidRPr="005B5E10">
        <w:rPr>
          <w:i/>
          <w:iCs/>
          <w:sz w:val="20"/>
        </w:rPr>
        <w:t>ità (</w:t>
      </w:r>
      <w:r w:rsidR="00685075" w:rsidRPr="005B5E10">
        <w:rPr>
          <w:i/>
          <w:iCs/>
          <w:sz w:val="20"/>
        </w:rPr>
        <w:t>Sap 12, 20</w:t>
      </w:r>
      <w:r w:rsidR="005C4E49" w:rsidRPr="005B5E10">
        <w:rPr>
          <w:i/>
          <w:iCs/>
          <w:sz w:val="20"/>
        </w:rPr>
        <w:t xml:space="preserve">). </w:t>
      </w:r>
      <w:r w:rsidRPr="005B5E10">
        <w:rPr>
          <w:i/>
          <w:iCs/>
          <w:sz w:val="20"/>
        </w:rPr>
        <w:t>L'uomo può uccidere nella sua malvagità, ma non far tornare uno spirito già esalato, né liberare un</w:t>
      </w:r>
      <w:r w:rsidR="005C4E49" w:rsidRPr="005B5E10">
        <w:rPr>
          <w:i/>
          <w:iCs/>
          <w:sz w:val="20"/>
        </w:rPr>
        <w:t>'anima già accolta negli inferi (</w:t>
      </w:r>
      <w:r w:rsidR="00685075" w:rsidRPr="005B5E10">
        <w:rPr>
          <w:i/>
          <w:iCs/>
          <w:sz w:val="20"/>
        </w:rPr>
        <w:t>Sap 16, 14</w:t>
      </w:r>
      <w:r w:rsidR="005C4E49" w:rsidRPr="005B5E10">
        <w:rPr>
          <w:i/>
          <w:iCs/>
          <w:sz w:val="20"/>
        </w:rPr>
        <w:t xml:space="preserve">). </w:t>
      </w:r>
    </w:p>
    <w:p w14:paraId="28728947" w14:textId="77777777" w:rsidR="00685075" w:rsidRPr="005B5E10" w:rsidRDefault="00593D23" w:rsidP="005B5E10">
      <w:pPr>
        <w:pStyle w:val="Corpotesto"/>
        <w:rPr>
          <w:i/>
          <w:iCs/>
          <w:sz w:val="20"/>
        </w:rPr>
      </w:pPr>
      <w:r w:rsidRPr="005B5E10">
        <w:rPr>
          <w:i/>
          <w:iCs/>
          <w:sz w:val="20"/>
        </w:rPr>
        <w:t>La malvagità condannata dalla propria testimonianza è qualcosa di vile e oppressa dalla cos</w:t>
      </w:r>
      <w:r w:rsidR="005C4E49" w:rsidRPr="005B5E10">
        <w:rPr>
          <w:i/>
          <w:iCs/>
          <w:sz w:val="20"/>
        </w:rPr>
        <w:t>cienza presume sempre il peggio (</w:t>
      </w:r>
      <w:r w:rsidR="00685075" w:rsidRPr="005B5E10">
        <w:rPr>
          <w:i/>
          <w:iCs/>
          <w:sz w:val="20"/>
        </w:rPr>
        <w:t>Sap 17, 10</w:t>
      </w:r>
      <w:r w:rsidR="005C4E49" w:rsidRPr="005B5E10">
        <w:rPr>
          <w:i/>
          <w:iCs/>
          <w:sz w:val="20"/>
        </w:rPr>
        <w:t xml:space="preserve">). </w:t>
      </w:r>
      <w:r w:rsidRPr="005B5E10">
        <w:rPr>
          <w:i/>
          <w:iCs/>
          <w:sz w:val="20"/>
        </w:rPr>
        <w:t>Sui peccatori invece caddero i castighi non senza segni premonitori di fulmini fragorosi; essi soffrirono giustamente per la loro malvagità, avendo nutrito un odio tanto profon</w:t>
      </w:r>
      <w:r w:rsidR="005C4E49" w:rsidRPr="005B5E10">
        <w:rPr>
          <w:i/>
          <w:iCs/>
          <w:sz w:val="20"/>
        </w:rPr>
        <w:t>do verso lo straniero (</w:t>
      </w:r>
      <w:r w:rsidR="00685075" w:rsidRPr="005B5E10">
        <w:rPr>
          <w:i/>
          <w:iCs/>
          <w:sz w:val="20"/>
        </w:rPr>
        <w:t>Sap 19, 13</w:t>
      </w:r>
      <w:r w:rsidR="005C4E49" w:rsidRPr="005B5E10">
        <w:rPr>
          <w:i/>
          <w:iCs/>
          <w:sz w:val="20"/>
        </w:rPr>
        <w:t xml:space="preserve">). </w:t>
      </w:r>
      <w:r w:rsidRPr="005B5E10">
        <w:rPr>
          <w:i/>
          <w:iCs/>
          <w:sz w:val="20"/>
        </w:rPr>
        <w:t xml:space="preserve">Una passione malvagia rovina chi la possiede e lo fa </w:t>
      </w:r>
      <w:r w:rsidR="005C4E49" w:rsidRPr="005B5E10">
        <w:rPr>
          <w:i/>
          <w:iCs/>
          <w:sz w:val="20"/>
        </w:rPr>
        <w:t>oggetto di scherno per i nemici (</w:t>
      </w:r>
      <w:r w:rsidR="00685075" w:rsidRPr="005B5E10">
        <w:rPr>
          <w:i/>
          <w:iCs/>
          <w:sz w:val="20"/>
        </w:rPr>
        <w:t>Sir 6, 4</w:t>
      </w:r>
      <w:r w:rsidR="005C4E49" w:rsidRPr="005B5E10">
        <w:rPr>
          <w:i/>
          <w:iCs/>
          <w:sz w:val="20"/>
        </w:rPr>
        <w:t xml:space="preserve">). </w:t>
      </w:r>
      <w:r w:rsidRPr="005B5E10">
        <w:rPr>
          <w:i/>
          <w:iCs/>
          <w:sz w:val="20"/>
        </w:rPr>
        <w:t>Errore e tenebre sono per gli empi e il male resta per i malvag</w:t>
      </w:r>
      <w:r w:rsidR="005C4E49" w:rsidRPr="005B5E10">
        <w:rPr>
          <w:i/>
          <w:iCs/>
          <w:sz w:val="20"/>
        </w:rPr>
        <w:t>i (</w:t>
      </w:r>
      <w:r w:rsidR="00685075" w:rsidRPr="005B5E10">
        <w:rPr>
          <w:i/>
          <w:iCs/>
          <w:sz w:val="20"/>
        </w:rPr>
        <w:t>Sir 11, 16</w:t>
      </w:r>
      <w:r w:rsidR="005C4E49" w:rsidRPr="005B5E10">
        <w:rPr>
          <w:i/>
          <w:iCs/>
          <w:sz w:val="20"/>
        </w:rPr>
        <w:t xml:space="preserve">). </w:t>
      </w:r>
      <w:r w:rsidRPr="005B5E10">
        <w:rPr>
          <w:i/>
          <w:iCs/>
          <w:sz w:val="20"/>
        </w:rPr>
        <w:t>Guàrdati dal malvagio, poiché egli il male prepara, che no</w:t>
      </w:r>
      <w:r w:rsidR="005C4E49" w:rsidRPr="005B5E10">
        <w:rPr>
          <w:i/>
          <w:iCs/>
          <w:sz w:val="20"/>
        </w:rPr>
        <w:t>n contamini per sempre anche te (</w:t>
      </w:r>
      <w:r w:rsidR="00685075" w:rsidRPr="005B5E10">
        <w:rPr>
          <w:i/>
          <w:iCs/>
          <w:sz w:val="20"/>
        </w:rPr>
        <w:t>Sir 11, 33</w:t>
      </w:r>
      <w:r w:rsidR="005C4E49" w:rsidRPr="005B5E10">
        <w:rPr>
          <w:i/>
          <w:iCs/>
          <w:sz w:val="20"/>
        </w:rPr>
        <w:t xml:space="preserve">). </w:t>
      </w:r>
      <w:r w:rsidRPr="005B5E10">
        <w:rPr>
          <w:i/>
          <w:iCs/>
          <w:sz w:val="20"/>
        </w:rPr>
        <w:t>Non fidarti mai del tuo nemico, poiché, come il metallo s'arrugginisce, così la sua malvag</w:t>
      </w:r>
      <w:r w:rsidR="005C4E49" w:rsidRPr="005B5E10">
        <w:rPr>
          <w:i/>
          <w:iCs/>
          <w:sz w:val="20"/>
        </w:rPr>
        <w:t>ità (</w:t>
      </w:r>
      <w:r w:rsidR="00685075" w:rsidRPr="005B5E10">
        <w:rPr>
          <w:i/>
          <w:iCs/>
          <w:sz w:val="20"/>
        </w:rPr>
        <w:t>Sir 12, 10</w:t>
      </w:r>
      <w:r w:rsidR="005C4E49" w:rsidRPr="005B5E10">
        <w:rPr>
          <w:i/>
          <w:iCs/>
          <w:sz w:val="20"/>
        </w:rPr>
        <w:t xml:space="preserve">). </w:t>
      </w:r>
    </w:p>
    <w:p w14:paraId="4D093D76" w14:textId="77777777" w:rsidR="00685075" w:rsidRPr="005B5E10" w:rsidRDefault="00593D23" w:rsidP="005B5E10">
      <w:pPr>
        <w:pStyle w:val="Corpotesto"/>
        <w:rPr>
          <w:i/>
          <w:iCs/>
          <w:sz w:val="20"/>
        </w:rPr>
      </w:pPr>
      <w:r w:rsidRPr="005B5E10">
        <w:rPr>
          <w:i/>
          <w:iCs/>
          <w:sz w:val="20"/>
        </w:rPr>
        <w:t>È malvagio l'uomo dall'occhio invidioso; volge altrove lo sgu</w:t>
      </w:r>
      <w:r w:rsidR="005C4E49" w:rsidRPr="005B5E10">
        <w:rPr>
          <w:i/>
          <w:iCs/>
          <w:sz w:val="20"/>
        </w:rPr>
        <w:t>ardo e disprezza la vita altrui (</w:t>
      </w:r>
      <w:r w:rsidR="00685075" w:rsidRPr="005B5E10">
        <w:rPr>
          <w:i/>
          <w:iCs/>
          <w:sz w:val="20"/>
        </w:rPr>
        <w:t>Sir 14, 8</w:t>
      </w:r>
      <w:r w:rsidR="005C4E49" w:rsidRPr="005B5E10">
        <w:rPr>
          <w:i/>
          <w:iCs/>
          <w:sz w:val="20"/>
        </w:rPr>
        <w:t xml:space="preserve">). </w:t>
      </w:r>
      <w:r w:rsidRPr="005B5E10">
        <w:rPr>
          <w:i/>
          <w:iCs/>
          <w:sz w:val="20"/>
        </w:rPr>
        <w:t>C'è il malvagio curvo nella sua tristezza, ma i</w:t>
      </w:r>
      <w:r w:rsidR="005C4E49" w:rsidRPr="005B5E10">
        <w:rPr>
          <w:i/>
          <w:iCs/>
          <w:sz w:val="20"/>
        </w:rPr>
        <w:t>l suo intimo è pieno di inganno (</w:t>
      </w:r>
      <w:r w:rsidR="00685075" w:rsidRPr="005B5E10">
        <w:rPr>
          <w:i/>
          <w:iCs/>
          <w:sz w:val="20"/>
        </w:rPr>
        <w:t>Sir 19, 23</w:t>
      </w:r>
      <w:r w:rsidR="005C4E49" w:rsidRPr="005B5E10">
        <w:rPr>
          <w:i/>
          <w:iCs/>
          <w:sz w:val="20"/>
        </w:rPr>
        <w:t xml:space="preserve">). </w:t>
      </w:r>
      <w:r w:rsidRPr="005B5E10">
        <w:rPr>
          <w:i/>
          <w:iCs/>
          <w:sz w:val="20"/>
        </w:rPr>
        <w:t>Qualunque ferita, ma non la ferita del cuore; qualunque malvagità, ma non la malvag</w:t>
      </w:r>
      <w:r w:rsidR="005C4E49" w:rsidRPr="005B5E10">
        <w:rPr>
          <w:i/>
          <w:iCs/>
          <w:sz w:val="20"/>
        </w:rPr>
        <w:t xml:space="preserve">ità di una </w:t>
      </w:r>
      <w:r w:rsidR="005C4E49" w:rsidRPr="005B5E10">
        <w:rPr>
          <w:i/>
          <w:iCs/>
          <w:sz w:val="20"/>
        </w:rPr>
        <w:lastRenderedPageBreak/>
        <w:t>donna (</w:t>
      </w:r>
      <w:r w:rsidR="00685075" w:rsidRPr="005B5E10">
        <w:rPr>
          <w:i/>
          <w:iCs/>
          <w:sz w:val="20"/>
        </w:rPr>
        <w:t>Sir 25, 12</w:t>
      </w:r>
      <w:r w:rsidR="005C4E49" w:rsidRPr="005B5E10">
        <w:rPr>
          <w:i/>
          <w:iCs/>
          <w:sz w:val="20"/>
        </w:rPr>
        <w:t xml:space="preserve">). </w:t>
      </w:r>
      <w:r w:rsidRPr="005B5E10">
        <w:rPr>
          <w:i/>
          <w:iCs/>
          <w:sz w:val="20"/>
        </w:rPr>
        <w:t>Preferirei abitare con un leone e con un drago piuttosto che abitare con una donna malvag</w:t>
      </w:r>
      <w:r w:rsidR="005C4E49" w:rsidRPr="005B5E10">
        <w:rPr>
          <w:i/>
          <w:iCs/>
          <w:sz w:val="20"/>
        </w:rPr>
        <w:t>ia (</w:t>
      </w:r>
      <w:r w:rsidR="00685075" w:rsidRPr="005B5E10">
        <w:rPr>
          <w:i/>
          <w:iCs/>
          <w:sz w:val="20"/>
        </w:rPr>
        <w:t>Sir 25, 15</w:t>
      </w:r>
      <w:r w:rsidR="005C4E49" w:rsidRPr="005B5E10">
        <w:rPr>
          <w:i/>
          <w:iCs/>
          <w:sz w:val="20"/>
        </w:rPr>
        <w:t xml:space="preserve">). </w:t>
      </w:r>
      <w:r w:rsidRPr="005B5E10">
        <w:rPr>
          <w:i/>
          <w:iCs/>
          <w:sz w:val="20"/>
        </w:rPr>
        <w:t>La malvagità di una donna ne àltera l'aspetto, ne rende il vol</w:t>
      </w:r>
      <w:r w:rsidR="005C4E49" w:rsidRPr="005B5E10">
        <w:rPr>
          <w:i/>
          <w:iCs/>
          <w:sz w:val="20"/>
        </w:rPr>
        <w:t>to tetro come quello di un orso (</w:t>
      </w:r>
      <w:r w:rsidR="00685075" w:rsidRPr="005B5E10">
        <w:rPr>
          <w:i/>
          <w:iCs/>
          <w:sz w:val="20"/>
        </w:rPr>
        <w:t>Sir 25, 16</w:t>
      </w:r>
      <w:r w:rsidR="005C4E49" w:rsidRPr="005B5E10">
        <w:rPr>
          <w:i/>
          <w:iCs/>
          <w:sz w:val="20"/>
        </w:rPr>
        <w:t xml:space="preserve">). </w:t>
      </w:r>
      <w:r w:rsidRPr="005B5E10">
        <w:rPr>
          <w:i/>
          <w:iCs/>
          <w:sz w:val="20"/>
        </w:rPr>
        <w:t>Animo abbattuto e volto triste e ferita al cuore è una donna malvag</w:t>
      </w:r>
      <w:r w:rsidR="005C4E49" w:rsidRPr="005B5E10">
        <w:rPr>
          <w:i/>
          <w:iCs/>
          <w:sz w:val="20"/>
        </w:rPr>
        <w:t>ia (</w:t>
      </w:r>
      <w:r w:rsidR="00685075" w:rsidRPr="005B5E10">
        <w:rPr>
          <w:i/>
          <w:iCs/>
          <w:sz w:val="20"/>
        </w:rPr>
        <w:t>Sir 25, 22</w:t>
      </w:r>
      <w:r w:rsidR="005C4E49" w:rsidRPr="005B5E10">
        <w:rPr>
          <w:i/>
          <w:iCs/>
          <w:sz w:val="20"/>
        </w:rPr>
        <w:t xml:space="preserve">). </w:t>
      </w:r>
      <w:r w:rsidRPr="005B5E10">
        <w:rPr>
          <w:i/>
          <w:iCs/>
          <w:sz w:val="20"/>
        </w:rPr>
        <w:t>Non dare all'acqua un'uscita né libertà di parlare a una donna malvag</w:t>
      </w:r>
      <w:r w:rsidR="005C4E49" w:rsidRPr="005B5E10">
        <w:rPr>
          <w:i/>
          <w:iCs/>
          <w:sz w:val="20"/>
        </w:rPr>
        <w:t>ia (</w:t>
      </w:r>
      <w:r w:rsidR="00685075" w:rsidRPr="005B5E10">
        <w:rPr>
          <w:i/>
          <w:iCs/>
          <w:sz w:val="20"/>
        </w:rPr>
        <w:t>Sir 25, 25</w:t>
      </w:r>
      <w:r w:rsidR="005C4E49" w:rsidRPr="005B5E10">
        <w:rPr>
          <w:i/>
          <w:iCs/>
          <w:sz w:val="20"/>
        </w:rPr>
        <w:t xml:space="preserve">). </w:t>
      </w:r>
      <w:r w:rsidRPr="005B5E10">
        <w:rPr>
          <w:i/>
          <w:iCs/>
          <w:sz w:val="20"/>
        </w:rPr>
        <w:t>Giogo di buoi sconnesso è una donna malvagia, colui che la domina è c</w:t>
      </w:r>
      <w:r w:rsidR="005C4E49" w:rsidRPr="005B5E10">
        <w:rPr>
          <w:i/>
          <w:iCs/>
          <w:sz w:val="20"/>
        </w:rPr>
        <w:t>ome chi acchiappa uno scorpione (</w:t>
      </w:r>
      <w:r w:rsidR="00685075" w:rsidRPr="005B5E10">
        <w:rPr>
          <w:i/>
          <w:iCs/>
          <w:sz w:val="20"/>
        </w:rPr>
        <w:t>Sir 26, 7</w:t>
      </w:r>
      <w:r w:rsidR="005C4E49" w:rsidRPr="005B5E10">
        <w:rPr>
          <w:i/>
          <w:iCs/>
          <w:sz w:val="20"/>
        </w:rPr>
        <w:t xml:space="preserve">). </w:t>
      </w:r>
    </w:p>
    <w:p w14:paraId="7687BB72" w14:textId="77777777" w:rsidR="00685075" w:rsidRPr="005B5E10" w:rsidRDefault="00593D23" w:rsidP="005B5E10">
      <w:pPr>
        <w:pStyle w:val="Corpotesto"/>
        <w:rPr>
          <w:i/>
          <w:iCs/>
          <w:sz w:val="20"/>
        </w:rPr>
      </w:pPr>
      <w:r w:rsidRPr="005B5E10">
        <w:rPr>
          <w:i/>
          <w:iCs/>
          <w:sz w:val="20"/>
        </w:rPr>
        <w:t>Sacrificare il frutto dell'ingiustizia è un'offerta da burla; i doni dei malvag</w:t>
      </w:r>
      <w:r w:rsidR="005C4E49" w:rsidRPr="005B5E10">
        <w:rPr>
          <w:i/>
          <w:iCs/>
          <w:sz w:val="20"/>
        </w:rPr>
        <w:t>i non sono graditi (</w:t>
      </w:r>
      <w:r w:rsidR="00685075" w:rsidRPr="005B5E10">
        <w:rPr>
          <w:i/>
          <w:iCs/>
          <w:sz w:val="20"/>
        </w:rPr>
        <w:t>Sir 34, 18</w:t>
      </w:r>
      <w:r w:rsidR="005C4E49" w:rsidRPr="005B5E10">
        <w:rPr>
          <w:i/>
          <w:iCs/>
          <w:sz w:val="20"/>
        </w:rPr>
        <w:t xml:space="preserve">). </w:t>
      </w:r>
      <w:r w:rsidRPr="005B5E10">
        <w:rPr>
          <w:i/>
          <w:iCs/>
          <w:sz w:val="20"/>
        </w:rPr>
        <w:t>Cosa gradita al Signore è astenersi dalla malvagità, sacrificio espiator</w:t>
      </w:r>
      <w:r w:rsidR="005C4E49" w:rsidRPr="005B5E10">
        <w:rPr>
          <w:i/>
          <w:iCs/>
          <w:sz w:val="20"/>
        </w:rPr>
        <w:t>io è astenersi dall'ingiustizia (</w:t>
      </w:r>
      <w:r w:rsidR="00685075" w:rsidRPr="005B5E10">
        <w:rPr>
          <w:i/>
          <w:iCs/>
          <w:sz w:val="20"/>
        </w:rPr>
        <w:t>Sir 35, 3</w:t>
      </w:r>
      <w:r w:rsidR="005C4E49" w:rsidRPr="005B5E10">
        <w:rPr>
          <w:i/>
          <w:iCs/>
          <w:sz w:val="20"/>
        </w:rPr>
        <w:t xml:space="preserve">). </w:t>
      </w:r>
      <w:r w:rsidRPr="005B5E10">
        <w:rPr>
          <w:i/>
          <w:iCs/>
          <w:sz w:val="20"/>
        </w:rPr>
        <w:t>O inclinazione malvagia, da dove sei balzata, per ricoprire la terra con la tua malizia?</w:t>
      </w:r>
      <w:r w:rsidR="005C4E49" w:rsidRPr="005B5E10">
        <w:rPr>
          <w:i/>
          <w:iCs/>
          <w:sz w:val="20"/>
        </w:rPr>
        <w:t xml:space="preserve"> (</w:t>
      </w:r>
      <w:r w:rsidR="00685075" w:rsidRPr="005B5E10">
        <w:rPr>
          <w:i/>
          <w:iCs/>
          <w:sz w:val="20"/>
        </w:rPr>
        <w:t>Sir 37, 3</w:t>
      </w:r>
      <w:r w:rsidR="005C4E49" w:rsidRPr="005B5E10">
        <w:rPr>
          <w:i/>
          <w:iCs/>
          <w:sz w:val="20"/>
        </w:rPr>
        <w:t xml:space="preserve">). </w:t>
      </w:r>
      <w:r w:rsidRPr="005B5E10">
        <w:rPr>
          <w:i/>
          <w:iCs/>
          <w:sz w:val="20"/>
        </w:rPr>
        <w:t>Questi mali sono stati creati per i malvagi, per loro</w:t>
      </w:r>
      <w:r w:rsidR="005C4E49" w:rsidRPr="005B5E10">
        <w:rPr>
          <w:i/>
          <w:iCs/>
          <w:sz w:val="20"/>
        </w:rPr>
        <w:t xml:space="preserve"> causa si ebbe anche il diluvio (</w:t>
      </w:r>
      <w:r w:rsidR="00685075" w:rsidRPr="005B5E10">
        <w:rPr>
          <w:i/>
          <w:iCs/>
          <w:sz w:val="20"/>
        </w:rPr>
        <w:t>Sir 40, 10</w:t>
      </w:r>
      <w:r w:rsidR="005C4E49" w:rsidRPr="005B5E10">
        <w:rPr>
          <w:i/>
          <w:iCs/>
          <w:sz w:val="20"/>
        </w:rPr>
        <w:t xml:space="preserve">). </w:t>
      </w:r>
      <w:r w:rsidRPr="005B5E10">
        <w:rPr>
          <w:i/>
          <w:iCs/>
          <w:sz w:val="20"/>
        </w:rPr>
        <w:t>Figli abominevoli sono i figli dei peccatori, una stirpe empia è nella dimora dei malvag</w:t>
      </w:r>
      <w:r w:rsidR="005C4E49" w:rsidRPr="005B5E10">
        <w:rPr>
          <w:i/>
          <w:iCs/>
          <w:sz w:val="20"/>
        </w:rPr>
        <w:t>i (</w:t>
      </w:r>
      <w:r w:rsidR="00685075" w:rsidRPr="005B5E10">
        <w:rPr>
          <w:i/>
          <w:iCs/>
          <w:sz w:val="20"/>
        </w:rPr>
        <w:t>Sir 41, 5</w:t>
      </w:r>
      <w:r w:rsidR="005C4E49" w:rsidRPr="005B5E10">
        <w:rPr>
          <w:i/>
          <w:iCs/>
          <w:sz w:val="20"/>
        </w:rPr>
        <w:t xml:space="preserve">). </w:t>
      </w:r>
      <w:r w:rsidRPr="005B5E10">
        <w:rPr>
          <w:i/>
          <w:iCs/>
          <w:sz w:val="20"/>
        </w:rPr>
        <w:t>Con una moglie malvagia è opportuno il sigillo, dove ci</w:t>
      </w:r>
      <w:r w:rsidR="005C4E49" w:rsidRPr="005B5E10">
        <w:rPr>
          <w:i/>
          <w:iCs/>
          <w:sz w:val="20"/>
        </w:rPr>
        <w:t xml:space="preserve"> sono troppe mani usa la chiave (</w:t>
      </w:r>
      <w:r w:rsidR="00685075" w:rsidRPr="005B5E10">
        <w:rPr>
          <w:i/>
          <w:iCs/>
          <w:sz w:val="20"/>
        </w:rPr>
        <w:t>Sir 42, 6</w:t>
      </w:r>
      <w:r w:rsidR="005C4E49" w:rsidRPr="005B5E10">
        <w:rPr>
          <w:i/>
          <w:iCs/>
          <w:sz w:val="20"/>
        </w:rPr>
        <w:t xml:space="preserve">). </w:t>
      </w:r>
      <w:r w:rsidRPr="005B5E10">
        <w:rPr>
          <w:i/>
          <w:iCs/>
          <w:sz w:val="20"/>
        </w:rPr>
        <w:t>Essi commisero ogni genere di malvagità finché no</w:t>
      </w:r>
      <w:r w:rsidR="005C4E49" w:rsidRPr="005B5E10">
        <w:rPr>
          <w:i/>
          <w:iCs/>
          <w:sz w:val="20"/>
        </w:rPr>
        <w:t>n giunse su di loro la vendetta (</w:t>
      </w:r>
      <w:r w:rsidR="00685075" w:rsidRPr="005B5E10">
        <w:rPr>
          <w:i/>
          <w:iCs/>
          <w:sz w:val="20"/>
        </w:rPr>
        <w:t>Sir 47, 25</w:t>
      </w:r>
      <w:r w:rsidR="005C4E49" w:rsidRPr="005B5E10">
        <w:rPr>
          <w:i/>
          <w:iCs/>
          <w:sz w:val="20"/>
        </w:rPr>
        <w:t xml:space="preserve">). </w:t>
      </w:r>
    </w:p>
    <w:p w14:paraId="502EED9D" w14:textId="77777777" w:rsidR="00685075" w:rsidRPr="005B5E10" w:rsidRDefault="00593D23" w:rsidP="005B5E10">
      <w:pPr>
        <w:pStyle w:val="Corpotesto"/>
        <w:rPr>
          <w:i/>
          <w:iCs/>
          <w:sz w:val="20"/>
        </w:rPr>
      </w:pPr>
      <w:r w:rsidRPr="005B5E10">
        <w:rPr>
          <w:i/>
          <w:iCs/>
          <w:sz w:val="20"/>
        </w:rPr>
        <w:t xml:space="preserve">Eppure anch'egli è capace di mandare sciagure e non rinnega le sue parole. Egli si alzerà contro la razza dei malvagi </w:t>
      </w:r>
      <w:r w:rsidR="005C4E49" w:rsidRPr="005B5E10">
        <w:rPr>
          <w:i/>
          <w:iCs/>
          <w:sz w:val="20"/>
        </w:rPr>
        <w:t>e contro l'aiuto dei malfattori (</w:t>
      </w:r>
      <w:r w:rsidR="00685075" w:rsidRPr="005B5E10">
        <w:rPr>
          <w:i/>
          <w:iCs/>
          <w:sz w:val="20"/>
        </w:rPr>
        <w:t>Is 31, 2</w:t>
      </w:r>
      <w:r w:rsidR="005C4E49" w:rsidRPr="005B5E10">
        <w:rPr>
          <w:i/>
          <w:iCs/>
          <w:sz w:val="20"/>
        </w:rPr>
        <w:t xml:space="preserve">). </w:t>
      </w:r>
      <w:r w:rsidRPr="005B5E10">
        <w:rPr>
          <w:i/>
          <w:iCs/>
          <w:sz w:val="20"/>
        </w:rPr>
        <w:t>Non c'è pace per i malvag</w:t>
      </w:r>
      <w:r w:rsidR="005C4E49" w:rsidRPr="005B5E10">
        <w:rPr>
          <w:i/>
          <w:iCs/>
          <w:sz w:val="20"/>
        </w:rPr>
        <w:t>i, dice il Signore (</w:t>
      </w:r>
      <w:r w:rsidR="00685075" w:rsidRPr="005B5E10">
        <w:rPr>
          <w:i/>
          <w:iCs/>
          <w:sz w:val="20"/>
        </w:rPr>
        <w:t>Is 48, 22</w:t>
      </w:r>
      <w:r w:rsidR="005C4E49" w:rsidRPr="005B5E10">
        <w:rPr>
          <w:i/>
          <w:iCs/>
          <w:sz w:val="20"/>
        </w:rPr>
        <w:t xml:space="preserve">). </w:t>
      </w:r>
      <w:r w:rsidRPr="005B5E10">
        <w:rPr>
          <w:i/>
          <w:iCs/>
          <w:sz w:val="20"/>
        </w:rPr>
        <w:t>La tua stessa malvagità ti castiga e le tue ribellioni ti puniscono. Riconosci e vedi quanto è cosa cattiva e amara l'avere abbandonato il Signore tuo Dio e il non avere più timore di me. Ora</w:t>
      </w:r>
      <w:r w:rsidR="005C4E49" w:rsidRPr="005B5E10">
        <w:rPr>
          <w:i/>
          <w:iCs/>
          <w:sz w:val="20"/>
        </w:rPr>
        <w:t>colo del Signore degli eserciti (</w:t>
      </w:r>
      <w:r w:rsidR="00685075" w:rsidRPr="005B5E10">
        <w:rPr>
          <w:i/>
          <w:iCs/>
          <w:sz w:val="20"/>
        </w:rPr>
        <w:t>Ger 2, 19</w:t>
      </w:r>
      <w:r w:rsidR="005C4E49" w:rsidRPr="005B5E10">
        <w:rPr>
          <w:i/>
          <w:iCs/>
          <w:sz w:val="20"/>
        </w:rPr>
        <w:t xml:space="preserve">). </w:t>
      </w:r>
      <w:r w:rsidRPr="005B5E10">
        <w:rPr>
          <w:i/>
          <w:iCs/>
          <w:sz w:val="20"/>
        </w:rPr>
        <w:t>In quel tempo chiameranno Gerusalemme trono del Signore; tutti i popoli vi si raduneranno nel nome del Signore e non seguiranno più la caparbietà del loro cuore malvag</w:t>
      </w:r>
      <w:r w:rsidR="005C4E49" w:rsidRPr="005B5E10">
        <w:rPr>
          <w:i/>
          <w:iCs/>
          <w:sz w:val="20"/>
        </w:rPr>
        <w:t>io (</w:t>
      </w:r>
      <w:r w:rsidR="00685075" w:rsidRPr="005B5E10">
        <w:rPr>
          <w:i/>
          <w:iCs/>
          <w:sz w:val="20"/>
        </w:rPr>
        <w:t>Ger 3, 17</w:t>
      </w:r>
      <w:r w:rsidR="005C4E49" w:rsidRPr="005B5E10">
        <w:rPr>
          <w:i/>
          <w:iCs/>
          <w:sz w:val="20"/>
        </w:rPr>
        <w:t xml:space="preserve">). </w:t>
      </w:r>
      <w:r w:rsidRPr="005B5E10">
        <w:rPr>
          <w:i/>
          <w:iCs/>
          <w:sz w:val="20"/>
        </w:rPr>
        <w:t xml:space="preserve">Purifica il tuo cuore dalla malvagità, Gerusalemme, </w:t>
      </w:r>
      <w:r w:rsidR="005B5E10" w:rsidRPr="005B5E10">
        <w:rPr>
          <w:i/>
          <w:iCs/>
          <w:sz w:val="20"/>
        </w:rPr>
        <w:t>perché</w:t>
      </w:r>
      <w:r w:rsidRPr="005B5E10">
        <w:rPr>
          <w:i/>
          <w:iCs/>
          <w:sz w:val="20"/>
        </w:rPr>
        <w:t xml:space="preserve"> possa uscirne salva. Fino a quando albergheranno in te pensieri d'iniquità?</w:t>
      </w:r>
      <w:r w:rsidR="005C4E49" w:rsidRPr="005B5E10">
        <w:rPr>
          <w:i/>
          <w:iCs/>
          <w:sz w:val="20"/>
        </w:rPr>
        <w:t xml:space="preserve"> (</w:t>
      </w:r>
      <w:r w:rsidR="00685075" w:rsidRPr="005B5E10">
        <w:rPr>
          <w:i/>
          <w:iCs/>
          <w:sz w:val="20"/>
        </w:rPr>
        <w:t>Ger 4, 14</w:t>
      </w:r>
      <w:r w:rsidR="005C4E49" w:rsidRPr="005B5E10">
        <w:rPr>
          <w:i/>
          <w:iCs/>
          <w:sz w:val="20"/>
        </w:rPr>
        <w:t xml:space="preserve">). </w:t>
      </w:r>
    </w:p>
    <w:p w14:paraId="335E7AC6" w14:textId="77777777" w:rsidR="00685075" w:rsidRPr="005B5E10" w:rsidRDefault="00593D23" w:rsidP="005B5E10">
      <w:pPr>
        <w:pStyle w:val="Corpotesto"/>
        <w:rPr>
          <w:i/>
          <w:iCs/>
          <w:sz w:val="20"/>
        </w:rPr>
      </w:pPr>
      <w:r w:rsidRPr="005B5E10">
        <w:rPr>
          <w:i/>
          <w:iCs/>
          <w:sz w:val="20"/>
        </w:rPr>
        <w:t>La tua condotta e le tue azioni ti hanno causato tutto ciò. Questo il guadagno della tua malvagità; com'è amar</w:t>
      </w:r>
      <w:r w:rsidR="005C4E49" w:rsidRPr="005B5E10">
        <w:rPr>
          <w:i/>
          <w:iCs/>
          <w:sz w:val="20"/>
        </w:rPr>
        <w:t>o! Ora ti penetra fino al cuore (</w:t>
      </w:r>
      <w:r w:rsidR="00685075" w:rsidRPr="005B5E10">
        <w:rPr>
          <w:i/>
          <w:iCs/>
          <w:sz w:val="20"/>
        </w:rPr>
        <w:t>Ger 4, 18</w:t>
      </w:r>
      <w:r w:rsidR="005C4E49" w:rsidRPr="005B5E10">
        <w:rPr>
          <w:i/>
          <w:iCs/>
          <w:sz w:val="20"/>
        </w:rPr>
        <w:t xml:space="preserve">). </w:t>
      </w:r>
      <w:r w:rsidRPr="005B5E10">
        <w:rPr>
          <w:i/>
          <w:iCs/>
          <w:sz w:val="20"/>
        </w:rPr>
        <w:t>Poiché tra il mio popolo vi sono malvagi che spiano come cacciatori in agguato, pongo</w:t>
      </w:r>
      <w:r w:rsidR="005C4E49" w:rsidRPr="005B5E10">
        <w:rPr>
          <w:i/>
          <w:iCs/>
          <w:sz w:val="20"/>
        </w:rPr>
        <w:t>no trappole per prendere uomini (</w:t>
      </w:r>
      <w:r w:rsidR="00685075" w:rsidRPr="005B5E10">
        <w:rPr>
          <w:i/>
          <w:iCs/>
          <w:sz w:val="20"/>
        </w:rPr>
        <w:t>Ger 5, 26</w:t>
      </w:r>
      <w:r w:rsidR="005C4E49" w:rsidRPr="005B5E10">
        <w:rPr>
          <w:i/>
          <w:iCs/>
          <w:sz w:val="20"/>
        </w:rPr>
        <w:t xml:space="preserve">). </w:t>
      </w:r>
      <w:r w:rsidRPr="005B5E10">
        <w:rPr>
          <w:i/>
          <w:iCs/>
          <w:sz w:val="20"/>
        </w:rPr>
        <w:t>Andate, dunque, nella mia dimora che era in Silo, dove avevo da principio posto il mio nome; considerate che cosa io ne ho fatto a causa della malvag</w:t>
      </w:r>
      <w:r w:rsidR="005C4E49" w:rsidRPr="005B5E10">
        <w:rPr>
          <w:i/>
          <w:iCs/>
          <w:sz w:val="20"/>
        </w:rPr>
        <w:t>ità di Israele, mio popolo (</w:t>
      </w:r>
      <w:r w:rsidR="00685075" w:rsidRPr="005B5E10">
        <w:rPr>
          <w:i/>
          <w:iCs/>
          <w:sz w:val="20"/>
        </w:rPr>
        <w:t>Ger 7, 12</w:t>
      </w:r>
      <w:r w:rsidR="005C4E49" w:rsidRPr="005B5E10">
        <w:rPr>
          <w:i/>
          <w:iCs/>
          <w:sz w:val="20"/>
        </w:rPr>
        <w:t xml:space="preserve">). </w:t>
      </w:r>
      <w:r w:rsidRPr="005B5E10">
        <w:rPr>
          <w:i/>
          <w:iCs/>
          <w:sz w:val="20"/>
        </w:rPr>
        <w:t xml:space="preserve">Ma essi non ascoltarono né prestarono orecchio; anzi procedettero secondo l'ostinazione del loro cuore malvagio e invece di voltarmi la </w:t>
      </w:r>
      <w:r w:rsidR="005C4E49" w:rsidRPr="005B5E10">
        <w:rPr>
          <w:i/>
          <w:iCs/>
          <w:sz w:val="20"/>
        </w:rPr>
        <w:t>faccia mi han voltato le spalle (</w:t>
      </w:r>
      <w:r w:rsidR="00685075" w:rsidRPr="005B5E10">
        <w:rPr>
          <w:i/>
          <w:iCs/>
          <w:sz w:val="20"/>
        </w:rPr>
        <w:t>Ger 7, 24</w:t>
      </w:r>
      <w:r w:rsidR="005C4E49" w:rsidRPr="005B5E10">
        <w:rPr>
          <w:i/>
          <w:iCs/>
          <w:sz w:val="20"/>
        </w:rPr>
        <w:t xml:space="preserve">). </w:t>
      </w:r>
      <w:r w:rsidRPr="005B5E10">
        <w:rPr>
          <w:i/>
          <w:iCs/>
          <w:sz w:val="20"/>
        </w:rPr>
        <w:t>Allora la morte sarà preferibile alla vita per tutti quelli che resteranno di questa razza malvagia in ogni luogo, dove li avrò dispersi". Ora</w:t>
      </w:r>
      <w:r w:rsidR="005C4E49" w:rsidRPr="005B5E10">
        <w:rPr>
          <w:i/>
          <w:iCs/>
          <w:sz w:val="20"/>
        </w:rPr>
        <w:t>colo del Signore degli eserciti (</w:t>
      </w:r>
      <w:r w:rsidR="00685075" w:rsidRPr="005B5E10">
        <w:rPr>
          <w:i/>
          <w:iCs/>
          <w:sz w:val="20"/>
        </w:rPr>
        <w:t>Ger 8, 3</w:t>
      </w:r>
      <w:r w:rsidR="005C4E49" w:rsidRPr="005B5E10">
        <w:rPr>
          <w:i/>
          <w:iCs/>
          <w:sz w:val="20"/>
        </w:rPr>
        <w:t xml:space="preserve">). </w:t>
      </w:r>
    </w:p>
    <w:p w14:paraId="4A98D67F" w14:textId="77777777" w:rsidR="00685075" w:rsidRPr="005B5E10" w:rsidRDefault="00593D23" w:rsidP="005B5E10">
      <w:pPr>
        <w:pStyle w:val="Corpotesto"/>
        <w:rPr>
          <w:i/>
          <w:iCs/>
          <w:sz w:val="20"/>
        </w:rPr>
      </w:pPr>
      <w:r w:rsidRPr="005B5E10">
        <w:rPr>
          <w:i/>
          <w:iCs/>
          <w:sz w:val="20"/>
        </w:rPr>
        <w:t xml:space="preserve">Ma essi non ascoltarono né prestarono orecchio; ognuno seguì la caparbietà del suo cuore malvagio. Perciò ho attuato nei loro riguardi tutte le parole di questa alleanza che avevo ordinato loro </w:t>
      </w:r>
      <w:r w:rsidR="005C4E49" w:rsidRPr="005B5E10">
        <w:rPr>
          <w:i/>
          <w:iCs/>
          <w:sz w:val="20"/>
        </w:rPr>
        <w:t>di osservare e non osservarono" (</w:t>
      </w:r>
      <w:r w:rsidR="00685075" w:rsidRPr="005B5E10">
        <w:rPr>
          <w:i/>
          <w:iCs/>
          <w:sz w:val="20"/>
        </w:rPr>
        <w:t>Ger 11, 8</w:t>
      </w:r>
      <w:r w:rsidR="005C4E49" w:rsidRPr="005B5E10">
        <w:rPr>
          <w:i/>
          <w:iCs/>
          <w:sz w:val="20"/>
        </w:rPr>
        <w:t xml:space="preserve">). </w:t>
      </w:r>
      <w:r w:rsidRPr="005B5E10">
        <w:rPr>
          <w:i/>
          <w:iCs/>
          <w:sz w:val="20"/>
        </w:rPr>
        <w:t>Il Signore degli eserciti che ti ha piantato preannunzia la sventura contro di te, a causa della malvagità che hanno commesso a loro danno la casa di Israele e la casa di Giuda irritandomi</w:t>
      </w:r>
      <w:r w:rsidR="005C4E49" w:rsidRPr="005B5E10">
        <w:rPr>
          <w:i/>
          <w:iCs/>
          <w:sz w:val="20"/>
        </w:rPr>
        <w:t xml:space="preserve"> con il bruciare incenso a Baal (</w:t>
      </w:r>
      <w:r w:rsidR="00685075" w:rsidRPr="005B5E10">
        <w:rPr>
          <w:i/>
          <w:iCs/>
          <w:sz w:val="20"/>
        </w:rPr>
        <w:t>Ger 11, 17</w:t>
      </w:r>
      <w:r w:rsidR="005C4E49" w:rsidRPr="005B5E10">
        <w:rPr>
          <w:i/>
          <w:iCs/>
          <w:sz w:val="20"/>
        </w:rPr>
        <w:t xml:space="preserve">). </w:t>
      </w:r>
      <w:r w:rsidRPr="005B5E10">
        <w:rPr>
          <w:i/>
          <w:iCs/>
          <w:sz w:val="20"/>
        </w:rPr>
        <w:t>Fino a quando sarà in lutto la terra e seccherà tutta l'erba dei campi? Per la malvagità dei suoi abitanti le fiere e gli uccelli periscono, poiché essi dicono</w:t>
      </w:r>
      <w:r w:rsidR="005C4E49" w:rsidRPr="005B5E10">
        <w:rPr>
          <w:i/>
          <w:iCs/>
          <w:sz w:val="20"/>
        </w:rPr>
        <w:t>: "Dio non vede i nostri passi" (</w:t>
      </w:r>
      <w:r w:rsidR="00685075" w:rsidRPr="005B5E10">
        <w:rPr>
          <w:i/>
          <w:iCs/>
          <w:sz w:val="20"/>
        </w:rPr>
        <w:t>Ger 12, 4</w:t>
      </w:r>
      <w:r w:rsidR="005C4E49" w:rsidRPr="005B5E10">
        <w:rPr>
          <w:i/>
          <w:iCs/>
          <w:sz w:val="20"/>
        </w:rPr>
        <w:t xml:space="preserve">). </w:t>
      </w:r>
      <w:r w:rsidRPr="005B5E10">
        <w:rPr>
          <w:i/>
          <w:iCs/>
          <w:sz w:val="20"/>
        </w:rPr>
        <w:t>Così dice il Signore: "Sradicherò dalla loro terra tutti i miei vicini malvagi, che han messo le mani sull'eredità da me data in possesso al mio popolo Israele, come anche strapperò l</w:t>
      </w:r>
      <w:r w:rsidR="005C4E49" w:rsidRPr="005B5E10">
        <w:rPr>
          <w:i/>
          <w:iCs/>
          <w:sz w:val="20"/>
        </w:rPr>
        <w:t>a casa di Giuda di mezzo a loro (</w:t>
      </w:r>
      <w:r w:rsidR="00685075" w:rsidRPr="005B5E10">
        <w:rPr>
          <w:i/>
          <w:iCs/>
          <w:sz w:val="20"/>
        </w:rPr>
        <w:t>Ger 12, 14</w:t>
      </w:r>
      <w:r w:rsidR="005C4E49" w:rsidRPr="005B5E10">
        <w:rPr>
          <w:i/>
          <w:iCs/>
          <w:sz w:val="20"/>
        </w:rPr>
        <w:t xml:space="preserve">). </w:t>
      </w:r>
    </w:p>
    <w:p w14:paraId="6469946F" w14:textId="77777777" w:rsidR="00685075" w:rsidRPr="005B5E10" w:rsidRDefault="00593D23" w:rsidP="005B5E10">
      <w:pPr>
        <w:pStyle w:val="Corpotesto"/>
        <w:rPr>
          <w:i/>
          <w:iCs/>
          <w:sz w:val="20"/>
        </w:rPr>
      </w:pPr>
      <w:r w:rsidRPr="005B5E10">
        <w:rPr>
          <w:i/>
          <w:iCs/>
          <w:sz w:val="20"/>
        </w:rPr>
        <w:t>Questo popolo malvagio, che rifiuta di ascoltare le mie parole, che si comporta secondo la caparbietà del suo cuore e segue altri dei per servirli e per adorarli, diventerà come questa cintu</w:t>
      </w:r>
      <w:r w:rsidR="005C4E49" w:rsidRPr="005B5E10">
        <w:rPr>
          <w:i/>
          <w:iCs/>
          <w:sz w:val="20"/>
        </w:rPr>
        <w:t>ra, che non è più buona a nulla (</w:t>
      </w:r>
      <w:r w:rsidR="00685075" w:rsidRPr="005B5E10">
        <w:rPr>
          <w:i/>
          <w:iCs/>
          <w:sz w:val="20"/>
        </w:rPr>
        <w:t>Ger 13, 10</w:t>
      </w:r>
      <w:r w:rsidR="005C4E49" w:rsidRPr="005B5E10">
        <w:rPr>
          <w:i/>
          <w:iCs/>
          <w:sz w:val="20"/>
        </w:rPr>
        <w:t xml:space="preserve">). </w:t>
      </w:r>
      <w:r w:rsidRPr="005B5E10">
        <w:rPr>
          <w:i/>
          <w:iCs/>
          <w:sz w:val="20"/>
        </w:rPr>
        <w:t>Gli uomini ai quali essi predicono saranno gettati per le strade di Gerusalemme in seguito alla fame e alla spada e nessuno seppellirà loro, le loro donne, i loro figli e le loro figlie. Io rovescerò su di essi la loro malvag</w:t>
      </w:r>
      <w:r w:rsidR="005C4E49" w:rsidRPr="005B5E10">
        <w:rPr>
          <w:i/>
          <w:iCs/>
          <w:sz w:val="20"/>
        </w:rPr>
        <w:t>ità" (</w:t>
      </w:r>
      <w:r w:rsidR="00685075" w:rsidRPr="005B5E10">
        <w:rPr>
          <w:i/>
          <w:iCs/>
          <w:sz w:val="20"/>
        </w:rPr>
        <w:t>Ger 14, 16</w:t>
      </w:r>
      <w:r w:rsidR="005C4E49" w:rsidRPr="005B5E10">
        <w:rPr>
          <w:i/>
          <w:iCs/>
          <w:sz w:val="20"/>
        </w:rPr>
        <w:t xml:space="preserve">). </w:t>
      </w:r>
      <w:r w:rsidRPr="005B5E10">
        <w:rPr>
          <w:i/>
          <w:iCs/>
          <w:sz w:val="20"/>
        </w:rPr>
        <w:t>Ti libererò dalle mani dei malvagi e ti risc</w:t>
      </w:r>
      <w:r w:rsidR="005C4E49" w:rsidRPr="005B5E10">
        <w:rPr>
          <w:i/>
          <w:iCs/>
          <w:sz w:val="20"/>
        </w:rPr>
        <w:t>atterò dalle mani dei violenti" (</w:t>
      </w:r>
      <w:r w:rsidR="00685075" w:rsidRPr="005B5E10">
        <w:rPr>
          <w:i/>
          <w:iCs/>
          <w:sz w:val="20"/>
        </w:rPr>
        <w:t>Ger 15, 21</w:t>
      </w:r>
      <w:r w:rsidR="005C4E49" w:rsidRPr="005B5E10">
        <w:rPr>
          <w:i/>
          <w:iCs/>
          <w:sz w:val="20"/>
        </w:rPr>
        <w:t xml:space="preserve">). </w:t>
      </w:r>
      <w:r w:rsidRPr="005B5E10">
        <w:rPr>
          <w:i/>
          <w:iCs/>
          <w:sz w:val="20"/>
        </w:rPr>
        <w:t>Voi però avete agito peggio dei vostri padri; ognuno di voi, infatti, segue la caparbietà del suo cuore malvag</w:t>
      </w:r>
      <w:r w:rsidR="005C4E49" w:rsidRPr="005B5E10">
        <w:rPr>
          <w:i/>
          <w:iCs/>
          <w:sz w:val="20"/>
        </w:rPr>
        <w:t>io rifiutandosi di ascoltarmi (</w:t>
      </w:r>
      <w:r w:rsidR="00685075" w:rsidRPr="005B5E10">
        <w:rPr>
          <w:i/>
          <w:iCs/>
          <w:sz w:val="20"/>
        </w:rPr>
        <w:t>Ger 16, 12</w:t>
      </w:r>
      <w:r w:rsidR="005C4E49" w:rsidRPr="005B5E10">
        <w:rPr>
          <w:i/>
          <w:iCs/>
          <w:sz w:val="20"/>
        </w:rPr>
        <w:t xml:space="preserve">). </w:t>
      </w:r>
    </w:p>
    <w:p w14:paraId="41705F69" w14:textId="77777777" w:rsidR="00685075" w:rsidRPr="005B5E10" w:rsidRDefault="00593D23" w:rsidP="005B5E10">
      <w:pPr>
        <w:pStyle w:val="Corpotesto"/>
        <w:rPr>
          <w:i/>
          <w:iCs/>
          <w:sz w:val="20"/>
        </w:rPr>
      </w:pPr>
      <w:r w:rsidRPr="005B5E10">
        <w:rPr>
          <w:i/>
          <w:iCs/>
          <w:sz w:val="20"/>
        </w:rPr>
        <w:t>Ma se questo popolo, contro il quale avevo parlato, si converte dalla sua malvagità, io mi pento del m</w:t>
      </w:r>
      <w:r w:rsidR="005C4E49" w:rsidRPr="005B5E10">
        <w:rPr>
          <w:i/>
          <w:iCs/>
          <w:sz w:val="20"/>
        </w:rPr>
        <w:t>ale che avevo pensato di fargli (</w:t>
      </w:r>
      <w:r w:rsidR="00685075" w:rsidRPr="005B5E10">
        <w:rPr>
          <w:i/>
          <w:iCs/>
          <w:sz w:val="20"/>
        </w:rPr>
        <w:t>Ger 18, 8</w:t>
      </w:r>
      <w:r w:rsidR="005C4E49" w:rsidRPr="005B5E10">
        <w:rPr>
          <w:i/>
          <w:iCs/>
          <w:sz w:val="20"/>
        </w:rPr>
        <w:t xml:space="preserve">). </w:t>
      </w:r>
      <w:r w:rsidRPr="005B5E10">
        <w:rPr>
          <w:i/>
          <w:iCs/>
          <w:sz w:val="20"/>
        </w:rPr>
        <w:t>Ma essi diranno: "E' inutile, noi vogliamo seguire i nostri progetti; ognuno di noi agirà secondo la caparbietà del suo cuore malvag</w:t>
      </w:r>
      <w:r w:rsidR="005C4E49" w:rsidRPr="005B5E10">
        <w:rPr>
          <w:i/>
          <w:iCs/>
          <w:sz w:val="20"/>
        </w:rPr>
        <w:t>io" (</w:t>
      </w:r>
      <w:r w:rsidR="00685075" w:rsidRPr="005B5E10">
        <w:rPr>
          <w:i/>
          <w:iCs/>
          <w:sz w:val="20"/>
        </w:rPr>
        <w:t>Ger 18, 12</w:t>
      </w:r>
      <w:r w:rsidR="005C4E49" w:rsidRPr="005B5E10">
        <w:rPr>
          <w:i/>
          <w:iCs/>
          <w:sz w:val="20"/>
        </w:rPr>
        <w:t xml:space="preserve">). </w:t>
      </w:r>
      <w:r w:rsidRPr="005B5E10">
        <w:rPr>
          <w:i/>
          <w:iCs/>
          <w:sz w:val="20"/>
        </w:rPr>
        <w:t xml:space="preserve">Casa di Davide, così dice il Signore: Amministrate la giustizia ogni mattina e liberate l'oppresso dalla mano dell'oppressore, se no la mia ira divamperà come fuoco, si accenderà e </w:t>
      </w:r>
      <w:r w:rsidRPr="005B5E10">
        <w:rPr>
          <w:i/>
          <w:iCs/>
          <w:sz w:val="20"/>
        </w:rPr>
        <w:lastRenderedPageBreak/>
        <w:t>nessuno potrà spegnerla, a causa della malvag</w:t>
      </w:r>
      <w:r w:rsidR="005C4E49" w:rsidRPr="005B5E10">
        <w:rPr>
          <w:i/>
          <w:iCs/>
          <w:sz w:val="20"/>
        </w:rPr>
        <w:t>ità delle vostre azioni (</w:t>
      </w:r>
      <w:r w:rsidR="00685075" w:rsidRPr="005B5E10">
        <w:rPr>
          <w:i/>
          <w:iCs/>
          <w:sz w:val="20"/>
        </w:rPr>
        <w:t>Ger 21, 12</w:t>
      </w:r>
      <w:r w:rsidR="005C4E49" w:rsidRPr="005B5E10">
        <w:rPr>
          <w:i/>
          <w:iCs/>
          <w:sz w:val="20"/>
        </w:rPr>
        <w:t xml:space="preserve">). </w:t>
      </w:r>
      <w:r w:rsidRPr="005B5E10">
        <w:rPr>
          <w:i/>
          <w:iCs/>
          <w:sz w:val="20"/>
        </w:rPr>
        <w:t>Perciò dice il Signore, Dio di Israele, contro i pastori che devono pascere il mio popolo: "Voi avete disperso le mie pecore, le avete scacciate e non ve ne siete preoccupati; ecco io mi occuperò di voi e della malvagità delle vos</w:t>
      </w:r>
      <w:r w:rsidR="005C4E49" w:rsidRPr="005B5E10">
        <w:rPr>
          <w:i/>
          <w:iCs/>
          <w:sz w:val="20"/>
        </w:rPr>
        <w:t>tre azioni. Oracolo del Signore (</w:t>
      </w:r>
      <w:r w:rsidR="00685075" w:rsidRPr="005B5E10">
        <w:rPr>
          <w:i/>
          <w:iCs/>
          <w:sz w:val="20"/>
        </w:rPr>
        <w:t>Ger 23, 2</w:t>
      </w:r>
      <w:r w:rsidR="005C4E49" w:rsidRPr="005B5E10">
        <w:rPr>
          <w:i/>
          <w:iCs/>
          <w:sz w:val="20"/>
        </w:rPr>
        <w:t xml:space="preserve">). </w:t>
      </w:r>
    </w:p>
    <w:p w14:paraId="0F090701" w14:textId="77777777" w:rsidR="00685075" w:rsidRPr="005B5E10" w:rsidRDefault="00593D23" w:rsidP="005B5E10">
      <w:pPr>
        <w:pStyle w:val="Corpotesto"/>
        <w:rPr>
          <w:i/>
          <w:iCs/>
          <w:sz w:val="20"/>
        </w:rPr>
      </w:pPr>
      <w:r w:rsidRPr="005B5E10">
        <w:rPr>
          <w:i/>
          <w:iCs/>
          <w:sz w:val="20"/>
        </w:rPr>
        <w:t>Perfino il profeta, perfino il sacerdote sono empi, perfino nella mia casa ho trovato la loro malvag</w:t>
      </w:r>
      <w:r w:rsidR="005C4E49" w:rsidRPr="005B5E10">
        <w:rPr>
          <w:i/>
          <w:iCs/>
          <w:sz w:val="20"/>
        </w:rPr>
        <w:t>ità. Oracolo del Signore (</w:t>
      </w:r>
      <w:r w:rsidR="00685075" w:rsidRPr="005B5E10">
        <w:rPr>
          <w:i/>
          <w:iCs/>
          <w:sz w:val="20"/>
        </w:rPr>
        <w:t>Ger 23, 11</w:t>
      </w:r>
      <w:r w:rsidR="005C4E49" w:rsidRPr="005B5E10">
        <w:rPr>
          <w:i/>
          <w:iCs/>
          <w:sz w:val="20"/>
        </w:rPr>
        <w:t xml:space="preserve">). </w:t>
      </w:r>
      <w:r w:rsidRPr="005B5E10">
        <w:rPr>
          <w:i/>
          <w:iCs/>
          <w:sz w:val="20"/>
        </w:rPr>
        <w:t xml:space="preserve">Ma tra i profeti di Gerusalemme ho visto cose nefande: commettono adultèri e praticano la menzogna, danno mano ai malfattori, sì che nessuno si converte dalla sua malvagità; per me sono tutti come Sòdoma </w:t>
      </w:r>
      <w:r w:rsidR="005C4E49" w:rsidRPr="005B5E10">
        <w:rPr>
          <w:i/>
          <w:iCs/>
          <w:sz w:val="20"/>
        </w:rPr>
        <w:t>e i suoi abitanti come Gomorra" (</w:t>
      </w:r>
      <w:r w:rsidR="00685075" w:rsidRPr="005B5E10">
        <w:rPr>
          <w:i/>
          <w:iCs/>
          <w:sz w:val="20"/>
        </w:rPr>
        <w:t>Ger 23, 14</w:t>
      </w:r>
      <w:r w:rsidR="005C4E49" w:rsidRPr="005B5E10">
        <w:rPr>
          <w:i/>
          <w:iCs/>
          <w:sz w:val="20"/>
        </w:rPr>
        <w:t xml:space="preserve">). </w:t>
      </w:r>
      <w:r w:rsidRPr="005B5E10">
        <w:rPr>
          <w:i/>
          <w:iCs/>
          <w:sz w:val="20"/>
        </w:rPr>
        <w:t>Ecco la tempesta del Signore, il suo furore si scatena, una tempesta travolgente si abbatte sul capo dei malvag</w:t>
      </w:r>
      <w:r w:rsidR="005C4E49" w:rsidRPr="005B5E10">
        <w:rPr>
          <w:i/>
          <w:iCs/>
          <w:sz w:val="20"/>
        </w:rPr>
        <w:t>i (</w:t>
      </w:r>
      <w:r w:rsidR="00685075" w:rsidRPr="005B5E10">
        <w:rPr>
          <w:i/>
          <w:iCs/>
          <w:sz w:val="20"/>
        </w:rPr>
        <w:t>Ger 23, 19</w:t>
      </w:r>
      <w:r w:rsidR="005C4E49" w:rsidRPr="005B5E10">
        <w:rPr>
          <w:i/>
          <w:iCs/>
          <w:sz w:val="20"/>
        </w:rPr>
        <w:t xml:space="preserve">). </w:t>
      </w:r>
      <w:r w:rsidRPr="005B5E10">
        <w:rPr>
          <w:i/>
          <w:iCs/>
          <w:sz w:val="20"/>
        </w:rPr>
        <w:t>Se hanno assistito al mio consiglio, facciano udire le mie parole al mio popolo e li distolgano dalla loro condotta perversa e dalla malvag</w:t>
      </w:r>
      <w:r w:rsidR="005C4E49" w:rsidRPr="005B5E10">
        <w:rPr>
          <w:i/>
          <w:iCs/>
          <w:sz w:val="20"/>
        </w:rPr>
        <w:t>ità delle loro azioni (</w:t>
      </w:r>
      <w:r w:rsidR="00685075" w:rsidRPr="005B5E10">
        <w:rPr>
          <w:i/>
          <w:iCs/>
          <w:sz w:val="20"/>
        </w:rPr>
        <w:t>Ger 23, 22</w:t>
      </w:r>
      <w:r w:rsidR="005C4E49" w:rsidRPr="005B5E10">
        <w:rPr>
          <w:i/>
          <w:iCs/>
          <w:sz w:val="20"/>
        </w:rPr>
        <w:t xml:space="preserve">). </w:t>
      </w:r>
    </w:p>
    <w:p w14:paraId="685E6C41" w14:textId="77777777" w:rsidR="00685075" w:rsidRPr="005B5E10" w:rsidRDefault="00593D23" w:rsidP="005B5E10">
      <w:pPr>
        <w:pStyle w:val="Corpotesto"/>
        <w:rPr>
          <w:i/>
          <w:iCs/>
          <w:sz w:val="20"/>
        </w:rPr>
      </w:pPr>
      <w:r w:rsidRPr="005B5E10">
        <w:rPr>
          <w:i/>
          <w:iCs/>
          <w:sz w:val="20"/>
        </w:rPr>
        <w:t>Quando vi diceva: Ognuno abbandoni la sua condotta perversa e le sue opere malvage; allora potrete abitare nel paese che il Signore ha dato a voi e ai vostri padri</w:t>
      </w:r>
      <w:r w:rsidR="005C4E49" w:rsidRPr="005B5E10">
        <w:rPr>
          <w:i/>
          <w:iCs/>
          <w:sz w:val="20"/>
        </w:rPr>
        <w:t xml:space="preserve"> dai tempi antichi e per sempre (</w:t>
      </w:r>
      <w:r w:rsidR="00685075" w:rsidRPr="005B5E10">
        <w:rPr>
          <w:i/>
          <w:iCs/>
          <w:sz w:val="20"/>
        </w:rPr>
        <w:t>Ger 25, 5</w:t>
      </w:r>
      <w:r w:rsidR="005C4E49" w:rsidRPr="005B5E10">
        <w:rPr>
          <w:i/>
          <w:iCs/>
          <w:sz w:val="20"/>
        </w:rPr>
        <w:t xml:space="preserve">). </w:t>
      </w:r>
      <w:r w:rsidRPr="005B5E10">
        <w:rPr>
          <w:i/>
          <w:iCs/>
          <w:sz w:val="20"/>
        </w:rPr>
        <w:t>Forse ti ascolteranno e ognuno abbandonerà la propria condotta perversa; in tal caso disdirò tutto il male che pensavo di fare loro a causa della malvag</w:t>
      </w:r>
      <w:r w:rsidR="005C4E49" w:rsidRPr="005B5E10">
        <w:rPr>
          <w:i/>
          <w:iCs/>
          <w:sz w:val="20"/>
        </w:rPr>
        <w:t>ità delle loro azioni (</w:t>
      </w:r>
      <w:r w:rsidR="00685075" w:rsidRPr="005B5E10">
        <w:rPr>
          <w:i/>
          <w:iCs/>
          <w:sz w:val="20"/>
        </w:rPr>
        <w:t>Ger 26, 3</w:t>
      </w:r>
      <w:r w:rsidR="005C4E49" w:rsidRPr="005B5E10">
        <w:rPr>
          <w:i/>
          <w:iCs/>
          <w:sz w:val="20"/>
        </w:rPr>
        <w:t xml:space="preserve">). </w:t>
      </w:r>
      <w:r w:rsidRPr="005B5E10">
        <w:rPr>
          <w:i/>
          <w:iCs/>
          <w:sz w:val="20"/>
        </w:rPr>
        <w:t>Ecco la tempesta del Signore, il suo furore si scatena, una tempesta travolgente; si abbatte sul capo dei malvag</w:t>
      </w:r>
      <w:r w:rsidR="005C4E49" w:rsidRPr="005B5E10">
        <w:rPr>
          <w:i/>
          <w:iCs/>
          <w:sz w:val="20"/>
        </w:rPr>
        <w:t>i (</w:t>
      </w:r>
      <w:r w:rsidR="00685075" w:rsidRPr="005B5E10">
        <w:rPr>
          <w:i/>
          <w:iCs/>
          <w:sz w:val="20"/>
        </w:rPr>
        <w:t>Ger 30, 23</w:t>
      </w:r>
      <w:r w:rsidR="005C4E49" w:rsidRPr="005B5E10">
        <w:rPr>
          <w:i/>
          <w:iCs/>
          <w:sz w:val="20"/>
        </w:rPr>
        <w:t xml:space="preserve">). </w:t>
      </w:r>
      <w:r w:rsidRPr="005B5E10">
        <w:rPr>
          <w:i/>
          <w:iCs/>
          <w:sz w:val="20"/>
        </w:rPr>
        <w:t>Dei Caldei venuti a far guerra e a riempirle dei cadaveri degli uomini che io ho colpito nella mia ira e nel mio furore, poiché ho nascosto il volto distornandolo da questa città a causa di tutta la loro malvag</w:t>
      </w:r>
      <w:r w:rsidR="005C4E49" w:rsidRPr="005B5E10">
        <w:rPr>
          <w:i/>
          <w:iCs/>
          <w:sz w:val="20"/>
        </w:rPr>
        <w:t>ità (</w:t>
      </w:r>
      <w:r w:rsidR="00685075" w:rsidRPr="005B5E10">
        <w:rPr>
          <w:i/>
          <w:iCs/>
          <w:sz w:val="20"/>
        </w:rPr>
        <w:t>Ger 33, 5</w:t>
      </w:r>
      <w:r w:rsidR="005C4E49" w:rsidRPr="005B5E10">
        <w:rPr>
          <w:i/>
          <w:iCs/>
          <w:sz w:val="20"/>
        </w:rPr>
        <w:t xml:space="preserve">). </w:t>
      </w:r>
      <w:r w:rsidRPr="005B5E10">
        <w:rPr>
          <w:i/>
          <w:iCs/>
          <w:sz w:val="20"/>
        </w:rPr>
        <w:t>Il Signore non ha più potuto sopportare la malvagità delle vostre azioni né le cose abominevoli che avete commesse. Per questo il vostro paese è divenuto un deserto, oggetto di orrore e di esecrazione, senza abitanti, come oggi si vede</w:t>
      </w:r>
      <w:r w:rsidR="005C4E49" w:rsidRPr="005B5E10">
        <w:rPr>
          <w:i/>
          <w:iCs/>
          <w:sz w:val="20"/>
        </w:rPr>
        <w:t xml:space="preserve"> (</w:t>
      </w:r>
      <w:r w:rsidR="00685075" w:rsidRPr="005B5E10">
        <w:rPr>
          <w:i/>
          <w:iCs/>
          <w:sz w:val="20"/>
        </w:rPr>
        <w:t>Ger 44, 22</w:t>
      </w:r>
      <w:r w:rsidR="005C4E49" w:rsidRPr="005B5E10">
        <w:rPr>
          <w:i/>
          <w:iCs/>
          <w:sz w:val="20"/>
        </w:rPr>
        <w:t xml:space="preserve">). </w:t>
      </w:r>
    </w:p>
    <w:p w14:paraId="096BF0FA" w14:textId="77777777" w:rsidR="00685075" w:rsidRPr="005B5E10" w:rsidRDefault="00593D23" w:rsidP="005B5E10">
      <w:pPr>
        <w:pStyle w:val="Corpotesto"/>
        <w:rPr>
          <w:i/>
          <w:iCs/>
          <w:sz w:val="20"/>
        </w:rPr>
      </w:pPr>
      <w:r w:rsidRPr="005B5E10">
        <w:rPr>
          <w:i/>
          <w:iCs/>
          <w:sz w:val="20"/>
        </w:rPr>
        <w:t>Ti sia presente tutta la loro malvagità e trattali duramente come hai trattato me, a causa di tutte le mie prevaricazioni. Molti sono infatti i miei sos</w:t>
      </w:r>
      <w:r w:rsidR="005C4E49" w:rsidRPr="005B5E10">
        <w:rPr>
          <w:i/>
          <w:iCs/>
          <w:sz w:val="20"/>
        </w:rPr>
        <w:t>piri e il mio cuore si consuma" (</w:t>
      </w:r>
      <w:r w:rsidR="00685075" w:rsidRPr="005B5E10">
        <w:rPr>
          <w:i/>
          <w:iCs/>
          <w:sz w:val="20"/>
        </w:rPr>
        <w:t>Lam 1, 22</w:t>
      </w:r>
      <w:r w:rsidR="005C4E49" w:rsidRPr="005B5E10">
        <w:rPr>
          <w:i/>
          <w:iCs/>
          <w:sz w:val="20"/>
        </w:rPr>
        <w:t xml:space="preserve">). </w:t>
      </w:r>
      <w:r w:rsidRPr="005B5E10">
        <w:rPr>
          <w:i/>
          <w:iCs/>
          <w:sz w:val="20"/>
        </w:rPr>
        <w:t xml:space="preserve">Il tempio che porta il tuo nome tu lo hai ridotto nello stato in cui oggi si trova, per la malvagità </w:t>
      </w:r>
      <w:r w:rsidR="005C4E49" w:rsidRPr="005B5E10">
        <w:rPr>
          <w:i/>
          <w:iCs/>
          <w:sz w:val="20"/>
        </w:rPr>
        <w:t>della casa d'Israele e di Giuda (</w:t>
      </w:r>
      <w:r w:rsidR="00685075" w:rsidRPr="005B5E10">
        <w:rPr>
          <w:i/>
          <w:iCs/>
          <w:sz w:val="20"/>
        </w:rPr>
        <w:t>Bar 2, 26</w:t>
      </w:r>
      <w:r w:rsidR="005C4E49" w:rsidRPr="005B5E10">
        <w:rPr>
          <w:i/>
          <w:iCs/>
          <w:sz w:val="20"/>
        </w:rPr>
        <w:t xml:space="preserve">). </w:t>
      </w:r>
      <w:r w:rsidRPr="005B5E10">
        <w:rPr>
          <w:i/>
          <w:iCs/>
          <w:sz w:val="20"/>
        </w:rPr>
        <w:t>Se io dico al malvagio: Tu morirai! e tu non lo avverti e non parli perché il malvagio desista dalla sua condotta perversa e viva, egli, il malvagio, morirà per la sua iniquità, ma della su</w:t>
      </w:r>
      <w:r w:rsidR="005C4E49" w:rsidRPr="005B5E10">
        <w:rPr>
          <w:i/>
          <w:iCs/>
          <w:sz w:val="20"/>
        </w:rPr>
        <w:t>a morte io domanderò conto a te (</w:t>
      </w:r>
      <w:r w:rsidR="00685075" w:rsidRPr="005B5E10">
        <w:rPr>
          <w:i/>
          <w:iCs/>
          <w:sz w:val="20"/>
        </w:rPr>
        <w:t>Ez 3, 18</w:t>
      </w:r>
      <w:r w:rsidR="005C4E49" w:rsidRPr="005B5E10">
        <w:rPr>
          <w:i/>
          <w:iCs/>
          <w:sz w:val="20"/>
        </w:rPr>
        <w:t xml:space="preserve">). </w:t>
      </w:r>
      <w:r w:rsidRPr="005B5E10">
        <w:rPr>
          <w:i/>
          <w:iCs/>
          <w:sz w:val="20"/>
        </w:rPr>
        <w:t xml:space="preserve">Ma se tu ammonisci il malvagio ed egli non si allontana dalla sua malvagità e dalla sua perversa condotta, egli morirà per il suo </w:t>
      </w:r>
      <w:r w:rsidR="005C4E49" w:rsidRPr="005B5E10">
        <w:rPr>
          <w:i/>
          <w:iCs/>
          <w:sz w:val="20"/>
        </w:rPr>
        <w:t>peccato, ma tu ti sarai salvato (</w:t>
      </w:r>
      <w:r w:rsidR="00685075" w:rsidRPr="005B5E10">
        <w:rPr>
          <w:i/>
          <w:iCs/>
          <w:sz w:val="20"/>
        </w:rPr>
        <w:t>Ez 3, 19</w:t>
      </w:r>
      <w:r w:rsidR="005C4E49" w:rsidRPr="005B5E10">
        <w:rPr>
          <w:i/>
          <w:iCs/>
          <w:sz w:val="20"/>
        </w:rPr>
        <w:t xml:space="preserve">). </w:t>
      </w:r>
    </w:p>
    <w:p w14:paraId="0D0867DD" w14:textId="77777777" w:rsidR="00685075" w:rsidRPr="005B5E10" w:rsidRDefault="00593D23" w:rsidP="005B5E10">
      <w:pPr>
        <w:pStyle w:val="Corpotesto"/>
        <w:rPr>
          <w:i/>
          <w:iCs/>
          <w:sz w:val="20"/>
        </w:rPr>
      </w:pPr>
      <w:r w:rsidRPr="005B5E10">
        <w:rPr>
          <w:i/>
          <w:iCs/>
          <w:sz w:val="20"/>
        </w:rPr>
        <w:t>Mi disse: "Entra e osserva gli abomini malvag</w:t>
      </w:r>
      <w:r w:rsidR="005C4E49" w:rsidRPr="005B5E10">
        <w:rPr>
          <w:i/>
          <w:iCs/>
          <w:sz w:val="20"/>
        </w:rPr>
        <w:t>i che commettono costoro" (</w:t>
      </w:r>
      <w:r w:rsidR="00685075" w:rsidRPr="005B5E10">
        <w:rPr>
          <w:i/>
          <w:iCs/>
          <w:sz w:val="20"/>
        </w:rPr>
        <w:t>Ez 8, 9</w:t>
      </w:r>
      <w:r w:rsidR="005C4E49" w:rsidRPr="005B5E10">
        <w:rPr>
          <w:i/>
          <w:iCs/>
          <w:sz w:val="20"/>
        </w:rPr>
        <w:t xml:space="preserve">). </w:t>
      </w:r>
      <w:r w:rsidRPr="005B5E10">
        <w:rPr>
          <w:i/>
          <w:iCs/>
          <w:sz w:val="20"/>
        </w:rPr>
        <w:t>Voi infatti avete rattristato con menzogne il cuore del giusto, mentre io non l'avevo rattristato e avete rafforzato il malvagio perché non desistesse dalla sua vita malvagia e vivess</w:t>
      </w:r>
      <w:r w:rsidR="005C4E49" w:rsidRPr="005B5E10">
        <w:rPr>
          <w:i/>
          <w:iCs/>
          <w:sz w:val="20"/>
        </w:rPr>
        <w:t>e (</w:t>
      </w:r>
      <w:r w:rsidR="00685075" w:rsidRPr="005B5E10">
        <w:rPr>
          <w:i/>
          <w:iCs/>
          <w:sz w:val="20"/>
        </w:rPr>
        <w:t>Ez 13, 22</w:t>
      </w:r>
      <w:r w:rsidR="005C4E49" w:rsidRPr="005B5E10">
        <w:rPr>
          <w:i/>
          <w:iCs/>
          <w:sz w:val="20"/>
        </w:rPr>
        <w:t xml:space="preserve">). </w:t>
      </w:r>
      <w:r w:rsidRPr="005B5E10">
        <w:rPr>
          <w:i/>
          <w:iCs/>
          <w:sz w:val="20"/>
        </w:rPr>
        <w:t>Prima che fosse scoperta la tua malvagità? Perché ora tu sei disprezzata dalle figlie di Aram e da tutte le figlie dei Filistei che sono intorno a te, le quali ti dileggiano da ogni parte?</w:t>
      </w:r>
      <w:r w:rsidR="005C4E49" w:rsidRPr="005B5E10">
        <w:rPr>
          <w:i/>
          <w:iCs/>
          <w:sz w:val="20"/>
        </w:rPr>
        <w:t xml:space="preserve"> (</w:t>
      </w:r>
      <w:r w:rsidR="00685075" w:rsidRPr="005B5E10">
        <w:rPr>
          <w:i/>
          <w:iCs/>
          <w:sz w:val="20"/>
        </w:rPr>
        <w:t>Ez 16, 57</w:t>
      </w:r>
      <w:r w:rsidR="005C4E49" w:rsidRPr="005B5E10">
        <w:rPr>
          <w:i/>
          <w:iCs/>
          <w:sz w:val="20"/>
        </w:rPr>
        <w:t xml:space="preserve">). </w:t>
      </w:r>
      <w:r w:rsidRPr="005B5E10">
        <w:rPr>
          <w:i/>
          <w:iCs/>
          <w:sz w:val="20"/>
        </w:rPr>
        <w:t>Colui che ha peccato e non altri deve morire; il figlio non sconta l'iniquità del padre, né il padre l'iniquità del figlio. Al giusto sarà accreditata la sua giustizia e al malvagio la sua malvag</w:t>
      </w:r>
      <w:r w:rsidR="005C4E49" w:rsidRPr="005B5E10">
        <w:rPr>
          <w:i/>
          <w:iCs/>
          <w:sz w:val="20"/>
        </w:rPr>
        <w:t>ità (</w:t>
      </w:r>
      <w:r w:rsidR="00685075" w:rsidRPr="005B5E10">
        <w:rPr>
          <w:i/>
          <w:iCs/>
          <w:sz w:val="20"/>
        </w:rPr>
        <w:t>Ez 18, 20</w:t>
      </w:r>
      <w:r w:rsidR="005C4E49" w:rsidRPr="005B5E10">
        <w:rPr>
          <w:i/>
          <w:iCs/>
          <w:sz w:val="20"/>
        </w:rPr>
        <w:t xml:space="preserve">). </w:t>
      </w:r>
      <w:r w:rsidRPr="005B5E10">
        <w:rPr>
          <w:i/>
          <w:iCs/>
          <w:sz w:val="20"/>
        </w:rPr>
        <w:t>Ma se il malvagio si ritrae da tutti i peccati che ha commessi e osserva tutti i miei decreti e agisce con giustizia e rett</w:t>
      </w:r>
      <w:r w:rsidR="005C4E49" w:rsidRPr="005B5E10">
        <w:rPr>
          <w:i/>
          <w:iCs/>
          <w:sz w:val="20"/>
        </w:rPr>
        <w:t>itudine, egli vivrà, non morirà (</w:t>
      </w:r>
      <w:r w:rsidR="00685075" w:rsidRPr="005B5E10">
        <w:rPr>
          <w:i/>
          <w:iCs/>
          <w:sz w:val="20"/>
        </w:rPr>
        <w:t>Ez 18, 21</w:t>
      </w:r>
      <w:r w:rsidR="005C4E49" w:rsidRPr="005B5E10">
        <w:rPr>
          <w:i/>
          <w:iCs/>
          <w:sz w:val="20"/>
        </w:rPr>
        <w:t xml:space="preserve">). </w:t>
      </w:r>
    </w:p>
    <w:p w14:paraId="16852FE0" w14:textId="77777777" w:rsidR="00685075" w:rsidRPr="005B5E10" w:rsidRDefault="00593D23" w:rsidP="005B5E10">
      <w:pPr>
        <w:pStyle w:val="Corpotesto"/>
        <w:rPr>
          <w:i/>
          <w:iCs/>
          <w:sz w:val="20"/>
        </w:rPr>
      </w:pPr>
      <w:r w:rsidRPr="005B5E10">
        <w:rPr>
          <w:i/>
          <w:iCs/>
          <w:sz w:val="20"/>
        </w:rPr>
        <w:t>Forse che io ho piacere della morte del malvagio - dice il Signore Dio - o non piuttosto che desista dalla sua condotta e viva?</w:t>
      </w:r>
      <w:r w:rsidR="005C4E49" w:rsidRPr="005B5E10">
        <w:rPr>
          <w:i/>
          <w:iCs/>
          <w:sz w:val="20"/>
        </w:rPr>
        <w:t xml:space="preserve"> (</w:t>
      </w:r>
      <w:r w:rsidR="00685075" w:rsidRPr="005B5E10">
        <w:rPr>
          <w:i/>
          <w:iCs/>
          <w:sz w:val="20"/>
        </w:rPr>
        <w:t>Ez 18, 23</w:t>
      </w:r>
      <w:r w:rsidR="005C4E49" w:rsidRPr="005B5E10">
        <w:rPr>
          <w:i/>
          <w:iCs/>
          <w:sz w:val="20"/>
        </w:rPr>
        <w:t xml:space="preserve">). </w:t>
      </w:r>
      <w:r w:rsidRPr="005B5E10">
        <w:rPr>
          <w:i/>
          <w:iCs/>
          <w:sz w:val="20"/>
        </w:rPr>
        <w:t>Là vi ricorderete della vostra condotta, di tutti i misfatti dei quali vi siete macchiati, e proverete disgusto di voi stessi, per tutte le malvag</w:t>
      </w:r>
      <w:r w:rsidR="005C4E49" w:rsidRPr="005B5E10">
        <w:rPr>
          <w:i/>
          <w:iCs/>
          <w:sz w:val="20"/>
        </w:rPr>
        <w:t>ità che avete commesse (</w:t>
      </w:r>
      <w:r w:rsidR="00685075" w:rsidRPr="005B5E10">
        <w:rPr>
          <w:i/>
          <w:iCs/>
          <w:sz w:val="20"/>
        </w:rPr>
        <w:t>Ez 20, 43</w:t>
      </w:r>
      <w:r w:rsidR="005C4E49" w:rsidRPr="005B5E10">
        <w:rPr>
          <w:i/>
          <w:iCs/>
          <w:sz w:val="20"/>
        </w:rPr>
        <w:t xml:space="preserve">). </w:t>
      </w:r>
      <w:r w:rsidRPr="005B5E10">
        <w:rPr>
          <w:i/>
          <w:iCs/>
          <w:sz w:val="20"/>
        </w:rPr>
        <w:t>Allora saprete che io sono il Signore, quando agirò con voi per l'onore del mio nome e non secondo la vostra malvagia condotta e i vostri costumi corrotti, uomini d'I</w:t>
      </w:r>
      <w:r w:rsidR="005C4E49" w:rsidRPr="005B5E10">
        <w:rPr>
          <w:i/>
          <w:iCs/>
          <w:sz w:val="20"/>
        </w:rPr>
        <w:t>sraele". Parola del Signore Dio (</w:t>
      </w:r>
      <w:r w:rsidR="00685075" w:rsidRPr="005B5E10">
        <w:rPr>
          <w:i/>
          <w:iCs/>
          <w:sz w:val="20"/>
        </w:rPr>
        <w:t>Ez 20, 44</w:t>
      </w:r>
      <w:r w:rsidR="005C4E49" w:rsidRPr="005B5E10">
        <w:rPr>
          <w:i/>
          <w:iCs/>
          <w:sz w:val="20"/>
        </w:rPr>
        <w:t xml:space="preserve">). </w:t>
      </w:r>
      <w:r w:rsidRPr="005B5E10">
        <w:rPr>
          <w:i/>
          <w:iCs/>
          <w:sz w:val="20"/>
        </w:rPr>
        <w:t>Mentre tu hai false visioni e ti si predicono sorti bugiarde, la spada sarà messa alla gola degli empi perversi, il cui giorno è venuto, al colmo della loro malvag</w:t>
      </w:r>
      <w:r w:rsidR="005C4E49" w:rsidRPr="005B5E10">
        <w:rPr>
          <w:i/>
          <w:iCs/>
          <w:sz w:val="20"/>
        </w:rPr>
        <w:t>ità (</w:t>
      </w:r>
      <w:r w:rsidR="00685075" w:rsidRPr="005B5E10">
        <w:rPr>
          <w:i/>
          <w:iCs/>
          <w:sz w:val="20"/>
        </w:rPr>
        <w:t>Ez 21, 34</w:t>
      </w:r>
      <w:r w:rsidR="005C4E49" w:rsidRPr="005B5E10">
        <w:rPr>
          <w:i/>
          <w:iCs/>
          <w:sz w:val="20"/>
        </w:rPr>
        <w:t xml:space="preserve">). </w:t>
      </w:r>
    </w:p>
    <w:p w14:paraId="0E8A6CC2" w14:textId="77777777" w:rsidR="00685075" w:rsidRPr="005B5E10" w:rsidRDefault="00593D23" w:rsidP="005B5E10">
      <w:pPr>
        <w:pStyle w:val="Corpotesto"/>
        <w:rPr>
          <w:i/>
          <w:iCs/>
          <w:sz w:val="20"/>
        </w:rPr>
      </w:pPr>
      <w:r w:rsidRPr="005B5E10">
        <w:rPr>
          <w:i/>
          <w:iCs/>
          <w:sz w:val="20"/>
        </w:rPr>
        <w:t>Se io dico al giusto: Vivrai, ed egli, confidando sulla sua giustizia commette l'iniquità, nessuna delle sue azioni buone sarà più ricordata e morirà nella malvag</w:t>
      </w:r>
      <w:r w:rsidR="005C4E49" w:rsidRPr="005B5E10">
        <w:rPr>
          <w:i/>
          <w:iCs/>
          <w:sz w:val="20"/>
        </w:rPr>
        <w:t>ità che egli ha commesso (</w:t>
      </w:r>
      <w:r w:rsidR="00685075" w:rsidRPr="005B5E10">
        <w:rPr>
          <w:i/>
          <w:iCs/>
          <w:sz w:val="20"/>
        </w:rPr>
        <w:t>Ez 33, 13</w:t>
      </w:r>
      <w:r w:rsidR="005C4E49" w:rsidRPr="005B5E10">
        <w:rPr>
          <w:i/>
          <w:iCs/>
          <w:sz w:val="20"/>
        </w:rPr>
        <w:t xml:space="preserve">). </w:t>
      </w:r>
      <w:r w:rsidRPr="005B5E10">
        <w:rPr>
          <w:i/>
          <w:iCs/>
          <w:sz w:val="20"/>
        </w:rPr>
        <w:t>Dice il Signore Dio: In quel giorno ti verranno in mente dei pensieri e concepirai progetti malvag</w:t>
      </w:r>
      <w:r w:rsidR="005C4E49" w:rsidRPr="005B5E10">
        <w:rPr>
          <w:i/>
          <w:iCs/>
          <w:sz w:val="20"/>
        </w:rPr>
        <w:t>i (</w:t>
      </w:r>
      <w:r w:rsidR="00685075" w:rsidRPr="005B5E10">
        <w:rPr>
          <w:i/>
          <w:iCs/>
          <w:sz w:val="20"/>
        </w:rPr>
        <w:t>Ez 38, 10</w:t>
      </w:r>
      <w:r w:rsidR="005C4E49" w:rsidRPr="005B5E10">
        <w:rPr>
          <w:i/>
          <w:iCs/>
          <w:sz w:val="20"/>
        </w:rPr>
        <w:t xml:space="preserve">). </w:t>
      </w:r>
      <w:r w:rsidRPr="005B5E10">
        <w:rPr>
          <w:i/>
          <w:iCs/>
          <w:sz w:val="20"/>
        </w:rPr>
        <w:t>Ci hai dato in potere dei nostri nemici, ingiusti, i peggiori fra gli empi, e di un re iniquo, il più malvag</w:t>
      </w:r>
      <w:r w:rsidR="005C4E49" w:rsidRPr="005B5E10">
        <w:rPr>
          <w:i/>
          <w:iCs/>
          <w:sz w:val="20"/>
        </w:rPr>
        <w:t>io su tutta la terra (</w:t>
      </w:r>
      <w:r w:rsidR="00685075" w:rsidRPr="005B5E10">
        <w:rPr>
          <w:i/>
          <w:iCs/>
          <w:sz w:val="20"/>
        </w:rPr>
        <w:t>Dn 3, 32</w:t>
      </w:r>
      <w:r w:rsidR="005C4E49" w:rsidRPr="005B5E10">
        <w:rPr>
          <w:i/>
          <w:iCs/>
          <w:sz w:val="20"/>
        </w:rPr>
        <w:t xml:space="preserve">). </w:t>
      </w:r>
      <w:r w:rsidRPr="005B5E10">
        <w:rPr>
          <w:i/>
          <w:iCs/>
          <w:sz w:val="20"/>
        </w:rPr>
        <w:t>Abbiamo peccato e abbiamo operato da malvagi e da empi, siamo stati ribelli, ci siamo allontanati dai tuoi comandamenti e dalle tue leggi!</w:t>
      </w:r>
      <w:r w:rsidR="005C4E49" w:rsidRPr="005B5E10">
        <w:rPr>
          <w:i/>
          <w:iCs/>
          <w:sz w:val="20"/>
        </w:rPr>
        <w:t xml:space="preserve"> (</w:t>
      </w:r>
      <w:r w:rsidR="00685075" w:rsidRPr="005B5E10">
        <w:rPr>
          <w:i/>
          <w:iCs/>
          <w:sz w:val="20"/>
        </w:rPr>
        <w:t>Dn 9, 5</w:t>
      </w:r>
      <w:r w:rsidR="005C4E49" w:rsidRPr="005B5E10">
        <w:rPr>
          <w:i/>
          <w:iCs/>
          <w:sz w:val="20"/>
        </w:rPr>
        <w:t xml:space="preserve">). </w:t>
      </w:r>
      <w:r w:rsidRPr="005B5E10">
        <w:rPr>
          <w:i/>
          <w:iCs/>
          <w:sz w:val="20"/>
        </w:rPr>
        <w:t xml:space="preserve">Quando davi sentenze ingiuste opprimendo gli innocenti e assolvendo i </w:t>
      </w:r>
      <w:r w:rsidRPr="005B5E10">
        <w:rPr>
          <w:i/>
          <w:iCs/>
          <w:sz w:val="20"/>
        </w:rPr>
        <w:lastRenderedPageBreak/>
        <w:t>malvagi, mentre il Signore ha detto: Non uc</w:t>
      </w:r>
      <w:r w:rsidR="005C4E49" w:rsidRPr="005B5E10">
        <w:rPr>
          <w:i/>
          <w:iCs/>
          <w:sz w:val="20"/>
        </w:rPr>
        <w:t>ciderai il giusto e l'innocente (</w:t>
      </w:r>
      <w:r w:rsidR="00685075" w:rsidRPr="005B5E10">
        <w:rPr>
          <w:i/>
          <w:iCs/>
          <w:sz w:val="20"/>
        </w:rPr>
        <w:t>Dn 13, 53</w:t>
      </w:r>
      <w:r w:rsidR="005C4E49" w:rsidRPr="005B5E10">
        <w:rPr>
          <w:i/>
          <w:iCs/>
          <w:sz w:val="20"/>
        </w:rPr>
        <w:t xml:space="preserve">). </w:t>
      </w:r>
      <w:r w:rsidRPr="005B5E10">
        <w:rPr>
          <w:i/>
          <w:iCs/>
          <w:sz w:val="20"/>
        </w:rPr>
        <w:t xml:space="preserve">Mentre sto per guarire Israele, si scopre l'iniquità di Efraim e la malvagità di Samaria, </w:t>
      </w:r>
      <w:r w:rsidR="005B5E10" w:rsidRPr="005B5E10">
        <w:rPr>
          <w:i/>
          <w:iCs/>
          <w:sz w:val="20"/>
        </w:rPr>
        <w:t>poiché</w:t>
      </w:r>
      <w:r w:rsidRPr="005B5E10">
        <w:rPr>
          <w:i/>
          <w:iCs/>
          <w:sz w:val="20"/>
        </w:rPr>
        <w:t xml:space="preserve"> si pratica la menzogna: il ladro entra nelle case</w:t>
      </w:r>
      <w:r w:rsidR="005C4E49" w:rsidRPr="005B5E10">
        <w:rPr>
          <w:i/>
          <w:iCs/>
          <w:sz w:val="20"/>
        </w:rPr>
        <w:t xml:space="preserve"> e fuori saccheggia il brigante (</w:t>
      </w:r>
      <w:r w:rsidR="00685075" w:rsidRPr="005B5E10">
        <w:rPr>
          <w:i/>
          <w:iCs/>
          <w:sz w:val="20"/>
        </w:rPr>
        <w:t>Os 7, 1</w:t>
      </w:r>
      <w:r w:rsidR="005C4E49" w:rsidRPr="005B5E10">
        <w:rPr>
          <w:i/>
          <w:iCs/>
          <w:sz w:val="20"/>
        </w:rPr>
        <w:t xml:space="preserve">). </w:t>
      </w:r>
      <w:r w:rsidRPr="005B5E10">
        <w:rPr>
          <w:i/>
          <w:iCs/>
          <w:sz w:val="20"/>
        </w:rPr>
        <w:t>Non pensano dunque che io ricordo tutte le loro malvagità? Ora sono circondati dalle loro a</w:t>
      </w:r>
      <w:r w:rsidR="005C4E49" w:rsidRPr="005B5E10">
        <w:rPr>
          <w:i/>
          <w:iCs/>
          <w:sz w:val="20"/>
        </w:rPr>
        <w:t>zioni: esse stanno davanti a me (</w:t>
      </w:r>
      <w:r w:rsidR="00685075" w:rsidRPr="005B5E10">
        <w:rPr>
          <w:i/>
          <w:iCs/>
          <w:sz w:val="20"/>
        </w:rPr>
        <w:t>Os 7, 2</w:t>
      </w:r>
      <w:r w:rsidR="005C4E49" w:rsidRPr="005B5E10">
        <w:rPr>
          <w:i/>
          <w:iCs/>
          <w:sz w:val="20"/>
        </w:rPr>
        <w:t xml:space="preserve">). </w:t>
      </w:r>
      <w:r w:rsidRPr="005B5E10">
        <w:rPr>
          <w:i/>
          <w:iCs/>
          <w:sz w:val="20"/>
        </w:rPr>
        <w:t>Con la loro malvagità rallegrano il re, rallegr</w:t>
      </w:r>
      <w:r w:rsidR="005C4E49" w:rsidRPr="005B5E10">
        <w:rPr>
          <w:i/>
          <w:iCs/>
          <w:sz w:val="20"/>
        </w:rPr>
        <w:t>ano i capi con le loro finzioni (</w:t>
      </w:r>
      <w:r w:rsidR="00685075" w:rsidRPr="005B5E10">
        <w:rPr>
          <w:i/>
          <w:iCs/>
          <w:sz w:val="20"/>
        </w:rPr>
        <w:t>Os 7, 3</w:t>
      </w:r>
      <w:r w:rsidR="005C4E49" w:rsidRPr="005B5E10">
        <w:rPr>
          <w:i/>
          <w:iCs/>
          <w:sz w:val="20"/>
        </w:rPr>
        <w:t xml:space="preserve">). </w:t>
      </w:r>
      <w:r w:rsidRPr="005B5E10">
        <w:rPr>
          <w:i/>
          <w:iCs/>
          <w:sz w:val="20"/>
        </w:rPr>
        <w:t xml:space="preserve">Chi è saggio comprenda queste cose, chi ha intelligenza le comprenda; </w:t>
      </w:r>
      <w:r w:rsidR="005B5E10" w:rsidRPr="005B5E10">
        <w:rPr>
          <w:i/>
          <w:iCs/>
          <w:sz w:val="20"/>
        </w:rPr>
        <w:t>poiché</w:t>
      </w:r>
      <w:r w:rsidRPr="005B5E10">
        <w:rPr>
          <w:i/>
          <w:iCs/>
          <w:sz w:val="20"/>
        </w:rPr>
        <w:t xml:space="preserve"> rette sono le vie del Signore, i giusti camminano in esse, mentre i malvag</w:t>
      </w:r>
      <w:r w:rsidR="005C4E49" w:rsidRPr="005B5E10">
        <w:rPr>
          <w:i/>
          <w:iCs/>
          <w:sz w:val="20"/>
        </w:rPr>
        <w:t>i v'inciampano (</w:t>
      </w:r>
      <w:r w:rsidR="00685075" w:rsidRPr="005B5E10">
        <w:rPr>
          <w:i/>
          <w:iCs/>
          <w:sz w:val="20"/>
        </w:rPr>
        <w:t>Os 14, 10</w:t>
      </w:r>
      <w:r w:rsidR="005C4E49" w:rsidRPr="005B5E10">
        <w:rPr>
          <w:i/>
          <w:iCs/>
          <w:sz w:val="20"/>
        </w:rPr>
        <w:t xml:space="preserve">). </w:t>
      </w:r>
    </w:p>
    <w:p w14:paraId="6F7B13C8" w14:textId="77777777" w:rsidR="00685075" w:rsidRPr="005B5E10" w:rsidRDefault="00593D23" w:rsidP="005B5E10">
      <w:pPr>
        <w:pStyle w:val="Corpotesto"/>
        <w:rPr>
          <w:i/>
          <w:iCs/>
          <w:sz w:val="20"/>
        </w:rPr>
      </w:pPr>
      <w:r w:rsidRPr="005B5E10">
        <w:rPr>
          <w:i/>
          <w:iCs/>
          <w:sz w:val="20"/>
        </w:rPr>
        <w:t>Uomini e bestie si coprano di sacco e si invochi Dio con tutte le forze; ognuno si converta dalla sua condotta malvagia e dall</w:t>
      </w:r>
      <w:r w:rsidR="005C4E49" w:rsidRPr="005B5E10">
        <w:rPr>
          <w:i/>
          <w:iCs/>
          <w:sz w:val="20"/>
        </w:rPr>
        <w:t>a violenza che è nelle sue mani (</w:t>
      </w:r>
      <w:r w:rsidR="00685075" w:rsidRPr="005B5E10">
        <w:rPr>
          <w:i/>
          <w:iCs/>
          <w:sz w:val="20"/>
        </w:rPr>
        <w:t>Gn 3, 8</w:t>
      </w:r>
      <w:r w:rsidR="005C4E49" w:rsidRPr="005B5E10">
        <w:rPr>
          <w:i/>
          <w:iCs/>
          <w:sz w:val="20"/>
        </w:rPr>
        <w:t xml:space="preserve">). </w:t>
      </w:r>
      <w:r w:rsidRPr="005B5E10">
        <w:rPr>
          <w:i/>
          <w:iCs/>
          <w:sz w:val="20"/>
        </w:rPr>
        <w:t>Dio vide le loro opere, che cioè si erano convertiti dalla loro condotta malvagia, e Dio si impietosì riguardo al male che aveva minacc</w:t>
      </w:r>
      <w:r w:rsidR="005C4E49" w:rsidRPr="005B5E10">
        <w:rPr>
          <w:i/>
          <w:iCs/>
          <w:sz w:val="20"/>
        </w:rPr>
        <w:t>iato di fare loro e non lo fece (</w:t>
      </w:r>
      <w:r w:rsidR="00685075" w:rsidRPr="005B5E10">
        <w:rPr>
          <w:i/>
          <w:iCs/>
          <w:sz w:val="20"/>
        </w:rPr>
        <w:t>Gn 3, 10</w:t>
      </w:r>
      <w:r w:rsidR="005C4E49" w:rsidRPr="005B5E10">
        <w:rPr>
          <w:i/>
          <w:iCs/>
          <w:sz w:val="20"/>
        </w:rPr>
        <w:t xml:space="preserve">). </w:t>
      </w:r>
      <w:r w:rsidRPr="005B5E10">
        <w:rPr>
          <w:i/>
          <w:iCs/>
          <w:sz w:val="20"/>
        </w:rPr>
        <w:t>Da te è uscito colui che trama il male contro il Signore, il consigliere malvagio</w:t>
      </w:r>
      <w:r w:rsidR="005C4E49" w:rsidRPr="005B5E10">
        <w:rPr>
          <w:i/>
          <w:iCs/>
          <w:sz w:val="20"/>
        </w:rPr>
        <w:t xml:space="preserve"> (</w:t>
      </w:r>
      <w:r w:rsidR="00685075" w:rsidRPr="005B5E10">
        <w:rPr>
          <w:i/>
          <w:iCs/>
          <w:sz w:val="20"/>
        </w:rPr>
        <w:t>Na 1, 11</w:t>
      </w:r>
      <w:r w:rsidR="005C4E49" w:rsidRPr="005B5E10">
        <w:rPr>
          <w:i/>
          <w:iCs/>
          <w:sz w:val="20"/>
        </w:rPr>
        <w:t xml:space="preserve">). </w:t>
      </w:r>
      <w:r w:rsidRPr="005B5E10">
        <w:rPr>
          <w:i/>
          <w:iCs/>
          <w:sz w:val="20"/>
        </w:rPr>
        <w:t xml:space="preserve">Ecco sui monti i passi d'un messaggero, un araldo di pace! Celebra le tue feste, Giuda, sciogli i tuoi voti, </w:t>
      </w:r>
      <w:r w:rsidR="005B5E10" w:rsidRPr="005B5E10">
        <w:rPr>
          <w:i/>
          <w:iCs/>
          <w:sz w:val="20"/>
        </w:rPr>
        <w:t>poiché</w:t>
      </w:r>
      <w:r w:rsidRPr="005B5E10">
        <w:rPr>
          <w:i/>
          <w:iCs/>
          <w:sz w:val="20"/>
        </w:rPr>
        <w:t xml:space="preserve"> non ti attraverserà più il malvag</w:t>
      </w:r>
      <w:r w:rsidR="005C4E49" w:rsidRPr="005B5E10">
        <w:rPr>
          <w:i/>
          <w:iCs/>
          <w:sz w:val="20"/>
        </w:rPr>
        <w:t>io: egli è del tutto annientato (</w:t>
      </w:r>
      <w:r w:rsidR="00685075" w:rsidRPr="005B5E10">
        <w:rPr>
          <w:i/>
          <w:iCs/>
          <w:sz w:val="20"/>
        </w:rPr>
        <w:t>Na 2, 1</w:t>
      </w:r>
      <w:r w:rsidR="005C4E49" w:rsidRPr="005B5E10">
        <w:rPr>
          <w:i/>
          <w:iCs/>
          <w:sz w:val="20"/>
        </w:rPr>
        <w:t xml:space="preserve">). </w:t>
      </w:r>
      <w:r w:rsidRPr="005B5E10">
        <w:rPr>
          <w:i/>
          <w:iCs/>
          <w:sz w:val="20"/>
        </w:rPr>
        <w:t xml:space="preserve">Tu dagli occhi così puri che non puoi vedere il male e non puoi guardare l'iniquità, </w:t>
      </w:r>
      <w:r w:rsidR="005B5E10" w:rsidRPr="005B5E10">
        <w:rPr>
          <w:i/>
          <w:iCs/>
          <w:sz w:val="20"/>
        </w:rPr>
        <w:t>perché</w:t>
      </w:r>
      <w:r w:rsidRPr="005B5E10">
        <w:rPr>
          <w:i/>
          <w:iCs/>
          <w:sz w:val="20"/>
        </w:rPr>
        <w:t>, vedendo i malvagi, taci mentre l'empio ingoia il giusto?</w:t>
      </w:r>
      <w:r w:rsidR="005C4E49" w:rsidRPr="005B5E10">
        <w:rPr>
          <w:i/>
          <w:iCs/>
          <w:sz w:val="20"/>
        </w:rPr>
        <w:t xml:space="preserve"> (</w:t>
      </w:r>
      <w:r w:rsidR="00685075" w:rsidRPr="005B5E10">
        <w:rPr>
          <w:i/>
          <w:iCs/>
          <w:sz w:val="20"/>
        </w:rPr>
        <w:t>Ab 1, 13</w:t>
      </w:r>
      <w:r w:rsidR="005C4E49" w:rsidRPr="005B5E10">
        <w:rPr>
          <w:i/>
          <w:iCs/>
          <w:sz w:val="20"/>
        </w:rPr>
        <w:t xml:space="preserve">). </w:t>
      </w:r>
      <w:r w:rsidRPr="005B5E10">
        <w:rPr>
          <w:i/>
          <w:iCs/>
          <w:sz w:val="20"/>
        </w:rPr>
        <w:t>La ricchezza rende malvagi; il superbo non sussisterà; spalanca come gli inferi le sue fauci e, come la morte, non si sazia, attira a sé tutti i popol</w:t>
      </w:r>
      <w:r w:rsidR="005C4E49" w:rsidRPr="005B5E10">
        <w:rPr>
          <w:i/>
          <w:iCs/>
          <w:sz w:val="20"/>
        </w:rPr>
        <w:t>i, raduna per sé tutte le genti (</w:t>
      </w:r>
      <w:r w:rsidR="00685075" w:rsidRPr="005B5E10">
        <w:rPr>
          <w:i/>
          <w:iCs/>
          <w:sz w:val="20"/>
        </w:rPr>
        <w:t>Ab 2, 5</w:t>
      </w:r>
      <w:r w:rsidR="005C4E49" w:rsidRPr="005B5E10">
        <w:rPr>
          <w:i/>
          <w:iCs/>
          <w:sz w:val="20"/>
        </w:rPr>
        <w:t xml:space="preserve">). </w:t>
      </w:r>
    </w:p>
    <w:p w14:paraId="5FB2E088" w14:textId="77777777" w:rsidR="00685075" w:rsidRPr="005B5E10" w:rsidRDefault="00593D23" w:rsidP="005B5E10">
      <w:pPr>
        <w:pStyle w:val="Corpotesto"/>
        <w:rPr>
          <w:i/>
          <w:iCs/>
          <w:sz w:val="20"/>
        </w:rPr>
      </w:pPr>
      <w:r w:rsidRPr="005B5E10">
        <w:rPr>
          <w:i/>
          <w:iCs/>
          <w:sz w:val="20"/>
        </w:rPr>
        <w:t>Non siate come i vostri padri, ai quali i profeti di un tempo andavan gridando: Dice il Signore degli eserciti: Tornate indietro dal vostro cammino perverso e dalle vostre opere malvage. Ma essi non vollero ascoltare e non mi prestar</w:t>
      </w:r>
      <w:r w:rsidR="005C4E49" w:rsidRPr="005B5E10">
        <w:rPr>
          <w:i/>
          <w:iCs/>
          <w:sz w:val="20"/>
        </w:rPr>
        <w:t>ono attenzione, dice il Signore (</w:t>
      </w:r>
      <w:r w:rsidR="00685075" w:rsidRPr="005B5E10">
        <w:rPr>
          <w:i/>
          <w:iCs/>
          <w:sz w:val="20"/>
        </w:rPr>
        <w:t>Zc 1, 4</w:t>
      </w:r>
      <w:r w:rsidR="005C4E49" w:rsidRPr="005B5E10">
        <w:rPr>
          <w:i/>
          <w:iCs/>
          <w:sz w:val="20"/>
        </w:rPr>
        <w:t xml:space="preserve">). </w:t>
      </w:r>
      <w:r w:rsidRPr="005B5E10">
        <w:rPr>
          <w:i/>
          <w:iCs/>
          <w:sz w:val="20"/>
        </w:rPr>
        <w:t>Ma io vi dico di non opporvi al malvagio; anzi se uno ti percuote la guancia de</w:t>
      </w:r>
      <w:r w:rsidR="005C4E49" w:rsidRPr="005B5E10">
        <w:rPr>
          <w:i/>
          <w:iCs/>
          <w:sz w:val="20"/>
        </w:rPr>
        <w:t>stra, tu porgigli anche l'altra (</w:t>
      </w:r>
      <w:r w:rsidR="00685075" w:rsidRPr="005B5E10">
        <w:rPr>
          <w:i/>
          <w:iCs/>
          <w:sz w:val="20"/>
        </w:rPr>
        <w:t>Mt 5, 39</w:t>
      </w:r>
      <w:r w:rsidR="005C4E49" w:rsidRPr="005B5E10">
        <w:rPr>
          <w:i/>
          <w:iCs/>
          <w:sz w:val="20"/>
        </w:rPr>
        <w:t xml:space="preserve">). </w:t>
      </w:r>
      <w:r w:rsidRPr="005B5E10">
        <w:rPr>
          <w:i/>
          <w:iCs/>
          <w:sz w:val="20"/>
        </w:rPr>
        <w:t>Perché siate figli del Padre vostro celeste, che fa sorgere il suo sole sopra i malvagi e sopra i buoni, e fa piovere sopr</w:t>
      </w:r>
      <w:r w:rsidR="005C4E49" w:rsidRPr="005B5E10">
        <w:rPr>
          <w:i/>
          <w:iCs/>
          <w:sz w:val="20"/>
        </w:rPr>
        <w:t>a i giusti e sopra gli ingiusti (</w:t>
      </w:r>
      <w:r w:rsidR="00685075" w:rsidRPr="005B5E10">
        <w:rPr>
          <w:i/>
          <w:iCs/>
          <w:sz w:val="20"/>
        </w:rPr>
        <w:t>Mt 5, 45</w:t>
      </w:r>
      <w:r w:rsidR="005C4E49" w:rsidRPr="005B5E10">
        <w:rPr>
          <w:i/>
          <w:iCs/>
          <w:sz w:val="20"/>
        </w:rPr>
        <w:t xml:space="preserve">). </w:t>
      </w:r>
      <w:r w:rsidRPr="005B5E10">
        <w:rPr>
          <w:i/>
          <w:iCs/>
          <w:sz w:val="20"/>
        </w:rPr>
        <w:t>Ma Gesù, conoscendo i loro pensieri, disse: "Perché mai pensate cose malvagie nel vostro cuore?</w:t>
      </w:r>
      <w:r w:rsidR="005C4E49" w:rsidRPr="005B5E10">
        <w:rPr>
          <w:i/>
          <w:iCs/>
          <w:sz w:val="20"/>
        </w:rPr>
        <w:t xml:space="preserve"> (</w:t>
      </w:r>
      <w:r w:rsidR="00685075" w:rsidRPr="005B5E10">
        <w:rPr>
          <w:i/>
          <w:iCs/>
          <w:sz w:val="20"/>
        </w:rPr>
        <w:t>Mt 9, 4</w:t>
      </w:r>
      <w:r w:rsidR="005C4E49" w:rsidRPr="005B5E10">
        <w:rPr>
          <w:i/>
          <w:iCs/>
          <w:sz w:val="20"/>
        </w:rPr>
        <w:t xml:space="preserve">). </w:t>
      </w:r>
    </w:p>
    <w:p w14:paraId="6C5CAB6D" w14:textId="77777777" w:rsidR="00685075" w:rsidRPr="005B5E10" w:rsidRDefault="00593D23" w:rsidP="005B5E10">
      <w:pPr>
        <w:pStyle w:val="Corpotesto"/>
        <w:rPr>
          <w:i/>
          <w:iCs/>
          <w:sz w:val="20"/>
        </w:rPr>
      </w:pPr>
      <w:r w:rsidRPr="005B5E10">
        <w:rPr>
          <w:i/>
          <w:iCs/>
          <w:sz w:val="20"/>
        </w:rPr>
        <w:t>Dal cuore, infatti, provengono i propositi malvagi, gli omicidi, gli adultèri, le prostituzioni, i furti, le fa</w:t>
      </w:r>
      <w:r w:rsidR="005C4E49" w:rsidRPr="005B5E10">
        <w:rPr>
          <w:i/>
          <w:iCs/>
          <w:sz w:val="20"/>
        </w:rPr>
        <w:t>lse testimonianze, le bestemmie (</w:t>
      </w:r>
      <w:r w:rsidR="00685075" w:rsidRPr="005B5E10">
        <w:rPr>
          <w:i/>
          <w:iCs/>
          <w:sz w:val="20"/>
        </w:rPr>
        <w:t>Mt 15, 19</w:t>
      </w:r>
      <w:r w:rsidR="005C4E49" w:rsidRPr="005B5E10">
        <w:rPr>
          <w:i/>
          <w:iCs/>
          <w:sz w:val="20"/>
        </w:rPr>
        <w:t xml:space="preserve">). </w:t>
      </w:r>
      <w:r w:rsidRPr="005B5E10">
        <w:rPr>
          <w:i/>
          <w:iCs/>
          <w:sz w:val="20"/>
        </w:rPr>
        <w:t xml:space="preserve">Allora il padrone fece chiamare quell'uomo e gli disse: Servo malvagio, io ti ho condonato tutto </w:t>
      </w:r>
      <w:r w:rsidR="005C4E49" w:rsidRPr="005B5E10">
        <w:rPr>
          <w:i/>
          <w:iCs/>
          <w:sz w:val="20"/>
        </w:rPr>
        <w:t>il debito perché mi hai pregato (</w:t>
      </w:r>
      <w:r w:rsidR="00685075" w:rsidRPr="005B5E10">
        <w:rPr>
          <w:i/>
          <w:iCs/>
          <w:sz w:val="20"/>
        </w:rPr>
        <w:t>Mt 18, 32</w:t>
      </w:r>
      <w:r w:rsidR="005C4E49" w:rsidRPr="005B5E10">
        <w:rPr>
          <w:i/>
          <w:iCs/>
          <w:sz w:val="20"/>
        </w:rPr>
        <w:t xml:space="preserve">). </w:t>
      </w:r>
      <w:r w:rsidRPr="005B5E10">
        <w:rPr>
          <w:i/>
          <w:iCs/>
          <w:sz w:val="20"/>
        </w:rPr>
        <w:t>Gli rispondono: "Farà morire miseramente quei malvagi e darà la vigna ad altri vignaioli che gli cons</w:t>
      </w:r>
      <w:r w:rsidR="005C4E49" w:rsidRPr="005B5E10">
        <w:rPr>
          <w:i/>
          <w:iCs/>
          <w:sz w:val="20"/>
        </w:rPr>
        <w:t>egneranno i frutti a suo tempo" (</w:t>
      </w:r>
      <w:r w:rsidR="00685075" w:rsidRPr="005B5E10">
        <w:rPr>
          <w:i/>
          <w:iCs/>
          <w:sz w:val="20"/>
        </w:rPr>
        <w:t>Mt 21, 41</w:t>
      </w:r>
      <w:r w:rsidR="005C4E49" w:rsidRPr="005B5E10">
        <w:rPr>
          <w:i/>
          <w:iCs/>
          <w:sz w:val="20"/>
        </w:rPr>
        <w:t xml:space="preserve">). </w:t>
      </w:r>
      <w:r w:rsidRPr="005B5E10">
        <w:rPr>
          <w:i/>
          <w:iCs/>
          <w:sz w:val="20"/>
        </w:rPr>
        <w:t>Ma se questo servo malvagio dicesse in cuor suo</w:t>
      </w:r>
      <w:r w:rsidR="005C4E49" w:rsidRPr="005B5E10">
        <w:rPr>
          <w:i/>
          <w:iCs/>
          <w:sz w:val="20"/>
        </w:rPr>
        <w:t>: Il mio padrone tarda a venire (</w:t>
      </w:r>
      <w:r w:rsidR="00685075" w:rsidRPr="005B5E10">
        <w:rPr>
          <w:i/>
          <w:iCs/>
          <w:sz w:val="20"/>
        </w:rPr>
        <w:t>Mt 24, 48</w:t>
      </w:r>
      <w:r w:rsidR="005C4E49" w:rsidRPr="005B5E10">
        <w:rPr>
          <w:i/>
          <w:iCs/>
          <w:sz w:val="20"/>
        </w:rPr>
        <w:t xml:space="preserve">). </w:t>
      </w:r>
    </w:p>
    <w:p w14:paraId="3A2975A0" w14:textId="77777777" w:rsidR="00685075" w:rsidRPr="005B5E10" w:rsidRDefault="00593D23" w:rsidP="005B5E10">
      <w:pPr>
        <w:pStyle w:val="Corpotesto"/>
        <w:rPr>
          <w:i/>
          <w:iCs/>
          <w:sz w:val="20"/>
        </w:rPr>
      </w:pPr>
      <w:r w:rsidRPr="005B5E10">
        <w:rPr>
          <w:i/>
          <w:iCs/>
          <w:sz w:val="20"/>
        </w:rPr>
        <w:t>Il padrone gli rispose: Servo malvagio e infingardo, sapevi che mieto dove non ho seminat</w:t>
      </w:r>
      <w:r w:rsidR="005C4E49" w:rsidRPr="005B5E10">
        <w:rPr>
          <w:i/>
          <w:iCs/>
          <w:sz w:val="20"/>
        </w:rPr>
        <w:t>o e raccolgo dove non ho sparso (</w:t>
      </w:r>
      <w:r w:rsidR="00685075" w:rsidRPr="005B5E10">
        <w:rPr>
          <w:i/>
          <w:iCs/>
          <w:sz w:val="20"/>
        </w:rPr>
        <w:t>Mt 25, 26</w:t>
      </w:r>
      <w:r w:rsidR="005C4E49" w:rsidRPr="005B5E10">
        <w:rPr>
          <w:i/>
          <w:iCs/>
          <w:sz w:val="20"/>
        </w:rPr>
        <w:t xml:space="preserve">). </w:t>
      </w:r>
      <w:r w:rsidRPr="005B5E10">
        <w:rPr>
          <w:i/>
          <w:iCs/>
          <w:sz w:val="20"/>
        </w:rPr>
        <w:t>Adultèri, cupidigie, malvagità, inganno, impudicizia, invidia</w:t>
      </w:r>
      <w:r w:rsidR="005C4E49" w:rsidRPr="005B5E10">
        <w:rPr>
          <w:i/>
          <w:iCs/>
          <w:sz w:val="20"/>
        </w:rPr>
        <w:t>, calunnia, superbia, stoltezza (</w:t>
      </w:r>
      <w:r w:rsidR="00685075" w:rsidRPr="005B5E10">
        <w:rPr>
          <w:i/>
          <w:iCs/>
          <w:sz w:val="20"/>
        </w:rPr>
        <w:t>Mc 7, 22</w:t>
      </w:r>
      <w:r w:rsidR="005C4E49" w:rsidRPr="005B5E10">
        <w:rPr>
          <w:i/>
          <w:iCs/>
          <w:sz w:val="20"/>
        </w:rPr>
        <w:t xml:space="preserve">). </w:t>
      </w:r>
      <w:r w:rsidRPr="005B5E10">
        <w:rPr>
          <w:i/>
          <w:iCs/>
          <w:sz w:val="20"/>
        </w:rPr>
        <w:t>Amate invece i vostri nemici, fate del bene e prestate senza sperarne nulla, e il vostro premio sarà grande e sarete figli dell'Altissimo; perché egli è benevolo verso gl'ingrati e i malvag</w:t>
      </w:r>
      <w:r w:rsidR="005C4E49" w:rsidRPr="005B5E10">
        <w:rPr>
          <w:i/>
          <w:iCs/>
          <w:sz w:val="20"/>
        </w:rPr>
        <w:t>i (</w:t>
      </w:r>
      <w:r w:rsidR="00685075" w:rsidRPr="005B5E10">
        <w:rPr>
          <w:i/>
          <w:iCs/>
          <w:sz w:val="20"/>
        </w:rPr>
        <w:t>Lc 6, 35</w:t>
      </w:r>
      <w:r w:rsidR="005C4E49" w:rsidRPr="005B5E10">
        <w:rPr>
          <w:i/>
          <w:iCs/>
          <w:sz w:val="20"/>
        </w:rPr>
        <w:t xml:space="preserve">). </w:t>
      </w:r>
      <w:r w:rsidRPr="005B5E10">
        <w:rPr>
          <w:i/>
          <w:iCs/>
          <w:sz w:val="20"/>
        </w:rPr>
        <w:t xml:space="preserve">Mentre le folle si accalcavano, Gesù cominciò a dire: "Questa generazione è una generazione malvagia; essa cerca un segno, ma non le sarà dato nessun </w:t>
      </w:r>
      <w:r w:rsidR="005C4E49" w:rsidRPr="005B5E10">
        <w:rPr>
          <w:i/>
          <w:iCs/>
          <w:sz w:val="20"/>
        </w:rPr>
        <w:t xml:space="preserve">segno </w:t>
      </w:r>
      <w:r w:rsidR="005B5E10" w:rsidRPr="005B5E10">
        <w:rPr>
          <w:i/>
          <w:iCs/>
          <w:sz w:val="20"/>
        </w:rPr>
        <w:t>fuorché</w:t>
      </w:r>
      <w:r w:rsidR="005C4E49" w:rsidRPr="005B5E10">
        <w:rPr>
          <w:i/>
          <w:iCs/>
          <w:sz w:val="20"/>
        </w:rPr>
        <w:t xml:space="preserve"> il segno di Giona (</w:t>
      </w:r>
      <w:r w:rsidR="00685075" w:rsidRPr="005B5E10">
        <w:rPr>
          <w:i/>
          <w:iCs/>
          <w:sz w:val="20"/>
        </w:rPr>
        <w:t>Lc 11, 29</w:t>
      </w:r>
      <w:r w:rsidR="005C4E49" w:rsidRPr="005B5E10">
        <w:rPr>
          <w:i/>
          <w:iCs/>
          <w:sz w:val="20"/>
        </w:rPr>
        <w:t xml:space="preserve">). </w:t>
      </w:r>
      <w:r w:rsidRPr="005B5E10">
        <w:rPr>
          <w:i/>
          <w:iCs/>
          <w:sz w:val="20"/>
        </w:rPr>
        <w:t>Gli rispose: Dalle tue stesse parole ti giudico, servo malvagio! Sapevi che sono un uomo severo, che prendo quello che non ho messo in deposito e mieto quello che non ho sem</w:t>
      </w:r>
      <w:r w:rsidR="005C4E49" w:rsidRPr="005B5E10">
        <w:rPr>
          <w:i/>
          <w:iCs/>
          <w:sz w:val="20"/>
        </w:rPr>
        <w:t>inato (</w:t>
      </w:r>
      <w:r w:rsidR="00685075" w:rsidRPr="005B5E10">
        <w:rPr>
          <w:i/>
          <w:iCs/>
          <w:sz w:val="20"/>
        </w:rPr>
        <w:t>Lc 19, 22</w:t>
      </w:r>
      <w:r w:rsidR="005C4E49" w:rsidRPr="005B5E10">
        <w:rPr>
          <w:i/>
          <w:iCs/>
          <w:sz w:val="20"/>
        </w:rPr>
        <w:t xml:space="preserve">). </w:t>
      </w:r>
      <w:r w:rsidRPr="005B5E10">
        <w:rPr>
          <w:i/>
          <w:iCs/>
          <w:sz w:val="20"/>
        </w:rPr>
        <w:t>E il giudizio è questo: la luce è venuta nel mondo, ma gli uomini hanno preferito le tenebre alla luce, perché le loro opere erano malvag</w:t>
      </w:r>
      <w:r w:rsidR="005C4E49" w:rsidRPr="005B5E10">
        <w:rPr>
          <w:i/>
          <w:iCs/>
          <w:sz w:val="20"/>
        </w:rPr>
        <w:t>ie (</w:t>
      </w:r>
      <w:r w:rsidR="00685075" w:rsidRPr="005B5E10">
        <w:rPr>
          <w:i/>
          <w:iCs/>
          <w:sz w:val="20"/>
        </w:rPr>
        <w:t>Gv 3, 19</w:t>
      </w:r>
      <w:r w:rsidR="005C4E49" w:rsidRPr="005B5E10">
        <w:rPr>
          <w:i/>
          <w:iCs/>
          <w:sz w:val="20"/>
        </w:rPr>
        <w:t xml:space="preserve">). </w:t>
      </w:r>
    </w:p>
    <w:p w14:paraId="63924CDF" w14:textId="77777777" w:rsidR="00685075" w:rsidRPr="005B5E10" w:rsidRDefault="00593D23" w:rsidP="005B5E10">
      <w:pPr>
        <w:pStyle w:val="Corpotesto"/>
        <w:rPr>
          <w:i/>
          <w:iCs/>
          <w:sz w:val="20"/>
        </w:rPr>
      </w:pPr>
      <w:r w:rsidRPr="005B5E10">
        <w:rPr>
          <w:i/>
          <w:iCs/>
          <w:sz w:val="20"/>
        </w:rPr>
        <w:t>Paolo stava per rispondere, ma Gallione disse ai Giudei: "Se si trattasse di un delitto o di un'azione malvagia, o Giudei, io</w:t>
      </w:r>
      <w:r w:rsidR="005C4E49" w:rsidRPr="005B5E10">
        <w:rPr>
          <w:i/>
          <w:iCs/>
          <w:sz w:val="20"/>
        </w:rPr>
        <w:t xml:space="preserve"> vi ascolterei, come di ragione (</w:t>
      </w:r>
      <w:r w:rsidR="00685075" w:rsidRPr="005B5E10">
        <w:rPr>
          <w:i/>
          <w:iCs/>
          <w:sz w:val="20"/>
        </w:rPr>
        <w:t>At 18, 14</w:t>
      </w:r>
      <w:r w:rsidR="005C4E49" w:rsidRPr="005B5E10">
        <w:rPr>
          <w:i/>
          <w:iCs/>
          <w:sz w:val="20"/>
        </w:rPr>
        <w:t xml:space="preserve">). </w:t>
      </w:r>
      <w:r w:rsidRPr="005B5E10">
        <w:rPr>
          <w:i/>
          <w:iCs/>
          <w:sz w:val="20"/>
        </w:rPr>
        <w:t>Colmi come sono di ogni sorta di ingiustizia, di malvagità, di cupidigia, di malizia; pieni d'invidia, di omicidio, di rivalità, di f</w:t>
      </w:r>
      <w:r w:rsidR="005C4E49" w:rsidRPr="005B5E10">
        <w:rPr>
          <w:i/>
          <w:iCs/>
          <w:sz w:val="20"/>
        </w:rPr>
        <w:t>rodi, di malignità; diffamatori (</w:t>
      </w:r>
      <w:r w:rsidR="00685075" w:rsidRPr="005B5E10">
        <w:rPr>
          <w:i/>
          <w:iCs/>
          <w:sz w:val="20"/>
        </w:rPr>
        <w:t>Rm 1, 29</w:t>
      </w:r>
      <w:r w:rsidR="005C4E49" w:rsidRPr="005B5E10">
        <w:rPr>
          <w:i/>
          <w:iCs/>
          <w:sz w:val="20"/>
        </w:rPr>
        <w:t xml:space="preserve">). </w:t>
      </w:r>
      <w:r w:rsidRPr="005B5E10">
        <w:rPr>
          <w:i/>
          <w:iCs/>
          <w:sz w:val="20"/>
        </w:rPr>
        <w:t>Quelli di fuori li giudicherà Dio. Togliete il malvagio di mezzo a voi!</w:t>
      </w:r>
      <w:r w:rsidR="005C4E49" w:rsidRPr="005B5E10">
        <w:rPr>
          <w:i/>
          <w:iCs/>
          <w:sz w:val="20"/>
        </w:rPr>
        <w:t xml:space="preserve"> (</w:t>
      </w:r>
      <w:r w:rsidR="00685075" w:rsidRPr="005B5E10">
        <w:rPr>
          <w:i/>
          <w:iCs/>
          <w:sz w:val="20"/>
        </w:rPr>
        <w:t>1Cor 5, 13</w:t>
      </w:r>
      <w:r w:rsidR="005C4E49" w:rsidRPr="005B5E10">
        <w:rPr>
          <w:i/>
          <w:iCs/>
          <w:sz w:val="20"/>
        </w:rPr>
        <w:t xml:space="preserve">). </w:t>
      </w:r>
      <w:r w:rsidRPr="005B5E10">
        <w:rPr>
          <w:i/>
          <w:iCs/>
          <w:sz w:val="20"/>
        </w:rPr>
        <w:t>Prendete perciò l'armatura di Dio, perché possiate resistere nel giorno malvagio e restare in piedi do</w:t>
      </w:r>
      <w:r w:rsidR="005C4E49" w:rsidRPr="005B5E10">
        <w:rPr>
          <w:i/>
          <w:iCs/>
          <w:sz w:val="20"/>
        </w:rPr>
        <w:t>po aver superato tutte le prove (</w:t>
      </w:r>
      <w:r w:rsidR="00685075" w:rsidRPr="005B5E10">
        <w:rPr>
          <w:i/>
          <w:iCs/>
          <w:sz w:val="20"/>
        </w:rPr>
        <w:t>Ef 6, 13</w:t>
      </w:r>
      <w:r w:rsidR="005C4E49" w:rsidRPr="005B5E10">
        <w:rPr>
          <w:i/>
          <w:iCs/>
          <w:sz w:val="20"/>
        </w:rPr>
        <w:t xml:space="preserve">). </w:t>
      </w:r>
      <w:r w:rsidRPr="005B5E10">
        <w:rPr>
          <w:i/>
          <w:iCs/>
          <w:sz w:val="20"/>
        </w:rPr>
        <w:t>E veniamo liberati dagli uomini perversi e malvagi. N</w:t>
      </w:r>
      <w:r w:rsidR="005C4E49" w:rsidRPr="005B5E10">
        <w:rPr>
          <w:i/>
          <w:iCs/>
          <w:sz w:val="20"/>
        </w:rPr>
        <w:t>on è di tutti infatti è la fede (</w:t>
      </w:r>
      <w:r w:rsidR="00685075" w:rsidRPr="005B5E10">
        <w:rPr>
          <w:i/>
          <w:iCs/>
          <w:sz w:val="20"/>
        </w:rPr>
        <w:t>2Ts 3, 2</w:t>
      </w:r>
      <w:r w:rsidR="005C4E49" w:rsidRPr="005B5E10">
        <w:rPr>
          <w:i/>
          <w:iCs/>
          <w:sz w:val="20"/>
        </w:rPr>
        <w:t xml:space="preserve">). </w:t>
      </w:r>
    </w:p>
    <w:p w14:paraId="7E9BE75E" w14:textId="77777777" w:rsidR="00685075" w:rsidRPr="005B5E10" w:rsidRDefault="00593D23" w:rsidP="005B5E10">
      <w:pPr>
        <w:pStyle w:val="Corpotesto"/>
        <w:rPr>
          <w:i/>
          <w:iCs/>
          <w:sz w:val="20"/>
        </w:rPr>
      </w:pPr>
      <w:r w:rsidRPr="005B5E10">
        <w:rPr>
          <w:i/>
          <w:iCs/>
          <w:sz w:val="20"/>
        </w:rPr>
        <w:t>Ma i malvagi e gli impostori andranno sempre di male in peggio, ingannatori</w:t>
      </w:r>
      <w:r w:rsidR="005C4E49" w:rsidRPr="005B5E10">
        <w:rPr>
          <w:i/>
          <w:iCs/>
          <w:sz w:val="20"/>
        </w:rPr>
        <w:t xml:space="preserve"> e ingannati nello stesso tempo (</w:t>
      </w:r>
      <w:r w:rsidR="00685075" w:rsidRPr="005B5E10">
        <w:rPr>
          <w:i/>
          <w:iCs/>
          <w:sz w:val="20"/>
        </w:rPr>
        <w:t>2Tm 3, 13</w:t>
      </w:r>
      <w:r w:rsidR="005C4E49" w:rsidRPr="005B5E10">
        <w:rPr>
          <w:i/>
          <w:iCs/>
          <w:sz w:val="20"/>
        </w:rPr>
        <w:t xml:space="preserve">). </w:t>
      </w:r>
      <w:r w:rsidRPr="005B5E10">
        <w:rPr>
          <w:i/>
          <w:iCs/>
          <w:sz w:val="20"/>
        </w:rPr>
        <w:t>Anche noi un tempo eravamo insensati, disobbedienti, traviati, schiavi di ogni sorta di passioni e di piaceri, vivendo nella malvagità e nell'invidia, degn</w:t>
      </w:r>
      <w:r w:rsidR="005C4E49" w:rsidRPr="005B5E10">
        <w:rPr>
          <w:i/>
          <w:iCs/>
          <w:sz w:val="20"/>
        </w:rPr>
        <w:t>i di odio e odiandoci a vicenda (</w:t>
      </w:r>
      <w:r w:rsidR="00685075" w:rsidRPr="005B5E10">
        <w:rPr>
          <w:i/>
          <w:iCs/>
          <w:sz w:val="20"/>
        </w:rPr>
        <w:t>Tt 3, 3</w:t>
      </w:r>
      <w:r w:rsidR="005C4E49" w:rsidRPr="005B5E10">
        <w:rPr>
          <w:i/>
          <w:iCs/>
          <w:sz w:val="20"/>
        </w:rPr>
        <w:t xml:space="preserve">). </w:t>
      </w:r>
      <w:r w:rsidRPr="005B5E10">
        <w:rPr>
          <w:i/>
          <w:iCs/>
          <w:sz w:val="20"/>
        </w:rPr>
        <w:t>Ma fu ripreso per la sua malvagità: un muto giumento, parlando con voce umana</w:t>
      </w:r>
      <w:r w:rsidR="005C4E49" w:rsidRPr="005B5E10">
        <w:rPr>
          <w:i/>
          <w:iCs/>
          <w:sz w:val="20"/>
        </w:rPr>
        <w:t>, impedì la demenza del profeta (</w:t>
      </w:r>
      <w:r w:rsidR="00685075" w:rsidRPr="005B5E10">
        <w:rPr>
          <w:i/>
          <w:iCs/>
          <w:sz w:val="20"/>
        </w:rPr>
        <w:t>2Pt 2, 16</w:t>
      </w:r>
      <w:r w:rsidR="005C4E49" w:rsidRPr="005B5E10">
        <w:rPr>
          <w:i/>
          <w:iCs/>
          <w:sz w:val="20"/>
        </w:rPr>
        <w:t xml:space="preserve">). </w:t>
      </w:r>
      <w:r w:rsidRPr="005B5E10">
        <w:rPr>
          <w:i/>
          <w:iCs/>
          <w:sz w:val="20"/>
        </w:rPr>
        <w:t xml:space="preserve">Non come Caino, che era dal </w:t>
      </w:r>
      <w:r w:rsidRPr="005B5E10">
        <w:rPr>
          <w:i/>
          <w:iCs/>
          <w:sz w:val="20"/>
        </w:rPr>
        <w:lastRenderedPageBreak/>
        <w:t>maligno e uccise il suo fratello. E per qual motivo l'uccise? Perché le opere sue erano malvage, mentre que</w:t>
      </w:r>
      <w:r w:rsidR="005C4E49" w:rsidRPr="005B5E10">
        <w:rPr>
          <w:i/>
          <w:iCs/>
          <w:sz w:val="20"/>
        </w:rPr>
        <w:t>lle di suo fratello eran giuste (</w:t>
      </w:r>
      <w:r w:rsidR="00685075" w:rsidRPr="005B5E10">
        <w:rPr>
          <w:i/>
          <w:iCs/>
          <w:sz w:val="20"/>
        </w:rPr>
        <w:t>1Gv 3, 12</w:t>
      </w:r>
      <w:r w:rsidR="005C4E49" w:rsidRPr="005B5E10">
        <w:rPr>
          <w:i/>
          <w:iCs/>
          <w:sz w:val="20"/>
        </w:rPr>
        <w:t xml:space="preserve">). </w:t>
      </w:r>
    </w:p>
    <w:p w14:paraId="3E07F19E" w14:textId="77777777" w:rsidR="004C1853" w:rsidRDefault="004C1853" w:rsidP="00685075">
      <w:pPr>
        <w:pStyle w:val="Titolo4"/>
        <w:spacing w:before="0" w:after="120"/>
        <w:rPr>
          <w:rFonts w:ascii="Arial" w:hAnsi="Arial"/>
          <w:sz w:val="20"/>
        </w:rPr>
      </w:pPr>
    </w:p>
    <w:p w14:paraId="51CD069A" w14:textId="77777777" w:rsidR="00685075" w:rsidRPr="00685075" w:rsidRDefault="00685075" w:rsidP="00685075">
      <w:pPr>
        <w:pStyle w:val="Titolo4"/>
        <w:spacing w:before="0" w:after="120"/>
        <w:rPr>
          <w:rFonts w:ascii="Arial" w:hAnsi="Arial"/>
          <w:sz w:val="20"/>
        </w:rPr>
      </w:pPr>
      <w:bookmarkStart w:id="170" w:name="_Toc62163779"/>
      <w:r w:rsidRPr="00685075">
        <w:rPr>
          <w:rFonts w:ascii="Arial" w:hAnsi="Arial"/>
          <w:sz w:val="20"/>
        </w:rPr>
        <w:t>MALIGNITÀ MALIGNO</w:t>
      </w:r>
      <w:bookmarkEnd w:id="170"/>
    </w:p>
    <w:p w14:paraId="4183115F" w14:textId="77777777" w:rsidR="00685075" w:rsidRDefault="004C1853" w:rsidP="004C1853">
      <w:pPr>
        <w:pStyle w:val="Corpotesto"/>
        <w:rPr>
          <w:sz w:val="22"/>
        </w:rPr>
      </w:pPr>
      <w:r>
        <w:rPr>
          <w:sz w:val="22"/>
        </w:rPr>
        <w:t xml:space="preserve">La malignità è la cancrena dello spirito. Essa attesta che lo spirito dell’uomo si è talmente corrotto da divenire spirito del male. Potremmo dire con un neologismo: “La malignità è la </w:t>
      </w:r>
      <w:r w:rsidRPr="004C1853">
        <w:rPr>
          <w:i/>
          <w:sz w:val="22"/>
        </w:rPr>
        <w:t>diavolizzazione o satanizzazione</w:t>
      </w:r>
      <w:r>
        <w:rPr>
          <w:sz w:val="22"/>
        </w:rPr>
        <w:t xml:space="preserve"> dell’uomo”.  Come la natura di satana è divenuta maligna, di una malignità eterna, così dicasi della malignità dell’uomo. Essa rende un uomo così cattivo da trasformarlo in un diavolo, in un Satana.</w:t>
      </w:r>
    </w:p>
    <w:p w14:paraId="5C3E31AB" w14:textId="77777777" w:rsidR="004C1853" w:rsidRDefault="00087953" w:rsidP="004C1853">
      <w:pPr>
        <w:pStyle w:val="Corpotesto"/>
        <w:rPr>
          <w:sz w:val="22"/>
        </w:rPr>
      </w:pPr>
      <w:r>
        <w:rPr>
          <w:sz w:val="22"/>
        </w:rPr>
        <w:t xml:space="preserve">Per la malignità non vi sono cure umane. Solo lo Spirito Santo può operare la guarigione. Senza la volontà dell’uomo lo Spirito non può operare. Allo Spirito Santo si deve aggiungere tutto il sangue dei martiri e ogni altro sacrificio dei confessori della fede. La malignità si può sanare solo immergendo il maligno nel sangue del corpo di Cristo. Ma neanche questa operazione sempre riesce. La malignità è lebbra dell’anima. </w:t>
      </w:r>
    </w:p>
    <w:p w14:paraId="590443E3" w14:textId="77777777" w:rsidR="00685075" w:rsidRPr="005B5E10" w:rsidRDefault="00593D23" w:rsidP="005B5E10">
      <w:pPr>
        <w:pStyle w:val="Corpotesto"/>
        <w:rPr>
          <w:i/>
          <w:iCs/>
          <w:sz w:val="20"/>
        </w:rPr>
      </w:pPr>
      <w:r w:rsidRPr="005B5E10">
        <w:rPr>
          <w:i/>
          <w:iCs/>
          <w:sz w:val="20"/>
        </w:rPr>
        <w:t>Al settimo giorno esaminerà la macchia; se la macchia si sarà allargata sulla veste o sul tessuto o sul manufatto o sulla pelliccia o sull'oggetto di cuoio per qualunque uso, è una macchia di lebbra malign</w:t>
      </w:r>
      <w:r w:rsidR="005B5E10" w:rsidRPr="005B5E10">
        <w:rPr>
          <w:i/>
          <w:iCs/>
          <w:sz w:val="20"/>
        </w:rPr>
        <w:t>a, è cosa immonda (</w:t>
      </w:r>
      <w:r w:rsidR="00685075" w:rsidRPr="005B5E10">
        <w:rPr>
          <w:i/>
          <w:iCs/>
          <w:sz w:val="20"/>
        </w:rPr>
        <w:t>Lv 13, 51</w:t>
      </w:r>
      <w:r w:rsidR="005B5E10" w:rsidRPr="005B5E10">
        <w:rPr>
          <w:i/>
          <w:iCs/>
          <w:sz w:val="20"/>
        </w:rPr>
        <w:t xml:space="preserve">). </w:t>
      </w:r>
      <w:r w:rsidRPr="005B5E10">
        <w:rPr>
          <w:i/>
          <w:iCs/>
          <w:sz w:val="20"/>
        </w:rPr>
        <w:t>Egli brucerà quella veste o il tessuto o il manufatto di lana o di lino o qualunque oggetto fatto di pelle, sul quale è la macchia; perché è lebbra malign</w:t>
      </w:r>
      <w:r w:rsidR="005B5E10" w:rsidRPr="005B5E10">
        <w:rPr>
          <w:i/>
          <w:iCs/>
          <w:sz w:val="20"/>
        </w:rPr>
        <w:t>a, saranno bruciati nel fuoco (</w:t>
      </w:r>
      <w:r w:rsidR="00685075" w:rsidRPr="005B5E10">
        <w:rPr>
          <w:i/>
          <w:iCs/>
          <w:sz w:val="20"/>
        </w:rPr>
        <w:t>Lv 13, 52</w:t>
      </w:r>
      <w:r w:rsidR="005B5E10" w:rsidRPr="005B5E10">
        <w:rPr>
          <w:i/>
          <w:iCs/>
          <w:sz w:val="20"/>
        </w:rPr>
        <w:t xml:space="preserve">). </w:t>
      </w:r>
      <w:r w:rsidRPr="005B5E10">
        <w:rPr>
          <w:i/>
          <w:iCs/>
          <w:sz w:val="20"/>
        </w:rPr>
        <w:t>Il sacerdote entrerà ad esaminare la casa; trovato che la macchia vi si è allargata, nella casa vi è lebbra malign</w:t>
      </w:r>
      <w:r w:rsidR="005B5E10" w:rsidRPr="005B5E10">
        <w:rPr>
          <w:i/>
          <w:iCs/>
          <w:sz w:val="20"/>
        </w:rPr>
        <w:t>a; la casa è immonda (</w:t>
      </w:r>
      <w:r w:rsidR="00685075" w:rsidRPr="005B5E10">
        <w:rPr>
          <w:i/>
          <w:iCs/>
          <w:sz w:val="20"/>
        </w:rPr>
        <w:t>Lv 14, 44</w:t>
      </w:r>
      <w:r w:rsidR="005B5E10" w:rsidRPr="005B5E10">
        <w:rPr>
          <w:i/>
          <w:iCs/>
          <w:sz w:val="20"/>
        </w:rPr>
        <w:t xml:space="preserve">). </w:t>
      </w:r>
      <w:r w:rsidRPr="005B5E10">
        <w:rPr>
          <w:i/>
          <w:iCs/>
          <w:sz w:val="20"/>
        </w:rPr>
        <w:t xml:space="preserve">Il Signore ti colpirà alle ginocchia e alle cosce con una ulcera maligna, della quale non potrai guarire; ti colpirà dalla pianta </w:t>
      </w:r>
      <w:r w:rsidR="005B5E10" w:rsidRPr="005B5E10">
        <w:rPr>
          <w:i/>
          <w:iCs/>
          <w:sz w:val="20"/>
        </w:rPr>
        <w:t>dei piedi alla sommità del capo (</w:t>
      </w:r>
      <w:r w:rsidR="00685075" w:rsidRPr="005B5E10">
        <w:rPr>
          <w:i/>
          <w:iCs/>
          <w:sz w:val="20"/>
        </w:rPr>
        <w:t>Dt 28, 35</w:t>
      </w:r>
      <w:r w:rsidR="005B5E10" w:rsidRPr="005B5E10">
        <w:rPr>
          <w:i/>
          <w:iCs/>
          <w:sz w:val="20"/>
        </w:rPr>
        <w:t xml:space="preserve">). </w:t>
      </w:r>
    </w:p>
    <w:p w14:paraId="13AD4258" w14:textId="77777777" w:rsidR="00685075" w:rsidRPr="005B5E10" w:rsidRDefault="00593D23" w:rsidP="005B5E10">
      <w:pPr>
        <w:pStyle w:val="Corpotesto"/>
        <w:rPr>
          <w:i/>
          <w:iCs/>
          <w:sz w:val="20"/>
        </w:rPr>
      </w:pPr>
      <w:r w:rsidRPr="005B5E10">
        <w:rPr>
          <w:i/>
          <w:iCs/>
          <w:sz w:val="20"/>
        </w:rPr>
        <w:t>Allora il Signore colpirà te e i tuoi discendenti con flagelli prodigiosi: flagelli grandi e duraturi, malattie malign</w:t>
      </w:r>
      <w:r w:rsidR="005B5E10" w:rsidRPr="005B5E10">
        <w:rPr>
          <w:i/>
          <w:iCs/>
          <w:sz w:val="20"/>
        </w:rPr>
        <w:t>e e ostinate (</w:t>
      </w:r>
      <w:r w:rsidR="00685075" w:rsidRPr="005B5E10">
        <w:rPr>
          <w:i/>
          <w:iCs/>
          <w:sz w:val="20"/>
        </w:rPr>
        <w:t>Dt 28, 59</w:t>
      </w:r>
      <w:r w:rsidR="005B5E10" w:rsidRPr="005B5E10">
        <w:rPr>
          <w:i/>
          <w:iCs/>
          <w:sz w:val="20"/>
        </w:rPr>
        <w:t xml:space="preserve">). </w:t>
      </w:r>
      <w:r w:rsidRPr="005B5E10">
        <w:rPr>
          <w:i/>
          <w:iCs/>
          <w:sz w:val="20"/>
        </w:rPr>
        <w:t>Né alcuno poteva dire una parola maligna a suo ri</w:t>
      </w:r>
      <w:r w:rsidR="005B5E10" w:rsidRPr="005B5E10">
        <w:rPr>
          <w:i/>
          <w:iCs/>
          <w:sz w:val="20"/>
        </w:rPr>
        <w:t>guardo, perché temeva molto Dio (</w:t>
      </w:r>
      <w:r w:rsidR="00685075" w:rsidRPr="005B5E10">
        <w:rPr>
          <w:i/>
          <w:iCs/>
          <w:sz w:val="20"/>
        </w:rPr>
        <w:t>Gdt 8, 8</w:t>
      </w:r>
      <w:r w:rsidR="005B5E10" w:rsidRPr="005B5E10">
        <w:rPr>
          <w:i/>
          <w:iCs/>
          <w:sz w:val="20"/>
        </w:rPr>
        <w:t xml:space="preserve">). </w:t>
      </w:r>
      <w:r w:rsidRPr="005B5E10">
        <w:rPr>
          <w:i/>
          <w:iCs/>
          <w:sz w:val="20"/>
        </w:rPr>
        <w:t>Questo fu un'insidia per il santuario e un avversario maligno per Israele in ogni momento</w:t>
      </w:r>
      <w:r w:rsidR="005B5E10" w:rsidRPr="005B5E10">
        <w:rPr>
          <w:i/>
          <w:iCs/>
          <w:sz w:val="20"/>
        </w:rPr>
        <w:t xml:space="preserve"> (</w:t>
      </w:r>
      <w:r w:rsidR="00685075" w:rsidRPr="005B5E10">
        <w:rPr>
          <w:i/>
          <w:iCs/>
          <w:sz w:val="20"/>
        </w:rPr>
        <w:t>1Mac 1, 36</w:t>
      </w:r>
      <w:r w:rsidR="005B5E10" w:rsidRPr="005B5E10">
        <w:rPr>
          <w:i/>
          <w:iCs/>
          <w:sz w:val="20"/>
        </w:rPr>
        <w:t xml:space="preserve">). </w:t>
      </w:r>
      <w:r w:rsidRPr="005B5E10">
        <w:rPr>
          <w:i/>
          <w:iCs/>
          <w:sz w:val="20"/>
        </w:rPr>
        <w:t>Confortò tutti i derelitti nel suo popolo; ricercò la legge ed eliminò ogni iniquo e malign</w:t>
      </w:r>
      <w:r w:rsidR="005B5E10" w:rsidRPr="005B5E10">
        <w:rPr>
          <w:i/>
          <w:iCs/>
          <w:sz w:val="20"/>
        </w:rPr>
        <w:t>o (</w:t>
      </w:r>
      <w:r w:rsidR="00685075" w:rsidRPr="005B5E10">
        <w:rPr>
          <w:i/>
          <w:iCs/>
          <w:sz w:val="20"/>
        </w:rPr>
        <w:t>1Mac 14, 14</w:t>
      </w:r>
      <w:r w:rsidR="005B5E10" w:rsidRPr="005B5E10">
        <w:rPr>
          <w:i/>
          <w:iCs/>
          <w:sz w:val="20"/>
        </w:rPr>
        <w:t xml:space="preserve">). </w:t>
      </w:r>
      <w:r w:rsidRPr="005B5E10">
        <w:rPr>
          <w:i/>
          <w:iCs/>
          <w:sz w:val="20"/>
        </w:rPr>
        <w:t>Satana si allontanò dal Signore e colpì Giobbe con una piaga maligna, dalla pian</w:t>
      </w:r>
      <w:r w:rsidR="005B5E10" w:rsidRPr="005B5E10">
        <w:rPr>
          <w:i/>
          <w:iCs/>
          <w:sz w:val="20"/>
        </w:rPr>
        <w:t>ta dei piedi alla cima del capo (</w:t>
      </w:r>
      <w:r w:rsidR="00685075" w:rsidRPr="005B5E10">
        <w:rPr>
          <w:i/>
          <w:iCs/>
          <w:sz w:val="20"/>
        </w:rPr>
        <w:t>Gb 2, 7</w:t>
      </w:r>
      <w:r w:rsidR="005B5E10" w:rsidRPr="005B5E10">
        <w:rPr>
          <w:i/>
          <w:iCs/>
          <w:sz w:val="20"/>
        </w:rPr>
        <w:t xml:space="preserve">). </w:t>
      </w:r>
      <w:r w:rsidRPr="005B5E10">
        <w:rPr>
          <w:i/>
          <w:iCs/>
          <w:sz w:val="20"/>
        </w:rPr>
        <w:t xml:space="preserve">Un morbo maligno su di lui si è abbattuto, da dove </w:t>
      </w:r>
      <w:r w:rsidR="005B5E10" w:rsidRPr="005B5E10">
        <w:rPr>
          <w:i/>
          <w:iCs/>
          <w:sz w:val="20"/>
        </w:rPr>
        <w:t>si è steso non potrà rialzarsi" (</w:t>
      </w:r>
      <w:r w:rsidR="00685075" w:rsidRPr="005B5E10">
        <w:rPr>
          <w:i/>
          <w:iCs/>
          <w:sz w:val="20"/>
        </w:rPr>
        <w:t>Sal 40, 9</w:t>
      </w:r>
      <w:r w:rsidR="005B5E10" w:rsidRPr="005B5E10">
        <w:rPr>
          <w:i/>
          <w:iCs/>
          <w:sz w:val="20"/>
        </w:rPr>
        <w:t xml:space="preserve">). </w:t>
      </w:r>
      <w:r w:rsidRPr="005B5E10">
        <w:rPr>
          <w:i/>
          <w:iCs/>
          <w:sz w:val="20"/>
        </w:rPr>
        <w:t>Il maligno presta attenzione a un labbro maledico, il bug</w:t>
      </w:r>
      <w:r w:rsidR="005B5E10" w:rsidRPr="005B5E10">
        <w:rPr>
          <w:i/>
          <w:iCs/>
          <w:sz w:val="20"/>
        </w:rPr>
        <w:t>iardo ascolta una lingua nociva (</w:t>
      </w:r>
      <w:r w:rsidR="00685075" w:rsidRPr="005B5E10">
        <w:rPr>
          <w:i/>
          <w:iCs/>
          <w:sz w:val="20"/>
        </w:rPr>
        <w:t>Pr 17, 4</w:t>
      </w:r>
      <w:r w:rsidR="005B5E10" w:rsidRPr="005B5E10">
        <w:rPr>
          <w:i/>
          <w:iCs/>
          <w:sz w:val="20"/>
        </w:rPr>
        <w:t xml:space="preserve">). </w:t>
      </w:r>
      <w:r w:rsidRPr="005B5E10">
        <w:rPr>
          <w:i/>
          <w:iCs/>
          <w:sz w:val="20"/>
        </w:rPr>
        <w:t>Come vernice d'argento sopra un coccio di creta sono le labbra lusinghiere con un cuore malign</w:t>
      </w:r>
      <w:r w:rsidR="005B5E10" w:rsidRPr="005B5E10">
        <w:rPr>
          <w:i/>
          <w:iCs/>
          <w:sz w:val="20"/>
        </w:rPr>
        <w:t>o (</w:t>
      </w:r>
      <w:r w:rsidR="00685075" w:rsidRPr="005B5E10">
        <w:rPr>
          <w:i/>
          <w:iCs/>
          <w:sz w:val="20"/>
        </w:rPr>
        <w:t>Pr 26, 23</w:t>
      </w:r>
      <w:r w:rsidR="005B5E10" w:rsidRPr="005B5E10">
        <w:rPr>
          <w:i/>
          <w:iCs/>
          <w:sz w:val="20"/>
        </w:rPr>
        <w:t xml:space="preserve">). </w:t>
      </w:r>
      <w:r w:rsidRPr="005B5E10">
        <w:rPr>
          <w:i/>
          <w:iCs/>
          <w:sz w:val="20"/>
        </w:rPr>
        <w:t>Rimase infatti fedele all'Onnipotente e al tempo di Mosè compì un'azione virtuosa con Caleb, figlio di Iefunne, opponendosi all'assemblea, impedendo che il popolo peccasse e dominando le malign</w:t>
      </w:r>
      <w:r w:rsidR="005B5E10" w:rsidRPr="005B5E10">
        <w:rPr>
          <w:i/>
          <w:iCs/>
          <w:sz w:val="20"/>
        </w:rPr>
        <w:t>e mormorazioni (</w:t>
      </w:r>
      <w:r w:rsidR="00685075" w:rsidRPr="005B5E10">
        <w:rPr>
          <w:i/>
          <w:iCs/>
          <w:sz w:val="20"/>
        </w:rPr>
        <w:t>Sir 46, 7</w:t>
      </w:r>
      <w:r w:rsidR="005B5E10" w:rsidRPr="005B5E10">
        <w:rPr>
          <w:i/>
          <w:iCs/>
          <w:sz w:val="20"/>
        </w:rPr>
        <w:t xml:space="preserve">). </w:t>
      </w:r>
    </w:p>
    <w:p w14:paraId="78D6EC80" w14:textId="77777777" w:rsidR="00685075" w:rsidRPr="005B5E10" w:rsidRDefault="00593D23" w:rsidP="005B5E10">
      <w:pPr>
        <w:pStyle w:val="Corpotesto"/>
        <w:rPr>
          <w:i/>
          <w:iCs/>
          <w:sz w:val="20"/>
        </w:rPr>
      </w:pPr>
      <w:r w:rsidRPr="005B5E10">
        <w:rPr>
          <w:i/>
          <w:iCs/>
          <w:sz w:val="20"/>
        </w:rPr>
        <w:t>Sia invece il vostro parlare sì, sì; no, no; il di più viene dal maligno</w:t>
      </w:r>
      <w:r w:rsidR="005B5E10" w:rsidRPr="005B5E10">
        <w:rPr>
          <w:i/>
          <w:iCs/>
          <w:sz w:val="20"/>
        </w:rPr>
        <w:t xml:space="preserve"> (</w:t>
      </w:r>
      <w:r w:rsidR="00685075" w:rsidRPr="005B5E10">
        <w:rPr>
          <w:i/>
          <w:iCs/>
          <w:sz w:val="20"/>
        </w:rPr>
        <w:t>Mt 5, 37</w:t>
      </w:r>
      <w:r w:rsidR="005B5E10" w:rsidRPr="005B5E10">
        <w:rPr>
          <w:i/>
          <w:iCs/>
          <w:sz w:val="20"/>
        </w:rPr>
        <w:t xml:space="preserve">). </w:t>
      </w:r>
      <w:r w:rsidRPr="005B5E10">
        <w:rPr>
          <w:i/>
          <w:iCs/>
          <w:sz w:val="20"/>
        </w:rPr>
        <w:t>Tutte le volte che uno ascolta la parola del regno e non la comprende, viene il maligno e ruba ciò che è stato seminato nel suo cuore: questo è i</w:t>
      </w:r>
      <w:r w:rsidR="005B5E10" w:rsidRPr="005B5E10">
        <w:rPr>
          <w:i/>
          <w:iCs/>
          <w:sz w:val="20"/>
        </w:rPr>
        <w:t>l seme seminato lungo la strada (</w:t>
      </w:r>
      <w:r w:rsidR="00685075" w:rsidRPr="005B5E10">
        <w:rPr>
          <w:i/>
          <w:iCs/>
          <w:sz w:val="20"/>
        </w:rPr>
        <w:t>Mt 13, 19</w:t>
      </w:r>
      <w:r w:rsidR="005B5E10" w:rsidRPr="005B5E10">
        <w:rPr>
          <w:i/>
          <w:iCs/>
          <w:sz w:val="20"/>
        </w:rPr>
        <w:t xml:space="preserve">). </w:t>
      </w:r>
      <w:r w:rsidRPr="005B5E10">
        <w:rPr>
          <w:i/>
          <w:iCs/>
          <w:sz w:val="20"/>
        </w:rPr>
        <w:t>Il campo è il mondo. Il seme buono sono i figli del regno; la zizzania sono i figli del malign</w:t>
      </w:r>
      <w:r w:rsidR="005B5E10" w:rsidRPr="005B5E10">
        <w:rPr>
          <w:i/>
          <w:iCs/>
          <w:sz w:val="20"/>
        </w:rPr>
        <w:t>o (</w:t>
      </w:r>
      <w:r w:rsidR="00685075" w:rsidRPr="005B5E10">
        <w:rPr>
          <w:i/>
          <w:iCs/>
          <w:sz w:val="20"/>
        </w:rPr>
        <w:t>Mt 13, 38</w:t>
      </w:r>
      <w:r w:rsidR="005B5E10" w:rsidRPr="005B5E10">
        <w:rPr>
          <w:i/>
          <w:iCs/>
          <w:sz w:val="20"/>
        </w:rPr>
        <w:t xml:space="preserve">). </w:t>
      </w:r>
      <w:r w:rsidRPr="005B5E10">
        <w:rPr>
          <w:i/>
          <w:iCs/>
          <w:sz w:val="20"/>
        </w:rPr>
        <w:t>Non chiedo che tu li tolga dal mondo, ma che li custodisca dal malign</w:t>
      </w:r>
      <w:r w:rsidR="005B5E10" w:rsidRPr="005B5E10">
        <w:rPr>
          <w:i/>
          <w:iCs/>
          <w:sz w:val="20"/>
        </w:rPr>
        <w:t>o (</w:t>
      </w:r>
      <w:r w:rsidR="00685075" w:rsidRPr="005B5E10">
        <w:rPr>
          <w:i/>
          <w:iCs/>
          <w:sz w:val="20"/>
        </w:rPr>
        <w:t>Gv 17, 15</w:t>
      </w:r>
      <w:r w:rsidR="005B5E10" w:rsidRPr="005B5E10">
        <w:rPr>
          <w:i/>
          <w:iCs/>
          <w:sz w:val="20"/>
        </w:rPr>
        <w:t xml:space="preserve">). </w:t>
      </w:r>
      <w:r w:rsidRPr="005B5E10">
        <w:rPr>
          <w:i/>
          <w:iCs/>
          <w:sz w:val="20"/>
        </w:rPr>
        <w:t>Colmi come sono di ogni sorta di ingiustizia, di malvagità, di cupidigia, di malizia; pieni d'invidia, di omicidio, di rivalità, di frodi, di malign</w:t>
      </w:r>
      <w:r w:rsidR="005B5E10" w:rsidRPr="005B5E10">
        <w:rPr>
          <w:i/>
          <w:iCs/>
          <w:sz w:val="20"/>
        </w:rPr>
        <w:t>ità; diffamatori (</w:t>
      </w:r>
      <w:r w:rsidR="00685075" w:rsidRPr="005B5E10">
        <w:rPr>
          <w:i/>
          <w:iCs/>
          <w:sz w:val="20"/>
        </w:rPr>
        <w:t>Rm 1, 29</w:t>
      </w:r>
      <w:r w:rsidR="005B5E10" w:rsidRPr="005B5E10">
        <w:rPr>
          <w:i/>
          <w:iCs/>
          <w:sz w:val="20"/>
        </w:rPr>
        <w:t xml:space="preserve">). </w:t>
      </w:r>
      <w:r w:rsidRPr="005B5E10">
        <w:rPr>
          <w:i/>
          <w:iCs/>
          <w:sz w:val="20"/>
        </w:rPr>
        <w:t>Scompaia da voi ogni asprezza, sdegno, ira, clamore e maldicenza con ogni sorta di malign</w:t>
      </w:r>
      <w:r w:rsidR="005B5E10" w:rsidRPr="005B5E10">
        <w:rPr>
          <w:i/>
          <w:iCs/>
          <w:sz w:val="20"/>
        </w:rPr>
        <w:t>ità (</w:t>
      </w:r>
      <w:r w:rsidR="00685075" w:rsidRPr="005B5E10">
        <w:rPr>
          <w:i/>
          <w:iCs/>
          <w:sz w:val="20"/>
        </w:rPr>
        <w:t>Ef 4, 31</w:t>
      </w:r>
      <w:r w:rsidR="005B5E10" w:rsidRPr="005B5E10">
        <w:rPr>
          <w:i/>
          <w:iCs/>
          <w:sz w:val="20"/>
        </w:rPr>
        <w:t xml:space="preserve">). </w:t>
      </w:r>
    </w:p>
    <w:p w14:paraId="683BF617" w14:textId="77777777" w:rsidR="00685075" w:rsidRPr="005B5E10" w:rsidRDefault="00593D23" w:rsidP="005B5E10">
      <w:pPr>
        <w:pStyle w:val="Corpotesto"/>
        <w:rPr>
          <w:i/>
          <w:iCs/>
          <w:sz w:val="20"/>
        </w:rPr>
      </w:pPr>
      <w:r w:rsidRPr="005B5E10">
        <w:rPr>
          <w:i/>
          <w:iCs/>
          <w:sz w:val="20"/>
        </w:rPr>
        <w:t>Tenete sempre in mano lo scudo della fede, con il quale potrete spegnere tutti i dardi infuocati del malign</w:t>
      </w:r>
      <w:r w:rsidR="005B5E10" w:rsidRPr="005B5E10">
        <w:rPr>
          <w:i/>
          <w:iCs/>
          <w:sz w:val="20"/>
        </w:rPr>
        <w:t>o (</w:t>
      </w:r>
      <w:r w:rsidR="00685075" w:rsidRPr="005B5E10">
        <w:rPr>
          <w:i/>
          <w:iCs/>
          <w:sz w:val="20"/>
        </w:rPr>
        <w:t>Ef 6, 16</w:t>
      </w:r>
      <w:r w:rsidR="005B5E10" w:rsidRPr="005B5E10">
        <w:rPr>
          <w:i/>
          <w:iCs/>
          <w:sz w:val="20"/>
        </w:rPr>
        <w:t xml:space="preserve">). </w:t>
      </w:r>
      <w:r w:rsidRPr="005B5E10">
        <w:rPr>
          <w:i/>
          <w:iCs/>
          <w:sz w:val="20"/>
        </w:rPr>
        <w:t>Ma il Signore è fedele; egli vi confermerà e vi custodirà dal malign</w:t>
      </w:r>
      <w:r w:rsidR="005B5E10" w:rsidRPr="005B5E10">
        <w:rPr>
          <w:i/>
          <w:iCs/>
          <w:sz w:val="20"/>
        </w:rPr>
        <w:t>o (</w:t>
      </w:r>
      <w:r w:rsidR="00685075" w:rsidRPr="005B5E10">
        <w:rPr>
          <w:i/>
          <w:iCs/>
          <w:sz w:val="20"/>
        </w:rPr>
        <w:t>2Ts 3, 3</w:t>
      </w:r>
      <w:r w:rsidR="005B5E10" w:rsidRPr="005B5E10">
        <w:rPr>
          <w:i/>
          <w:iCs/>
          <w:sz w:val="20"/>
        </w:rPr>
        <w:t xml:space="preserve">). </w:t>
      </w:r>
      <w:r w:rsidRPr="005B5E10">
        <w:rPr>
          <w:i/>
          <w:iCs/>
          <w:sz w:val="20"/>
        </w:rPr>
        <w:t>Con una retta coscienza, perché nel momento stesso in cui si parla male di voi rimangano svergognati quelli che malignano sulla vostra buona condotta i</w:t>
      </w:r>
      <w:r w:rsidR="005B5E10" w:rsidRPr="005B5E10">
        <w:rPr>
          <w:i/>
          <w:iCs/>
          <w:sz w:val="20"/>
        </w:rPr>
        <w:t>n Cristo (</w:t>
      </w:r>
      <w:r w:rsidR="00685075" w:rsidRPr="005B5E10">
        <w:rPr>
          <w:i/>
          <w:iCs/>
          <w:sz w:val="20"/>
        </w:rPr>
        <w:t>1Pt 3, 16</w:t>
      </w:r>
      <w:r w:rsidR="005B5E10" w:rsidRPr="005B5E10">
        <w:rPr>
          <w:i/>
          <w:iCs/>
          <w:sz w:val="20"/>
        </w:rPr>
        <w:t xml:space="preserve">). </w:t>
      </w:r>
      <w:r w:rsidRPr="005B5E10">
        <w:rPr>
          <w:i/>
          <w:iCs/>
          <w:sz w:val="20"/>
        </w:rPr>
        <w:t>Scrivo a voi, padri, perché avete conosciuto colui che è fin dal principio. Scrivo a voi, giovani, perché avete vinto il malign</w:t>
      </w:r>
      <w:r w:rsidR="005B5E10" w:rsidRPr="005B5E10">
        <w:rPr>
          <w:i/>
          <w:iCs/>
          <w:sz w:val="20"/>
        </w:rPr>
        <w:t>o (</w:t>
      </w:r>
      <w:r w:rsidR="00685075" w:rsidRPr="005B5E10">
        <w:rPr>
          <w:i/>
          <w:iCs/>
          <w:sz w:val="20"/>
        </w:rPr>
        <w:t>1Gv 2, 13</w:t>
      </w:r>
      <w:r w:rsidR="005B5E10" w:rsidRPr="005B5E10">
        <w:rPr>
          <w:i/>
          <w:iCs/>
          <w:sz w:val="20"/>
        </w:rPr>
        <w:t xml:space="preserve">). </w:t>
      </w:r>
      <w:r w:rsidRPr="005B5E10">
        <w:rPr>
          <w:i/>
          <w:iCs/>
          <w:sz w:val="20"/>
        </w:rPr>
        <w:t>Ho scritto a voi, figlioli, perché avete conosciuto il Padre. Ho scritto a voi, padri, perché avete conosciuto colui che è fin dal principio. Ho scritto a voi, giovani, perché siete forti, e la parola di Dio dimora in voi e avete vinto il malign</w:t>
      </w:r>
      <w:r w:rsidR="005B5E10" w:rsidRPr="005B5E10">
        <w:rPr>
          <w:i/>
          <w:iCs/>
          <w:sz w:val="20"/>
        </w:rPr>
        <w:t>o (</w:t>
      </w:r>
      <w:r w:rsidR="00685075" w:rsidRPr="005B5E10">
        <w:rPr>
          <w:i/>
          <w:iCs/>
          <w:sz w:val="20"/>
        </w:rPr>
        <w:t>1Gv 2, 14</w:t>
      </w:r>
      <w:r w:rsidR="005B5E10" w:rsidRPr="005B5E10">
        <w:rPr>
          <w:i/>
          <w:iCs/>
          <w:sz w:val="20"/>
        </w:rPr>
        <w:t xml:space="preserve">). </w:t>
      </w:r>
    </w:p>
    <w:p w14:paraId="5F5CB97A" w14:textId="77777777" w:rsidR="00685075" w:rsidRPr="005B5E10" w:rsidRDefault="00593D23" w:rsidP="005B5E10">
      <w:pPr>
        <w:pStyle w:val="Corpotesto"/>
        <w:rPr>
          <w:i/>
          <w:iCs/>
          <w:sz w:val="20"/>
        </w:rPr>
      </w:pPr>
      <w:r w:rsidRPr="005B5E10">
        <w:rPr>
          <w:i/>
          <w:iCs/>
          <w:sz w:val="20"/>
        </w:rPr>
        <w:t>Non come Caino, che era dal maligno e uccise il suo fratello. E per qual motivo l'uccise? Perché le opere sue erano malvage, mentre que</w:t>
      </w:r>
      <w:r w:rsidR="005B5E10" w:rsidRPr="005B5E10">
        <w:rPr>
          <w:i/>
          <w:iCs/>
          <w:sz w:val="20"/>
        </w:rPr>
        <w:t>lle di suo fratello eran giuste (</w:t>
      </w:r>
      <w:r w:rsidR="00685075" w:rsidRPr="005B5E10">
        <w:rPr>
          <w:i/>
          <w:iCs/>
          <w:sz w:val="20"/>
        </w:rPr>
        <w:t>1Gv 3, 12</w:t>
      </w:r>
      <w:r w:rsidR="005B5E10" w:rsidRPr="005B5E10">
        <w:rPr>
          <w:i/>
          <w:iCs/>
          <w:sz w:val="20"/>
        </w:rPr>
        <w:t xml:space="preserve">). </w:t>
      </w:r>
      <w:r w:rsidRPr="005B5E10">
        <w:rPr>
          <w:i/>
          <w:iCs/>
          <w:sz w:val="20"/>
        </w:rPr>
        <w:t xml:space="preserve">Sappiamo </w:t>
      </w:r>
      <w:r w:rsidRPr="005B5E10">
        <w:rPr>
          <w:i/>
          <w:iCs/>
          <w:sz w:val="20"/>
        </w:rPr>
        <w:lastRenderedPageBreak/>
        <w:t>che chiunque è nato da Dio non pecca: chi è nato da Dio preserva se stesso e il malign</w:t>
      </w:r>
      <w:r w:rsidR="005B5E10" w:rsidRPr="005B5E10">
        <w:rPr>
          <w:i/>
          <w:iCs/>
          <w:sz w:val="20"/>
        </w:rPr>
        <w:t>o non lo tocca (</w:t>
      </w:r>
      <w:r w:rsidR="00685075" w:rsidRPr="005B5E10">
        <w:rPr>
          <w:i/>
          <w:iCs/>
          <w:sz w:val="20"/>
        </w:rPr>
        <w:t>1Gv 5, 18</w:t>
      </w:r>
      <w:r w:rsidR="005B5E10" w:rsidRPr="005B5E10">
        <w:rPr>
          <w:i/>
          <w:iCs/>
          <w:sz w:val="20"/>
        </w:rPr>
        <w:t xml:space="preserve">). </w:t>
      </w:r>
      <w:r w:rsidRPr="005B5E10">
        <w:rPr>
          <w:i/>
          <w:iCs/>
          <w:sz w:val="20"/>
        </w:rPr>
        <w:t>Noi sappiamo che siamo da Dio, mentre tutto il mondo giace sotto il potere del malign</w:t>
      </w:r>
      <w:r w:rsidR="005B5E10" w:rsidRPr="005B5E10">
        <w:rPr>
          <w:i/>
          <w:iCs/>
          <w:sz w:val="20"/>
        </w:rPr>
        <w:t>o (</w:t>
      </w:r>
      <w:r w:rsidR="00685075" w:rsidRPr="005B5E10">
        <w:rPr>
          <w:i/>
          <w:iCs/>
          <w:sz w:val="20"/>
        </w:rPr>
        <w:t>1Gv 5, 19</w:t>
      </w:r>
      <w:r w:rsidR="005B5E10" w:rsidRPr="005B5E10">
        <w:rPr>
          <w:i/>
          <w:iCs/>
          <w:sz w:val="20"/>
        </w:rPr>
        <w:t xml:space="preserve">). </w:t>
      </w:r>
      <w:r w:rsidRPr="005B5E10">
        <w:rPr>
          <w:i/>
          <w:iCs/>
          <w:sz w:val="20"/>
        </w:rPr>
        <w:t>Per questo, se verrò, gli rinfaccerò le cose che va facendo, sparlando contro di noi con voci maligne. Non contento di questo, non riceve personalmente i fratelli e impedisce di farlo a quelli che lo vorre</w:t>
      </w:r>
      <w:r w:rsidR="005B5E10" w:rsidRPr="005B5E10">
        <w:rPr>
          <w:i/>
          <w:iCs/>
          <w:sz w:val="20"/>
        </w:rPr>
        <w:t>bbero e li scaccia dalla Chiesa (</w:t>
      </w:r>
      <w:r w:rsidR="00685075" w:rsidRPr="005B5E10">
        <w:rPr>
          <w:i/>
          <w:iCs/>
          <w:sz w:val="20"/>
        </w:rPr>
        <w:t>3Gv 1, 10</w:t>
      </w:r>
      <w:r w:rsidR="005B5E10" w:rsidRPr="005B5E10">
        <w:rPr>
          <w:i/>
          <w:iCs/>
          <w:sz w:val="20"/>
        </w:rPr>
        <w:t xml:space="preserve">). </w:t>
      </w:r>
      <w:r w:rsidRPr="005B5E10">
        <w:rPr>
          <w:i/>
          <w:iCs/>
          <w:sz w:val="20"/>
        </w:rPr>
        <w:t>Partì il primo e versò la sua coppa sopra la terra; e scoppiò una piaga dolorosa e maligna sugli uomini che recavano il marchio della bestia e si pros</w:t>
      </w:r>
      <w:r w:rsidR="005B5E10" w:rsidRPr="005B5E10">
        <w:rPr>
          <w:i/>
          <w:iCs/>
          <w:sz w:val="20"/>
        </w:rPr>
        <w:t>travano davanti alla sua statua (</w:t>
      </w:r>
      <w:r w:rsidR="00685075" w:rsidRPr="005B5E10">
        <w:rPr>
          <w:i/>
          <w:iCs/>
          <w:sz w:val="20"/>
        </w:rPr>
        <w:t>Ap 16, 2</w:t>
      </w:r>
      <w:r w:rsidR="005B5E10" w:rsidRPr="005B5E10">
        <w:rPr>
          <w:i/>
          <w:iCs/>
          <w:sz w:val="20"/>
        </w:rPr>
        <w:t xml:space="preserve">). </w:t>
      </w:r>
    </w:p>
    <w:p w14:paraId="03447775" w14:textId="77777777" w:rsidR="00087953" w:rsidRDefault="00087953" w:rsidP="00685075">
      <w:pPr>
        <w:pStyle w:val="Titolo4"/>
        <w:spacing w:before="0" w:after="120"/>
        <w:rPr>
          <w:rFonts w:ascii="Arial" w:hAnsi="Arial"/>
          <w:sz w:val="20"/>
        </w:rPr>
      </w:pPr>
    </w:p>
    <w:p w14:paraId="74A779D3" w14:textId="77777777" w:rsidR="0051403B" w:rsidRPr="00685075" w:rsidRDefault="00685075" w:rsidP="00685075">
      <w:pPr>
        <w:pStyle w:val="Titolo4"/>
        <w:spacing w:before="0" w:after="120"/>
        <w:rPr>
          <w:rFonts w:ascii="Arial" w:hAnsi="Arial"/>
          <w:sz w:val="20"/>
        </w:rPr>
      </w:pPr>
      <w:bookmarkStart w:id="171" w:name="_Toc62163780"/>
      <w:r w:rsidRPr="00685075">
        <w:rPr>
          <w:rFonts w:ascii="Arial" w:hAnsi="Arial"/>
          <w:sz w:val="20"/>
        </w:rPr>
        <w:t>STOLTO STOLTEZZA</w:t>
      </w:r>
      <w:bookmarkEnd w:id="171"/>
    </w:p>
    <w:p w14:paraId="57F987F1" w14:textId="77777777" w:rsidR="0051403B" w:rsidRDefault="00087953" w:rsidP="00685075">
      <w:pPr>
        <w:pStyle w:val="Corpotesto"/>
        <w:rPr>
          <w:sz w:val="22"/>
        </w:rPr>
      </w:pPr>
      <w:r>
        <w:rPr>
          <w:sz w:val="22"/>
        </w:rPr>
        <w:t>La stoltezza è in relazione con la verità di Dio, dell’uomo, delle creature, del tempo, dell’eternità. Lo stolto ha una visione falsa di tutto l’universo visibile e invisibile. Essendo la sua visione falsa, anche i suoi pensieri sono falsi, manca in essi ogni luce di verità soprannaturale ed eterna. Lo stolto giunge fino alla negazione del suo Creatore e Signore. Il pensiero falso genera le scelte false.</w:t>
      </w:r>
    </w:p>
    <w:p w14:paraId="1AE115E0" w14:textId="77777777" w:rsidR="00087953" w:rsidRDefault="00087953" w:rsidP="00685075">
      <w:pPr>
        <w:pStyle w:val="Corpotesto"/>
        <w:rPr>
          <w:sz w:val="22"/>
        </w:rPr>
      </w:pPr>
      <w:r>
        <w:rPr>
          <w:sz w:val="22"/>
        </w:rPr>
        <w:t xml:space="preserve">Ogni scelta falsa -  e tutte le scelte dello stolto sono false – produce un male infinito. Lo stolto sceglile la guerra e non la pace, la morte e non la vita, l’egoismo e non la comunione, l’immediatezza e non l’eternità. Dio, l’invisibile, l’eterno, il soprannaturale, l’anima, lo spirito, il bene, sono fuori della scelta dello stolto. Se volesse, neanche potrebbe. I suoi pensieri sono di tenebra e non di luce. Le tenebre scelgono le tenebre. </w:t>
      </w:r>
    </w:p>
    <w:p w14:paraId="4810E660" w14:textId="77777777" w:rsidR="00685075" w:rsidRPr="00D13031" w:rsidRDefault="00593D23" w:rsidP="00D13031">
      <w:pPr>
        <w:pStyle w:val="Corpotesto"/>
        <w:rPr>
          <w:i/>
          <w:iCs/>
          <w:sz w:val="20"/>
        </w:rPr>
      </w:pPr>
      <w:r w:rsidRPr="00D13031">
        <w:rPr>
          <w:i/>
          <w:iCs/>
          <w:sz w:val="20"/>
        </w:rPr>
        <w:t>Aronne disse a Mosè: "Signor mio, non addossarci la pena del peccato che abbiamo stolt</w:t>
      </w:r>
      <w:r w:rsidR="005B5E10" w:rsidRPr="00D13031">
        <w:rPr>
          <w:i/>
          <w:iCs/>
          <w:sz w:val="20"/>
        </w:rPr>
        <w:t>amente commesso (</w:t>
      </w:r>
      <w:r w:rsidR="00685075" w:rsidRPr="00D13031">
        <w:rPr>
          <w:i/>
          <w:iCs/>
          <w:sz w:val="20"/>
        </w:rPr>
        <w:t>Nm 12, 11</w:t>
      </w:r>
      <w:r w:rsidR="005B5E10" w:rsidRPr="00D13031">
        <w:rPr>
          <w:i/>
          <w:iCs/>
          <w:sz w:val="20"/>
        </w:rPr>
        <w:t xml:space="preserve">). </w:t>
      </w:r>
      <w:r w:rsidRPr="00D13031">
        <w:rPr>
          <w:i/>
          <w:iCs/>
          <w:sz w:val="20"/>
        </w:rPr>
        <w:t>Così ripaghi il Signore, o popolo stolto e insipiente? Non è lui il padre che ti ha creato, che ti ha fatto e ti ha costituito?</w:t>
      </w:r>
      <w:r w:rsidR="005B5E10" w:rsidRPr="00D13031">
        <w:rPr>
          <w:i/>
          <w:iCs/>
          <w:sz w:val="20"/>
        </w:rPr>
        <w:t xml:space="preserve"> (</w:t>
      </w:r>
      <w:r w:rsidR="00685075" w:rsidRPr="00D13031">
        <w:rPr>
          <w:i/>
          <w:iCs/>
          <w:sz w:val="20"/>
        </w:rPr>
        <w:t>Dt 32, 6</w:t>
      </w:r>
      <w:r w:rsidR="005B5E10" w:rsidRPr="00D13031">
        <w:rPr>
          <w:i/>
          <w:iCs/>
          <w:sz w:val="20"/>
        </w:rPr>
        <w:t xml:space="preserve">). </w:t>
      </w:r>
      <w:r w:rsidRPr="00D13031">
        <w:rPr>
          <w:i/>
          <w:iCs/>
          <w:sz w:val="20"/>
        </w:rPr>
        <w:t>Mi resero geloso con ciò che non è Dio, mi irritarono con i loro idoli vani; io li renderò gelosi con uno che non è popolo, li irriterò con una nazione stolt</w:t>
      </w:r>
      <w:r w:rsidR="005B5E10" w:rsidRPr="00D13031">
        <w:rPr>
          <w:i/>
          <w:iCs/>
          <w:sz w:val="20"/>
        </w:rPr>
        <w:t>a (</w:t>
      </w:r>
      <w:r w:rsidR="00685075" w:rsidRPr="00D13031">
        <w:rPr>
          <w:i/>
          <w:iCs/>
          <w:sz w:val="20"/>
        </w:rPr>
        <w:t>Dt 32, 21</w:t>
      </w:r>
      <w:r w:rsidR="005B5E10" w:rsidRPr="00D13031">
        <w:rPr>
          <w:i/>
          <w:iCs/>
          <w:sz w:val="20"/>
        </w:rPr>
        <w:t xml:space="preserve">). </w:t>
      </w:r>
      <w:r w:rsidRPr="00D13031">
        <w:rPr>
          <w:i/>
          <w:iCs/>
          <w:sz w:val="20"/>
        </w:rPr>
        <w:t xml:space="preserve">Rispose Samuele a Saul: "Hai agito da stolto, non osservando il comando che il Signore Dio tuo ti aveva imposto, </w:t>
      </w:r>
      <w:r w:rsidR="00D13031" w:rsidRPr="00D13031">
        <w:rPr>
          <w:i/>
          <w:iCs/>
          <w:sz w:val="20"/>
        </w:rPr>
        <w:t>perché</w:t>
      </w:r>
      <w:r w:rsidRPr="00D13031">
        <w:rPr>
          <w:i/>
          <w:iCs/>
          <w:sz w:val="20"/>
        </w:rPr>
        <w:t xml:space="preserve"> in questa occasione il Signore avrebbe reso stabile il </w:t>
      </w:r>
      <w:r w:rsidR="005B5E10" w:rsidRPr="00D13031">
        <w:rPr>
          <w:i/>
          <w:iCs/>
          <w:sz w:val="20"/>
        </w:rPr>
        <w:t>tuo regno su Israele per sempre (</w:t>
      </w:r>
      <w:r w:rsidR="00685075" w:rsidRPr="00D13031">
        <w:rPr>
          <w:i/>
          <w:iCs/>
          <w:sz w:val="20"/>
        </w:rPr>
        <w:t>1Sam 13, 13</w:t>
      </w:r>
      <w:r w:rsidR="005B5E10" w:rsidRPr="00D13031">
        <w:rPr>
          <w:i/>
          <w:iCs/>
          <w:sz w:val="20"/>
        </w:rPr>
        <w:t xml:space="preserve">). </w:t>
      </w:r>
    </w:p>
    <w:p w14:paraId="4B62CCF6" w14:textId="77777777" w:rsidR="00685075" w:rsidRPr="00D13031" w:rsidRDefault="00593D23" w:rsidP="00D13031">
      <w:pPr>
        <w:pStyle w:val="Corpotesto"/>
        <w:rPr>
          <w:i/>
          <w:iCs/>
          <w:sz w:val="20"/>
        </w:rPr>
      </w:pPr>
      <w:r w:rsidRPr="00D13031">
        <w:rPr>
          <w:i/>
          <w:iCs/>
          <w:sz w:val="20"/>
        </w:rPr>
        <w:t xml:space="preserve">Non faccia caso il mio signore di quell'uomo cattivo che è Nabal, </w:t>
      </w:r>
      <w:r w:rsidR="00D13031" w:rsidRPr="00D13031">
        <w:rPr>
          <w:i/>
          <w:iCs/>
          <w:sz w:val="20"/>
        </w:rPr>
        <w:t>perché</w:t>
      </w:r>
      <w:r w:rsidRPr="00D13031">
        <w:rPr>
          <w:i/>
          <w:iCs/>
          <w:sz w:val="20"/>
        </w:rPr>
        <w:t xml:space="preserve"> egli è come il suo nome: stolto si chiama e stoltezza è in lui; io tua schiava non avevo visto i tuoi giovani, o</w:t>
      </w:r>
      <w:r w:rsidR="005B5E10" w:rsidRPr="00D13031">
        <w:rPr>
          <w:i/>
          <w:iCs/>
          <w:sz w:val="20"/>
        </w:rPr>
        <w:t xml:space="preserve"> mio signore, che avevi mandato (</w:t>
      </w:r>
      <w:r w:rsidR="00685075" w:rsidRPr="00D13031">
        <w:rPr>
          <w:i/>
          <w:iCs/>
          <w:sz w:val="20"/>
        </w:rPr>
        <w:t>1Sam 25, 25</w:t>
      </w:r>
      <w:r w:rsidR="005B5E10" w:rsidRPr="00D13031">
        <w:rPr>
          <w:i/>
          <w:iCs/>
          <w:sz w:val="20"/>
        </w:rPr>
        <w:t xml:space="preserve">). </w:t>
      </w:r>
      <w:r w:rsidRPr="00D13031">
        <w:rPr>
          <w:i/>
          <w:iCs/>
          <w:sz w:val="20"/>
        </w:rPr>
        <w:t>Ma dopo che Davide ebbe fatto il censimento del popolo, provò rimorso in cuore e disse al Signore: "Ho peccato molto per quanto ho fatto; ma ora, Signore, perdona l'iniquità del tuo servo, poiché io ho commesso una grande stolt</w:t>
      </w:r>
      <w:r w:rsidR="005B5E10" w:rsidRPr="00D13031">
        <w:rPr>
          <w:i/>
          <w:iCs/>
          <w:sz w:val="20"/>
        </w:rPr>
        <w:t>ezza" (</w:t>
      </w:r>
      <w:r w:rsidR="00685075" w:rsidRPr="00D13031">
        <w:rPr>
          <w:i/>
          <w:iCs/>
          <w:sz w:val="20"/>
        </w:rPr>
        <w:t>2Sam 24, 10</w:t>
      </w:r>
      <w:r w:rsidR="005B5E10" w:rsidRPr="00D13031">
        <w:rPr>
          <w:i/>
          <w:iCs/>
          <w:sz w:val="20"/>
        </w:rPr>
        <w:t xml:space="preserve">). </w:t>
      </w:r>
      <w:r w:rsidRPr="00D13031">
        <w:rPr>
          <w:i/>
          <w:iCs/>
          <w:sz w:val="20"/>
        </w:rPr>
        <w:t>Difatti il Signore con gli occhi scruta tutta la terra per mostrare la sua potenza a favore di chi si comporta con lui con cuore sincero. Tu in ciò hai agito da stolto; per qu</w:t>
      </w:r>
      <w:r w:rsidR="005B5E10" w:rsidRPr="00D13031">
        <w:rPr>
          <w:i/>
          <w:iCs/>
          <w:sz w:val="20"/>
        </w:rPr>
        <w:t>esto d'ora in poi avrai guerre" (</w:t>
      </w:r>
      <w:r w:rsidR="00685075" w:rsidRPr="00D13031">
        <w:rPr>
          <w:i/>
          <w:iCs/>
          <w:sz w:val="20"/>
        </w:rPr>
        <w:t>2Cr 16, 9</w:t>
      </w:r>
      <w:r w:rsidR="005B5E10" w:rsidRPr="00D13031">
        <w:rPr>
          <w:i/>
          <w:iCs/>
          <w:sz w:val="20"/>
        </w:rPr>
        <w:t xml:space="preserve">). </w:t>
      </w:r>
      <w:r w:rsidRPr="00D13031">
        <w:rPr>
          <w:i/>
          <w:iCs/>
          <w:sz w:val="20"/>
        </w:rPr>
        <w:t>La folla era eccitata e piena di furore e Lisìmaco, armati circa tremila uomini, diede inizio ad atti di violenza, mettendo come comandante un certo Aurano già avanzato in età e non meno in stolt</w:t>
      </w:r>
      <w:r w:rsidR="005B5E10" w:rsidRPr="00D13031">
        <w:rPr>
          <w:i/>
          <w:iCs/>
          <w:sz w:val="20"/>
        </w:rPr>
        <w:t>ezza (</w:t>
      </w:r>
      <w:r w:rsidR="00685075" w:rsidRPr="00D13031">
        <w:rPr>
          <w:i/>
          <w:iCs/>
          <w:sz w:val="20"/>
        </w:rPr>
        <w:t>2Mac 4, 40</w:t>
      </w:r>
      <w:r w:rsidR="005B5E10" w:rsidRPr="00D13031">
        <w:rPr>
          <w:i/>
          <w:iCs/>
          <w:sz w:val="20"/>
        </w:rPr>
        <w:t xml:space="preserve">). </w:t>
      </w:r>
    </w:p>
    <w:p w14:paraId="285DDC46" w14:textId="77777777" w:rsidR="005B5E10" w:rsidRPr="00D13031" w:rsidRDefault="00593D23" w:rsidP="00D13031">
      <w:pPr>
        <w:pStyle w:val="Corpotesto"/>
        <w:rPr>
          <w:i/>
          <w:iCs/>
          <w:sz w:val="20"/>
        </w:rPr>
      </w:pPr>
      <w:r w:rsidRPr="00D13031">
        <w:rPr>
          <w:i/>
          <w:iCs/>
          <w:sz w:val="20"/>
        </w:rPr>
        <w:t>Dopo di lui presero il sesto; mentre stava per morire, egli disse: "Non illuderti stoltamente; noi soffriamo queste cose per causa nostra, perché abbiamo peccato contro il nostro Dio; perciò ci succedon</w:t>
      </w:r>
      <w:r w:rsidR="005B5E10" w:rsidRPr="00D13031">
        <w:rPr>
          <w:i/>
          <w:iCs/>
          <w:sz w:val="20"/>
        </w:rPr>
        <w:t>o cose che muovono a meraviglia (</w:t>
      </w:r>
      <w:r w:rsidR="00685075" w:rsidRPr="00D13031">
        <w:rPr>
          <w:i/>
          <w:iCs/>
          <w:sz w:val="20"/>
        </w:rPr>
        <w:t>2Mac 7, 18</w:t>
      </w:r>
      <w:r w:rsidR="005B5E10" w:rsidRPr="00D13031">
        <w:rPr>
          <w:i/>
          <w:iCs/>
          <w:sz w:val="20"/>
        </w:rPr>
        <w:t xml:space="preserve">). </w:t>
      </w:r>
      <w:r w:rsidRPr="00D13031">
        <w:rPr>
          <w:i/>
          <w:iCs/>
          <w:sz w:val="20"/>
        </w:rPr>
        <w:t>Ma egli le rispose: "Come parlerebbe una stolta tu hai parlato! Se da Dio accettiamo il bene, perché non dovremo accettare il male?". In tutto questo Gio</w:t>
      </w:r>
      <w:r w:rsidR="005B5E10" w:rsidRPr="00D13031">
        <w:rPr>
          <w:i/>
          <w:iCs/>
          <w:sz w:val="20"/>
        </w:rPr>
        <w:t>bbe non peccò con le sue labbra (</w:t>
      </w:r>
      <w:r w:rsidR="00685075" w:rsidRPr="00D13031">
        <w:rPr>
          <w:i/>
          <w:iCs/>
          <w:sz w:val="20"/>
        </w:rPr>
        <w:t>Gb 2, 10</w:t>
      </w:r>
      <w:r w:rsidR="005B5E10" w:rsidRPr="00D13031">
        <w:rPr>
          <w:i/>
          <w:iCs/>
          <w:sz w:val="20"/>
        </w:rPr>
        <w:t xml:space="preserve">). </w:t>
      </w:r>
      <w:r w:rsidRPr="00D13031">
        <w:rPr>
          <w:i/>
          <w:iCs/>
          <w:sz w:val="20"/>
        </w:rPr>
        <w:t>Poiché allo stolto dá morte lo sdegno e la coller</w:t>
      </w:r>
      <w:r w:rsidR="005B5E10" w:rsidRPr="00D13031">
        <w:rPr>
          <w:i/>
          <w:iCs/>
          <w:sz w:val="20"/>
        </w:rPr>
        <w:t>a fa morire lo sciocco (</w:t>
      </w:r>
      <w:r w:rsidR="00685075" w:rsidRPr="00D13031">
        <w:rPr>
          <w:i/>
          <w:iCs/>
          <w:sz w:val="20"/>
        </w:rPr>
        <w:t>Gb 5, 2</w:t>
      </w:r>
      <w:r w:rsidR="005B5E10" w:rsidRPr="00D13031">
        <w:rPr>
          <w:i/>
          <w:iCs/>
          <w:sz w:val="20"/>
        </w:rPr>
        <w:t xml:space="preserve">). </w:t>
      </w:r>
      <w:r w:rsidRPr="00D13031">
        <w:rPr>
          <w:i/>
          <w:iCs/>
          <w:sz w:val="20"/>
        </w:rPr>
        <w:t>Io ho visto lo stolto metter radici, ma imputr</w:t>
      </w:r>
      <w:r w:rsidR="005B5E10" w:rsidRPr="00D13031">
        <w:rPr>
          <w:i/>
          <w:iCs/>
          <w:sz w:val="20"/>
        </w:rPr>
        <w:t>idire la sua dimora all'istante (</w:t>
      </w:r>
      <w:r w:rsidR="00685075" w:rsidRPr="00D13031">
        <w:rPr>
          <w:i/>
          <w:iCs/>
          <w:sz w:val="20"/>
        </w:rPr>
        <w:t>Gb 5, 3</w:t>
      </w:r>
      <w:r w:rsidR="005B5E10" w:rsidRPr="00D13031">
        <w:rPr>
          <w:i/>
          <w:iCs/>
          <w:sz w:val="20"/>
        </w:rPr>
        <w:t xml:space="preserve">). </w:t>
      </w:r>
      <w:r w:rsidRPr="00D13031">
        <w:rPr>
          <w:i/>
          <w:iCs/>
          <w:sz w:val="20"/>
        </w:rPr>
        <w:t>L'uomo stolto mette giudizio e da</w:t>
      </w:r>
      <w:r w:rsidR="005B5E10" w:rsidRPr="00D13031">
        <w:rPr>
          <w:i/>
          <w:iCs/>
          <w:sz w:val="20"/>
        </w:rPr>
        <w:t xml:space="preserve"> ònagro indomito diventa docile (</w:t>
      </w:r>
      <w:r w:rsidR="00685075" w:rsidRPr="00D13031">
        <w:rPr>
          <w:i/>
          <w:iCs/>
          <w:sz w:val="20"/>
        </w:rPr>
        <w:t>Gb 11, 12</w:t>
      </w:r>
      <w:r w:rsidR="005B5E10" w:rsidRPr="00D13031">
        <w:rPr>
          <w:i/>
          <w:iCs/>
          <w:sz w:val="20"/>
        </w:rPr>
        <w:t xml:space="preserve">). </w:t>
      </w:r>
    </w:p>
    <w:p w14:paraId="33D83A47" w14:textId="77777777" w:rsidR="00685075" w:rsidRPr="00D13031" w:rsidRDefault="00593D23" w:rsidP="00D13031">
      <w:pPr>
        <w:pStyle w:val="Corpotesto"/>
        <w:rPr>
          <w:i/>
          <w:iCs/>
          <w:sz w:val="20"/>
        </w:rPr>
      </w:pPr>
      <w:r w:rsidRPr="00D13031">
        <w:rPr>
          <w:i/>
          <w:iCs/>
          <w:sz w:val="20"/>
        </w:rPr>
        <w:t>Rende stolti i consiglieri della terra, priva i giudici di</w:t>
      </w:r>
      <w:r w:rsidR="005B5E10" w:rsidRPr="00D13031">
        <w:rPr>
          <w:i/>
          <w:iCs/>
          <w:sz w:val="20"/>
        </w:rPr>
        <w:t xml:space="preserve"> senno (</w:t>
      </w:r>
      <w:r w:rsidR="00685075" w:rsidRPr="00D13031">
        <w:rPr>
          <w:i/>
          <w:iCs/>
          <w:sz w:val="20"/>
        </w:rPr>
        <w:t>Gb 12, 17</w:t>
      </w:r>
      <w:r w:rsidR="005B5E10" w:rsidRPr="00D13031">
        <w:rPr>
          <w:i/>
          <w:iCs/>
          <w:sz w:val="20"/>
        </w:rPr>
        <w:t xml:space="preserve">). </w:t>
      </w:r>
      <w:r w:rsidRPr="00D13031">
        <w:rPr>
          <w:i/>
          <w:iCs/>
          <w:sz w:val="20"/>
        </w:rPr>
        <w:t xml:space="preserve">Prendete dunque sette vitelli e sette montoni e andate dal mio servo Giobbe e offriteli in olocausto per voi; il mio servo Giobbe pregherà per voi, </w:t>
      </w:r>
      <w:r w:rsidR="00D13031" w:rsidRPr="00D13031">
        <w:rPr>
          <w:i/>
          <w:iCs/>
          <w:sz w:val="20"/>
        </w:rPr>
        <w:t>affinché</w:t>
      </w:r>
      <w:r w:rsidRPr="00D13031">
        <w:rPr>
          <w:i/>
          <w:iCs/>
          <w:sz w:val="20"/>
        </w:rPr>
        <w:t xml:space="preserve"> io, per riguardo a lui, non punisca la vostra stoltezza, perché non avete detto di me cose </w:t>
      </w:r>
      <w:r w:rsidR="005B5E10" w:rsidRPr="00D13031">
        <w:rPr>
          <w:i/>
          <w:iCs/>
          <w:sz w:val="20"/>
        </w:rPr>
        <w:t>rette come il mio servo Giobbe" (</w:t>
      </w:r>
      <w:r w:rsidR="00685075" w:rsidRPr="00D13031">
        <w:rPr>
          <w:i/>
          <w:iCs/>
          <w:sz w:val="20"/>
        </w:rPr>
        <w:t>Gb 42, 8</w:t>
      </w:r>
      <w:r w:rsidR="005B5E10" w:rsidRPr="00D13031">
        <w:rPr>
          <w:i/>
          <w:iCs/>
          <w:sz w:val="20"/>
        </w:rPr>
        <w:t xml:space="preserve">). </w:t>
      </w:r>
      <w:r w:rsidRPr="00D13031">
        <w:rPr>
          <w:i/>
          <w:iCs/>
          <w:sz w:val="20"/>
        </w:rPr>
        <w:t>Beato l'uomo che non segue il consiglio degli empi, non indugia nella via dei peccatori e non siede in compagnia degli stolt</w:t>
      </w:r>
      <w:r w:rsidR="005B5E10" w:rsidRPr="00D13031">
        <w:rPr>
          <w:i/>
          <w:iCs/>
          <w:sz w:val="20"/>
        </w:rPr>
        <w:t>i (</w:t>
      </w:r>
      <w:r w:rsidR="00685075" w:rsidRPr="00D13031">
        <w:rPr>
          <w:i/>
          <w:iCs/>
          <w:sz w:val="20"/>
        </w:rPr>
        <w:t>Sal 1, 1</w:t>
      </w:r>
      <w:r w:rsidR="005B5E10" w:rsidRPr="00D13031">
        <w:rPr>
          <w:i/>
          <w:iCs/>
          <w:sz w:val="20"/>
        </w:rPr>
        <w:t xml:space="preserve">).  </w:t>
      </w:r>
      <w:r w:rsidRPr="00D13031">
        <w:rPr>
          <w:i/>
          <w:iCs/>
          <w:sz w:val="20"/>
        </w:rPr>
        <w:t>Gli stolti non sostengono il tuo sguardo. Tu detesti chi fa il male,</w:t>
      </w:r>
      <w:r w:rsidR="005B5E10" w:rsidRPr="00D13031">
        <w:rPr>
          <w:i/>
          <w:iCs/>
          <w:sz w:val="20"/>
        </w:rPr>
        <w:t xml:space="preserve"> (</w:t>
      </w:r>
      <w:r w:rsidR="00685075" w:rsidRPr="00D13031">
        <w:rPr>
          <w:i/>
          <w:iCs/>
          <w:sz w:val="20"/>
        </w:rPr>
        <w:t>Sal 5, 6</w:t>
      </w:r>
      <w:r w:rsidR="005B5E10" w:rsidRPr="00D13031">
        <w:rPr>
          <w:i/>
          <w:iCs/>
          <w:sz w:val="20"/>
        </w:rPr>
        <w:t xml:space="preserve">). </w:t>
      </w:r>
    </w:p>
    <w:p w14:paraId="09408F43" w14:textId="77777777" w:rsidR="00685075" w:rsidRPr="00D13031" w:rsidRDefault="00593D23" w:rsidP="00D13031">
      <w:pPr>
        <w:pStyle w:val="Corpotesto"/>
        <w:rPr>
          <w:i/>
          <w:iCs/>
          <w:sz w:val="20"/>
        </w:rPr>
      </w:pPr>
      <w:r w:rsidRPr="00D13031">
        <w:rPr>
          <w:i/>
          <w:iCs/>
          <w:sz w:val="20"/>
        </w:rPr>
        <w:t>Al maestro del coro. Di Davide. Lo stolto pensa: "Non c'è Dio". Sono corrotti, fanno cose abomi</w:t>
      </w:r>
      <w:r w:rsidR="005B5E10" w:rsidRPr="00D13031">
        <w:rPr>
          <w:i/>
          <w:iCs/>
          <w:sz w:val="20"/>
        </w:rPr>
        <w:t>nevoli: nessuno più agisce bene (</w:t>
      </w:r>
      <w:r w:rsidR="00685075" w:rsidRPr="00D13031">
        <w:rPr>
          <w:i/>
          <w:iCs/>
          <w:sz w:val="20"/>
        </w:rPr>
        <w:t>Sal 13, 1</w:t>
      </w:r>
      <w:r w:rsidR="005B5E10" w:rsidRPr="00D13031">
        <w:rPr>
          <w:i/>
          <w:iCs/>
          <w:sz w:val="20"/>
        </w:rPr>
        <w:t xml:space="preserve">). </w:t>
      </w:r>
      <w:r w:rsidRPr="00D13031">
        <w:rPr>
          <w:i/>
          <w:iCs/>
          <w:sz w:val="20"/>
        </w:rPr>
        <w:t xml:space="preserve">Putride e fetide sono le mie piaghe a causa </w:t>
      </w:r>
      <w:r w:rsidRPr="00D13031">
        <w:rPr>
          <w:i/>
          <w:iCs/>
          <w:sz w:val="20"/>
        </w:rPr>
        <w:lastRenderedPageBreak/>
        <w:t>della mia stolt</w:t>
      </w:r>
      <w:r w:rsidR="005B5E10" w:rsidRPr="00D13031">
        <w:rPr>
          <w:i/>
          <w:iCs/>
          <w:sz w:val="20"/>
        </w:rPr>
        <w:t>ezza (</w:t>
      </w:r>
      <w:r w:rsidR="00685075" w:rsidRPr="00D13031">
        <w:rPr>
          <w:i/>
          <w:iCs/>
          <w:sz w:val="20"/>
        </w:rPr>
        <w:t>Sal 37, 6</w:t>
      </w:r>
      <w:r w:rsidR="005B5E10" w:rsidRPr="00D13031">
        <w:rPr>
          <w:i/>
          <w:iCs/>
          <w:sz w:val="20"/>
        </w:rPr>
        <w:t xml:space="preserve">). </w:t>
      </w:r>
      <w:r w:rsidRPr="00D13031">
        <w:rPr>
          <w:i/>
          <w:iCs/>
          <w:sz w:val="20"/>
        </w:rPr>
        <w:t>Liberami da tutte le mie colpe, non rendermi scherno dello stolt</w:t>
      </w:r>
      <w:r w:rsidR="005B5E10" w:rsidRPr="00D13031">
        <w:rPr>
          <w:i/>
          <w:iCs/>
          <w:sz w:val="20"/>
        </w:rPr>
        <w:t>o (</w:t>
      </w:r>
      <w:r w:rsidR="00685075" w:rsidRPr="00D13031">
        <w:rPr>
          <w:i/>
          <w:iCs/>
          <w:sz w:val="20"/>
        </w:rPr>
        <w:t>Sal 38, 9</w:t>
      </w:r>
      <w:r w:rsidR="005B5E10" w:rsidRPr="00D13031">
        <w:rPr>
          <w:i/>
          <w:iCs/>
          <w:sz w:val="20"/>
        </w:rPr>
        <w:t xml:space="preserve">). </w:t>
      </w:r>
      <w:r w:rsidRPr="00D13031">
        <w:rPr>
          <w:i/>
          <w:iCs/>
          <w:sz w:val="20"/>
        </w:rPr>
        <w:t>Vedrà morire i sapienti; lo stolto e l'insensato periranno insieme e lascer</w:t>
      </w:r>
      <w:r w:rsidR="005B5E10" w:rsidRPr="00D13031">
        <w:rPr>
          <w:i/>
          <w:iCs/>
          <w:sz w:val="20"/>
        </w:rPr>
        <w:t>anno ad altri le loro ricchezze (</w:t>
      </w:r>
      <w:r w:rsidR="00685075" w:rsidRPr="00D13031">
        <w:rPr>
          <w:i/>
          <w:iCs/>
          <w:sz w:val="20"/>
        </w:rPr>
        <w:t>Sal 48, 11</w:t>
      </w:r>
      <w:r w:rsidR="005B5E10" w:rsidRPr="00D13031">
        <w:rPr>
          <w:i/>
          <w:iCs/>
          <w:sz w:val="20"/>
        </w:rPr>
        <w:t xml:space="preserve">). </w:t>
      </w:r>
      <w:r w:rsidRPr="00D13031">
        <w:rPr>
          <w:i/>
          <w:iCs/>
          <w:sz w:val="20"/>
        </w:rPr>
        <w:t xml:space="preserve">Lo stolto pensa: "Dio non esiste". Sono corrotti, fanno cose abominevoli, nessuno fa </w:t>
      </w:r>
      <w:r w:rsidR="005B5E10" w:rsidRPr="00D13031">
        <w:rPr>
          <w:i/>
          <w:iCs/>
          <w:sz w:val="20"/>
        </w:rPr>
        <w:t>il bene (</w:t>
      </w:r>
      <w:r w:rsidR="00685075" w:rsidRPr="00D13031">
        <w:rPr>
          <w:i/>
          <w:iCs/>
          <w:sz w:val="20"/>
        </w:rPr>
        <w:t>Sal 52, 2</w:t>
      </w:r>
      <w:r w:rsidR="005B5E10" w:rsidRPr="00D13031">
        <w:rPr>
          <w:i/>
          <w:iCs/>
          <w:sz w:val="20"/>
        </w:rPr>
        <w:t xml:space="preserve">). </w:t>
      </w:r>
      <w:r w:rsidRPr="00D13031">
        <w:rPr>
          <w:i/>
          <w:iCs/>
          <w:sz w:val="20"/>
        </w:rPr>
        <w:t>Dio, tu conosci la mia stoltezza e le</w:t>
      </w:r>
      <w:r w:rsidR="005B5E10" w:rsidRPr="00D13031">
        <w:rPr>
          <w:i/>
          <w:iCs/>
          <w:sz w:val="20"/>
        </w:rPr>
        <w:t xml:space="preserve"> mie colpe non ti sono nascoste (</w:t>
      </w:r>
      <w:r w:rsidR="00685075" w:rsidRPr="00D13031">
        <w:rPr>
          <w:i/>
          <w:iCs/>
          <w:sz w:val="20"/>
        </w:rPr>
        <w:t>Sal 68, 6</w:t>
      </w:r>
      <w:r w:rsidR="005B5E10" w:rsidRPr="00D13031">
        <w:rPr>
          <w:i/>
          <w:iCs/>
          <w:sz w:val="20"/>
        </w:rPr>
        <w:t xml:space="preserve">). </w:t>
      </w:r>
      <w:r w:rsidRPr="00D13031">
        <w:rPr>
          <w:i/>
          <w:iCs/>
          <w:sz w:val="20"/>
        </w:rPr>
        <w:t>Io ero stolto e non capivo, dav</w:t>
      </w:r>
      <w:r w:rsidR="005B5E10" w:rsidRPr="00D13031">
        <w:rPr>
          <w:i/>
          <w:iCs/>
          <w:sz w:val="20"/>
        </w:rPr>
        <w:t>anti a te stavo come una bestia (</w:t>
      </w:r>
      <w:r w:rsidR="00685075" w:rsidRPr="00D13031">
        <w:rPr>
          <w:i/>
          <w:iCs/>
          <w:sz w:val="20"/>
        </w:rPr>
        <w:t>Sal 72, 22</w:t>
      </w:r>
      <w:r w:rsidR="005B5E10" w:rsidRPr="00D13031">
        <w:rPr>
          <w:i/>
          <w:iCs/>
          <w:sz w:val="20"/>
        </w:rPr>
        <w:t xml:space="preserve">). </w:t>
      </w:r>
      <w:r w:rsidRPr="00D13031">
        <w:rPr>
          <w:i/>
          <w:iCs/>
          <w:sz w:val="20"/>
        </w:rPr>
        <w:t>Ricorda: il nemico ha insultato Dio, un popolo stolto ha disprezzato il tuo nom</w:t>
      </w:r>
      <w:r w:rsidR="005B5E10" w:rsidRPr="00D13031">
        <w:rPr>
          <w:i/>
          <w:iCs/>
          <w:sz w:val="20"/>
        </w:rPr>
        <w:t>e (</w:t>
      </w:r>
      <w:r w:rsidR="00685075" w:rsidRPr="00D13031">
        <w:rPr>
          <w:i/>
          <w:iCs/>
          <w:sz w:val="20"/>
        </w:rPr>
        <w:t>Sal 73, 18</w:t>
      </w:r>
      <w:r w:rsidR="005B5E10" w:rsidRPr="00D13031">
        <w:rPr>
          <w:i/>
          <w:iCs/>
          <w:sz w:val="20"/>
        </w:rPr>
        <w:t xml:space="preserve">). </w:t>
      </w:r>
      <w:r w:rsidRPr="00D13031">
        <w:rPr>
          <w:i/>
          <w:iCs/>
          <w:sz w:val="20"/>
        </w:rPr>
        <w:t>Sorgi, Dio, difendi la tua causa, ricorda che lo stolt</w:t>
      </w:r>
      <w:r w:rsidR="005B5E10" w:rsidRPr="00D13031">
        <w:rPr>
          <w:i/>
          <w:iCs/>
          <w:sz w:val="20"/>
        </w:rPr>
        <w:t>o ti insulta tutto il giorno (</w:t>
      </w:r>
      <w:r w:rsidR="00685075" w:rsidRPr="00D13031">
        <w:rPr>
          <w:i/>
          <w:iCs/>
          <w:sz w:val="20"/>
        </w:rPr>
        <w:t>Sal 73, 22</w:t>
      </w:r>
      <w:r w:rsidR="005B5E10" w:rsidRPr="00D13031">
        <w:rPr>
          <w:i/>
          <w:iCs/>
          <w:sz w:val="20"/>
        </w:rPr>
        <w:t xml:space="preserve">). </w:t>
      </w:r>
    </w:p>
    <w:p w14:paraId="0CC4AC2C" w14:textId="77777777" w:rsidR="005B5E10" w:rsidRPr="00D13031" w:rsidRDefault="00593D23" w:rsidP="00D13031">
      <w:pPr>
        <w:pStyle w:val="Corpotesto"/>
        <w:rPr>
          <w:i/>
          <w:iCs/>
          <w:sz w:val="20"/>
        </w:rPr>
      </w:pPr>
      <w:r w:rsidRPr="00D13031">
        <w:rPr>
          <w:i/>
          <w:iCs/>
          <w:sz w:val="20"/>
        </w:rPr>
        <w:t>L'uomo insensato non intende e lo stolt</w:t>
      </w:r>
      <w:r w:rsidR="005B5E10" w:rsidRPr="00D13031">
        <w:rPr>
          <w:i/>
          <w:iCs/>
          <w:sz w:val="20"/>
        </w:rPr>
        <w:t>o non capisce (</w:t>
      </w:r>
      <w:r w:rsidR="00685075" w:rsidRPr="00D13031">
        <w:rPr>
          <w:i/>
          <w:iCs/>
          <w:sz w:val="20"/>
        </w:rPr>
        <w:t>Sal 91, 7</w:t>
      </w:r>
      <w:r w:rsidR="005B5E10" w:rsidRPr="00D13031">
        <w:rPr>
          <w:i/>
          <w:iCs/>
          <w:sz w:val="20"/>
        </w:rPr>
        <w:t xml:space="preserve">). </w:t>
      </w:r>
      <w:r w:rsidRPr="00D13031">
        <w:rPr>
          <w:i/>
          <w:iCs/>
          <w:sz w:val="20"/>
        </w:rPr>
        <w:t>Comprendete, insensati tra il popolo, stolti, quando diventerete saggi?</w:t>
      </w:r>
      <w:r w:rsidR="005B5E10" w:rsidRPr="00D13031">
        <w:rPr>
          <w:i/>
          <w:iCs/>
          <w:sz w:val="20"/>
        </w:rPr>
        <w:t xml:space="preserve"> (</w:t>
      </w:r>
      <w:r w:rsidR="00685075" w:rsidRPr="00D13031">
        <w:rPr>
          <w:i/>
          <w:iCs/>
          <w:sz w:val="20"/>
        </w:rPr>
        <w:t>Sal 93, 8</w:t>
      </w:r>
      <w:r w:rsidR="005B5E10" w:rsidRPr="00D13031">
        <w:rPr>
          <w:i/>
          <w:iCs/>
          <w:sz w:val="20"/>
        </w:rPr>
        <w:t xml:space="preserve">). </w:t>
      </w:r>
      <w:r w:rsidRPr="00D13031">
        <w:rPr>
          <w:i/>
          <w:iCs/>
          <w:sz w:val="20"/>
        </w:rPr>
        <w:t>Il timore del Signore è il principio della scienza; gli stolti disprez</w:t>
      </w:r>
      <w:r w:rsidR="005B5E10" w:rsidRPr="00D13031">
        <w:rPr>
          <w:i/>
          <w:iCs/>
          <w:sz w:val="20"/>
        </w:rPr>
        <w:t>zano la sapienza e l'istruzione (</w:t>
      </w:r>
      <w:r w:rsidR="00685075" w:rsidRPr="00D13031">
        <w:rPr>
          <w:i/>
          <w:iCs/>
          <w:sz w:val="20"/>
        </w:rPr>
        <w:t>Pr 1, 7</w:t>
      </w:r>
      <w:r w:rsidR="005B5E10" w:rsidRPr="00D13031">
        <w:rPr>
          <w:i/>
          <w:iCs/>
          <w:sz w:val="20"/>
        </w:rPr>
        <w:t xml:space="preserve">). </w:t>
      </w:r>
      <w:r w:rsidRPr="00D13031">
        <w:rPr>
          <w:i/>
          <w:iCs/>
          <w:sz w:val="20"/>
        </w:rPr>
        <w:t>I saggi possiederanno onore ma gli stolt</w:t>
      </w:r>
      <w:r w:rsidR="005B5E10" w:rsidRPr="00D13031">
        <w:rPr>
          <w:i/>
          <w:iCs/>
          <w:sz w:val="20"/>
        </w:rPr>
        <w:t>i riceveranno ignominia (</w:t>
      </w:r>
      <w:r w:rsidR="00685075" w:rsidRPr="00D13031">
        <w:rPr>
          <w:i/>
          <w:iCs/>
          <w:sz w:val="20"/>
        </w:rPr>
        <w:t>Pr 3, 35</w:t>
      </w:r>
      <w:r w:rsidR="005B5E10" w:rsidRPr="00D13031">
        <w:rPr>
          <w:i/>
          <w:iCs/>
          <w:sz w:val="20"/>
        </w:rPr>
        <w:t xml:space="preserve">). </w:t>
      </w:r>
      <w:r w:rsidRPr="00D13031">
        <w:rPr>
          <w:i/>
          <w:iCs/>
          <w:sz w:val="20"/>
        </w:rPr>
        <w:t>Egli morirà per mancanza di disciplina, si perderà per la sua grande stolt</w:t>
      </w:r>
      <w:r w:rsidR="005B5E10" w:rsidRPr="00D13031">
        <w:rPr>
          <w:i/>
          <w:iCs/>
          <w:sz w:val="20"/>
        </w:rPr>
        <w:t>ezza (</w:t>
      </w:r>
      <w:r w:rsidR="00685075" w:rsidRPr="00D13031">
        <w:rPr>
          <w:i/>
          <w:iCs/>
          <w:sz w:val="20"/>
        </w:rPr>
        <w:t>Pr 5, 23</w:t>
      </w:r>
      <w:r w:rsidR="005B5E10" w:rsidRPr="00D13031">
        <w:rPr>
          <w:i/>
          <w:iCs/>
          <w:sz w:val="20"/>
        </w:rPr>
        <w:t xml:space="preserve">). </w:t>
      </w:r>
      <w:r w:rsidRPr="00D13031">
        <w:rPr>
          <w:i/>
          <w:iCs/>
          <w:sz w:val="20"/>
        </w:rPr>
        <w:t>Imparate, inesperti, la prudenza e voi, stolt</w:t>
      </w:r>
      <w:r w:rsidR="005B5E10" w:rsidRPr="00D13031">
        <w:rPr>
          <w:i/>
          <w:iCs/>
          <w:sz w:val="20"/>
        </w:rPr>
        <w:t>i, fatevi assennati (</w:t>
      </w:r>
      <w:r w:rsidR="00685075" w:rsidRPr="00D13031">
        <w:rPr>
          <w:i/>
          <w:iCs/>
          <w:sz w:val="20"/>
        </w:rPr>
        <w:t>Pr 8, 5</w:t>
      </w:r>
      <w:r w:rsidR="005B5E10" w:rsidRPr="00D13031">
        <w:rPr>
          <w:i/>
          <w:iCs/>
          <w:sz w:val="20"/>
        </w:rPr>
        <w:t xml:space="preserve">). </w:t>
      </w:r>
      <w:r w:rsidRPr="00D13031">
        <w:rPr>
          <w:i/>
          <w:iCs/>
          <w:sz w:val="20"/>
        </w:rPr>
        <w:t>Abbandonate la stoltezza e vivrete, andate diritt</w:t>
      </w:r>
      <w:r w:rsidR="005B5E10" w:rsidRPr="00D13031">
        <w:rPr>
          <w:i/>
          <w:iCs/>
          <w:sz w:val="20"/>
        </w:rPr>
        <w:t>i per la via dell'intelligenza" (</w:t>
      </w:r>
      <w:r w:rsidR="00685075" w:rsidRPr="00D13031">
        <w:rPr>
          <w:i/>
          <w:iCs/>
          <w:sz w:val="20"/>
        </w:rPr>
        <w:t>Pr 9, 6</w:t>
      </w:r>
      <w:r w:rsidR="005B5E10" w:rsidRPr="00D13031">
        <w:rPr>
          <w:i/>
          <w:iCs/>
          <w:sz w:val="20"/>
        </w:rPr>
        <w:t xml:space="preserve">). </w:t>
      </w:r>
      <w:r w:rsidRPr="00D13031">
        <w:rPr>
          <w:i/>
          <w:iCs/>
          <w:sz w:val="20"/>
        </w:rPr>
        <w:t>Proverbi di Salomone. Il figlio saggio rende lieto il padre; il figlio stolt</w:t>
      </w:r>
      <w:r w:rsidR="005B5E10" w:rsidRPr="00D13031">
        <w:rPr>
          <w:i/>
          <w:iCs/>
          <w:sz w:val="20"/>
        </w:rPr>
        <w:t>o contrista la madre (</w:t>
      </w:r>
      <w:r w:rsidR="00685075" w:rsidRPr="00D13031">
        <w:rPr>
          <w:i/>
          <w:iCs/>
          <w:sz w:val="20"/>
        </w:rPr>
        <w:t>Pr 10, 1</w:t>
      </w:r>
      <w:r w:rsidR="005B5E10" w:rsidRPr="00D13031">
        <w:rPr>
          <w:i/>
          <w:iCs/>
          <w:sz w:val="20"/>
        </w:rPr>
        <w:t xml:space="preserve">). </w:t>
      </w:r>
      <w:r w:rsidRPr="00D13031">
        <w:rPr>
          <w:i/>
          <w:iCs/>
          <w:sz w:val="20"/>
        </w:rPr>
        <w:t>I saggi fanno tesoro della scienza, ma la bocca dello stolt</w:t>
      </w:r>
      <w:r w:rsidR="005B5E10" w:rsidRPr="00D13031">
        <w:rPr>
          <w:i/>
          <w:iCs/>
          <w:sz w:val="20"/>
        </w:rPr>
        <w:t>o è un pericolo imminente (</w:t>
      </w:r>
      <w:r w:rsidR="00685075" w:rsidRPr="00D13031">
        <w:rPr>
          <w:i/>
          <w:iCs/>
          <w:sz w:val="20"/>
        </w:rPr>
        <w:t>Pr 10, 14</w:t>
      </w:r>
      <w:r w:rsidR="005B5E10" w:rsidRPr="00D13031">
        <w:rPr>
          <w:i/>
          <w:iCs/>
          <w:sz w:val="20"/>
        </w:rPr>
        <w:t xml:space="preserve">). </w:t>
      </w:r>
    </w:p>
    <w:p w14:paraId="700DDB9D" w14:textId="77777777" w:rsidR="00685075" w:rsidRPr="00D13031" w:rsidRDefault="00593D23" w:rsidP="00D13031">
      <w:pPr>
        <w:pStyle w:val="Corpotesto"/>
        <w:rPr>
          <w:i/>
          <w:iCs/>
          <w:sz w:val="20"/>
        </w:rPr>
      </w:pPr>
      <w:r w:rsidRPr="00D13031">
        <w:rPr>
          <w:i/>
          <w:iCs/>
          <w:sz w:val="20"/>
        </w:rPr>
        <w:t>Placano l'odio le labbra sincere, chi diffonde la calunnia è uno stolt</w:t>
      </w:r>
      <w:r w:rsidR="005B5E10" w:rsidRPr="00D13031">
        <w:rPr>
          <w:i/>
          <w:iCs/>
          <w:sz w:val="20"/>
        </w:rPr>
        <w:t>o (</w:t>
      </w:r>
      <w:r w:rsidR="00685075" w:rsidRPr="00D13031">
        <w:rPr>
          <w:i/>
          <w:iCs/>
          <w:sz w:val="20"/>
        </w:rPr>
        <w:t>Pr 10, 18</w:t>
      </w:r>
      <w:r w:rsidR="005B5E10" w:rsidRPr="00D13031">
        <w:rPr>
          <w:i/>
          <w:iCs/>
          <w:sz w:val="20"/>
        </w:rPr>
        <w:t xml:space="preserve">). </w:t>
      </w:r>
      <w:r w:rsidRPr="00D13031">
        <w:rPr>
          <w:i/>
          <w:iCs/>
          <w:sz w:val="20"/>
        </w:rPr>
        <w:t>Le labbra del giusto nutriscono molti, gli stolt</w:t>
      </w:r>
      <w:r w:rsidR="005B5E10" w:rsidRPr="00D13031">
        <w:rPr>
          <w:i/>
          <w:iCs/>
          <w:sz w:val="20"/>
        </w:rPr>
        <w:t>i muoiono in miseria (</w:t>
      </w:r>
      <w:r w:rsidR="00685075" w:rsidRPr="00D13031">
        <w:rPr>
          <w:i/>
          <w:iCs/>
          <w:sz w:val="20"/>
        </w:rPr>
        <w:t>Pr 10, 21</w:t>
      </w:r>
      <w:r w:rsidR="005B5E10" w:rsidRPr="00D13031">
        <w:rPr>
          <w:i/>
          <w:iCs/>
          <w:sz w:val="20"/>
        </w:rPr>
        <w:t xml:space="preserve">). </w:t>
      </w:r>
      <w:r w:rsidRPr="00D13031">
        <w:rPr>
          <w:i/>
          <w:iCs/>
          <w:sz w:val="20"/>
        </w:rPr>
        <w:t xml:space="preserve">E' un divertimento per lo stolto compiere il male, come il coltivar </w:t>
      </w:r>
      <w:r w:rsidR="005B5E10" w:rsidRPr="00D13031">
        <w:rPr>
          <w:i/>
          <w:iCs/>
          <w:sz w:val="20"/>
        </w:rPr>
        <w:t>la sapienza per l'uomo prudente (</w:t>
      </w:r>
      <w:r w:rsidR="00685075" w:rsidRPr="00D13031">
        <w:rPr>
          <w:i/>
          <w:iCs/>
          <w:sz w:val="20"/>
        </w:rPr>
        <w:t>Pr 10, 23</w:t>
      </w:r>
      <w:r w:rsidR="005B5E10" w:rsidRPr="00D13031">
        <w:rPr>
          <w:i/>
          <w:iCs/>
          <w:sz w:val="20"/>
        </w:rPr>
        <w:t xml:space="preserve">). </w:t>
      </w:r>
      <w:r w:rsidRPr="00D13031">
        <w:rPr>
          <w:i/>
          <w:iCs/>
          <w:sz w:val="20"/>
        </w:rPr>
        <w:t>Chi crea disordine in casa erediterà vento e lo stolt</w:t>
      </w:r>
      <w:r w:rsidR="005B5E10" w:rsidRPr="00D13031">
        <w:rPr>
          <w:i/>
          <w:iCs/>
          <w:sz w:val="20"/>
        </w:rPr>
        <w:t>o sarà schiavo dell'uomo saggio (</w:t>
      </w:r>
      <w:r w:rsidR="00685075" w:rsidRPr="00D13031">
        <w:rPr>
          <w:i/>
          <w:iCs/>
          <w:sz w:val="20"/>
        </w:rPr>
        <w:t>Pr 11, 29</w:t>
      </w:r>
      <w:r w:rsidR="005B5E10" w:rsidRPr="00D13031">
        <w:rPr>
          <w:i/>
          <w:iCs/>
          <w:sz w:val="20"/>
        </w:rPr>
        <w:t xml:space="preserve">). </w:t>
      </w:r>
      <w:r w:rsidRPr="00D13031">
        <w:rPr>
          <w:i/>
          <w:iCs/>
          <w:sz w:val="20"/>
        </w:rPr>
        <w:t>Chi ama la disciplina ama la scienza, chi odia la correzione è stolt</w:t>
      </w:r>
      <w:r w:rsidR="005B5E10" w:rsidRPr="00D13031">
        <w:rPr>
          <w:i/>
          <w:iCs/>
          <w:sz w:val="20"/>
        </w:rPr>
        <w:t>o (</w:t>
      </w:r>
      <w:r w:rsidR="00685075" w:rsidRPr="00D13031">
        <w:rPr>
          <w:i/>
          <w:iCs/>
          <w:sz w:val="20"/>
        </w:rPr>
        <w:t>Pr 12, 1</w:t>
      </w:r>
      <w:r w:rsidR="005B5E10" w:rsidRPr="00D13031">
        <w:rPr>
          <w:i/>
          <w:iCs/>
          <w:sz w:val="20"/>
        </w:rPr>
        <w:t xml:space="preserve">). </w:t>
      </w:r>
      <w:r w:rsidRPr="00D13031">
        <w:rPr>
          <w:i/>
          <w:iCs/>
          <w:sz w:val="20"/>
        </w:rPr>
        <w:t>Lo stolto giudica diritta la sua condotta, il saggi</w:t>
      </w:r>
      <w:r w:rsidR="005B5E10" w:rsidRPr="00D13031">
        <w:rPr>
          <w:i/>
          <w:iCs/>
          <w:sz w:val="20"/>
        </w:rPr>
        <w:t>o, invece, ascolta il consiglio (</w:t>
      </w:r>
      <w:r w:rsidR="00685075" w:rsidRPr="00D13031">
        <w:rPr>
          <w:i/>
          <w:iCs/>
          <w:sz w:val="20"/>
        </w:rPr>
        <w:t>Pr 12, 15</w:t>
      </w:r>
      <w:r w:rsidR="005B5E10" w:rsidRPr="00D13031">
        <w:rPr>
          <w:i/>
          <w:iCs/>
          <w:sz w:val="20"/>
        </w:rPr>
        <w:t xml:space="preserve">). </w:t>
      </w:r>
      <w:r w:rsidRPr="00D13031">
        <w:rPr>
          <w:i/>
          <w:iCs/>
          <w:sz w:val="20"/>
        </w:rPr>
        <w:t>Lo stolto manifesta subito la sua coller</w:t>
      </w:r>
      <w:r w:rsidR="005B5E10" w:rsidRPr="00D13031">
        <w:rPr>
          <w:i/>
          <w:iCs/>
          <w:sz w:val="20"/>
        </w:rPr>
        <w:t>a, l'accorto dissimula l'offesa (</w:t>
      </w:r>
      <w:r w:rsidR="00685075" w:rsidRPr="00D13031">
        <w:rPr>
          <w:i/>
          <w:iCs/>
          <w:sz w:val="20"/>
        </w:rPr>
        <w:t>Pr 12, 16</w:t>
      </w:r>
      <w:r w:rsidR="005B5E10" w:rsidRPr="00D13031">
        <w:rPr>
          <w:i/>
          <w:iCs/>
          <w:sz w:val="20"/>
        </w:rPr>
        <w:t xml:space="preserve">). </w:t>
      </w:r>
      <w:r w:rsidRPr="00D13031">
        <w:rPr>
          <w:i/>
          <w:iCs/>
          <w:sz w:val="20"/>
        </w:rPr>
        <w:t>L'uomo accorto cela il sapere, il cuore degli stolti proclama la stolt</w:t>
      </w:r>
      <w:r w:rsidR="005B5E10" w:rsidRPr="00D13031">
        <w:rPr>
          <w:i/>
          <w:iCs/>
          <w:sz w:val="20"/>
        </w:rPr>
        <w:t>ezza (</w:t>
      </w:r>
      <w:r w:rsidR="00685075" w:rsidRPr="00D13031">
        <w:rPr>
          <w:i/>
          <w:iCs/>
          <w:sz w:val="20"/>
        </w:rPr>
        <w:t>Pr 12, 23</w:t>
      </w:r>
      <w:r w:rsidR="005B5E10" w:rsidRPr="00D13031">
        <w:rPr>
          <w:i/>
          <w:iCs/>
          <w:sz w:val="20"/>
        </w:rPr>
        <w:t xml:space="preserve">). </w:t>
      </w:r>
    </w:p>
    <w:p w14:paraId="5EAF08C0" w14:textId="77777777" w:rsidR="00685075" w:rsidRPr="00D13031" w:rsidRDefault="00593D23" w:rsidP="00D13031">
      <w:pPr>
        <w:pStyle w:val="Corpotesto"/>
        <w:rPr>
          <w:i/>
          <w:iCs/>
          <w:sz w:val="20"/>
        </w:rPr>
      </w:pPr>
      <w:r w:rsidRPr="00D13031">
        <w:rPr>
          <w:i/>
          <w:iCs/>
          <w:sz w:val="20"/>
        </w:rPr>
        <w:t>L'accorto agisce sempre con riflessione, lo stolto mette in mostra la stolt</w:t>
      </w:r>
      <w:r w:rsidR="005B5E10" w:rsidRPr="00D13031">
        <w:rPr>
          <w:i/>
          <w:iCs/>
          <w:sz w:val="20"/>
        </w:rPr>
        <w:t>ezza (</w:t>
      </w:r>
      <w:r w:rsidR="00685075" w:rsidRPr="00D13031">
        <w:rPr>
          <w:i/>
          <w:iCs/>
          <w:sz w:val="20"/>
        </w:rPr>
        <w:t>Pr 13, 16</w:t>
      </w:r>
      <w:r w:rsidR="005B5E10" w:rsidRPr="00D13031">
        <w:rPr>
          <w:i/>
          <w:iCs/>
          <w:sz w:val="20"/>
        </w:rPr>
        <w:t xml:space="preserve">). </w:t>
      </w:r>
      <w:r w:rsidRPr="00D13031">
        <w:rPr>
          <w:i/>
          <w:iCs/>
          <w:sz w:val="20"/>
        </w:rPr>
        <w:t>Desiderio soddisfatto è una dolcezza al cuore, ma è abominio per gli stolt</w:t>
      </w:r>
      <w:r w:rsidR="005B5E10" w:rsidRPr="00D13031">
        <w:rPr>
          <w:i/>
          <w:iCs/>
          <w:sz w:val="20"/>
        </w:rPr>
        <w:t>i staccarsi dal male (</w:t>
      </w:r>
      <w:r w:rsidR="00685075" w:rsidRPr="00D13031">
        <w:rPr>
          <w:i/>
          <w:iCs/>
          <w:sz w:val="20"/>
        </w:rPr>
        <w:t>Pr 13, 19</w:t>
      </w:r>
      <w:r w:rsidR="005B5E10" w:rsidRPr="00D13031">
        <w:rPr>
          <w:i/>
          <w:iCs/>
          <w:sz w:val="20"/>
        </w:rPr>
        <w:t xml:space="preserve">). </w:t>
      </w:r>
      <w:r w:rsidRPr="00D13031">
        <w:rPr>
          <w:i/>
          <w:iCs/>
          <w:sz w:val="20"/>
        </w:rPr>
        <w:t>Và con i saggi e saggio diventerai, chi pratica gli stolt</w:t>
      </w:r>
      <w:r w:rsidR="005B5E10" w:rsidRPr="00D13031">
        <w:rPr>
          <w:i/>
          <w:iCs/>
          <w:sz w:val="20"/>
        </w:rPr>
        <w:t>i ne subirà danno (</w:t>
      </w:r>
      <w:r w:rsidR="00685075" w:rsidRPr="00D13031">
        <w:rPr>
          <w:i/>
          <w:iCs/>
          <w:sz w:val="20"/>
        </w:rPr>
        <w:t>Pr 13, 20</w:t>
      </w:r>
      <w:r w:rsidR="005B5E10" w:rsidRPr="00D13031">
        <w:rPr>
          <w:i/>
          <w:iCs/>
          <w:sz w:val="20"/>
        </w:rPr>
        <w:t xml:space="preserve">). </w:t>
      </w:r>
      <w:r w:rsidRPr="00D13031">
        <w:rPr>
          <w:i/>
          <w:iCs/>
          <w:sz w:val="20"/>
        </w:rPr>
        <w:t>La sapienza di una massaia costruisce la casa, la stolt</w:t>
      </w:r>
      <w:r w:rsidR="005B5E10" w:rsidRPr="00D13031">
        <w:rPr>
          <w:i/>
          <w:iCs/>
          <w:sz w:val="20"/>
        </w:rPr>
        <w:t>ezza la demolisce con le mani (</w:t>
      </w:r>
      <w:r w:rsidR="00685075" w:rsidRPr="00D13031">
        <w:rPr>
          <w:i/>
          <w:iCs/>
          <w:sz w:val="20"/>
        </w:rPr>
        <w:t>Pr 14, 1</w:t>
      </w:r>
      <w:r w:rsidR="005B5E10" w:rsidRPr="00D13031">
        <w:rPr>
          <w:i/>
          <w:iCs/>
          <w:sz w:val="20"/>
        </w:rPr>
        <w:t xml:space="preserve">). </w:t>
      </w:r>
      <w:r w:rsidRPr="00D13031">
        <w:rPr>
          <w:i/>
          <w:iCs/>
          <w:sz w:val="20"/>
        </w:rPr>
        <w:t xml:space="preserve">Nella bocca dello stolto c'è il germoglio della superbia, ma le labbra dei </w:t>
      </w:r>
      <w:r w:rsidR="005B5E10" w:rsidRPr="00D13031">
        <w:rPr>
          <w:i/>
          <w:iCs/>
          <w:sz w:val="20"/>
        </w:rPr>
        <w:t>saggi sono la loro salvaguardia (</w:t>
      </w:r>
      <w:r w:rsidR="00685075" w:rsidRPr="00D13031">
        <w:rPr>
          <w:i/>
          <w:iCs/>
          <w:sz w:val="20"/>
        </w:rPr>
        <w:t>Pr 14, 3</w:t>
      </w:r>
      <w:r w:rsidR="005B5E10" w:rsidRPr="00D13031">
        <w:rPr>
          <w:i/>
          <w:iCs/>
          <w:sz w:val="20"/>
        </w:rPr>
        <w:t xml:space="preserve">). </w:t>
      </w:r>
      <w:r w:rsidRPr="00D13031">
        <w:rPr>
          <w:i/>
          <w:iCs/>
          <w:sz w:val="20"/>
        </w:rPr>
        <w:t>Allontànati dall'uomo stolto, e n</w:t>
      </w:r>
      <w:r w:rsidR="005B5E10" w:rsidRPr="00D13031">
        <w:rPr>
          <w:i/>
          <w:iCs/>
          <w:sz w:val="20"/>
        </w:rPr>
        <w:t>on ignorerai le labbra sapienti (</w:t>
      </w:r>
      <w:r w:rsidR="00685075" w:rsidRPr="00D13031">
        <w:rPr>
          <w:i/>
          <w:iCs/>
          <w:sz w:val="20"/>
        </w:rPr>
        <w:t>Pr 14, 7</w:t>
      </w:r>
      <w:r w:rsidR="005B5E10" w:rsidRPr="00D13031">
        <w:rPr>
          <w:i/>
          <w:iCs/>
          <w:sz w:val="20"/>
        </w:rPr>
        <w:t xml:space="preserve">). </w:t>
      </w:r>
      <w:r w:rsidRPr="00D13031">
        <w:rPr>
          <w:i/>
          <w:iCs/>
          <w:sz w:val="20"/>
        </w:rPr>
        <w:t>La sapienza dell'accorto sta nel capire la sua via, ma la stolt</w:t>
      </w:r>
      <w:r w:rsidR="005B5E10" w:rsidRPr="00D13031">
        <w:rPr>
          <w:i/>
          <w:iCs/>
          <w:sz w:val="20"/>
        </w:rPr>
        <w:t>ezza degli sciocchi è inganno (</w:t>
      </w:r>
      <w:r w:rsidR="00685075" w:rsidRPr="00D13031">
        <w:rPr>
          <w:i/>
          <w:iCs/>
          <w:sz w:val="20"/>
        </w:rPr>
        <w:t>Pr 14, 8</w:t>
      </w:r>
      <w:r w:rsidR="005B5E10" w:rsidRPr="00D13031">
        <w:rPr>
          <w:i/>
          <w:iCs/>
          <w:sz w:val="20"/>
        </w:rPr>
        <w:t xml:space="preserve">). </w:t>
      </w:r>
      <w:r w:rsidRPr="00D13031">
        <w:rPr>
          <w:i/>
          <w:iCs/>
          <w:sz w:val="20"/>
        </w:rPr>
        <w:t xml:space="preserve">Fra gli stolti risiede la colpa, fra </w:t>
      </w:r>
      <w:r w:rsidR="005B5E10" w:rsidRPr="00D13031">
        <w:rPr>
          <w:i/>
          <w:iCs/>
          <w:sz w:val="20"/>
        </w:rPr>
        <w:t>gli uomini retti la benevolenza (</w:t>
      </w:r>
      <w:r w:rsidR="00685075" w:rsidRPr="00D13031">
        <w:rPr>
          <w:i/>
          <w:iCs/>
          <w:sz w:val="20"/>
        </w:rPr>
        <w:t>Pr 14, 9</w:t>
      </w:r>
      <w:r w:rsidR="005B5E10" w:rsidRPr="00D13031">
        <w:rPr>
          <w:i/>
          <w:iCs/>
          <w:sz w:val="20"/>
        </w:rPr>
        <w:t xml:space="preserve">). </w:t>
      </w:r>
    </w:p>
    <w:p w14:paraId="7BEF8B2F" w14:textId="77777777" w:rsidR="00685075" w:rsidRPr="00D13031" w:rsidRDefault="00593D23" w:rsidP="00D13031">
      <w:pPr>
        <w:pStyle w:val="Corpotesto"/>
        <w:rPr>
          <w:i/>
          <w:iCs/>
          <w:sz w:val="20"/>
        </w:rPr>
      </w:pPr>
      <w:r w:rsidRPr="00D13031">
        <w:rPr>
          <w:i/>
          <w:iCs/>
          <w:sz w:val="20"/>
        </w:rPr>
        <w:t>Il saggio teme e sta lontano dal male, lo stolt</w:t>
      </w:r>
      <w:r w:rsidR="005B5E10" w:rsidRPr="00D13031">
        <w:rPr>
          <w:i/>
          <w:iCs/>
          <w:sz w:val="20"/>
        </w:rPr>
        <w:t>o è insolente e presuntuoso (</w:t>
      </w:r>
      <w:r w:rsidR="00685075" w:rsidRPr="00D13031">
        <w:rPr>
          <w:i/>
          <w:iCs/>
          <w:sz w:val="20"/>
        </w:rPr>
        <w:t>Pr 14, 16</w:t>
      </w:r>
      <w:r w:rsidR="005B5E10" w:rsidRPr="00D13031">
        <w:rPr>
          <w:i/>
          <w:iCs/>
          <w:sz w:val="20"/>
        </w:rPr>
        <w:t xml:space="preserve">). </w:t>
      </w:r>
      <w:r w:rsidRPr="00D13031">
        <w:rPr>
          <w:i/>
          <w:iCs/>
          <w:sz w:val="20"/>
        </w:rPr>
        <w:t>Gli inesperti erediteranno la stoltezza, i pru</w:t>
      </w:r>
      <w:r w:rsidR="005B5E10" w:rsidRPr="00D13031">
        <w:rPr>
          <w:i/>
          <w:iCs/>
          <w:sz w:val="20"/>
        </w:rPr>
        <w:t>denti si coroneranno di scienza (</w:t>
      </w:r>
      <w:r w:rsidR="00685075" w:rsidRPr="00D13031">
        <w:rPr>
          <w:i/>
          <w:iCs/>
          <w:sz w:val="20"/>
        </w:rPr>
        <w:t>Pr 14, 18</w:t>
      </w:r>
      <w:r w:rsidR="005B5E10" w:rsidRPr="00D13031">
        <w:rPr>
          <w:i/>
          <w:iCs/>
          <w:sz w:val="20"/>
        </w:rPr>
        <w:t xml:space="preserve">). </w:t>
      </w:r>
      <w:r w:rsidRPr="00D13031">
        <w:rPr>
          <w:i/>
          <w:iCs/>
          <w:sz w:val="20"/>
        </w:rPr>
        <w:t>Corona dei saggi è la loro accortezza, corona degli stolti la loro stolt</w:t>
      </w:r>
      <w:r w:rsidR="005B5E10" w:rsidRPr="00D13031">
        <w:rPr>
          <w:i/>
          <w:iCs/>
          <w:sz w:val="20"/>
        </w:rPr>
        <w:t>ezza (</w:t>
      </w:r>
      <w:r w:rsidR="00685075" w:rsidRPr="00D13031">
        <w:rPr>
          <w:i/>
          <w:iCs/>
          <w:sz w:val="20"/>
        </w:rPr>
        <w:t>Pr 14, 24</w:t>
      </w:r>
      <w:r w:rsidR="005B5E10" w:rsidRPr="00D13031">
        <w:rPr>
          <w:i/>
          <w:iCs/>
          <w:sz w:val="20"/>
        </w:rPr>
        <w:t xml:space="preserve">). </w:t>
      </w:r>
      <w:r w:rsidRPr="00D13031">
        <w:rPr>
          <w:i/>
          <w:iCs/>
          <w:sz w:val="20"/>
        </w:rPr>
        <w:t>Il paziente ha grande prudenza, l'iracondo mostra stolt</w:t>
      </w:r>
      <w:r w:rsidR="005B5E10" w:rsidRPr="00D13031">
        <w:rPr>
          <w:i/>
          <w:iCs/>
          <w:sz w:val="20"/>
        </w:rPr>
        <w:t>ezza (</w:t>
      </w:r>
      <w:r w:rsidR="00685075" w:rsidRPr="00D13031">
        <w:rPr>
          <w:i/>
          <w:iCs/>
          <w:sz w:val="20"/>
        </w:rPr>
        <w:t>Pr 14, 29</w:t>
      </w:r>
      <w:r w:rsidR="005B5E10" w:rsidRPr="00D13031">
        <w:rPr>
          <w:i/>
          <w:iCs/>
          <w:sz w:val="20"/>
        </w:rPr>
        <w:t xml:space="preserve">). </w:t>
      </w:r>
      <w:r w:rsidRPr="00D13031">
        <w:rPr>
          <w:i/>
          <w:iCs/>
          <w:sz w:val="20"/>
        </w:rPr>
        <w:t>In un cuore assennato risiede la sapienza, ma in seno agli stolti può scoprirsi?</w:t>
      </w:r>
      <w:r w:rsidR="005B5E10" w:rsidRPr="00D13031">
        <w:rPr>
          <w:i/>
          <w:iCs/>
          <w:sz w:val="20"/>
        </w:rPr>
        <w:t xml:space="preserve"> (</w:t>
      </w:r>
      <w:r w:rsidR="00685075" w:rsidRPr="00D13031">
        <w:rPr>
          <w:i/>
          <w:iCs/>
          <w:sz w:val="20"/>
        </w:rPr>
        <w:t>Pr 14, 33</w:t>
      </w:r>
      <w:r w:rsidR="005B5E10" w:rsidRPr="00D13031">
        <w:rPr>
          <w:i/>
          <w:iCs/>
          <w:sz w:val="20"/>
        </w:rPr>
        <w:t xml:space="preserve">). </w:t>
      </w:r>
      <w:r w:rsidRPr="00D13031">
        <w:rPr>
          <w:i/>
          <w:iCs/>
          <w:sz w:val="20"/>
        </w:rPr>
        <w:t>La lingua dei saggi fa gustare la scienza, la bocca degli stolt</w:t>
      </w:r>
      <w:r w:rsidR="005B5E10" w:rsidRPr="00D13031">
        <w:rPr>
          <w:i/>
          <w:iCs/>
          <w:sz w:val="20"/>
        </w:rPr>
        <w:t>i esprime sciocchezze (</w:t>
      </w:r>
      <w:r w:rsidR="00685075" w:rsidRPr="00D13031">
        <w:rPr>
          <w:i/>
          <w:iCs/>
          <w:sz w:val="20"/>
        </w:rPr>
        <w:t>Pr 15, 2</w:t>
      </w:r>
      <w:r w:rsidR="005B5E10" w:rsidRPr="00D13031">
        <w:rPr>
          <w:i/>
          <w:iCs/>
          <w:sz w:val="20"/>
        </w:rPr>
        <w:t xml:space="preserve">). </w:t>
      </w:r>
      <w:r w:rsidRPr="00D13031">
        <w:rPr>
          <w:i/>
          <w:iCs/>
          <w:sz w:val="20"/>
        </w:rPr>
        <w:t>Lo stolto disprezza la correzione paterna; chi tiene conto de</w:t>
      </w:r>
      <w:r w:rsidR="005B5E10" w:rsidRPr="00D13031">
        <w:rPr>
          <w:i/>
          <w:iCs/>
          <w:sz w:val="20"/>
        </w:rPr>
        <w:t>ll'ammonizione diventa prudente (</w:t>
      </w:r>
      <w:r w:rsidR="00685075" w:rsidRPr="00D13031">
        <w:rPr>
          <w:i/>
          <w:iCs/>
          <w:sz w:val="20"/>
        </w:rPr>
        <w:t>Pr 15, 5</w:t>
      </w:r>
      <w:r w:rsidR="005B5E10" w:rsidRPr="00D13031">
        <w:rPr>
          <w:i/>
          <w:iCs/>
          <w:sz w:val="20"/>
        </w:rPr>
        <w:t xml:space="preserve">). </w:t>
      </w:r>
      <w:r w:rsidRPr="00D13031">
        <w:rPr>
          <w:i/>
          <w:iCs/>
          <w:sz w:val="20"/>
        </w:rPr>
        <w:t>Le labbra dei saggi diffondono la scienza, non così il cuore degli stolt</w:t>
      </w:r>
      <w:r w:rsidR="005B5E10" w:rsidRPr="00D13031">
        <w:rPr>
          <w:i/>
          <w:iCs/>
          <w:sz w:val="20"/>
        </w:rPr>
        <w:t>i (</w:t>
      </w:r>
      <w:r w:rsidR="00685075" w:rsidRPr="00D13031">
        <w:rPr>
          <w:i/>
          <w:iCs/>
          <w:sz w:val="20"/>
        </w:rPr>
        <w:t>Pr 15, 7</w:t>
      </w:r>
      <w:r w:rsidR="005B5E10" w:rsidRPr="00D13031">
        <w:rPr>
          <w:i/>
          <w:iCs/>
          <w:sz w:val="20"/>
        </w:rPr>
        <w:t xml:space="preserve">). </w:t>
      </w:r>
      <w:r w:rsidRPr="00D13031">
        <w:rPr>
          <w:i/>
          <w:iCs/>
          <w:sz w:val="20"/>
        </w:rPr>
        <w:t>Una mente retta ricerca il sapere, la bocca degli stolti si pasce di stolt</w:t>
      </w:r>
      <w:r w:rsidR="005B5E10" w:rsidRPr="00D13031">
        <w:rPr>
          <w:i/>
          <w:iCs/>
          <w:sz w:val="20"/>
        </w:rPr>
        <w:t>ezza (</w:t>
      </w:r>
      <w:r w:rsidR="00685075" w:rsidRPr="00D13031">
        <w:rPr>
          <w:i/>
          <w:iCs/>
          <w:sz w:val="20"/>
        </w:rPr>
        <w:t>Pr 15, 14</w:t>
      </w:r>
      <w:r w:rsidR="005B5E10" w:rsidRPr="00D13031">
        <w:rPr>
          <w:i/>
          <w:iCs/>
          <w:sz w:val="20"/>
        </w:rPr>
        <w:t xml:space="preserve">). </w:t>
      </w:r>
    </w:p>
    <w:p w14:paraId="2FBB7752" w14:textId="77777777" w:rsidR="00685075" w:rsidRPr="00D13031" w:rsidRDefault="00593D23" w:rsidP="00D13031">
      <w:pPr>
        <w:pStyle w:val="Corpotesto"/>
        <w:rPr>
          <w:i/>
          <w:iCs/>
          <w:sz w:val="20"/>
        </w:rPr>
      </w:pPr>
      <w:r w:rsidRPr="00D13031">
        <w:rPr>
          <w:i/>
          <w:iCs/>
          <w:sz w:val="20"/>
        </w:rPr>
        <w:t>Il figlio saggio allieta il padre, l'uomo stolt</w:t>
      </w:r>
      <w:r w:rsidR="005B5E10" w:rsidRPr="00D13031">
        <w:rPr>
          <w:i/>
          <w:iCs/>
          <w:sz w:val="20"/>
        </w:rPr>
        <w:t>o disprezza la madre (</w:t>
      </w:r>
      <w:r w:rsidR="00685075" w:rsidRPr="00D13031">
        <w:rPr>
          <w:i/>
          <w:iCs/>
          <w:sz w:val="20"/>
        </w:rPr>
        <w:t>Pr 15, 20</w:t>
      </w:r>
      <w:r w:rsidR="005B5E10" w:rsidRPr="00D13031">
        <w:rPr>
          <w:i/>
          <w:iCs/>
          <w:sz w:val="20"/>
        </w:rPr>
        <w:t xml:space="preserve">). </w:t>
      </w:r>
      <w:r w:rsidRPr="00D13031">
        <w:rPr>
          <w:i/>
          <w:iCs/>
          <w:sz w:val="20"/>
        </w:rPr>
        <w:t>La stoltezza è una gioia per chi è privo di senno; l'u</w:t>
      </w:r>
      <w:r w:rsidR="005B5E10" w:rsidRPr="00D13031">
        <w:rPr>
          <w:i/>
          <w:iCs/>
          <w:sz w:val="20"/>
        </w:rPr>
        <w:t>omo prudente cammina diritto (</w:t>
      </w:r>
      <w:r w:rsidR="00685075" w:rsidRPr="00D13031">
        <w:rPr>
          <w:i/>
          <w:iCs/>
          <w:sz w:val="20"/>
        </w:rPr>
        <w:t>Pr 15, 21</w:t>
      </w:r>
      <w:r w:rsidR="005B5E10" w:rsidRPr="00D13031">
        <w:rPr>
          <w:i/>
          <w:iCs/>
          <w:sz w:val="20"/>
        </w:rPr>
        <w:t xml:space="preserve">). </w:t>
      </w:r>
      <w:r w:rsidRPr="00D13031">
        <w:rPr>
          <w:i/>
          <w:iCs/>
          <w:sz w:val="20"/>
        </w:rPr>
        <w:t>Fonte di vita è la prudenza per chi la possiede, castigo degli stolti è la stolt</w:t>
      </w:r>
      <w:r w:rsidR="005B5E10" w:rsidRPr="00D13031">
        <w:rPr>
          <w:i/>
          <w:iCs/>
          <w:sz w:val="20"/>
        </w:rPr>
        <w:t>ezza (</w:t>
      </w:r>
      <w:r w:rsidR="00685075" w:rsidRPr="00D13031">
        <w:rPr>
          <w:i/>
          <w:iCs/>
          <w:sz w:val="20"/>
        </w:rPr>
        <w:t>Pr 16, 22</w:t>
      </w:r>
      <w:r w:rsidR="005B5E10" w:rsidRPr="00D13031">
        <w:rPr>
          <w:i/>
          <w:iCs/>
          <w:sz w:val="20"/>
        </w:rPr>
        <w:t xml:space="preserve">). </w:t>
      </w:r>
      <w:r w:rsidRPr="00D13031">
        <w:rPr>
          <w:i/>
          <w:iCs/>
          <w:sz w:val="20"/>
        </w:rPr>
        <w:t>Fa più una minaccia all'assennato che cento percosse allo stolt</w:t>
      </w:r>
      <w:r w:rsidR="005B5E10" w:rsidRPr="00D13031">
        <w:rPr>
          <w:i/>
          <w:iCs/>
          <w:sz w:val="20"/>
        </w:rPr>
        <w:t>o (</w:t>
      </w:r>
      <w:r w:rsidR="00685075" w:rsidRPr="00D13031">
        <w:rPr>
          <w:i/>
          <w:iCs/>
          <w:sz w:val="20"/>
        </w:rPr>
        <w:t>Pr 17, 10</w:t>
      </w:r>
      <w:r w:rsidR="005B5E10" w:rsidRPr="00D13031">
        <w:rPr>
          <w:i/>
          <w:iCs/>
          <w:sz w:val="20"/>
        </w:rPr>
        <w:t xml:space="preserve">). </w:t>
      </w:r>
      <w:r w:rsidRPr="00D13031">
        <w:rPr>
          <w:i/>
          <w:iCs/>
          <w:sz w:val="20"/>
        </w:rPr>
        <w:t>Meglio incontrare un'orsa privata dei figli che uno stolt</w:t>
      </w:r>
      <w:r w:rsidR="005B5E10" w:rsidRPr="00D13031">
        <w:rPr>
          <w:i/>
          <w:iCs/>
          <w:sz w:val="20"/>
        </w:rPr>
        <w:t>o in preda alla follia (</w:t>
      </w:r>
      <w:r w:rsidR="00685075" w:rsidRPr="00D13031">
        <w:rPr>
          <w:i/>
          <w:iCs/>
          <w:sz w:val="20"/>
        </w:rPr>
        <w:t>Pr 17, 12</w:t>
      </w:r>
      <w:r w:rsidR="005B5E10" w:rsidRPr="00D13031">
        <w:rPr>
          <w:i/>
          <w:iCs/>
          <w:sz w:val="20"/>
        </w:rPr>
        <w:t xml:space="preserve">). </w:t>
      </w:r>
      <w:r w:rsidRPr="00D13031">
        <w:rPr>
          <w:i/>
          <w:iCs/>
          <w:sz w:val="20"/>
        </w:rPr>
        <w:t>A che serve il denaro in mano allo stolto? Forse a comprar la sapienza, se egli non ha senno?</w:t>
      </w:r>
      <w:r w:rsidR="005B5E10" w:rsidRPr="00D13031">
        <w:rPr>
          <w:i/>
          <w:iCs/>
          <w:sz w:val="20"/>
        </w:rPr>
        <w:t xml:space="preserve">  (</w:t>
      </w:r>
      <w:r w:rsidR="00685075" w:rsidRPr="00D13031">
        <w:rPr>
          <w:i/>
          <w:iCs/>
          <w:sz w:val="20"/>
        </w:rPr>
        <w:t>Pr 17, 16</w:t>
      </w:r>
      <w:r w:rsidR="005B5E10" w:rsidRPr="00D13031">
        <w:rPr>
          <w:i/>
          <w:iCs/>
          <w:sz w:val="20"/>
        </w:rPr>
        <w:t xml:space="preserve">). </w:t>
      </w:r>
      <w:r w:rsidRPr="00D13031">
        <w:rPr>
          <w:i/>
          <w:iCs/>
          <w:sz w:val="20"/>
        </w:rPr>
        <w:t>Chi genera uno stolto ne avrà afflizione; non può certo</w:t>
      </w:r>
      <w:r w:rsidR="005B5E10" w:rsidRPr="00D13031">
        <w:rPr>
          <w:i/>
          <w:iCs/>
          <w:sz w:val="20"/>
        </w:rPr>
        <w:t xml:space="preserve"> gioire il padre di uno sciocco (</w:t>
      </w:r>
      <w:r w:rsidR="00685075" w:rsidRPr="00D13031">
        <w:rPr>
          <w:i/>
          <w:iCs/>
          <w:sz w:val="20"/>
        </w:rPr>
        <w:t>Pr 17, 21</w:t>
      </w:r>
      <w:r w:rsidR="005B5E10" w:rsidRPr="00D13031">
        <w:rPr>
          <w:i/>
          <w:iCs/>
          <w:sz w:val="20"/>
        </w:rPr>
        <w:t xml:space="preserve">). </w:t>
      </w:r>
      <w:r w:rsidRPr="00D13031">
        <w:rPr>
          <w:i/>
          <w:iCs/>
          <w:sz w:val="20"/>
        </w:rPr>
        <w:t>L'uomo prudente ha la sapienza davanti a sé, ma gli occhi dello stolt</w:t>
      </w:r>
      <w:r w:rsidR="005B5E10" w:rsidRPr="00D13031">
        <w:rPr>
          <w:i/>
          <w:iCs/>
          <w:sz w:val="20"/>
        </w:rPr>
        <w:t>o vagano in capo al mondo (</w:t>
      </w:r>
      <w:r w:rsidR="00685075" w:rsidRPr="00D13031">
        <w:rPr>
          <w:i/>
          <w:iCs/>
          <w:sz w:val="20"/>
        </w:rPr>
        <w:t>Pr 17, 24</w:t>
      </w:r>
      <w:r w:rsidR="005B5E10" w:rsidRPr="00D13031">
        <w:rPr>
          <w:i/>
          <w:iCs/>
          <w:sz w:val="20"/>
        </w:rPr>
        <w:t xml:space="preserve">). </w:t>
      </w:r>
    </w:p>
    <w:p w14:paraId="45DD5856" w14:textId="77777777" w:rsidR="00685075" w:rsidRPr="00D13031" w:rsidRDefault="00593D23" w:rsidP="00D13031">
      <w:pPr>
        <w:pStyle w:val="Corpotesto"/>
        <w:rPr>
          <w:i/>
          <w:iCs/>
          <w:sz w:val="20"/>
        </w:rPr>
      </w:pPr>
      <w:r w:rsidRPr="00D13031">
        <w:rPr>
          <w:i/>
          <w:iCs/>
          <w:sz w:val="20"/>
        </w:rPr>
        <w:t>Un figlio stolto è un tormento per il padre e un'amarezz</w:t>
      </w:r>
      <w:r w:rsidR="005B5E10" w:rsidRPr="00D13031">
        <w:rPr>
          <w:i/>
          <w:iCs/>
          <w:sz w:val="20"/>
        </w:rPr>
        <w:t>a per colei che lo ha partorito (</w:t>
      </w:r>
      <w:r w:rsidR="00685075" w:rsidRPr="00D13031">
        <w:rPr>
          <w:i/>
          <w:iCs/>
          <w:sz w:val="20"/>
        </w:rPr>
        <w:t>Pr 17, 25</w:t>
      </w:r>
      <w:r w:rsidR="005B5E10" w:rsidRPr="00D13031">
        <w:rPr>
          <w:i/>
          <w:iCs/>
          <w:sz w:val="20"/>
        </w:rPr>
        <w:t xml:space="preserve">). </w:t>
      </w:r>
      <w:r w:rsidRPr="00D13031">
        <w:rPr>
          <w:i/>
          <w:iCs/>
          <w:sz w:val="20"/>
        </w:rPr>
        <w:t>Anche lo stolto, se tace, passa per saggio e, se tien chi</w:t>
      </w:r>
      <w:r w:rsidR="005B5E10" w:rsidRPr="00D13031">
        <w:rPr>
          <w:i/>
          <w:iCs/>
          <w:sz w:val="20"/>
        </w:rPr>
        <w:t>use le labbra, per intelligente (</w:t>
      </w:r>
      <w:r w:rsidR="00685075" w:rsidRPr="00D13031">
        <w:rPr>
          <w:i/>
          <w:iCs/>
          <w:sz w:val="20"/>
        </w:rPr>
        <w:t>Pr 17, 28</w:t>
      </w:r>
      <w:r w:rsidR="005B5E10" w:rsidRPr="00D13031">
        <w:rPr>
          <w:i/>
          <w:iCs/>
          <w:sz w:val="20"/>
        </w:rPr>
        <w:t xml:space="preserve">). </w:t>
      </w:r>
      <w:r w:rsidRPr="00D13031">
        <w:rPr>
          <w:i/>
          <w:iCs/>
          <w:sz w:val="20"/>
        </w:rPr>
        <w:t>Lo stolto non ama la prudenza, ma vuol solo</w:t>
      </w:r>
      <w:r w:rsidR="005B5E10" w:rsidRPr="00D13031">
        <w:rPr>
          <w:i/>
          <w:iCs/>
          <w:sz w:val="20"/>
        </w:rPr>
        <w:t xml:space="preserve"> far mostra dei suoi sentimenti (</w:t>
      </w:r>
      <w:r w:rsidR="00685075" w:rsidRPr="00D13031">
        <w:rPr>
          <w:i/>
          <w:iCs/>
          <w:sz w:val="20"/>
        </w:rPr>
        <w:t>Pr 18, 2</w:t>
      </w:r>
      <w:r w:rsidR="005B5E10" w:rsidRPr="00D13031">
        <w:rPr>
          <w:i/>
          <w:iCs/>
          <w:sz w:val="20"/>
        </w:rPr>
        <w:t xml:space="preserve">). </w:t>
      </w:r>
      <w:r w:rsidRPr="00D13031">
        <w:rPr>
          <w:i/>
          <w:iCs/>
          <w:sz w:val="20"/>
        </w:rPr>
        <w:t>Le labbra dello stolto provocano liti e la</w:t>
      </w:r>
      <w:r w:rsidR="005B5E10" w:rsidRPr="00D13031">
        <w:rPr>
          <w:i/>
          <w:iCs/>
          <w:sz w:val="20"/>
        </w:rPr>
        <w:t xml:space="preserve"> sua bocca gli provoca percosse (</w:t>
      </w:r>
      <w:r w:rsidR="00685075" w:rsidRPr="00D13031">
        <w:rPr>
          <w:i/>
          <w:iCs/>
          <w:sz w:val="20"/>
        </w:rPr>
        <w:t>Pr 18, 6</w:t>
      </w:r>
      <w:r w:rsidR="005B5E10" w:rsidRPr="00D13031">
        <w:rPr>
          <w:i/>
          <w:iCs/>
          <w:sz w:val="20"/>
        </w:rPr>
        <w:t xml:space="preserve">). </w:t>
      </w:r>
      <w:r w:rsidRPr="00D13031">
        <w:rPr>
          <w:i/>
          <w:iCs/>
          <w:sz w:val="20"/>
        </w:rPr>
        <w:t>La bocca dello stolto è la sua rovina e le sue labbra</w:t>
      </w:r>
      <w:r w:rsidR="005B5E10" w:rsidRPr="00D13031">
        <w:rPr>
          <w:i/>
          <w:iCs/>
          <w:sz w:val="20"/>
        </w:rPr>
        <w:t xml:space="preserve"> sono un laccio per la sua vita (</w:t>
      </w:r>
      <w:r w:rsidR="00685075" w:rsidRPr="00D13031">
        <w:rPr>
          <w:i/>
          <w:iCs/>
          <w:sz w:val="20"/>
        </w:rPr>
        <w:t>Pr 18, 7</w:t>
      </w:r>
      <w:r w:rsidR="005B5E10" w:rsidRPr="00D13031">
        <w:rPr>
          <w:i/>
          <w:iCs/>
          <w:sz w:val="20"/>
        </w:rPr>
        <w:t xml:space="preserve">). </w:t>
      </w:r>
      <w:r w:rsidRPr="00D13031">
        <w:rPr>
          <w:i/>
          <w:iCs/>
          <w:sz w:val="20"/>
        </w:rPr>
        <w:t>Chi risponde prima di avere ascoltato mostra stolt</w:t>
      </w:r>
      <w:r w:rsidR="005B5E10" w:rsidRPr="00D13031">
        <w:rPr>
          <w:i/>
          <w:iCs/>
          <w:sz w:val="20"/>
        </w:rPr>
        <w:t>ezza a propria confusione (</w:t>
      </w:r>
      <w:r w:rsidR="00685075" w:rsidRPr="00D13031">
        <w:rPr>
          <w:i/>
          <w:iCs/>
          <w:sz w:val="20"/>
        </w:rPr>
        <w:t>Pr 18, 13</w:t>
      </w:r>
      <w:r w:rsidR="005B5E10" w:rsidRPr="00D13031">
        <w:rPr>
          <w:i/>
          <w:iCs/>
          <w:sz w:val="20"/>
        </w:rPr>
        <w:t xml:space="preserve">). </w:t>
      </w:r>
      <w:r w:rsidRPr="00D13031">
        <w:rPr>
          <w:i/>
          <w:iCs/>
          <w:sz w:val="20"/>
        </w:rPr>
        <w:t xml:space="preserve">La stoltezza intralcia il </w:t>
      </w:r>
      <w:r w:rsidRPr="00D13031">
        <w:rPr>
          <w:i/>
          <w:iCs/>
          <w:sz w:val="20"/>
        </w:rPr>
        <w:lastRenderedPageBreak/>
        <w:t xml:space="preserve">cammino dell'uomo e poi </w:t>
      </w:r>
      <w:r w:rsidR="005B5E10" w:rsidRPr="00D13031">
        <w:rPr>
          <w:i/>
          <w:iCs/>
          <w:sz w:val="20"/>
        </w:rPr>
        <w:t>egli si adira contro il Signore (</w:t>
      </w:r>
      <w:r w:rsidR="00685075" w:rsidRPr="00D13031">
        <w:rPr>
          <w:i/>
          <w:iCs/>
          <w:sz w:val="20"/>
        </w:rPr>
        <w:t>Pr 19, 3</w:t>
      </w:r>
      <w:r w:rsidR="005B5E10" w:rsidRPr="00D13031">
        <w:rPr>
          <w:i/>
          <w:iCs/>
          <w:sz w:val="20"/>
        </w:rPr>
        <w:t xml:space="preserve">). </w:t>
      </w:r>
      <w:r w:rsidRPr="00D13031">
        <w:rPr>
          <w:i/>
          <w:iCs/>
          <w:sz w:val="20"/>
        </w:rPr>
        <w:t>Allo stolto non conviene una vita agiata, ancor meno a</w:t>
      </w:r>
      <w:r w:rsidR="005B5E10" w:rsidRPr="00D13031">
        <w:rPr>
          <w:i/>
          <w:iCs/>
          <w:sz w:val="20"/>
        </w:rPr>
        <w:t xml:space="preserve"> un servo comandare ai prìncipi (</w:t>
      </w:r>
      <w:r w:rsidR="00685075" w:rsidRPr="00D13031">
        <w:rPr>
          <w:i/>
          <w:iCs/>
          <w:sz w:val="20"/>
        </w:rPr>
        <w:t>Pr 19, 10</w:t>
      </w:r>
      <w:r w:rsidR="005B5E10" w:rsidRPr="00D13031">
        <w:rPr>
          <w:i/>
          <w:iCs/>
          <w:sz w:val="20"/>
        </w:rPr>
        <w:t xml:space="preserve">). </w:t>
      </w:r>
      <w:r w:rsidRPr="00D13031">
        <w:rPr>
          <w:i/>
          <w:iCs/>
          <w:sz w:val="20"/>
        </w:rPr>
        <w:t>Un figlio stolto è una calamità per il padre e i litigi della moglie s</w:t>
      </w:r>
      <w:r w:rsidR="005B5E10" w:rsidRPr="00D13031">
        <w:rPr>
          <w:i/>
          <w:iCs/>
          <w:sz w:val="20"/>
        </w:rPr>
        <w:t>ono come stillicidio incessante (</w:t>
      </w:r>
      <w:r w:rsidR="00685075" w:rsidRPr="00D13031">
        <w:rPr>
          <w:i/>
          <w:iCs/>
          <w:sz w:val="20"/>
        </w:rPr>
        <w:t>Pr 19, 13</w:t>
      </w:r>
      <w:r w:rsidR="005B5E10" w:rsidRPr="00D13031">
        <w:rPr>
          <w:i/>
          <w:iCs/>
          <w:sz w:val="20"/>
        </w:rPr>
        <w:t xml:space="preserve">). </w:t>
      </w:r>
      <w:r w:rsidRPr="00D13031">
        <w:rPr>
          <w:i/>
          <w:iCs/>
          <w:sz w:val="20"/>
        </w:rPr>
        <w:t>Per i beffardi sono pronte le verghe e il bastone per le spalle degli stolt</w:t>
      </w:r>
      <w:r w:rsidR="005B5E10" w:rsidRPr="00D13031">
        <w:rPr>
          <w:i/>
          <w:iCs/>
          <w:sz w:val="20"/>
        </w:rPr>
        <w:t>i (</w:t>
      </w:r>
      <w:r w:rsidR="00685075" w:rsidRPr="00D13031">
        <w:rPr>
          <w:i/>
          <w:iCs/>
          <w:sz w:val="20"/>
        </w:rPr>
        <w:t>Pr 19, 29</w:t>
      </w:r>
      <w:r w:rsidR="005B5E10" w:rsidRPr="00D13031">
        <w:rPr>
          <w:i/>
          <w:iCs/>
          <w:sz w:val="20"/>
        </w:rPr>
        <w:t xml:space="preserve">). </w:t>
      </w:r>
    </w:p>
    <w:p w14:paraId="5792A306" w14:textId="77777777" w:rsidR="00685075" w:rsidRPr="00D13031" w:rsidRDefault="00593D23" w:rsidP="00D13031">
      <w:pPr>
        <w:pStyle w:val="Corpotesto"/>
        <w:rPr>
          <w:i/>
          <w:iCs/>
          <w:sz w:val="20"/>
        </w:rPr>
      </w:pPr>
      <w:r w:rsidRPr="00D13031">
        <w:rPr>
          <w:i/>
          <w:iCs/>
          <w:sz w:val="20"/>
        </w:rPr>
        <w:t>E' una gloria per l'uomo astenersi dalle contese, attaccar briga è proprio degli stolt</w:t>
      </w:r>
      <w:r w:rsidR="005B5E10" w:rsidRPr="00D13031">
        <w:rPr>
          <w:i/>
          <w:iCs/>
          <w:sz w:val="20"/>
        </w:rPr>
        <w:t>i (</w:t>
      </w:r>
      <w:r w:rsidR="00685075" w:rsidRPr="00D13031">
        <w:rPr>
          <w:i/>
          <w:iCs/>
          <w:sz w:val="20"/>
        </w:rPr>
        <w:t>Pr 20, 3</w:t>
      </w:r>
      <w:r w:rsidR="005B5E10" w:rsidRPr="00D13031">
        <w:rPr>
          <w:i/>
          <w:iCs/>
          <w:sz w:val="20"/>
        </w:rPr>
        <w:t xml:space="preserve">). </w:t>
      </w:r>
      <w:r w:rsidRPr="00D13031">
        <w:rPr>
          <w:i/>
          <w:iCs/>
          <w:sz w:val="20"/>
        </w:rPr>
        <w:t>Tesori preziosi e profumi sono nella dimora del saggio, ma lo stolt</w:t>
      </w:r>
      <w:r w:rsidR="005B5E10" w:rsidRPr="00D13031">
        <w:rPr>
          <w:i/>
          <w:iCs/>
          <w:sz w:val="20"/>
        </w:rPr>
        <w:t>o dilapida tutto (</w:t>
      </w:r>
      <w:r w:rsidR="00685075" w:rsidRPr="00D13031">
        <w:rPr>
          <w:i/>
          <w:iCs/>
          <w:sz w:val="20"/>
        </w:rPr>
        <w:t>Pr 21, 20</w:t>
      </w:r>
      <w:r w:rsidR="005B5E10" w:rsidRPr="00D13031">
        <w:rPr>
          <w:i/>
          <w:iCs/>
          <w:sz w:val="20"/>
        </w:rPr>
        <w:t xml:space="preserve">). </w:t>
      </w:r>
      <w:r w:rsidRPr="00D13031">
        <w:rPr>
          <w:i/>
          <w:iCs/>
          <w:sz w:val="20"/>
        </w:rPr>
        <w:t xml:space="preserve">La stoltezza è legata al cuore del fanciullo, ma il bastone della </w:t>
      </w:r>
      <w:r w:rsidR="005B5E10" w:rsidRPr="00D13031">
        <w:rPr>
          <w:i/>
          <w:iCs/>
          <w:sz w:val="20"/>
        </w:rPr>
        <w:t>correzione l'allontanerà da lui (</w:t>
      </w:r>
      <w:r w:rsidR="00685075" w:rsidRPr="00D13031">
        <w:rPr>
          <w:i/>
          <w:iCs/>
          <w:sz w:val="20"/>
        </w:rPr>
        <w:t>Pr 22, 15</w:t>
      </w:r>
      <w:r w:rsidR="005B5E10" w:rsidRPr="00D13031">
        <w:rPr>
          <w:i/>
          <w:iCs/>
          <w:sz w:val="20"/>
        </w:rPr>
        <w:t xml:space="preserve">). </w:t>
      </w:r>
      <w:r w:rsidRPr="00D13031">
        <w:rPr>
          <w:i/>
          <w:iCs/>
          <w:sz w:val="20"/>
        </w:rPr>
        <w:t xml:space="preserve">Non parlare agli orecchi di uno stolto, perché egli </w:t>
      </w:r>
      <w:r w:rsidR="005B5E10" w:rsidRPr="00D13031">
        <w:rPr>
          <w:i/>
          <w:iCs/>
          <w:sz w:val="20"/>
        </w:rPr>
        <w:t>disprezzerà le tue sagge parole (</w:t>
      </w:r>
      <w:r w:rsidR="00685075" w:rsidRPr="00D13031">
        <w:rPr>
          <w:i/>
          <w:iCs/>
          <w:sz w:val="20"/>
        </w:rPr>
        <w:t>Pr 23, 9</w:t>
      </w:r>
      <w:r w:rsidR="005B5E10" w:rsidRPr="00D13031">
        <w:rPr>
          <w:i/>
          <w:iCs/>
          <w:sz w:val="20"/>
        </w:rPr>
        <w:t xml:space="preserve">). </w:t>
      </w:r>
      <w:r w:rsidRPr="00D13031">
        <w:rPr>
          <w:i/>
          <w:iCs/>
          <w:sz w:val="20"/>
        </w:rPr>
        <w:t xml:space="preserve">E' troppo alta la sapienza per lo stolto, alla porta della città egli non potrà </w:t>
      </w:r>
      <w:r w:rsidR="005B5E10" w:rsidRPr="00D13031">
        <w:rPr>
          <w:i/>
          <w:iCs/>
          <w:sz w:val="20"/>
        </w:rPr>
        <w:t>aprir bocca (</w:t>
      </w:r>
      <w:r w:rsidR="00685075" w:rsidRPr="00D13031">
        <w:rPr>
          <w:i/>
          <w:iCs/>
          <w:sz w:val="20"/>
        </w:rPr>
        <w:t>Pr 24, 7</w:t>
      </w:r>
      <w:r w:rsidR="005B5E10" w:rsidRPr="00D13031">
        <w:rPr>
          <w:i/>
          <w:iCs/>
          <w:sz w:val="20"/>
        </w:rPr>
        <w:t xml:space="preserve">). </w:t>
      </w:r>
      <w:r w:rsidRPr="00D13031">
        <w:rPr>
          <w:i/>
          <w:iCs/>
          <w:sz w:val="20"/>
        </w:rPr>
        <w:t>Il proposito dello stolto è il peccato e lo spa</w:t>
      </w:r>
      <w:r w:rsidR="005B5E10" w:rsidRPr="00D13031">
        <w:rPr>
          <w:i/>
          <w:iCs/>
          <w:sz w:val="20"/>
        </w:rPr>
        <w:t>valdo è l'abominio degli uomini (</w:t>
      </w:r>
      <w:r w:rsidR="00685075" w:rsidRPr="00D13031">
        <w:rPr>
          <w:i/>
          <w:iCs/>
          <w:sz w:val="20"/>
        </w:rPr>
        <w:t>Pr 24, 9</w:t>
      </w:r>
      <w:r w:rsidR="005B5E10" w:rsidRPr="00D13031">
        <w:rPr>
          <w:i/>
          <w:iCs/>
          <w:sz w:val="20"/>
        </w:rPr>
        <w:t xml:space="preserve">). </w:t>
      </w:r>
      <w:r w:rsidRPr="00D13031">
        <w:rPr>
          <w:i/>
          <w:iCs/>
          <w:sz w:val="20"/>
        </w:rPr>
        <w:t>Come la neve d'estate e la pioggia alla mietitura, così l'onore non conviene allo stolt</w:t>
      </w:r>
      <w:r w:rsidR="005B5E10" w:rsidRPr="00D13031">
        <w:rPr>
          <w:i/>
          <w:iCs/>
          <w:sz w:val="20"/>
        </w:rPr>
        <w:t>o (</w:t>
      </w:r>
      <w:r w:rsidR="00685075" w:rsidRPr="00D13031">
        <w:rPr>
          <w:i/>
          <w:iCs/>
          <w:sz w:val="20"/>
        </w:rPr>
        <w:t>Pr 26, 1</w:t>
      </w:r>
      <w:r w:rsidR="005B5E10" w:rsidRPr="00D13031">
        <w:rPr>
          <w:i/>
          <w:iCs/>
          <w:sz w:val="20"/>
        </w:rPr>
        <w:t xml:space="preserve">). </w:t>
      </w:r>
      <w:r w:rsidRPr="00D13031">
        <w:rPr>
          <w:i/>
          <w:iCs/>
          <w:sz w:val="20"/>
        </w:rPr>
        <w:t>La frusta per il cavallo, la cavezza per l'asino e il bastone per la schiena degli stolt</w:t>
      </w:r>
      <w:r w:rsidR="005B5E10" w:rsidRPr="00D13031">
        <w:rPr>
          <w:i/>
          <w:iCs/>
          <w:sz w:val="20"/>
        </w:rPr>
        <w:t>i (</w:t>
      </w:r>
      <w:r w:rsidR="00685075" w:rsidRPr="00D13031">
        <w:rPr>
          <w:i/>
          <w:iCs/>
          <w:sz w:val="20"/>
        </w:rPr>
        <w:t>Pr 26, 3</w:t>
      </w:r>
      <w:r w:rsidR="005B5E10" w:rsidRPr="00D13031">
        <w:rPr>
          <w:i/>
          <w:iCs/>
          <w:sz w:val="20"/>
        </w:rPr>
        <w:t xml:space="preserve">). </w:t>
      </w:r>
    </w:p>
    <w:p w14:paraId="2F84F778" w14:textId="77777777" w:rsidR="00685075" w:rsidRPr="00D13031" w:rsidRDefault="00593D23" w:rsidP="00D13031">
      <w:pPr>
        <w:pStyle w:val="Corpotesto"/>
        <w:rPr>
          <w:i/>
          <w:iCs/>
          <w:sz w:val="20"/>
        </w:rPr>
      </w:pPr>
      <w:r w:rsidRPr="00D13031">
        <w:rPr>
          <w:i/>
          <w:iCs/>
          <w:sz w:val="20"/>
        </w:rPr>
        <w:t>Non rispondere allo stolto secondo la sua stoltezza per non</w:t>
      </w:r>
      <w:r w:rsidR="005B5E10" w:rsidRPr="00D13031">
        <w:rPr>
          <w:i/>
          <w:iCs/>
          <w:sz w:val="20"/>
        </w:rPr>
        <w:t xml:space="preserve"> divenire anche tu simile a lui (</w:t>
      </w:r>
      <w:r w:rsidR="00685075" w:rsidRPr="00D13031">
        <w:rPr>
          <w:i/>
          <w:iCs/>
          <w:sz w:val="20"/>
        </w:rPr>
        <w:t>Pr 26, 4</w:t>
      </w:r>
      <w:r w:rsidR="005B5E10" w:rsidRPr="00D13031">
        <w:rPr>
          <w:i/>
          <w:iCs/>
          <w:sz w:val="20"/>
        </w:rPr>
        <w:t xml:space="preserve">). </w:t>
      </w:r>
      <w:r w:rsidRPr="00D13031">
        <w:rPr>
          <w:i/>
          <w:iCs/>
          <w:sz w:val="20"/>
        </w:rPr>
        <w:t xml:space="preserve">Rispondi allo stolto secondo la sua stoltezza </w:t>
      </w:r>
      <w:r w:rsidR="005B5E10" w:rsidRPr="00D13031">
        <w:rPr>
          <w:i/>
          <w:iCs/>
          <w:sz w:val="20"/>
        </w:rPr>
        <w:t>perché egli non si creda saggio (</w:t>
      </w:r>
      <w:r w:rsidR="00685075" w:rsidRPr="00D13031">
        <w:rPr>
          <w:i/>
          <w:iCs/>
          <w:sz w:val="20"/>
        </w:rPr>
        <w:t>Pr 26, 5</w:t>
      </w:r>
      <w:r w:rsidR="005B5E10" w:rsidRPr="00D13031">
        <w:rPr>
          <w:i/>
          <w:iCs/>
          <w:sz w:val="20"/>
        </w:rPr>
        <w:t xml:space="preserve">). </w:t>
      </w:r>
      <w:r w:rsidRPr="00D13031">
        <w:rPr>
          <w:i/>
          <w:iCs/>
          <w:sz w:val="20"/>
        </w:rPr>
        <w:t>Si taglia i piedi e beve amarezze chi invia messaggi per mezzo di uno stolt</w:t>
      </w:r>
      <w:r w:rsidR="005B5E10" w:rsidRPr="00D13031">
        <w:rPr>
          <w:i/>
          <w:iCs/>
          <w:sz w:val="20"/>
        </w:rPr>
        <w:t>o (</w:t>
      </w:r>
      <w:r w:rsidR="00685075" w:rsidRPr="00D13031">
        <w:rPr>
          <w:i/>
          <w:iCs/>
          <w:sz w:val="20"/>
        </w:rPr>
        <w:t>Pr 26, 6</w:t>
      </w:r>
      <w:r w:rsidR="005B5E10" w:rsidRPr="00D13031">
        <w:rPr>
          <w:i/>
          <w:iCs/>
          <w:sz w:val="20"/>
        </w:rPr>
        <w:t xml:space="preserve">). </w:t>
      </w:r>
      <w:r w:rsidRPr="00D13031">
        <w:rPr>
          <w:i/>
          <w:iCs/>
          <w:sz w:val="20"/>
        </w:rPr>
        <w:t>Malferme sono le gambe dello zoppo, così una massima sulla bocca degli stolt</w:t>
      </w:r>
      <w:r w:rsidR="005B5E10" w:rsidRPr="00D13031">
        <w:rPr>
          <w:i/>
          <w:iCs/>
          <w:sz w:val="20"/>
        </w:rPr>
        <w:t>i (</w:t>
      </w:r>
      <w:r w:rsidR="00685075" w:rsidRPr="00D13031">
        <w:rPr>
          <w:i/>
          <w:iCs/>
          <w:sz w:val="20"/>
        </w:rPr>
        <w:t>Pr 26, 7</w:t>
      </w:r>
      <w:r w:rsidR="005B5E10" w:rsidRPr="00D13031">
        <w:rPr>
          <w:i/>
          <w:iCs/>
          <w:sz w:val="20"/>
        </w:rPr>
        <w:t xml:space="preserve">). </w:t>
      </w:r>
      <w:r w:rsidRPr="00D13031">
        <w:rPr>
          <w:i/>
          <w:iCs/>
          <w:sz w:val="20"/>
        </w:rPr>
        <w:t>Come chi lega il sasso alla fionda, così chi attribuisce onori a uno stolt</w:t>
      </w:r>
      <w:r w:rsidR="005B5E10" w:rsidRPr="00D13031">
        <w:rPr>
          <w:i/>
          <w:iCs/>
          <w:sz w:val="20"/>
        </w:rPr>
        <w:t>o (</w:t>
      </w:r>
      <w:r w:rsidR="00685075" w:rsidRPr="00D13031">
        <w:rPr>
          <w:i/>
          <w:iCs/>
          <w:sz w:val="20"/>
        </w:rPr>
        <w:t>Pr 26, 8</w:t>
      </w:r>
      <w:r w:rsidR="005B5E10" w:rsidRPr="00D13031">
        <w:rPr>
          <w:i/>
          <w:iCs/>
          <w:sz w:val="20"/>
        </w:rPr>
        <w:t xml:space="preserve">). </w:t>
      </w:r>
      <w:r w:rsidRPr="00D13031">
        <w:rPr>
          <w:i/>
          <w:iCs/>
          <w:sz w:val="20"/>
        </w:rPr>
        <w:t>Una spina penetrata nella mano d'un ubriaco, tale è una massima sulla bocca degli stolt</w:t>
      </w:r>
      <w:r w:rsidR="005B5E10" w:rsidRPr="00D13031">
        <w:rPr>
          <w:i/>
          <w:iCs/>
          <w:sz w:val="20"/>
        </w:rPr>
        <w:t>i (</w:t>
      </w:r>
      <w:r w:rsidR="00685075" w:rsidRPr="00D13031">
        <w:rPr>
          <w:i/>
          <w:iCs/>
          <w:sz w:val="20"/>
        </w:rPr>
        <w:t>Pr 26, 9</w:t>
      </w:r>
      <w:r w:rsidR="005B5E10" w:rsidRPr="00D13031">
        <w:rPr>
          <w:i/>
          <w:iCs/>
          <w:sz w:val="20"/>
        </w:rPr>
        <w:t xml:space="preserve">). </w:t>
      </w:r>
      <w:r w:rsidRPr="00D13031">
        <w:rPr>
          <w:i/>
          <w:iCs/>
          <w:sz w:val="20"/>
        </w:rPr>
        <w:t>Arciere che ferisce tutti i passanti, tale è chi assume uno stolt</w:t>
      </w:r>
      <w:r w:rsidR="005B5E10" w:rsidRPr="00D13031">
        <w:rPr>
          <w:i/>
          <w:iCs/>
          <w:sz w:val="20"/>
        </w:rPr>
        <w:t>o o un ubriaco (</w:t>
      </w:r>
      <w:r w:rsidR="00685075" w:rsidRPr="00D13031">
        <w:rPr>
          <w:i/>
          <w:iCs/>
          <w:sz w:val="20"/>
        </w:rPr>
        <w:t>Pr 26, 10</w:t>
      </w:r>
      <w:r w:rsidR="005B5E10" w:rsidRPr="00D13031">
        <w:rPr>
          <w:i/>
          <w:iCs/>
          <w:sz w:val="20"/>
        </w:rPr>
        <w:t xml:space="preserve">). </w:t>
      </w:r>
      <w:r w:rsidRPr="00D13031">
        <w:rPr>
          <w:i/>
          <w:iCs/>
          <w:sz w:val="20"/>
        </w:rPr>
        <w:t>Come il cane torna al suo vomito, così lo stolto ripete le sue stolt</w:t>
      </w:r>
      <w:r w:rsidR="005B5E10" w:rsidRPr="00D13031">
        <w:rPr>
          <w:i/>
          <w:iCs/>
          <w:sz w:val="20"/>
        </w:rPr>
        <w:t>ezze (</w:t>
      </w:r>
      <w:r w:rsidR="00685075" w:rsidRPr="00D13031">
        <w:rPr>
          <w:i/>
          <w:iCs/>
          <w:sz w:val="20"/>
        </w:rPr>
        <w:t>Pr 26, 11</w:t>
      </w:r>
      <w:r w:rsidR="005B5E10" w:rsidRPr="00D13031">
        <w:rPr>
          <w:i/>
          <w:iCs/>
          <w:sz w:val="20"/>
        </w:rPr>
        <w:t xml:space="preserve">). </w:t>
      </w:r>
      <w:r w:rsidRPr="00D13031">
        <w:rPr>
          <w:i/>
          <w:iCs/>
          <w:sz w:val="20"/>
        </w:rPr>
        <w:t>Hai visto un uomo che si crede saggio? E' meglio sperare in uno stolt</w:t>
      </w:r>
      <w:r w:rsidR="005B5E10" w:rsidRPr="00D13031">
        <w:rPr>
          <w:i/>
          <w:iCs/>
          <w:sz w:val="20"/>
        </w:rPr>
        <w:t>o che in lui (</w:t>
      </w:r>
      <w:r w:rsidR="00685075" w:rsidRPr="00D13031">
        <w:rPr>
          <w:i/>
          <w:iCs/>
          <w:sz w:val="20"/>
        </w:rPr>
        <w:t>Pr 26, 12</w:t>
      </w:r>
      <w:r w:rsidR="005B5E10" w:rsidRPr="00D13031">
        <w:rPr>
          <w:i/>
          <w:iCs/>
          <w:sz w:val="20"/>
        </w:rPr>
        <w:t xml:space="preserve">). </w:t>
      </w:r>
    </w:p>
    <w:p w14:paraId="1B168BB7" w14:textId="77777777" w:rsidR="00685075" w:rsidRPr="00D13031" w:rsidRDefault="00593D23" w:rsidP="00D13031">
      <w:pPr>
        <w:pStyle w:val="Corpotesto"/>
        <w:rPr>
          <w:i/>
          <w:iCs/>
          <w:sz w:val="20"/>
        </w:rPr>
      </w:pPr>
      <w:r w:rsidRPr="00D13031">
        <w:rPr>
          <w:i/>
          <w:iCs/>
          <w:sz w:val="20"/>
        </w:rPr>
        <w:t>La pietra è greve, la sabbia è pesante, ma più dell'una e dell'altra lo è il fastidio dello stolt</w:t>
      </w:r>
      <w:r w:rsidR="005B5E10" w:rsidRPr="00D13031">
        <w:rPr>
          <w:i/>
          <w:iCs/>
          <w:sz w:val="20"/>
        </w:rPr>
        <w:t>o (</w:t>
      </w:r>
      <w:r w:rsidR="00685075" w:rsidRPr="00D13031">
        <w:rPr>
          <w:i/>
          <w:iCs/>
          <w:sz w:val="20"/>
        </w:rPr>
        <w:t>Pr 27, 3</w:t>
      </w:r>
      <w:r w:rsidR="005B5E10" w:rsidRPr="00D13031">
        <w:rPr>
          <w:i/>
          <w:iCs/>
          <w:sz w:val="20"/>
        </w:rPr>
        <w:t xml:space="preserve">). </w:t>
      </w:r>
      <w:r w:rsidRPr="00D13031">
        <w:rPr>
          <w:i/>
          <w:iCs/>
          <w:sz w:val="20"/>
        </w:rPr>
        <w:t>Anche se tu pestassi lo stolto nel mortaio tra i grani con il pestello, non scuoteresti da lui la sua stolt</w:t>
      </w:r>
      <w:r w:rsidR="005B5E10" w:rsidRPr="00D13031">
        <w:rPr>
          <w:i/>
          <w:iCs/>
          <w:sz w:val="20"/>
        </w:rPr>
        <w:t>ezza (</w:t>
      </w:r>
      <w:r w:rsidR="00685075" w:rsidRPr="00D13031">
        <w:rPr>
          <w:i/>
          <w:iCs/>
          <w:sz w:val="20"/>
        </w:rPr>
        <w:t>Pr 27, 22</w:t>
      </w:r>
      <w:r w:rsidR="005B5E10" w:rsidRPr="00D13031">
        <w:rPr>
          <w:i/>
          <w:iCs/>
          <w:sz w:val="20"/>
        </w:rPr>
        <w:t xml:space="preserve">). </w:t>
      </w:r>
      <w:r w:rsidRPr="00D13031">
        <w:rPr>
          <w:i/>
          <w:iCs/>
          <w:sz w:val="20"/>
        </w:rPr>
        <w:t>Chi confida nel suo senno è uno stolto, chi si com</w:t>
      </w:r>
      <w:r w:rsidR="005B5E10" w:rsidRPr="00D13031">
        <w:rPr>
          <w:i/>
          <w:iCs/>
          <w:sz w:val="20"/>
        </w:rPr>
        <w:t>porta con saggezza sarà salvato (</w:t>
      </w:r>
      <w:r w:rsidR="00685075" w:rsidRPr="00D13031">
        <w:rPr>
          <w:i/>
          <w:iCs/>
          <w:sz w:val="20"/>
        </w:rPr>
        <w:t>Pr 28, 26</w:t>
      </w:r>
      <w:r w:rsidR="005B5E10" w:rsidRPr="00D13031">
        <w:rPr>
          <w:i/>
          <w:iCs/>
          <w:sz w:val="20"/>
        </w:rPr>
        <w:t xml:space="preserve">). </w:t>
      </w:r>
      <w:r w:rsidRPr="00D13031">
        <w:rPr>
          <w:i/>
          <w:iCs/>
          <w:sz w:val="20"/>
        </w:rPr>
        <w:t>Se un saggio discute con uno stolto, si agiti o rida, non vi sarà co</w:t>
      </w:r>
      <w:r w:rsidR="005B5E10" w:rsidRPr="00D13031">
        <w:rPr>
          <w:i/>
          <w:iCs/>
          <w:sz w:val="20"/>
        </w:rPr>
        <w:t>nclusione (</w:t>
      </w:r>
      <w:r w:rsidR="00685075" w:rsidRPr="00D13031">
        <w:rPr>
          <w:i/>
          <w:iCs/>
          <w:sz w:val="20"/>
        </w:rPr>
        <w:t>Pr 29, 9</w:t>
      </w:r>
      <w:r w:rsidR="005B5E10" w:rsidRPr="00D13031">
        <w:rPr>
          <w:i/>
          <w:iCs/>
          <w:sz w:val="20"/>
        </w:rPr>
        <w:t xml:space="preserve">). </w:t>
      </w:r>
      <w:r w:rsidRPr="00D13031">
        <w:rPr>
          <w:i/>
          <w:iCs/>
          <w:sz w:val="20"/>
        </w:rPr>
        <w:t>Lo stolto dá sfogo a tutto il suo malanimo, il</w:t>
      </w:r>
      <w:r w:rsidR="005B5E10" w:rsidRPr="00D13031">
        <w:rPr>
          <w:i/>
          <w:iCs/>
          <w:sz w:val="20"/>
        </w:rPr>
        <w:t xml:space="preserve"> saggio alla fine lo sa calmare (</w:t>
      </w:r>
      <w:r w:rsidR="00685075" w:rsidRPr="00D13031">
        <w:rPr>
          <w:i/>
          <w:iCs/>
          <w:sz w:val="20"/>
        </w:rPr>
        <w:t>Pr 29, 11</w:t>
      </w:r>
      <w:r w:rsidR="005B5E10" w:rsidRPr="00D13031">
        <w:rPr>
          <w:i/>
          <w:iCs/>
          <w:sz w:val="20"/>
        </w:rPr>
        <w:t xml:space="preserve">). </w:t>
      </w:r>
      <w:r w:rsidRPr="00D13031">
        <w:rPr>
          <w:i/>
          <w:iCs/>
          <w:sz w:val="20"/>
        </w:rPr>
        <w:t>Hai visto un uomo precipitoso nel parlare? C'è più da sperare in uno stolt</w:t>
      </w:r>
      <w:r w:rsidR="005B5E10" w:rsidRPr="00D13031">
        <w:rPr>
          <w:i/>
          <w:iCs/>
          <w:sz w:val="20"/>
        </w:rPr>
        <w:t>o che in lui (</w:t>
      </w:r>
      <w:r w:rsidR="00685075" w:rsidRPr="00D13031">
        <w:rPr>
          <w:i/>
          <w:iCs/>
          <w:sz w:val="20"/>
        </w:rPr>
        <w:t>Pr 29, 20</w:t>
      </w:r>
      <w:r w:rsidR="005B5E10" w:rsidRPr="00D13031">
        <w:rPr>
          <w:i/>
          <w:iCs/>
          <w:sz w:val="20"/>
        </w:rPr>
        <w:t xml:space="preserve">). </w:t>
      </w:r>
      <w:r w:rsidRPr="00D13031">
        <w:rPr>
          <w:i/>
          <w:iCs/>
          <w:sz w:val="20"/>
        </w:rPr>
        <w:t>Uno schiavo che diventi re, uno stolto che abb</w:t>
      </w:r>
      <w:r w:rsidR="005B5E10" w:rsidRPr="00D13031">
        <w:rPr>
          <w:i/>
          <w:iCs/>
          <w:sz w:val="20"/>
        </w:rPr>
        <w:t>ia viveri in abbondanza (</w:t>
      </w:r>
      <w:r w:rsidR="00685075" w:rsidRPr="00D13031">
        <w:rPr>
          <w:i/>
          <w:iCs/>
          <w:sz w:val="20"/>
        </w:rPr>
        <w:t>Pr 30, 22</w:t>
      </w:r>
      <w:r w:rsidR="005B5E10" w:rsidRPr="00D13031">
        <w:rPr>
          <w:i/>
          <w:iCs/>
          <w:sz w:val="20"/>
        </w:rPr>
        <w:t xml:space="preserve">). </w:t>
      </w:r>
      <w:r w:rsidR="007E321B" w:rsidRPr="00D13031">
        <w:rPr>
          <w:i/>
          <w:iCs/>
          <w:sz w:val="20"/>
        </w:rPr>
        <w:t>Se ti sei esaltato per stoltezza e se poi hai riflettut</w:t>
      </w:r>
      <w:r w:rsidR="005B5E10" w:rsidRPr="00D13031">
        <w:rPr>
          <w:i/>
          <w:iCs/>
          <w:sz w:val="20"/>
        </w:rPr>
        <w:t>o, mettiti una mano sulla bocca (</w:t>
      </w:r>
      <w:r w:rsidR="00685075" w:rsidRPr="00D13031">
        <w:rPr>
          <w:i/>
          <w:iCs/>
          <w:sz w:val="20"/>
        </w:rPr>
        <w:t>Pr 30, 32</w:t>
      </w:r>
      <w:r w:rsidR="005B5E10" w:rsidRPr="00D13031">
        <w:rPr>
          <w:i/>
          <w:iCs/>
          <w:sz w:val="20"/>
        </w:rPr>
        <w:t xml:space="preserve">). </w:t>
      </w:r>
      <w:r w:rsidR="007E321B" w:rsidRPr="00D13031">
        <w:rPr>
          <w:i/>
          <w:iCs/>
          <w:sz w:val="20"/>
        </w:rPr>
        <w:t>Ho deciso allora di conoscere la sapienza e la scienza, come anche la stoltezza e la follia, e ho compreso che anche ques</w:t>
      </w:r>
      <w:r w:rsidR="005B5E10" w:rsidRPr="00D13031">
        <w:rPr>
          <w:i/>
          <w:iCs/>
          <w:sz w:val="20"/>
        </w:rPr>
        <w:t>to è un inseguire il vento (</w:t>
      </w:r>
      <w:r w:rsidR="00685075" w:rsidRPr="00D13031">
        <w:rPr>
          <w:i/>
          <w:iCs/>
          <w:sz w:val="20"/>
        </w:rPr>
        <w:t>Qo 1, 17</w:t>
      </w:r>
      <w:r w:rsidR="005B5E10" w:rsidRPr="00D13031">
        <w:rPr>
          <w:i/>
          <w:iCs/>
          <w:sz w:val="20"/>
        </w:rPr>
        <w:t xml:space="preserve">). </w:t>
      </w:r>
    </w:p>
    <w:p w14:paraId="4AFAAC25" w14:textId="77777777" w:rsidR="00685075" w:rsidRPr="00D13031" w:rsidRDefault="007E321B" w:rsidP="00D13031">
      <w:pPr>
        <w:pStyle w:val="Corpotesto"/>
        <w:rPr>
          <w:i/>
          <w:iCs/>
          <w:sz w:val="20"/>
        </w:rPr>
      </w:pPr>
      <w:r w:rsidRPr="00D13031">
        <w:rPr>
          <w:i/>
          <w:iCs/>
          <w:sz w:val="20"/>
        </w:rPr>
        <w:t>Ho considerato poi la sapienza, la follia e la stoltezza. "Che farà il successore del</w:t>
      </w:r>
      <w:r w:rsidR="005B5E10" w:rsidRPr="00D13031">
        <w:rPr>
          <w:i/>
          <w:iCs/>
          <w:sz w:val="20"/>
        </w:rPr>
        <w:t xml:space="preserve"> re? Ciò che è già stato fatto" (</w:t>
      </w:r>
      <w:r w:rsidR="00685075" w:rsidRPr="00D13031">
        <w:rPr>
          <w:i/>
          <w:iCs/>
          <w:sz w:val="20"/>
        </w:rPr>
        <w:t>Qo 2, 12</w:t>
      </w:r>
      <w:r w:rsidR="005B5E10" w:rsidRPr="00D13031">
        <w:rPr>
          <w:i/>
          <w:iCs/>
          <w:sz w:val="20"/>
        </w:rPr>
        <w:t xml:space="preserve">). </w:t>
      </w:r>
      <w:r w:rsidRPr="00D13031">
        <w:rPr>
          <w:i/>
          <w:iCs/>
          <w:sz w:val="20"/>
        </w:rPr>
        <w:t xml:space="preserve">Mi sono accorto che il vantaggio della sapienza sulla stoltezza è il vantaggio della luce </w:t>
      </w:r>
      <w:r w:rsidR="005B5E10" w:rsidRPr="00D13031">
        <w:rPr>
          <w:i/>
          <w:iCs/>
          <w:sz w:val="20"/>
        </w:rPr>
        <w:t>sulle tenebre (</w:t>
      </w:r>
      <w:r w:rsidR="00685075" w:rsidRPr="00D13031">
        <w:rPr>
          <w:i/>
          <w:iCs/>
          <w:sz w:val="20"/>
        </w:rPr>
        <w:t>Qo 2, 13</w:t>
      </w:r>
      <w:r w:rsidR="005B5E10" w:rsidRPr="00D13031">
        <w:rPr>
          <w:i/>
          <w:iCs/>
          <w:sz w:val="20"/>
        </w:rPr>
        <w:t xml:space="preserve">). </w:t>
      </w:r>
      <w:r w:rsidRPr="00D13031">
        <w:rPr>
          <w:i/>
          <w:iCs/>
          <w:sz w:val="20"/>
        </w:rPr>
        <w:t>Il saggio ha gli occhi in fronte, ma lo stolto cammina nel buio. Ma so anche che un'unica</w:t>
      </w:r>
      <w:r w:rsidR="005B5E10" w:rsidRPr="00D13031">
        <w:rPr>
          <w:i/>
          <w:iCs/>
          <w:sz w:val="20"/>
        </w:rPr>
        <w:t xml:space="preserve"> sorte è riservata a tutt'e due (</w:t>
      </w:r>
      <w:r w:rsidR="00685075" w:rsidRPr="00D13031">
        <w:rPr>
          <w:i/>
          <w:iCs/>
          <w:sz w:val="20"/>
        </w:rPr>
        <w:t>Qo 2, 14</w:t>
      </w:r>
      <w:r w:rsidR="005B5E10" w:rsidRPr="00D13031">
        <w:rPr>
          <w:i/>
          <w:iCs/>
          <w:sz w:val="20"/>
        </w:rPr>
        <w:t xml:space="preserve">). </w:t>
      </w:r>
      <w:r w:rsidRPr="00D13031">
        <w:rPr>
          <w:i/>
          <w:iCs/>
          <w:sz w:val="20"/>
        </w:rPr>
        <w:t>Allora ho pensato: "Anche a me toccherà la sorte dello stolto! Allora perché ho cercato d'esser saggio? Dov'è il vantaggio?". E ho co</w:t>
      </w:r>
      <w:r w:rsidR="005B5E10" w:rsidRPr="00D13031">
        <w:rPr>
          <w:i/>
          <w:iCs/>
          <w:sz w:val="20"/>
        </w:rPr>
        <w:t>ncluso: "Anche questo è vanità" (</w:t>
      </w:r>
      <w:r w:rsidR="00685075" w:rsidRPr="00D13031">
        <w:rPr>
          <w:i/>
          <w:iCs/>
          <w:sz w:val="20"/>
        </w:rPr>
        <w:t>Qo 2, 15</w:t>
      </w:r>
      <w:r w:rsidR="005B5E10" w:rsidRPr="00D13031">
        <w:rPr>
          <w:i/>
          <w:iCs/>
          <w:sz w:val="20"/>
        </w:rPr>
        <w:t xml:space="preserve">). </w:t>
      </w:r>
      <w:r w:rsidRPr="00D13031">
        <w:rPr>
          <w:i/>
          <w:iCs/>
          <w:sz w:val="20"/>
        </w:rPr>
        <w:t>Infatti, né del saggio né dello stolto resterà un ricordo duraturo e nei giorni futuri tutto sarà dimenticato. Allo stesso modo muoiono il saggio e lo stolt</w:t>
      </w:r>
      <w:r w:rsidR="005B5E10" w:rsidRPr="00D13031">
        <w:rPr>
          <w:i/>
          <w:iCs/>
          <w:sz w:val="20"/>
        </w:rPr>
        <w:t>o (</w:t>
      </w:r>
      <w:r w:rsidR="00685075" w:rsidRPr="00D13031">
        <w:rPr>
          <w:i/>
          <w:iCs/>
          <w:sz w:val="20"/>
        </w:rPr>
        <w:t>Qo 2, 16</w:t>
      </w:r>
      <w:r w:rsidR="005B5E10" w:rsidRPr="00D13031">
        <w:rPr>
          <w:i/>
          <w:iCs/>
          <w:sz w:val="20"/>
        </w:rPr>
        <w:t xml:space="preserve">). </w:t>
      </w:r>
      <w:r w:rsidRPr="00D13031">
        <w:rPr>
          <w:i/>
          <w:iCs/>
          <w:sz w:val="20"/>
        </w:rPr>
        <w:t>E chi sa se questi sarà saggio o stolto? Eppure potrà disporre di tutto il mio lavoro, in cui ho speso fatiche e intelligenza sotto il sole. Anche questo è vanità!</w:t>
      </w:r>
      <w:r w:rsidR="005B5E10" w:rsidRPr="00D13031">
        <w:rPr>
          <w:i/>
          <w:iCs/>
          <w:sz w:val="20"/>
        </w:rPr>
        <w:t xml:space="preserve"> (</w:t>
      </w:r>
      <w:r w:rsidR="00685075" w:rsidRPr="00D13031">
        <w:rPr>
          <w:i/>
          <w:iCs/>
          <w:sz w:val="20"/>
        </w:rPr>
        <w:t>Qo 2, 19</w:t>
      </w:r>
      <w:r w:rsidR="005B5E10" w:rsidRPr="00D13031">
        <w:rPr>
          <w:i/>
          <w:iCs/>
          <w:sz w:val="20"/>
        </w:rPr>
        <w:t xml:space="preserve">). </w:t>
      </w:r>
    </w:p>
    <w:p w14:paraId="0DAAD7EB" w14:textId="77777777" w:rsidR="00685075" w:rsidRPr="00D13031" w:rsidRDefault="007E321B" w:rsidP="00D13031">
      <w:pPr>
        <w:pStyle w:val="Corpotesto"/>
        <w:rPr>
          <w:i/>
          <w:iCs/>
          <w:sz w:val="20"/>
        </w:rPr>
      </w:pPr>
      <w:r w:rsidRPr="00D13031">
        <w:rPr>
          <w:i/>
          <w:iCs/>
          <w:sz w:val="20"/>
        </w:rPr>
        <w:t>Lo stolto incrocia l</w:t>
      </w:r>
      <w:r w:rsidR="005B5E10" w:rsidRPr="00D13031">
        <w:rPr>
          <w:i/>
          <w:iCs/>
          <w:sz w:val="20"/>
        </w:rPr>
        <w:t>e braccia e divora la sua carne (</w:t>
      </w:r>
      <w:r w:rsidR="00685075" w:rsidRPr="00D13031">
        <w:rPr>
          <w:i/>
          <w:iCs/>
          <w:sz w:val="20"/>
        </w:rPr>
        <w:t>Qo 4, 5</w:t>
      </w:r>
      <w:r w:rsidR="005B5E10" w:rsidRPr="00D13031">
        <w:rPr>
          <w:i/>
          <w:iCs/>
          <w:sz w:val="20"/>
        </w:rPr>
        <w:t xml:space="preserve">). </w:t>
      </w:r>
      <w:r w:rsidRPr="00D13031">
        <w:rPr>
          <w:i/>
          <w:iCs/>
          <w:sz w:val="20"/>
        </w:rPr>
        <w:t xml:space="preserve">Meglio un ragazzo povero ma accorto, che un re vecchio e stolto </w:t>
      </w:r>
      <w:r w:rsidR="005B5E10" w:rsidRPr="00D13031">
        <w:rPr>
          <w:i/>
          <w:iCs/>
          <w:sz w:val="20"/>
        </w:rPr>
        <w:t>che non sa ascoltare i consigli (</w:t>
      </w:r>
      <w:r w:rsidR="00685075" w:rsidRPr="00D13031">
        <w:rPr>
          <w:i/>
          <w:iCs/>
          <w:sz w:val="20"/>
        </w:rPr>
        <w:t>Qo 4, 13</w:t>
      </w:r>
      <w:r w:rsidR="005B5E10" w:rsidRPr="00D13031">
        <w:rPr>
          <w:i/>
          <w:iCs/>
          <w:sz w:val="20"/>
        </w:rPr>
        <w:t xml:space="preserve">). </w:t>
      </w:r>
      <w:r w:rsidRPr="00D13031">
        <w:rPr>
          <w:i/>
          <w:iCs/>
          <w:sz w:val="20"/>
        </w:rPr>
        <w:t xml:space="preserve">Bada ai tuoi passi, quando ti rechi alla casa di Dio. Avvicinarsi per ascoltare vale più del sacrificio offerto dagli stolti che non </w:t>
      </w:r>
      <w:r w:rsidR="009574B8" w:rsidRPr="00D13031">
        <w:rPr>
          <w:i/>
          <w:iCs/>
          <w:sz w:val="20"/>
        </w:rPr>
        <w:t>comprendono neppure di far male (</w:t>
      </w:r>
      <w:r w:rsidR="00685075" w:rsidRPr="00D13031">
        <w:rPr>
          <w:i/>
          <w:iCs/>
          <w:sz w:val="20"/>
        </w:rPr>
        <w:t>Qo 4, 17</w:t>
      </w:r>
      <w:r w:rsidR="009574B8" w:rsidRPr="00D13031">
        <w:rPr>
          <w:i/>
          <w:iCs/>
          <w:sz w:val="20"/>
        </w:rPr>
        <w:t xml:space="preserve">). </w:t>
      </w:r>
      <w:r w:rsidRPr="00D13031">
        <w:rPr>
          <w:i/>
          <w:iCs/>
          <w:sz w:val="20"/>
        </w:rPr>
        <w:t>Dalle molte preoccupazioni vengono i sogni e dalle molte chiacchiere il discorso dello stolt</w:t>
      </w:r>
      <w:r w:rsidR="009574B8" w:rsidRPr="00D13031">
        <w:rPr>
          <w:i/>
          <w:iCs/>
          <w:sz w:val="20"/>
        </w:rPr>
        <w:t>o (</w:t>
      </w:r>
      <w:r w:rsidR="00685075" w:rsidRPr="00D13031">
        <w:rPr>
          <w:i/>
          <w:iCs/>
          <w:sz w:val="20"/>
        </w:rPr>
        <w:t>Qo 5, 2</w:t>
      </w:r>
      <w:r w:rsidR="009574B8" w:rsidRPr="00D13031">
        <w:rPr>
          <w:i/>
          <w:iCs/>
          <w:sz w:val="20"/>
        </w:rPr>
        <w:t xml:space="preserve">). </w:t>
      </w:r>
      <w:r w:rsidRPr="00D13031">
        <w:rPr>
          <w:i/>
          <w:iCs/>
          <w:sz w:val="20"/>
        </w:rPr>
        <w:t>Quando hai fatto un voto a Dio, non indugiare a soddisfarlo, perché egli non ama gli stolti:</w:t>
      </w:r>
      <w:r w:rsidR="009574B8" w:rsidRPr="00D13031">
        <w:rPr>
          <w:i/>
          <w:iCs/>
          <w:sz w:val="20"/>
        </w:rPr>
        <w:t xml:space="preserve"> adempi quello che hai promesso (</w:t>
      </w:r>
      <w:r w:rsidR="00685075" w:rsidRPr="00D13031">
        <w:rPr>
          <w:i/>
          <w:iCs/>
          <w:sz w:val="20"/>
        </w:rPr>
        <w:t>Qo 5, 3</w:t>
      </w:r>
      <w:r w:rsidR="009574B8" w:rsidRPr="00D13031">
        <w:rPr>
          <w:i/>
          <w:iCs/>
          <w:sz w:val="20"/>
        </w:rPr>
        <w:t xml:space="preserve">). </w:t>
      </w:r>
      <w:r w:rsidRPr="00D13031">
        <w:rPr>
          <w:i/>
          <w:iCs/>
          <w:sz w:val="20"/>
        </w:rPr>
        <w:t>Quale vantaggio ha il saggio sullo stolto? Quale il vantaggio del povero che sa comportarsi bene di fronte ai viventi?</w:t>
      </w:r>
      <w:r w:rsidR="009574B8" w:rsidRPr="00D13031">
        <w:rPr>
          <w:i/>
          <w:iCs/>
          <w:sz w:val="20"/>
        </w:rPr>
        <w:t xml:space="preserve"> (</w:t>
      </w:r>
      <w:r w:rsidR="00685075" w:rsidRPr="00D13031">
        <w:rPr>
          <w:i/>
          <w:iCs/>
          <w:sz w:val="20"/>
        </w:rPr>
        <w:t>Qo 6, 8</w:t>
      </w:r>
      <w:r w:rsidR="009574B8" w:rsidRPr="00D13031">
        <w:rPr>
          <w:i/>
          <w:iCs/>
          <w:sz w:val="20"/>
        </w:rPr>
        <w:t xml:space="preserve">). </w:t>
      </w:r>
      <w:r w:rsidRPr="00D13031">
        <w:rPr>
          <w:i/>
          <w:iCs/>
          <w:sz w:val="20"/>
        </w:rPr>
        <w:t>Il cuore dei saggi è in una casa in lutto e il cuore degli stolt</w:t>
      </w:r>
      <w:r w:rsidR="009574B8" w:rsidRPr="00D13031">
        <w:rPr>
          <w:i/>
          <w:iCs/>
          <w:sz w:val="20"/>
        </w:rPr>
        <w:t>i in una casa in festa (</w:t>
      </w:r>
      <w:r w:rsidR="00685075" w:rsidRPr="00D13031">
        <w:rPr>
          <w:i/>
          <w:iCs/>
          <w:sz w:val="20"/>
        </w:rPr>
        <w:t>Qo 7, 4</w:t>
      </w:r>
      <w:r w:rsidR="009574B8" w:rsidRPr="00D13031">
        <w:rPr>
          <w:i/>
          <w:iCs/>
          <w:sz w:val="20"/>
        </w:rPr>
        <w:t xml:space="preserve">). </w:t>
      </w:r>
    </w:p>
    <w:p w14:paraId="6E2A08FE" w14:textId="77777777" w:rsidR="009574B8" w:rsidRPr="00D13031" w:rsidRDefault="007E321B" w:rsidP="00D13031">
      <w:pPr>
        <w:pStyle w:val="Corpotesto"/>
        <w:rPr>
          <w:i/>
          <w:iCs/>
          <w:sz w:val="20"/>
        </w:rPr>
      </w:pPr>
      <w:r w:rsidRPr="00D13031">
        <w:rPr>
          <w:i/>
          <w:iCs/>
          <w:sz w:val="20"/>
        </w:rPr>
        <w:t>Meglio ascoltare il rimprovero del saggio che ascoltare il canto degli stolt</w:t>
      </w:r>
      <w:r w:rsidR="009574B8" w:rsidRPr="00D13031">
        <w:rPr>
          <w:i/>
          <w:iCs/>
          <w:sz w:val="20"/>
        </w:rPr>
        <w:t>i (</w:t>
      </w:r>
      <w:r w:rsidR="00685075" w:rsidRPr="00D13031">
        <w:rPr>
          <w:i/>
          <w:iCs/>
          <w:sz w:val="20"/>
        </w:rPr>
        <w:t>Qo 7, 5</w:t>
      </w:r>
      <w:r w:rsidR="009574B8" w:rsidRPr="00D13031">
        <w:rPr>
          <w:i/>
          <w:iCs/>
          <w:sz w:val="20"/>
        </w:rPr>
        <w:t xml:space="preserve">). </w:t>
      </w:r>
      <w:r w:rsidRPr="00D13031">
        <w:rPr>
          <w:i/>
          <w:iCs/>
          <w:sz w:val="20"/>
        </w:rPr>
        <w:t>Perché com'è il crepitio dei pruni sotto la pentola, tale è il riso degli stolt</w:t>
      </w:r>
      <w:r w:rsidR="009574B8" w:rsidRPr="00D13031">
        <w:rPr>
          <w:i/>
          <w:iCs/>
          <w:sz w:val="20"/>
        </w:rPr>
        <w:t>i. Ma anche questo è vanità (</w:t>
      </w:r>
      <w:r w:rsidR="00685075" w:rsidRPr="00D13031">
        <w:rPr>
          <w:i/>
          <w:iCs/>
          <w:sz w:val="20"/>
        </w:rPr>
        <w:t>Qo 7, 6</w:t>
      </w:r>
      <w:r w:rsidR="009574B8" w:rsidRPr="00D13031">
        <w:rPr>
          <w:i/>
          <w:iCs/>
          <w:sz w:val="20"/>
        </w:rPr>
        <w:t xml:space="preserve">). </w:t>
      </w:r>
      <w:r w:rsidRPr="00D13031">
        <w:rPr>
          <w:i/>
          <w:iCs/>
          <w:sz w:val="20"/>
        </w:rPr>
        <w:t>Non esser facile a irritarti nel tuo spirito, perché l'ira alberga in seno agli stolt</w:t>
      </w:r>
      <w:r w:rsidR="009574B8" w:rsidRPr="00D13031">
        <w:rPr>
          <w:i/>
          <w:iCs/>
          <w:sz w:val="20"/>
        </w:rPr>
        <w:t>i (</w:t>
      </w:r>
      <w:r w:rsidR="00685075" w:rsidRPr="00D13031">
        <w:rPr>
          <w:i/>
          <w:iCs/>
          <w:sz w:val="20"/>
        </w:rPr>
        <w:t>Qo 7, 9</w:t>
      </w:r>
      <w:r w:rsidR="009574B8" w:rsidRPr="00D13031">
        <w:rPr>
          <w:i/>
          <w:iCs/>
          <w:sz w:val="20"/>
        </w:rPr>
        <w:t xml:space="preserve">). </w:t>
      </w:r>
      <w:r w:rsidRPr="00D13031">
        <w:rPr>
          <w:i/>
          <w:iCs/>
          <w:sz w:val="20"/>
        </w:rPr>
        <w:t>Non esser troppo malvagio e non essere stolto. Perché vuoi morire innanzi tempo?</w:t>
      </w:r>
      <w:r w:rsidR="009574B8" w:rsidRPr="00D13031">
        <w:rPr>
          <w:i/>
          <w:iCs/>
          <w:sz w:val="20"/>
        </w:rPr>
        <w:t xml:space="preserve"> (</w:t>
      </w:r>
      <w:r w:rsidR="00685075" w:rsidRPr="00D13031">
        <w:rPr>
          <w:i/>
          <w:iCs/>
          <w:sz w:val="20"/>
        </w:rPr>
        <w:t>Qo 7, 17</w:t>
      </w:r>
      <w:r w:rsidR="009574B8" w:rsidRPr="00D13031">
        <w:rPr>
          <w:i/>
          <w:iCs/>
          <w:sz w:val="20"/>
        </w:rPr>
        <w:t xml:space="preserve">). </w:t>
      </w:r>
      <w:r w:rsidRPr="00D13031">
        <w:rPr>
          <w:i/>
          <w:iCs/>
          <w:sz w:val="20"/>
        </w:rPr>
        <w:t xml:space="preserve">Mi son applicato di nuovo a conoscere e indagare e cercare la sapienza e il perché delle cose e </w:t>
      </w:r>
      <w:r w:rsidRPr="00D13031">
        <w:rPr>
          <w:i/>
          <w:iCs/>
          <w:sz w:val="20"/>
        </w:rPr>
        <w:lastRenderedPageBreak/>
        <w:t>a conoscere che la malvagità è follia e la stolt</w:t>
      </w:r>
      <w:r w:rsidR="009574B8" w:rsidRPr="00D13031">
        <w:rPr>
          <w:i/>
          <w:iCs/>
          <w:sz w:val="20"/>
        </w:rPr>
        <w:t>ezza pazzia (</w:t>
      </w:r>
      <w:r w:rsidR="00685075" w:rsidRPr="00D13031">
        <w:rPr>
          <w:i/>
          <w:iCs/>
          <w:sz w:val="20"/>
        </w:rPr>
        <w:t>Qo 7, 25</w:t>
      </w:r>
      <w:r w:rsidR="009574B8" w:rsidRPr="00D13031">
        <w:rPr>
          <w:i/>
          <w:iCs/>
          <w:sz w:val="20"/>
        </w:rPr>
        <w:t xml:space="preserve">). </w:t>
      </w:r>
      <w:r w:rsidRPr="00D13031">
        <w:rPr>
          <w:i/>
          <w:iCs/>
          <w:sz w:val="20"/>
        </w:rPr>
        <w:t>Questo è il male in tutto ciò che avviene sotto il sole: una medesima sorte tocca a tutti e anche il cuore degli uomini è pieno di male e la stoltezza alberga nel loro cuore mentre sono in vi</w:t>
      </w:r>
      <w:r w:rsidR="009574B8" w:rsidRPr="00D13031">
        <w:rPr>
          <w:i/>
          <w:iCs/>
          <w:sz w:val="20"/>
        </w:rPr>
        <w:t>ta, poi se ne vanno fra i morti (</w:t>
      </w:r>
      <w:r w:rsidR="00685075" w:rsidRPr="00D13031">
        <w:rPr>
          <w:i/>
          <w:iCs/>
          <w:sz w:val="20"/>
        </w:rPr>
        <w:t>Qo 9, 3</w:t>
      </w:r>
      <w:r w:rsidR="009574B8" w:rsidRPr="00D13031">
        <w:rPr>
          <w:i/>
          <w:iCs/>
          <w:sz w:val="20"/>
        </w:rPr>
        <w:t xml:space="preserve">). </w:t>
      </w:r>
    </w:p>
    <w:p w14:paraId="5DA7E212" w14:textId="77777777" w:rsidR="00685075" w:rsidRPr="00D13031" w:rsidRDefault="007E321B" w:rsidP="00D13031">
      <w:pPr>
        <w:pStyle w:val="Corpotesto"/>
        <w:rPr>
          <w:i/>
          <w:iCs/>
          <w:sz w:val="20"/>
        </w:rPr>
      </w:pPr>
      <w:r w:rsidRPr="00D13031">
        <w:rPr>
          <w:i/>
          <w:iCs/>
          <w:sz w:val="20"/>
        </w:rPr>
        <w:t>La mente del sapiente si dirige a destra e quella dello stolt</w:t>
      </w:r>
      <w:r w:rsidR="009574B8" w:rsidRPr="00D13031">
        <w:rPr>
          <w:i/>
          <w:iCs/>
          <w:sz w:val="20"/>
        </w:rPr>
        <w:t>o a sinistra (</w:t>
      </w:r>
      <w:r w:rsidR="00685075" w:rsidRPr="00D13031">
        <w:rPr>
          <w:i/>
          <w:iCs/>
          <w:sz w:val="20"/>
        </w:rPr>
        <w:t>Qo 10, 2</w:t>
      </w:r>
      <w:r w:rsidR="009574B8" w:rsidRPr="00D13031">
        <w:rPr>
          <w:i/>
          <w:iCs/>
          <w:sz w:val="20"/>
        </w:rPr>
        <w:t xml:space="preserve">).  </w:t>
      </w:r>
      <w:r w:rsidRPr="00D13031">
        <w:rPr>
          <w:i/>
          <w:iCs/>
          <w:sz w:val="20"/>
        </w:rPr>
        <w:t xml:space="preserve">Per qualunque via lo stolto cammini è privo di senno </w:t>
      </w:r>
      <w:r w:rsidR="009574B8" w:rsidRPr="00D13031">
        <w:rPr>
          <w:i/>
          <w:iCs/>
          <w:sz w:val="20"/>
        </w:rPr>
        <w:t>e di ognuno dice: "E' un pazzo" (</w:t>
      </w:r>
      <w:r w:rsidR="00685075" w:rsidRPr="00D13031">
        <w:rPr>
          <w:i/>
          <w:iCs/>
          <w:sz w:val="20"/>
        </w:rPr>
        <w:t>Qo 10, 3</w:t>
      </w:r>
      <w:r w:rsidR="009574B8" w:rsidRPr="00D13031">
        <w:rPr>
          <w:i/>
          <w:iCs/>
          <w:sz w:val="20"/>
        </w:rPr>
        <w:t xml:space="preserve">). </w:t>
      </w:r>
      <w:r w:rsidRPr="00D13031">
        <w:rPr>
          <w:i/>
          <w:iCs/>
          <w:sz w:val="20"/>
        </w:rPr>
        <w:t>Le parole della bocca del saggio procurano benevolenza, ma le labbra dello stolto lo mandano in rovina</w:t>
      </w:r>
      <w:r w:rsidR="009574B8" w:rsidRPr="00D13031">
        <w:rPr>
          <w:i/>
          <w:iCs/>
          <w:sz w:val="20"/>
        </w:rPr>
        <w:t xml:space="preserve"> (</w:t>
      </w:r>
      <w:r w:rsidR="00685075" w:rsidRPr="00D13031">
        <w:rPr>
          <w:i/>
          <w:iCs/>
          <w:sz w:val="20"/>
        </w:rPr>
        <w:t>Qo 10, 12</w:t>
      </w:r>
      <w:r w:rsidR="009574B8" w:rsidRPr="00D13031">
        <w:rPr>
          <w:i/>
          <w:iCs/>
          <w:sz w:val="20"/>
        </w:rPr>
        <w:t xml:space="preserve">).  </w:t>
      </w:r>
      <w:r w:rsidRPr="00D13031">
        <w:rPr>
          <w:i/>
          <w:iCs/>
          <w:sz w:val="20"/>
        </w:rPr>
        <w:t>La fatica dello stolto lo stanca; poiché non sa neppure andare in città</w:t>
      </w:r>
      <w:r w:rsidR="009574B8" w:rsidRPr="00D13031">
        <w:rPr>
          <w:i/>
          <w:iCs/>
          <w:sz w:val="20"/>
        </w:rPr>
        <w:t xml:space="preserve"> (</w:t>
      </w:r>
      <w:r w:rsidR="00685075" w:rsidRPr="00D13031">
        <w:rPr>
          <w:i/>
          <w:iCs/>
          <w:sz w:val="20"/>
        </w:rPr>
        <w:t>Qo 10, 15</w:t>
      </w:r>
      <w:r w:rsidR="009574B8" w:rsidRPr="00D13031">
        <w:rPr>
          <w:i/>
          <w:iCs/>
          <w:sz w:val="20"/>
        </w:rPr>
        <w:t xml:space="preserve">). </w:t>
      </w:r>
      <w:r w:rsidRPr="00D13031">
        <w:rPr>
          <w:i/>
          <w:iCs/>
          <w:sz w:val="20"/>
        </w:rPr>
        <w:t>I ragionamenti tortuosi allontanano da Dio; l'onnipotenza, messa alla prova, caccia gli stolt</w:t>
      </w:r>
      <w:r w:rsidR="009574B8" w:rsidRPr="00D13031">
        <w:rPr>
          <w:i/>
          <w:iCs/>
          <w:sz w:val="20"/>
        </w:rPr>
        <w:t>i (</w:t>
      </w:r>
      <w:r w:rsidR="00685075" w:rsidRPr="00D13031">
        <w:rPr>
          <w:i/>
          <w:iCs/>
          <w:sz w:val="20"/>
        </w:rPr>
        <w:t>Sap 1, 3</w:t>
      </w:r>
      <w:r w:rsidR="009574B8" w:rsidRPr="00D13031">
        <w:rPr>
          <w:i/>
          <w:iCs/>
          <w:sz w:val="20"/>
        </w:rPr>
        <w:t xml:space="preserve">). </w:t>
      </w:r>
      <w:r w:rsidRPr="00D13031">
        <w:rPr>
          <w:i/>
          <w:iCs/>
          <w:sz w:val="20"/>
        </w:rPr>
        <w:t xml:space="preserve">Agli occhi degli stolti parve che morissero; la loro </w:t>
      </w:r>
      <w:r w:rsidR="009574B8" w:rsidRPr="00D13031">
        <w:rPr>
          <w:i/>
          <w:iCs/>
          <w:sz w:val="20"/>
        </w:rPr>
        <w:t>fine fu ritenuta una sciagura (</w:t>
      </w:r>
      <w:r w:rsidR="00685075" w:rsidRPr="00D13031">
        <w:rPr>
          <w:i/>
          <w:iCs/>
          <w:sz w:val="20"/>
        </w:rPr>
        <w:t>Sap 3, 2</w:t>
      </w:r>
      <w:r w:rsidR="009574B8" w:rsidRPr="00D13031">
        <w:rPr>
          <w:i/>
          <w:iCs/>
          <w:sz w:val="20"/>
        </w:rPr>
        <w:t xml:space="preserve">). </w:t>
      </w:r>
      <w:r w:rsidRPr="00D13031">
        <w:rPr>
          <w:i/>
          <w:iCs/>
          <w:sz w:val="20"/>
        </w:rPr>
        <w:t>"Ecco colui che noi una volta abbiamo deriso e che stolti abbiam preso a bersaglio del nostro scherno; giudicammo la sua vita una paz</w:t>
      </w:r>
      <w:r w:rsidR="009574B8" w:rsidRPr="00D13031">
        <w:rPr>
          <w:i/>
          <w:iCs/>
          <w:sz w:val="20"/>
        </w:rPr>
        <w:t>zia e la sua morte disonorevole (</w:t>
      </w:r>
      <w:r w:rsidR="00685075" w:rsidRPr="00D13031">
        <w:rPr>
          <w:i/>
          <w:iCs/>
          <w:sz w:val="20"/>
        </w:rPr>
        <w:t>Sap 5, 4</w:t>
      </w:r>
      <w:r w:rsidR="009574B8" w:rsidRPr="00D13031">
        <w:rPr>
          <w:i/>
          <w:iCs/>
          <w:sz w:val="20"/>
        </w:rPr>
        <w:t xml:space="preserve">). </w:t>
      </w:r>
    </w:p>
    <w:p w14:paraId="0C98B8AA" w14:textId="77777777" w:rsidR="00685075" w:rsidRPr="00D13031" w:rsidRDefault="007E321B" w:rsidP="00D13031">
      <w:pPr>
        <w:pStyle w:val="Corpotesto"/>
        <w:rPr>
          <w:i/>
          <w:iCs/>
          <w:sz w:val="20"/>
        </w:rPr>
      </w:pPr>
      <w:r w:rsidRPr="00D13031">
        <w:rPr>
          <w:i/>
          <w:iCs/>
          <w:sz w:val="20"/>
        </w:rPr>
        <w:t>Perciò quanti vissero ingiustamente con stoltezza tu li hai torme</w:t>
      </w:r>
      <w:r w:rsidR="009574B8" w:rsidRPr="00D13031">
        <w:rPr>
          <w:i/>
          <w:iCs/>
          <w:sz w:val="20"/>
        </w:rPr>
        <w:t>ntati con i loro stessi abomini (</w:t>
      </w:r>
      <w:r w:rsidR="00685075" w:rsidRPr="00D13031">
        <w:rPr>
          <w:i/>
          <w:iCs/>
          <w:sz w:val="20"/>
        </w:rPr>
        <w:t>Sap 12, 23</w:t>
      </w:r>
      <w:r w:rsidR="009574B8" w:rsidRPr="00D13031">
        <w:rPr>
          <w:i/>
          <w:iCs/>
          <w:sz w:val="20"/>
        </w:rPr>
        <w:t xml:space="preserve">). </w:t>
      </w:r>
      <w:r w:rsidRPr="00D13031">
        <w:rPr>
          <w:i/>
          <w:iCs/>
          <w:sz w:val="20"/>
        </w:rPr>
        <w:t>Davvero stolti per natura tutti gli uomini che vivevano nell'ignoranza di Dio. e dai beni visibili non riconobbero colui che è, non riconobbero l'artefi</w:t>
      </w:r>
      <w:r w:rsidR="009574B8" w:rsidRPr="00D13031">
        <w:rPr>
          <w:i/>
          <w:iCs/>
          <w:sz w:val="20"/>
        </w:rPr>
        <w:t>ce, pur considerandone le opere (</w:t>
      </w:r>
      <w:r w:rsidR="00685075" w:rsidRPr="00D13031">
        <w:rPr>
          <w:i/>
          <w:iCs/>
          <w:sz w:val="20"/>
        </w:rPr>
        <w:t>Sap 13, 1</w:t>
      </w:r>
      <w:r w:rsidR="009574B8" w:rsidRPr="00D13031">
        <w:rPr>
          <w:i/>
          <w:iCs/>
          <w:sz w:val="20"/>
        </w:rPr>
        <w:t xml:space="preserve">). </w:t>
      </w:r>
      <w:r w:rsidRPr="00D13031">
        <w:rPr>
          <w:i/>
          <w:iCs/>
          <w:sz w:val="20"/>
        </w:rPr>
        <w:t>Perciò ci sarà un castigo anche per gli idoli dei pagani, perché fra le creature di Dio son divenuti un abominio, e scandalo per le anime degli uomini, laccio per i piedi degli stolt</w:t>
      </w:r>
      <w:r w:rsidR="009574B8" w:rsidRPr="00D13031">
        <w:rPr>
          <w:i/>
          <w:iCs/>
          <w:sz w:val="20"/>
        </w:rPr>
        <w:t>i (</w:t>
      </w:r>
      <w:r w:rsidR="00685075" w:rsidRPr="00D13031">
        <w:rPr>
          <w:i/>
          <w:iCs/>
          <w:sz w:val="20"/>
        </w:rPr>
        <w:t>Sap 14, 11</w:t>
      </w:r>
      <w:r w:rsidR="009574B8" w:rsidRPr="00D13031">
        <w:rPr>
          <w:i/>
          <w:iCs/>
          <w:sz w:val="20"/>
        </w:rPr>
        <w:t xml:space="preserve">). </w:t>
      </w:r>
      <w:r w:rsidRPr="00D13031">
        <w:rPr>
          <w:i/>
          <w:iCs/>
          <w:sz w:val="20"/>
        </w:rPr>
        <w:t>La cui vista provoca negli stolti il desiderio, l'anelito per una forma</w:t>
      </w:r>
      <w:r w:rsidR="009574B8" w:rsidRPr="00D13031">
        <w:rPr>
          <w:i/>
          <w:iCs/>
          <w:sz w:val="20"/>
        </w:rPr>
        <w:t xml:space="preserve"> inanimata di un'immagine morta (</w:t>
      </w:r>
      <w:r w:rsidR="00685075" w:rsidRPr="00D13031">
        <w:rPr>
          <w:i/>
          <w:iCs/>
          <w:sz w:val="20"/>
        </w:rPr>
        <w:t>Sap 15, 5</w:t>
      </w:r>
      <w:r w:rsidR="009574B8" w:rsidRPr="00D13031">
        <w:rPr>
          <w:i/>
          <w:iCs/>
          <w:sz w:val="20"/>
        </w:rPr>
        <w:t xml:space="preserve">).  </w:t>
      </w:r>
      <w:r w:rsidRPr="00D13031">
        <w:rPr>
          <w:i/>
          <w:iCs/>
          <w:sz w:val="20"/>
        </w:rPr>
        <w:t>Ma sono tutti stoltissimi e più miserabili di un'anima infantile i nemici del tu</w:t>
      </w:r>
      <w:r w:rsidR="009574B8" w:rsidRPr="00D13031">
        <w:rPr>
          <w:i/>
          <w:iCs/>
          <w:sz w:val="20"/>
        </w:rPr>
        <w:t>o popolo, che lo hanno oppresso (</w:t>
      </w:r>
      <w:r w:rsidR="00685075" w:rsidRPr="00D13031">
        <w:rPr>
          <w:i/>
          <w:iCs/>
          <w:sz w:val="20"/>
        </w:rPr>
        <w:t>Sap 15, 14</w:t>
      </w:r>
      <w:r w:rsidR="009574B8" w:rsidRPr="00D13031">
        <w:rPr>
          <w:i/>
          <w:iCs/>
          <w:sz w:val="20"/>
        </w:rPr>
        <w:t xml:space="preserve">). </w:t>
      </w:r>
    </w:p>
    <w:p w14:paraId="59F1095A" w14:textId="77777777" w:rsidR="00685075" w:rsidRPr="00D13031" w:rsidRDefault="007E321B" w:rsidP="00D13031">
      <w:pPr>
        <w:pStyle w:val="Corpotesto"/>
        <w:rPr>
          <w:i/>
          <w:iCs/>
          <w:sz w:val="20"/>
        </w:rPr>
      </w:pPr>
      <w:r w:rsidRPr="00D13031">
        <w:rPr>
          <w:i/>
          <w:iCs/>
          <w:sz w:val="20"/>
        </w:rPr>
        <w:t>Non sottometterti a un uomo stolto, e non essere parziale a favo</w:t>
      </w:r>
      <w:r w:rsidR="009574B8" w:rsidRPr="00D13031">
        <w:rPr>
          <w:i/>
          <w:iCs/>
          <w:sz w:val="20"/>
        </w:rPr>
        <w:t>re di un potente (</w:t>
      </w:r>
      <w:r w:rsidR="00685075" w:rsidRPr="00D13031">
        <w:rPr>
          <w:i/>
          <w:iCs/>
          <w:sz w:val="20"/>
        </w:rPr>
        <w:t>Sir 4, 27</w:t>
      </w:r>
      <w:r w:rsidR="009574B8" w:rsidRPr="00D13031">
        <w:rPr>
          <w:i/>
          <w:iCs/>
          <w:sz w:val="20"/>
        </w:rPr>
        <w:t xml:space="preserve">). </w:t>
      </w:r>
      <w:r w:rsidRPr="00D13031">
        <w:rPr>
          <w:i/>
          <w:iCs/>
          <w:sz w:val="20"/>
        </w:rPr>
        <w:t>Essa è davvero aspra per gli stolti, l'uom</w:t>
      </w:r>
      <w:r w:rsidR="009574B8" w:rsidRPr="00D13031">
        <w:rPr>
          <w:i/>
          <w:iCs/>
          <w:sz w:val="20"/>
        </w:rPr>
        <w:t>o senza coraggio non ci resiste (</w:t>
      </w:r>
      <w:r w:rsidR="00685075" w:rsidRPr="00D13031">
        <w:rPr>
          <w:i/>
          <w:iCs/>
          <w:sz w:val="20"/>
        </w:rPr>
        <w:t>Sir 6, 20</w:t>
      </w:r>
      <w:r w:rsidR="009574B8" w:rsidRPr="00D13031">
        <w:rPr>
          <w:i/>
          <w:iCs/>
          <w:sz w:val="20"/>
        </w:rPr>
        <w:t xml:space="preserve">). </w:t>
      </w:r>
      <w:r w:rsidRPr="00D13031">
        <w:rPr>
          <w:i/>
          <w:iCs/>
          <w:sz w:val="20"/>
        </w:rPr>
        <w:t>Non consigliarti con lo stolto, perché</w:t>
      </w:r>
      <w:r w:rsidR="009574B8" w:rsidRPr="00D13031">
        <w:rPr>
          <w:i/>
          <w:iCs/>
          <w:sz w:val="20"/>
        </w:rPr>
        <w:t xml:space="preserve"> non saprà mantenere un segreto (</w:t>
      </w:r>
      <w:r w:rsidR="00685075" w:rsidRPr="00D13031">
        <w:rPr>
          <w:i/>
          <w:iCs/>
          <w:sz w:val="20"/>
        </w:rPr>
        <w:t>Sir 8, 17</w:t>
      </w:r>
      <w:r w:rsidR="009574B8" w:rsidRPr="00D13031">
        <w:rPr>
          <w:i/>
          <w:iCs/>
          <w:sz w:val="20"/>
        </w:rPr>
        <w:t xml:space="preserve">). </w:t>
      </w:r>
      <w:r w:rsidR="00D13031" w:rsidRPr="00D13031">
        <w:rPr>
          <w:i/>
          <w:iCs/>
          <w:sz w:val="20"/>
        </w:rPr>
        <w:t>Sta’</w:t>
      </w:r>
      <w:r w:rsidRPr="00D13031">
        <w:rPr>
          <w:i/>
          <w:iCs/>
          <w:sz w:val="20"/>
        </w:rPr>
        <w:t xml:space="preserve"> attento a non lasciarti imbrogliare né umiliare per la tua stolt</w:t>
      </w:r>
      <w:r w:rsidR="009574B8" w:rsidRPr="00D13031">
        <w:rPr>
          <w:i/>
          <w:iCs/>
          <w:sz w:val="20"/>
        </w:rPr>
        <w:t>ezza (</w:t>
      </w:r>
      <w:r w:rsidR="00685075" w:rsidRPr="00D13031">
        <w:rPr>
          <w:i/>
          <w:iCs/>
          <w:sz w:val="20"/>
        </w:rPr>
        <w:t>Sir 13, 8</w:t>
      </w:r>
      <w:r w:rsidR="009574B8" w:rsidRPr="00D13031">
        <w:rPr>
          <w:i/>
          <w:iCs/>
          <w:sz w:val="20"/>
        </w:rPr>
        <w:t xml:space="preserve">). </w:t>
      </w:r>
      <w:r w:rsidRPr="00D13031">
        <w:rPr>
          <w:i/>
          <w:iCs/>
          <w:sz w:val="20"/>
        </w:rPr>
        <w:t>Tali cose pensa chi ha il cuore perverso; lo stolto, app</w:t>
      </w:r>
      <w:r w:rsidR="009574B8" w:rsidRPr="00D13031">
        <w:rPr>
          <w:i/>
          <w:iCs/>
          <w:sz w:val="20"/>
        </w:rPr>
        <w:t>unto errando, pensa sciocchezze (</w:t>
      </w:r>
      <w:r w:rsidR="00685075" w:rsidRPr="00D13031">
        <w:rPr>
          <w:i/>
          <w:iCs/>
          <w:sz w:val="20"/>
        </w:rPr>
        <w:t>Sir 16, 23</w:t>
      </w:r>
      <w:r w:rsidR="009574B8" w:rsidRPr="00D13031">
        <w:rPr>
          <w:i/>
          <w:iCs/>
          <w:sz w:val="20"/>
        </w:rPr>
        <w:t xml:space="preserve">). </w:t>
      </w:r>
      <w:r w:rsidRPr="00D13031">
        <w:rPr>
          <w:i/>
          <w:iCs/>
          <w:sz w:val="20"/>
        </w:rPr>
        <w:t>Lo stolto rimprovera senza riguardo, il dono dell'</w:t>
      </w:r>
      <w:r w:rsidR="009574B8" w:rsidRPr="00D13031">
        <w:rPr>
          <w:i/>
          <w:iCs/>
          <w:sz w:val="20"/>
        </w:rPr>
        <w:t>invidioso fa languire gli occhi (</w:t>
      </w:r>
      <w:r w:rsidR="00685075" w:rsidRPr="00D13031">
        <w:rPr>
          <w:i/>
          <w:iCs/>
          <w:sz w:val="20"/>
        </w:rPr>
        <w:t>Sir 18, 18</w:t>
      </w:r>
      <w:r w:rsidR="009574B8" w:rsidRPr="00D13031">
        <w:rPr>
          <w:i/>
          <w:iCs/>
          <w:sz w:val="20"/>
        </w:rPr>
        <w:t xml:space="preserve">). </w:t>
      </w:r>
      <w:r w:rsidRPr="00D13031">
        <w:rPr>
          <w:i/>
          <w:iCs/>
          <w:sz w:val="20"/>
        </w:rPr>
        <w:t>Per una parola lo stolto ha i dolori, com</w:t>
      </w:r>
      <w:r w:rsidR="009574B8" w:rsidRPr="00D13031">
        <w:rPr>
          <w:i/>
          <w:iCs/>
          <w:sz w:val="20"/>
        </w:rPr>
        <w:t>e la partoriente per un bambino (</w:t>
      </w:r>
      <w:r w:rsidR="00685075" w:rsidRPr="00D13031">
        <w:rPr>
          <w:i/>
          <w:iCs/>
          <w:sz w:val="20"/>
        </w:rPr>
        <w:t>Sir 19, 11</w:t>
      </w:r>
      <w:r w:rsidR="009574B8" w:rsidRPr="00D13031">
        <w:rPr>
          <w:i/>
          <w:iCs/>
          <w:sz w:val="20"/>
        </w:rPr>
        <w:t xml:space="preserve">). </w:t>
      </w:r>
      <w:r w:rsidRPr="00D13031">
        <w:rPr>
          <w:i/>
          <w:iCs/>
          <w:sz w:val="20"/>
        </w:rPr>
        <w:t>Una freccia confitta nella carne della coscia: tale una parola in seno allo stolt</w:t>
      </w:r>
      <w:r w:rsidR="009574B8" w:rsidRPr="00D13031">
        <w:rPr>
          <w:i/>
          <w:iCs/>
          <w:sz w:val="20"/>
        </w:rPr>
        <w:t>o (</w:t>
      </w:r>
      <w:r w:rsidR="00685075" w:rsidRPr="00D13031">
        <w:rPr>
          <w:i/>
          <w:iCs/>
          <w:sz w:val="20"/>
        </w:rPr>
        <w:t>Sir 19, 12</w:t>
      </w:r>
      <w:r w:rsidR="009574B8" w:rsidRPr="00D13031">
        <w:rPr>
          <w:i/>
          <w:iCs/>
          <w:sz w:val="20"/>
        </w:rPr>
        <w:t xml:space="preserve">). </w:t>
      </w:r>
      <w:r w:rsidRPr="00D13031">
        <w:rPr>
          <w:i/>
          <w:iCs/>
          <w:sz w:val="20"/>
        </w:rPr>
        <w:t>V'è un'abilità che è abominevole, c'è uno stolt</w:t>
      </w:r>
      <w:r w:rsidR="009574B8" w:rsidRPr="00D13031">
        <w:rPr>
          <w:i/>
          <w:iCs/>
          <w:sz w:val="20"/>
        </w:rPr>
        <w:t>o cui manca solo la saggezza (</w:t>
      </w:r>
      <w:r w:rsidR="00685075" w:rsidRPr="00D13031">
        <w:rPr>
          <w:i/>
          <w:iCs/>
          <w:sz w:val="20"/>
        </w:rPr>
        <w:t>Sir 19, 20</w:t>
      </w:r>
      <w:r w:rsidR="009574B8" w:rsidRPr="00D13031">
        <w:rPr>
          <w:i/>
          <w:iCs/>
          <w:sz w:val="20"/>
        </w:rPr>
        <w:t xml:space="preserve">). </w:t>
      </w:r>
    </w:p>
    <w:p w14:paraId="0F00B95C" w14:textId="77777777" w:rsidR="00685075" w:rsidRPr="00D13031" w:rsidRDefault="007E321B" w:rsidP="00D13031">
      <w:pPr>
        <w:pStyle w:val="Corpotesto"/>
        <w:rPr>
          <w:i/>
          <w:iCs/>
          <w:sz w:val="20"/>
        </w:rPr>
      </w:pPr>
      <w:r w:rsidRPr="00D13031">
        <w:rPr>
          <w:i/>
          <w:iCs/>
          <w:sz w:val="20"/>
        </w:rPr>
        <w:t>L'uomo saggio sta zitto fino al momento opportuno, il millantatore e lo stolt</w:t>
      </w:r>
      <w:r w:rsidR="009574B8" w:rsidRPr="00D13031">
        <w:rPr>
          <w:i/>
          <w:iCs/>
          <w:sz w:val="20"/>
        </w:rPr>
        <w:t>o lo trascurano (</w:t>
      </w:r>
      <w:r w:rsidR="00685075" w:rsidRPr="00D13031">
        <w:rPr>
          <w:i/>
          <w:iCs/>
          <w:sz w:val="20"/>
        </w:rPr>
        <w:t>Sir 20, 7</w:t>
      </w:r>
      <w:r w:rsidR="009574B8" w:rsidRPr="00D13031">
        <w:rPr>
          <w:i/>
          <w:iCs/>
          <w:sz w:val="20"/>
        </w:rPr>
        <w:t xml:space="preserve">). </w:t>
      </w:r>
      <w:r w:rsidRPr="00D13031">
        <w:rPr>
          <w:i/>
          <w:iCs/>
          <w:sz w:val="20"/>
        </w:rPr>
        <w:t>Il saggio si rende amabile con le sue parole, le cortesie degli stolt</w:t>
      </w:r>
      <w:r w:rsidR="009574B8" w:rsidRPr="00D13031">
        <w:rPr>
          <w:i/>
          <w:iCs/>
          <w:sz w:val="20"/>
        </w:rPr>
        <w:t>i sono sciupate (</w:t>
      </w:r>
      <w:r w:rsidR="00685075" w:rsidRPr="00D13031">
        <w:rPr>
          <w:i/>
          <w:iCs/>
          <w:sz w:val="20"/>
        </w:rPr>
        <w:t>Sir 20, 13</w:t>
      </w:r>
      <w:r w:rsidR="009574B8" w:rsidRPr="00D13031">
        <w:rPr>
          <w:i/>
          <w:iCs/>
          <w:sz w:val="20"/>
        </w:rPr>
        <w:t xml:space="preserve">). </w:t>
      </w:r>
      <w:r w:rsidRPr="00D13031">
        <w:rPr>
          <w:i/>
          <w:iCs/>
          <w:sz w:val="20"/>
        </w:rPr>
        <w:t xml:space="preserve">Il dono di uno stolto non ti gioverà, perché i suoi occhi bramano ricevere </w:t>
      </w:r>
      <w:r w:rsidR="00D13031" w:rsidRPr="00D13031">
        <w:rPr>
          <w:i/>
          <w:iCs/>
          <w:sz w:val="20"/>
        </w:rPr>
        <w:t>più</w:t>
      </w:r>
      <w:r w:rsidRPr="00D13031">
        <w:rPr>
          <w:i/>
          <w:iCs/>
          <w:sz w:val="20"/>
        </w:rPr>
        <w:t xml:space="preserve"> di quanto ha dato</w:t>
      </w:r>
      <w:r w:rsidR="009574B8" w:rsidRPr="00D13031">
        <w:rPr>
          <w:i/>
          <w:iCs/>
          <w:sz w:val="20"/>
        </w:rPr>
        <w:t xml:space="preserve"> (</w:t>
      </w:r>
      <w:r w:rsidR="00685075" w:rsidRPr="00D13031">
        <w:rPr>
          <w:i/>
          <w:iCs/>
          <w:sz w:val="20"/>
        </w:rPr>
        <w:t>Sir 20, 14</w:t>
      </w:r>
      <w:r w:rsidR="009574B8" w:rsidRPr="00D13031">
        <w:rPr>
          <w:i/>
          <w:iCs/>
          <w:sz w:val="20"/>
        </w:rPr>
        <w:t xml:space="preserve">). </w:t>
      </w:r>
      <w:r w:rsidRPr="00D13031">
        <w:rPr>
          <w:i/>
          <w:iCs/>
          <w:sz w:val="20"/>
        </w:rPr>
        <w:t xml:space="preserve">Lo stolto dice: "Non ho un amico, non c'è </w:t>
      </w:r>
      <w:r w:rsidR="009574B8" w:rsidRPr="00D13031">
        <w:rPr>
          <w:i/>
          <w:iCs/>
          <w:sz w:val="20"/>
        </w:rPr>
        <w:t>gratitudine per i miei benefici (</w:t>
      </w:r>
      <w:r w:rsidR="00685075" w:rsidRPr="00D13031">
        <w:rPr>
          <w:i/>
          <w:iCs/>
          <w:sz w:val="20"/>
        </w:rPr>
        <w:t>Sir 20, 16</w:t>
      </w:r>
      <w:r w:rsidR="009574B8" w:rsidRPr="00D13031">
        <w:rPr>
          <w:i/>
          <w:iCs/>
          <w:sz w:val="20"/>
        </w:rPr>
        <w:t xml:space="preserve">). </w:t>
      </w:r>
      <w:r w:rsidRPr="00D13031">
        <w:rPr>
          <w:i/>
          <w:iCs/>
          <w:sz w:val="20"/>
        </w:rPr>
        <w:t>Non si accetta una massima dalla bocca dello stolto, per</w:t>
      </w:r>
      <w:r w:rsidR="009574B8" w:rsidRPr="00D13031">
        <w:rPr>
          <w:i/>
          <w:iCs/>
          <w:sz w:val="20"/>
        </w:rPr>
        <w:t>ché non è mai detta a proposito (</w:t>
      </w:r>
      <w:r w:rsidR="00685075" w:rsidRPr="00D13031">
        <w:rPr>
          <w:i/>
          <w:iCs/>
          <w:sz w:val="20"/>
        </w:rPr>
        <w:t>Sir 20, 20</w:t>
      </w:r>
      <w:r w:rsidR="009574B8" w:rsidRPr="00D13031">
        <w:rPr>
          <w:i/>
          <w:iCs/>
          <w:sz w:val="20"/>
        </w:rPr>
        <w:t xml:space="preserve">). </w:t>
      </w:r>
      <w:r w:rsidRPr="00D13031">
        <w:rPr>
          <w:i/>
          <w:iCs/>
          <w:sz w:val="20"/>
        </w:rPr>
        <w:t>C'è chi si rovina per rispetto umano e si rovina per la faccia di uno stolt</w:t>
      </w:r>
      <w:r w:rsidR="009574B8" w:rsidRPr="00D13031">
        <w:rPr>
          <w:i/>
          <w:iCs/>
          <w:sz w:val="20"/>
        </w:rPr>
        <w:t>o (</w:t>
      </w:r>
      <w:r w:rsidR="00685075" w:rsidRPr="00D13031">
        <w:rPr>
          <w:i/>
          <w:iCs/>
          <w:sz w:val="20"/>
        </w:rPr>
        <w:t>Sir 20, 22</w:t>
      </w:r>
      <w:r w:rsidR="009574B8" w:rsidRPr="00D13031">
        <w:rPr>
          <w:i/>
          <w:iCs/>
          <w:sz w:val="20"/>
        </w:rPr>
        <w:t xml:space="preserve">). </w:t>
      </w:r>
      <w:r w:rsidRPr="00D13031">
        <w:rPr>
          <w:i/>
          <w:iCs/>
          <w:sz w:val="20"/>
        </w:rPr>
        <w:t>Fa meglio chi nasconde la stoltezza che</w:t>
      </w:r>
      <w:r w:rsidR="009574B8" w:rsidRPr="00D13031">
        <w:rPr>
          <w:i/>
          <w:iCs/>
          <w:sz w:val="20"/>
        </w:rPr>
        <w:t xml:space="preserve"> colui che nasconde la sapienza (</w:t>
      </w:r>
      <w:r w:rsidR="00685075" w:rsidRPr="00D13031">
        <w:rPr>
          <w:i/>
          <w:iCs/>
          <w:sz w:val="20"/>
        </w:rPr>
        <w:t>Sir 20, 31</w:t>
      </w:r>
      <w:r w:rsidR="009574B8" w:rsidRPr="00D13031">
        <w:rPr>
          <w:i/>
          <w:iCs/>
          <w:sz w:val="20"/>
        </w:rPr>
        <w:t xml:space="preserve">). </w:t>
      </w:r>
    </w:p>
    <w:p w14:paraId="29D3B4F9" w14:textId="77777777" w:rsidR="00685075" w:rsidRPr="00D13031" w:rsidRDefault="007E321B" w:rsidP="00D13031">
      <w:pPr>
        <w:pStyle w:val="Corpotesto"/>
        <w:rPr>
          <w:i/>
          <w:iCs/>
          <w:sz w:val="20"/>
        </w:rPr>
      </w:pPr>
      <w:r w:rsidRPr="00D13031">
        <w:rPr>
          <w:i/>
          <w:iCs/>
          <w:sz w:val="20"/>
        </w:rPr>
        <w:t>L'interno dello stolto è come un vaso rotto, non</w:t>
      </w:r>
      <w:r w:rsidR="009574B8" w:rsidRPr="00D13031">
        <w:rPr>
          <w:i/>
          <w:iCs/>
          <w:sz w:val="20"/>
        </w:rPr>
        <w:t xml:space="preserve"> potrà contenere alcuna scienza (</w:t>
      </w:r>
      <w:r w:rsidR="00685075" w:rsidRPr="00D13031">
        <w:rPr>
          <w:i/>
          <w:iCs/>
          <w:sz w:val="20"/>
        </w:rPr>
        <w:t>Sir 21, 14</w:t>
      </w:r>
      <w:r w:rsidR="009574B8" w:rsidRPr="00D13031">
        <w:rPr>
          <w:i/>
          <w:iCs/>
          <w:sz w:val="20"/>
        </w:rPr>
        <w:t xml:space="preserve">). </w:t>
      </w:r>
      <w:r w:rsidRPr="00D13031">
        <w:rPr>
          <w:i/>
          <w:iCs/>
          <w:sz w:val="20"/>
        </w:rPr>
        <w:t>Il parlare dello stolto è come un fardello nel cammino, ma sulle labbra dell'</w:t>
      </w:r>
      <w:r w:rsidR="009574B8" w:rsidRPr="00D13031">
        <w:rPr>
          <w:i/>
          <w:iCs/>
          <w:sz w:val="20"/>
        </w:rPr>
        <w:t>intelligente si trova la grazia (</w:t>
      </w:r>
      <w:r w:rsidR="00685075" w:rsidRPr="00D13031">
        <w:rPr>
          <w:i/>
          <w:iCs/>
          <w:sz w:val="20"/>
        </w:rPr>
        <w:t>Sir 21, 16</w:t>
      </w:r>
      <w:r w:rsidR="009574B8" w:rsidRPr="00D13031">
        <w:rPr>
          <w:i/>
          <w:iCs/>
          <w:sz w:val="20"/>
        </w:rPr>
        <w:t xml:space="preserve">).  </w:t>
      </w:r>
      <w:r w:rsidRPr="00D13031">
        <w:rPr>
          <w:i/>
          <w:iCs/>
          <w:sz w:val="20"/>
        </w:rPr>
        <w:t>Come casa in rovina, così la sapienza per lo stolto; scienza dell'insen</w:t>
      </w:r>
      <w:r w:rsidR="009574B8" w:rsidRPr="00D13031">
        <w:rPr>
          <w:i/>
          <w:iCs/>
          <w:sz w:val="20"/>
        </w:rPr>
        <w:t>sato i discorsi incomprensibili (</w:t>
      </w:r>
      <w:r w:rsidR="00685075" w:rsidRPr="00D13031">
        <w:rPr>
          <w:i/>
          <w:iCs/>
          <w:sz w:val="20"/>
        </w:rPr>
        <w:t>Sir 21, 18</w:t>
      </w:r>
      <w:r w:rsidR="009574B8" w:rsidRPr="00D13031">
        <w:rPr>
          <w:i/>
          <w:iCs/>
          <w:sz w:val="20"/>
        </w:rPr>
        <w:t xml:space="preserve">). </w:t>
      </w:r>
      <w:r w:rsidRPr="00D13031">
        <w:rPr>
          <w:i/>
          <w:iCs/>
          <w:sz w:val="20"/>
        </w:rPr>
        <w:t>Lo stolto alza la voce mentre ride; ma l'uomo sa</w:t>
      </w:r>
      <w:r w:rsidR="009574B8" w:rsidRPr="00D13031">
        <w:rPr>
          <w:i/>
          <w:iCs/>
          <w:sz w:val="20"/>
        </w:rPr>
        <w:t>ggio sorride appena in silenzio (</w:t>
      </w:r>
      <w:r w:rsidR="00685075" w:rsidRPr="00D13031">
        <w:rPr>
          <w:i/>
          <w:iCs/>
          <w:sz w:val="20"/>
        </w:rPr>
        <w:t>Sir 21, 20</w:t>
      </w:r>
      <w:r w:rsidR="009574B8" w:rsidRPr="00D13031">
        <w:rPr>
          <w:i/>
          <w:iCs/>
          <w:sz w:val="20"/>
        </w:rPr>
        <w:t xml:space="preserve">). </w:t>
      </w:r>
      <w:r w:rsidRPr="00D13031">
        <w:rPr>
          <w:i/>
          <w:iCs/>
          <w:sz w:val="20"/>
        </w:rPr>
        <w:t>Il piede dello stolto si precipita verso una casa;</w:t>
      </w:r>
      <w:r w:rsidR="009574B8" w:rsidRPr="00D13031">
        <w:rPr>
          <w:i/>
          <w:iCs/>
          <w:sz w:val="20"/>
        </w:rPr>
        <w:t xml:space="preserve"> </w:t>
      </w:r>
      <w:r w:rsidRPr="00D13031">
        <w:rPr>
          <w:i/>
          <w:iCs/>
          <w:sz w:val="20"/>
        </w:rPr>
        <w:t>l'uomo sper</w:t>
      </w:r>
      <w:r w:rsidR="009574B8" w:rsidRPr="00D13031">
        <w:rPr>
          <w:i/>
          <w:iCs/>
          <w:sz w:val="20"/>
        </w:rPr>
        <w:t>imentato si mostrerà rispettoso (</w:t>
      </w:r>
      <w:r w:rsidR="00685075" w:rsidRPr="00D13031">
        <w:rPr>
          <w:i/>
          <w:iCs/>
          <w:sz w:val="20"/>
        </w:rPr>
        <w:t>Sir 21, 22</w:t>
      </w:r>
      <w:r w:rsidR="009574B8" w:rsidRPr="00D13031">
        <w:rPr>
          <w:i/>
          <w:iCs/>
          <w:sz w:val="20"/>
        </w:rPr>
        <w:t xml:space="preserve">). </w:t>
      </w:r>
      <w:r w:rsidRPr="00D13031">
        <w:rPr>
          <w:i/>
          <w:iCs/>
          <w:sz w:val="20"/>
        </w:rPr>
        <w:t>Lo stolto spia dalla porta l'interno della casa;</w:t>
      </w:r>
      <w:r w:rsidR="009574B8" w:rsidRPr="00D13031">
        <w:rPr>
          <w:i/>
          <w:iCs/>
          <w:sz w:val="20"/>
        </w:rPr>
        <w:t xml:space="preserve"> </w:t>
      </w:r>
      <w:r w:rsidRPr="00D13031">
        <w:rPr>
          <w:i/>
          <w:iCs/>
          <w:sz w:val="20"/>
        </w:rPr>
        <w:t>l</w:t>
      </w:r>
      <w:r w:rsidR="009574B8" w:rsidRPr="00D13031">
        <w:rPr>
          <w:i/>
          <w:iCs/>
          <w:sz w:val="20"/>
        </w:rPr>
        <w:t>'uomo educato se ne starà fuori (</w:t>
      </w:r>
      <w:r w:rsidR="00685075" w:rsidRPr="00D13031">
        <w:rPr>
          <w:i/>
          <w:iCs/>
          <w:sz w:val="20"/>
        </w:rPr>
        <w:t>Sir 21, 23</w:t>
      </w:r>
      <w:r w:rsidR="009574B8" w:rsidRPr="00D13031">
        <w:rPr>
          <w:i/>
          <w:iCs/>
          <w:sz w:val="20"/>
        </w:rPr>
        <w:t xml:space="preserve">). </w:t>
      </w:r>
      <w:r w:rsidRPr="00D13031">
        <w:rPr>
          <w:i/>
          <w:iCs/>
          <w:sz w:val="20"/>
        </w:rPr>
        <w:t>Le labbra degli stolti ripetono sciocchezze,</w:t>
      </w:r>
      <w:r w:rsidR="009574B8" w:rsidRPr="00D13031">
        <w:rPr>
          <w:i/>
          <w:iCs/>
          <w:sz w:val="20"/>
        </w:rPr>
        <w:t xml:space="preserve"> </w:t>
      </w:r>
      <w:r w:rsidRPr="00D13031">
        <w:rPr>
          <w:i/>
          <w:iCs/>
          <w:sz w:val="20"/>
        </w:rPr>
        <w:t>le parole dei prud</w:t>
      </w:r>
      <w:r w:rsidR="009574B8" w:rsidRPr="00D13031">
        <w:rPr>
          <w:i/>
          <w:iCs/>
          <w:sz w:val="20"/>
        </w:rPr>
        <w:t>enti sono pesate sulla bilancia (</w:t>
      </w:r>
      <w:r w:rsidR="00685075" w:rsidRPr="00D13031">
        <w:rPr>
          <w:i/>
          <w:iCs/>
          <w:sz w:val="20"/>
        </w:rPr>
        <w:t>Sir 21, 25</w:t>
      </w:r>
      <w:r w:rsidR="009574B8" w:rsidRPr="00D13031">
        <w:rPr>
          <w:i/>
          <w:iCs/>
          <w:sz w:val="20"/>
        </w:rPr>
        <w:t xml:space="preserve">). </w:t>
      </w:r>
    </w:p>
    <w:p w14:paraId="39D270ED" w14:textId="77777777" w:rsidR="009574B8" w:rsidRPr="00D13031" w:rsidRDefault="007E321B" w:rsidP="00D13031">
      <w:pPr>
        <w:pStyle w:val="Corpotesto"/>
        <w:rPr>
          <w:i/>
          <w:iCs/>
          <w:sz w:val="20"/>
        </w:rPr>
      </w:pPr>
      <w:r w:rsidRPr="00D13031">
        <w:rPr>
          <w:i/>
          <w:iCs/>
          <w:sz w:val="20"/>
        </w:rPr>
        <w:t>Sulla bocca degli stolti è il loro cuore,</w:t>
      </w:r>
      <w:r w:rsidR="009574B8" w:rsidRPr="00D13031">
        <w:rPr>
          <w:i/>
          <w:iCs/>
          <w:sz w:val="20"/>
        </w:rPr>
        <w:t xml:space="preserve"> </w:t>
      </w:r>
      <w:r w:rsidRPr="00D13031">
        <w:rPr>
          <w:i/>
          <w:iCs/>
          <w:sz w:val="20"/>
        </w:rPr>
        <w:t xml:space="preserve">i saggi </w:t>
      </w:r>
      <w:r w:rsidR="009574B8" w:rsidRPr="00D13031">
        <w:rPr>
          <w:i/>
          <w:iCs/>
          <w:sz w:val="20"/>
        </w:rPr>
        <w:t>invece hanno la bocca nel cuore (</w:t>
      </w:r>
      <w:r w:rsidR="00685075" w:rsidRPr="00D13031">
        <w:rPr>
          <w:i/>
          <w:iCs/>
          <w:sz w:val="20"/>
        </w:rPr>
        <w:t>Sir 21, 26</w:t>
      </w:r>
      <w:r w:rsidR="009574B8" w:rsidRPr="00D13031">
        <w:rPr>
          <w:i/>
          <w:iCs/>
          <w:sz w:val="20"/>
        </w:rPr>
        <w:t xml:space="preserve">). </w:t>
      </w:r>
      <w:r w:rsidRPr="00D13031">
        <w:rPr>
          <w:i/>
          <w:iCs/>
          <w:sz w:val="20"/>
        </w:rPr>
        <w:t>Incolla cocci chi ammaestra uno stolto, sveglia un dormi</w:t>
      </w:r>
      <w:r w:rsidR="009574B8" w:rsidRPr="00D13031">
        <w:rPr>
          <w:i/>
          <w:iCs/>
          <w:sz w:val="20"/>
        </w:rPr>
        <w:t>glione dal sonno profondo (</w:t>
      </w:r>
      <w:r w:rsidR="00685075" w:rsidRPr="00D13031">
        <w:rPr>
          <w:i/>
          <w:iCs/>
          <w:sz w:val="20"/>
        </w:rPr>
        <w:t>Sir 22, 7</w:t>
      </w:r>
      <w:r w:rsidR="009574B8" w:rsidRPr="00D13031">
        <w:rPr>
          <w:i/>
          <w:iCs/>
          <w:sz w:val="20"/>
        </w:rPr>
        <w:t xml:space="preserve">). </w:t>
      </w:r>
      <w:r w:rsidRPr="00D13031">
        <w:rPr>
          <w:i/>
          <w:iCs/>
          <w:sz w:val="20"/>
        </w:rPr>
        <w:t xml:space="preserve">Ragiona con un insonnolito chi ragiona con lo stolto; alla </w:t>
      </w:r>
      <w:r w:rsidR="009574B8" w:rsidRPr="00D13031">
        <w:rPr>
          <w:i/>
          <w:iCs/>
          <w:sz w:val="20"/>
        </w:rPr>
        <w:t>fine egli dirà: "Che cosa c'è?" (</w:t>
      </w:r>
      <w:r w:rsidR="00685075" w:rsidRPr="00D13031">
        <w:rPr>
          <w:i/>
          <w:iCs/>
          <w:sz w:val="20"/>
        </w:rPr>
        <w:t>Sir 22, 8</w:t>
      </w:r>
      <w:r w:rsidR="009574B8" w:rsidRPr="00D13031">
        <w:rPr>
          <w:i/>
          <w:iCs/>
          <w:sz w:val="20"/>
        </w:rPr>
        <w:t xml:space="preserve">). </w:t>
      </w:r>
      <w:r w:rsidRPr="00D13031">
        <w:rPr>
          <w:i/>
          <w:iCs/>
          <w:sz w:val="20"/>
        </w:rPr>
        <w:t>Piangi per un morto, poiché ha perduto la luce; piangi per uno stolt</w:t>
      </w:r>
      <w:r w:rsidR="009574B8" w:rsidRPr="00D13031">
        <w:rPr>
          <w:i/>
          <w:iCs/>
          <w:sz w:val="20"/>
        </w:rPr>
        <w:t>o, poiché ha perduto il senno (</w:t>
      </w:r>
      <w:r w:rsidR="00685075" w:rsidRPr="00D13031">
        <w:rPr>
          <w:i/>
          <w:iCs/>
          <w:sz w:val="20"/>
        </w:rPr>
        <w:t>Sir 22, 9</w:t>
      </w:r>
      <w:r w:rsidR="009574B8" w:rsidRPr="00D13031">
        <w:rPr>
          <w:i/>
          <w:iCs/>
          <w:sz w:val="20"/>
        </w:rPr>
        <w:t xml:space="preserve">). </w:t>
      </w:r>
      <w:r w:rsidRPr="00D13031">
        <w:rPr>
          <w:i/>
          <w:iCs/>
          <w:sz w:val="20"/>
        </w:rPr>
        <w:t>Piangi meno tristemente per un morto, chè ora riposa, ma la vita dello stolt</w:t>
      </w:r>
      <w:r w:rsidR="009574B8" w:rsidRPr="00D13031">
        <w:rPr>
          <w:i/>
          <w:iCs/>
          <w:sz w:val="20"/>
        </w:rPr>
        <w:t>o è peggiore della morte (</w:t>
      </w:r>
      <w:r w:rsidR="00685075" w:rsidRPr="00D13031">
        <w:rPr>
          <w:i/>
          <w:iCs/>
          <w:sz w:val="20"/>
        </w:rPr>
        <w:t>Sir 22, 10</w:t>
      </w:r>
      <w:r w:rsidR="009574B8" w:rsidRPr="00D13031">
        <w:rPr>
          <w:i/>
          <w:iCs/>
          <w:sz w:val="20"/>
        </w:rPr>
        <w:t xml:space="preserve">). </w:t>
      </w:r>
      <w:r w:rsidRPr="00D13031">
        <w:rPr>
          <w:i/>
          <w:iCs/>
          <w:sz w:val="20"/>
        </w:rPr>
        <w:t>Il lutto per un morto, sette giorni; per uno stolto ed empi</w:t>
      </w:r>
      <w:r w:rsidR="009574B8" w:rsidRPr="00D13031">
        <w:rPr>
          <w:i/>
          <w:iCs/>
          <w:sz w:val="20"/>
        </w:rPr>
        <w:t>o tutti i giorni della sua vita (</w:t>
      </w:r>
      <w:r w:rsidR="00685075" w:rsidRPr="00D13031">
        <w:rPr>
          <w:i/>
          <w:iCs/>
          <w:sz w:val="20"/>
        </w:rPr>
        <w:t>Sir 22, 11</w:t>
      </w:r>
      <w:r w:rsidR="009574B8" w:rsidRPr="00D13031">
        <w:rPr>
          <w:i/>
          <w:iCs/>
          <w:sz w:val="20"/>
        </w:rPr>
        <w:t xml:space="preserve">). </w:t>
      </w:r>
      <w:r w:rsidRPr="00D13031">
        <w:rPr>
          <w:i/>
          <w:iCs/>
          <w:sz w:val="20"/>
        </w:rPr>
        <w:t>Che c'è di più pesante del piombo? E qual è il suo nome, se non "lo stolto"?</w:t>
      </w:r>
      <w:r w:rsidR="009574B8" w:rsidRPr="00D13031">
        <w:rPr>
          <w:i/>
          <w:iCs/>
          <w:sz w:val="20"/>
        </w:rPr>
        <w:t xml:space="preserve"> (</w:t>
      </w:r>
      <w:r w:rsidR="00685075" w:rsidRPr="00D13031">
        <w:rPr>
          <w:i/>
          <w:iCs/>
          <w:sz w:val="20"/>
        </w:rPr>
        <w:t>Sir 22, 14</w:t>
      </w:r>
      <w:r w:rsidR="009574B8" w:rsidRPr="00D13031">
        <w:rPr>
          <w:i/>
          <w:iCs/>
          <w:sz w:val="20"/>
        </w:rPr>
        <w:t xml:space="preserve">). </w:t>
      </w:r>
    </w:p>
    <w:p w14:paraId="5942FDFA" w14:textId="77777777" w:rsidR="00685075" w:rsidRPr="00D13031" w:rsidRDefault="007E321B" w:rsidP="00D13031">
      <w:pPr>
        <w:pStyle w:val="Corpotesto"/>
        <w:rPr>
          <w:i/>
          <w:iCs/>
          <w:sz w:val="20"/>
        </w:rPr>
      </w:pPr>
      <w:r w:rsidRPr="00D13031">
        <w:rPr>
          <w:i/>
          <w:iCs/>
          <w:sz w:val="20"/>
        </w:rPr>
        <w:t>Nel discorso del pio c'è sempre saggezza, lo stolt</w:t>
      </w:r>
      <w:r w:rsidR="009574B8" w:rsidRPr="00D13031">
        <w:rPr>
          <w:i/>
          <w:iCs/>
          <w:sz w:val="20"/>
        </w:rPr>
        <w:t>o muta come la luna (</w:t>
      </w:r>
      <w:r w:rsidR="00685075" w:rsidRPr="00D13031">
        <w:rPr>
          <w:i/>
          <w:iCs/>
          <w:sz w:val="20"/>
        </w:rPr>
        <w:t>Sir 27, 11</w:t>
      </w:r>
      <w:r w:rsidR="009574B8" w:rsidRPr="00D13031">
        <w:rPr>
          <w:i/>
          <w:iCs/>
          <w:sz w:val="20"/>
        </w:rPr>
        <w:t xml:space="preserve">). </w:t>
      </w:r>
      <w:r w:rsidRPr="00D13031">
        <w:rPr>
          <w:i/>
          <w:iCs/>
          <w:sz w:val="20"/>
        </w:rPr>
        <w:t>Il discorso degli stolti è un orrore, il loro</w:t>
      </w:r>
      <w:r w:rsidR="009574B8" w:rsidRPr="00D13031">
        <w:rPr>
          <w:i/>
          <w:iCs/>
          <w:sz w:val="20"/>
        </w:rPr>
        <w:t xml:space="preserve"> riso fra i bagordi del peccato (</w:t>
      </w:r>
      <w:r w:rsidR="00685075" w:rsidRPr="00D13031">
        <w:rPr>
          <w:i/>
          <w:iCs/>
          <w:sz w:val="20"/>
        </w:rPr>
        <w:t>Sir 27, 13</w:t>
      </w:r>
      <w:r w:rsidR="009574B8" w:rsidRPr="00D13031">
        <w:rPr>
          <w:i/>
          <w:iCs/>
          <w:sz w:val="20"/>
        </w:rPr>
        <w:t xml:space="preserve">). </w:t>
      </w:r>
      <w:r w:rsidRPr="00D13031">
        <w:rPr>
          <w:i/>
          <w:iCs/>
          <w:sz w:val="20"/>
        </w:rPr>
        <w:t xml:space="preserve">L'ubriachezza accresce </w:t>
      </w:r>
      <w:r w:rsidRPr="00D13031">
        <w:rPr>
          <w:i/>
          <w:iCs/>
          <w:sz w:val="20"/>
        </w:rPr>
        <w:lastRenderedPageBreak/>
        <w:t>l'ira dello stolto a sua rovina, ne diminuisc</w:t>
      </w:r>
      <w:r w:rsidR="009574B8" w:rsidRPr="00D13031">
        <w:rPr>
          <w:i/>
          <w:iCs/>
          <w:sz w:val="20"/>
        </w:rPr>
        <w:t>e le forze e gli procura ferite (</w:t>
      </w:r>
      <w:r w:rsidR="00685075" w:rsidRPr="00D13031">
        <w:rPr>
          <w:i/>
          <w:iCs/>
          <w:sz w:val="20"/>
        </w:rPr>
        <w:t>Sir 31, 30</w:t>
      </w:r>
      <w:r w:rsidR="009574B8" w:rsidRPr="00D13031">
        <w:rPr>
          <w:i/>
          <w:iCs/>
          <w:sz w:val="20"/>
        </w:rPr>
        <w:t xml:space="preserve">). </w:t>
      </w:r>
      <w:r w:rsidRPr="00D13031">
        <w:rPr>
          <w:i/>
          <w:iCs/>
          <w:sz w:val="20"/>
        </w:rPr>
        <w:t>Ruota di carro il sentimento dello stolto, il suo ragi</w:t>
      </w:r>
      <w:r w:rsidR="009574B8" w:rsidRPr="00D13031">
        <w:rPr>
          <w:i/>
          <w:iCs/>
          <w:sz w:val="20"/>
        </w:rPr>
        <w:t>onamento è come l'asse che gira (</w:t>
      </w:r>
      <w:r w:rsidR="00685075" w:rsidRPr="00D13031">
        <w:rPr>
          <w:i/>
          <w:iCs/>
          <w:sz w:val="20"/>
        </w:rPr>
        <w:t>Sir 33, 5</w:t>
      </w:r>
      <w:r w:rsidR="009574B8" w:rsidRPr="00D13031">
        <w:rPr>
          <w:i/>
          <w:iCs/>
          <w:sz w:val="20"/>
        </w:rPr>
        <w:t xml:space="preserve">). </w:t>
      </w:r>
      <w:r w:rsidRPr="00D13031">
        <w:rPr>
          <w:i/>
          <w:iCs/>
          <w:sz w:val="20"/>
        </w:rPr>
        <w:t>Speranze vane e fallaci sono proprie dell'uomo insensato, i sogni danno le ali agli stolt</w:t>
      </w:r>
      <w:r w:rsidR="009574B8" w:rsidRPr="00D13031">
        <w:rPr>
          <w:i/>
          <w:iCs/>
          <w:sz w:val="20"/>
        </w:rPr>
        <w:t>i (</w:t>
      </w:r>
      <w:r w:rsidR="00685075" w:rsidRPr="00D13031">
        <w:rPr>
          <w:i/>
          <w:iCs/>
          <w:sz w:val="20"/>
        </w:rPr>
        <w:t>Sir 34, 1</w:t>
      </w:r>
      <w:r w:rsidR="009574B8" w:rsidRPr="00D13031">
        <w:rPr>
          <w:i/>
          <w:iCs/>
          <w:sz w:val="20"/>
        </w:rPr>
        <w:t xml:space="preserve">). </w:t>
      </w:r>
      <w:r w:rsidRPr="00D13031">
        <w:rPr>
          <w:i/>
          <w:iCs/>
          <w:sz w:val="20"/>
        </w:rPr>
        <w:t xml:space="preserve">Meglio chi nasconde la sua stoltezza </w:t>
      </w:r>
      <w:r w:rsidR="009574B8" w:rsidRPr="00D13031">
        <w:rPr>
          <w:i/>
          <w:iCs/>
          <w:sz w:val="20"/>
        </w:rPr>
        <w:t>di chi nasconde la sua sapienza (</w:t>
      </w:r>
      <w:r w:rsidR="00685075" w:rsidRPr="00D13031">
        <w:rPr>
          <w:i/>
          <w:iCs/>
          <w:sz w:val="20"/>
        </w:rPr>
        <w:t>Sir 41, 15</w:t>
      </w:r>
      <w:r w:rsidR="009574B8" w:rsidRPr="00D13031">
        <w:rPr>
          <w:i/>
          <w:iCs/>
          <w:sz w:val="20"/>
        </w:rPr>
        <w:t xml:space="preserve">). </w:t>
      </w:r>
    </w:p>
    <w:p w14:paraId="7A163D67" w14:textId="77777777" w:rsidR="00685075" w:rsidRPr="00D13031" w:rsidRDefault="007E321B" w:rsidP="00D13031">
      <w:pPr>
        <w:pStyle w:val="Corpotesto"/>
        <w:rPr>
          <w:i/>
          <w:iCs/>
          <w:sz w:val="20"/>
        </w:rPr>
      </w:pPr>
      <w:r w:rsidRPr="00D13031">
        <w:rPr>
          <w:i/>
          <w:iCs/>
          <w:sz w:val="20"/>
        </w:rPr>
        <w:t>Non vergognarti di correggere l'insensato e lo stolto e il vecchio decrepito che disputa con i giovani; sarai così veramente assennato e approvato da ogn</w:t>
      </w:r>
      <w:r w:rsidR="009574B8" w:rsidRPr="00D13031">
        <w:rPr>
          <w:i/>
          <w:iCs/>
          <w:sz w:val="20"/>
        </w:rPr>
        <w:t>i vivente (</w:t>
      </w:r>
      <w:r w:rsidR="00685075" w:rsidRPr="00D13031">
        <w:rPr>
          <w:i/>
          <w:iCs/>
          <w:sz w:val="20"/>
        </w:rPr>
        <w:t>Sir 42, 8</w:t>
      </w:r>
      <w:r w:rsidR="009574B8" w:rsidRPr="00D13031">
        <w:rPr>
          <w:i/>
          <w:iCs/>
          <w:sz w:val="20"/>
        </w:rPr>
        <w:t xml:space="preserve">). </w:t>
      </w:r>
      <w:r w:rsidRPr="00D13031">
        <w:rPr>
          <w:i/>
          <w:iCs/>
          <w:sz w:val="20"/>
        </w:rPr>
        <w:t>Salomone andò a riposare con i suoi padri, lasciando dopo di sé un discendente, stoltezza del popolo e privo di senno, Roboàmo, che si alien</w:t>
      </w:r>
      <w:r w:rsidR="009574B8" w:rsidRPr="00D13031">
        <w:rPr>
          <w:i/>
          <w:iCs/>
          <w:sz w:val="20"/>
        </w:rPr>
        <w:t>ò il popolo con i suoi consigli (</w:t>
      </w:r>
      <w:r w:rsidR="00685075" w:rsidRPr="00D13031">
        <w:rPr>
          <w:i/>
          <w:iCs/>
          <w:sz w:val="20"/>
        </w:rPr>
        <w:t>Sir 47, 23</w:t>
      </w:r>
      <w:r w:rsidR="009574B8" w:rsidRPr="00D13031">
        <w:rPr>
          <w:i/>
          <w:iCs/>
          <w:sz w:val="20"/>
        </w:rPr>
        <w:t xml:space="preserve">). </w:t>
      </w:r>
      <w:r w:rsidRPr="00D13031">
        <w:rPr>
          <w:i/>
          <w:iCs/>
          <w:sz w:val="20"/>
        </w:rPr>
        <w:t>Quanti abitano sul monte Seir e i Filistei e lo stolt</w:t>
      </w:r>
      <w:r w:rsidR="009574B8" w:rsidRPr="00D13031">
        <w:rPr>
          <w:i/>
          <w:iCs/>
          <w:sz w:val="20"/>
        </w:rPr>
        <w:t>o popolo che abita in Sichem (</w:t>
      </w:r>
      <w:r w:rsidR="00685075" w:rsidRPr="00D13031">
        <w:rPr>
          <w:i/>
          <w:iCs/>
          <w:sz w:val="20"/>
        </w:rPr>
        <w:t>Sir 50, 26</w:t>
      </w:r>
      <w:r w:rsidR="009574B8" w:rsidRPr="00D13031">
        <w:rPr>
          <w:i/>
          <w:iCs/>
          <w:sz w:val="20"/>
        </w:rPr>
        <w:t xml:space="preserve">). </w:t>
      </w:r>
      <w:r w:rsidRPr="00D13031">
        <w:rPr>
          <w:i/>
          <w:iCs/>
          <w:sz w:val="20"/>
        </w:rPr>
        <w:t xml:space="preserve">Perciò il Signore non avrà pietà dei suoi giovani, non si impietosirà degli orfani e delle vedove, perché tutti sono empi e perversi; ogni bocca proferisce parole stolte. Con tutto ciò non si calma la sua ira e </w:t>
      </w:r>
      <w:r w:rsidR="009574B8" w:rsidRPr="00D13031">
        <w:rPr>
          <w:i/>
          <w:iCs/>
          <w:sz w:val="20"/>
        </w:rPr>
        <w:t>ancora la sua mano rimane stesa (</w:t>
      </w:r>
      <w:r w:rsidR="00685075" w:rsidRPr="00D13031">
        <w:rPr>
          <w:i/>
          <w:iCs/>
          <w:sz w:val="20"/>
        </w:rPr>
        <w:t>Is 9, 16</w:t>
      </w:r>
      <w:r w:rsidR="009574B8" w:rsidRPr="00D13031">
        <w:rPr>
          <w:i/>
          <w:iCs/>
          <w:sz w:val="20"/>
        </w:rPr>
        <w:t xml:space="preserve">). </w:t>
      </w:r>
    </w:p>
    <w:p w14:paraId="423E939A" w14:textId="77777777" w:rsidR="00685075" w:rsidRPr="00D13031" w:rsidRDefault="007E321B" w:rsidP="00D13031">
      <w:pPr>
        <w:pStyle w:val="Corpotesto"/>
        <w:rPr>
          <w:i/>
          <w:iCs/>
          <w:sz w:val="20"/>
        </w:rPr>
      </w:pPr>
      <w:r w:rsidRPr="00D13031">
        <w:rPr>
          <w:i/>
          <w:iCs/>
          <w:sz w:val="20"/>
        </w:rPr>
        <w:t>Quanto sono stolti i principi di Tanis! I più saggi consiglieri del faraone sono uno stupido consiglio. Come osate dire al faraone: "Sono figlio di saggi, figlio di re antichi"?</w:t>
      </w:r>
      <w:r w:rsidR="009574B8" w:rsidRPr="00D13031">
        <w:rPr>
          <w:i/>
          <w:iCs/>
          <w:sz w:val="20"/>
        </w:rPr>
        <w:t xml:space="preserve"> (</w:t>
      </w:r>
      <w:r w:rsidR="00685075" w:rsidRPr="00D13031">
        <w:rPr>
          <w:i/>
          <w:iCs/>
          <w:sz w:val="20"/>
        </w:rPr>
        <w:t>Is 19, 11</w:t>
      </w:r>
      <w:r w:rsidR="009574B8" w:rsidRPr="00D13031">
        <w:rPr>
          <w:i/>
          <w:iCs/>
          <w:sz w:val="20"/>
        </w:rPr>
        <w:t xml:space="preserve">). </w:t>
      </w:r>
      <w:r w:rsidRPr="00D13031">
        <w:rPr>
          <w:i/>
          <w:iCs/>
          <w:sz w:val="20"/>
        </w:rPr>
        <w:t>Ci sarà una strada appianata e la chiameranno Via santa; nessun impuro la percorrerà e gli stolt</w:t>
      </w:r>
      <w:r w:rsidR="009574B8" w:rsidRPr="00D13031">
        <w:rPr>
          <w:i/>
          <w:iCs/>
          <w:sz w:val="20"/>
        </w:rPr>
        <w:t>i non vi si aggireranno (</w:t>
      </w:r>
      <w:r w:rsidR="00685075" w:rsidRPr="00D13031">
        <w:rPr>
          <w:i/>
          <w:iCs/>
          <w:sz w:val="20"/>
        </w:rPr>
        <w:t>Is 35, 8</w:t>
      </w:r>
      <w:r w:rsidR="009574B8" w:rsidRPr="00D13031">
        <w:rPr>
          <w:i/>
          <w:iCs/>
          <w:sz w:val="20"/>
        </w:rPr>
        <w:t xml:space="preserve">). </w:t>
      </w:r>
      <w:r w:rsidRPr="00D13031">
        <w:rPr>
          <w:i/>
          <w:iCs/>
          <w:sz w:val="20"/>
        </w:rPr>
        <w:t xml:space="preserve">Io pensavo: "Certo, sono di bassa condizione, agiscono da stolti, </w:t>
      </w:r>
      <w:r w:rsidR="00D13031" w:rsidRPr="00D13031">
        <w:rPr>
          <w:i/>
          <w:iCs/>
          <w:sz w:val="20"/>
        </w:rPr>
        <w:t>perché</w:t>
      </w:r>
      <w:r w:rsidRPr="00D13031">
        <w:rPr>
          <w:i/>
          <w:iCs/>
          <w:sz w:val="20"/>
        </w:rPr>
        <w:t xml:space="preserve"> non conoscono la via del S</w:t>
      </w:r>
      <w:r w:rsidR="009574B8" w:rsidRPr="00D13031">
        <w:rPr>
          <w:i/>
          <w:iCs/>
          <w:sz w:val="20"/>
        </w:rPr>
        <w:t>ignore, il diritto del loro Dio (</w:t>
      </w:r>
      <w:r w:rsidR="00685075" w:rsidRPr="00D13031">
        <w:rPr>
          <w:i/>
          <w:iCs/>
          <w:sz w:val="20"/>
        </w:rPr>
        <w:t>Ger 5, 4</w:t>
      </w:r>
      <w:r w:rsidR="009574B8" w:rsidRPr="00D13031">
        <w:rPr>
          <w:i/>
          <w:iCs/>
          <w:sz w:val="20"/>
        </w:rPr>
        <w:t xml:space="preserve">). </w:t>
      </w:r>
      <w:r w:rsidRPr="00D13031">
        <w:rPr>
          <w:i/>
          <w:iCs/>
          <w:sz w:val="20"/>
        </w:rPr>
        <w:t xml:space="preserve">"Questo dunque ascoltate, o popolo stolto e privo di senno, che ha occhi ma non </w:t>
      </w:r>
      <w:r w:rsidR="009574B8" w:rsidRPr="00D13031">
        <w:rPr>
          <w:i/>
          <w:iCs/>
          <w:sz w:val="20"/>
        </w:rPr>
        <w:t>vede, che ha orecchi ma non ode (</w:t>
      </w:r>
      <w:r w:rsidR="00685075" w:rsidRPr="00D13031">
        <w:rPr>
          <w:i/>
          <w:iCs/>
          <w:sz w:val="20"/>
        </w:rPr>
        <w:t>Ger 5, 21</w:t>
      </w:r>
      <w:r w:rsidR="009574B8" w:rsidRPr="00D13031">
        <w:rPr>
          <w:i/>
          <w:iCs/>
          <w:sz w:val="20"/>
        </w:rPr>
        <w:t xml:space="preserve">). </w:t>
      </w:r>
      <w:r w:rsidRPr="00D13031">
        <w:rPr>
          <w:i/>
          <w:iCs/>
          <w:sz w:val="20"/>
        </w:rPr>
        <w:t xml:space="preserve">Sono allo stesso tempo stolti e testardi; vana </w:t>
      </w:r>
      <w:r w:rsidR="009574B8" w:rsidRPr="00D13031">
        <w:rPr>
          <w:i/>
          <w:iCs/>
          <w:sz w:val="20"/>
        </w:rPr>
        <w:t>la loro dottrina, come un legno (</w:t>
      </w:r>
      <w:r w:rsidR="00685075" w:rsidRPr="00D13031">
        <w:rPr>
          <w:i/>
          <w:iCs/>
          <w:sz w:val="20"/>
        </w:rPr>
        <w:t>Ger 10, 8</w:t>
      </w:r>
      <w:r w:rsidR="009574B8" w:rsidRPr="00D13031">
        <w:rPr>
          <w:i/>
          <w:iCs/>
          <w:sz w:val="20"/>
        </w:rPr>
        <w:t xml:space="preserve">). </w:t>
      </w:r>
      <w:r w:rsidRPr="00D13031">
        <w:rPr>
          <w:i/>
          <w:iCs/>
          <w:sz w:val="20"/>
        </w:rPr>
        <w:t>Come una pernice che cova uova da lei non deposte è chi accumula ricchezze, ma senza giustizia. A metà dei suoi giorni dovrà lasciarle e alla sua fine apparirà uno stolt</w:t>
      </w:r>
      <w:r w:rsidR="009574B8" w:rsidRPr="00D13031">
        <w:rPr>
          <w:i/>
          <w:iCs/>
          <w:sz w:val="20"/>
        </w:rPr>
        <w:t>o" (</w:t>
      </w:r>
      <w:r w:rsidR="00685075" w:rsidRPr="00D13031">
        <w:rPr>
          <w:i/>
          <w:iCs/>
          <w:sz w:val="20"/>
        </w:rPr>
        <w:t>Ger 17, 11</w:t>
      </w:r>
      <w:r w:rsidR="009574B8" w:rsidRPr="00D13031">
        <w:rPr>
          <w:i/>
          <w:iCs/>
          <w:sz w:val="20"/>
        </w:rPr>
        <w:t xml:space="preserve">). </w:t>
      </w:r>
      <w:r w:rsidRPr="00D13031">
        <w:rPr>
          <w:i/>
          <w:iCs/>
          <w:sz w:val="20"/>
        </w:rPr>
        <w:t>Tra i profeti di Samaria io ho visto cose stolte. Essi profetavano in nome di Baal e t</w:t>
      </w:r>
      <w:r w:rsidR="009574B8" w:rsidRPr="00D13031">
        <w:rPr>
          <w:i/>
          <w:iCs/>
          <w:sz w:val="20"/>
        </w:rPr>
        <w:t>raviavano il mio popolo Israele (</w:t>
      </w:r>
      <w:r w:rsidR="00685075" w:rsidRPr="00D13031">
        <w:rPr>
          <w:i/>
          <w:iCs/>
          <w:sz w:val="20"/>
        </w:rPr>
        <w:t>Ger 23, 13</w:t>
      </w:r>
      <w:r w:rsidR="009574B8" w:rsidRPr="00D13031">
        <w:rPr>
          <w:i/>
          <w:iCs/>
          <w:sz w:val="20"/>
        </w:rPr>
        <w:t xml:space="preserve">). </w:t>
      </w:r>
    </w:p>
    <w:p w14:paraId="75B14618" w14:textId="77777777" w:rsidR="00685075" w:rsidRPr="00D13031" w:rsidRDefault="007E321B" w:rsidP="00D13031">
      <w:pPr>
        <w:pStyle w:val="Corpotesto"/>
        <w:rPr>
          <w:i/>
          <w:iCs/>
          <w:sz w:val="20"/>
        </w:rPr>
      </w:pPr>
      <w:r w:rsidRPr="00D13031">
        <w:rPr>
          <w:i/>
          <w:iCs/>
          <w:sz w:val="20"/>
        </w:rPr>
        <w:t>Così dice il Signore Dio: Guai ai profeti stolti, che seguono il loro sp</w:t>
      </w:r>
      <w:r w:rsidR="009574B8" w:rsidRPr="00D13031">
        <w:rPr>
          <w:i/>
          <w:iCs/>
          <w:sz w:val="20"/>
        </w:rPr>
        <w:t>irito senza avere avuto visioni (</w:t>
      </w:r>
      <w:r w:rsidR="00685075" w:rsidRPr="00D13031">
        <w:rPr>
          <w:i/>
          <w:iCs/>
          <w:sz w:val="20"/>
        </w:rPr>
        <w:t>Ez 13, 3</w:t>
      </w:r>
      <w:r w:rsidR="009574B8" w:rsidRPr="00D13031">
        <w:rPr>
          <w:i/>
          <w:iCs/>
          <w:sz w:val="20"/>
        </w:rPr>
        <w:t xml:space="preserve">). </w:t>
      </w:r>
      <w:r w:rsidRPr="00D13031">
        <w:rPr>
          <w:i/>
          <w:iCs/>
          <w:sz w:val="20"/>
        </w:rPr>
        <w:t>Allora Daniele, stando in mezzo a loro, disse: "Siete così stolti, Israeliti? Avete condannato a morte una figlia d'Israele senza indagare la verità!</w:t>
      </w:r>
      <w:r w:rsidR="009574B8" w:rsidRPr="00D13031">
        <w:rPr>
          <w:i/>
          <w:iCs/>
          <w:sz w:val="20"/>
        </w:rPr>
        <w:t xml:space="preserve"> (</w:t>
      </w:r>
      <w:r w:rsidR="00685075" w:rsidRPr="00D13031">
        <w:rPr>
          <w:i/>
          <w:iCs/>
          <w:sz w:val="20"/>
        </w:rPr>
        <w:t>Dn 13, 48</w:t>
      </w:r>
      <w:r w:rsidR="009574B8" w:rsidRPr="00D13031">
        <w:rPr>
          <w:i/>
          <w:iCs/>
          <w:sz w:val="20"/>
        </w:rPr>
        <w:t xml:space="preserve">). </w:t>
      </w:r>
      <w:r w:rsidRPr="00D13031">
        <w:rPr>
          <w:i/>
          <w:iCs/>
          <w:sz w:val="20"/>
        </w:rPr>
        <w:t>Guai al pastore stolto che abbandona il gregge! Una spada sta sopra il suo braccio e sul suo occhio destro. Tutto il suo braccio si inaridisca e tutto il su</w:t>
      </w:r>
      <w:r w:rsidR="009574B8" w:rsidRPr="00D13031">
        <w:rPr>
          <w:i/>
          <w:iCs/>
          <w:sz w:val="20"/>
        </w:rPr>
        <w:t>o occhio destro resti accecato" (</w:t>
      </w:r>
      <w:r w:rsidR="00685075" w:rsidRPr="00D13031">
        <w:rPr>
          <w:i/>
          <w:iCs/>
          <w:sz w:val="20"/>
        </w:rPr>
        <w:t>Zc 11, 17</w:t>
      </w:r>
      <w:r w:rsidR="009574B8" w:rsidRPr="00D13031">
        <w:rPr>
          <w:i/>
          <w:iCs/>
          <w:sz w:val="20"/>
        </w:rPr>
        <w:t xml:space="preserve">). </w:t>
      </w:r>
      <w:r w:rsidRPr="00D13031">
        <w:rPr>
          <w:i/>
          <w:iCs/>
          <w:sz w:val="20"/>
        </w:rPr>
        <w:t>Chiunque ascolta queste mie parole e non le mette in pratica, è simile a un uomo stolto che ha cos</w:t>
      </w:r>
      <w:r w:rsidR="009574B8" w:rsidRPr="00D13031">
        <w:rPr>
          <w:i/>
          <w:iCs/>
          <w:sz w:val="20"/>
        </w:rPr>
        <w:t>truito la sua casa sulla sabbia (</w:t>
      </w:r>
      <w:r w:rsidR="00685075" w:rsidRPr="00D13031">
        <w:rPr>
          <w:i/>
          <w:iCs/>
          <w:sz w:val="20"/>
        </w:rPr>
        <w:t>Mt 7, 26</w:t>
      </w:r>
      <w:r w:rsidR="009574B8" w:rsidRPr="00D13031">
        <w:rPr>
          <w:i/>
          <w:iCs/>
          <w:sz w:val="20"/>
        </w:rPr>
        <w:t xml:space="preserve">). </w:t>
      </w:r>
      <w:r w:rsidRPr="00D13031">
        <w:rPr>
          <w:i/>
          <w:iCs/>
          <w:sz w:val="20"/>
        </w:rPr>
        <w:t>Cinque di esse erano stolt</w:t>
      </w:r>
      <w:r w:rsidR="009574B8" w:rsidRPr="00D13031">
        <w:rPr>
          <w:i/>
          <w:iCs/>
          <w:sz w:val="20"/>
        </w:rPr>
        <w:t>e e cinque sagge (</w:t>
      </w:r>
      <w:r w:rsidR="00685075" w:rsidRPr="00D13031">
        <w:rPr>
          <w:i/>
          <w:iCs/>
          <w:sz w:val="20"/>
        </w:rPr>
        <w:t>Mt 25, 2</w:t>
      </w:r>
      <w:r w:rsidR="009574B8" w:rsidRPr="00D13031">
        <w:rPr>
          <w:i/>
          <w:iCs/>
          <w:sz w:val="20"/>
        </w:rPr>
        <w:t xml:space="preserve">). </w:t>
      </w:r>
      <w:r w:rsidRPr="00D13031">
        <w:rPr>
          <w:i/>
          <w:iCs/>
          <w:sz w:val="20"/>
        </w:rPr>
        <w:t>Le stolte presero le lamp</w:t>
      </w:r>
      <w:r w:rsidR="009574B8" w:rsidRPr="00D13031">
        <w:rPr>
          <w:i/>
          <w:iCs/>
          <w:sz w:val="20"/>
        </w:rPr>
        <w:t>ade, ma non presero con sé olio (</w:t>
      </w:r>
      <w:r w:rsidR="00685075" w:rsidRPr="00D13031">
        <w:rPr>
          <w:i/>
          <w:iCs/>
          <w:sz w:val="20"/>
        </w:rPr>
        <w:t>Mt 25, 3</w:t>
      </w:r>
      <w:r w:rsidR="009574B8" w:rsidRPr="00D13031">
        <w:rPr>
          <w:i/>
          <w:iCs/>
          <w:sz w:val="20"/>
        </w:rPr>
        <w:t xml:space="preserve">). </w:t>
      </w:r>
    </w:p>
    <w:p w14:paraId="2CDB0E0A" w14:textId="77777777" w:rsidR="00685075" w:rsidRPr="00D13031" w:rsidRDefault="007E321B" w:rsidP="00D13031">
      <w:pPr>
        <w:pStyle w:val="Corpotesto"/>
        <w:rPr>
          <w:i/>
          <w:iCs/>
          <w:sz w:val="20"/>
        </w:rPr>
      </w:pPr>
      <w:r w:rsidRPr="00D13031">
        <w:rPr>
          <w:i/>
          <w:iCs/>
          <w:sz w:val="20"/>
        </w:rPr>
        <w:t>E le stolte dissero alle sagge: Dateci del vostro olio, perch</w:t>
      </w:r>
      <w:r w:rsidR="009574B8" w:rsidRPr="00D13031">
        <w:rPr>
          <w:i/>
          <w:iCs/>
          <w:sz w:val="20"/>
        </w:rPr>
        <w:t>é le nostre lampade si spengono (</w:t>
      </w:r>
      <w:r w:rsidR="00685075" w:rsidRPr="00D13031">
        <w:rPr>
          <w:i/>
          <w:iCs/>
          <w:sz w:val="20"/>
        </w:rPr>
        <w:t>Mt 25, 8</w:t>
      </w:r>
      <w:r w:rsidR="009574B8" w:rsidRPr="00D13031">
        <w:rPr>
          <w:i/>
          <w:iCs/>
          <w:sz w:val="20"/>
        </w:rPr>
        <w:t xml:space="preserve">). </w:t>
      </w:r>
      <w:r w:rsidRPr="00D13031">
        <w:rPr>
          <w:i/>
          <w:iCs/>
          <w:sz w:val="20"/>
        </w:rPr>
        <w:t>Adultèri, cupidigie, malvagità, inganno, impudicizia, invidia, calunnia, superbia, stolt</w:t>
      </w:r>
      <w:r w:rsidR="009574B8" w:rsidRPr="00D13031">
        <w:rPr>
          <w:i/>
          <w:iCs/>
          <w:sz w:val="20"/>
        </w:rPr>
        <w:t>ezza (</w:t>
      </w:r>
      <w:r w:rsidR="00685075" w:rsidRPr="00D13031">
        <w:rPr>
          <w:i/>
          <w:iCs/>
          <w:sz w:val="20"/>
        </w:rPr>
        <w:t>Mc 7, 22</w:t>
      </w:r>
      <w:r w:rsidR="009574B8" w:rsidRPr="00D13031">
        <w:rPr>
          <w:i/>
          <w:iCs/>
          <w:sz w:val="20"/>
        </w:rPr>
        <w:t xml:space="preserve">). </w:t>
      </w:r>
      <w:r w:rsidRPr="00D13031">
        <w:rPr>
          <w:i/>
          <w:iCs/>
          <w:sz w:val="20"/>
        </w:rPr>
        <w:t>Ma Dio gli disse: Stolto, questa notte stessa ti sarà richiesta la tua vita. E quello che hai preparato di chi sarà?</w:t>
      </w:r>
      <w:r w:rsidR="009574B8" w:rsidRPr="00D13031">
        <w:rPr>
          <w:i/>
          <w:iCs/>
          <w:sz w:val="20"/>
        </w:rPr>
        <w:t xml:space="preserve"> (</w:t>
      </w:r>
      <w:r w:rsidR="00685075" w:rsidRPr="00D13031">
        <w:rPr>
          <w:i/>
          <w:iCs/>
          <w:sz w:val="20"/>
        </w:rPr>
        <w:t>Lc 12, 20</w:t>
      </w:r>
      <w:r w:rsidR="009574B8" w:rsidRPr="00D13031">
        <w:rPr>
          <w:i/>
          <w:iCs/>
          <w:sz w:val="20"/>
        </w:rPr>
        <w:t xml:space="preserve">). </w:t>
      </w:r>
      <w:r w:rsidRPr="00D13031">
        <w:rPr>
          <w:i/>
          <w:iCs/>
          <w:sz w:val="20"/>
        </w:rPr>
        <w:t>Mentre si dichiaravano sapienti, sono diventati stolti</w:t>
      </w:r>
      <w:r w:rsidR="009574B8" w:rsidRPr="00D13031">
        <w:rPr>
          <w:i/>
          <w:iCs/>
          <w:sz w:val="20"/>
        </w:rPr>
        <w:t xml:space="preserve"> (</w:t>
      </w:r>
      <w:r w:rsidR="00685075" w:rsidRPr="00D13031">
        <w:rPr>
          <w:i/>
          <w:iCs/>
          <w:sz w:val="20"/>
        </w:rPr>
        <w:t>Rm 1, 22</w:t>
      </w:r>
      <w:r w:rsidR="009574B8" w:rsidRPr="00D13031">
        <w:rPr>
          <w:i/>
          <w:iCs/>
          <w:sz w:val="20"/>
        </w:rPr>
        <w:t xml:space="preserve">). </w:t>
      </w:r>
      <w:r w:rsidRPr="00D13031">
        <w:rPr>
          <w:i/>
          <w:iCs/>
          <w:sz w:val="20"/>
        </w:rPr>
        <w:t xml:space="preserve">La parola della croce infatti è stoltezza per quelli che vanno in perdizione, ma per quelli che si salvano, per noi, è potenza </w:t>
      </w:r>
      <w:r w:rsidR="009574B8" w:rsidRPr="00D13031">
        <w:rPr>
          <w:i/>
          <w:iCs/>
          <w:sz w:val="20"/>
        </w:rPr>
        <w:t>di Dio (</w:t>
      </w:r>
      <w:r w:rsidR="00685075" w:rsidRPr="00D13031">
        <w:rPr>
          <w:i/>
          <w:iCs/>
          <w:sz w:val="20"/>
        </w:rPr>
        <w:t>1Cor 1, 18</w:t>
      </w:r>
      <w:r w:rsidR="009574B8" w:rsidRPr="00D13031">
        <w:rPr>
          <w:i/>
          <w:iCs/>
          <w:sz w:val="20"/>
        </w:rPr>
        <w:t xml:space="preserve">). </w:t>
      </w:r>
      <w:r w:rsidRPr="00D13031">
        <w:rPr>
          <w:i/>
          <w:iCs/>
          <w:sz w:val="20"/>
        </w:rPr>
        <w:t>Dov'è il sapiente? Dov'è il dotto? Dove mai il sottile ragionatore di questo mondo? Non ha forse Dio dimostrato stolta la sapienza di questo mondo?</w:t>
      </w:r>
      <w:r w:rsidR="009574B8" w:rsidRPr="00D13031">
        <w:rPr>
          <w:i/>
          <w:iCs/>
          <w:sz w:val="20"/>
        </w:rPr>
        <w:t xml:space="preserve"> (</w:t>
      </w:r>
      <w:r w:rsidR="00685075" w:rsidRPr="00D13031">
        <w:rPr>
          <w:i/>
          <w:iCs/>
          <w:sz w:val="20"/>
        </w:rPr>
        <w:t>1Cor 1, 20</w:t>
      </w:r>
      <w:r w:rsidR="009574B8" w:rsidRPr="00D13031">
        <w:rPr>
          <w:i/>
          <w:iCs/>
          <w:sz w:val="20"/>
        </w:rPr>
        <w:t xml:space="preserve">). </w:t>
      </w:r>
    </w:p>
    <w:p w14:paraId="6AB67145" w14:textId="77777777" w:rsidR="00685075" w:rsidRPr="00D13031" w:rsidRDefault="007E321B" w:rsidP="00D13031">
      <w:pPr>
        <w:pStyle w:val="Corpotesto"/>
        <w:rPr>
          <w:i/>
          <w:iCs/>
          <w:sz w:val="20"/>
        </w:rPr>
      </w:pPr>
      <w:r w:rsidRPr="00D13031">
        <w:rPr>
          <w:i/>
          <w:iCs/>
          <w:sz w:val="20"/>
        </w:rPr>
        <w:t>Poiché, infatti, nel disegno sapiente di Dio il mondo, con tutta la sua sapienza, non ha conosciuto Dio, è piaciuto a Dio di salvare i credenti con la stolt</w:t>
      </w:r>
      <w:r w:rsidR="009574B8" w:rsidRPr="00D13031">
        <w:rPr>
          <w:i/>
          <w:iCs/>
          <w:sz w:val="20"/>
        </w:rPr>
        <w:t>ezza della predicazione (</w:t>
      </w:r>
      <w:r w:rsidR="00685075" w:rsidRPr="00D13031">
        <w:rPr>
          <w:i/>
          <w:iCs/>
          <w:sz w:val="20"/>
        </w:rPr>
        <w:t>1Cor 1, 21</w:t>
      </w:r>
      <w:r w:rsidR="009574B8" w:rsidRPr="00D13031">
        <w:rPr>
          <w:i/>
          <w:iCs/>
          <w:sz w:val="20"/>
        </w:rPr>
        <w:t xml:space="preserve">). </w:t>
      </w:r>
      <w:r w:rsidRPr="00D13031">
        <w:rPr>
          <w:i/>
          <w:iCs/>
          <w:sz w:val="20"/>
        </w:rPr>
        <w:t>Noi predichiamo Cristo crocifisso, scandalo per i Giudei, stolt</w:t>
      </w:r>
      <w:r w:rsidR="009574B8" w:rsidRPr="00D13031">
        <w:rPr>
          <w:i/>
          <w:iCs/>
          <w:sz w:val="20"/>
        </w:rPr>
        <w:t>ezza per i pagani (</w:t>
      </w:r>
      <w:r w:rsidR="00685075" w:rsidRPr="00D13031">
        <w:rPr>
          <w:i/>
          <w:iCs/>
          <w:sz w:val="20"/>
        </w:rPr>
        <w:t>1Cor 1, 23</w:t>
      </w:r>
      <w:r w:rsidR="009574B8" w:rsidRPr="00D13031">
        <w:rPr>
          <w:i/>
          <w:iCs/>
          <w:sz w:val="20"/>
        </w:rPr>
        <w:t xml:space="preserve">). </w:t>
      </w:r>
      <w:r w:rsidRPr="00D13031">
        <w:rPr>
          <w:i/>
          <w:iCs/>
          <w:sz w:val="20"/>
        </w:rPr>
        <w:t xml:space="preserve">Perché ciò che è stoltezza di Dio è più sapiente degli uomini, e ciò che è debolezza </w:t>
      </w:r>
      <w:r w:rsidR="009574B8" w:rsidRPr="00D13031">
        <w:rPr>
          <w:i/>
          <w:iCs/>
          <w:sz w:val="20"/>
        </w:rPr>
        <w:t>di Dio è più forte degli uomini (</w:t>
      </w:r>
      <w:r w:rsidR="00685075" w:rsidRPr="00D13031">
        <w:rPr>
          <w:i/>
          <w:iCs/>
          <w:sz w:val="20"/>
        </w:rPr>
        <w:t>1Cor 1, 25</w:t>
      </w:r>
      <w:r w:rsidR="009574B8" w:rsidRPr="00D13031">
        <w:rPr>
          <w:i/>
          <w:iCs/>
          <w:sz w:val="20"/>
        </w:rPr>
        <w:t xml:space="preserve">). </w:t>
      </w:r>
      <w:r w:rsidRPr="00D13031">
        <w:rPr>
          <w:i/>
          <w:iCs/>
          <w:sz w:val="20"/>
        </w:rPr>
        <w:t xml:space="preserve">Ma Dio ha scelto ciò che nel mondo è stolto per confondere i sapienti, Dio ha scelto ciò che nel mondo </w:t>
      </w:r>
      <w:r w:rsidR="009574B8" w:rsidRPr="00D13031">
        <w:rPr>
          <w:i/>
          <w:iCs/>
          <w:sz w:val="20"/>
        </w:rPr>
        <w:t>è debole per confondere i forti (</w:t>
      </w:r>
      <w:r w:rsidR="00685075" w:rsidRPr="00D13031">
        <w:rPr>
          <w:i/>
          <w:iCs/>
          <w:sz w:val="20"/>
        </w:rPr>
        <w:t>1Cor 1, 27</w:t>
      </w:r>
      <w:r w:rsidR="009574B8" w:rsidRPr="00D13031">
        <w:rPr>
          <w:i/>
          <w:iCs/>
          <w:sz w:val="20"/>
        </w:rPr>
        <w:t xml:space="preserve">). </w:t>
      </w:r>
      <w:r w:rsidRPr="00D13031">
        <w:rPr>
          <w:i/>
          <w:iCs/>
          <w:sz w:val="20"/>
        </w:rPr>
        <w:t>Nessuno si illuda. Se qualcuno tra voi si crede un sapiente in questo mondo, si faccia stolt</w:t>
      </w:r>
      <w:r w:rsidR="009574B8" w:rsidRPr="00D13031">
        <w:rPr>
          <w:i/>
          <w:iCs/>
          <w:sz w:val="20"/>
        </w:rPr>
        <w:t>o per diventare sapiente (</w:t>
      </w:r>
      <w:r w:rsidR="00685075" w:rsidRPr="00D13031">
        <w:rPr>
          <w:i/>
          <w:iCs/>
          <w:sz w:val="20"/>
        </w:rPr>
        <w:t>1Cor 3, 18</w:t>
      </w:r>
      <w:r w:rsidR="009574B8" w:rsidRPr="00D13031">
        <w:rPr>
          <w:i/>
          <w:iCs/>
          <w:sz w:val="20"/>
        </w:rPr>
        <w:t xml:space="preserve">). </w:t>
      </w:r>
      <w:r w:rsidRPr="00D13031">
        <w:rPr>
          <w:i/>
          <w:iCs/>
          <w:sz w:val="20"/>
        </w:rPr>
        <w:t xml:space="preserve">Perché la sapienza di questo mondo è stoltezza davanti a Dio. Sta scritto </w:t>
      </w:r>
      <w:r w:rsidR="00D13031" w:rsidRPr="00D13031">
        <w:rPr>
          <w:i/>
          <w:iCs/>
          <w:sz w:val="20"/>
        </w:rPr>
        <w:t>infatti: Egli</w:t>
      </w:r>
      <w:r w:rsidRPr="00D13031">
        <w:rPr>
          <w:i/>
          <w:iCs/>
          <w:sz w:val="20"/>
        </w:rPr>
        <w:t xml:space="preserve"> prende i sapien</w:t>
      </w:r>
      <w:r w:rsidR="009574B8" w:rsidRPr="00D13031">
        <w:rPr>
          <w:i/>
          <w:iCs/>
          <w:sz w:val="20"/>
        </w:rPr>
        <w:t>ti per mezzo della loro astuzia (</w:t>
      </w:r>
      <w:r w:rsidR="00685075" w:rsidRPr="00D13031">
        <w:rPr>
          <w:i/>
          <w:iCs/>
          <w:sz w:val="20"/>
        </w:rPr>
        <w:t>1Cor 3, 19</w:t>
      </w:r>
      <w:r w:rsidR="009574B8" w:rsidRPr="00D13031">
        <w:rPr>
          <w:i/>
          <w:iCs/>
          <w:sz w:val="20"/>
        </w:rPr>
        <w:t xml:space="preserve">). </w:t>
      </w:r>
    </w:p>
    <w:p w14:paraId="74244386" w14:textId="77777777" w:rsidR="00D13031" w:rsidRPr="00D13031" w:rsidRDefault="007E321B" w:rsidP="00D13031">
      <w:pPr>
        <w:pStyle w:val="Corpotesto"/>
        <w:rPr>
          <w:i/>
          <w:iCs/>
          <w:sz w:val="20"/>
        </w:rPr>
      </w:pPr>
      <w:r w:rsidRPr="00D13031">
        <w:rPr>
          <w:i/>
          <w:iCs/>
          <w:sz w:val="20"/>
        </w:rPr>
        <w:t>Noi stolti a causa di Cristo, voi sapienti in Cristo; noi deboli, voi fort</w:t>
      </w:r>
      <w:r w:rsidR="009574B8" w:rsidRPr="00D13031">
        <w:rPr>
          <w:i/>
          <w:iCs/>
          <w:sz w:val="20"/>
        </w:rPr>
        <w:t>i; voi onorati, noi disprezzati (</w:t>
      </w:r>
      <w:r w:rsidR="00685075" w:rsidRPr="00D13031">
        <w:rPr>
          <w:i/>
          <w:iCs/>
          <w:sz w:val="20"/>
        </w:rPr>
        <w:t>1Cor 4, 10</w:t>
      </w:r>
      <w:r w:rsidR="009574B8" w:rsidRPr="00D13031">
        <w:rPr>
          <w:i/>
          <w:iCs/>
          <w:sz w:val="20"/>
        </w:rPr>
        <w:t xml:space="preserve">). </w:t>
      </w:r>
      <w:r w:rsidRPr="00D13031">
        <w:rPr>
          <w:i/>
          <w:iCs/>
          <w:sz w:val="20"/>
        </w:rPr>
        <w:t>Quello che dico, però, non lo dico secondo il Signore, ma come da stolto, nella fi</w:t>
      </w:r>
      <w:r w:rsidR="009574B8" w:rsidRPr="00D13031">
        <w:rPr>
          <w:i/>
          <w:iCs/>
          <w:sz w:val="20"/>
        </w:rPr>
        <w:t>ducia che ho di potermi vantare (</w:t>
      </w:r>
      <w:r w:rsidR="00685075" w:rsidRPr="00D13031">
        <w:rPr>
          <w:i/>
          <w:iCs/>
          <w:sz w:val="20"/>
        </w:rPr>
        <w:t>2Cor 11, 17</w:t>
      </w:r>
      <w:r w:rsidR="009574B8" w:rsidRPr="00D13031">
        <w:rPr>
          <w:i/>
          <w:iCs/>
          <w:sz w:val="20"/>
        </w:rPr>
        <w:t xml:space="preserve">). </w:t>
      </w:r>
      <w:r w:rsidRPr="00D13031">
        <w:rPr>
          <w:i/>
          <w:iCs/>
          <w:sz w:val="20"/>
        </w:rPr>
        <w:t>Infatti voi, che pur siete saggi, sopportate facilmente gli stolt</w:t>
      </w:r>
      <w:r w:rsidR="009574B8" w:rsidRPr="00D13031">
        <w:rPr>
          <w:i/>
          <w:iCs/>
          <w:sz w:val="20"/>
        </w:rPr>
        <w:t>i (</w:t>
      </w:r>
      <w:r w:rsidR="00685075" w:rsidRPr="00D13031">
        <w:rPr>
          <w:i/>
          <w:iCs/>
          <w:sz w:val="20"/>
        </w:rPr>
        <w:t>2Cor 11, 19</w:t>
      </w:r>
      <w:r w:rsidR="009574B8" w:rsidRPr="00D13031">
        <w:rPr>
          <w:i/>
          <w:iCs/>
          <w:sz w:val="20"/>
        </w:rPr>
        <w:t xml:space="preserve">). </w:t>
      </w:r>
      <w:r w:rsidRPr="00D13031">
        <w:rPr>
          <w:i/>
          <w:iCs/>
          <w:sz w:val="20"/>
        </w:rPr>
        <w:t>Lo dico con vergogna; come siamo stati deboli! Però in quello in cui qualcuno osa vantarsi, lo dico da stolt</w:t>
      </w:r>
      <w:r w:rsidR="009574B8" w:rsidRPr="00D13031">
        <w:rPr>
          <w:i/>
          <w:iCs/>
          <w:sz w:val="20"/>
        </w:rPr>
        <w:t>o, oso vantarmi anch'io (</w:t>
      </w:r>
      <w:r w:rsidR="00685075" w:rsidRPr="00D13031">
        <w:rPr>
          <w:i/>
          <w:iCs/>
          <w:sz w:val="20"/>
        </w:rPr>
        <w:t>2Cor 11, 21</w:t>
      </w:r>
      <w:r w:rsidR="009574B8" w:rsidRPr="00D13031">
        <w:rPr>
          <w:i/>
          <w:iCs/>
          <w:sz w:val="20"/>
        </w:rPr>
        <w:t xml:space="preserve">). </w:t>
      </w:r>
      <w:r w:rsidRPr="00D13031">
        <w:rPr>
          <w:i/>
          <w:iCs/>
          <w:sz w:val="20"/>
        </w:rPr>
        <w:t>O stolti Gàlati, chi mai vi ha ammaliati, proprio voi agli occhi dei quali fu rappresentato al vivo Gesù Cristo crocifisso?</w:t>
      </w:r>
      <w:r w:rsidR="009574B8" w:rsidRPr="00D13031">
        <w:rPr>
          <w:i/>
          <w:iCs/>
          <w:sz w:val="20"/>
        </w:rPr>
        <w:t xml:space="preserve"> (</w:t>
      </w:r>
      <w:r w:rsidR="00685075" w:rsidRPr="00D13031">
        <w:rPr>
          <w:i/>
          <w:iCs/>
          <w:sz w:val="20"/>
        </w:rPr>
        <w:t>Gal 3, 1</w:t>
      </w:r>
      <w:r w:rsidR="009574B8" w:rsidRPr="00D13031">
        <w:rPr>
          <w:i/>
          <w:iCs/>
          <w:sz w:val="20"/>
        </w:rPr>
        <w:t xml:space="preserve">). </w:t>
      </w:r>
    </w:p>
    <w:p w14:paraId="2E3F5541" w14:textId="77777777" w:rsidR="00685075" w:rsidRPr="00D13031" w:rsidRDefault="007E321B" w:rsidP="00D13031">
      <w:pPr>
        <w:pStyle w:val="Corpotesto"/>
        <w:rPr>
          <w:i/>
          <w:iCs/>
          <w:sz w:val="20"/>
        </w:rPr>
      </w:pPr>
      <w:r w:rsidRPr="00D13031">
        <w:rPr>
          <w:i/>
          <w:iCs/>
          <w:sz w:val="20"/>
        </w:rPr>
        <w:lastRenderedPageBreak/>
        <w:t>Vigilate dunque attentamente sulla vostra condotta, comportandovi non da stolt</w:t>
      </w:r>
      <w:r w:rsidR="009574B8" w:rsidRPr="00D13031">
        <w:rPr>
          <w:i/>
          <w:iCs/>
          <w:sz w:val="20"/>
        </w:rPr>
        <w:t>i, ma da uomini saggi (</w:t>
      </w:r>
      <w:r w:rsidR="00685075" w:rsidRPr="00D13031">
        <w:rPr>
          <w:i/>
          <w:iCs/>
          <w:sz w:val="20"/>
        </w:rPr>
        <w:t>Ef 5, 15</w:t>
      </w:r>
      <w:r w:rsidR="009574B8" w:rsidRPr="00D13031">
        <w:rPr>
          <w:i/>
          <w:iCs/>
          <w:sz w:val="20"/>
        </w:rPr>
        <w:t xml:space="preserve">). </w:t>
      </w:r>
      <w:r w:rsidRPr="00D13031">
        <w:rPr>
          <w:i/>
          <w:iCs/>
          <w:sz w:val="20"/>
        </w:rPr>
        <w:t>Costoro però non progrediranno oltre, perché la loro stoltezza sarà manifestata a</w:t>
      </w:r>
      <w:r w:rsidR="009574B8" w:rsidRPr="00D13031">
        <w:rPr>
          <w:i/>
          <w:iCs/>
          <w:sz w:val="20"/>
        </w:rPr>
        <w:t xml:space="preserve"> tutti, come avvenne per quelli (</w:t>
      </w:r>
      <w:r w:rsidR="00685075" w:rsidRPr="00D13031">
        <w:rPr>
          <w:i/>
          <w:iCs/>
          <w:sz w:val="20"/>
        </w:rPr>
        <w:t>2Tm 3, 9</w:t>
      </w:r>
      <w:r w:rsidR="009574B8" w:rsidRPr="00D13031">
        <w:rPr>
          <w:i/>
          <w:iCs/>
          <w:sz w:val="20"/>
        </w:rPr>
        <w:t xml:space="preserve">). </w:t>
      </w:r>
      <w:r w:rsidRPr="00D13031">
        <w:rPr>
          <w:i/>
          <w:iCs/>
          <w:sz w:val="20"/>
        </w:rPr>
        <w:t>Perché questa è la volontà di Dio: che, operando il bene, voi chiudiate la bocca all'ignoranza degli stolt</w:t>
      </w:r>
      <w:r w:rsidR="009574B8" w:rsidRPr="00D13031">
        <w:rPr>
          <w:i/>
          <w:iCs/>
          <w:sz w:val="20"/>
        </w:rPr>
        <w:t>i (</w:t>
      </w:r>
      <w:r w:rsidR="00685075" w:rsidRPr="00D13031">
        <w:rPr>
          <w:i/>
          <w:iCs/>
          <w:sz w:val="20"/>
        </w:rPr>
        <w:t>1Pt 2, 15</w:t>
      </w:r>
      <w:r w:rsidR="009574B8" w:rsidRPr="00D13031">
        <w:rPr>
          <w:i/>
          <w:iCs/>
          <w:sz w:val="20"/>
        </w:rPr>
        <w:t xml:space="preserve">). </w:t>
      </w:r>
    </w:p>
    <w:p w14:paraId="4EB675E7" w14:textId="77777777" w:rsidR="00087953" w:rsidRDefault="00087953" w:rsidP="00685075">
      <w:pPr>
        <w:pStyle w:val="Titolo4"/>
        <w:spacing w:before="0" w:after="120"/>
        <w:rPr>
          <w:rFonts w:ascii="Arial" w:hAnsi="Arial"/>
          <w:sz w:val="20"/>
        </w:rPr>
      </w:pPr>
    </w:p>
    <w:p w14:paraId="48D61036" w14:textId="77777777" w:rsidR="0051403B" w:rsidRDefault="00685075" w:rsidP="00685075">
      <w:pPr>
        <w:pStyle w:val="Titolo4"/>
        <w:spacing w:before="0" w:after="120"/>
        <w:rPr>
          <w:rFonts w:ascii="Arial" w:hAnsi="Arial"/>
          <w:sz w:val="20"/>
        </w:rPr>
      </w:pPr>
      <w:bookmarkStart w:id="172" w:name="_Toc62163781"/>
      <w:r w:rsidRPr="00685075">
        <w:rPr>
          <w:rFonts w:ascii="Arial" w:hAnsi="Arial"/>
          <w:sz w:val="20"/>
        </w:rPr>
        <w:t>INSIPIENZA INSIPIENTE</w:t>
      </w:r>
      <w:bookmarkEnd w:id="172"/>
    </w:p>
    <w:p w14:paraId="5738B3AB" w14:textId="77777777" w:rsidR="00087953" w:rsidRDefault="00087953" w:rsidP="00087953">
      <w:pPr>
        <w:pStyle w:val="Corpotesto"/>
        <w:rPr>
          <w:sz w:val="22"/>
        </w:rPr>
      </w:pPr>
      <w:r w:rsidRPr="00087953">
        <w:rPr>
          <w:sz w:val="22"/>
        </w:rPr>
        <w:t>L’</w:t>
      </w:r>
      <w:r>
        <w:rPr>
          <w:sz w:val="22"/>
        </w:rPr>
        <w:t xml:space="preserve">insipiente è colui che manca di ogni sapienza. Mentre lo stolto è corrotto nella natura. L’insipiente non necessariamente è corrotto nella natura, potrebbe anche agire perché nessuno gli ha insegnato la vera sapienza, nessuno gli ha manifestato la luce. </w:t>
      </w:r>
      <w:r w:rsidR="000E2779">
        <w:rPr>
          <w:sz w:val="22"/>
        </w:rPr>
        <w:t>L’insipiente se è anche stolto, rifiuta la luce. Se non è ancora divenuto stolto, a causa del peccato che ha corrotto la sua natura, può accedere alle sorgenti della sapienza.</w:t>
      </w:r>
    </w:p>
    <w:p w14:paraId="35518EF9" w14:textId="77777777" w:rsidR="000E2779" w:rsidRPr="00087953" w:rsidRDefault="000E2779" w:rsidP="00087953">
      <w:pPr>
        <w:pStyle w:val="Corpotesto"/>
        <w:rPr>
          <w:sz w:val="22"/>
        </w:rPr>
      </w:pPr>
      <w:r>
        <w:rPr>
          <w:sz w:val="22"/>
        </w:rPr>
        <w:t xml:space="preserve">Qui ancora una volta emerge l’urgenza di tutta l’opera missionaria ed evangelizzatrice della Chiesa che deve prodigarsi con ogni impegno, versando tutto il suo sangue e consumando la sua carne, al fine di dare ad ogni uomo la luce di Gesù Signore, il suo Vangelo, il solo Libro della vera sapienza e saggezza. Molti uomini sono insipienti per ignoranza, perché mai hanno sentito parlare di Gesù Signore e della sua luce divina. </w:t>
      </w:r>
    </w:p>
    <w:p w14:paraId="14E6B6DC" w14:textId="77777777" w:rsidR="00D13031" w:rsidRPr="00D13031" w:rsidRDefault="007E321B" w:rsidP="00D13031">
      <w:pPr>
        <w:pStyle w:val="Corpotesto"/>
        <w:rPr>
          <w:i/>
          <w:iCs/>
          <w:sz w:val="20"/>
        </w:rPr>
      </w:pPr>
      <w:r w:rsidRPr="00D13031">
        <w:rPr>
          <w:i/>
          <w:iCs/>
          <w:sz w:val="20"/>
        </w:rPr>
        <w:t>Così ripaghi il Signore, o popolo stolto e insipiente? Non è lui il padre che ti ha creato, che ti ha fatto e ti ha costituito?</w:t>
      </w:r>
      <w:r w:rsidR="00D13031" w:rsidRPr="00D13031">
        <w:rPr>
          <w:i/>
          <w:iCs/>
          <w:sz w:val="20"/>
        </w:rPr>
        <w:t xml:space="preserve"> (</w:t>
      </w:r>
      <w:r w:rsidR="00685075" w:rsidRPr="00D13031">
        <w:rPr>
          <w:i/>
          <w:iCs/>
          <w:sz w:val="20"/>
        </w:rPr>
        <w:t>Dt 32, 6</w:t>
      </w:r>
      <w:r w:rsidR="00D13031" w:rsidRPr="00D13031">
        <w:rPr>
          <w:i/>
          <w:iCs/>
          <w:sz w:val="20"/>
        </w:rPr>
        <w:t xml:space="preserve">). </w:t>
      </w:r>
      <w:r w:rsidRPr="00D13031">
        <w:rPr>
          <w:i/>
          <w:iCs/>
          <w:sz w:val="20"/>
        </w:rPr>
        <w:t>Chi è costui che oscura il consiglio con parole insipienti?</w:t>
      </w:r>
      <w:r w:rsidR="00D13031" w:rsidRPr="00D13031">
        <w:rPr>
          <w:i/>
          <w:iCs/>
          <w:sz w:val="20"/>
        </w:rPr>
        <w:t xml:space="preserve"> (</w:t>
      </w:r>
      <w:r w:rsidR="00685075" w:rsidRPr="00D13031">
        <w:rPr>
          <w:i/>
          <w:iCs/>
          <w:sz w:val="20"/>
        </w:rPr>
        <w:t>Gb 38, 2</w:t>
      </w:r>
      <w:r w:rsidR="00D13031" w:rsidRPr="00D13031">
        <w:rPr>
          <w:i/>
          <w:iCs/>
          <w:sz w:val="20"/>
        </w:rPr>
        <w:t xml:space="preserve">). </w:t>
      </w:r>
      <w:r w:rsidRPr="00D13031">
        <w:rPr>
          <w:i/>
          <w:iCs/>
          <w:sz w:val="20"/>
        </w:rPr>
        <w:t>Perché avevano inasprito l'animo suo ed egli disse parole insipien</w:t>
      </w:r>
      <w:r w:rsidR="00D13031" w:rsidRPr="00D13031">
        <w:rPr>
          <w:i/>
          <w:iCs/>
          <w:sz w:val="20"/>
        </w:rPr>
        <w:t>ti (</w:t>
      </w:r>
      <w:r w:rsidR="00685075" w:rsidRPr="00D13031">
        <w:rPr>
          <w:i/>
          <w:iCs/>
          <w:sz w:val="20"/>
        </w:rPr>
        <w:t>Sal 105, 33</w:t>
      </w:r>
      <w:r w:rsidR="00D13031" w:rsidRPr="00D13031">
        <w:rPr>
          <w:i/>
          <w:iCs/>
          <w:sz w:val="20"/>
        </w:rPr>
        <w:t xml:space="preserve">). </w:t>
      </w:r>
      <w:r w:rsidRPr="00D13031">
        <w:rPr>
          <w:i/>
          <w:iCs/>
          <w:sz w:val="20"/>
        </w:rPr>
        <w:t>Allontanandosi dalla sapienza, non solo ebbero il danno di non conoscere il bene, ma lasciarono anche ai viventi un ricordo di insipienza, perché le lor</w:t>
      </w:r>
      <w:r w:rsidR="00D13031" w:rsidRPr="00D13031">
        <w:rPr>
          <w:i/>
          <w:iCs/>
          <w:sz w:val="20"/>
        </w:rPr>
        <w:t>o colpe non rimanessero occulte (</w:t>
      </w:r>
      <w:r w:rsidR="00685075" w:rsidRPr="00D13031">
        <w:rPr>
          <w:i/>
          <w:iCs/>
          <w:sz w:val="20"/>
        </w:rPr>
        <w:t>Sap 10, 8</w:t>
      </w:r>
      <w:r w:rsidR="00D13031" w:rsidRPr="00D13031">
        <w:rPr>
          <w:i/>
          <w:iCs/>
          <w:sz w:val="20"/>
        </w:rPr>
        <w:t xml:space="preserve">). </w:t>
      </w:r>
    </w:p>
    <w:p w14:paraId="7201C593" w14:textId="77777777" w:rsidR="00685075" w:rsidRPr="00D13031" w:rsidRDefault="007E321B" w:rsidP="00D13031">
      <w:pPr>
        <w:pStyle w:val="Corpotesto"/>
        <w:rPr>
          <w:i/>
          <w:iCs/>
          <w:sz w:val="20"/>
        </w:rPr>
      </w:pPr>
      <w:r w:rsidRPr="00D13031">
        <w:rPr>
          <w:i/>
          <w:iCs/>
          <w:sz w:val="20"/>
        </w:rPr>
        <w:t>Con un avventuriero non metterti in viaggio, per paura che ti diventi insopportabile; egli agirà secondo il suo capriccio e andrai con lui in rovina per la sua insipien</w:t>
      </w:r>
      <w:r w:rsidR="00D13031" w:rsidRPr="00D13031">
        <w:rPr>
          <w:i/>
          <w:iCs/>
          <w:sz w:val="20"/>
        </w:rPr>
        <w:t>za (</w:t>
      </w:r>
      <w:r w:rsidR="00685075" w:rsidRPr="00D13031">
        <w:rPr>
          <w:i/>
          <w:iCs/>
          <w:sz w:val="20"/>
        </w:rPr>
        <w:t>Sir 8, 15</w:t>
      </w:r>
      <w:r w:rsidR="00D13031" w:rsidRPr="00D13031">
        <w:rPr>
          <w:i/>
          <w:iCs/>
          <w:sz w:val="20"/>
        </w:rPr>
        <w:t xml:space="preserve">). </w:t>
      </w:r>
      <w:r w:rsidRPr="00D13031">
        <w:rPr>
          <w:i/>
          <w:iCs/>
          <w:sz w:val="20"/>
        </w:rPr>
        <w:t>Con un insensato non prolungare il discorso, non frequentare l'insipien</w:t>
      </w:r>
      <w:r w:rsidR="00D13031" w:rsidRPr="00D13031">
        <w:rPr>
          <w:i/>
          <w:iCs/>
          <w:sz w:val="20"/>
        </w:rPr>
        <w:t>te (</w:t>
      </w:r>
      <w:r w:rsidR="00685075" w:rsidRPr="00D13031">
        <w:rPr>
          <w:i/>
          <w:iCs/>
          <w:sz w:val="20"/>
        </w:rPr>
        <w:t>Sir 22, 12</w:t>
      </w:r>
      <w:r w:rsidR="00D13031" w:rsidRPr="00D13031">
        <w:rPr>
          <w:i/>
          <w:iCs/>
          <w:sz w:val="20"/>
        </w:rPr>
        <w:t xml:space="preserve">). </w:t>
      </w:r>
      <w:r w:rsidRPr="00D13031">
        <w:rPr>
          <w:i/>
          <w:iCs/>
          <w:sz w:val="20"/>
        </w:rPr>
        <w:t>Guàrdati da lui, per non avere noie e per non contaminarti al suo contatto. Allontànati da lui e troverai pace, non sarai seccato dalla sua insipien</w:t>
      </w:r>
      <w:r w:rsidR="00D13031" w:rsidRPr="00D13031">
        <w:rPr>
          <w:i/>
          <w:iCs/>
          <w:sz w:val="20"/>
        </w:rPr>
        <w:t>za (</w:t>
      </w:r>
      <w:r w:rsidR="00685075" w:rsidRPr="00D13031">
        <w:rPr>
          <w:i/>
          <w:iCs/>
          <w:sz w:val="20"/>
        </w:rPr>
        <w:t>Sir 22, 13</w:t>
      </w:r>
      <w:r w:rsidR="00D13031" w:rsidRPr="00D13031">
        <w:rPr>
          <w:i/>
          <w:iCs/>
          <w:sz w:val="20"/>
        </w:rPr>
        <w:t xml:space="preserve">). </w:t>
      </w:r>
      <w:r w:rsidRPr="00D13031">
        <w:rPr>
          <w:i/>
          <w:iCs/>
          <w:sz w:val="20"/>
        </w:rPr>
        <w:t>"Stolto è il mio popolo: non mi conoscono, sono figli insipienti, senza intelligenza; sono esperti nel fare il male,</w:t>
      </w:r>
      <w:r w:rsidR="00D13031" w:rsidRPr="00D13031">
        <w:rPr>
          <w:i/>
          <w:iCs/>
          <w:sz w:val="20"/>
        </w:rPr>
        <w:t xml:space="preserve"> ma non sanno compiere il bene" (</w:t>
      </w:r>
      <w:r w:rsidR="00685075" w:rsidRPr="00D13031">
        <w:rPr>
          <w:i/>
          <w:iCs/>
          <w:sz w:val="20"/>
        </w:rPr>
        <w:t>Ger 4, 22</w:t>
      </w:r>
      <w:r w:rsidR="00D13031" w:rsidRPr="00D13031">
        <w:rPr>
          <w:i/>
          <w:iCs/>
          <w:sz w:val="20"/>
        </w:rPr>
        <w:t xml:space="preserve">). </w:t>
      </w:r>
      <w:r w:rsidRPr="00D13031">
        <w:rPr>
          <w:i/>
          <w:iCs/>
          <w:sz w:val="20"/>
        </w:rPr>
        <w:t>Perirono perché non ebbero saggezza, perirono per la loro insipien</w:t>
      </w:r>
      <w:r w:rsidR="00D13031" w:rsidRPr="00D13031">
        <w:rPr>
          <w:i/>
          <w:iCs/>
          <w:sz w:val="20"/>
        </w:rPr>
        <w:t>za (</w:t>
      </w:r>
      <w:r w:rsidR="00685075" w:rsidRPr="00D13031">
        <w:rPr>
          <w:i/>
          <w:iCs/>
          <w:sz w:val="20"/>
        </w:rPr>
        <w:t>Bar 3, 28</w:t>
      </w:r>
      <w:r w:rsidR="00D13031" w:rsidRPr="00D13031">
        <w:rPr>
          <w:i/>
          <w:iCs/>
          <w:sz w:val="20"/>
        </w:rPr>
        <w:t xml:space="preserve">). </w:t>
      </w:r>
    </w:p>
    <w:p w14:paraId="49058652" w14:textId="77777777" w:rsidR="00685075" w:rsidRDefault="00685075" w:rsidP="00685075">
      <w:pPr>
        <w:pStyle w:val="Corpotesto"/>
        <w:rPr>
          <w:sz w:val="22"/>
        </w:rPr>
      </w:pPr>
    </w:p>
    <w:p w14:paraId="73FEE39C" w14:textId="77777777" w:rsidR="00D13031" w:rsidRDefault="00685075" w:rsidP="00D13031">
      <w:pPr>
        <w:pStyle w:val="Titolo4"/>
        <w:spacing w:before="0" w:after="120"/>
        <w:rPr>
          <w:rFonts w:ascii="Arial" w:hAnsi="Arial"/>
          <w:sz w:val="20"/>
        </w:rPr>
      </w:pPr>
      <w:bookmarkStart w:id="173" w:name="_Toc62163782"/>
      <w:r w:rsidRPr="00D13031">
        <w:rPr>
          <w:rFonts w:ascii="Arial" w:hAnsi="Arial"/>
          <w:sz w:val="20"/>
        </w:rPr>
        <w:t>CONVINZIONE</w:t>
      </w:r>
      <w:bookmarkEnd w:id="173"/>
    </w:p>
    <w:p w14:paraId="146EC020" w14:textId="77777777" w:rsidR="000E2779" w:rsidRDefault="000E2779" w:rsidP="000E2779">
      <w:pPr>
        <w:pStyle w:val="Corpotesto"/>
        <w:rPr>
          <w:sz w:val="22"/>
        </w:rPr>
      </w:pPr>
      <w:r>
        <w:rPr>
          <w:sz w:val="22"/>
        </w:rPr>
        <w:t>La convinzione è vero frutto della natura. Se la natura è luce in Cristo Gesù, le sue convinzioni sono tutte di bene nello Spirito Santo. Sono convinzioni di pace, misericordia, giustizia, verità, luce, santità, compassione, missione evangelizzatrice, dono di Cristo e del suo Santo Spirito. Chi è nel corpo di Cristo e vive per il corpo di Cristo, vive ogni convinzione di Cristo Signore, che sono per la vita sempre.</w:t>
      </w:r>
    </w:p>
    <w:p w14:paraId="77CD4731" w14:textId="77777777" w:rsidR="000E2779" w:rsidRDefault="000E2779" w:rsidP="000E2779">
      <w:pPr>
        <w:pStyle w:val="Corpotesto"/>
        <w:rPr>
          <w:sz w:val="22"/>
        </w:rPr>
      </w:pPr>
      <w:r>
        <w:rPr>
          <w:sz w:val="22"/>
        </w:rPr>
        <w:t xml:space="preserve">Chi invece non è corpo di Cristo, o non vive come vero corpo di Cristo, mai potrà avere le convinzioni di Cristo. Come dice Gesù Signore: </w:t>
      </w:r>
      <w:r w:rsidRPr="000E2779">
        <w:rPr>
          <w:i/>
          <w:sz w:val="22"/>
        </w:rPr>
        <w:t>“Possiede le convinzioni di Satana, del Diavolo, che sono tutte convinzioni di male”</w:t>
      </w:r>
      <w:r>
        <w:rPr>
          <w:sz w:val="22"/>
        </w:rPr>
        <w:t>. Chi vuole le convinzioni di Cristo deve ogni giorno crescere come vero corpo di Cristo, rivestendosi della verità, della santità della vita di Cristo. Fuori di Cristo, la natura corrotta prende sempre il sopravvento.</w:t>
      </w:r>
    </w:p>
    <w:p w14:paraId="19310C27" w14:textId="77777777" w:rsidR="00D13031" w:rsidRPr="00D13031" w:rsidRDefault="007E321B" w:rsidP="00D13031">
      <w:pPr>
        <w:pStyle w:val="Corpotesto"/>
        <w:rPr>
          <w:i/>
          <w:iCs/>
          <w:sz w:val="20"/>
        </w:rPr>
      </w:pPr>
      <w:r w:rsidRPr="00D13031">
        <w:rPr>
          <w:i/>
          <w:iCs/>
          <w:sz w:val="20"/>
        </w:rPr>
        <w:t xml:space="preserve">Suo marito si mosse e andò da lei per convincerla a tornare. Aveva preso con </w:t>
      </w:r>
      <w:r w:rsidR="00D13031" w:rsidRPr="00D13031">
        <w:rPr>
          <w:i/>
          <w:iCs/>
          <w:sz w:val="20"/>
        </w:rPr>
        <w:t>sé</w:t>
      </w:r>
      <w:r w:rsidRPr="00D13031">
        <w:rPr>
          <w:i/>
          <w:iCs/>
          <w:sz w:val="20"/>
        </w:rPr>
        <w:t xml:space="preserve"> il suo servo e due asini. Ella lo condusse in casa di suo padre; quando il padre della giovane lo vi</w:t>
      </w:r>
      <w:r w:rsidR="00D13031" w:rsidRPr="00D13031">
        <w:rPr>
          <w:i/>
          <w:iCs/>
          <w:sz w:val="20"/>
        </w:rPr>
        <w:t>de, gli andò incontro con gioia (</w:t>
      </w:r>
      <w:r w:rsidR="00384FC8" w:rsidRPr="00D13031">
        <w:rPr>
          <w:i/>
          <w:iCs/>
          <w:sz w:val="20"/>
        </w:rPr>
        <w:t>Gdc 19, 3</w:t>
      </w:r>
      <w:r w:rsidR="00D13031" w:rsidRPr="00D13031">
        <w:rPr>
          <w:i/>
          <w:iCs/>
          <w:sz w:val="20"/>
        </w:rPr>
        <w:t xml:space="preserve">). </w:t>
      </w:r>
      <w:r w:rsidRPr="00D13031">
        <w:rPr>
          <w:i/>
          <w:iCs/>
          <w:sz w:val="20"/>
        </w:rPr>
        <w:t>Tutto il popolo, cioè tutto Israele, fu convinto in quel giorno che la morte di Abner figlio di Ner</w:t>
      </w:r>
      <w:r w:rsidR="00D13031" w:rsidRPr="00D13031">
        <w:rPr>
          <w:i/>
          <w:iCs/>
          <w:sz w:val="20"/>
        </w:rPr>
        <w:t xml:space="preserve"> non era stata provocata dal re (</w:t>
      </w:r>
      <w:r w:rsidR="00384FC8" w:rsidRPr="00D13031">
        <w:rPr>
          <w:i/>
          <w:iCs/>
          <w:sz w:val="20"/>
        </w:rPr>
        <w:t>2Sam 3, 37</w:t>
      </w:r>
      <w:r w:rsidR="00D13031" w:rsidRPr="00D13031">
        <w:rPr>
          <w:i/>
          <w:iCs/>
          <w:sz w:val="20"/>
        </w:rPr>
        <w:t xml:space="preserve">). </w:t>
      </w:r>
      <w:r w:rsidRPr="00D13031">
        <w:rPr>
          <w:i/>
          <w:iCs/>
          <w:sz w:val="20"/>
        </w:rPr>
        <w:t>Antioco dunque portando via dal tempio milleottocento talenti d'argento, fece ritorno in fretta ad Antiochia, convinto nella sua superbia di aver reso navigabile la terra e transitabile il mar</w:t>
      </w:r>
      <w:r w:rsidR="00D13031" w:rsidRPr="00D13031">
        <w:rPr>
          <w:i/>
          <w:iCs/>
          <w:sz w:val="20"/>
        </w:rPr>
        <w:t>e, per effetto del suo orgoglio (</w:t>
      </w:r>
      <w:r w:rsidR="00384FC8" w:rsidRPr="00D13031">
        <w:rPr>
          <w:i/>
          <w:iCs/>
          <w:sz w:val="20"/>
        </w:rPr>
        <w:t>2Mac 5, 21</w:t>
      </w:r>
      <w:r w:rsidR="00D13031" w:rsidRPr="00D13031">
        <w:rPr>
          <w:i/>
          <w:iCs/>
          <w:sz w:val="20"/>
        </w:rPr>
        <w:t xml:space="preserve">). </w:t>
      </w:r>
      <w:r w:rsidRPr="00D13031">
        <w:rPr>
          <w:i/>
          <w:iCs/>
          <w:sz w:val="20"/>
        </w:rPr>
        <w:t xml:space="preserve">Il Maccabeo invece era costantemente convinto e pienamente fiducioso di trovare </w:t>
      </w:r>
      <w:r w:rsidR="00D13031" w:rsidRPr="00D13031">
        <w:rPr>
          <w:i/>
          <w:iCs/>
          <w:sz w:val="20"/>
        </w:rPr>
        <w:t>protezione da parte del Signore (</w:t>
      </w:r>
      <w:r w:rsidR="00384FC8" w:rsidRPr="00D13031">
        <w:rPr>
          <w:i/>
          <w:iCs/>
          <w:sz w:val="20"/>
        </w:rPr>
        <w:t>2Mac 15, 7</w:t>
      </w:r>
      <w:r w:rsidR="00D13031" w:rsidRPr="00D13031">
        <w:rPr>
          <w:i/>
          <w:iCs/>
          <w:sz w:val="20"/>
        </w:rPr>
        <w:t xml:space="preserve">). </w:t>
      </w:r>
    </w:p>
    <w:p w14:paraId="09ABF6A2" w14:textId="77777777" w:rsidR="00384FC8" w:rsidRPr="00D13031" w:rsidRDefault="007E321B" w:rsidP="00D13031">
      <w:pPr>
        <w:pStyle w:val="Corpotesto"/>
        <w:rPr>
          <w:i/>
          <w:iCs/>
          <w:sz w:val="20"/>
        </w:rPr>
      </w:pPr>
      <w:r w:rsidRPr="00D13031">
        <w:rPr>
          <w:i/>
          <w:iCs/>
          <w:sz w:val="20"/>
        </w:rPr>
        <w:lastRenderedPageBreak/>
        <w:t>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w:t>
      </w:r>
      <w:r w:rsidR="00D13031" w:rsidRPr="00D13031">
        <w:rPr>
          <w:i/>
          <w:iCs/>
          <w:sz w:val="20"/>
        </w:rPr>
        <w:t xml:space="preserve"> degni, secondo il suo giudizio (</w:t>
      </w:r>
      <w:r w:rsidR="00384FC8" w:rsidRPr="00D13031">
        <w:rPr>
          <w:i/>
          <w:iCs/>
          <w:sz w:val="20"/>
        </w:rPr>
        <w:t>2Mac 15, 21</w:t>
      </w:r>
      <w:r w:rsidR="00D13031" w:rsidRPr="00D13031">
        <w:rPr>
          <w:i/>
          <w:iCs/>
          <w:sz w:val="20"/>
        </w:rPr>
        <w:t xml:space="preserve">). </w:t>
      </w:r>
      <w:r w:rsidRPr="00D13031">
        <w:rPr>
          <w:i/>
          <w:iCs/>
          <w:sz w:val="20"/>
        </w:rPr>
        <w:t xml:space="preserve">Ecco, tutto ho preparato per il giudizio, son convinto che sarò </w:t>
      </w:r>
      <w:r w:rsidR="00D13031" w:rsidRPr="00D13031">
        <w:rPr>
          <w:i/>
          <w:iCs/>
          <w:sz w:val="20"/>
        </w:rPr>
        <w:t>dichiarato innocente (</w:t>
      </w:r>
      <w:r w:rsidR="00384FC8" w:rsidRPr="00D13031">
        <w:rPr>
          <w:i/>
          <w:iCs/>
          <w:sz w:val="20"/>
        </w:rPr>
        <w:t>Gb 13, 18</w:t>
      </w:r>
      <w:r w:rsidR="00D13031" w:rsidRPr="00D13031">
        <w:rPr>
          <w:i/>
          <w:iCs/>
          <w:sz w:val="20"/>
        </w:rPr>
        <w:t xml:space="preserve">). </w:t>
      </w:r>
      <w:r w:rsidRPr="00D13031">
        <w:rPr>
          <w:i/>
          <w:iCs/>
          <w:sz w:val="20"/>
        </w:rPr>
        <w:t>Su di voi fissai l'attenzione. Ma ecco, nessuno ha potuto convincere Giobbe, nessuno tr</w:t>
      </w:r>
      <w:r w:rsidR="00D13031" w:rsidRPr="00D13031">
        <w:rPr>
          <w:i/>
          <w:iCs/>
          <w:sz w:val="20"/>
        </w:rPr>
        <w:t>a di voi risponde ai suoi detti (</w:t>
      </w:r>
      <w:r w:rsidR="00384FC8" w:rsidRPr="00D13031">
        <w:rPr>
          <w:i/>
          <w:iCs/>
          <w:sz w:val="20"/>
        </w:rPr>
        <w:t>Gb 32, 12</w:t>
      </w:r>
      <w:r w:rsidR="00D13031" w:rsidRPr="00D13031">
        <w:rPr>
          <w:i/>
          <w:iCs/>
          <w:sz w:val="20"/>
        </w:rPr>
        <w:t xml:space="preserve">). </w:t>
      </w:r>
      <w:r w:rsidRPr="00D13031">
        <w:rPr>
          <w:i/>
          <w:iCs/>
          <w:sz w:val="20"/>
        </w:rPr>
        <w:t>Anche con ciò convincesti i nostri nemici che tu se</w:t>
      </w:r>
      <w:r w:rsidR="00D13031" w:rsidRPr="00D13031">
        <w:rPr>
          <w:i/>
          <w:iCs/>
          <w:sz w:val="20"/>
        </w:rPr>
        <w:t>i colui che libera da ogni male (</w:t>
      </w:r>
      <w:r w:rsidR="00384FC8" w:rsidRPr="00D13031">
        <w:rPr>
          <w:i/>
          <w:iCs/>
          <w:sz w:val="20"/>
        </w:rPr>
        <w:t>Sap 16, 8</w:t>
      </w:r>
      <w:r w:rsidR="00D13031" w:rsidRPr="00D13031">
        <w:rPr>
          <w:i/>
          <w:iCs/>
          <w:sz w:val="20"/>
        </w:rPr>
        <w:t xml:space="preserve">). </w:t>
      </w:r>
    </w:p>
    <w:p w14:paraId="25215CC0" w14:textId="77777777" w:rsidR="00384FC8" w:rsidRPr="00D13031" w:rsidRDefault="007E321B" w:rsidP="00D13031">
      <w:pPr>
        <w:pStyle w:val="Corpotesto"/>
        <w:rPr>
          <w:rFonts w:cs="Arial"/>
          <w:i/>
          <w:iCs/>
          <w:sz w:val="20"/>
        </w:rPr>
      </w:pPr>
      <w:r w:rsidRPr="00D13031">
        <w:rPr>
          <w:rFonts w:cs="Arial"/>
          <w:i/>
          <w:iCs/>
          <w:sz w:val="20"/>
        </w:rPr>
        <w:t>Per questo ero convinto fin dal principio, vi ho rifle</w:t>
      </w:r>
      <w:r w:rsidR="00D13031" w:rsidRPr="00D13031">
        <w:rPr>
          <w:rFonts w:cs="Arial"/>
          <w:i/>
          <w:iCs/>
          <w:sz w:val="20"/>
        </w:rPr>
        <w:t>ttuto e l'ho messo per iscritto (</w:t>
      </w:r>
      <w:r w:rsidR="00384FC8" w:rsidRPr="00D13031">
        <w:rPr>
          <w:rFonts w:cs="Arial"/>
          <w:i/>
          <w:iCs/>
          <w:sz w:val="20"/>
        </w:rPr>
        <w:t>Sir 39, 32</w:t>
      </w:r>
      <w:r w:rsidR="00D13031" w:rsidRPr="00D13031">
        <w:rPr>
          <w:rFonts w:cs="Arial"/>
          <w:i/>
          <w:iCs/>
          <w:sz w:val="20"/>
        </w:rPr>
        <w:t xml:space="preserve">). </w:t>
      </w:r>
      <w:r w:rsidRPr="00D13031">
        <w:rPr>
          <w:rFonts w:cs="Arial"/>
          <w:i/>
          <w:iCs/>
          <w:sz w:val="20"/>
        </w:rPr>
        <w:t>E se diciamo "dagli uomini", tutto il popolo ci lapiderà, perché è convin</w:t>
      </w:r>
      <w:r w:rsidR="00D13031" w:rsidRPr="00D13031">
        <w:rPr>
          <w:rFonts w:cs="Arial"/>
          <w:i/>
          <w:iCs/>
          <w:sz w:val="20"/>
        </w:rPr>
        <w:t>to che Giovanni è un profeta" (</w:t>
      </w:r>
      <w:r w:rsidR="00384FC8" w:rsidRPr="00D13031">
        <w:rPr>
          <w:rFonts w:cs="Arial"/>
          <w:i/>
          <w:iCs/>
          <w:sz w:val="20"/>
        </w:rPr>
        <w:t>Lc 20, 6</w:t>
      </w:r>
      <w:r w:rsidR="00D13031" w:rsidRPr="00D13031">
        <w:rPr>
          <w:rFonts w:cs="Arial"/>
          <w:i/>
          <w:iCs/>
          <w:sz w:val="20"/>
        </w:rPr>
        <w:t xml:space="preserve">). </w:t>
      </w:r>
      <w:r w:rsidRPr="00D13031">
        <w:rPr>
          <w:rFonts w:cs="Arial"/>
          <w:i/>
          <w:iCs/>
          <w:sz w:val="20"/>
        </w:rPr>
        <w:t>Chi di voi può convincermi di peccato? Se dico la verità, perché non mi credete?</w:t>
      </w:r>
      <w:r w:rsidR="00D13031" w:rsidRPr="00D13031">
        <w:rPr>
          <w:rFonts w:cs="Arial"/>
          <w:i/>
          <w:iCs/>
          <w:sz w:val="20"/>
        </w:rPr>
        <w:t xml:space="preserve"> (</w:t>
      </w:r>
      <w:r w:rsidR="00384FC8" w:rsidRPr="00D13031">
        <w:rPr>
          <w:rFonts w:cs="Arial"/>
          <w:i/>
          <w:iCs/>
          <w:sz w:val="20"/>
        </w:rPr>
        <w:t>Gv 8, 46</w:t>
      </w:r>
      <w:r w:rsidR="00D13031" w:rsidRPr="00D13031">
        <w:rPr>
          <w:rFonts w:cs="Arial"/>
          <w:i/>
          <w:iCs/>
          <w:sz w:val="20"/>
        </w:rPr>
        <w:t xml:space="preserve">). </w:t>
      </w:r>
      <w:r w:rsidRPr="00D13031">
        <w:rPr>
          <w:rFonts w:cs="Arial"/>
          <w:i/>
          <w:iCs/>
          <w:sz w:val="20"/>
        </w:rPr>
        <w:t>E quando sarà venuto, egli convincerà il mondo quanto al peccato, alla giustizia e al giudizio</w:t>
      </w:r>
      <w:r w:rsidR="00D13031" w:rsidRPr="00D13031">
        <w:rPr>
          <w:rFonts w:cs="Arial"/>
          <w:i/>
          <w:iCs/>
          <w:sz w:val="20"/>
        </w:rPr>
        <w:t xml:space="preserve"> (</w:t>
      </w:r>
      <w:r w:rsidR="00384FC8" w:rsidRPr="00D13031">
        <w:rPr>
          <w:rFonts w:cs="Arial"/>
          <w:i/>
          <w:iCs/>
          <w:sz w:val="20"/>
        </w:rPr>
        <w:t>Gv 16, 8</w:t>
      </w:r>
      <w:r w:rsidR="00D13031" w:rsidRPr="00D13031">
        <w:rPr>
          <w:rFonts w:cs="Arial"/>
          <w:i/>
          <w:iCs/>
          <w:sz w:val="20"/>
        </w:rPr>
        <w:t xml:space="preserve">). </w:t>
      </w:r>
      <w:r w:rsidRPr="00D13031">
        <w:rPr>
          <w:rFonts w:cs="Arial"/>
          <w:i/>
          <w:iCs/>
          <w:sz w:val="20"/>
        </w:rPr>
        <w:t xml:space="preserve">Alcuni di loro furono convinti e aderirono a Paolo e a Sila, come anche un buon numero di Greci credenti in Dio </w:t>
      </w:r>
      <w:r w:rsidR="00D13031" w:rsidRPr="00D13031">
        <w:rPr>
          <w:rFonts w:cs="Arial"/>
          <w:i/>
          <w:iCs/>
          <w:sz w:val="20"/>
        </w:rPr>
        <w:t>e non poche donne della nobiltà (</w:t>
      </w:r>
      <w:r w:rsidR="00384FC8" w:rsidRPr="00D13031">
        <w:rPr>
          <w:rFonts w:cs="Arial"/>
          <w:i/>
          <w:iCs/>
          <w:sz w:val="20"/>
        </w:rPr>
        <w:t>At 17, 4</w:t>
      </w:r>
      <w:r w:rsidR="00D13031" w:rsidRPr="00D13031">
        <w:rPr>
          <w:rFonts w:cs="Arial"/>
          <w:i/>
          <w:iCs/>
          <w:sz w:val="20"/>
        </w:rPr>
        <w:t xml:space="preserve">). </w:t>
      </w:r>
      <w:r w:rsidRPr="00D13031">
        <w:rPr>
          <w:rFonts w:cs="Arial"/>
          <w:i/>
          <w:iCs/>
          <w:sz w:val="20"/>
        </w:rPr>
        <w:t>Ora potete osservare e sentire come questo Paolo ha convinto e sviato una massa di gente, non solo di Efeso, ma si può dire di tutta l'Asia, affermando che non sono dei quelli fabbricati da mani d'uom</w:t>
      </w:r>
      <w:r w:rsidR="00D13031" w:rsidRPr="00D13031">
        <w:rPr>
          <w:rFonts w:cs="Arial"/>
          <w:i/>
          <w:iCs/>
          <w:sz w:val="20"/>
        </w:rPr>
        <w:t>o (</w:t>
      </w:r>
      <w:r w:rsidR="00384FC8" w:rsidRPr="00D13031">
        <w:rPr>
          <w:rFonts w:cs="Arial"/>
          <w:i/>
          <w:iCs/>
          <w:sz w:val="20"/>
        </w:rPr>
        <w:t>At 19, 26</w:t>
      </w:r>
      <w:r w:rsidR="00D13031" w:rsidRPr="00D13031">
        <w:rPr>
          <w:rFonts w:cs="Arial"/>
          <w:i/>
          <w:iCs/>
          <w:sz w:val="20"/>
        </w:rPr>
        <w:t xml:space="preserve">). </w:t>
      </w:r>
    </w:p>
    <w:p w14:paraId="0BEFF890" w14:textId="77777777" w:rsidR="00D13031" w:rsidRPr="00D13031" w:rsidRDefault="007E321B" w:rsidP="00D13031">
      <w:pPr>
        <w:pStyle w:val="Corpotesto"/>
        <w:rPr>
          <w:rFonts w:cs="Arial"/>
          <w:i/>
          <w:iCs/>
          <w:sz w:val="20"/>
        </w:rPr>
      </w:pPr>
      <w:r w:rsidRPr="00D13031">
        <w:rPr>
          <w:rFonts w:cs="Arial"/>
          <w:i/>
          <w:iCs/>
          <w:sz w:val="20"/>
        </w:rPr>
        <w:t>Tu però non lasciarti convincere da loro, poiché più di quaranta dei loro uomini hanno ordito un complotto, facendo voto con giuramento esecratorio di non prendere cibo né bevanda finché non l'abbiano ucciso; e ora stanno pronti, aspettando c</w:t>
      </w:r>
      <w:r w:rsidR="00D13031" w:rsidRPr="00D13031">
        <w:rPr>
          <w:rFonts w:cs="Arial"/>
          <w:i/>
          <w:iCs/>
          <w:sz w:val="20"/>
        </w:rPr>
        <w:t>he tu dia il tuo consenso" (</w:t>
      </w:r>
      <w:r w:rsidR="00384FC8" w:rsidRPr="00D13031">
        <w:rPr>
          <w:rFonts w:cs="Arial"/>
          <w:i/>
          <w:iCs/>
          <w:sz w:val="20"/>
        </w:rPr>
        <w:t>At 23, 21</w:t>
      </w:r>
      <w:r w:rsidR="00D13031" w:rsidRPr="00D13031">
        <w:rPr>
          <w:rFonts w:cs="Arial"/>
          <w:i/>
          <w:iCs/>
          <w:sz w:val="20"/>
        </w:rPr>
        <w:t xml:space="preserve">). </w:t>
      </w:r>
      <w:r w:rsidRPr="00D13031">
        <w:rPr>
          <w:rFonts w:cs="Arial"/>
          <w:i/>
          <w:iCs/>
          <w:sz w:val="20"/>
        </w:rPr>
        <w:t>Io però mi sono convinto che egli non ha commesso alcuna cosa meritevole di morte ed essendosi appellato all'impera</w:t>
      </w:r>
      <w:r w:rsidR="00D13031" w:rsidRPr="00D13031">
        <w:rPr>
          <w:rFonts w:cs="Arial"/>
          <w:i/>
          <w:iCs/>
          <w:sz w:val="20"/>
        </w:rPr>
        <w:t>tore ho deciso di farlo partire (</w:t>
      </w:r>
      <w:r w:rsidR="00384FC8" w:rsidRPr="00D13031">
        <w:rPr>
          <w:rFonts w:cs="Arial"/>
          <w:i/>
          <w:iCs/>
          <w:sz w:val="20"/>
        </w:rPr>
        <w:t>At 25, 25</w:t>
      </w:r>
      <w:r w:rsidR="00D13031" w:rsidRPr="00D13031">
        <w:rPr>
          <w:rFonts w:cs="Arial"/>
          <w:i/>
          <w:iCs/>
          <w:sz w:val="20"/>
        </w:rPr>
        <w:t xml:space="preserve">). </w:t>
      </w:r>
      <w:r w:rsidRPr="00D13031">
        <w:rPr>
          <w:rFonts w:cs="Arial"/>
          <w:i/>
          <w:iCs/>
          <w:sz w:val="20"/>
        </w:rPr>
        <w:t>E Agrippa a Paolo: "Per poco non mi convinci a farmi crist</w:t>
      </w:r>
      <w:r w:rsidR="00D13031" w:rsidRPr="00D13031">
        <w:rPr>
          <w:rFonts w:cs="Arial"/>
          <w:i/>
          <w:iCs/>
          <w:sz w:val="20"/>
        </w:rPr>
        <w:t>iano!" (</w:t>
      </w:r>
      <w:r w:rsidR="00384FC8" w:rsidRPr="00D13031">
        <w:rPr>
          <w:rFonts w:cs="Arial"/>
          <w:i/>
          <w:iCs/>
          <w:sz w:val="20"/>
        </w:rPr>
        <w:t>At 26, 28</w:t>
      </w:r>
      <w:r w:rsidR="00D13031" w:rsidRPr="00D13031">
        <w:rPr>
          <w:rFonts w:cs="Arial"/>
          <w:i/>
          <w:iCs/>
          <w:sz w:val="20"/>
        </w:rPr>
        <w:t xml:space="preserve">). </w:t>
      </w:r>
      <w:r w:rsidRPr="00D13031">
        <w:rPr>
          <w:rFonts w:cs="Arial"/>
          <w:i/>
          <w:iCs/>
          <w:sz w:val="20"/>
        </w:rPr>
        <w:t xml:space="preserve">Appena cominciò a soffiare un leggero scirocco, convinti di potere ormai realizzare il progetto, levarono le ancore </w:t>
      </w:r>
      <w:r w:rsidR="00D13031" w:rsidRPr="00D13031">
        <w:rPr>
          <w:rFonts w:cs="Arial"/>
          <w:i/>
          <w:iCs/>
          <w:sz w:val="20"/>
        </w:rPr>
        <w:t>e costeggiavano da vicino Creta (</w:t>
      </w:r>
      <w:r w:rsidR="00384FC8" w:rsidRPr="00D13031">
        <w:rPr>
          <w:rFonts w:cs="Arial"/>
          <w:i/>
          <w:iCs/>
          <w:sz w:val="20"/>
        </w:rPr>
        <w:t>At 27, 13</w:t>
      </w:r>
      <w:r w:rsidR="00D13031" w:rsidRPr="00D13031">
        <w:rPr>
          <w:rFonts w:cs="Arial"/>
          <w:i/>
          <w:iCs/>
          <w:sz w:val="20"/>
        </w:rPr>
        <w:t xml:space="preserve">). </w:t>
      </w:r>
    </w:p>
    <w:p w14:paraId="101F5261" w14:textId="77777777" w:rsidR="00384FC8" w:rsidRPr="00D13031" w:rsidRDefault="007E321B" w:rsidP="00D13031">
      <w:pPr>
        <w:pStyle w:val="Corpotesto"/>
        <w:rPr>
          <w:rFonts w:cs="Arial"/>
          <w:i/>
          <w:iCs/>
          <w:sz w:val="20"/>
        </w:rPr>
      </w:pPr>
      <w:r w:rsidRPr="00D13031">
        <w:rPr>
          <w:rFonts w:cs="Arial"/>
          <w:i/>
          <w:iCs/>
          <w:sz w:val="20"/>
        </w:rPr>
        <w:t xml:space="preserve">E fissatogli un giorno, vennero in molti da lui nel suo alloggio; egli dal mattino alla sera espose loro accuratamente, rendendo la sua testimonianza, il regno di Dio, cercando di convincerli riguardo a Gesù, in base </w:t>
      </w:r>
      <w:r w:rsidR="00D13031" w:rsidRPr="00D13031">
        <w:rPr>
          <w:rFonts w:cs="Arial"/>
          <w:i/>
          <w:iCs/>
          <w:sz w:val="20"/>
        </w:rPr>
        <w:t>alla Legge di Mosè e ai Profeti (</w:t>
      </w:r>
      <w:r w:rsidR="00384FC8" w:rsidRPr="00D13031">
        <w:rPr>
          <w:rFonts w:cs="Arial"/>
          <w:i/>
          <w:iCs/>
          <w:sz w:val="20"/>
        </w:rPr>
        <w:t>At 28, 23</w:t>
      </w:r>
      <w:r w:rsidR="00D13031" w:rsidRPr="00D13031">
        <w:rPr>
          <w:rFonts w:cs="Arial"/>
          <w:i/>
          <w:iCs/>
          <w:sz w:val="20"/>
        </w:rPr>
        <w:t xml:space="preserve">).  </w:t>
      </w:r>
      <w:r w:rsidRPr="00D13031">
        <w:rPr>
          <w:rFonts w:cs="Arial"/>
          <w:i/>
          <w:iCs/>
          <w:sz w:val="20"/>
        </w:rPr>
        <w:t xml:space="preserve">E sei convinto di esser guida dei ciechi, luce di coloro che sono nelle </w:t>
      </w:r>
      <w:r w:rsidR="00D13031" w:rsidRPr="00D13031">
        <w:rPr>
          <w:rFonts w:cs="Arial"/>
          <w:i/>
          <w:iCs/>
          <w:sz w:val="20"/>
        </w:rPr>
        <w:t>tenebre (</w:t>
      </w:r>
      <w:r w:rsidR="00384FC8" w:rsidRPr="00D13031">
        <w:rPr>
          <w:rFonts w:cs="Arial"/>
          <w:i/>
          <w:iCs/>
          <w:sz w:val="20"/>
        </w:rPr>
        <w:t>Rm 2, 19</w:t>
      </w:r>
      <w:r w:rsidR="00D13031" w:rsidRPr="00D13031">
        <w:rPr>
          <w:rFonts w:cs="Arial"/>
          <w:i/>
          <w:iCs/>
          <w:sz w:val="20"/>
        </w:rPr>
        <w:t xml:space="preserve">). </w:t>
      </w:r>
      <w:r w:rsidRPr="00D13031">
        <w:rPr>
          <w:rFonts w:cs="Arial"/>
          <w:i/>
          <w:iCs/>
          <w:sz w:val="20"/>
        </w:rPr>
        <w:t xml:space="preserve">Pienamente convinto che quanto egli aveva promesso era anche </w:t>
      </w:r>
      <w:r w:rsidR="00D13031" w:rsidRPr="00D13031">
        <w:rPr>
          <w:rFonts w:cs="Arial"/>
          <w:i/>
          <w:iCs/>
          <w:sz w:val="20"/>
        </w:rPr>
        <w:t>capace di portarlo a compimento (</w:t>
      </w:r>
      <w:r w:rsidR="00384FC8" w:rsidRPr="00D13031">
        <w:rPr>
          <w:rFonts w:cs="Arial"/>
          <w:i/>
          <w:iCs/>
          <w:sz w:val="20"/>
        </w:rPr>
        <w:t>Rm 4, 21</w:t>
      </w:r>
      <w:r w:rsidR="00D13031" w:rsidRPr="00D13031">
        <w:rPr>
          <w:rFonts w:cs="Arial"/>
          <w:i/>
          <w:iCs/>
          <w:sz w:val="20"/>
        </w:rPr>
        <w:t xml:space="preserve">). </w:t>
      </w:r>
      <w:r w:rsidRPr="00D13031">
        <w:rPr>
          <w:rFonts w:cs="Arial"/>
          <w:i/>
          <w:iCs/>
          <w:sz w:val="20"/>
        </w:rPr>
        <w:t>C'è chi distingue giorno da giorno, chi invece li giudica tutti uguali; ciascuno però cerchi di approfondire le sue convinzioni perso</w:t>
      </w:r>
      <w:r w:rsidR="00D13031" w:rsidRPr="00D13031">
        <w:rPr>
          <w:rFonts w:cs="Arial"/>
          <w:i/>
          <w:iCs/>
          <w:sz w:val="20"/>
        </w:rPr>
        <w:t>nali (</w:t>
      </w:r>
      <w:r w:rsidR="00384FC8" w:rsidRPr="00D13031">
        <w:rPr>
          <w:rFonts w:cs="Arial"/>
          <w:i/>
          <w:iCs/>
          <w:sz w:val="20"/>
        </w:rPr>
        <w:t>Rm 14, 5</w:t>
      </w:r>
      <w:r w:rsidR="00D13031" w:rsidRPr="00D13031">
        <w:rPr>
          <w:rFonts w:cs="Arial"/>
          <w:i/>
          <w:iCs/>
          <w:sz w:val="20"/>
        </w:rPr>
        <w:t xml:space="preserve">). </w:t>
      </w:r>
    </w:p>
    <w:p w14:paraId="1CA81135" w14:textId="77777777" w:rsidR="00384FC8" w:rsidRPr="00D13031" w:rsidRDefault="007E321B" w:rsidP="00D13031">
      <w:pPr>
        <w:pStyle w:val="Corpotesto"/>
        <w:rPr>
          <w:rFonts w:cs="Arial"/>
          <w:i/>
          <w:iCs/>
          <w:sz w:val="20"/>
        </w:rPr>
      </w:pPr>
      <w:r w:rsidRPr="00D13031">
        <w:rPr>
          <w:rFonts w:cs="Arial"/>
          <w:i/>
          <w:iCs/>
          <w:sz w:val="20"/>
        </w:rPr>
        <w:t>Fratelli miei, sono anch'io convinto, per quel che vi riguarda, che voi pure siete pieni di bontà, colmi di ogni conoscenza e cap</w:t>
      </w:r>
      <w:r w:rsidR="00D13031" w:rsidRPr="00D13031">
        <w:rPr>
          <w:rFonts w:cs="Arial"/>
          <w:i/>
          <w:iCs/>
          <w:sz w:val="20"/>
        </w:rPr>
        <w:t>aci di correggervi l'un l'altro (</w:t>
      </w:r>
      <w:r w:rsidR="00384FC8" w:rsidRPr="00D13031">
        <w:rPr>
          <w:rFonts w:cs="Arial"/>
          <w:i/>
          <w:iCs/>
          <w:sz w:val="20"/>
        </w:rPr>
        <w:t>Rm 15, 14</w:t>
      </w:r>
      <w:r w:rsidR="00D13031" w:rsidRPr="00D13031">
        <w:rPr>
          <w:rFonts w:cs="Arial"/>
          <w:i/>
          <w:iCs/>
          <w:sz w:val="20"/>
        </w:rPr>
        <w:t xml:space="preserve">). </w:t>
      </w:r>
      <w:r w:rsidRPr="00D13031">
        <w:rPr>
          <w:rFonts w:cs="Arial"/>
          <w:i/>
          <w:iCs/>
          <w:sz w:val="20"/>
        </w:rPr>
        <w:t>Se invece tutti profetassero e sopraggiungesse qualche non credente o un non iniziato, verrebbe convinto del suo erro</w:t>
      </w:r>
      <w:r w:rsidR="00D13031" w:rsidRPr="00D13031">
        <w:rPr>
          <w:rFonts w:cs="Arial"/>
          <w:i/>
          <w:iCs/>
          <w:sz w:val="20"/>
        </w:rPr>
        <w:t>re da tutti, giudicato da tutti (</w:t>
      </w:r>
      <w:r w:rsidR="00384FC8" w:rsidRPr="00D13031">
        <w:rPr>
          <w:rFonts w:cs="Arial"/>
          <w:i/>
          <w:iCs/>
          <w:sz w:val="20"/>
        </w:rPr>
        <w:t>1Cor 14, 24</w:t>
      </w:r>
      <w:r w:rsidR="00D13031" w:rsidRPr="00D13031">
        <w:rPr>
          <w:rFonts w:cs="Arial"/>
          <w:i/>
          <w:iCs/>
          <w:sz w:val="20"/>
        </w:rPr>
        <w:t xml:space="preserve">). </w:t>
      </w:r>
      <w:r w:rsidRPr="00D13031">
        <w:rPr>
          <w:rFonts w:cs="Arial"/>
          <w:i/>
          <w:iCs/>
          <w:sz w:val="20"/>
        </w:rPr>
        <w:t>La nostra speranza nei vostri riguardi è ben salda, convinti che come siete partecipi delle sofferenze così lo</w:t>
      </w:r>
      <w:r w:rsidR="00D13031" w:rsidRPr="00D13031">
        <w:rPr>
          <w:rFonts w:cs="Arial"/>
          <w:i/>
          <w:iCs/>
          <w:sz w:val="20"/>
        </w:rPr>
        <w:t xml:space="preserve"> siete anche della consolazione (</w:t>
      </w:r>
      <w:r w:rsidR="00384FC8" w:rsidRPr="00D13031">
        <w:rPr>
          <w:rFonts w:cs="Arial"/>
          <w:i/>
          <w:iCs/>
          <w:sz w:val="20"/>
        </w:rPr>
        <w:t>2Cor 1, 7</w:t>
      </w:r>
      <w:r w:rsidR="00D13031" w:rsidRPr="00D13031">
        <w:rPr>
          <w:rFonts w:cs="Arial"/>
          <w:i/>
          <w:iCs/>
          <w:sz w:val="20"/>
        </w:rPr>
        <w:t xml:space="preserve">). </w:t>
      </w:r>
      <w:r w:rsidRPr="00D13031">
        <w:rPr>
          <w:rFonts w:cs="Arial"/>
          <w:i/>
          <w:iCs/>
          <w:sz w:val="20"/>
        </w:rPr>
        <w:t xml:space="preserve">Con questa convinzione avevo deciso in un primo tempo di venire da voi, </w:t>
      </w:r>
      <w:r w:rsidR="00D13031" w:rsidRPr="00D13031">
        <w:rPr>
          <w:rFonts w:cs="Arial"/>
          <w:i/>
          <w:iCs/>
          <w:sz w:val="20"/>
        </w:rPr>
        <w:t>perché riceveste una seconda grazia (</w:t>
      </w:r>
      <w:r w:rsidR="00384FC8" w:rsidRPr="00D13031">
        <w:rPr>
          <w:rFonts w:cs="Arial"/>
          <w:i/>
          <w:iCs/>
          <w:sz w:val="20"/>
        </w:rPr>
        <w:t>2Cor 1, 15</w:t>
      </w:r>
      <w:r w:rsidR="00D13031" w:rsidRPr="00D13031">
        <w:rPr>
          <w:rFonts w:cs="Arial"/>
          <w:i/>
          <w:iCs/>
          <w:sz w:val="20"/>
        </w:rPr>
        <w:t xml:space="preserve">). </w:t>
      </w:r>
    </w:p>
    <w:p w14:paraId="76A8DA0B" w14:textId="77777777" w:rsidR="00384FC8" w:rsidRPr="00D13031" w:rsidRDefault="007E321B" w:rsidP="00D13031">
      <w:pPr>
        <w:pStyle w:val="Corpotesto"/>
        <w:rPr>
          <w:rFonts w:cs="Arial"/>
          <w:i/>
          <w:iCs/>
          <w:sz w:val="20"/>
        </w:rPr>
      </w:pPr>
      <w:r w:rsidRPr="00D13031">
        <w:rPr>
          <w:rFonts w:cs="Arial"/>
          <w:i/>
          <w:iCs/>
          <w:sz w:val="20"/>
        </w:rPr>
        <w:t>Convinti che colui che ha risuscitato il Signore Gesù, risusciterà anche noi con Gesù e ci porr</w:t>
      </w:r>
      <w:r w:rsidR="00D13031" w:rsidRPr="00D13031">
        <w:rPr>
          <w:rFonts w:cs="Arial"/>
          <w:i/>
          <w:iCs/>
          <w:sz w:val="20"/>
        </w:rPr>
        <w:t>à accanto a lui insieme con voi (</w:t>
      </w:r>
      <w:r w:rsidR="00384FC8" w:rsidRPr="00D13031">
        <w:rPr>
          <w:rFonts w:cs="Arial"/>
          <w:i/>
          <w:iCs/>
          <w:sz w:val="20"/>
        </w:rPr>
        <w:t>2Cor 4, 14</w:t>
      </w:r>
      <w:r w:rsidR="00D13031" w:rsidRPr="00D13031">
        <w:rPr>
          <w:rFonts w:cs="Arial"/>
          <w:i/>
          <w:iCs/>
          <w:sz w:val="20"/>
        </w:rPr>
        <w:t xml:space="preserve">). </w:t>
      </w:r>
      <w:r w:rsidRPr="00D13031">
        <w:rPr>
          <w:rFonts w:cs="Arial"/>
          <w:i/>
          <w:iCs/>
          <w:sz w:val="20"/>
        </w:rPr>
        <w:t>Consapevoli dunque del timore del Signore, noi cerchiamo di convincere gli uomini; per quanto invece riguarda Dio, gli siamo ben noti. E spero di esserlo anch</w:t>
      </w:r>
      <w:r w:rsidR="00D13031" w:rsidRPr="00D13031">
        <w:rPr>
          <w:rFonts w:cs="Arial"/>
          <w:i/>
          <w:iCs/>
          <w:sz w:val="20"/>
        </w:rPr>
        <w:t>e davanti alle vostre coscienze (</w:t>
      </w:r>
      <w:r w:rsidR="00384FC8" w:rsidRPr="00D13031">
        <w:rPr>
          <w:rFonts w:cs="Arial"/>
          <w:i/>
          <w:iCs/>
          <w:sz w:val="20"/>
        </w:rPr>
        <w:t>2Cor 5, 11</w:t>
      </w:r>
      <w:r w:rsidR="00D13031" w:rsidRPr="00D13031">
        <w:rPr>
          <w:rFonts w:cs="Arial"/>
          <w:i/>
          <w:iCs/>
          <w:sz w:val="20"/>
        </w:rPr>
        <w:t xml:space="preserve">). </w:t>
      </w:r>
      <w:r w:rsidRPr="00D13031">
        <w:rPr>
          <w:rFonts w:cs="Arial"/>
          <w:i/>
          <w:iCs/>
          <w:sz w:val="20"/>
        </w:rPr>
        <w:t>Per conto mio, sono convinto che resterò e continuerò a essere d'aiuto a voi tutti, per il progres</w:t>
      </w:r>
      <w:r w:rsidR="00D13031" w:rsidRPr="00D13031">
        <w:rPr>
          <w:rFonts w:cs="Arial"/>
          <w:i/>
          <w:iCs/>
          <w:sz w:val="20"/>
        </w:rPr>
        <w:t>so e la gioia della vostra fede (</w:t>
      </w:r>
      <w:r w:rsidR="00384FC8" w:rsidRPr="00D13031">
        <w:rPr>
          <w:rFonts w:cs="Arial"/>
          <w:i/>
          <w:iCs/>
          <w:sz w:val="20"/>
        </w:rPr>
        <w:t>Fil 1, 25</w:t>
      </w:r>
      <w:r w:rsidR="00D13031" w:rsidRPr="00D13031">
        <w:rPr>
          <w:rFonts w:cs="Arial"/>
          <w:i/>
          <w:iCs/>
          <w:sz w:val="20"/>
        </w:rPr>
        <w:t xml:space="preserve">). </w:t>
      </w:r>
      <w:r w:rsidRPr="00D13031">
        <w:rPr>
          <w:rFonts w:cs="Arial"/>
          <w:i/>
          <w:iCs/>
          <w:sz w:val="20"/>
        </w:rPr>
        <w:t xml:space="preserve">Ma ho la convinzione nel Signore che </w:t>
      </w:r>
      <w:r w:rsidR="00D13031" w:rsidRPr="00D13031">
        <w:rPr>
          <w:rFonts w:cs="Arial"/>
          <w:i/>
          <w:iCs/>
          <w:sz w:val="20"/>
        </w:rPr>
        <w:t>presto verrò anch'io di persona (</w:t>
      </w:r>
      <w:r w:rsidR="00384FC8" w:rsidRPr="00D13031">
        <w:rPr>
          <w:rFonts w:cs="Arial"/>
          <w:i/>
          <w:iCs/>
          <w:sz w:val="20"/>
        </w:rPr>
        <w:t>Fil 2, 24</w:t>
      </w:r>
      <w:r w:rsidR="00D13031" w:rsidRPr="00D13031">
        <w:rPr>
          <w:rFonts w:cs="Arial"/>
          <w:i/>
          <w:iCs/>
          <w:sz w:val="20"/>
        </w:rPr>
        <w:t xml:space="preserve">). </w:t>
      </w:r>
    </w:p>
    <w:p w14:paraId="46C1D640" w14:textId="77777777" w:rsidR="00384FC8" w:rsidRPr="00D13031" w:rsidRDefault="007E321B" w:rsidP="00D13031">
      <w:pPr>
        <w:pStyle w:val="Corpotesto"/>
        <w:rPr>
          <w:rFonts w:cs="Arial"/>
          <w:i/>
          <w:iCs/>
          <w:sz w:val="20"/>
        </w:rPr>
      </w:pPr>
      <w:r w:rsidRPr="00D13031">
        <w:rPr>
          <w:rFonts w:cs="Arial"/>
          <w:i/>
          <w:iCs/>
          <w:sz w:val="20"/>
        </w:rPr>
        <w:t>Il nostro vangelo, infatti, non si è diffuso fra voi soltanto per mezzo della parola, ma anche con potenza e con Spirito Santo e con profonda convinzione, e ben sapete come ci siamo comportati in</w:t>
      </w:r>
      <w:r w:rsidR="00D13031" w:rsidRPr="00D13031">
        <w:rPr>
          <w:rFonts w:cs="Arial"/>
          <w:i/>
          <w:iCs/>
          <w:sz w:val="20"/>
        </w:rPr>
        <w:t xml:space="preserve"> mezzo a voi per il vostro bene (</w:t>
      </w:r>
      <w:r w:rsidR="00384FC8" w:rsidRPr="00D13031">
        <w:rPr>
          <w:rFonts w:cs="Arial"/>
          <w:i/>
          <w:iCs/>
          <w:sz w:val="20"/>
        </w:rPr>
        <w:t>1Ts 1, 5</w:t>
      </w:r>
      <w:r w:rsidR="00D13031" w:rsidRPr="00D13031">
        <w:rPr>
          <w:rFonts w:cs="Arial"/>
          <w:i/>
          <w:iCs/>
          <w:sz w:val="20"/>
        </w:rPr>
        <w:t xml:space="preserve">). </w:t>
      </w:r>
      <w:r w:rsidRPr="00D13031">
        <w:rPr>
          <w:rFonts w:cs="Arial"/>
          <w:i/>
          <w:iCs/>
          <w:sz w:val="20"/>
        </w:rPr>
        <w:t>Sono convinto che la legge non è fatta per il giusto, ma per gli iniqui e i ribelli, per gli empi e i peccatori, per i sacrileghi e i profanatori, per i parricidi e</w:t>
      </w:r>
      <w:r w:rsidR="00D13031" w:rsidRPr="00D13031">
        <w:rPr>
          <w:rFonts w:cs="Arial"/>
          <w:i/>
          <w:iCs/>
          <w:sz w:val="20"/>
        </w:rPr>
        <w:t xml:space="preserve"> i matricidi, per gli assassini (</w:t>
      </w:r>
      <w:r w:rsidR="00384FC8" w:rsidRPr="00D13031">
        <w:rPr>
          <w:rFonts w:cs="Arial"/>
          <w:i/>
          <w:iCs/>
          <w:sz w:val="20"/>
        </w:rPr>
        <w:t>1Tm 1, 9</w:t>
      </w:r>
      <w:r w:rsidR="00D13031" w:rsidRPr="00D13031">
        <w:rPr>
          <w:rFonts w:cs="Arial"/>
          <w:i/>
          <w:iCs/>
          <w:sz w:val="20"/>
        </w:rPr>
        <w:t xml:space="preserve">). </w:t>
      </w:r>
      <w:r w:rsidRPr="00D13031">
        <w:rPr>
          <w:rFonts w:cs="Arial"/>
          <w:i/>
          <w:iCs/>
          <w:sz w:val="20"/>
        </w:rPr>
        <w:t>E' questa la causa dei mali che soffro, ma non me ne vergogno: so infatti a chi ho creduto e son convinto che egli è capace di conservare fino a quel giorno il d</w:t>
      </w:r>
      <w:r w:rsidR="00D13031" w:rsidRPr="00D13031">
        <w:rPr>
          <w:rFonts w:cs="Arial"/>
          <w:i/>
          <w:iCs/>
          <w:sz w:val="20"/>
        </w:rPr>
        <w:t>eposito che mi è stato affidato (</w:t>
      </w:r>
      <w:r w:rsidR="00384FC8" w:rsidRPr="00D13031">
        <w:rPr>
          <w:rFonts w:cs="Arial"/>
          <w:i/>
          <w:iCs/>
          <w:sz w:val="20"/>
        </w:rPr>
        <w:t>2Tm 1, 12</w:t>
      </w:r>
      <w:r w:rsidR="00D13031" w:rsidRPr="00D13031">
        <w:rPr>
          <w:rFonts w:cs="Arial"/>
          <w:i/>
          <w:iCs/>
          <w:sz w:val="20"/>
        </w:rPr>
        <w:t xml:space="preserve">). </w:t>
      </w:r>
    </w:p>
    <w:p w14:paraId="154531A4" w14:textId="77777777" w:rsidR="00384FC8" w:rsidRPr="00D13031" w:rsidRDefault="007E321B" w:rsidP="00D13031">
      <w:pPr>
        <w:pStyle w:val="Corpotesto"/>
        <w:rPr>
          <w:rFonts w:cs="Arial"/>
          <w:i/>
          <w:iCs/>
          <w:sz w:val="20"/>
        </w:rPr>
      </w:pPr>
      <w:r w:rsidRPr="00D13031">
        <w:rPr>
          <w:rFonts w:cs="Arial"/>
          <w:i/>
          <w:iCs/>
          <w:sz w:val="20"/>
        </w:rPr>
        <w:t>Tu però rimani saldo in quello che hai imparato e di cui sei convinto, sapendo da chi l'hai appreso</w:t>
      </w:r>
      <w:r w:rsidR="00D13031" w:rsidRPr="00D13031">
        <w:rPr>
          <w:rFonts w:cs="Arial"/>
          <w:i/>
          <w:iCs/>
          <w:sz w:val="20"/>
        </w:rPr>
        <w:t xml:space="preserve"> (</w:t>
      </w:r>
      <w:r w:rsidR="00384FC8" w:rsidRPr="00D13031">
        <w:rPr>
          <w:rFonts w:cs="Arial"/>
          <w:i/>
          <w:iCs/>
          <w:sz w:val="20"/>
        </w:rPr>
        <w:t>2Tm 3, 14</w:t>
      </w:r>
      <w:r w:rsidR="00D13031" w:rsidRPr="00D13031">
        <w:rPr>
          <w:rFonts w:cs="Arial"/>
          <w:i/>
          <w:iCs/>
          <w:sz w:val="20"/>
        </w:rPr>
        <w:t xml:space="preserve">). </w:t>
      </w:r>
      <w:r w:rsidRPr="00D13031">
        <w:rPr>
          <w:rFonts w:cs="Arial"/>
          <w:i/>
          <w:iCs/>
          <w:sz w:val="20"/>
        </w:rPr>
        <w:t>Tutta la Scrittura infatti è ispirata da Dio e utile per insegnare, convincere, correggere e formare alla giustizia, perché l'uomo di Dio sia completo e ben</w:t>
      </w:r>
      <w:r w:rsidR="00D13031" w:rsidRPr="00D13031">
        <w:rPr>
          <w:rFonts w:cs="Arial"/>
          <w:i/>
          <w:iCs/>
          <w:sz w:val="20"/>
        </w:rPr>
        <w:t xml:space="preserve"> preparato per ogni </w:t>
      </w:r>
      <w:r w:rsidR="00D13031" w:rsidRPr="00D13031">
        <w:rPr>
          <w:rFonts w:cs="Arial"/>
          <w:i/>
          <w:iCs/>
          <w:sz w:val="20"/>
        </w:rPr>
        <w:lastRenderedPageBreak/>
        <w:t>opera buona (</w:t>
      </w:r>
      <w:r w:rsidR="00384FC8" w:rsidRPr="00D13031">
        <w:rPr>
          <w:rFonts w:cs="Arial"/>
          <w:i/>
          <w:iCs/>
          <w:sz w:val="20"/>
        </w:rPr>
        <w:t>2Tm 3, 16</w:t>
      </w:r>
      <w:r w:rsidR="00D13031" w:rsidRPr="00D13031">
        <w:rPr>
          <w:rFonts w:cs="Arial"/>
          <w:i/>
          <w:iCs/>
          <w:sz w:val="20"/>
        </w:rPr>
        <w:t xml:space="preserve">). </w:t>
      </w:r>
      <w:r w:rsidRPr="00D13031">
        <w:rPr>
          <w:rFonts w:cs="Arial"/>
          <w:i/>
          <w:iCs/>
          <w:sz w:val="20"/>
        </w:rPr>
        <w:t xml:space="preserve">E per convincere tutti gli empi di tutte le opere di empietà che hanno commesso e di tutti gli insulti che peccatori empi hanno pronunziato contro di </w:t>
      </w:r>
      <w:r w:rsidR="00D13031" w:rsidRPr="00D13031">
        <w:rPr>
          <w:rFonts w:cs="Arial"/>
          <w:i/>
          <w:iCs/>
          <w:sz w:val="20"/>
        </w:rPr>
        <w:t>lui" (</w:t>
      </w:r>
      <w:r w:rsidR="00384FC8" w:rsidRPr="00D13031">
        <w:rPr>
          <w:rFonts w:cs="Arial"/>
          <w:i/>
          <w:iCs/>
          <w:sz w:val="20"/>
        </w:rPr>
        <w:t>Gd 1, 15</w:t>
      </w:r>
      <w:r w:rsidR="00D13031" w:rsidRPr="00D13031">
        <w:rPr>
          <w:rFonts w:cs="Arial"/>
          <w:i/>
          <w:iCs/>
          <w:sz w:val="20"/>
        </w:rPr>
        <w:t xml:space="preserve">). </w:t>
      </w:r>
      <w:r w:rsidRPr="00D13031">
        <w:rPr>
          <w:rFonts w:cs="Arial"/>
          <w:i/>
          <w:iCs/>
          <w:sz w:val="20"/>
        </w:rPr>
        <w:t>Convin</w:t>
      </w:r>
      <w:r w:rsidR="00D13031" w:rsidRPr="00D13031">
        <w:rPr>
          <w:rFonts w:cs="Arial"/>
          <w:i/>
          <w:iCs/>
          <w:sz w:val="20"/>
        </w:rPr>
        <w:t>cete quelli che sono vacillanti (</w:t>
      </w:r>
      <w:r w:rsidR="00384FC8" w:rsidRPr="00D13031">
        <w:rPr>
          <w:rFonts w:cs="Arial"/>
          <w:i/>
          <w:iCs/>
          <w:sz w:val="20"/>
        </w:rPr>
        <w:t>Gd 1, 22</w:t>
      </w:r>
      <w:r w:rsidR="00D13031" w:rsidRPr="00D13031">
        <w:rPr>
          <w:rFonts w:cs="Arial"/>
          <w:i/>
          <w:iCs/>
          <w:sz w:val="20"/>
        </w:rPr>
        <w:t xml:space="preserve">). </w:t>
      </w:r>
    </w:p>
    <w:p w14:paraId="1A8E12A2" w14:textId="77777777" w:rsidR="000E2779" w:rsidRDefault="000E2779" w:rsidP="00685075">
      <w:pPr>
        <w:pStyle w:val="Titolo4"/>
        <w:spacing w:before="0" w:after="120"/>
        <w:rPr>
          <w:rFonts w:ascii="Arial" w:hAnsi="Arial"/>
          <w:sz w:val="20"/>
        </w:rPr>
      </w:pPr>
    </w:p>
    <w:p w14:paraId="576D9137" w14:textId="77777777" w:rsidR="0051403B" w:rsidRDefault="00384FC8" w:rsidP="00685075">
      <w:pPr>
        <w:pStyle w:val="Titolo4"/>
        <w:spacing w:before="0" w:after="120"/>
        <w:rPr>
          <w:rFonts w:ascii="Arial" w:hAnsi="Arial"/>
          <w:sz w:val="20"/>
        </w:rPr>
      </w:pPr>
      <w:bookmarkStart w:id="174" w:name="_Toc62163783"/>
      <w:r>
        <w:rPr>
          <w:rFonts w:ascii="Arial" w:hAnsi="Arial"/>
          <w:sz w:val="20"/>
        </w:rPr>
        <w:t>PENSARE PENSIERO</w:t>
      </w:r>
      <w:bookmarkEnd w:id="174"/>
    </w:p>
    <w:p w14:paraId="2168C5F2" w14:textId="77777777" w:rsidR="000E2779" w:rsidRDefault="000E2779" w:rsidP="000E2779">
      <w:pPr>
        <w:pStyle w:val="Corpotesto"/>
        <w:rPr>
          <w:sz w:val="22"/>
        </w:rPr>
      </w:pPr>
      <w:r>
        <w:rPr>
          <w:sz w:val="22"/>
        </w:rPr>
        <w:t xml:space="preserve">Il pensiero non è una cosa neutra. Anch’esso è il frutto della natura. Chi possiede la natura di Cristo, possiede anche il pensiero di Cristo. Chi invece ha una natura corrotta, possiede e vive con i pensieri corrotti, che sono pensieri di Satana nel suo cuore e nella sua mente. </w:t>
      </w:r>
      <w:r w:rsidR="00936117">
        <w:rPr>
          <w:sz w:val="22"/>
        </w:rPr>
        <w:t>Ognuno pensa secondo la sua natura, di peccato o di grazia, di accoglienza di Cristo o di indifferenza verso di Lui. L’uomo è il suo pensiero.</w:t>
      </w:r>
    </w:p>
    <w:p w14:paraId="4B7E9C05" w14:textId="77777777" w:rsidR="00936117" w:rsidRPr="000E2779" w:rsidRDefault="00936117" w:rsidP="000E2779">
      <w:pPr>
        <w:pStyle w:val="Corpotesto"/>
        <w:rPr>
          <w:sz w:val="22"/>
        </w:rPr>
      </w:pPr>
      <w:r>
        <w:rPr>
          <w:sz w:val="22"/>
        </w:rPr>
        <w:t xml:space="preserve">Se il cristiano desidera possedere il pensiero di Cristo, deve divenire Cristo, conformandosi a Lui in ogni cosa: anima, spirito, corpo. Se la conformazione fisica a Cristo non avviene, neanche la conformazione ai suoi pensieri di realizzerà. Non siamo un solo corpo, una sola anima, un solo spirito con Cristo, neanche possiamo essere un solo pensiero. Pensiamo ciò che è la nostra natura. </w:t>
      </w:r>
    </w:p>
    <w:p w14:paraId="5334541E" w14:textId="77777777" w:rsidR="00384FC8" w:rsidRPr="009F25B3" w:rsidRDefault="007E321B" w:rsidP="009F25B3">
      <w:pPr>
        <w:pStyle w:val="Corpotesto"/>
        <w:rPr>
          <w:i/>
          <w:iCs/>
          <w:sz w:val="20"/>
        </w:rPr>
      </w:pPr>
      <w:r w:rsidRPr="009F25B3">
        <w:rPr>
          <w:i/>
          <w:iCs/>
          <w:sz w:val="20"/>
        </w:rPr>
        <w:t>Quando gli Egiziani ti vedranno, penseranno: Costei è sua moglie, e mi ucciderann</w:t>
      </w:r>
      <w:r w:rsidR="00D13031" w:rsidRPr="009F25B3">
        <w:rPr>
          <w:i/>
          <w:iCs/>
          <w:sz w:val="20"/>
        </w:rPr>
        <w:t>o, mentre lasceranno te in vita (</w:t>
      </w:r>
      <w:r w:rsidR="00384FC8" w:rsidRPr="009F25B3">
        <w:rPr>
          <w:i/>
          <w:iCs/>
          <w:sz w:val="20"/>
        </w:rPr>
        <w:t>Gen 12, 12</w:t>
      </w:r>
      <w:r w:rsidR="00D13031" w:rsidRPr="009F25B3">
        <w:rPr>
          <w:i/>
          <w:iCs/>
          <w:sz w:val="20"/>
        </w:rPr>
        <w:t xml:space="preserve">). </w:t>
      </w:r>
      <w:r w:rsidRPr="009F25B3">
        <w:rPr>
          <w:i/>
          <w:iCs/>
          <w:sz w:val="20"/>
        </w:rPr>
        <w:t>Allora Abramo si prostrò con la faccia a terra e rise e pensò: "Ad uno di cento anni può nascere un figlio? E Sara all'età di</w:t>
      </w:r>
      <w:r w:rsidR="00D13031" w:rsidRPr="009F25B3">
        <w:rPr>
          <w:i/>
          <w:iCs/>
          <w:sz w:val="20"/>
        </w:rPr>
        <w:t xml:space="preserve"> novanta anni potrà partorire?" (</w:t>
      </w:r>
      <w:r w:rsidR="00384FC8" w:rsidRPr="009F25B3">
        <w:rPr>
          <w:i/>
          <w:iCs/>
          <w:sz w:val="20"/>
        </w:rPr>
        <w:t>Gen 17, 17</w:t>
      </w:r>
      <w:r w:rsidR="00D13031" w:rsidRPr="009F25B3">
        <w:rPr>
          <w:i/>
          <w:iCs/>
          <w:sz w:val="20"/>
        </w:rPr>
        <w:t xml:space="preserve">). </w:t>
      </w:r>
      <w:r w:rsidRPr="009F25B3">
        <w:rPr>
          <w:i/>
          <w:iCs/>
          <w:sz w:val="20"/>
        </w:rPr>
        <w:t>Io non avevo ancora finito di pensare, quand'ecco Rebecca uscire con l'anfora sulla spalla; scese alla fonte, attinse; io allora le d</w:t>
      </w:r>
      <w:r w:rsidR="00D13031" w:rsidRPr="009F25B3">
        <w:rPr>
          <w:i/>
          <w:iCs/>
          <w:sz w:val="20"/>
        </w:rPr>
        <w:t>issi: Fammi bere (</w:t>
      </w:r>
      <w:r w:rsidR="00384FC8" w:rsidRPr="009F25B3">
        <w:rPr>
          <w:i/>
          <w:iCs/>
          <w:sz w:val="20"/>
        </w:rPr>
        <w:t>Gen 24, 45</w:t>
      </w:r>
      <w:r w:rsidR="00D13031" w:rsidRPr="009F25B3">
        <w:rPr>
          <w:i/>
          <w:iCs/>
          <w:sz w:val="20"/>
        </w:rPr>
        <w:t xml:space="preserve">). </w:t>
      </w:r>
      <w:r w:rsidRPr="009F25B3">
        <w:rPr>
          <w:i/>
          <w:iCs/>
          <w:sz w:val="20"/>
        </w:rPr>
        <w:t>Gli uomini del luogo lo interrogarono intorno alla moglie ed egli disse: "E' mia sorella"; infatti aveva timore di dire: "E' mia moglie", pensando che gli uomini del luogo lo uccidessero per causa di Rebecca, che era di bell'a</w:t>
      </w:r>
      <w:r w:rsidR="00D13031" w:rsidRPr="009F25B3">
        <w:rPr>
          <w:i/>
          <w:iCs/>
          <w:sz w:val="20"/>
        </w:rPr>
        <w:t>spetto (</w:t>
      </w:r>
      <w:r w:rsidR="00384FC8" w:rsidRPr="009F25B3">
        <w:rPr>
          <w:i/>
          <w:iCs/>
          <w:sz w:val="20"/>
        </w:rPr>
        <w:t>Gen 26, 7</w:t>
      </w:r>
      <w:r w:rsidR="00D13031" w:rsidRPr="009F25B3">
        <w:rPr>
          <w:i/>
          <w:iCs/>
          <w:sz w:val="20"/>
        </w:rPr>
        <w:t xml:space="preserve">). </w:t>
      </w:r>
    </w:p>
    <w:p w14:paraId="198BD6BF" w14:textId="77777777" w:rsidR="00384FC8" w:rsidRPr="009F25B3" w:rsidRDefault="007E321B" w:rsidP="009F25B3">
      <w:pPr>
        <w:pStyle w:val="Corpotesto"/>
        <w:rPr>
          <w:i/>
          <w:iCs/>
          <w:sz w:val="20"/>
        </w:rPr>
      </w:pPr>
      <w:r w:rsidRPr="009F25B3">
        <w:rPr>
          <w:i/>
          <w:iCs/>
          <w:sz w:val="20"/>
        </w:rPr>
        <w:t xml:space="preserve">Esaù perseguitò Giacobbe per la benedizione che suo padre gli aveva dato. Pensò Esaù: "Si avvicinano i giorni del lutto per mio padre; allora </w:t>
      </w:r>
      <w:r w:rsidR="00D13031" w:rsidRPr="009F25B3">
        <w:rPr>
          <w:i/>
          <w:iCs/>
          <w:sz w:val="20"/>
        </w:rPr>
        <w:t>ucciderò mio fratello Giacobbe" (</w:t>
      </w:r>
      <w:r w:rsidR="00384FC8" w:rsidRPr="009F25B3">
        <w:rPr>
          <w:i/>
          <w:iCs/>
          <w:sz w:val="20"/>
        </w:rPr>
        <w:t>Gen 27, 41</w:t>
      </w:r>
      <w:r w:rsidR="00D13031" w:rsidRPr="009F25B3">
        <w:rPr>
          <w:i/>
          <w:iCs/>
          <w:sz w:val="20"/>
        </w:rPr>
        <w:t xml:space="preserve">). </w:t>
      </w:r>
      <w:r w:rsidRPr="009F25B3">
        <w:rPr>
          <w:i/>
          <w:iCs/>
          <w:sz w:val="20"/>
        </w:rPr>
        <w:t>Giacobbe rispose a Labano e disse: "Perché avevo paura e pensavo che mi avresti t</w:t>
      </w:r>
      <w:r w:rsidR="00D13031" w:rsidRPr="009F25B3">
        <w:rPr>
          <w:i/>
          <w:iCs/>
          <w:sz w:val="20"/>
        </w:rPr>
        <w:t>olto con la forza le tue figlie (</w:t>
      </w:r>
      <w:r w:rsidR="00384FC8" w:rsidRPr="009F25B3">
        <w:rPr>
          <w:i/>
          <w:iCs/>
          <w:sz w:val="20"/>
        </w:rPr>
        <w:t>Gen 31, 31</w:t>
      </w:r>
      <w:r w:rsidR="00D13031" w:rsidRPr="009F25B3">
        <w:rPr>
          <w:i/>
          <w:iCs/>
          <w:sz w:val="20"/>
        </w:rPr>
        <w:t xml:space="preserve">). </w:t>
      </w:r>
      <w:r w:rsidRPr="009F25B3">
        <w:rPr>
          <w:i/>
          <w:iCs/>
          <w:sz w:val="20"/>
        </w:rPr>
        <w:t>Gli direte: Anche il tuo servo Giacobbe ci segue". Pensava infatti: "Lo placherò con il dono che mi precede e in seguito mi presenterò a lui; forse</w:t>
      </w:r>
      <w:r w:rsidR="00D13031" w:rsidRPr="009F25B3">
        <w:rPr>
          <w:i/>
          <w:iCs/>
          <w:sz w:val="20"/>
        </w:rPr>
        <w:t xml:space="preserve"> mi accoglierà con benevolenza" (</w:t>
      </w:r>
      <w:r w:rsidR="00384FC8" w:rsidRPr="009F25B3">
        <w:rPr>
          <w:i/>
          <w:iCs/>
          <w:sz w:val="20"/>
        </w:rPr>
        <w:t>Gen 32, 21</w:t>
      </w:r>
      <w:r w:rsidR="00D13031" w:rsidRPr="009F25B3">
        <w:rPr>
          <w:i/>
          <w:iCs/>
          <w:sz w:val="20"/>
        </w:rPr>
        <w:t xml:space="preserve">). </w:t>
      </w:r>
      <w:r w:rsidRPr="009F25B3">
        <w:rPr>
          <w:i/>
          <w:iCs/>
          <w:sz w:val="20"/>
        </w:rPr>
        <w:t>Allora Giuda disse alla nuora Tamar: "Ritorna a casa da tuo padre come vedova fin quando il mio figlio Sela sarà cresciuto". Perché pensava: "Che non muoia anche questo come i suoi fratelli!". Così Tamar se ne andò e ritornò alla casa del padre</w:t>
      </w:r>
      <w:r w:rsidR="00D13031" w:rsidRPr="009F25B3">
        <w:rPr>
          <w:i/>
          <w:iCs/>
          <w:sz w:val="20"/>
        </w:rPr>
        <w:t xml:space="preserve"> (</w:t>
      </w:r>
      <w:r w:rsidR="00384FC8" w:rsidRPr="009F25B3">
        <w:rPr>
          <w:i/>
          <w:iCs/>
          <w:sz w:val="20"/>
        </w:rPr>
        <w:t>Gen 38, 11</w:t>
      </w:r>
      <w:r w:rsidR="00D13031" w:rsidRPr="009F25B3">
        <w:rPr>
          <w:i/>
          <w:iCs/>
          <w:sz w:val="20"/>
        </w:rPr>
        <w:t xml:space="preserve">). </w:t>
      </w:r>
    </w:p>
    <w:p w14:paraId="24BA1AAE" w14:textId="77777777" w:rsidR="00384FC8" w:rsidRPr="009F25B3" w:rsidRDefault="007E321B" w:rsidP="009F25B3">
      <w:pPr>
        <w:pStyle w:val="Corpotesto"/>
        <w:rPr>
          <w:i/>
          <w:iCs/>
          <w:sz w:val="20"/>
        </w:rPr>
      </w:pPr>
      <w:r w:rsidRPr="009F25B3">
        <w:rPr>
          <w:i/>
          <w:iCs/>
          <w:sz w:val="20"/>
        </w:rPr>
        <w:t xml:space="preserve">Il faraone pensi a trovare un uomo intelligente e saggio e lo </w:t>
      </w:r>
      <w:r w:rsidR="00D13031" w:rsidRPr="009F25B3">
        <w:rPr>
          <w:i/>
          <w:iCs/>
          <w:sz w:val="20"/>
        </w:rPr>
        <w:t>metta a capo del paese d'Egitto (</w:t>
      </w:r>
      <w:r w:rsidR="00384FC8" w:rsidRPr="009F25B3">
        <w:rPr>
          <w:i/>
          <w:iCs/>
          <w:sz w:val="20"/>
        </w:rPr>
        <w:t>Gen 41, 33</w:t>
      </w:r>
      <w:r w:rsidR="00D13031" w:rsidRPr="009F25B3">
        <w:rPr>
          <w:i/>
          <w:iCs/>
          <w:sz w:val="20"/>
        </w:rPr>
        <w:t xml:space="preserve">). </w:t>
      </w:r>
      <w:r w:rsidRPr="009F25B3">
        <w:rPr>
          <w:i/>
          <w:iCs/>
          <w:sz w:val="20"/>
        </w:rPr>
        <w:t>Israele disse a Giuseppe: "Io non pensavo più di vedere la tua faccia ed ecco, Dio mi ha concesso</w:t>
      </w:r>
      <w:r w:rsidR="00D13031" w:rsidRPr="009F25B3">
        <w:rPr>
          <w:i/>
          <w:iCs/>
          <w:sz w:val="20"/>
        </w:rPr>
        <w:t xml:space="preserve"> di vedere anche la tua prole!" (</w:t>
      </w:r>
      <w:r w:rsidR="00384FC8" w:rsidRPr="009F25B3">
        <w:rPr>
          <w:i/>
          <w:iCs/>
          <w:sz w:val="20"/>
        </w:rPr>
        <w:t>Gen 48, 11</w:t>
      </w:r>
      <w:r w:rsidR="00D13031" w:rsidRPr="009F25B3">
        <w:rPr>
          <w:i/>
          <w:iCs/>
          <w:sz w:val="20"/>
        </w:rPr>
        <w:t xml:space="preserve">). </w:t>
      </w:r>
      <w:r w:rsidRPr="009F25B3">
        <w:rPr>
          <w:i/>
          <w:iCs/>
          <w:sz w:val="20"/>
        </w:rPr>
        <w:t>Se voi avevate pensato del male contro di me, Dio ha pensato di farlo servire a un bene, per compiere quello che oggi si avvera</w:t>
      </w:r>
      <w:r w:rsidR="00D13031" w:rsidRPr="009F25B3">
        <w:rPr>
          <w:i/>
          <w:iCs/>
          <w:sz w:val="20"/>
        </w:rPr>
        <w:t>: far vivere un popolo numeroso (</w:t>
      </w:r>
      <w:r w:rsidR="00384FC8" w:rsidRPr="009F25B3">
        <w:rPr>
          <w:i/>
          <w:iCs/>
          <w:sz w:val="20"/>
        </w:rPr>
        <w:t>Gen 50, 20</w:t>
      </w:r>
      <w:r w:rsidR="00D13031" w:rsidRPr="009F25B3">
        <w:rPr>
          <w:i/>
          <w:iCs/>
          <w:sz w:val="20"/>
        </w:rPr>
        <w:t xml:space="preserve">). </w:t>
      </w:r>
      <w:r w:rsidRPr="009F25B3">
        <w:rPr>
          <w:i/>
          <w:iCs/>
          <w:sz w:val="20"/>
        </w:rPr>
        <w:t>Quegli rispose: "Chi ti ha costituito capo e giudice su di noi? Pensi forse di uccidermi, come hai ucciso l'Egiziano?". Allora Mosè ebbe paura e Pensò: "Ce</w:t>
      </w:r>
      <w:r w:rsidR="00D13031" w:rsidRPr="009F25B3">
        <w:rPr>
          <w:i/>
          <w:iCs/>
          <w:sz w:val="20"/>
        </w:rPr>
        <w:t>rtamente la cosa si è risaputa" (</w:t>
      </w:r>
      <w:r w:rsidR="00384FC8" w:rsidRPr="009F25B3">
        <w:rPr>
          <w:i/>
          <w:iCs/>
          <w:sz w:val="20"/>
        </w:rPr>
        <w:t>Es 2, 14</w:t>
      </w:r>
      <w:r w:rsidR="00D13031" w:rsidRPr="009F25B3">
        <w:rPr>
          <w:i/>
          <w:iCs/>
          <w:sz w:val="20"/>
        </w:rPr>
        <w:t xml:space="preserve">). </w:t>
      </w:r>
      <w:r w:rsidRPr="009F25B3">
        <w:rPr>
          <w:i/>
          <w:iCs/>
          <w:sz w:val="20"/>
        </w:rPr>
        <w:t>Dio guardò la condizione degli Israeliti e se ne prese pens</w:t>
      </w:r>
      <w:r w:rsidR="00D13031" w:rsidRPr="009F25B3">
        <w:rPr>
          <w:i/>
          <w:iCs/>
          <w:sz w:val="20"/>
        </w:rPr>
        <w:t>iero (</w:t>
      </w:r>
      <w:r w:rsidR="00384FC8" w:rsidRPr="009F25B3">
        <w:rPr>
          <w:i/>
          <w:iCs/>
          <w:sz w:val="20"/>
        </w:rPr>
        <w:t>Es 2, 25</w:t>
      </w:r>
      <w:r w:rsidR="00D13031" w:rsidRPr="009F25B3">
        <w:rPr>
          <w:i/>
          <w:iCs/>
          <w:sz w:val="20"/>
        </w:rPr>
        <w:t xml:space="preserve">). </w:t>
      </w:r>
    </w:p>
    <w:p w14:paraId="129E4F05" w14:textId="77777777" w:rsidR="00384FC8" w:rsidRPr="009F25B3" w:rsidRDefault="007E321B" w:rsidP="009F25B3">
      <w:pPr>
        <w:pStyle w:val="Corpotesto"/>
        <w:rPr>
          <w:i/>
          <w:iCs/>
          <w:sz w:val="20"/>
        </w:rPr>
      </w:pPr>
      <w:r w:rsidRPr="009F25B3">
        <w:rPr>
          <w:i/>
          <w:iCs/>
          <w:sz w:val="20"/>
        </w:rPr>
        <w:t>Mosè pensò: "Voglio avvicinarmi a vedere questo grande spettacolo</w:t>
      </w:r>
      <w:r w:rsidR="00D13031" w:rsidRPr="009F25B3">
        <w:rPr>
          <w:i/>
          <w:iCs/>
          <w:sz w:val="20"/>
        </w:rPr>
        <w:t>: perché il roveto non brucia?" (</w:t>
      </w:r>
      <w:r w:rsidR="00384FC8" w:rsidRPr="009F25B3">
        <w:rPr>
          <w:i/>
          <w:iCs/>
          <w:sz w:val="20"/>
        </w:rPr>
        <w:t>Es 3, 3</w:t>
      </w:r>
      <w:r w:rsidR="00D13031" w:rsidRPr="009F25B3">
        <w:rPr>
          <w:i/>
          <w:iCs/>
          <w:sz w:val="20"/>
        </w:rPr>
        <w:t xml:space="preserve">). </w:t>
      </w:r>
      <w:r w:rsidRPr="009F25B3">
        <w:rPr>
          <w:i/>
          <w:iCs/>
          <w:sz w:val="20"/>
        </w:rPr>
        <w:t>Quando il faraone lasciò partire il popolo, Dio non lo condusse per la strada del paese dei Filistei, benché fosse più corta, perché Dio pensava: "Altrimenti il popolo, vedendo imminente la guerra, potrebbe pe</w:t>
      </w:r>
      <w:r w:rsidR="00D13031" w:rsidRPr="009F25B3">
        <w:rPr>
          <w:i/>
          <w:iCs/>
          <w:sz w:val="20"/>
        </w:rPr>
        <w:t>ntirsi e tornare in Egitto" (</w:t>
      </w:r>
      <w:r w:rsidR="00384FC8" w:rsidRPr="009F25B3">
        <w:rPr>
          <w:i/>
          <w:iCs/>
          <w:sz w:val="20"/>
        </w:rPr>
        <w:t>Es 13, 17</w:t>
      </w:r>
      <w:r w:rsidR="00D13031" w:rsidRPr="009F25B3">
        <w:rPr>
          <w:i/>
          <w:iCs/>
          <w:sz w:val="20"/>
        </w:rPr>
        <w:t xml:space="preserve">). </w:t>
      </w:r>
      <w:r w:rsidRPr="009F25B3">
        <w:rPr>
          <w:i/>
          <w:iCs/>
          <w:sz w:val="20"/>
        </w:rPr>
        <w:t>Il faraone penserà degli Israeliti: Vanno errando per il paese; il deserto li ha bloccati!</w:t>
      </w:r>
      <w:r w:rsidR="00D13031" w:rsidRPr="009F25B3">
        <w:rPr>
          <w:i/>
          <w:iCs/>
          <w:sz w:val="20"/>
        </w:rPr>
        <w:t xml:space="preserve"> (</w:t>
      </w:r>
      <w:r w:rsidR="00384FC8" w:rsidRPr="009F25B3">
        <w:rPr>
          <w:i/>
          <w:iCs/>
          <w:sz w:val="20"/>
        </w:rPr>
        <w:t>Es 14, 3</w:t>
      </w:r>
      <w:r w:rsidR="00D13031" w:rsidRPr="009F25B3">
        <w:rPr>
          <w:i/>
          <w:iCs/>
          <w:sz w:val="20"/>
        </w:rPr>
        <w:t xml:space="preserve">). </w:t>
      </w:r>
      <w:r w:rsidRPr="009F25B3">
        <w:rPr>
          <w:i/>
          <w:iCs/>
          <w:sz w:val="20"/>
        </w:rPr>
        <w:t>Forse penserai: Queste nazioni sono più numerose di me; come potrò scacciarle?</w:t>
      </w:r>
      <w:r w:rsidR="00D13031" w:rsidRPr="009F25B3">
        <w:rPr>
          <w:i/>
          <w:iCs/>
          <w:sz w:val="20"/>
        </w:rPr>
        <w:t xml:space="preserve"> (</w:t>
      </w:r>
      <w:r w:rsidR="00384FC8" w:rsidRPr="009F25B3">
        <w:rPr>
          <w:i/>
          <w:iCs/>
          <w:sz w:val="20"/>
        </w:rPr>
        <w:t>Dt 7, 17</w:t>
      </w:r>
      <w:r w:rsidR="00D13031" w:rsidRPr="009F25B3">
        <w:rPr>
          <w:i/>
          <w:iCs/>
          <w:sz w:val="20"/>
        </w:rPr>
        <w:t xml:space="preserve">). </w:t>
      </w:r>
    </w:p>
    <w:p w14:paraId="5E4A2312" w14:textId="77777777" w:rsidR="00D13031" w:rsidRPr="009F25B3" w:rsidRDefault="007E321B" w:rsidP="009F25B3">
      <w:pPr>
        <w:pStyle w:val="Corpotesto"/>
        <w:rPr>
          <w:i/>
          <w:iCs/>
          <w:sz w:val="20"/>
        </w:rPr>
      </w:pPr>
      <w:r w:rsidRPr="009F25B3">
        <w:rPr>
          <w:i/>
          <w:iCs/>
          <w:sz w:val="20"/>
        </w:rPr>
        <w:t>Guardati dunque dal pensare: La mia forza e la potenza della mia mano mi ha</w:t>
      </w:r>
      <w:r w:rsidR="00D13031" w:rsidRPr="009F25B3">
        <w:rPr>
          <w:i/>
          <w:iCs/>
          <w:sz w:val="20"/>
        </w:rPr>
        <w:t>nno acquistato queste ricchezze (</w:t>
      </w:r>
      <w:r w:rsidR="00384FC8" w:rsidRPr="009F25B3">
        <w:rPr>
          <w:i/>
          <w:iCs/>
          <w:sz w:val="20"/>
        </w:rPr>
        <w:t>Dt 8, 17</w:t>
      </w:r>
      <w:r w:rsidR="00D13031" w:rsidRPr="009F25B3">
        <w:rPr>
          <w:i/>
          <w:iCs/>
          <w:sz w:val="20"/>
        </w:rPr>
        <w:t xml:space="preserve">). </w:t>
      </w:r>
      <w:r w:rsidRPr="009F25B3">
        <w:rPr>
          <w:i/>
          <w:iCs/>
          <w:sz w:val="20"/>
        </w:rPr>
        <w:t xml:space="preserve">Quando il Signore tuo Dio li avrà scacciati dinanzi a te, non pensare: A causa della mia giustizia, il Signore mi ha fatto entrare in possesso di questo paese; mentre per la malvagità di queste nazioni il </w:t>
      </w:r>
      <w:r w:rsidR="00D13031" w:rsidRPr="009F25B3">
        <w:rPr>
          <w:i/>
          <w:iCs/>
          <w:sz w:val="20"/>
        </w:rPr>
        <w:t>Signore le scaccia dinanzi a te (</w:t>
      </w:r>
      <w:r w:rsidR="00384FC8" w:rsidRPr="009F25B3">
        <w:rPr>
          <w:i/>
          <w:iCs/>
          <w:sz w:val="20"/>
        </w:rPr>
        <w:t>Dt 9, 4</w:t>
      </w:r>
      <w:r w:rsidR="00D13031" w:rsidRPr="009F25B3">
        <w:rPr>
          <w:i/>
          <w:iCs/>
          <w:sz w:val="20"/>
        </w:rPr>
        <w:t xml:space="preserve">). </w:t>
      </w:r>
      <w:r w:rsidRPr="009F25B3">
        <w:rPr>
          <w:i/>
          <w:iCs/>
          <w:sz w:val="20"/>
        </w:rPr>
        <w:t xml:space="preserve">Bada bene che non ti entri in cuore questo pensiero iniquo: E' vicino il settimo anno, l'anno della remissione; e il tuo occhio sia cattivo verso il tuo fratello bisognoso e tu non gli dia nulla; egli </w:t>
      </w:r>
      <w:r w:rsidRPr="009F25B3">
        <w:rPr>
          <w:i/>
          <w:iCs/>
          <w:sz w:val="20"/>
        </w:rPr>
        <w:lastRenderedPageBreak/>
        <w:t>griderebbe al Signore contro di t</w:t>
      </w:r>
      <w:r w:rsidR="00D13031" w:rsidRPr="009F25B3">
        <w:rPr>
          <w:i/>
          <w:iCs/>
          <w:sz w:val="20"/>
        </w:rPr>
        <w:t>e e un peccato sarebbe su di te (</w:t>
      </w:r>
      <w:r w:rsidR="00384FC8" w:rsidRPr="009F25B3">
        <w:rPr>
          <w:i/>
          <w:iCs/>
          <w:sz w:val="20"/>
        </w:rPr>
        <w:t>Dt 15, 9</w:t>
      </w:r>
      <w:r w:rsidR="00D13031" w:rsidRPr="009F25B3">
        <w:rPr>
          <w:i/>
          <w:iCs/>
          <w:sz w:val="20"/>
        </w:rPr>
        <w:t xml:space="preserve">). </w:t>
      </w:r>
      <w:r w:rsidRPr="009F25B3">
        <w:rPr>
          <w:i/>
          <w:iCs/>
          <w:sz w:val="20"/>
        </w:rPr>
        <w:t>Se tu pensi: Come riconosceremo la parola che il Signore non ha detta?</w:t>
      </w:r>
      <w:r w:rsidR="00D13031" w:rsidRPr="009F25B3">
        <w:rPr>
          <w:i/>
          <w:iCs/>
          <w:sz w:val="20"/>
        </w:rPr>
        <w:t xml:space="preserve"> (</w:t>
      </w:r>
      <w:r w:rsidR="00384FC8" w:rsidRPr="009F25B3">
        <w:rPr>
          <w:i/>
          <w:iCs/>
          <w:sz w:val="20"/>
        </w:rPr>
        <w:t>Dt 18, 21</w:t>
      </w:r>
      <w:r w:rsidR="00D13031" w:rsidRPr="009F25B3">
        <w:rPr>
          <w:i/>
          <w:iCs/>
          <w:sz w:val="20"/>
        </w:rPr>
        <w:t xml:space="preserve">). </w:t>
      </w:r>
      <w:r w:rsidRPr="009F25B3">
        <w:rPr>
          <w:i/>
          <w:iCs/>
          <w:sz w:val="20"/>
        </w:rPr>
        <w:t>Farete a lui quello che egli aveva pensato di fare al suo fratello. Così e</w:t>
      </w:r>
      <w:r w:rsidR="00D13031" w:rsidRPr="009F25B3">
        <w:rPr>
          <w:i/>
          <w:iCs/>
          <w:sz w:val="20"/>
        </w:rPr>
        <w:t>stirperai il male di mezzo a te (</w:t>
      </w:r>
      <w:r w:rsidR="00384FC8" w:rsidRPr="009F25B3">
        <w:rPr>
          <w:i/>
          <w:iCs/>
          <w:sz w:val="20"/>
        </w:rPr>
        <w:t>Dt 19, 19</w:t>
      </w:r>
      <w:r w:rsidR="00D13031" w:rsidRPr="009F25B3">
        <w:rPr>
          <w:i/>
          <w:iCs/>
          <w:sz w:val="20"/>
        </w:rPr>
        <w:t xml:space="preserve">). </w:t>
      </w:r>
    </w:p>
    <w:p w14:paraId="5D30427A" w14:textId="77777777" w:rsidR="00384FC8" w:rsidRPr="009F25B3" w:rsidRDefault="007E321B" w:rsidP="009F25B3">
      <w:pPr>
        <w:pStyle w:val="Corpotesto"/>
        <w:rPr>
          <w:i/>
          <w:iCs/>
          <w:sz w:val="20"/>
        </w:rPr>
      </w:pPr>
      <w:r w:rsidRPr="009F25B3">
        <w:rPr>
          <w:i/>
          <w:iCs/>
          <w:sz w:val="20"/>
        </w:rPr>
        <w:t>Se qualcuno, udendo le parole di questa imprecazione, si lusinga in cuor suo dicendo: Avrò benessere, anche se mi regolerò secondo l'ostinazione del mio cuore, con il pensiero che il terreno irrigato faccia s</w:t>
      </w:r>
      <w:r w:rsidR="00D13031" w:rsidRPr="009F25B3">
        <w:rPr>
          <w:i/>
          <w:iCs/>
          <w:sz w:val="20"/>
        </w:rPr>
        <w:t>parire quello arido (</w:t>
      </w:r>
      <w:r w:rsidR="00384FC8" w:rsidRPr="009F25B3">
        <w:rPr>
          <w:i/>
          <w:iCs/>
          <w:sz w:val="20"/>
        </w:rPr>
        <w:t>Dt 29, 18</w:t>
      </w:r>
      <w:r w:rsidR="00D13031" w:rsidRPr="009F25B3">
        <w:rPr>
          <w:i/>
          <w:iCs/>
          <w:sz w:val="20"/>
        </w:rPr>
        <w:t xml:space="preserve">). </w:t>
      </w:r>
      <w:r w:rsidRPr="009F25B3">
        <w:rPr>
          <w:i/>
          <w:iCs/>
          <w:sz w:val="20"/>
        </w:rPr>
        <w:t xml:space="preserve">E quando lo avranno colpito malanni numerosi e angosciosi, allora questo canto sarà testimonio davanti a lui; poiché non sarà dimenticato dalla sua discendenza. Sì, conosco i pensieri da lui concepiti già oggi, prima ancora che io lo abbia introdotto nel paese, </w:t>
      </w:r>
      <w:r w:rsidR="00D13031" w:rsidRPr="009F25B3">
        <w:rPr>
          <w:i/>
          <w:iCs/>
          <w:sz w:val="20"/>
        </w:rPr>
        <w:t>che ho promesso con giuramento" (</w:t>
      </w:r>
      <w:r w:rsidR="00384FC8" w:rsidRPr="009F25B3">
        <w:rPr>
          <w:i/>
          <w:iCs/>
          <w:sz w:val="20"/>
        </w:rPr>
        <w:t>Dt 31, 21</w:t>
      </w:r>
      <w:r w:rsidR="00D13031" w:rsidRPr="009F25B3">
        <w:rPr>
          <w:i/>
          <w:iCs/>
          <w:sz w:val="20"/>
        </w:rPr>
        <w:t xml:space="preserve">).  </w:t>
      </w:r>
      <w:r w:rsidRPr="009F25B3">
        <w:rPr>
          <w:i/>
          <w:iCs/>
          <w:sz w:val="20"/>
        </w:rPr>
        <w:t>Avevo quarant'anni quando Mosè, servo del Signore, mi inviò da Kades-Barnea a esplorare il paese e io gliene riferii come pens</w:t>
      </w:r>
      <w:r w:rsidR="00D13031" w:rsidRPr="009F25B3">
        <w:rPr>
          <w:i/>
          <w:iCs/>
          <w:sz w:val="20"/>
        </w:rPr>
        <w:t>avo (</w:t>
      </w:r>
      <w:r w:rsidR="00384FC8" w:rsidRPr="009F25B3">
        <w:rPr>
          <w:i/>
          <w:iCs/>
          <w:sz w:val="20"/>
        </w:rPr>
        <w:t>Gs 14, 7</w:t>
      </w:r>
      <w:r w:rsidR="00D13031" w:rsidRPr="009F25B3">
        <w:rPr>
          <w:i/>
          <w:iCs/>
          <w:sz w:val="20"/>
        </w:rPr>
        <w:t xml:space="preserve">). </w:t>
      </w:r>
    </w:p>
    <w:p w14:paraId="1F733377" w14:textId="77777777" w:rsidR="00384FC8" w:rsidRPr="009F25B3" w:rsidRDefault="007E321B" w:rsidP="009F25B3">
      <w:pPr>
        <w:pStyle w:val="Corpotesto"/>
        <w:rPr>
          <w:i/>
          <w:iCs/>
          <w:sz w:val="20"/>
        </w:rPr>
      </w:pPr>
      <w:r w:rsidRPr="009F25B3">
        <w:rPr>
          <w:i/>
          <w:iCs/>
          <w:sz w:val="20"/>
        </w:rPr>
        <w:t xml:space="preserve">In verità l'abbiamo fatto preoccupati di questo: pensando </w:t>
      </w:r>
      <w:r w:rsidR="009F25B3" w:rsidRPr="009F25B3">
        <w:rPr>
          <w:i/>
          <w:iCs/>
          <w:sz w:val="20"/>
        </w:rPr>
        <w:t>cioè</w:t>
      </w:r>
      <w:r w:rsidRPr="009F25B3">
        <w:rPr>
          <w:i/>
          <w:iCs/>
          <w:sz w:val="20"/>
        </w:rPr>
        <w:t xml:space="preserve"> che in avvenire i vostri figli potessero dire ai nostri figli: Che avete in comune voi con il Signore Dio d'Israele?</w:t>
      </w:r>
      <w:r w:rsidR="00D13031" w:rsidRPr="009F25B3">
        <w:rPr>
          <w:i/>
          <w:iCs/>
          <w:sz w:val="20"/>
        </w:rPr>
        <w:t xml:space="preserve"> (</w:t>
      </w:r>
      <w:r w:rsidR="00384FC8" w:rsidRPr="009F25B3">
        <w:rPr>
          <w:i/>
          <w:iCs/>
          <w:sz w:val="20"/>
        </w:rPr>
        <w:t>Gs 22, 24</w:t>
      </w:r>
      <w:r w:rsidR="00D13031" w:rsidRPr="009F25B3">
        <w:rPr>
          <w:i/>
          <w:iCs/>
          <w:sz w:val="20"/>
        </w:rPr>
        <w:t xml:space="preserve">). </w:t>
      </w:r>
      <w:r w:rsidRPr="009F25B3">
        <w:rPr>
          <w:i/>
          <w:iCs/>
          <w:sz w:val="20"/>
        </w:rPr>
        <w:t>Allora essa gli gridò: "Sansone, i Filistei ti sono addosso!". Egli, svegliatosi dal sonno, pensò: "Io ne uscirò come ogni altra volta e mi svincolerò". Ma non sapeva che il</w:t>
      </w:r>
      <w:r w:rsidR="00D13031" w:rsidRPr="009F25B3">
        <w:rPr>
          <w:i/>
          <w:iCs/>
          <w:sz w:val="20"/>
        </w:rPr>
        <w:t xml:space="preserve"> Signore si era ritirato da lui (</w:t>
      </w:r>
      <w:r w:rsidR="00384FC8" w:rsidRPr="009F25B3">
        <w:rPr>
          <w:i/>
          <w:iCs/>
          <w:sz w:val="20"/>
        </w:rPr>
        <w:t>Gdc 16, 20</w:t>
      </w:r>
      <w:r w:rsidR="00D13031" w:rsidRPr="009F25B3">
        <w:rPr>
          <w:i/>
          <w:iCs/>
          <w:sz w:val="20"/>
        </w:rPr>
        <w:t xml:space="preserve">). </w:t>
      </w:r>
      <w:r w:rsidRPr="009F25B3">
        <w:rPr>
          <w:i/>
          <w:iCs/>
          <w:sz w:val="20"/>
        </w:rPr>
        <w:t>Agli uomini che inviava ordinò: "Così direte ad ogni uomo d'Israele: E' forse mai accaduta una cosa simile da quando gli Israeliti sono usciti dal paese di Egitto fino ad oggi? Pensateci, consultatevi e decidete!". Quanti vedevano, dicevano: "Non è mai accaduta e non si è mai vista una cosa simile, da quando gli Israeliti sono usciti da</w:t>
      </w:r>
      <w:r w:rsidR="00D13031" w:rsidRPr="009F25B3">
        <w:rPr>
          <w:i/>
          <w:iCs/>
          <w:sz w:val="20"/>
        </w:rPr>
        <w:t>l paese d'Egitto fino ad oggi!" (</w:t>
      </w:r>
      <w:r w:rsidR="00384FC8" w:rsidRPr="009F25B3">
        <w:rPr>
          <w:i/>
          <w:iCs/>
          <w:sz w:val="20"/>
        </w:rPr>
        <w:t>Gdc 19, 30</w:t>
      </w:r>
      <w:r w:rsidR="00D13031" w:rsidRPr="009F25B3">
        <w:rPr>
          <w:i/>
          <w:iCs/>
          <w:sz w:val="20"/>
        </w:rPr>
        <w:t xml:space="preserve">). </w:t>
      </w:r>
      <w:r w:rsidRPr="009F25B3">
        <w:rPr>
          <w:i/>
          <w:iCs/>
          <w:sz w:val="20"/>
        </w:rPr>
        <w:t>Già i figli di Beniamino pensavano: "Eccoli sconfitti davanti a noi come la prima volta". Ma gli Israeliti dissero: "Fuggiamo e attiria</w:t>
      </w:r>
      <w:r w:rsidR="00D13031" w:rsidRPr="009F25B3">
        <w:rPr>
          <w:i/>
          <w:iCs/>
          <w:sz w:val="20"/>
        </w:rPr>
        <w:t>moli dalla città sulle strade!" (</w:t>
      </w:r>
      <w:r w:rsidR="00384FC8" w:rsidRPr="009F25B3">
        <w:rPr>
          <w:i/>
          <w:iCs/>
          <w:sz w:val="20"/>
        </w:rPr>
        <w:t>Gdc 20, 32</w:t>
      </w:r>
      <w:r w:rsidR="00D13031" w:rsidRPr="009F25B3">
        <w:rPr>
          <w:i/>
          <w:iCs/>
          <w:sz w:val="20"/>
        </w:rPr>
        <w:t xml:space="preserve">). </w:t>
      </w:r>
    </w:p>
    <w:p w14:paraId="218A1A59" w14:textId="77777777" w:rsidR="00384FC8" w:rsidRPr="009F25B3" w:rsidRDefault="007E321B" w:rsidP="009F25B3">
      <w:pPr>
        <w:pStyle w:val="Corpotesto"/>
        <w:rPr>
          <w:i/>
          <w:iCs/>
          <w:sz w:val="20"/>
        </w:rPr>
      </w:pPr>
      <w:r w:rsidRPr="009F25B3">
        <w:rPr>
          <w:i/>
          <w:iCs/>
          <w:sz w:val="20"/>
        </w:rPr>
        <w:t xml:space="preserve">Ho pensato bene di informartene e dirti: Fanne acquisto alla presenza delle persone qui sedute e alla presenza degli anziani del mio popolo. Se vuoi acquistarlo con il diritto di riscatto, acquistalo, ma se non vuoi acquistarlo, dichiaramelo, che io lo sappia; </w:t>
      </w:r>
      <w:r w:rsidR="009F25B3" w:rsidRPr="009F25B3">
        <w:rPr>
          <w:i/>
          <w:iCs/>
          <w:sz w:val="20"/>
        </w:rPr>
        <w:t>perché</w:t>
      </w:r>
      <w:r w:rsidRPr="009F25B3">
        <w:rPr>
          <w:i/>
          <w:iCs/>
          <w:sz w:val="20"/>
        </w:rPr>
        <w:t xml:space="preserve"> nessuno fuori di te ha il diritto di riscatto e dopo di te vengo io". Quegli ri</w:t>
      </w:r>
      <w:r w:rsidR="00D13031" w:rsidRPr="009F25B3">
        <w:rPr>
          <w:i/>
          <w:iCs/>
          <w:sz w:val="20"/>
        </w:rPr>
        <w:t>spose: "Io intendo acquistarlo" (</w:t>
      </w:r>
      <w:r w:rsidR="00384FC8" w:rsidRPr="009F25B3">
        <w:rPr>
          <w:i/>
          <w:iCs/>
          <w:sz w:val="20"/>
        </w:rPr>
        <w:t>Rt 4, 4</w:t>
      </w:r>
      <w:r w:rsidR="00D13031" w:rsidRPr="009F25B3">
        <w:rPr>
          <w:i/>
          <w:iCs/>
          <w:sz w:val="20"/>
        </w:rPr>
        <w:t xml:space="preserve">). </w:t>
      </w:r>
      <w:r w:rsidRPr="009F25B3">
        <w:rPr>
          <w:i/>
          <w:iCs/>
          <w:sz w:val="20"/>
        </w:rPr>
        <w:t xml:space="preserve">Quando arrivarono nel paese di Zuf, Saul disse al compagno che era con lui: "Su, torniamo indietro, </w:t>
      </w:r>
      <w:r w:rsidR="009F25B3" w:rsidRPr="009F25B3">
        <w:rPr>
          <w:i/>
          <w:iCs/>
          <w:sz w:val="20"/>
        </w:rPr>
        <w:t>perché</w:t>
      </w:r>
      <w:r w:rsidRPr="009F25B3">
        <w:rPr>
          <w:i/>
          <w:iCs/>
          <w:sz w:val="20"/>
        </w:rPr>
        <w:t xml:space="preserve"> non vorrei che mio padre avesse smesso di pensare alle asine </w:t>
      </w:r>
      <w:r w:rsidR="00D13031" w:rsidRPr="009F25B3">
        <w:rPr>
          <w:i/>
          <w:iCs/>
          <w:sz w:val="20"/>
        </w:rPr>
        <w:t>e ora fosse preoccupato di noi" (</w:t>
      </w:r>
      <w:r w:rsidR="00384FC8" w:rsidRPr="009F25B3">
        <w:rPr>
          <w:i/>
          <w:iCs/>
          <w:sz w:val="20"/>
        </w:rPr>
        <w:t>1Sam 9, 5</w:t>
      </w:r>
      <w:r w:rsidR="00D13031" w:rsidRPr="009F25B3">
        <w:rPr>
          <w:i/>
          <w:iCs/>
          <w:sz w:val="20"/>
        </w:rPr>
        <w:t xml:space="preserve">). </w:t>
      </w:r>
    </w:p>
    <w:p w14:paraId="4A219210" w14:textId="77777777" w:rsidR="009F25B3" w:rsidRPr="009F25B3" w:rsidRDefault="007E321B" w:rsidP="009F25B3">
      <w:pPr>
        <w:pStyle w:val="Corpotesto"/>
        <w:rPr>
          <w:i/>
          <w:iCs/>
          <w:sz w:val="20"/>
        </w:rPr>
      </w:pPr>
      <w:r w:rsidRPr="009F25B3">
        <w:rPr>
          <w:i/>
          <w:iCs/>
          <w:sz w:val="20"/>
        </w:rPr>
        <w:t>Samuele rispose a Saul: "Sono io il veggente. Precedimi su all'altura. Oggi voi due mangerete con me. Ti congederò domani mattina e ti manifesterò quanto pens</w:t>
      </w:r>
      <w:r w:rsidR="00D13031" w:rsidRPr="009F25B3">
        <w:rPr>
          <w:i/>
          <w:iCs/>
          <w:sz w:val="20"/>
        </w:rPr>
        <w:t>i (</w:t>
      </w:r>
      <w:r w:rsidR="00384FC8" w:rsidRPr="009F25B3">
        <w:rPr>
          <w:i/>
          <w:iCs/>
          <w:sz w:val="20"/>
        </w:rPr>
        <w:t>1Sam 9, 19</w:t>
      </w:r>
      <w:r w:rsidR="00D13031" w:rsidRPr="009F25B3">
        <w:rPr>
          <w:i/>
          <w:iCs/>
          <w:sz w:val="20"/>
        </w:rPr>
        <w:t xml:space="preserve">). </w:t>
      </w:r>
      <w:r w:rsidRPr="009F25B3">
        <w:rPr>
          <w:i/>
          <w:iCs/>
          <w:sz w:val="20"/>
        </w:rPr>
        <w:t xml:space="preserve">Riguardo poi alle tue asine smarrite tre giorni fa, non stare in pensiero, </w:t>
      </w:r>
      <w:r w:rsidR="009F25B3" w:rsidRPr="009F25B3">
        <w:rPr>
          <w:i/>
          <w:iCs/>
          <w:sz w:val="20"/>
        </w:rPr>
        <w:t>perché</w:t>
      </w:r>
      <w:r w:rsidRPr="009F25B3">
        <w:rPr>
          <w:i/>
          <w:iCs/>
          <w:sz w:val="20"/>
        </w:rPr>
        <w:t xml:space="preserve"> sono state ritrovate. A chi del resto appartiene il meglio d'Israele, se non a te e</w:t>
      </w:r>
      <w:r w:rsidR="00D13031" w:rsidRPr="009F25B3">
        <w:rPr>
          <w:i/>
          <w:iCs/>
          <w:sz w:val="20"/>
        </w:rPr>
        <w:t xml:space="preserve"> a tutta la casa di tuo padre?" (</w:t>
      </w:r>
      <w:r w:rsidR="00384FC8" w:rsidRPr="009F25B3">
        <w:rPr>
          <w:i/>
          <w:iCs/>
          <w:sz w:val="20"/>
        </w:rPr>
        <w:t>1Sam 9, 20</w:t>
      </w:r>
      <w:r w:rsidR="00D13031" w:rsidRPr="009F25B3">
        <w:rPr>
          <w:i/>
          <w:iCs/>
          <w:sz w:val="20"/>
        </w:rPr>
        <w:t xml:space="preserve">). </w:t>
      </w:r>
      <w:r w:rsidRPr="009F25B3">
        <w:rPr>
          <w:i/>
          <w:iCs/>
          <w:sz w:val="20"/>
        </w:rPr>
        <w:t>Sentendo le domande che faceva Davide, pensarono di riferirle a Sa</w:t>
      </w:r>
      <w:r w:rsidR="00D13031" w:rsidRPr="009F25B3">
        <w:rPr>
          <w:i/>
          <w:iCs/>
          <w:sz w:val="20"/>
        </w:rPr>
        <w:t>ul e questi lo fece venire a sé (</w:t>
      </w:r>
      <w:r w:rsidR="00384FC8" w:rsidRPr="009F25B3">
        <w:rPr>
          <w:i/>
          <w:iCs/>
          <w:sz w:val="20"/>
        </w:rPr>
        <w:t>1Sam 17, 31</w:t>
      </w:r>
      <w:r w:rsidR="00D13031" w:rsidRPr="009F25B3">
        <w:rPr>
          <w:i/>
          <w:iCs/>
          <w:sz w:val="20"/>
        </w:rPr>
        <w:t xml:space="preserve">). </w:t>
      </w:r>
      <w:r w:rsidRPr="009F25B3">
        <w:rPr>
          <w:i/>
          <w:iCs/>
          <w:sz w:val="20"/>
        </w:rPr>
        <w:t>Saul impugnò la lancia, pensando: "Inchioderò Davide al muro!". Ma Davide g</w:t>
      </w:r>
      <w:r w:rsidR="00D13031" w:rsidRPr="009F25B3">
        <w:rPr>
          <w:i/>
          <w:iCs/>
          <w:sz w:val="20"/>
        </w:rPr>
        <w:t>li sfuggì davanti per due volte (</w:t>
      </w:r>
      <w:r w:rsidR="00384FC8" w:rsidRPr="009F25B3">
        <w:rPr>
          <w:i/>
          <w:iCs/>
          <w:sz w:val="20"/>
        </w:rPr>
        <w:t>1Sam 18, 11</w:t>
      </w:r>
      <w:r w:rsidR="00D13031" w:rsidRPr="009F25B3">
        <w:rPr>
          <w:i/>
          <w:iCs/>
          <w:sz w:val="20"/>
        </w:rPr>
        <w:t xml:space="preserve">).  </w:t>
      </w:r>
    </w:p>
    <w:p w14:paraId="04ED3F77" w14:textId="77777777" w:rsidR="00384FC8" w:rsidRPr="009F25B3" w:rsidRDefault="007E321B" w:rsidP="009F25B3">
      <w:pPr>
        <w:pStyle w:val="Corpotesto"/>
        <w:rPr>
          <w:i/>
          <w:iCs/>
          <w:sz w:val="20"/>
        </w:rPr>
      </w:pPr>
      <w:r w:rsidRPr="009F25B3">
        <w:rPr>
          <w:i/>
          <w:iCs/>
          <w:sz w:val="20"/>
        </w:rPr>
        <w:t>Ora Saul disse a Davide: "Ecco Merab, mia figlia maggiore. La do in moglie a te. Tu dovrai essere il mio guerriero e combatterai le battaglie del Signore". Saul pensava: "Non sia contro di lui la mia mano, ma contro d</w:t>
      </w:r>
      <w:r w:rsidR="00D13031" w:rsidRPr="009F25B3">
        <w:rPr>
          <w:i/>
          <w:iCs/>
          <w:sz w:val="20"/>
        </w:rPr>
        <w:t>i lui sia la mano dei Filistei" (</w:t>
      </w:r>
      <w:r w:rsidR="00384FC8" w:rsidRPr="009F25B3">
        <w:rPr>
          <w:i/>
          <w:iCs/>
          <w:sz w:val="20"/>
        </w:rPr>
        <w:t>1Sam 18, 17</w:t>
      </w:r>
      <w:r w:rsidR="00D13031" w:rsidRPr="009F25B3">
        <w:rPr>
          <w:i/>
          <w:iCs/>
          <w:sz w:val="20"/>
        </w:rPr>
        <w:t xml:space="preserve">). </w:t>
      </w:r>
      <w:r w:rsidRPr="009F25B3">
        <w:rPr>
          <w:i/>
          <w:iCs/>
          <w:sz w:val="20"/>
        </w:rPr>
        <w:t xml:space="preserve">Allora Saul disse: "Riferite a Davide: Il re non pretende il prezzo nuziale, ma solo cento prepuzi di Filistei, </w:t>
      </w:r>
      <w:r w:rsidR="009F25B3" w:rsidRPr="009F25B3">
        <w:rPr>
          <w:i/>
          <w:iCs/>
          <w:sz w:val="20"/>
        </w:rPr>
        <w:t>perché</w:t>
      </w:r>
      <w:r w:rsidRPr="009F25B3">
        <w:rPr>
          <w:i/>
          <w:iCs/>
          <w:sz w:val="20"/>
        </w:rPr>
        <w:t xml:space="preserve"> sia fatta vendetta dei nemici del re". Saul pensava di far ca</w:t>
      </w:r>
      <w:r w:rsidR="009F25B3" w:rsidRPr="009F25B3">
        <w:rPr>
          <w:i/>
          <w:iCs/>
          <w:sz w:val="20"/>
        </w:rPr>
        <w:t>dere Davide in mano ai Filistei (</w:t>
      </w:r>
      <w:r w:rsidR="00384FC8" w:rsidRPr="009F25B3">
        <w:rPr>
          <w:i/>
          <w:iCs/>
          <w:sz w:val="20"/>
        </w:rPr>
        <w:t>1Sam 18, 25</w:t>
      </w:r>
      <w:r w:rsidR="009F25B3" w:rsidRPr="009F25B3">
        <w:rPr>
          <w:i/>
          <w:iCs/>
          <w:sz w:val="20"/>
        </w:rPr>
        <w:t xml:space="preserve">). </w:t>
      </w:r>
      <w:r w:rsidRPr="009F25B3">
        <w:rPr>
          <w:i/>
          <w:iCs/>
          <w:sz w:val="20"/>
        </w:rPr>
        <w:t xml:space="preserve">Ma Saul non disse nulla quel giorno, </w:t>
      </w:r>
      <w:r w:rsidR="009F25B3" w:rsidRPr="009F25B3">
        <w:rPr>
          <w:i/>
          <w:iCs/>
          <w:sz w:val="20"/>
        </w:rPr>
        <w:t>perché</w:t>
      </w:r>
      <w:r w:rsidRPr="009F25B3">
        <w:rPr>
          <w:i/>
          <w:iCs/>
          <w:sz w:val="20"/>
        </w:rPr>
        <w:t xml:space="preserve"> pensava: "Gli sarà successo un inconveniente: non </w:t>
      </w:r>
      <w:r w:rsidR="009F25B3" w:rsidRPr="009F25B3">
        <w:rPr>
          <w:i/>
          <w:iCs/>
          <w:sz w:val="20"/>
        </w:rPr>
        <w:t>sarà mondo. Certo, non è mondo" (</w:t>
      </w:r>
      <w:r w:rsidR="00384FC8" w:rsidRPr="009F25B3">
        <w:rPr>
          <w:i/>
          <w:iCs/>
          <w:sz w:val="20"/>
        </w:rPr>
        <w:t>1Sam 20, 26</w:t>
      </w:r>
      <w:r w:rsidR="009F25B3" w:rsidRPr="009F25B3">
        <w:rPr>
          <w:i/>
          <w:iCs/>
          <w:sz w:val="20"/>
        </w:rPr>
        <w:t xml:space="preserve">). </w:t>
      </w:r>
    </w:p>
    <w:p w14:paraId="1CA86EEE" w14:textId="77777777" w:rsidR="00384FC8" w:rsidRPr="009F25B3" w:rsidRDefault="007E321B" w:rsidP="009F25B3">
      <w:pPr>
        <w:pStyle w:val="Corpotesto"/>
        <w:rPr>
          <w:i/>
          <w:iCs/>
          <w:sz w:val="20"/>
        </w:rPr>
      </w:pPr>
      <w:r w:rsidRPr="009F25B3">
        <w:rPr>
          <w:i/>
          <w:iCs/>
          <w:sz w:val="20"/>
        </w:rPr>
        <w:t>Davide pensò: "Certo un giorno o l'altro perirò per mano di Saul. Non ho miglior via d'uscita che cercare scampo nel paese dei Filistei; Saul rinunzierà a ricercarmi in tutto il territorio d'Isr</w:t>
      </w:r>
      <w:r w:rsidR="009F25B3" w:rsidRPr="009F25B3">
        <w:rPr>
          <w:i/>
          <w:iCs/>
          <w:sz w:val="20"/>
        </w:rPr>
        <w:t>aele e sfuggirò dalle sue mani" (</w:t>
      </w:r>
      <w:r w:rsidR="00384FC8" w:rsidRPr="009F25B3">
        <w:rPr>
          <w:i/>
          <w:iCs/>
          <w:sz w:val="20"/>
        </w:rPr>
        <w:t>1Sam 27, 1</w:t>
      </w:r>
      <w:r w:rsidR="009F25B3" w:rsidRPr="009F25B3">
        <w:rPr>
          <w:i/>
          <w:iCs/>
          <w:sz w:val="20"/>
        </w:rPr>
        <w:t xml:space="preserve">). </w:t>
      </w:r>
      <w:r w:rsidRPr="009F25B3">
        <w:rPr>
          <w:i/>
          <w:iCs/>
          <w:sz w:val="20"/>
        </w:rPr>
        <w:t xml:space="preserve">Davide non lasciava sopravvivere né uomo né donna da portare a Gat, pensando: "Non vorrei che riferissero contro di noi: Così ha fatto Davide". Tale fu la sua condotta </w:t>
      </w:r>
      <w:r w:rsidR="009F25B3" w:rsidRPr="009F25B3">
        <w:rPr>
          <w:i/>
          <w:iCs/>
          <w:sz w:val="20"/>
        </w:rPr>
        <w:t>finché</w:t>
      </w:r>
      <w:r w:rsidRPr="009F25B3">
        <w:rPr>
          <w:i/>
          <w:iCs/>
          <w:sz w:val="20"/>
        </w:rPr>
        <w:t xml:space="preserve"> dim</w:t>
      </w:r>
      <w:r w:rsidR="009F25B3" w:rsidRPr="009F25B3">
        <w:rPr>
          <w:i/>
          <w:iCs/>
          <w:sz w:val="20"/>
        </w:rPr>
        <w:t>orò nel territorio dei Filistei (</w:t>
      </w:r>
      <w:r w:rsidR="00384FC8" w:rsidRPr="009F25B3">
        <w:rPr>
          <w:i/>
          <w:iCs/>
          <w:sz w:val="20"/>
        </w:rPr>
        <w:t>1Sam 27, 11</w:t>
      </w:r>
      <w:r w:rsidR="009F25B3" w:rsidRPr="009F25B3">
        <w:rPr>
          <w:i/>
          <w:iCs/>
          <w:sz w:val="20"/>
        </w:rPr>
        <w:t xml:space="preserve">). </w:t>
      </w:r>
      <w:r w:rsidRPr="009F25B3">
        <w:rPr>
          <w:i/>
          <w:iCs/>
          <w:sz w:val="20"/>
        </w:rPr>
        <w:t xml:space="preserve">Achis faceva conto su Davide, pensando: "Certo si è attirato l'odio del suo popolo, di Israele e </w:t>
      </w:r>
      <w:r w:rsidR="009F25B3" w:rsidRPr="009F25B3">
        <w:rPr>
          <w:i/>
          <w:iCs/>
          <w:sz w:val="20"/>
        </w:rPr>
        <w:t>così sarà per sempre mio servo" (</w:t>
      </w:r>
      <w:r w:rsidR="00384FC8" w:rsidRPr="009F25B3">
        <w:rPr>
          <w:i/>
          <w:iCs/>
          <w:sz w:val="20"/>
        </w:rPr>
        <w:t>1Sam 27, 12</w:t>
      </w:r>
      <w:r w:rsidR="009F25B3" w:rsidRPr="009F25B3">
        <w:rPr>
          <w:i/>
          <w:iCs/>
          <w:sz w:val="20"/>
        </w:rPr>
        <w:t xml:space="preserve">). </w:t>
      </w:r>
      <w:r w:rsidRPr="009F25B3">
        <w:rPr>
          <w:i/>
          <w:iCs/>
          <w:sz w:val="20"/>
        </w:rPr>
        <w:t>Riprese la donna: "Allora perché pensi così contro il popolo di Dio? Intanto il re, pronunziando questa sentenza si è come dichiarato colpevole, per il fatto che il re non fa ritornare colui ch</w:t>
      </w:r>
      <w:r w:rsidR="009F25B3" w:rsidRPr="009F25B3">
        <w:rPr>
          <w:i/>
          <w:iCs/>
          <w:sz w:val="20"/>
        </w:rPr>
        <w:t>e ha bandito (</w:t>
      </w:r>
      <w:r w:rsidR="00384FC8" w:rsidRPr="009F25B3">
        <w:rPr>
          <w:i/>
          <w:iCs/>
          <w:sz w:val="20"/>
        </w:rPr>
        <w:t>2Sam 14, 13</w:t>
      </w:r>
      <w:r w:rsidR="009F25B3" w:rsidRPr="009F25B3">
        <w:rPr>
          <w:i/>
          <w:iCs/>
          <w:sz w:val="20"/>
        </w:rPr>
        <w:t xml:space="preserve">). </w:t>
      </w:r>
    </w:p>
    <w:p w14:paraId="04B46ADE" w14:textId="77777777" w:rsidR="00384FC8" w:rsidRPr="009F25B3" w:rsidRDefault="007E321B" w:rsidP="009F25B3">
      <w:pPr>
        <w:pStyle w:val="Corpotesto"/>
        <w:rPr>
          <w:i/>
          <w:iCs/>
          <w:sz w:val="20"/>
        </w:rPr>
      </w:pPr>
      <w:r w:rsidRPr="009F25B3">
        <w:rPr>
          <w:i/>
          <w:iCs/>
          <w:sz w:val="20"/>
        </w:rPr>
        <w:t>Noi dobbiamo morire e siamo come acqua versata in terra, che non si può più raccogliere, e Dio non ridà la vita. Il re pensi qualche piano perché chi è stato bandito non</w:t>
      </w:r>
      <w:r w:rsidR="009F25B3" w:rsidRPr="009F25B3">
        <w:rPr>
          <w:i/>
          <w:iCs/>
          <w:sz w:val="20"/>
        </w:rPr>
        <w:t xml:space="preserve"> sia più bandito lontano da lui (</w:t>
      </w:r>
      <w:r w:rsidR="00384FC8" w:rsidRPr="009F25B3">
        <w:rPr>
          <w:i/>
          <w:iCs/>
          <w:sz w:val="20"/>
        </w:rPr>
        <w:t>2Sam 14, 14</w:t>
      </w:r>
      <w:r w:rsidR="009F25B3" w:rsidRPr="009F25B3">
        <w:rPr>
          <w:i/>
          <w:iCs/>
          <w:sz w:val="20"/>
        </w:rPr>
        <w:t xml:space="preserve">). </w:t>
      </w:r>
      <w:r w:rsidRPr="009F25B3">
        <w:rPr>
          <w:i/>
          <w:iCs/>
          <w:sz w:val="20"/>
        </w:rPr>
        <w:t xml:space="preserve">Ma il Signore gli disse: Tu hai pensato di edificare un tempio al mio nome; </w:t>
      </w:r>
      <w:r w:rsidRPr="009F25B3">
        <w:rPr>
          <w:i/>
          <w:iCs/>
          <w:sz w:val="20"/>
        </w:rPr>
        <w:lastRenderedPageBreak/>
        <w:t>hai fatto</w:t>
      </w:r>
      <w:r w:rsidR="009F25B3" w:rsidRPr="009F25B3">
        <w:rPr>
          <w:i/>
          <w:iCs/>
          <w:sz w:val="20"/>
        </w:rPr>
        <w:t xml:space="preserve"> bene a formulare tale progetto (</w:t>
      </w:r>
      <w:r w:rsidR="00384FC8" w:rsidRPr="009F25B3">
        <w:rPr>
          <w:i/>
          <w:iCs/>
          <w:sz w:val="20"/>
        </w:rPr>
        <w:t>1Re 8, 18</w:t>
      </w:r>
      <w:r w:rsidR="009F25B3" w:rsidRPr="009F25B3">
        <w:rPr>
          <w:i/>
          <w:iCs/>
          <w:sz w:val="20"/>
        </w:rPr>
        <w:t xml:space="preserve">). </w:t>
      </w:r>
      <w:r w:rsidRPr="009F25B3">
        <w:rPr>
          <w:i/>
          <w:iCs/>
          <w:sz w:val="20"/>
        </w:rPr>
        <w:t>Venne in Gerusalemme con ricchezze molto grandi, con cammelli carichi di aromi, grande quantità di oro e di pietre preziose. Si presentò a Salomone e gli disse quanto aveva pens</w:t>
      </w:r>
      <w:r w:rsidR="009F25B3" w:rsidRPr="009F25B3">
        <w:rPr>
          <w:i/>
          <w:iCs/>
          <w:sz w:val="20"/>
        </w:rPr>
        <w:t>ato (</w:t>
      </w:r>
      <w:r w:rsidR="00384FC8" w:rsidRPr="009F25B3">
        <w:rPr>
          <w:i/>
          <w:iCs/>
          <w:sz w:val="20"/>
        </w:rPr>
        <w:t>1Re 10, 2</w:t>
      </w:r>
      <w:r w:rsidR="009F25B3" w:rsidRPr="009F25B3">
        <w:rPr>
          <w:i/>
          <w:iCs/>
          <w:sz w:val="20"/>
        </w:rPr>
        <w:t xml:space="preserve">). </w:t>
      </w:r>
      <w:r w:rsidRPr="009F25B3">
        <w:rPr>
          <w:i/>
          <w:iCs/>
          <w:sz w:val="20"/>
        </w:rPr>
        <w:t>Quando compresero che il re non dava loro ascolto, tutti gli Israeliti risposero al re: "Che parte abbiamo con Davide? Non abbiamo eredità con il figlio di Iesse! Alle tue tende, Israele! Ora pensa alla tua casa, Davide</w:t>
      </w:r>
      <w:r w:rsidR="009F25B3" w:rsidRPr="009F25B3">
        <w:rPr>
          <w:i/>
          <w:iCs/>
          <w:sz w:val="20"/>
        </w:rPr>
        <w:t>!". Israele andò alle sue tende (</w:t>
      </w:r>
      <w:r w:rsidR="00384FC8" w:rsidRPr="009F25B3">
        <w:rPr>
          <w:i/>
          <w:iCs/>
          <w:sz w:val="20"/>
        </w:rPr>
        <w:t>1Re 12, 16</w:t>
      </w:r>
      <w:r w:rsidR="009F25B3" w:rsidRPr="009F25B3">
        <w:rPr>
          <w:i/>
          <w:iCs/>
          <w:sz w:val="20"/>
        </w:rPr>
        <w:t xml:space="preserve">). </w:t>
      </w:r>
    </w:p>
    <w:p w14:paraId="1874884A" w14:textId="77777777" w:rsidR="00384FC8" w:rsidRPr="009F25B3" w:rsidRDefault="007E321B" w:rsidP="009F25B3">
      <w:pPr>
        <w:pStyle w:val="Corpotesto"/>
        <w:rPr>
          <w:i/>
          <w:iCs/>
          <w:sz w:val="20"/>
        </w:rPr>
      </w:pPr>
      <w:r w:rsidRPr="009F25B3">
        <w:rPr>
          <w:i/>
          <w:iCs/>
          <w:sz w:val="20"/>
        </w:rPr>
        <w:t>Geroboamo pensò: "In questa situazione il regno potre</w:t>
      </w:r>
      <w:r w:rsidR="009F25B3" w:rsidRPr="009F25B3">
        <w:rPr>
          <w:i/>
          <w:iCs/>
          <w:sz w:val="20"/>
        </w:rPr>
        <w:t>bbe tornare alla casa di Davide (</w:t>
      </w:r>
      <w:r w:rsidR="00384FC8" w:rsidRPr="009F25B3">
        <w:rPr>
          <w:i/>
          <w:iCs/>
          <w:sz w:val="20"/>
        </w:rPr>
        <w:t>1Re 12, 26</w:t>
      </w:r>
      <w:r w:rsidR="009F25B3" w:rsidRPr="009F25B3">
        <w:rPr>
          <w:i/>
          <w:iCs/>
          <w:sz w:val="20"/>
        </w:rPr>
        <w:t xml:space="preserve">). </w:t>
      </w:r>
      <w:r w:rsidRPr="009F25B3">
        <w:rPr>
          <w:i/>
          <w:iCs/>
          <w:sz w:val="20"/>
        </w:rPr>
        <w:t>Naaman si sdegnò e se ne andò protestando: "Ecco, io pensavo: Certo, verrà fuori, si fermerà, invocherà il nome del Signore suo Dio, toccando con la mano la p</w:t>
      </w:r>
      <w:r w:rsidR="009F25B3" w:rsidRPr="009F25B3">
        <w:rPr>
          <w:i/>
          <w:iCs/>
          <w:sz w:val="20"/>
        </w:rPr>
        <w:t>arte malata e sparirà la lebbra (</w:t>
      </w:r>
      <w:r w:rsidR="00384FC8" w:rsidRPr="009F25B3">
        <w:rPr>
          <w:i/>
          <w:iCs/>
          <w:sz w:val="20"/>
        </w:rPr>
        <w:t>2Re 5, 11</w:t>
      </w:r>
      <w:r w:rsidR="009F25B3" w:rsidRPr="009F25B3">
        <w:rPr>
          <w:i/>
          <w:iCs/>
          <w:sz w:val="20"/>
        </w:rPr>
        <w:t xml:space="preserve">). </w:t>
      </w:r>
      <w:r w:rsidRPr="009F25B3">
        <w:rPr>
          <w:i/>
          <w:iCs/>
          <w:sz w:val="20"/>
        </w:rPr>
        <w:t>Ezechia disse a Isaia: "Buona è la parola del Signore, che mi hai riferita". Egli pensava: "Perché no? Almeno vi saranno pace e sicurezza durante la mia</w:t>
      </w:r>
      <w:r w:rsidR="009F25B3" w:rsidRPr="009F25B3">
        <w:rPr>
          <w:i/>
          <w:iCs/>
          <w:sz w:val="20"/>
        </w:rPr>
        <w:t xml:space="preserve"> vita" (</w:t>
      </w:r>
      <w:r w:rsidR="00384FC8" w:rsidRPr="009F25B3">
        <w:rPr>
          <w:i/>
          <w:iCs/>
          <w:sz w:val="20"/>
        </w:rPr>
        <w:t>2Re 20, 19</w:t>
      </w:r>
      <w:r w:rsidR="009F25B3" w:rsidRPr="009F25B3">
        <w:rPr>
          <w:i/>
          <w:iCs/>
          <w:sz w:val="20"/>
        </w:rPr>
        <w:t xml:space="preserve">). </w:t>
      </w:r>
      <w:r w:rsidRPr="009F25B3">
        <w:rPr>
          <w:i/>
          <w:iCs/>
          <w:sz w:val="20"/>
        </w:rPr>
        <w:t>In quel giorno Davide ebbe paura di Dio e pensò: "Come potrei condur</w:t>
      </w:r>
      <w:r w:rsidR="009F25B3" w:rsidRPr="009F25B3">
        <w:rPr>
          <w:i/>
          <w:iCs/>
          <w:sz w:val="20"/>
        </w:rPr>
        <w:t>re presso di me l'arca di Dio?" (</w:t>
      </w:r>
      <w:r w:rsidR="00384FC8" w:rsidRPr="009F25B3">
        <w:rPr>
          <w:i/>
          <w:iCs/>
          <w:sz w:val="20"/>
        </w:rPr>
        <w:t>1Cr 13, 12</w:t>
      </w:r>
      <w:r w:rsidR="009F25B3" w:rsidRPr="009F25B3">
        <w:rPr>
          <w:i/>
          <w:iCs/>
          <w:sz w:val="20"/>
        </w:rPr>
        <w:t xml:space="preserve">). </w:t>
      </w:r>
      <w:r w:rsidRPr="009F25B3">
        <w:rPr>
          <w:i/>
          <w:iCs/>
          <w:sz w:val="20"/>
        </w:rPr>
        <w:t>Davide pensava: "Mio figlio Salomone è ancora giovane e inesperto, mentre la costruzione da erigersi per il Signore deve essere straordinariamente grande, tale da suscitare fama e ammirazione in tutti i paesi; per questo ne farò i preparativi io". Davide, prima di morire,</w:t>
      </w:r>
      <w:r w:rsidR="009F25B3" w:rsidRPr="009F25B3">
        <w:rPr>
          <w:i/>
          <w:iCs/>
          <w:sz w:val="20"/>
        </w:rPr>
        <w:t xml:space="preserve"> effettuò preparativi imponenti (</w:t>
      </w:r>
      <w:r w:rsidR="00384FC8" w:rsidRPr="009F25B3">
        <w:rPr>
          <w:i/>
          <w:iCs/>
          <w:sz w:val="20"/>
        </w:rPr>
        <w:t>1Cr 22, 5</w:t>
      </w:r>
      <w:r w:rsidR="009F25B3" w:rsidRPr="009F25B3">
        <w:rPr>
          <w:i/>
          <w:iCs/>
          <w:sz w:val="20"/>
        </w:rPr>
        <w:t xml:space="preserve">). </w:t>
      </w:r>
    </w:p>
    <w:p w14:paraId="499D36DB" w14:textId="77777777" w:rsidR="00384FC8" w:rsidRPr="009F25B3" w:rsidRDefault="007E321B" w:rsidP="009F25B3">
      <w:pPr>
        <w:pStyle w:val="Corpotesto"/>
        <w:rPr>
          <w:i/>
          <w:iCs/>
          <w:sz w:val="20"/>
        </w:rPr>
      </w:pPr>
      <w:r w:rsidRPr="009F25B3">
        <w:rPr>
          <w:i/>
          <w:iCs/>
          <w:sz w:val="20"/>
        </w:rPr>
        <w:t>Tu, Salomone figlio mio, riconosci il Dio di tuo padre, servilo con cuore perfetto e con animo volenteroso, perché il Signore scruta i cuori e penetra ogni intimo pensiero; se lo ricercherai, ti si farà trovare; se invece l'abbandonera</w:t>
      </w:r>
      <w:r w:rsidR="009F25B3" w:rsidRPr="009F25B3">
        <w:rPr>
          <w:i/>
          <w:iCs/>
          <w:sz w:val="20"/>
        </w:rPr>
        <w:t>i, egli ti rigetterà per sempre (</w:t>
      </w:r>
      <w:r w:rsidR="00384FC8" w:rsidRPr="009F25B3">
        <w:rPr>
          <w:i/>
          <w:iCs/>
          <w:sz w:val="20"/>
        </w:rPr>
        <w:t>1Cr 28, 9</w:t>
      </w:r>
      <w:r w:rsidR="009F25B3" w:rsidRPr="009F25B3">
        <w:rPr>
          <w:i/>
          <w:iCs/>
          <w:sz w:val="20"/>
        </w:rPr>
        <w:t xml:space="preserve">). </w:t>
      </w:r>
      <w:r w:rsidRPr="009F25B3">
        <w:rPr>
          <w:i/>
          <w:iCs/>
          <w:sz w:val="20"/>
        </w:rPr>
        <w:t>Tutto Israele, visto che il re non li ascoltava, rispose al re: "Che c'è fra noi e Davide? Nulla in comune con il figlio di Iesse! Ognuno alle proprie tende, Israele! Ora pensa alla tua casa, Davide". Tutto Is</w:t>
      </w:r>
      <w:r w:rsidR="009F25B3" w:rsidRPr="009F25B3">
        <w:rPr>
          <w:i/>
          <w:iCs/>
          <w:sz w:val="20"/>
        </w:rPr>
        <w:t>raele se ne andò alle sue tende (</w:t>
      </w:r>
      <w:r w:rsidR="00384FC8" w:rsidRPr="009F25B3">
        <w:rPr>
          <w:i/>
          <w:iCs/>
          <w:sz w:val="20"/>
        </w:rPr>
        <w:t>2Cr 10, 16</w:t>
      </w:r>
      <w:r w:rsidR="009F25B3" w:rsidRPr="009F25B3">
        <w:rPr>
          <w:i/>
          <w:iCs/>
          <w:sz w:val="20"/>
        </w:rPr>
        <w:t xml:space="preserve">). </w:t>
      </w:r>
      <w:r w:rsidRPr="009F25B3">
        <w:rPr>
          <w:i/>
          <w:iCs/>
          <w:sz w:val="20"/>
        </w:rPr>
        <w:t>Roboamo costituì Abia figlio di Maaca capo, ossia principe tra i suoi fratelli, perché pens</w:t>
      </w:r>
      <w:r w:rsidR="009F25B3" w:rsidRPr="009F25B3">
        <w:rPr>
          <w:i/>
          <w:iCs/>
          <w:sz w:val="20"/>
        </w:rPr>
        <w:t>ava di farlo re (</w:t>
      </w:r>
      <w:r w:rsidR="00384FC8" w:rsidRPr="009F25B3">
        <w:rPr>
          <w:i/>
          <w:iCs/>
          <w:sz w:val="20"/>
        </w:rPr>
        <w:t>2Cr 11, 22</w:t>
      </w:r>
      <w:r w:rsidR="009F25B3" w:rsidRPr="009F25B3">
        <w:rPr>
          <w:i/>
          <w:iCs/>
          <w:sz w:val="20"/>
        </w:rPr>
        <w:t xml:space="preserve">). </w:t>
      </w:r>
      <w:r w:rsidRPr="009F25B3">
        <w:rPr>
          <w:i/>
          <w:iCs/>
          <w:sz w:val="20"/>
        </w:rPr>
        <w:t>Ora voi pensate di imporvi sul regno del Signore, che è nelle mani dei figli di Davide, perché siete una grande moltitudine e con voi sono i vitelli d'oro, che Geroboamo vi ha fa</w:t>
      </w:r>
      <w:r w:rsidR="009F25B3" w:rsidRPr="009F25B3">
        <w:rPr>
          <w:i/>
          <w:iCs/>
          <w:sz w:val="20"/>
        </w:rPr>
        <w:t>tti come dei (</w:t>
      </w:r>
      <w:r w:rsidR="00384FC8" w:rsidRPr="009F25B3">
        <w:rPr>
          <w:i/>
          <w:iCs/>
          <w:sz w:val="20"/>
        </w:rPr>
        <w:t>2Cr 13, 8</w:t>
      </w:r>
      <w:r w:rsidR="009F25B3" w:rsidRPr="009F25B3">
        <w:rPr>
          <w:i/>
          <w:iCs/>
          <w:sz w:val="20"/>
        </w:rPr>
        <w:t xml:space="preserve">). </w:t>
      </w:r>
      <w:r w:rsidRPr="009F25B3">
        <w:rPr>
          <w:i/>
          <w:iCs/>
          <w:sz w:val="20"/>
        </w:rPr>
        <w:t>Sanballàt e Ghesem mi mandarono a dire: "Vieni e troviamoci insieme a Chefirim, nella valle di Oni". Essi pens</w:t>
      </w:r>
      <w:r w:rsidR="009F25B3" w:rsidRPr="009F25B3">
        <w:rPr>
          <w:i/>
          <w:iCs/>
          <w:sz w:val="20"/>
        </w:rPr>
        <w:t>avano di farmi del male (</w:t>
      </w:r>
      <w:r w:rsidR="00384FC8" w:rsidRPr="009F25B3">
        <w:rPr>
          <w:i/>
          <w:iCs/>
          <w:sz w:val="20"/>
        </w:rPr>
        <w:t>Ne 6, 2</w:t>
      </w:r>
      <w:r w:rsidR="009F25B3" w:rsidRPr="009F25B3">
        <w:rPr>
          <w:i/>
          <w:iCs/>
          <w:sz w:val="20"/>
        </w:rPr>
        <w:t xml:space="preserve">). </w:t>
      </w:r>
    </w:p>
    <w:p w14:paraId="2F4E3D56" w14:textId="77777777" w:rsidR="00384FC8" w:rsidRPr="009F25B3" w:rsidRDefault="007E321B" w:rsidP="009F25B3">
      <w:pPr>
        <w:pStyle w:val="Corpotesto"/>
        <w:rPr>
          <w:i/>
          <w:iCs/>
          <w:sz w:val="20"/>
        </w:rPr>
      </w:pPr>
      <w:r w:rsidRPr="009F25B3">
        <w:rPr>
          <w:i/>
          <w:iCs/>
          <w:sz w:val="20"/>
        </w:rPr>
        <w:t>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w:t>
      </w:r>
      <w:r w:rsidR="009F25B3" w:rsidRPr="009F25B3">
        <w:rPr>
          <w:i/>
          <w:iCs/>
          <w:sz w:val="20"/>
        </w:rPr>
        <w:t>ire più insulti nella mia vita" (</w:t>
      </w:r>
      <w:r w:rsidR="00384FC8" w:rsidRPr="009F25B3">
        <w:rPr>
          <w:i/>
          <w:iCs/>
          <w:sz w:val="20"/>
        </w:rPr>
        <w:t>Tb 3, 10</w:t>
      </w:r>
      <w:r w:rsidR="009F25B3" w:rsidRPr="009F25B3">
        <w:rPr>
          <w:i/>
          <w:iCs/>
          <w:sz w:val="20"/>
        </w:rPr>
        <w:t xml:space="preserve">). </w:t>
      </w:r>
      <w:r w:rsidRPr="009F25B3">
        <w:rPr>
          <w:i/>
          <w:iCs/>
          <w:sz w:val="20"/>
        </w:rPr>
        <w:t>E pensò: "Ho invocato la morte. Perché dunque non dovrei chiamare mio figlio Tobia e informarlo, prima di mori</w:t>
      </w:r>
      <w:r w:rsidR="009F25B3" w:rsidRPr="009F25B3">
        <w:rPr>
          <w:i/>
          <w:iCs/>
          <w:sz w:val="20"/>
        </w:rPr>
        <w:t>re, di questa somma di denaro?" (</w:t>
      </w:r>
      <w:r w:rsidR="00384FC8" w:rsidRPr="009F25B3">
        <w:rPr>
          <w:i/>
          <w:iCs/>
          <w:sz w:val="20"/>
        </w:rPr>
        <w:t>Tb 4, 2</w:t>
      </w:r>
      <w:r w:rsidR="009F25B3" w:rsidRPr="009F25B3">
        <w:rPr>
          <w:i/>
          <w:iCs/>
          <w:sz w:val="20"/>
        </w:rPr>
        <w:t xml:space="preserve">). </w:t>
      </w:r>
      <w:r w:rsidRPr="009F25B3">
        <w:rPr>
          <w:i/>
          <w:iCs/>
          <w:sz w:val="20"/>
        </w:rPr>
        <w:t>Le disse: "Non stare in pensiero: nostro figlio farà buon viaggio e tornerà in buona salute da noi. I tuoi occhi lo vedranno il giorno in</w:t>
      </w:r>
      <w:r w:rsidR="009F25B3" w:rsidRPr="009F25B3">
        <w:rPr>
          <w:i/>
          <w:iCs/>
          <w:sz w:val="20"/>
        </w:rPr>
        <w:t xml:space="preserve"> cui tornerà sano e salvo da te (</w:t>
      </w:r>
      <w:r w:rsidR="00384FC8" w:rsidRPr="009F25B3">
        <w:rPr>
          <w:i/>
          <w:iCs/>
          <w:sz w:val="20"/>
        </w:rPr>
        <w:t>Tb 5, 21</w:t>
      </w:r>
      <w:r w:rsidR="009F25B3" w:rsidRPr="009F25B3">
        <w:rPr>
          <w:i/>
          <w:iCs/>
          <w:sz w:val="20"/>
        </w:rPr>
        <w:t xml:space="preserve">). </w:t>
      </w:r>
      <w:r w:rsidRPr="009F25B3">
        <w:rPr>
          <w:i/>
          <w:iCs/>
          <w:sz w:val="20"/>
        </w:rPr>
        <w:t xml:space="preserve">Non stare in pensiero, non temere per loro, o sorella. Un buon angelo infatti lo accompagnerà, riuscirà bene il suo </w:t>
      </w:r>
      <w:r w:rsidR="009F25B3" w:rsidRPr="009F25B3">
        <w:rPr>
          <w:i/>
          <w:iCs/>
          <w:sz w:val="20"/>
        </w:rPr>
        <w:t>viaggio e tornerà sano e salvo" (</w:t>
      </w:r>
      <w:r w:rsidR="00384FC8" w:rsidRPr="009F25B3">
        <w:rPr>
          <w:i/>
          <w:iCs/>
          <w:sz w:val="20"/>
        </w:rPr>
        <w:t>Tb 5, 22</w:t>
      </w:r>
      <w:r w:rsidR="009F25B3" w:rsidRPr="009F25B3">
        <w:rPr>
          <w:i/>
          <w:iCs/>
          <w:sz w:val="20"/>
        </w:rPr>
        <w:t xml:space="preserve">). </w:t>
      </w:r>
    </w:p>
    <w:p w14:paraId="6793D48C" w14:textId="77777777" w:rsidR="00384FC8" w:rsidRPr="009F25B3" w:rsidRDefault="007E321B" w:rsidP="009F25B3">
      <w:pPr>
        <w:pStyle w:val="Corpotesto"/>
        <w:rPr>
          <w:i/>
          <w:iCs/>
          <w:sz w:val="20"/>
        </w:rPr>
      </w:pPr>
      <w:r w:rsidRPr="009F25B3">
        <w:rPr>
          <w:i/>
          <w:iCs/>
          <w:sz w:val="20"/>
        </w:rPr>
        <w:t>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w:t>
      </w:r>
      <w:r w:rsidR="009F25B3" w:rsidRPr="009F25B3">
        <w:rPr>
          <w:i/>
          <w:iCs/>
          <w:sz w:val="20"/>
        </w:rPr>
        <w:t>iero" (</w:t>
      </w:r>
      <w:r w:rsidR="00384FC8" w:rsidRPr="009F25B3">
        <w:rPr>
          <w:i/>
          <w:iCs/>
          <w:sz w:val="20"/>
        </w:rPr>
        <w:t>Tb 6, 18</w:t>
      </w:r>
      <w:r w:rsidR="009F25B3" w:rsidRPr="009F25B3">
        <w:rPr>
          <w:i/>
          <w:iCs/>
          <w:sz w:val="20"/>
        </w:rPr>
        <w:t xml:space="preserve">). </w:t>
      </w:r>
      <w:r w:rsidRPr="009F25B3">
        <w:rPr>
          <w:i/>
          <w:iCs/>
          <w:sz w:val="20"/>
        </w:rPr>
        <w:t>Le rispondeva Tobi: "Taci, non stare in pensiero, sorella; egli sta bene. Certo li trattiene là qualche fatto imprevisto. Del resto l'uomo che lo accompagnava è sicuro ed è uno dei nostri fratelli. Non affliggerti per l</w:t>
      </w:r>
      <w:r w:rsidR="009F25B3" w:rsidRPr="009F25B3">
        <w:rPr>
          <w:i/>
          <w:iCs/>
          <w:sz w:val="20"/>
        </w:rPr>
        <w:t>ui, sorella; tra poco sarà qui" (</w:t>
      </w:r>
      <w:r w:rsidR="00384FC8" w:rsidRPr="009F25B3">
        <w:rPr>
          <w:i/>
          <w:iCs/>
          <w:sz w:val="20"/>
        </w:rPr>
        <w:t>Tb 10, 6</w:t>
      </w:r>
      <w:r w:rsidR="009F25B3" w:rsidRPr="009F25B3">
        <w:rPr>
          <w:i/>
          <w:iCs/>
          <w:sz w:val="20"/>
        </w:rPr>
        <w:t xml:space="preserve">). </w:t>
      </w:r>
      <w:r w:rsidRPr="009F25B3">
        <w:rPr>
          <w:i/>
          <w:iCs/>
          <w:sz w:val="20"/>
        </w:rPr>
        <w:t>Quando furon terminate le feste nuziali, Tobi chiamò il figlio Tobia e gli disse: "Figlio mio, pensa a dare la ricompensa dovuta a colui che ti ha accompagnato e ad aggiungere qualco</w:t>
      </w:r>
      <w:r w:rsidR="009F25B3" w:rsidRPr="009F25B3">
        <w:rPr>
          <w:i/>
          <w:iCs/>
          <w:sz w:val="20"/>
        </w:rPr>
        <w:t>sa d'altro alla somma pattuita" (</w:t>
      </w:r>
      <w:r w:rsidR="00384FC8" w:rsidRPr="009F25B3">
        <w:rPr>
          <w:i/>
          <w:iCs/>
          <w:sz w:val="20"/>
        </w:rPr>
        <w:t>Tb 12, 1</w:t>
      </w:r>
      <w:r w:rsidR="009F25B3" w:rsidRPr="009F25B3">
        <w:rPr>
          <w:i/>
          <w:iCs/>
          <w:sz w:val="20"/>
        </w:rPr>
        <w:t xml:space="preserve">). </w:t>
      </w:r>
    </w:p>
    <w:p w14:paraId="2D4DE391" w14:textId="77777777" w:rsidR="00384FC8" w:rsidRPr="009F25B3" w:rsidRDefault="007E321B" w:rsidP="009F25B3">
      <w:pPr>
        <w:pStyle w:val="Corpotesto"/>
        <w:rPr>
          <w:i/>
          <w:iCs/>
          <w:sz w:val="20"/>
        </w:rPr>
      </w:pPr>
      <w:r w:rsidRPr="009F25B3">
        <w:rPr>
          <w:i/>
          <w:iCs/>
          <w:sz w:val="20"/>
        </w:rPr>
        <w:t>Se non siete capaci di scorgere il fondo del cuore dell'uomo né di afferrare i pensieri della sua mente, come potrete scrutare il Signore, che ha fatto tutte queste cose, e conoscere i suoi pensieri o comprendere i suoi disegni? No, fratelli, non vogliate</w:t>
      </w:r>
      <w:r w:rsidR="009F25B3" w:rsidRPr="009F25B3">
        <w:rPr>
          <w:i/>
          <w:iCs/>
          <w:sz w:val="20"/>
        </w:rPr>
        <w:t xml:space="preserve"> irritare il Signore nostro Dio (</w:t>
      </w:r>
      <w:r w:rsidR="00384FC8" w:rsidRPr="009F25B3">
        <w:rPr>
          <w:i/>
          <w:iCs/>
          <w:sz w:val="20"/>
        </w:rPr>
        <w:t>Gdt 8, 14</w:t>
      </w:r>
      <w:r w:rsidR="009F25B3" w:rsidRPr="009F25B3">
        <w:rPr>
          <w:i/>
          <w:iCs/>
          <w:sz w:val="20"/>
        </w:rPr>
        <w:t xml:space="preserve">). </w:t>
      </w:r>
      <w:r w:rsidRPr="009F25B3">
        <w:rPr>
          <w:i/>
          <w:iCs/>
          <w:sz w:val="20"/>
        </w:rPr>
        <w:t>Tu hai preordinato ciò che precedette quei fatti e i fatti stessi e ciò che seguì. Tu hai disposto le cose presenti e le future e quello che tu hai pens</w:t>
      </w:r>
      <w:r w:rsidR="009F25B3" w:rsidRPr="009F25B3">
        <w:rPr>
          <w:i/>
          <w:iCs/>
          <w:sz w:val="20"/>
        </w:rPr>
        <w:t>ato si è compiuto (</w:t>
      </w:r>
      <w:r w:rsidR="00384FC8" w:rsidRPr="009F25B3">
        <w:rPr>
          <w:i/>
          <w:iCs/>
          <w:sz w:val="20"/>
        </w:rPr>
        <w:t>Gdt 9, 5</w:t>
      </w:r>
      <w:r w:rsidR="009F25B3" w:rsidRPr="009F25B3">
        <w:rPr>
          <w:i/>
          <w:iCs/>
          <w:sz w:val="20"/>
        </w:rPr>
        <w:t xml:space="preserve">). </w:t>
      </w:r>
      <w:r w:rsidRPr="009F25B3">
        <w:rPr>
          <w:i/>
          <w:iCs/>
          <w:sz w:val="20"/>
        </w:rPr>
        <w:t xml:space="preserve">E' venuto il momento di pensare alla tua eredità e di far riuscire il mio piano per la rovina dei nemici </w:t>
      </w:r>
      <w:r w:rsidR="009F25B3" w:rsidRPr="009F25B3">
        <w:rPr>
          <w:i/>
          <w:iCs/>
          <w:sz w:val="20"/>
        </w:rPr>
        <w:t>che sono insorti contro di noi" (</w:t>
      </w:r>
      <w:r w:rsidR="00384FC8" w:rsidRPr="009F25B3">
        <w:rPr>
          <w:i/>
          <w:iCs/>
          <w:sz w:val="20"/>
        </w:rPr>
        <w:t>Gdt 13, 5</w:t>
      </w:r>
      <w:r w:rsidR="009F25B3" w:rsidRPr="009F25B3">
        <w:rPr>
          <w:i/>
          <w:iCs/>
          <w:sz w:val="20"/>
        </w:rPr>
        <w:t xml:space="preserve">). </w:t>
      </w:r>
      <w:r w:rsidRPr="009F25B3">
        <w:rPr>
          <w:i/>
          <w:iCs/>
          <w:sz w:val="20"/>
        </w:rPr>
        <w:t>Bagoa entrò e bussò alle cortine della tenda, poiché pensava</w:t>
      </w:r>
      <w:r w:rsidR="009F25B3" w:rsidRPr="009F25B3">
        <w:rPr>
          <w:i/>
          <w:iCs/>
          <w:sz w:val="20"/>
        </w:rPr>
        <w:t xml:space="preserve"> che egli dormisse con Giuditta (</w:t>
      </w:r>
      <w:r w:rsidR="00384FC8" w:rsidRPr="009F25B3">
        <w:rPr>
          <w:i/>
          <w:iCs/>
          <w:sz w:val="20"/>
        </w:rPr>
        <w:t>Gdt 14, 14</w:t>
      </w:r>
      <w:r w:rsidR="009F25B3" w:rsidRPr="009F25B3">
        <w:rPr>
          <w:i/>
          <w:iCs/>
          <w:sz w:val="20"/>
        </w:rPr>
        <w:t xml:space="preserve">). </w:t>
      </w:r>
    </w:p>
    <w:p w14:paraId="201FE9F3" w14:textId="77777777" w:rsidR="00384FC8" w:rsidRPr="009F25B3" w:rsidRDefault="007E321B" w:rsidP="009F25B3">
      <w:pPr>
        <w:pStyle w:val="Corpotesto"/>
        <w:rPr>
          <w:i/>
          <w:iCs/>
          <w:sz w:val="20"/>
        </w:rPr>
      </w:pPr>
      <w:r w:rsidRPr="009F25B3">
        <w:rPr>
          <w:i/>
          <w:iCs/>
          <w:sz w:val="20"/>
        </w:rPr>
        <w:lastRenderedPageBreak/>
        <w:t xml:space="preserve">E Mardocheo fece dare questa risposta a Ester: "Non pensare di salvare solo te stessa fra tutti i Giudei, per il </w:t>
      </w:r>
      <w:r w:rsidR="009F25B3" w:rsidRPr="009F25B3">
        <w:rPr>
          <w:i/>
          <w:iCs/>
          <w:sz w:val="20"/>
        </w:rPr>
        <w:t>fatto che ti trovi nella reggia (</w:t>
      </w:r>
      <w:r w:rsidR="00384FC8" w:rsidRPr="009F25B3">
        <w:rPr>
          <w:i/>
          <w:iCs/>
          <w:sz w:val="20"/>
        </w:rPr>
        <w:t>Est 4, 13e</w:t>
      </w:r>
      <w:r w:rsidR="009F25B3" w:rsidRPr="009F25B3">
        <w:rPr>
          <w:i/>
          <w:iCs/>
          <w:sz w:val="20"/>
        </w:rPr>
        <w:t xml:space="preserve">). </w:t>
      </w:r>
      <w:r w:rsidRPr="009F25B3">
        <w:rPr>
          <w:i/>
          <w:iCs/>
          <w:sz w:val="20"/>
        </w:rPr>
        <w:t>Amàn entrò e il re gli disse: "Che si deve fare a un uomo che il re voglia onorare?". Amàn pensò: "Chi mai vorr</w:t>
      </w:r>
      <w:r w:rsidR="009F25B3" w:rsidRPr="009F25B3">
        <w:rPr>
          <w:i/>
          <w:iCs/>
          <w:sz w:val="20"/>
        </w:rPr>
        <w:t>ebbe il re onorare, se non me?" (</w:t>
      </w:r>
      <w:r w:rsidR="00384FC8" w:rsidRPr="009F25B3">
        <w:rPr>
          <w:i/>
          <w:iCs/>
          <w:sz w:val="20"/>
        </w:rPr>
        <w:t>Est 6, 6</w:t>
      </w:r>
      <w:r w:rsidR="009F25B3" w:rsidRPr="009F25B3">
        <w:rPr>
          <w:i/>
          <w:iCs/>
          <w:sz w:val="20"/>
        </w:rPr>
        <w:t xml:space="preserve">). </w:t>
      </w:r>
      <w:r w:rsidRPr="009F25B3">
        <w:rPr>
          <w:i/>
          <w:iCs/>
          <w:sz w:val="20"/>
        </w:rPr>
        <w:t>Subito il re Assuero disse alla regina Ester: "Chi è e dov'è colui che ha pens</w:t>
      </w:r>
      <w:r w:rsidR="009F25B3" w:rsidRPr="009F25B3">
        <w:rPr>
          <w:i/>
          <w:iCs/>
          <w:sz w:val="20"/>
        </w:rPr>
        <w:t>ato di fare una cosa simile?" (</w:t>
      </w:r>
      <w:r w:rsidR="00384FC8" w:rsidRPr="009F25B3">
        <w:rPr>
          <w:i/>
          <w:iCs/>
          <w:sz w:val="20"/>
        </w:rPr>
        <w:t>Est 7, 5</w:t>
      </w:r>
      <w:r w:rsidR="009F25B3" w:rsidRPr="009F25B3">
        <w:rPr>
          <w:i/>
          <w:iCs/>
          <w:sz w:val="20"/>
        </w:rPr>
        <w:t xml:space="preserve">). </w:t>
      </w:r>
      <w:r w:rsidRPr="009F25B3">
        <w:rPr>
          <w:i/>
          <w:iCs/>
          <w:sz w:val="20"/>
        </w:rPr>
        <w:t>Toccò questa grave sconfitta al popolo, perché non avevano ascoltato Giuda e i suoi fratelli, pens</w:t>
      </w:r>
      <w:r w:rsidR="009F25B3" w:rsidRPr="009F25B3">
        <w:rPr>
          <w:i/>
          <w:iCs/>
          <w:sz w:val="20"/>
        </w:rPr>
        <w:t>ando di compiere gesta eroiche (</w:t>
      </w:r>
      <w:r w:rsidR="00384FC8" w:rsidRPr="009F25B3">
        <w:rPr>
          <w:i/>
          <w:iCs/>
          <w:sz w:val="20"/>
        </w:rPr>
        <w:t>1Mac 5, 61</w:t>
      </w:r>
      <w:r w:rsidR="009F25B3" w:rsidRPr="009F25B3">
        <w:rPr>
          <w:i/>
          <w:iCs/>
          <w:sz w:val="20"/>
        </w:rPr>
        <w:t xml:space="preserve">). </w:t>
      </w:r>
      <w:r w:rsidRPr="009F25B3">
        <w:rPr>
          <w:i/>
          <w:iCs/>
          <w:sz w:val="20"/>
        </w:rPr>
        <w:t>Ho pensato: in quale tribolazione sono giunto, in quale terribile agitazione sono caduto io che ero sì fortunato e benvoluto sul mio trono!</w:t>
      </w:r>
      <w:r w:rsidR="009F25B3" w:rsidRPr="009F25B3">
        <w:rPr>
          <w:i/>
          <w:iCs/>
          <w:sz w:val="20"/>
        </w:rPr>
        <w:t xml:space="preserve"> (</w:t>
      </w:r>
      <w:r w:rsidR="00384FC8" w:rsidRPr="009F25B3">
        <w:rPr>
          <w:i/>
          <w:iCs/>
          <w:sz w:val="20"/>
        </w:rPr>
        <w:t>1Mac 6, 11</w:t>
      </w:r>
      <w:r w:rsidR="009F25B3" w:rsidRPr="009F25B3">
        <w:rPr>
          <w:i/>
          <w:iCs/>
          <w:sz w:val="20"/>
        </w:rPr>
        <w:t xml:space="preserve">). </w:t>
      </w:r>
    </w:p>
    <w:p w14:paraId="035ED291" w14:textId="77777777" w:rsidR="00384FC8" w:rsidRPr="009F25B3" w:rsidRDefault="007E321B" w:rsidP="009F25B3">
      <w:pPr>
        <w:pStyle w:val="Corpotesto"/>
        <w:rPr>
          <w:i/>
          <w:iCs/>
          <w:sz w:val="20"/>
        </w:rPr>
      </w:pPr>
      <w:r w:rsidRPr="009F25B3">
        <w:rPr>
          <w:i/>
          <w:iCs/>
          <w:sz w:val="20"/>
        </w:rPr>
        <w:t>Eleàzaro, chiamato Auaran, vide uno degli elefanti, protetto di corazze regie, sopravanzare tutte le altre bestie e pensò che sopra ci</w:t>
      </w:r>
      <w:r w:rsidR="009F25B3" w:rsidRPr="009F25B3">
        <w:rPr>
          <w:i/>
          <w:iCs/>
          <w:sz w:val="20"/>
        </w:rPr>
        <w:t xml:space="preserve"> fosse il re (</w:t>
      </w:r>
      <w:r w:rsidR="00384FC8" w:rsidRPr="009F25B3">
        <w:rPr>
          <w:i/>
          <w:iCs/>
          <w:sz w:val="20"/>
        </w:rPr>
        <w:t>1Mac 6, 43</w:t>
      </w:r>
      <w:r w:rsidR="009F25B3" w:rsidRPr="009F25B3">
        <w:rPr>
          <w:i/>
          <w:iCs/>
          <w:sz w:val="20"/>
        </w:rPr>
        <w:t xml:space="preserve">). </w:t>
      </w:r>
      <w:r w:rsidRPr="009F25B3">
        <w:rPr>
          <w:i/>
          <w:iCs/>
          <w:sz w:val="20"/>
        </w:rPr>
        <w:t>Come infatti in una casa nuova all'architetto tocca pensare a tutta la costruzione, mentre chi è incaricato di dipingere a fuoco e a fresco deve badare solo alla decorazione, così, pens</w:t>
      </w:r>
      <w:r w:rsidR="009F25B3" w:rsidRPr="009F25B3">
        <w:rPr>
          <w:i/>
          <w:iCs/>
          <w:sz w:val="20"/>
        </w:rPr>
        <w:t>o, è per noi (</w:t>
      </w:r>
      <w:r w:rsidR="00384FC8" w:rsidRPr="009F25B3">
        <w:rPr>
          <w:i/>
          <w:iCs/>
          <w:sz w:val="20"/>
        </w:rPr>
        <w:t>2Mac 2, 29</w:t>
      </w:r>
      <w:r w:rsidR="009F25B3" w:rsidRPr="009F25B3">
        <w:rPr>
          <w:i/>
          <w:iCs/>
          <w:sz w:val="20"/>
        </w:rPr>
        <w:t xml:space="preserve">). </w:t>
      </w:r>
      <w:r w:rsidRPr="009F25B3">
        <w:rPr>
          <w:i/>
          <w:iCs/>
          <w:sz w:val="20"/>
        </w:rPr>
        <w:t>Menelao allora, pensando di aver trovato l'occasione buona, sottrasse alcuni arredi d'oro del tempio e ne fece omaggio ad Andronìco; altri poi si trovò che li aveva vend</w:t>
      </w:r>
      <w:r w:rsidR="009F25B3" w:rsidRPr="009F25B3">
        <w:rPr>
          <w:i/>
          <w:iCs/>
          <w:sz w:val="20"/>
        </w:rPr>
        <w:t>uti a Tiro e nelle città vicine (</w:t>
      </w:r>
      <w:r w:rsidR="00384FC8" w:rsidRPr="009F25B3">
        <w:rPr>
          <w:i/>
          <w:iCs/>
          <w:sz w:val="20"/>
        </w:rPr>
        <w:t>2Mac 4, 32</w:t>
      </w:r>
      <w:r w:rsidR="009F25B3" w:rsidRPr="009F25B3">
        <w:rPr>
          <w:i/>
          <w:iCs/>
          <w:sz w:val="20"/>
        </w:rPr>
        <w:t xml:space="preserve">). </w:t>
      </w:r>
      <w:r w:rsidRPr="009F25B3">
        <w:rPr>
          <w:i/>
          <w:iCs/>
          <w:sz w:val="20"/>
        </w:rPr>
        <w:t>"Non è affatto degno della nostra età fingere, con il pericolo che molti giovani, pensando che a novant'anni Eleàzaro</w:t>
      </w:r>
      <w:r w:rsidR="009F25B3" w:rsidRPr="009F25B3">
        <w:rPr>
          <w:i/>
          <w:iCs/>
          <w:sz w:val="20"/>
        </w:rPr>
        <w:t xml:space="preserve"> sia passato agli usi stranieri (</w:t>
      </w:r>
      <w:r w:rsidR="00384FC8" w:rsidRPr="009F25B3">
        <w:rPr>
          <w:i/>
          <w:iCs/>
          <w:sz w:val="20"/>
        </w:rPr>
        <w:t>2Mac 6, 24</w:t>
      </w:r>
      <w:r w:rsidR="009F25B3" w:rsidRPr="009F25B3">
        <w:rPr>
          <w:i/>
          <w:iCs/>
          <w:sz w:val="20"/>
        </w:rPr>
        <w:t xml:space="preserve">). </w:t>
      </w:r>
    </w:p>
    <w:p w14:paraId="67C0BC7F" w14:textId="77777777" w:rsidR="00384FC8" w:rsidRPr="009F25B3" w:rsidRDefault="007E321B" w:rsidP="009F25B3">
      <w:pPr>
        <w:pStyle w:val="Corpotesto"/>
        <w:rPr>
          <w:i/>
          <w:iCs/>
          <w:sz w:val="20"/>
        </w:rPr>
      </w:pPr>
      <w:r w:rsidRPr="009F25B3">
        <w:rPr>
          <w:i/>
          <w:iCs/>
          <w:sz w:val="20"/>
        </w:rPr>
        <w:t>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w:t>
      </w:r>
      <w:r w:rsidR="009F25B3" w:rsidRPr="009F25B3">
        <w:rPr>
          <w:i/>
          <w:iCs/>
          <w:sz w:val="20"/>
        </w:rPr>
        <w:t xml:space="preserve"> Giudei, appena vi sarò giunto" (</w:t>
      </w:r>
      <w:r w:rsidR="00384FC8" w:rsidRPr="009F25B3">
        <w:rPr>
          <w:i/>
          <w:iCs/>
          <w:sz w:val="20"/>
        </w:rPr>
        <w:t>2Mac 9, 4</w:t>
      </w:r>
      <w:r w:rsidR="009F25B3" w:rsidRPr="009F25B3">
        <w:rPr>
          <w:i/>
          <w:iCs/>
          <w:sz w:val="20"/>
        </w:rPr>
        <w:t xml:space="preserve">). </w:t>
      </w:r>
      <w:r w:rsidRPr="009F25B3">
        <w:rPr>
          <w:i/>
          <w:iCs/>
          <w:sz w:val="20"/>
        </w:rPr>
        <w:t>Colui che poco prima pensava di comandare ai flutti del mare, arrogandosi di essere un superuomo e di pesare sulla bilancia le cime dei monti, ora gettato a terra doveva farsi portare in lettiga, rendendo a tu</w:t>
      </w:r>
      <w:r w:rsidR="009F25B3" w:rsidRPr="009F25B3">
        <w:rPr>
          <w:i/>
          <w:iCs/>
          <w:sz w:val="20"/>
        </w:rPr>
        <w:t>tti manifesta la potenza di Dio (</w:t>
      </w:r>
      <w:r w:rsidR="00384FC8" w:rsidRPr="009F25B3">
        <w:rPr>
          <w:i/>
          <w:iCs/>
          <w:sz w:val="20"/>
        </w:rPr>
        <w:t>2Mac 9, 8</w:t>
      </w:r>
      <w:r w:rsidR="009F25B3" w:rsidRPr="009F25B3">
        <w:rPr>
          <w:i/>
          <w:iCs/>
          <w:sz w:val="20"/>
        </w:rPr>
        <w:t xml:space="preserve">). </w:t>
      </w:r>
      <w:r w:rsidRPr="009F25B3">
        <w:rPr>
          <w:i/>
          <w:iCs/>
          <w:sz w:val="20"/>
        </w:rPr>
        <w:t>Non potendo più sopportare il suo proprio fetore, disse: "E' giusto sottomettersi a Dio e non pensare di essere ugu</w:t>
      </w:r>
      <w:r w:rsidR="009F25B3" w:rsidRPr="009F25B3">
        <w:rPr>
          <w:i/>
          <w:iCs/>
          <w:sz w:val="20"/>
        </w:rPr>
        <w:t>ale a Dio quando si è mortali!" (</w:t>
      </w:r>
      <w:r w:rsidR="00384FC8" w:rsidRPr="009F25B3">
        <w:rPr>
          <w:i/>
          <w:iCs/>
          <w:sz w:val="20"/>
        </w:rPr>
        <w:t>2Mac 9, 12</w:t>
      </w:r>
      <w:r w:rsidR="009F25B3" w:rsidRPr="009F25B3">
        <w:rPr>
          <w:i/>
          <w:iCs/>
          <w:sz w:val="20"/>
        </w:rPr>
        <w:t xml:space="preserve">). </w:t>
      </w:r>
    </w:p>
    <w:p w14:paraId="680C3A56" w14:textId="77777777" w:rsidR="00384FC8" w:rsidRPr="009F25B3" w:rsidRDefault="007E321B" w:rsidP="009F25B3">
      <w:pPr>
        <w:pStyle w:val="Corpotesto"/>
        <w:rPr>
          <w:i/>
          <w:iCs/>
          <w:sz w:val="20"/>
        </w:rPr>
      </w:pPr>
      <w:r w:rsidRPr="009F25B3">
        <w:rPr>
          <w:i/>
          <w:iCs/>
          <w:sz w:val="20"/>
        </w:rPr>
        <w:t>Se voi state bene e i figli e le vostre cose procedono secondo il vostro pensiero, io, ripo</w:t>
      </w:r>
      <w:r w:rsidR="009F25B3" w:rsidRPr="009F25B3">
        <w:rPr>
          <w:i/>
          <w:iCs/>
          <w:sz w:val="20"/>
        </w:rPr>
        <w:t>nendo le mie speranze nel Cielo (</w:t>
      </w:r>
      <w:r w:rsidR="00384FC8" w:rsidRPr="009F25B3">
        <w:rPr>
          <w:i/>
          <w:iCs/>
          <w:sz w:val="20"/>
        </w:rPr>
        <w:t>2Mac 9, 20</w:t>
      </w:r>
      <w:r w:rsidR="009F25B3" w:rsidRPr="009F25B3">
        <w:rPr>
          <w:i/>
          <w:iCs/>
          <w:sz w:val="20"/>
        </w:rPr>
        <w:t xml:space="preserve">). </w:t>
      </w:r>
      <w:r w:rsidRPr="009F25B3">
        <w:rPr>
          <w:i/>
          <w:iCs/>
          <w:sz w:val="20"/>
        </w:rPr>
        <w:t>Mi ricordo con tenerezza del vostro onore e della vostra benevolenza. Ritornando dalle province della Persia e trovandomi colpito da una malattia insopportabile, ho creduto necessario pensare</w:t>
      </w:r>
      <w:r w:rsidR="009F25B3" w:rsidRPr="009F25B3">
        <w:rPr>
          <w:i/>
          <w:iCs/>
          <w:sz w:val="20"/>
        </w:rPr>
        <w:t xml:space="preserve"> alla comune sicurezza di tutti (</w:t>
      </w:r>
      <w:r w:rsidR="00384FC8" w:rsidRPr="009F25B3">
        <w:rPr>
          <w:i/>
          <w:iCs/>
          <w:sz w:val="20"/>
        </w:rPr>
        <w:t>2Mac 9, 21</w:t>
      </w:r>
      <w:r w:rsidR="009F25B3" w:rsidRPr="009F25B3">
        <w:rPr>
          <w:i/>
          <w:iCs/>
          <w:sz w:val="20"/>
        </w:rPr>
        <w:t xml:space="preserve">). </w:t>
      </w:r>
      <w:r w:rsidRPr="009F25B3">
        <w:rPr>
          <w:i/>
          <w:iCs/>
          <w:sz w:val="20"/>
        </w:rPr>
        <w:t>Ma, non privo di intelligenza, pensando alla sconfitta subìta e constatando che gli Ebrei erano invincibili, perché l'onnipotent</w:t>
      </w:r>
      <w:r w:rsidR="009F25B3" w:rsidRPr="009F25B3">
        <w:rPr>
          <w:i/>
          <w:iCs/>
          <w:sz w:val="20"/>
        </w:rPr>
        <w:t>e Dio combatteva al loro fianco (</w:t>
      </w:r>
      <w:r w:rsidR="00384FC8" w:rsidRPr="009F25B3">
        <w:rPr>
          <w:i/>
          <w:iCs/>
          <w:sz w:val="20"/>
        </w:rPr>
        <w:t>2Mac 11, 13</w:t>
      </w:r>
      <w:r w:rsidR="009F25B3" w:rsidRPr="009F25B3">
        <w:rPr>
          <w:i/>
          <w:iCs/>
          <w:sz w:val="20"/>
        </w:rPr>
        <w:t xml:space="preserve">). </w:t>
      </w:r>
      <w:r w:rsidRPr="009F25B3">
        <w:rPr>
          <w:i/>
          <w:iCs/>
          <w:sz w:val="20"/>
        </w:rPr>
        <w:t>Poi fatta una colletta, con tanto a testa, per circa duemila dramme d'argento, le inviò a Gerusalemme perché fosse offerto un sacrificio espiatorio, compiendo così un'azione molto buona e nobile, suggerita dal pens</w:t>
      </w:r>
      <w:r w:rsidR="009F25B3" w:rsidRPr="009F25B3">
        <w:rPr>
          <w:i/>
          <w:iCs/>
          <w:sz w:val="20"/>
        </w:rPr>
        <w:t>iero della risurrezione (</w:t>
      </w:r>
      <w:r w:rsidR="00384FC8" w:rsidRPr="009F25B3">
        <w:rPr>
          <w:i/>
          <w:iCs/>
          <w:sz w:val="20"/>
        </w:rPr>
        <w:t>2Mac 12, 43</w:t>
      </w:r>
      <w:r w:rsidR="009F25B3" w:rsidRPr="009F25B3">
        <w:rPr>
          <w:i/>
          <w:iCs/>
          <w:sz w:val="20"/>
        </w:rPr>
        <w:t xml:space="preserve">). </w:t>
      </w:r>
    </w:p>
    <w:p w14:paraId="3826EC27" w14:textId="77777777" w:rsidR="00384FC8" w:rsidRPr="009F25B3" w:rsidRDefault="007E321B" w:rsidP="009F25B3">
      <w:pPr>
        <w:pStyle w:val="Corpotesto"/>
        <w:rPr>
          <w:i/>
          <w:iCs/>
          <w:sz w:val="20"/>
        </w:rPr>
      </w:pPr>
      <w:r w:rsidRPr="009F25B3">
        <w:rPr>
          <w:i/>
          <w:iCs/>
          <w:sz w:val="20"/>
        </w:rPr>
        <w:t>Quando avevano compiuto il turno dei giorni del banchetto, Giobbe li mandava a chiamare per purificarli; si alzava di buon mattino e offriva olocausti secondo il numero di tutti loro. Giobbe infatti pensava: "Forse i miei figli hanno peccato e hanno offeso Dio nel loro cuore"</w:t>
      </w:r>
      <w:r w:rsidR="009F25B3" w:rsidRPr="009F25B3">
        <w:rPr>
          <w:i/>
          <w:iCs/>
          <w:sz w:val="20"/>
        </w:rPr>
        <w:t>. Così faceva Giobbe ogni volta (</w:t>
      </w:r>
      <w:r w:rsidR="00384FC8" w:rsidRPr="009F25B3">
        <w:rPr>
          <w:i/>
          <w:iCs/>
          <w:sz w:val="20"/>
        </w:rPr>
        <w:t>Gb 1, 5</w:t>
      </w:r>
      <w:r w:rsidR="009F25B3" w:rsidRPr="009F25B3">
        <w:rPr>
          <w:i/>
          <w:iCs/>
          <w:sz w:val="20"/>
        </w:rPr>
        <w:t xml:space="preserve">). </w:t>
      </w:r>
      <w:r w:rsidRPr="009F25B3">
        <w:rPr>
          <w:i/>
          <w:iCs/>
          <w:sz w:val="20"/>
        </w:rPr>
        <w:t>Rende vani i pensieri degli scaltri e le loro</w:t>
      </w:r>
      <w:r w:rsidR="009F25B3" w:rsidRPr="009F25B3">
        <w:rPr>
          <w:i/>
          <w:iCs/>
          <w:sz w:val="20"/>
        </w:rPr>
        <w:t xml:space="preserve"> mani non ne compiono i disegni (</w:t>
      </w:r>
      <w:r w:rsidR="00384FC8" w:rsidRPr="009F25B3">
        <w:rPr>
          <w:i/>
          <w:iCs/>
          <w:sz w:val="20"/>
        </w:rPr>
        <w:t>Gb 5, 12</w:t>
      </w:r>
      <w:r w:rsidR="009F25B3" w:rsidRPr="009F25B3">
        <w:rPr>
          <w:i/>
          <w:iCs/>
          <w:sz w:val="20"/>
        </w:rPr>
        <w:t xml:space="preserve">). </w:t>
      </w:r>
      <w:r w:rsidRPr="009F25B3">
        <w:rPr>
          <w:i/>
          <w:iCs/>
          <w:sz w:val="20"/>
        </w:rPr>
        <w:t>Forse voi pensate a confutare parole, e come sparsi al vento stimate i detti di un disperato!</w:t>
      </w:r>
      <w:r w:rsidR="009F25B3" w:rsidRPr="009F25B3">
        <w:rPr>
          <w:i/>
          <w:iCs/>
          <w:sz w:val="20"/>
        </w:rPr>
        <w:t xml:space="preserve"> (</w:t>
      </w:r>
      <w:r w:rsidR="00384FC8" w:rsidRPr="009F25B3">
        <w:rPr>
          <w:i/>
          <w:iCs/>
          <w:sz w:val="20"/>
        </w:rPr>
        <w:t>Gb 6, 26</w:t>
      </w:r>
      <w:r w:rsidR="009F25B3" w:rsidRPr="009F25B3">
        <w:rPr>
          <w:i/>
          <w:iCs/>
          <w:sz w:val="20"/>
        </w:rPr>
        <w:t xml:space="preserve">). </w:t>
      </w:r>
      <w:r w:rsidRPr="009F25B3">
        <w:rPr>
          <w:i/>
          <w:iCs/>
          <w:sz w:val="20"/>
        </w:rPr>
        <w:t>Eppure, questo nascondevi nel cuore, so che questo avevi nel pensiero!</w:t>
      </w:r>
      <w:r w:rsidR="009F25B3" w:rsidRPr="009F25B3">
        <w:rPr>
          <w:i/>
          <w:iCs/>
          <w:sz w:val="20"/>
        </w:rPr>
        <w:t xml:space="preserve"> (</w:t>
      </w:r>
      <w:r w:rsidR="00384FC8" w:rsidRPr="009F25B3">
        <w:rPr>
          <w:i/>
          <w:iCs/>
          <w:sz w:val="20"/>
        </w:rPr>
        <w:t>Gb 10, 13</w:t>
      </w:r>
      <w:r w:rsidR="009F25B3" w:rsidRPr="009F25B3">
        <w:rPr>
          <w:i/>
          <w:iCs/>
          <w:sz w:val="20"/>
        </w:rPr>
        <w:t xml:space="preserve">). </w:t>
      </w:r>
      <w:r w:rsidRPr="009F25B3">
        <w:rPr>
          <w:i/>
          <w:iCs/>
          <w:sz w:val="20"/>
        </w:rPr>
        <w:t xml:space="preserve">"Per la sventura, disprezzo", pensa la gente prosperosa, "spinte, a </w:t>
      </w:r>
      <w:r w:rsidR="009F25B3" w:rsidRPr="009F25B3">
        <w:rPr>
          <w:i/>
          <w:iCs/>
          <w:sz w:val="20"/>
        </w:rPr>
        <w:t>colui che ha il piede tremante" (</w:t>
      </w:r>
      <w:r w:rsidR="00384FC8" w:rsidRPr="009F25B3">
        <w:rPr>
          <w:i/>
          <w:iCs/>
          <w:sz w:val="20"/>
        </w:rPr>
        <w:t>Gb 12, 5</w:t>
      </w:r>
      <w:r w:rsidR="009F25B3" w:rsidRPr="009F25B3">
        <w:rPr>
          <w:i/>
          <w:iCs/>
          <w:sz w:val="20"/>
        </w:rPr>
        <w:t xml:space="preserve">). </w:t>
      </w:r>
      <w:r w:rsidRPr="009F25B3">
        <w:rPr>
          <w:i/>
          <w:iCs/>
          <w:sz w:val="20"/>
        </w:rPr>
        <w:t>Per questo i miei pensieri mi spingono a rispondere e perciò</w:t>
      </w:r>
      <w:r w:rsidR="009F25B3" w:rsidRPr="009F25B3">
        <w:rPr>
          <w:i/>
          <w:iCs/>
          <w:sz w:val="20"/>
        </w:rPr>
        <w:t xml:space="preserve"> v'è questa fretta dentro di me (</w:t>
      </w:r>
      <w:r w:rsidR="00384FC8" w:rsidRPr="009F25B3">
        <w:rPr>
          <w:i/>
          <w:iCs/>
          <w:sz w:val="20"/>
        </w:rPr>
        <w:t>Gb 20, 2</w:t>
      </w:r>
      <w:r w:rsidR="009F25B3" w:rsidRPr="009F25B3">
        <w:rPr>
          <w:i/>
          <w:iCs/>
          <w:sz w:val="20"/>
        </w:rPr>
        <w:t xml:space="preserve">). </w:t>
      </w:r>
      <w:r w:rsidRPr="009F25B3">
        <w:rPr>
          <w:i/>
          <w:iCs/>
          <w:sz w:val="20"/>
        </w:rPr>
        <w:t>Se io ci penso, ne sono turbato e la mia carne è presa da un br</w:t>
      </w:r>
      <w:r w:rsidR="009F25B3" w:rsidRPr="009F25B3">
        <w:rPr>
          <w:i/>
          <w:iCs/>
          <w:sz w:val="20"/>
        </w:rPr>
        <w:t>ivido (</w:t>
      </w:r>
      <w:r w:rsidR="00384FC8" w:rsidRPr="009F25B3">
        <w:rPr>
          <w:i/>
          <w:iCs/>
          <w:sz w:val="20"/>
        </w:rPr>
        <w:t>Gb 21, 6</w:t>
      </w:r>
      <w:r w:rsidR="009F25B3" w:rsidRPr="009F25B3">
        <w:rPr>
          <w:i/>
          <w:iCs/>
          <w:sz w:val="20"/>
        </w:rPr>
        <w:t xml:space="preserve">). </w:t>
      </w:r>
      <w:r w:rsidRPr="009F25B3">
        <w:rPr>
          <w:i/>
          <w:iCs/>
          <w:sz w:val="20"/>
        </w:rPr>
        <w:t>Ecco, io conosco i vostri pensieri e gli iniqui giudizi che fate contro di me!</w:t>
      </w:r>
      <w:r w:rsidR="009F25B3" w:rsidRPr="009F25B3">
        <w:rPr>
          <w:i/>
          <w:iCs/>
          <w:sz w:val="20"/>
        </w:rPr>
        <w:t xml:space="preserve"> (</w:t>
      </w:r>
      <w:r w:rsidR="00384FC8" w:rsidRPr="009F25B3">
        <w:rPr>
          <w:i/>
          <w:iCs/>
          <w:sz w:val="20"/>
        </w:rPr>
        <w:t>Gb 21, 27</w:t>
      </w:r>
      <w:r w:rsidR="009F25B3" w:rsidRPr="009F25B3">
        <w:rPr>
          <w:i/>
          <w:iCs/>
          <w:sz w:val="20"/>
        </w:rPr>
        <w:t xml:space="preserve">). </w:t>
      </w:r>
      <w:r w:rsidRPr="009F25B3">
        <w:rPr>
          <w:i/>
          <w:iCs/>
          <w:sz w:val="20"/>
        </w:rPr>
        <w:t>Per questo davanti a lui sono atterrito, ci pens</w:t>
      </w:r>
      <w:r w:rsidR="009F25B3" w:rsidRPr="009F25B3">
        <w:rPr>
          <w:i/>
          <w:iCs/>
          <w:sz w:val="20"/>
        </w:rPr>
        <w:t>o e ho paura di lui (</w:t>
      </w:r>
      <w:r w:rsidR="00384FC8" w:rsidRPr="009F25B3">
        <w:rPr>
          <w:i/>
          <w:iCs/>
          <w:sz w:val="20"/>
        </w:rPr>
        <w:t>Gb 23, 15</w:t>
      </w:r>
      <w:r w:rsidR="009F25B3" w:rsidRPr="009F25B3">
        <w:rPr>
          <w:i/>
          <w:iCs/>
          <w:sz w:val="20"/>
        </w:rPr>
        <w:t xml:space="preserve">). </w:t>
      </w:r>
      <w:r w:rsidRPr="009F25B3">
        <w:rPr>
          <w:i/>
          <w:iCs/>
          <w:sz w:val="20"/>
        </w:rPr>
        <w:t>L'occhio dell'adultero spia il buio e pensa: "Nessun occhio mi osserv</w:t>
      </w:r>
      <w:r w:rsidR="009F25B3" w:rsidRPr="009F25B3">
        <w:rPr>
          <w:i/>
          <w:iCs/>
          <w:sz w:val="20"/>
        </w:rPr>
        <w:t>a!" (</w:t>
      </w:r>
      <w:r w:rsidR="00384FC8" w:rsidRPr="009F25B3">
        <w:rPr>
          <w:i/>
          <w:iCs/>
          <w:sz w:val="20"/>
        </w:rPr>
        <w:t>Gb 24, 15</w:t>
      </w:r>
      <w:r w:rsidR="009F25B3" w:rsidRPr="009F25B3">
        <w:rPr>
          <w:i/>
          <w:iCs/>
          <w:sz w:val="20"/>
        </w:rPr>
        <w:t xml:space="preserve">). </w:t>
      </w:r>
    </w:p>
    <w:p w14:paraId="483E781F" w14:textId="77777777" w:rsidR="00384FC8" w:rsidRPr="009F25B3" w:rsidRDefault="007E321B" w:rsidP="009F25B3">
      <w:pPr>
        <w:pStyle w:val="Corpotesto"/>
        <w:rPr>
          <w:i/>
          <w:iCs/>
          <w:sz w:val="20"/>
        </w:rPr>
      </w:pPr>
      <w:r w:rsidRPr="009F25B3">
        <w:rPr>
          <w:i/>
          <w:iCs/>
          <w:sz w:val="20"/>
        </w:rPr>
        <w:t>Io vi mostrerò la mano di Dio, non vi celerò i pens</w:t>
      </w:r>
      <w:r w:rsidR="009F25B3" w:rsidRPr="009F25B3">
        <w:rPr>
          <w:i/>
          <w:iCs/>
          <w:sz w:val="20"/>
        </w:rPr>
        <w:t>ieri dell'Onnipotente (</w:t>
      </w:r>
      <w:r w:rsidR="00384FC8" w:rsidRPr="009F25B3">
        <w:rPr>
          <w:i/>
          <w:iCs/>
          <w:sz w:val="20"/>
        </w:rPr>
        <w:t>Gb 27, 11</w:t>
      </w:r>
      <w:r w:rsidR="009F25B3" w:rsidRPr="009F25B3">
        <w:rPr>
          <w:i/>
          <w:iCs/>
          <w:sz w:val="20"/>
        </w:rPr>
        <w:t xml:space="preserve">). </w:t>
      </w:r>
      <w:r w:rsidRPr="009F25B3">
        <w:rPr>
          <w:i/>
          <w:iCs/>
          <w:sz w:val="20"/>
        </w:rPr>
        <w:t>Ti pare di aver pensato cosa giusta, quando dice</w:t>
      </w:r>
      <w:r w:rsidR="009F25B3" w:rsidRPr="009F25B3">
        <w:rPr>
          <w:i/>
          <w:iCs/>
          <w:sz w:val="20"/>
        </w:rPr>
        <w:t>sti: "Ho ragione davanti a Dio"? (</w:t>
      </w:r>
      <w:r w:rsidR="00384FC8" w:rsidRPr="009F25B3">
        <w:rPr>
          <w:i/>
          <w:iCs/>
          <w:sz w:val="20"/>
        </w:rPr>
        <w:t>Gb 35, 2</w:t>
      </w:r>
      <w:r w:rsidR="009F25B3" w:rsidRPr="009F25B3">
        <w:rPr>
          <w:i/>
          <w:iCs/>
          <w:sz w:val="20"/>
        </w:rPr>
        <w:t xml:space="preserve">). </w:t>
      </w:r>
      <w:r w:rsidRPr="009F25B3">
        <w:rPr>
          <w:i/>
          <w:iCs/>
          <w:sz w:val="20"/>
        </w:rPr>
        <w:t>L'empio insolente disprezza il Signore:òDio non se ne cura: Dio non esiste;</w:t>
      </w:r>
      <w:r w:rsidR="00C62CCE" w:rsidRPr="009F25B3">
        <w:rPr>
          <w:i/>
          <w:iCs/>
          <w:sz w:val="20"/>
        </w:rPr>
        <w:t xml:space="preserve"> </w:t>
      </w:r>
      <w:r w:rsidRPr="009F25B3">
        <w:rPr>
          <w:i/>
          <w:iCs/>
          <w:sz w:val="20"/>
        </w:rPr>
        <w:t>questo è il suo pens</w:t>
      </w:r>
      <w:r w:rsidR="009F25B3" w:rsidRPr="009F25B3">
        <w:rPr>
          <w:i/>
          <w:iCs/>
          <w:sz w:val="20"/>
        </w:rPr>
        <w:t>iero (</w:t>
      </w:r>
      <w:r w:rsidR="00384FC8" w:rsidRPr="009F25B3">
        <w:rPr>
          <w:i/>
          <w:iCs/>
          <w:sz w:val="20"/>
        </w:rPr>
        <w:t>Sal 9, 25</w:t>
      </w:r>
      <w:r w:rsidR="009F25B3" w:rsidRPr="009F25B3">
        <w:rPr>
          <w:i/>
          <w:iCs/>
          <w:sz w:val="20"/>
        </w:rPr>
        <w:t xml:space="preserve">). </w:t>
      </w:r>
      <w:r w:rsidRPr="009F25B3">
        <w:rPr>
          <w:i/>
          <w:iCs/>
          <w:sz w:val="20"/>
        </w:rPr>
        <w:t>Egli pensa: Non sarò mai scosso,</w:t>
      </w:r>
      <w:r w:rsidR="00C62CCE" w:rsidRPr="009F25B3">
        <w:rPr>
          <w:i/>
          <w:iCs/>
          <w:sz w:val="20"/>
        </w:rPr>
        <w:t xml:space="preserve"> </w:t>
      </w:r>
      <w:r w:rsidR="009F25B3" w:rsidRPr="009F25B3">
        <w:rPr>
          <w:i/>
          <w:iCs/>
          <w:sz w:val="20"/>
        </w:rPr>
        <w:t>vivrò sempre senza sventure (</w:t>
      </w:r>
      <w:r w:rsidR="00384FC8" w:rsidRPr="009F25B3">
        <w:rPr>
          <w:i/>
          <w:iCs/>
          <w:sz w:val="20"/>
        </w:rPr>
        <w:t>Sal 9, 27</w:t>
      </w:r>
      <w:r w:rsidR="009F25B3" w:rsidRPr="009F25B3">
        <w:rPr>
          <w:i/>
          <w:iCs/>
          <w:sz w:val="20"/>
        </w:rPr>
        <w:t xml:space="preserve">). </w:t>
      </w:r>
      <w:r w:rsidRPr="009F25B3">
        <w:rPr>
          <w:i/>
          <w:iCs/>
          <w:sz w:val="20"/>
        </w:rPr>
        <w:t>Egli pensa: Dio dimentica,</w:t>
      </w:r>
      <w:r w:rsidR="00C62CCE" w:rsidRPr="009F25B3">
        <w:rPr>
          <w:i/>
          <w:iCs/>
          <w:sz w:val="20"/>
        </w:rPr>
        <w:t xml:space="preserve"> </w:t>
      </w:r>
      <w:r w:rsidRPr="009F25B3">
        <w:rPr>
          <w:i/>
          <w:iCs/>
          <w:sz w:val="20"/>
        </w:rPr>
        <w:t>nascon</w:t>
      </w:r>
      <w:r w:rsidR="009F25B3" w:rsidRPr="009F25B3">
        <w:rPr>
          <w:i/>
          <w:iCs/>
          <w:sz w:val="20"/>
        </w:rPr>
        <w:t>de il volto, non vede più nulla (</w:t>
      </w:r>
      <w:r w:rsidR="00384FC8" w:rsidRPr="009F25B3">
        <w:rPr>
          <w:i/>
          <w:iCs/>
          <w:sz w:val="20"/>
        </w:rPr>
        <w:t>Sal 9, 32</w:t>
      </w:r>
      <w:r w:rsidR="009F25B3" w:rsidRPr="009F25B3">
        <w:rPr>
          <w:i/>
          <w:iCs/>
          <w:sz w:val="20"/>
        </w:rPr>
        <w:t xml:space="preserve">). </w:t>
      </w:r>
      <w:r w:rsidR="00C62CCE" w:rsidRPr="009F25B3">
        <w:rPr>
          <w:i/>
          <w:iCs/>
          <w:sz w:val="20"/>
        </w:rPr>
        <w:t>Perché l'empio disprezza Dio e pensa: Non ne chiederà conto?</w:t>
      </w:r>
      <w:r w:rsidR="009F25B3" w:rsidRPr="009F25B3">
        <w:rPr>
          <w:i/>
          <w:iCs/>
          <w:sz w:val="20"/>
        </w:rPr>
        <w:t xml:space="preserve"> (</w:t>
      </w:r>
      <w:r w:rsidR="00384FC8" w:rsidRPr="009F25B3">
        <w:rPr>
          <w:i/>
          <w:iCs/>
          <w:sz w:val="20"/>
        </w:rPr>
        <w:t>Sal 9, 34</w:t>
      </w:r>
      <w:r w:rsidR="009F25B3" w:rsidRPr="009F25B3">
        <w:rPr>
          <w:i/>
          <w:iCs/>
          <w:sz w:val="20"/>
        </w:rPr>
        <w:t xml:space="preserve">).  </w:t>
      </w:r>
      <w:r w:rsidR="00C62CCE" w:rsidRPr="009F25B3">
        <w:rPr>
          <w:i/>
          <w:iCs/>
          <w:sz w:val="20"/>
        </w:rPr>
        <w:t>Al maestro del coro. Di Davide. Lo stolto pensa: "Non c'è Dio". Sono corrotti, fanno cose abomi</w:t>
      </w:r>
      <w:r w:rsidR="009F25B3" w:rsidRPr="009F25B3">
        <w:rPr>
          <w:i/>
          <w:iCs/>
          <w:sz w:val="20"/>
        </w:rPr>
        <w:t>nevoli: nessuno più agisce bene (</w:t>
      </w:r>
      <w:r w:rsidR="00384FC8" w:rsidRPr="009F25B3">
        <w:rPr>
          <w:i/>
          <w:iCs/>
          <w:sz w:val="20"/>
        </w:rPr>
        <w:t>Sal 13, 1</w:t>
      </w:r>
      <w:r w:rsidR="009F25B3" w:rsidRPr="009F25B3">
        <w:rPr>
          <w:i/>
          <w:iCs/>
          <w:sz w:val="20"/>
        </w:rPr>
        <w:t xml:space="preserve">). </w:t>
      </w:r>
      <w:r w:rsidR="00C62CCE" w:rsidRPr="009F25B3">
        <w:rPr>
          <w:i/>
          <w:iCs/>
          <w:sz w:val="20"/>
        </w:rPr>
        <w:t xml:space="preserve">Ti siano gradite le parole della mia bocca, davanti a te i pensieri del mio cuore. Signore, mia rupe </w:t>
      </w:r>
      <w:r w:rsidR="009F25B3" w:rsidRPr="009F25B3">
        <w:rPr>
          <w:i/>
          <w:iCs/>
          <w:sz w:val="20"/>
        </w:rPr>
        <w:t>e mio redentore (</w:t>
      </w:r>
      <w:r w:rsidR="00384FC8" w:rsidRPr="009F25B3">
        <w:rPr>
          <w:i/>
          <w:iCs/>
          <w:sz w:val="20"/>
        </w:rPr>
        <w:t>Sal 18, 15</w:t>
      </w:r>
      <w:r w:rsidR="009F25B3" w:rsidRPr="009F25B3">
        <w:rPr>
          <w:i/>
          <w:iCs/>
          <w:sz w:val="20"/>
        </w:rPr>
        <w:t xml:space="preserve">). </w:t>
      </w:r>
    </w:p>
    <w:p w14:paraId="1F9322F1" w14:textId="77777777" w:rsidR="00384FC8" w:rsidRPr="009F25B3" w:rsidRDefault="00C62CCE" w:rsidP="009F25B3">
      <w:pPr>
        <w:pStyle w:val="Corpotesto"/>
        <w:rPr>
          <w:i/>
          <w:iCs/>
          <w:sz w:val="20"/>
        </w:rPr>
      </w:pPr>
      <w:r w:rsidRPr="009F25B3">
        <w:rPr>
          <w:i/>
          <w:iCs/>
          <w:sz w:val="20"/>
        </w:rPr>
        <w:lastRenderedPageBreak/>
        <w:t>Ma il piano del Signore sussiste per sempre, i pensieri del suo</w:t>
      </w:r>
      <w:r w:rsidR="009F25B3" w:rsidRPr="009F25B3">
        <w:rPr>
          <w:i/>
          <w:iCs/>
          <w:sz w:val="20"/>
        </w:rPr>
        <w:t xml:space="preserve"> cuore per tutte le generazioni (</w:t>
      </w:r>
      <w:r w:rsidR="00384FC8" w:rsidRPr="009F25B3">
        <w:rPr>
          <w:i/>
          <w:iCs/>
          <w:sz w:val="20"/>
        </w:rPr>
        <w:t>Sal 32, 11</w:t>
      </w:r>
      <w:r w:rsidR="009F25B3" w:rsidRPr="009F25B3">
        <w:rPr>
          <w:i/>
          <w:iCs/>
          <w:sz w:val="20"/>
        </w:rPr>
        <w:t xml:space="preserve">). </w:t>
      </w:r>
      <w:r w:rsidRPr="009F25B3">
        <w:rPr>
          <w:i/>
          <w:iCs/>
          <w:sz w:val="20"/>
        </w:rPr>
        <w:t>Non pensino in cuor loro: "Siamo soddisfatti!". No</w:t>
      </w:r>
      <w:r w:rsidR="009F25B3" w:rsidRPr="009F25B3">
        <w:rPr>
          <w:i/>
          <w:iCs/>
          <w:sz w:val="20"/>
        </w:rPr>
        <w:t>n dicano: "Lo abbiamo divorato" (</w:t>
      </w:r>
      <w:r w:rsidR="00384FC8" w:rsidRPr="009F25B3">
        <w:rPr>
          <w:i/>
          <w:iCs/>
          <w:sz w:val="20"/>
        </w:rPr>
        <w:t>Sal 34, 25</w:t>
      </w:r>
      <w:r w:rsidR="009F25B3" w:rsidRPr="009F25B3">
        <w:rPr>
          <w:i/>
          <w:iCs/>
          <w:sz w:val="20"/>
        </w:rPr>
        <w:t xml:space="preserve">). </w:t>
      </w:r>
      <w:r w:rsidRPr="009F25B3">
        <w:rPr>
          <w:i/>
          <w:iCs/>
          <w:sz w:val="20"/>
        </w:rPr>
        <w:t>Contro di me sussurrano insieme i miei nemici, contro di me pens</w:t>
      </w:r>
      <w:r w:rsidR="009F25B3" w:rsidRPr="009F25B3">
        <w:rPr>
          <w:i/>
          <w:iCs/>
          <w:sz w:val="20"/>
        </w:rPr>
        <w:t>ano il male (</w:t>
      </w:r>
      <w:r w:rsidR="00384FC8" w:rsidRPr="009F25B3">
        <w:rPr>
          <w:i/>
          <w:iCs/>
          <w:sz w:val="20"/>
        </w:rPr>
        <w:t>Sal 40, 8</w:t>
      </w:r>
      <w:r w:rsidR="009F25B3" w:rsidRPr="009F25B3">
        <w:rPr>
          <w:i/>
          <w:iCs/>
          <w:sz w:val="20"/>
        </w:rPr>
        <w:t xml:space="preserve">). </w:t>
      </w:r>
      <w:r w:rsidRPr="009F25B3">
        <w:rPr>
          <w:i/>
          <w:iCs/>
          <w:sz w:val="20"/>
        </w:rPr>
        <w:t xml:space="preserve">Lo stolto pensa: "Dio non esiste". Sono corrotti, fanno cose </w:t>
      </w:r>
      <w:r w:rsidR="009F25B3" w:rsidRPr="009F25B3">
        <w:rPr>
          <w:i/>
          <w:iCs/>
          <w:sz w:val="20"/>
        </w:rPr>
        <w:t>abominevoli, nessuno fa il bene (</w:t>
      </w:r>
      <w:r w:rsidR="00384FC8" w:rsidRPr="009F25B3">
        <w:rPr>
          <w:i/>
          <w:iCs/>
          <w:sz w:val="20"/>
        </w:rPr>
        <w:t>Sal 52, 2</w:t>
      </w:r>
      <w:r w:rsidR="009F25B3" w:rsidRPr="009F25B3">
        <w:rPr>
          <w:i/>
          <w:iCs/>
          <w:sz w:val="20"/>
        </w:rPr>
        <w:t xml:space="preserve">). </w:t>
      </w:r>
      <w:r w:rsidRPr="009F25B3">
        <w:rPr>
          <w:i/>
          <w:iCs/>
          <w:sz w:val="20"/>
        </w:rPr>
        <w:t>Travisano sempre le mie parole, non pens</w:t>
      </w:r>
      <w:r w:rsidR="009F25B3" w:rsidRPr="009F25B3">
        <w:rPr>
          <w:i/>
          <w:iCs/>
          <w:sz w:val="20"/>
        </w:rPr>
        <w:t>ano che a farmi del male (</w:t>
      </w:r>
      <w:r w:rsidR="00384FC8" w:rsidRPr="009F25B3">
        <w:rPr>
          <w:i/>
          <w:iCs/>
          <w:sz w:val="20"/>
        </w:rPr>
        <w:t>Sal 55, 6</w:t>
      </w:r>
      <w:r w:rsidR="009F25B3" w:rsidRPr="009F25B3">
        <w:rPr>
          <w:i/>
          <w:iCs/>
          <w:sz w:val="20"/>
        </w:rPr>
        <w:t xml:space="preserve">). </w:t>
      </w:r>
      <w:r w:rsidRPr="009F25B3">
        <w:rPr>
          <w:i/>
          <w:iCs/>
          <w:sz w:val="20"/>
        </w:rPr>
        <w:t>Quando nel mio giaciglio di te mi ricordo e pens</w:t>
      </w:r>
      <w:r w:rsidR="009F25B3" w:rsidRPr="009F25B3">
        <w:rPr>
          <w:i/>
          <w:iCs/>
          <w:sz w:val="20"/>
        </w:rPr>
        <w:t>o a te nelle veglie notturne (</w:t>
      </w:r>
      <w:r w:rsidR="00384FC8" w:rsidRPr="009F25B3">
        <w:rPr>
          <w:i/>
          <w:iCs/>
          <w:sz w:val="20"/>
        </w:rPr>
        <w:t>Sal 62, 7</w:t>
      </w:r>
      <w:r w:rsidR="009F25B3" w:rsidRPr="009F25B3">
        <w:rPr>
          <w:i/>
          <w:iCs/>
          <w:sz w:val="20"/>
        </w:rPr>
        <w:t xml:space="preserve">). </w:t>
      </w:r>
      <w:r w:rsidRPr="009F25B3">
        <w:rPr>
          <w:i/>
          <w:iCs/>
          <w:sz w:val="20"/>
        </w:rPr>
        <w:t>Esce l'iniquità dal loro grasso, dal loro cuore traboccano pens</w:t>
      </w:r>
      <w:r w:rsidR="009F25B3" w:rsidRPr="009F25B3">
        <w:rPr>
          <w:i/>
          <w:iCs/>
          <w:sz w:val="20"/>
        </w:rPr>
        <w:t>ieri malvagi (</w:t>
      </w:r>
      <w:r w:rsidR="00384FC8" w:rsidRPr="009F25B3">
        <w:rPr>
          <w:i/>
          <w:iCs/>
          <w:sz w:val="20"/>
        </w:rPr>
        <w:t>Sal 72, 7</w:t>
      </w:r>
      <w:r w:rsidR="009F25B3" w:rsidRPr="009F25B3">
        <w:rPr>
          <w:i/>
          <w:iCs/>
          <w:sz w:val="20"/>
        </w:rPr>
        <w:t xml:space="preserve">). </w:t>
      </w:r>
      <w:r w:rsidRPr="009F25B3">
        <w:rPr>
          <w:i/>
          <w:iCs/>
          <w:sz w:val="20"/>
        </w:rPr>
        <w:t>Come sono grandi le tue opere, Signore, quanto profondi i tuoi pensieri!</w:t>
      </w:r>
      <w:r w:rsidR="009F25B3" w:rsidRPr="009F25B3">
        <w:rPr>
          <w:i/>
          <w:iCs/>
          <w:sz w:val="20"/>
        </w:rPr>
        <w:t xml:space="preserve"> (</w:t>
      </w:r>
      <w:r w:rsidR="00384FC8" w:rsidRPr="009F25B3">
        <w:rPr>
          <w:i/>
          <w:iCs/>
          <w:sz w:val="20"/>
        </w:rPr>
        <w:t>Sal 91, 6</w:t>
      </w:r>
      <w:r w:rsidR="009F25B3" w:rsidRPr="009F25B3">
        <w:rPr>
          <w:i/>
          <w:iCs/>
          <w:sz w:val="20"/>
        </w:rPr>
        <w:t xml:space="preserve">). </w:t>
      </w:r>
      <w:r w:rsidRPr="009F25B3">
        <w:rPr>
          <w:i/>
          <w:iCs/>
          <w:sz w:val="20"/>
        </w:rPr>
        <w:t>Il Signore conosce i pensieri de</w:t>
      </w:r>
      <w:r w:rsidR="009F25B3" w:rsidRPr="009F25B3">
        <w:rPr>
          <w:i/>
          <w:iCs/>
          <w:sz w:val="20"/>
        </w:rPr>
        <w:t>ll'uomo: non sono che un soffio (</w:t>
      </w:r>
      <w:r w:rsidR="00384FC8" w:rsidRPr="009F25B3">
        <w:rPr>
          <w:i/>
          <w:iCs/>
          <w:sz w:val="20"/>
        </w:rPr>
        <w:t>Sal 93, 11</w:t>
      </w:r>
      <w:r w:rsidR="009F25B3" w:rsidRPr="009F25B3">
        <w:rPr>
          <w:i/>
          <w:iCs/>
          <w:sz w:val="20"/>
        </w:rPr>
        <w:t xml:space="preserve">). </w:t>
      </w:r>
    </w:p>
    <w:p w14:paraId="6AB03DAE" w14:textId="77777777" w:rsidR="00384FC8" w:rsidRPr="009F25B3" w:rsidRDefault="00C62CCE" w:rsidP="009F25B3">
      <w:pPr>
        <w:pStyle w:val="Corpotesto"/>
        <w:rPr>
          <w:i/>
          <w:iCs/>
          <w:sz w:val="20"/>
        </w:rPr>
      </w:pPr>
      <w:r w:rsidRPr="009F25B3">
        <w:rPr>
          <w:i/>
          <w:iCs/>
          <w:sz w:val="20"/>
        </w:rPr>
        <w:t>Tu sai quando seggo e quando mi alzo. Penetri da lontano i miei pens</w:t>
      </w:r>
      <w:r w:rsidR="009F25B3" w:rsidRPr="009F25B3">
        <w:rPr>
          <w:i/>
          <w:iCs/>
          <w:sz w:val="20"/>
        </w:rPr>
        <w:t>ieri (</w:t>
      </w:r>
      <w:r w:rsidR="00384FC8" w:rsidRPr="009F25B3">
        <w:rPr>
          <w:i/>
          <w:iCs/>
          <w:sz w:val="20"/>
        </w:rPr>
        <w:t>Sal 138, 2</w:t>
      </w:r>
      <w:r w:rsidR="009F25B3" w:rsidRPr="009F25B3">
        <w:rPr>
          <w:i/>
          <w:iCs/>
          <w:sz w:val="20"/>
        </w:rPr>
        <w:t xml:space="preserve">). </w:t>
      </w:r>
      <w:r w:rsidRPr="009F25B3">
        <w:rPr>
          <w:i/>
          <w:iCs/>
          <w:sz w:val="20"/>
        </w:rPr>
        <w:t>Quanto profondi per me i tuoi pensieri, quan</w:t>
      </w:r>
      <w:r w:rsidR="009F25B3" w:rsidRPr="009F25B3">
        <w:rPr>
          <w:i/>
          <w:iCs/>
          <w:sz w:val="20"/>
        </w:rPr>
        <w:t>to grande il loro numero, o Dio (</w:t>
      </w:r>
      <w:r w:rsidR="00384FC8" w:rsidRPr="009F25B3">
        <w:rPr>
          <w:i/>
          <w:iCs/>
          <w:sz w:val="20"/>
        </w:rPr>
        <w:t>Sal 138, 17</w:t>
      </w:r>
      <w:r w:rsidR="009F25B3" w:rsidRPr="009F25B3">
        <w:rPr>
          <w:i/>
          <w:iCs/>
          <w:sz w:val="20"/>
        </w:rPr>
        <w:t xml:space="preserve">). </w:t>
      </w:r>
      <w:r w:rsidRPr="009F25B3">
        <w:rPr>
          <w:i/>
          <w:iCs/>
          <w:sz w:val="20"/>
        </w:rPr>
        <w:t>Scrutami, Dio, e conosci il mio cuore, provami e conosci i miei pens</w:t>
      </w:r>
      <w:r w:rsidR="009F25B3" w:rsidRPr="009F25B3">
        <w:rPr>
          <w:i/>
          <w:iCs/>
          <w:sz w:val="20"/>
        </w:rPr>
        <w:t>ieri (</w:t>
      </w:r>
      <w:r w:rsidR="00384FC8" w:rsidRPr="009F25B3">
        <w:rPr>
          <w:i/>
          <w:iCs/>
          <w:sz w:val="20"/>
        </w:rPr>
        <w:t>Sal 138, 23</w:t>
      </w:r>
      <w:r w:rsidR="009F25B3" w:rsidRPr="009F25B3">
        <w:rPr>
          <w:i/>
          <w:iCs/>
          <w:sz w:val="20"/>
        </w:rPr>
        <w:t xml:space="preserve">). </w:t>
      </w:r>
      <w:r w:rsidRPr="009F25B3">
        <w:rPr>
          <w:i/>
          <w:iCs/>
          <w:sz w:val="20"/>
        </w:rPr>
        <w:t>Signore, che cos'è un uomo perché te ne curi? Un figlio d'uomo perché te ne dia pensiero?</w:t>
      </w:r>
      <w:r w:rsidR="009F25B3" w:rsidRPr="009F25B3">
        <w:rPr>
          <w:i/>
          <w:iCs/>
          <w:sz w:val="20"/>
        </w:rPr>
        <w:t xml:space="preserve"> (</w:t>
      </w:r>
      <w:r w:rsidR="00384FC8" w:rsidRPr="009F25B3">
        <w:rPr>
          <w:i/>
          <w:iCs/>
          <w:sz w:val="20"/>
        </w:rPr>
        <w:t>Sal 143, 3</w:t>
      </w:r>
      <w:r w:rsidR="009F25B3" w:rsidRPr="009F25B3">
        <w:rPr>
          <w:i/>
          <w:iCs/>
          <w:sz w:val="20"/>
        </w:rPr>
        <w:t xml:space="preserve">). </w:t>
      </w:r>
      <w:r w:rsidRPr="009F25B3">
        <w:rPr>
          <w:i/>
          <w:iCs/>
          <w:sz w:val="20"/>
        </w:rPr>
        <w:t>In tutti i tuoi passi pensa a lui ed</w:t>
      </w:r>
      <w:r w:rsidR="009F25B3" w:rsidRPr="009F25B3">
        <w:rPr>
          <w:i/>
          <w:iCs/>
          <w:sz w:val="20"/>
        </w:rPr>
        <w:t xml:space="preserve"> egli appianerà i tuoi sentieri (</w:t>
      </w:r>
      <w:r w:rsidR="00384FC8" w:rsidRPr="009F25B3">
        <w:rPr>
          <w:i/>
          <w:iCs/>
          <w:sz w:val="20"/>
        </w:rPr>
        <w:t>Pr 3, 6</w:t>
      </w:r>
      <w:r w:rsidR="009F25B3" w:rsidRPr="009F25B3">
        <w:rPr>
          <w:i/>
          <w:iCs/>
          <w:sz w:val="20"/>
        </w:rPr>
        <w:t xml:space="preserve">). </w:t>
      </w:r>
      <w:r w:rsidRPr="009F25B3">
        <w:rPr>
          <w:i/>
          <w:iCs/>
          <w:sz w:val="20"/>
        </w:rPr>
        <w:t xml:space="preserve">I pensieri dei giusti sono equità, i </w:t>
      </w:r>
      <w:r w:rsidR="009F25B3" w:rsidRPr="009F25B3">
        <w:rPr>
          <w:i/>
          <w:iCs/>
          <w:sz w:val="20"/>
        </w:rPr>
        <w:t>propositi degli empi sono frode (</w:t>
      </w:r>
      <w:r w:rsidR="00384FC8" w:rsidRPr="009F25B3">
        <w:rPr>
          <w:i/>
          <w:iCs/>
          <w:sz w:val="20"/>
        </w:rPr>
        <w:t>Pr 12, 5</w:t>
      </w:r>
      <w:r w:rsidR="009F25B3" w:rsidRPr="009F25B3">
        <w:rPr>
          <w:i/>
          <w:iCs/>
          <w:sz w:val="20"/>
        </w:rPr>
        <w:t xml:space="preserve">). </w:t>
      </w:r>
      <w:r w:rsidRPr="009F25B3">
        <w:rPr>
          <w:i/>
          <w:iCs/>
          <w:sz w:val="20"/>
        </w:rPr>
        <w:t xml:space="preserve">Sono in abominio al Signore i pensieri malvagi, ma gli </w:t>
      </w:r>
      <w:r w:rsidR="009F25B3" w:rsidRPr="009F25B3">
        <w:rPr>
          <w:i/>
          <w:iCs/>
          <w:sz w:val="20"/>
        </w:rPr>
        <w:t>sono gradite le parole benevole (</w:t>
      </w:r>
      <w:r w:rsidR="00384FC8" w:rsidRPr="009F25B3">
        <w:rPr>
          <w:i/>
          <w:iCs/>
          <w:sz w:val="20"/>
        </w:rPr>
        <w:t>Pr 15, 26</w:t>
      </w:r>
      <w:r w:rsidR="009F25B3" w:rsidRPr="009F25B3">
        <w:rPr>
          <w:i/>
          <w:iCs/>
          <w:sz w:val="20"/>
        </w:rPr>
        <w:t xml:space="preserve">). </w:t>
      </w:r>
      <w:r w:rsidRPr="009F25B3">
        <w:rPr>
          <w:i/>
          <w:iCs/>
          <w:sz w:val="20"/>
        </w:rPr>
        <w:t>La mente dell'uomo pensa molto alla sua via, ma il Signore dirige i suoi p</w:t>
      </w:r>
      <w:r w:rsidR="009F25B3" w:rsidRPr="009F25B3">
        <w:rPr>
          <w:i/>
          <w:iCs/>
          <w:sz w:val="20"/>
        </w:rPr>
        <w:t>assi (</w:t>
      </w:r>
      <w:r w:rsidR="00384FC8" w:rsidRPr="009F25B3">
        <w:rPr>
          <w:i/>
          <w:iCs/>
          <w:sz w:val="20"/>
        </w:rPr>
        <w:t>Pr 16, 9</w:t>
      </w:r>
      <w:r w:rsidR="009F25B3" w:rsidRPr="009F25B3">
        <w:rPr>
          <w:i/>
          <w:iCs/>
          <w:sz w:val="20"/>
        </w:rPr>
        <w:t xml:space="preserve">). </w:t>
      </w:r>
    </w:p>
    <w:p w14:paraId="063B3D04" w14:textId="77777777" w:rsidR="00384FC8" w:rsidRPr="009F25B3" w:rsidRDefault="00C62CCE" w:rsidP="009F25B3">
      <w:pPr>
        <w:pStyle w:val="Corpotesto"/>
        <w:rPr>
          <w:i/>
          <w:iCs/>
          <w:sz w:val="20"/>
        </w:rPr>
      </w:pPr>
      <w:r w:rsidRPr="009F25B3">
        <w:rPr>
          <w:i/>
          <w:iCs/>
          <w:sz w:val="20"/>
        </w:rPr>
        <w:t>Non affannarti per arricchire, rinunzia a un simile pens</w:t>
      </w:r>
      <w:r w:rsidR="009F25B3" w:rsidRPr="009F25B3">
        <w:rPr>
          <w:i/>
          <w:iCs/>
          <w:sz w:val="20"/>
        </w:rPr>
        <w:t>iero (</w:t>
      </w:r>
      <w:r w:rsidR="00384FC8" w:rsidRPr="009F25B3">
        <w:rPr>
          <w:i/>
          <w:iCs/>
          <w:sz w:val="20"/>
        </w:rPr>
        <w:t>Pr 23, 4</w:t>
      </w:r>
      <w:r w:rsidR="009F25B3" w:rsidRPr="009F25B3">
        <w:rPr>
          <w:i/>
          <w:iCs/>
          <w:sz w:val="20"/>
        </w:rPr>
        <w:t xml:space="preserve">). </w:t>
      </w:r>
      <w:r w:rsidRPr="009F25B3">
        <w:rPr>
          <w:i/>
          <w:iCs/>
          <w:sz w:val="20"/>
        </w:rPr>
        <w:t xml:space="preserve">L'uomo dall'occhio cupido è impaziente di arricchire e non pensa che </w:t>
      </w:r>
      <w:r w:rsidR="009F25B3" w:rsidRPr="009F25B3">
        <w:rPr>
          <w:i/>
          <w:iCs/>
          <w:sz w:val="20"/>
        </w:rPr>
        <w:t>gli piomberà addosso la miseria (</w:t>
      </w:r>
      <w:r w:rsidR="00384FC8" w:rsidRPr="009F25B3">
        <w:rPr>
          <w:i/>
          <w:iCs/>
          <w:sz w:val="20"/>
        </w:rPr>
        <w:t>Pr 28, 22</w:t>
      </w:r>
      <w:r w:rsidR="009F25B3" w:rsidRPr="009F25B3">
        <w:rPr>
          <w:i/>
          <w:iCs/>
          <w:sz w:val="20"/>
        </w:rPr>
        <w:t xml:space="preserve">). </w:t>
      </w:r>
      <w:r w:rsidRPr="009F25B3">
        <w:rPr>
          <w:i/>
          <w:iCs/>
          <w:sz w:val="20"/>
        </w:rPr>
        <w:t xml:space="preserve">Allora ho pensato: "Anche a me toccherà la sorte dello stolto! Allora perché ho cercato d'esser </w:t>
      </w:r>
      <w:r w:rsidR="009F25B3" w:rsidRPr="009F25B3">
        <w:rPr>
          <w:i/>
          <w:iCs/>
          <w:sz w:val="20"/>
        </w:rPr>
        <w:t>saggio? Dov'è il vantaggio?". E ho concluso: "Anche questo è vanità" (</w:t>
      </w:r>
      <w:r w:rsidR="00384FC8" w:rsidRPr="009F25B3">
        <w:rPr>
          <w:i/>
          <w:iCs/>
          <w:sz w:val="20"/>
        </w:rPr>
        <w:t>Qo 2, 15</w:t>
      </w:r>
      <w:r w:rsidR="009F25B3" w:rsidRPr="009F25B3">
        <w:rPr>
          <w:i/>
          <w:iCs/>
          <w:sz w:val="20"/>
        </w:rPr>
        <w:t xml:space="preserve">).  </w:t>
      </w:r>
      <w:r w:rsidRPr="009F25B3">
        <w:rPr>
          <w:i/>
          <w:iCs/>
          <w:sz w:val="20"/>
        </w:rPr>
        <w:t xml:space="preserve">Ho pensato: Dio giudicherà il giusto e l'empio, perché c'è un tempo </w:t>
      </w:r>
      <w:r w:rsidR="009F25B3" w:rsidRPr="009F25B3">
        <w:rPr>
          <w:i/>
          <w:iCs/>
          <w:sz w:val="20"/>
        </w:rPr>
        <w:t>per ogni cosa e per ogni azione (</w:t>
      </w:r>
      <w:r w:rsidR="00384FC8" w:rsidRPr="009F25B3">
        <w:rPr>
          <w:i/>
          <w:iCs/>
          <w:sz w:val="20"/>
        </w:rPr>
        <w:t>Qo 3, 17</w:t>
      </w:r>
      <w:r w:rsidR="009F25B3" w:rsidRPr="009F25B3">
        <w:rPr>
          <w:i/>
          <w:iCs/>
          <w:sz w:val="20"/>
        </w:rPr>
        <w:t xml:space="preserve">). </w:t>
      </w:r>
      <w:r w:rsidRPr="009F25B3">
        <w:rPr>
          <w:i/>
          <w:iCs/>
          <w:sz w:val="20"/>
        </w:rPr>
        <w:t>Egli non penserà infatti molto ai giorni della sua vita, poiché Dio lo tiene occu</w:t>
      </w:r>
      <w:r w:rsidR="009F25B3" w:rsidRPr="009F25B3">
        <w:rPr>
          <w:i/>
          <w:iCs/>
          <w:sz w:val="20"/>
        </w:rPr>
        <w:t>pato con la gioia del suo cuore (</w:t>
      </w:r>
      <w:r w:rsidR="00384FC8" w:rsidRPr="009F25B3">
        <w:rPr>
          <w:i/>
          <w:iCs/>
          <w:sz w:val="20"/>
        </w:rPr>
        <w:t>Qo 5, 19</w:t>
      </w:r>
      <w:r w:rsidR="009F25B3" w:rsidRPr="009F25B3">
        <w:rPr>
          <w:i/>
          <w:iCs/>
          <w:sz w:val="20"/>
        </w:rPr>
        <w:t xml:space="preserve">). </w:t>
      </w:r>
      <w:r w:rsidRPr="009F25B3">
        <w:rPr>
          <w:i/>
          <w:iCs/>
          <w:sz w:val="20"/>
        </w:rPr>
        <w:t>Non dir male del re neppure con il pensiero e nella tua stanza da letto non dir male del potente, perché un uccello del cielo trasporta la voce e un alato r</w:t>
      </w:r>
      <w:r w:rsidR="009F25B3" w:rsidRPr="009F25B3">
        <w:rPr>
          <w:i/>
          <w:iCs/>
          <w:sz w:val="20"/>
        </w:rPr>
        <w:t>iferisce la parola (</w:t>
      </w:r>
      <w:r w:rsidR="00384FC8" w:rsidRPr="009F25B3">
        <w:rPr>
          <w:i/>
          <w:iCs/>
          <w:sz w:val="20"/>
        </w:rPr>
        <w:t>Qo 10, 20</w:t>
      </w:r>
      <w:r w:rsidR="009F25B3" w:rsidRPr="009F25B3">
        <w:rPr>
          <w:i/>
          <w:iCs/>
          <w:sz w:val="20"/>
        </w:rPr>
        <w:t xml:space="preserve">). </w:t>
      </w:r>
      <w:r w:rsidRPr="009F25B3">
        <w:rPr>
          <w:i/>
          <w:iCs/>
          <w:sz w:val="20"/>
        </w:rPr>
        <w:t>Anche se vive l'uomo per molti anni se li goda tutti, e pensi ai giorni tenebrosi, che saranno molti</w:t>
      </w:r>
      <w:r w:rsidR="009F25B3" w:rsidRPr="009F25B3">
        <w:rPr>
          <w:i/>
          <w:iCs/>
          <w:sz w:val="20"/>
        </w:rPr>
        <w:t>: tutto ciò che accade è vanità (</w:t>
      </w:r>
      <w:r w:rsidR="00384FC8" w:rsidRPr="009F25B3">
        <w:rPr>
          <w:i/>
          <w:iCs/>
          <w:sz w:val="20"/>
        </w:rPr>
        <w:t>Qo 11, 8</w:t>
      </w:r>
      <w:r w:rsidR="009F25B3" w:rsidRPr="009F25B3">
        <w:rPr>
          <w:i/>
          <w:iCs/>
          <w:sz w:val="20"/>
        </w:rPr>
        <w:t xml:space="preserve">). </w:t>
      </w:r>
    </w:p>
    <w:p w14:paraId="29A07F26" w14:textId="77777777" w:rsidR="00384FC8" w:rsidRPr="009F25B3" w:rsidRDefault="00C62CCE" w:rsidP="009F25B3">
      <w:pPr>
        <w:pStyle w:val="Corpotesto"/>
        <w:rPr>
          <w:i/>
          <w:iCs/>
          <w:sz w:val="20"/>
        </w:rPr>
      </w:pPr>
      <w:r w:rsidRPr="009F25B3">
        <w:rPr>
          <w:i/>
          <w:iCs/>
          <w:sz w:val="20"/>
        </w:rPr>
        <w:t>Amate la giustizia, voi che governate sulla terra, rettamente pensate del Signore,</w:t>
      </w:r>
      <w:r w:rsidR="009F25B3" w:rsidRPr="009F25B3">
        <w:rPr>
          <w:i/>
          <w:iCs/>
          <w:sz w:val="20"/>
        </w:rPr>
        <w:t xml:space="preserve"> cercatelo con cuore semplice (</w:t>
      </w:r>
      <w:r w:rsidR="00384FC8" w:rsidRPr="009F25B3">
        <w:rPr>
          <w:i/>
          <w:iCs/>
          <w:sz w:val="20"/>
        </w:rPr>
        <w:t>Sap 1, 1</w:t>
      </w:r>
      <w:r w:rsidR="009F25B3" w:rsidRPr="009F25B3">
        <w:rPr>
          <w:i/>
          <w:iCs/>
          <w:sz w:val="20"/>
        </w:rPr>
        <w:t xml:space="preserve">). </w:t>
      </w:r>
      <w:r w:rsidRPr="009F25B3">
        <w:rPr>
          <w:i/>
          <w:iCs/>
          <w:sz w:val="20"/>
        </w:rPr>
        <w:t>Siamo nati per caso e dopo saremo come se non fossimo stati. E' un fumo il soffio delle nostre narici, il pensiero è una scintil</w:t>
      </w:r>
      <w:r w:rsidR="009F25B3" w:rsidRPr="009F25B3">
        <w:rPr>
          <w:i/>
          <w:iCs/>
          <w:sz w:val="20"/>
        </w:rPr>
        <w:t>la nel palpito del nostro cuore (</w:t>
      </w:r>
      <w:r w:rsidR="00384FC8" w:rsidRPr="009F25B3">
        <w:rPr>
          <w:i/>
          <w:iCs/>
          <w:sz w:val="20"/>
        </w:rPr>
        <w:t>Sap 2, 2</w:t>
      </w:r>
      <w:r w:rsidR="009F25B3" w:rsidRPr="009F25B3">
        <w:rPr>
          <w:i/>
          <w:iCs/>
          <w:sz w:val="20"/>
        </w:rPr>
        <w:t xml:space="preserve">). </w:t>
      </w:r>
      <w:r w:rsidRPr="009F25B3">
        <w:rPr>
          <w:i/>
          <w:iCs/>
          <w:sz w:val="20"/>
        </w:rPr>
        <w:t>La pensano così, ma si sbagliano; la loro ma</w:t>
      </w:r>
      <w:r w:rsidR="009F25B3" w:rsidRPr="009F25B3">
        <w:rPr>
          <w:i/>
          <w:iCs/>
          <w:sz w:val="20"/>
        </w:rPr>
        <w:t>lizia li ha accecati (</w:t>
      </w:r>
      <w:r w:rsidR="00384FC8" w:rsidRPr="009F25B3">
        <w:rPr>
          <w:i/>
          <w:iCs/>
          <w:sz w:val="20"/>
        </w:rPr>
        <w:t>Sap 2, 21</w:t>
      </w:r>
      <w:r w:rsidR="009F25B3" w:rsidRPr="009F25B3">
        <w:rPr>
          <w:i/>
          <w:iCs/>
          <w:sz w:val="20"/>
        </w:rPr>
        <w:t xml:space="preserve">). </w:t>
      </w:r>
      <w:r w:rsidRPr="009F25B3">
        <w:rPr>
          <w:i/>
          <w:iCs/>
          <w:sz w:val="20"/>
        </w:rPr>
        <w:t>Ma gli empi per i loro pensieri riceveranno il castigo, essi che han disprezzato il giust</w:t>
      </w:r>
      <w:r w:rsidR="009F25B3" w:rsidRPr="009F25B3">
        <w:rPr>
          <w:i/>
          <w:iCs/>
          <w:sz w:val="20"/>
        </w:rPr>
        <w:t>o e si son ribellati al Signore (</w:t>
      </w:r>
      <w:r w:rsidR="00384FC8" w:rsidRPr="009F25B3">
        <w:rPr>
          <w:i/>
          <w:iCs/>
          <w:sz w:val="20"/>
        </w:rPr>
        <w:t>Sap 3, 10</w:t>
      </w:r>
      <w:r w:rsidR="009F25B3" w:rsidRPr="009F25B3">
        <w:rPr>
          <w:i/>
          <w:iCs/>
          <w:sz w:val="20"/>
        </w:rPr>
        <w:t xml:space="preserve">). </w:t>
      </w:r>
      <w:r w:rsidRPr="009F25B3">
        <w:rPr>
          <w:i/>
          <w:iCs/>
          <w:sz w:val="20"/>
        </w:rPr>
        <w:t>Anche l'eunuco, la cui mano non ha commesso iniquità e che non ha pensato cose malvage contro il Signore, riceverà una grazia speciale per la sua fedeltà, una parte più desi</w:t>
      </w:r>
      <w:r w:rsidR="009F25B3" w:rsidRPr="009F25B3">
        <w:rPr>
          <w:i/>
          <w:iCs/>
          <w:sz w:val="20"/>
        </w:rPr>
        <w:t>derabile nel tempio del Signore (</w:t>
      </w:r>
      <w:r w:rsidR="00384FC8" w:rsidRPr="009F25B3">
        <w:rPr>
          <w:i/>
          <w:iCs/>
          <w:sz w:val="20"/>
        </w:rPr>
        <w:t>Sap 3, 14</w:t>
      </w:r>
      <w:r w:rsidR="009F25B3" w:rsidRPr="009F25B3">
        <w:rPr>
          <w:i/>
          <w:iCs/>
          <w:sz w:val="20"/>
        </w:rPr>
        <w:t xml:space="preserve">). </w:t>
      </w:r>
    </w:p>
    <w:p w14:paraId="0D3A8D3B" w14:textId="77777777" w:rsidR="00384FC8" w:rsidRPr="009F25B3" w:rsidRDefault="00C62CCE" w:rsidP="009F25B3">
      <w:pPr>
        <w:pStyle w:val="Corpotesto"/>
        <w:rPr>
          <w:i/>
          <w:iCs/>
          <w:sz w:val="20"/>
        </w:rPr>
      </w:pPr>
      <w:r w:rsidRPr="009F25B3">
        <w:rPr>
          <w:i/>
          <w:iCs/>
          <w:sz w:val="20"/>
        </w:rPr>
        <w:t>Mi conceda Dio di parlare secondo conoscenza e di pensare in modo degno dei doni ricevuti, perché egli è guida della sapienza e i sag</w:t>
      </w:r>
      <w:r w:rsidR="009F25B3" w:rsidRPr="009F25B3">
        <w:rPr>
          <w:i/>
          <w:iCs/>
          <w:sz w:val="20"/>
        </w:rPr>
        <w:t>gi ricevono da lui orientamento (</w:t>
      </w:r>
      <w:r w:rsidR="00384FC8" w:rsidRPr="009F25B3">
        <w:rPr>
          <w:i/>
          <w:iCs/>
          <w:sz w:val="20"/>
        </w:rPr>
        <w:t>Sap 7, 15</w:t>
      </w:r>
      <w:r w:rsidR="009F25B3" w:rsidRPr="009F25B3">
        <w:rPr>
          <w:i/>
          <w:iCs/>
          <w:sz w:val="20"/>
        </w:rPr>
        <w:t xml:space="preserve">). </w:t>
      </w:r>
      <w:r w:rsidRPr="009F25B3">
        <w:rPr>
          <w:i/>
          <w:iCs/>
          <w:sz w:val="20"/>
        </w:rPr>
        <w:t>Riflettendo su tali cose in me stesso e pensando in cuor mio che nell'unione c</w:t>
      </w:r>
      <w:r w:rsidR="009F25B3" w:rsidRPr="009F25B3">
        <w:rPr>
          <w:i/>
          <w:iCs/>
          <w:sz w:val="20"/>
        </w:rPr>
        <w:t>on la sapienza c'è l'immortalità (</w:t>
      </w:r>
      <w:r w:rsidR="00384FC8" w:rsidRPr="009F25B3">
        <w:rPr>
          <w:i/>
          <w:iCs/>
          <w:sz w:val="20"/>
        </w:rPr>
        <w:t>Sap 8, 17</w:t>
      </w:r>
      <w:r w:rsidR="009F25B3" w:rsidRPr="009F25B3">
        <w:rPr>
          <w:i/>
          <w:iCs/>
          <w:sz w:val="20"/>
        </w:rPr>
        <w:t xml:space="preserve">).  </w:t>
      </w:r>
      <w:r w:rsidRPr="009F25B3">
        <w:rPr>
          <w:i/>
          <w:iCs/>
          <w:sz w:val="20"/>
        </w:rPr>
        <w:t>Perché un corpo corruttibile appesantisce l'anima e la tenda d'argilla grava la mente dai molti pens</w:t>
      </w:r>
      <w:r w:rsidR="009F25B3" w:rsidRPr="009F25B3">
        <w:rPr>
          <w:i/>
          <w:iCs/>
          <w:sz w:val="20"/>
        </w:rPr>
        <w:t>ieri (</w:t>
      </w:r>
      <w:r w:rsidR="00384FC8" w:rsidRPr="009F25B3">
        <w:rPr>
          <w:i/>
          <w:iCs/>
          <w:sz w:val="20"/>
        </w:rPr>
        <w:t>Sap 9, 15</w:t>
      </w:r>
      <w:r w:rsidR="009F25B3" w:rsidRPr="009F25B3">
        <w:rPr>
          <w:i/>
          <w:iCs/>
          <w:sz w:val="20"/>
        </w:rPr>
        <w:t xml:space="preserve">). </w:t>
      </w:r>
      <w:r w:rsidRPr="009F25B3">
        <w:rPr>
          <w:i/>
          <w:iCs/>
          <w:sz w:val="20"/>
        </w:rPr>
        <w:t>Chi ha conosciuto il tuo pensiero, se tu non gli hai concesso la sapienza e non gli hai inviato il tuo santo spirito dall'alto?</w:t>
      </w:r>
      <w:r w:rsidR="009F25B3" w:rsidRPr="009F25B3">
        <w:rPr>
          <w:i/>
          <w:iCs/>
          <w:sz w:val="20"/>
        </w:rPr>
        <w:t xml:space="preserve"> (</w:t>
      </w:r>
      <w:r w:rsidR="00384FC8" w:rsidRPr="009F25B3">
        <w:rPr>
          <w:i/>
          <w:iCs/>
          <w:sz w:val="20"/>
        </w:rPr>
        <w:t>Sap 9, 17</w:t>
      </w:r>
      <w:r w:rsidR="009F25B3" w:rsidRPr="009F25B3">
        <w:rPr>
          <w:i/>
          <w:iCs/>
          <w:sz w:val="20"/>
        </w:rPr>
        <w:t xml:space="preserve">). </w:t>
      </w:r>
      <w:r w:rsidRPr="009F25B3">
        <w:rPr>
          <w:i/>
          <w:iCs/>
          <w:sz w:val="20"/>
        </w:rPr>
        <w:t xml:space="preserve">Se, stupiti per la loro bellezza, li hanno presi per dei, pensino quanto è superiore il loro Signore, perché li ha creati </w:t>
      </w:r>
      <w:r w:rsidR="009F25B3" w:rsidRPr="009F25B3">
        <w:rPr>
          <w:i/>
          <w:iCs/>
          <w:sz w:val="20"/>
        </w:rPr>
        <w:t>lo stesso autore della bellezza (</w:t>
      </w:r>
      <w:r w:rsidR="00384FC8" w:rsidRPr="009F25B3">
        <w:rPr>
          <w:i/>
          <w:iCs/>
          <w:sz w:val="20"/>
        </w:rPr>
        <w:t>Sap 13, 3</w:t>
      </w:r>
      <w:r w:rsidR="009F25B3" w:rsidRPr="009F25B3">
        <w:rPr>
          <w:i/>
          <w:iCs/>
          <w:sz w:val="20"/>
        </w:rPr>
        <w:t xml:space="preserve">). </w:t>
      </w:r>
      <w:r w:rsidRPr="009F25B3">
        <w:rPr>
          <w:i/>
          <w:iCs/>
          <w:sz w:val="20"/>
        </w:rPr>
        <w:t xml:space="preserve">Se sono colpiti dalla loro potenza e attività, pensino da ciò quanto è più </w:t>
      </w:r>
      <w:r w:rsidR="009F25B3" w:rsidRPr="009F25B3">
        <w:rPr>
          <w:i/>
          <w:iCs/>
          <w:sz w:val="20"/>
        </w:rPr>
        <w:t>potente colui che li ha formati (</w:t>
      </w:r>
      <w:r w:rsidR="00384FC8" w:rsidRPr="009F25B3">
        <w:rPr>
          <w:i/>
          <w:iCs/>
          <w:sz w:val="20"/>
        </w:rPr>
        <w:t>Sap 13, 4</w:t>
      </w:r>
      <w:r w:rsidR="009F25B3" w:rsidRPr="009F25B3">
        <w:rPr>
          <w:i/>
          <w:iCs/>
          <w:sz w:val="20"/>
        </w:rPr>
        <w:t xml:space="preserve">). </w:t>
      </w:r>
    </w:p>
    <w:p w14:paraId="1A48BB4C" w14:textId="77777777" w:rsidR="00384FC8" w:rsidRPr="009F25B3" w:rsidRDefault="00C62CCE" w:rsidP="009F25B3">
      <w:pPr>
        <w:pStyle w:val="Corpotesto"/>
        <w:rPr>
          <w:i/>
          <w:iCs/>
          <w:sz w:val="20"/>
        </w:rPr>
      </w:pPr>
      <w:r w:rsidRPr="009F25B3">
        <w:rPr>
          <w:i/>
          <w:iCs/>
          <w:sz w:val="20"/>
        </w:rPr>
        <w:t>Molti ha fatto smarrire la loro presunzione, una misera illusione ha fuorviato i loro pens</w:t>
      </w:r>
      <w:r w:rsidR="009F25B3" w:rsidRPr="009F25B3">
        <w:rPr>
          <w:i/>
          <w:iCs/>
          <w:sz w:val="20"/>
        </w:rPr>
        <w:t>ieri (</w:t>
      </w:r>
      <w:r w:rsidR="00384FC8" w:rsidRPr="009F25B3">
        <w:rPr>
          <w:i/>
          <w:iCs/>
          <w:sz w:val="20"/>
        </w:rPr>
        <w:t>Sir 3, 24</w:t>
      </w:r>
      <w:r w:rsidR="009F25B3" w:rsidRPr="009F25B3">
        <w:rPr>
          <w:i/>
          <w:iCs/>
          <w:sz w:val="20"/>
        </w:rPr>
        <w:t xml:space="preserve">). </w:t>
      </w:r>
      <w:r w:rsidRPr="009F25B3">
        <w:rPr>
          <w:i/>
          <w:iCs/>
          <w:sz w:val="20"/>
        </w:rPr>
        <w:t>Essa sta lontana dalla superbia, i bugiardi non pens</w:t>
      </w:r>
      <w:r w:rsidR="009F25B3" w:rsidRPr="009F25B3">
        <w:rPr>
          <w:i/>
          <w:iCs/>
          <w:sz w:val="20"/>
        </w:rPr>
        <w:t>ano ad essa (</w:t>
      </w:r>
      <w:r w:rsidR="00384FC8" w:rsidRPr="009F25B3">
        <w:rPr>
          <w:i/>
          <w:iCs/>
          <w:sz w:val="20"/>
        </w:rPr>
        <w:t>Sir 15, 8</w:t>
      </w:r>
      <w:r w:rsidR="009F25B3" w:rsidRPr="009F25B3">
        <w:rPr>
          <w:i/>
          <w:iCs/>
          <w:sz w:val="20"/>
        </w:rPr>
        <w:t xml:space="preserve">). </w:t>
      </w:r>
      <w:r w:rsidRPr="009F25B3">
        <w:rPr>
          <w:i/>
          <w:iCs/>
          <w:sz w:val="20"/>
        </w:rPr>
        <w:t>Non dire: "Mi terrò celato al Signore! Chi pens</w:t>
      </w:r>
      <w:r w:rsidR="009F25B3" w:rsidRPr="009F25B3">
        <w:rPr>
          <w:i/>
          <w:iCs/>
          <w:sz w:val="20"/>
        </w:rPr>
        <w:t>erà a me lassù? (</w:t>
      </w:r>
      <w:r w:rsidR="00384FC8" w:rsidRPr="009F25B3">
        <w:rPr>
          <w:i/>
          <w:iCs/>
          <w:sz w:val="20"/>
        </w:rPr>
        <w:t>Sir 16, 16</w:t>
      </w:r>
      <w:r w:rsidR="009F25B3" w:rsidRPr="009F25B3">
        <w:rPr>
          <w:i/>
          <w:iCs/>
          <w:sz w:val="20"/>
        </w:rPr>
        <w:t xml:space="preserve">). </w:t>
      </w:r>
      <w:r w:rsidRPr="009F25B3">
        <w:rPr>
          <w:i/>
          <w:iCs/>
          <w:sz w:val="20"/>
        </w:rPr>
        <w:t>Tali cose pensa chi ha il cuore perverso; lo stolto, appunto errando, pens</w:t>
      </w:r>
      <w:r w:rsidR="009F25B3" w:rsidRPr="009F25B3">
        <w:rPr>
          <w:i/>
          <w:iCs/>
          <w:sz w:val="20"/>
        </w:rPr>
        <w:t>a sciocchezze (</w:t>
      </w:r>
      <w:r w:rsidR="00384FC8" w:rsidRPr="009F25B3">
        <w:rPr>
          <w:i/>
          <w:iCs/>
          <w:sz w:val="20"/>
        </w:rPr>
        <w:t>Sir 16, 23</w:t>
      </w:r>
      <w:r w:rsidR="009F25B3" w:rsidRPr="009F25B3">
        <w:rPr>
          <w:i/>
          <w:iCs/>
          <w:sz w:val="20"/>
        </w:rPr>
        <w:t xml:space="preserve">). </w:t>
      </w:r>
      <w:r w:rsidRPr="009F25B3">
        <w:rPr>
          <w:i/>
          <w:iCs/>
          <w:sz w:val="20"/>
        </w:rPr>
        <w:t>Che c'è di più luminoso del sole? Anch'esso scompare. Così carne e sangue pens</w:t>
      </w:r>
      <w:r w:rsidR="009F25B3" w:rsidRPr="009F25B3">
        <w:rPr>
          <w:i/>
          <w:iCs/>
          <w:sz w:val="20"/>
        </w:rPr>
        <w:t>ano al male (</w:t>
      </w:r>
      <w:r w:rsidR="00384FC8" w:rsidRPr="009F25B3">
        <w:rPr>
          <w:i/>
          <w:iCs/>
          <w:sz w:val="20"/>
        </w:rPr>
        <w:t>Sir 17, 26</w:t>
      </w:r>
      <w:r w:rsidR="009F25B3" w:rsidRPr="009F25B3">
        <w:rPr>
          <w:i/>
          <w:iCs/>
          <w:sz w:val="20"/>
        </w:rPr>
        <w:t xml:space="preserve">). </w:t>
      </w:r>
      <w:r w:rsidRPr="009F25B3">
        <w:rPr>
          <w:i/>
          <w:iCs/>
          <w:sz w:val="20"/>
        </w:rPr>
        <w:t>Chi applicherà la frusta ai miei pensieri, al mio cuore la disciplina della sapienza? Perché non siano risparmiati i miei errori e i mi</w:t>
      </w:r>
      <w:r w:rsidR="009F25B3" w:rsidRPr="009F25B3">
        <w:rPr>
          <w:i/>
          <w:iCs/>
          <w:sz w:val="20"/>
        </w:rPr>
        <w:t>ei peccati non restino impuniti (</w:t>
      </w:r>
      <w:r w:rsidR="00384FC8" w:rsidRPr="009F25B3">
        <w:rPr>
          <w:i/>
          <w:iCs/>
          <w:sz w:val="20"/>
        </w:rPr>
        <w:t>Sir 23, 2</w:t>
      </w:r>
      <w:r w:rsidR="009F25B3" w:rsidRPr="009F25B3">
        <w:rPr>
          <w:i/>
          <w:iCs/>
          <w:sz w:val="20"/>
        </w:rPr>
        <w:t xml:space="preserve">). </w:t>
      </w:r>
      <w:r w:rsidRPr="009F25B3">
        <w:rPr>
          <w:i/>
          <w:iCs/>
          <w:sz w:val="20"/>
        </w:rPr>
        <w:t xml:space="preserve">Il suo pensiero infatti è più vasto del mare e il suo </w:t>
      </w:r>
      <w:r w:rsidR="009F25B3" w:rsidRPr="009F25B3">
        <w:rPr>
          <w:i/>
          <w:iCs/>
          <w:sz w:val="20"/>
        </w:rPr>
        <w:t>consiglio più del grande abisso (</w:t>
      </w:r>
      <w:r w:rsidR="00384FC8" w:rsidRPr="009F25B3">
        <w:rPr>
          <w:i/>
          <w:iCs/>
          <w:sz w:val="20"/>
        </w:rPr>
        <w:t>Sir 24, 27</w:t>
      </w:r>
      <w:r w:rsidR="009F25B3" w:rsidRPr="009F25B3">
        <w:rPr>
          <w:i/>
          <w:iCs/>
          <w:sz w:val="20"/>
        </w:rPr>
        <w:t xml:space="preserve">). </w:t>
      </w:r>
    </w:p>
    <w:p w14:paraId="73460230" w14:textId="77777777" w:rsidR="00384FC8" w:rsidRPr="009F25B3" w:rsidRDefault="00C62CCE" w:rsidP="009F25B3">
      <w:pPr>
        <w:pStyle w:val="Corpotesto"/>
        <w:rPr>
          <w:i/>
          <w:iCs/>
          <w:sz w:val="20"/>
        </w:rPr>
      </w:pPr>
      <w:r w:rsidRPr="009F25B3">
        <w:rPr>
          <w:i/>
          <w:iCs/>
          <w:sz w:val="20"/>
        </w:rPr>
        <w:t>Non abbandonarti alla tristezza, non tormentarti con i tuoi pens</w:t>
      </w:r>
      <w:r w:rsidR="009F25B3" w:rsidRPr="009F25B3">
        <w:rPr>
          <w:i/>
          <w:iCs/>
          <w:sz w:val="20"/>
        </w:rPr>
        <w:t>ieri (</w:t>
      </w:r>
      <w:r w:rsidR="00384FC8" w:rsidRPr="009F25B3">
        <w:rPr>
          <w:i/>
          <w:iCs/>
          <w:sz w:val="20"/>
        </w:rPr>
        <w:t>Sir 30, 21</w:t>
      </w:r>
      <w:r w:rsidR="009F25B3" w:rsidRPr="009F25B3">
        <w:rPr>
          <w:i/>
          <w:iCs/>
          <w:sz w:val="20"/>
        </w:rPr>
        <w:t xml:space="preserve">). </w:t>
      </w:r>
      <w:r w:rsidRPr="009F25B3">
        <w:rPr>
          <w:i/>
          <w:iCs/>
          <w:sz w:val="20"/>
        </w:rPr>
        <w:t>Ti hanno fatto capotavola? Non esaltarti; comportati con gli altri come uno di loro. Pens</w:t>
      </w:r>
      <w:r w:rsidR="009F25B3" w:rsidRPr="009F25B3">
        <w:rPr>
          <w:i/>
          <w:iCs/>
          <w:sz w:val="20"/>
        </w:rPr>
        <w:t>a a loro e poi mettiti a tavola (</w:t>
      </w:r>
      <w:r w:rsidR="00384FC8" w:rsidRPr="009F25B3">
        <w:rPr>
          <w:i/>
          <w:iCs/>
          <w:sz w:val="20"/>
        </w:rPr>
        <w:t>Sir 32, 1</w:t>
      </w:r>
      <w:r w:rsidR="009F25B3" w:rsidRPr="009F25B3">
        <w:rPr>
          <w:i/>
          <w:iCs/>
          <w:sz w:val="20"/>
        </w:rPr>
        <w:t xml:space="preserve">). </w:t>
      </w:r>
      <w:r w:rsidRPr="009F25B3">
        <w:rPr>
          <w:i/>
          <w:iCs/>
          <w:sz w:val="20"/>
        </w:rPr>
        <w:t>Essi sono distinti secondo il pensiero del Signore che ha</w:t>
      </w:r>
      <w:r w:rsidR="009F25B3" w:rsidRPr="009F25B3">
        <w:rPr>
          <w:i/>
          <w:iCs/>
          <w:sz w:val="20"/>
        </w:rPr>
        <w:t xml:space="preserve"> variato le stagioni e </w:t>
      </w:r>
      <w:r w:rsidR="009F25B3" w:rsidRPr="009F25B3">
        <w:rPr>
          <w:i/>
          <w:iCs/>
          <w:sz w:val="20"/>
        </w:rPr>
        <w:lastRenderedPageBreak/>
        <w:t>le feste (</w:t>
      </w:r>
      <w:r w:rsidR="00384FC8" w:rsidRPr="009F25B3">
        <w:rPr>
          <w:i/>
          <w:iCs/>
          <w:sz w:val="20"/>
        </w:rPr>
        <w:t>Sir 33, 8</w:t>
      </w:r>
      <w:r w:rsidR="009F25B3" w:rsidRPr="009F25B3">
        <w:rPr>
          <w:i/>
          <w:iCs/>
          <w:sz w:val="20"/>
        </w:rPr>
        <w:t xml:space="preserve">). </w:t>
      </w:r>
      <w:r w:rsidRPr="009F25B3">
        <w:rPr>
          <w:i/>
          <w:iCs/>
          <w:sz w:val="20"/>
        </w:rPr>
        <w:t>Guàrdati da un consigliere, infòrmati quali siano le sue necessità - egli nel consigliare penserà al suo interesse - perché non getti la sorte su di te</w:t>
      </w:r>
      <w:r w:rsidR="009F25B3" w:rsidRPr="009F25B3">
        <w:rPr>
          <w:i/>
          <w:iCs/>
          <w:sz w:val="20"/>
        </w:rPr>
        <w:t xml:space="preserve"> (</w:t>
      </w:r>
      <w:r w:rsidR="00384FC8" w:rsidRPr="009F25B3">
        <w:rPr>
          <w:i/>
          <w:iCs/>
          <w:sz w:val="20"/>
        </w:rPr>
        <w:t>Sir 37, 8</w:t>
      </w:r>
      <w:r w:rsidR="009F25B3" w:rsidRPr="009F25B3">
        <w:rPr>
          <w:i/>
          <w:iCs/>
          <w:sz w:val="20"/>
        </w:rPr>
        <w:t xml:space="preserve">). </w:t>
      </w:r>
      <w:r w:rsidRPr="009F25B3">
        <w:rPr>
          <w:i/>
          <w:iCs/>
          <w:sz w:val="20"/>
        </w:rPr>
        <w:t>Radice dei pensieri è il cuore, q</w:t>
      </w:r>
      <w:r w:rsidR="009F25B3" w:rsidRPr="009F25B3">
        <w:rPr>
          <w:i/>
          <w:iCs/>
          <w:sz w:val="20"/>
        </w:rPr>
        <w:t>ueste quattro parti ne derivano (</w:t>
      </w:r>
      <w:r w:rsidR="00384FC8" w:rsidRPr="009F25B3">
        <w:rPr>
          <w:i/>
          <w:iCs/>
          <w:sz w:val="20"/>
        </w:rPr>
        <w:t>Sir 37, 17</w:t>
      </w:r>
      <w:r w:rsidR="009F25B3" w:rsidRPr="009F25B3">
        <w:rPr>
          <w:i/>
          <w:iCs/>
          <w:sz w:val="20"/>
        </w:rPr>
        <w:t xml:space="preserve">). </w:t>
      </w:r>
      <w:r w:rsidRPr="009F25B3">
        <w:rPr>
          <w:i/>
          <w:iCs/>
          <w:sz w:val="20"/>
        </w:rPr>
        <w:t>Non abbandonare il tuo cuore al dolore; scaccialo pens</w:t>
      </w:r>
      <w:r w:rsidR="009F25B3" w:rsidRPr="009F25B3">
        <w:rPr>
          <w:i/>
          <w:iCs/>
          <w:sz w:val="20"/>
        </w:rPr>
        <w:t>ando alla tua fine (</w:t>
      </w:r>
      <w:r w:rsidR="00384FC8" w:rsidRPr="009F25B3">
        <w:rPr>
          <w:i/>
          <w:iCs/>
          <w:sz w:val="20"/>
        </w:rPr>
        <w:t>Sir 38, 20</w:t>
      </w:r>
      <w:r w:rsidR="009F25B3" w:rsidRPr="009F25B3">
        <w:rPr>
          <w:i/>
          <w:iCs/>
          <w:sz w:val="20"/>
        </w:rPr>
        <w:t xml:space="preserve">). </w:t>
      </w:r>
      <w:r w:rsidRPr="009F25B3">
        <w:rPr>
          <w:i/>
          <w:iCs/>
          <w:sz w:val="20"/>
        </w:rPr>
        <w:t>Materia alle loro riflessioni e ansietà per il loro cuore offrono il pensiero di ciò che li</w:t>
      </w:r>
      <w:r w:rsidR="009F25B3" w:rsidRPr="009F25B3">
        <w:rPr>
          <w:i/>
          <w:iCs/>
          <w:sz w:val="20"/>
        </w:rPr>
        <w:t xml:space="preserve"> attende e il giorno della fine (</w:t>
      </w:r>
      <w:r w:rsidR="00384FC8" w:rsidRPr="009F25B3">
        <w:rPr>
          <w:i/>
          <w:iCs/>
          <w:sz w:val="20"/>
        </w:rPr>
        <w:t>Sir 40, 2</w:t>
      </w:r>
      <w:r w:rsidR="009F25B3" w:rsidRPr="009F25B3">
        <w:rPr>
          <w:i/>
          <w:iCs/>
          <w:sz w:val="20"/>
        </w:rPr>
        <w:t xml:space="preserve">). </w:t>
      </w:r>
      <w:r w:rsidRPr="009F25B3">
        <w:rPr>
          <w:i/>
          <w:iCs/>
          <w:sz w:val="20"/>
        </w:rPr>
        <w:t>O morte, come è amaro il tuo pensiero per l'uomo che vive sereno nella sua agiatezza, per l'uomo senza assilli e fortunato in tutto, ancora in grado di gustare il cibo!</w:t>
      </w:r>
      <w:r w:rsidR="009F25B3" w:rsidRPr="009F25B3">
        <w:rPr>
          <w:i/>
          <w:iCs/>
          <w:sz w:val="20"/>
        </w:rPr>
        <w:t xml:space="preserve"> (</w:t>
      </w:r>
      <w:r w:rsidR="00384FC8" w:rsidRPr="009F25B3">
        <w:rPr>
          <w:i/>
          <w:iCs/>
          <w:sz w:val="20"/>
        </w:rPr>
        <w:t>Sir 41, 1</w:t>
      </w:r>
      <w:r w:rsidR="009F25B3" w:rsidRPr="009F25B3">
        <w:rPr>
          <w:i/>
          <w:iCs/>
          <w:sz w:val="20"/>
        </w:rPr>
        <w:t xml:space="preserve">). </w:t>
      </w:r>
      <w:r w:rsidRPr="009F25B3">
        <w:rPr>
          <w:i/>
          <w:iCs/>
          <w:sz w:val="20"/>
        </w:rPr>
        <w:t>Nessun pensiero gli sfugge, ne</w:t>
      </w:r>
      <w:r w:rsidR="009F25B3" w:rsidRPr="009F25B3">
        <w:rPr>
          <w:i/>
          <w:iCs/>
          <w:sz w:val="20"/>
        </w:rPr>
        <w:t>ppure una parola gli è nascosta (</w:t>
      </w:r>
      <w:r w:rsidR="00384FC8" w:rsidRPr="009F25B3">
        <w:rPr>
          <w:i/>
          <w:iCs/>
          <w:sz w:val="20"/>
        </w:rPr>
        <w:t>Sir 42, 20</w:t>
      </w:r>
      <w:r w:rsidR="009F25B3" w:rsidRPr="009F25B3">
        <w:rPr>
          <w:i/>
          <w:iCs/>
          <w:sz w:val="20"/>
        </w:rPr>
        <w:t xml:space="preserve">). </w:t>
      </w:r>
    </w:p>
    <w:p w14:paraId="5FCED263" w14:textId="77777777" w:rsidR="00384FC8" w:rsidRPr="00DD1596" w:rsidRDefault="00C62CCE" w:rsidP="00DD1596">
      <w:pPr>
        <w:pStyle w:val="Corpotesto"/>
        <w:rPr>
          <w:i/>
          <w:iCs/>
          <w:sz w:val="20"/>
        </w:rPr>
      </w:pPr>
      <w:r w:rsidRPr="00DD1596">
        <w:rPr>
          <w:i/>
          <w:iCs/>
          <w:sz w:val="20"/>
        </w:rPr>
        <w:t>Essa però non pensa così e così non giudica il suo cuore, ma vuole distruggere</w:t>
      </w:r>
      <w:r w:rsidR="00DD1596" w:rsidRPr="00DD1596">
        <w:rPr>
          <w:i/>
          <w:iCs/>
          <w:sz w:val="20"/>
        </w:rPr>
        <w:t xml:space="preserve"> e annientare non poche nazioni (</w:t>
      </w:r>
      <w:r w:rsidR="00384FC8" w:rsidRPr="00DD1596">
        <w:rPr>
          <w:i/>
          <w:iCs/>
          <w:sz w:val="20"/>
        </w:rPr>
        <w:t>Is 10, 7</w:t>
      </w:r>
      <w:r w:rsidR="00DD1596" w:rsidRPr="00DD1596">
        <w:rPr>
          <w:i/>
          <w:iCs/>
          <w:sz w:val="20"/>
        </w:rPr>
        <w:t xml:space="preserve">). </w:t>
      </w:r>
      <w:r w:rsidRPr="00DD1596">
        <w:rPr>
          <w:i/>
          <w:iCs/>
          <w:sz w:val="20"/>
        </w:rPr>
        <w:t>Ecco, io eccito contro di loro i Medi che non pensano all</w:t>
      </w:r>
      <w:r w:rsidR="00DD1596" w:rsidRPr="00DD1596">
        <w:rPr>
          <w:i/>
          <w:iCs/>
          <w:sz w:val="20"/>
        </w:rPr>
        <w:t>'argento, né si curano dell'oro (</w:t>
      </w:r>
      <w:r w:rsidR="00384FC8" w:rsidRPr="00DD1596">
        <w:rPr>
          <w:i/>
          <w:iCs/>
          <w:sz w:val="20"/>
        </w:rPr>
        <w:t>Is 13, 17</w:t>
      </w:r>
      <w:r w:rsidR="00DD1596" w:rsidRPr="00DD1596">
        <w:rPr>
          <w:i/>
          <w:iCs/>
          <w:sz w:val="20"/>
        </w:rPr>
        <w:t xml:space="preserve">). </w:t>
      </w:r>
      <w:r w:rsidRPr="00DD1596">
        <w:rPr>
          <w:i/>
          <w:iCs/>
          <w:sz w:val="20"/>
        </w:rPr>
        <w:t>Eppure tu pensavi: Salirò in cielo, sulle stelle di Dio innalzerò il trono, dimorerò sul monte dell'assemblea, nelle pa</w:t>
      </w:r>
      <w:r w:rsidR="00DD1596" w:rsidRPr="00DD1596">
        <w:rPr>
          <w:i/>
          <w:iCs/>
          <w:sz w:val="20"/>
        </w:rPr>
        <w:t>rti più remote del settentrione (</w:t>
      </w:r>
      <w:r w:rsidR="00384FC8" w:rsidRPr="00DD1596">
        <w:rPr>
          <w:i/>
          <w:iCs/>
          <w:sz w:val="20"/>
        </w:rPr>
        <w:t>Is 14, 13</w:t>
      </w:r>
      <w:r w:rsidR="00DD1596" w:rsidRPr="00DD1596">
        <w:rPr>
          <w:i/>
          <w:iCs/>
          <w:sz w:val="20"/>
        </w:rPr>
        <w:t xml:space="preserve">). </w:t>
      </w:r>
      <w:r w:rsidRPr="00DD1596">
        <w:rPr>
          <w:i/>
          <w:iCs/>
          <w:sz w:val="20"/>
        </w:rPr>
        <w:t>Il Signore degli eserciti ha giurato: "In verità come ho pensato, acc</w:t>
      </w:r>
      <w:r w:rsidR="00DD1596" w:rsidRPr="00DD1596">
        <w:rPr>
          <w:i/>
          <w:iCs/>
          <w:sz w:val="20"/>
        </w:rPr>
        <w:t>adrà e succederà come ho deciso (</w:t>
      </w:r>
      <w:r w:rsidR="00384FC8" w:rsidRPr="00DD1596">
        <w:rPr>
          <w:i/>
          <w:iCs/>
          <w:sz w:val="20"/>
        </w:rPr>
        <w:t>Is 14, 24</w:t>
      </w:r>
      <w:r w:rsidR="00DD1596" w:rsidRPr="00DD1596">
        <w:rPr>
          <w:i/>
          <w:iCs/>
          <w:sz w:val="20"/>
        </w:rPr>
        <w:t xml:space="preserve">). </w:t>
      </w:r>
      <w:r w:rsidRPr="00DD1596">
        <w:rPr>
          <w:i/>
          <w:iCs/>
          <w:sz w:val="20"/>
        </w:rPr>
        <w:t>Ezechia disse a Isaia: "Buona è la parola del Signore, che mi hai riferita". Egli pensava: "Per lo meno vi saranno pa</w:t>
      </w:r>
      <w:r w:rsidR="00DD1596" w:rsidRPr="00DD1596">
        <w:rPr>
          <w:i/>
          <w:iCs/>
          <w:sz w:val="20"/>
        </w:rPr>
        <w:t>ce e sicurezza nei miei giorni" (</w:t>
      </w:r>
      <w:r w:rsidR="00384FC8" w:rsidRPr="00DD1596">
        <w:rPr>
          <w:i/>
          <w:iCs/>
          <w:sz w:val="20"/>
        </w:rPr>
        <w:t>Is 39, 8</w:t>
      </w:r>
      <w:r w:rsidR="00DD1596" w:rsidRPr="00DD1596">
        <w:rPr>
          <w:i/>
          <w:iCs/>
          <w:sz w:val="20"/>
        </w:rPr>
        <w:t xml:space="preserve">). </w:t>
      </w:r>
    </w:p>
    <w:p w14:paraId="1C6A0FFC" w14:textId="77777777" w:rsidR="00384FC8" w:rsidRPr="00DD1596" w:rsidRDefault="00C62CCE" w:rsidP="00DD1596">
      <w:pPr>
        <w:pStyle w:val="Corpotesto"/>
        <w:rPr>
          <w:i/>
          <w:iCs/>
          <w:sz w:val="20"/>
        </w:rPr>
      </w:pPr>
      <w:r w:rsidRPr="00DD1596">
        <w:rPr>
          <w:i/>
          <w:iCs/>
          <w:sz w:val="20"/>
        </w:rPr>
        <w:t>Non ricordate più le cose passate, non pens</w:t>
      </w:r>
      <w:r w:rsidR="00DD1596" w:rsidRPr="00DD1596">
        <w:rPr>
          <w:i/>
          <w:iCs/>
          <w:sz w:val="20"/>
        </w:rPr>
        <w:t>ate più alle cose antiche! (</w:t>
      </w:r>
      <w:r w:rsidR="00384FC8" w:rsidRPr="00DD1596">
        <w:rPr>
          <w:i/>
          <w:iCs/>
          <w:sz w:val="20"/>
        </w:rPr>
        <w:t>Is 43, 18</w:t>
      </w:r>
      <w:r w:rsidR="00DD1596" w:rsidRPr="00DD1596">
        <w:rPr>
          <w:i/>
          <w:iCs/>
          <w:sz w:val="20"/>
        </w:rPr>
        <w:t xml:space="preserve">). </w:t>
      </w:r>
      <w:r w:rsidRPr="00DD1596">
        <w:rPr>
          <w:i/>
          <w:iCs/>
          <w:sz w:val="20"/>
        </w:rPr>
        <w:t>Tu pensavi: "Sempre io sarò signora, sempre". Non ti sei mai curata di questi avvenimenti, non hai mai pens</w:t>
      </w:r>
      <w:r w:rsidR="00DD1596" w:rsidRPr="00DD1596">
        <w:rPr>
          <w:i/>
          <w:iCs/>
          <w:sz w:val="20"/>
        </w:rPr>
        <w:t>ato quale sarebbe stata la fine (</w:t>
      </w:r>
      <w:r w:rsidR="00384FC8" w:rsidRPr="00DD1596">
        <w:rPr>
          <w:i/>
          <w:iCs/>
          <w:sz w:val="20"/>
        </w:rPr>
        <w:t>Is 47, 7</w:t>
      </w:r>
      <w:r w:rsidR="00DD1596" w:rsidRPr="00DD1596">
        <w:rPr>
          <w:i/>
          <w:iCs/>
          <w:sz w:val="20"/>
        </w:rPr>
        <w:t xml:space="preserve">). </w:t>
      </w:r>
      <w:r w:rsidRPr="00DD1596">
        <w:rPr>
          <w:i/>
          <w:iCs/>
          <w:sz w:val="20"/>
        </w:rPr>
        <w:t xml:space="preserve">Ora ascolta questo, o voluttuosa che te ne stavi sicura, che pensavi: "Io e nessuno fuori di me! Non resterò vedova, non </w:t>
      </w:r>
      <w:r w:rsidR="00DD1596" w:rsidRPr="00DD1596">
        <w:rPr>
          <w:i/>
          <w:iCs/>
          <w:sz w:val="20"/>
        </w:rPr>
        <w:t>conoscerò la perdita dei figli" (</w:t>
      </w:r>
      <w:r w:rsidR="00384FC8" w:rsidRPr="00DD1596">
        <w:rPr>
          <w:i/>
          <w:iCs/>
          <w:sz w:val="20"/>
        </w:rPr>
        <w:t>Is 47, 8</w:t>
      </w:r>
      <w:r w:rsidR="00DD1596" w:rsidRPr="00DD1596">
        <w:rPr>
          <w:i/>
          <w:iCs/>
          <w:sz w:val="20"/>
        </w:rPr>
        <w:t xml:space="preserve">). </w:t>
      </w:r>
      <w:r w:rsidRPr="00DD1596">
        <w:rPr>
          <w:i/>
          <w:iCs/>
          <w:sz w:val="20"/>
        </w:rPr>
        <w:t>Tu penserai: "Chi mi ha generato costoro? Io ero priva di figli e sterile; questi chi li ha allevati? Ecco, ero rima</w:t>
      </w:r>
      <w:r w:rsidR="00DD1596" w:rsidRPr="00DD1596">
        <w:rPr>
          <w:i/>
          <w:iCs/>
          <w:sz w:val="20"/>
        </w:rPr>
        <w:t>sta sola e costoro dove erano?" (</w:t>
      </w:r>
      <w:r w:rsidR="00384FC8" w:rsidRPr="00DD1596">
        <w:rPr>
          <w:i/>
          <w:iCs/>
          <w:sz w:val="20"/>
        </w:rPr>
        <w:t>Is 49, 21</w:t>
      </w:r>
      <w:r w:rsidR="00DD1596" w:rsidRPr="00DD1596">
        <w:rPr>
          <w:i/>
          <w:iCs/>
          <w:sz w:val="20"/>
        </w:rPr>
        <w:t xml:space="preserve">). </w:t>
      </w:r>
      <w:r w:rsidRPr="00DD1596">
        <w:rPr>
          <w:i/>
          <w:iCs/>
          <w:sz w:val="20"/>
        </w:rPr>
        <w:t xml:space="preserve">L'empio abbandoni la sua via e l'uomo iniquo i suoi pensieri; ritorni al Signore che avrà misericordia di lui e al nostro Dio che </w:t>
      </w:r>
      <w:r w:rsidR="00DD1596" w:rsidRPr="00DD1596">
        <w:rPr>
          <w:i/>
          <w:iCs/>
          <w:sz w:val="20"/>
        </w:rPr>
        <w:t>largamente perdona (</w:t>
      </w:r>
      <w:r w:rsidR="00384FC8" w:rsidRPr="00DD1596">
        <w:rPr>
          <w:i/>
          <w:iCs/>
          <w:sz w:val="20"/>
        </w:rPr>
        <w:t>Is 55, 7</w:t>
      </w:r>
      <w:r w:rsidR="00DD1596" w:rsidRPr="00DD1596">
        <w:rPr>
          <w:i/>
          <w:iCs/>
          <w:sz w:val="20"/>
        </w:rPr>
        <w:t xml:space="preserve">). </w:t>
      </w:r>
    </w:p>
    <w:p w14:paraId="2BF3FF3B" w14:textId="77777777" w:rsidR="00384FC8" w:rsidRPr="00DD1596" w:rsidRDefault="00C62CCE" w:rsidP="00DD1596">
      <w:pPr>
        <w:pStyle w:val="Corpotesto"/>
        <w:rPr>
          <w:i/>
          <w:iCs/>
          <w:sz w:val="20"/>
        </w:rPr>
      </w:pPr>
      <w:r w:rsidRPr="00DD1596">
        <w:rPr>
          <w:i/>
          <w:iCs/>
          <w:sz w:val="20"/>
        </w:rPr>
        <w:t>Perché i miei pensieri non sono i vostri pensieri, le vostre vie non sono l</w:t>
      </w:r>
      <w:r w:rsidR="00DD1596" w:rsidRPr="00DD1596">
        <w:rPr>
          <w:i/>
          <w:iCs/>
          <w:sz w:val="20"/>
        </w:rPr>
        <w:t>e mie vie - oracolo del Signore (</w:t>
      </w:r>
      <w:r w:rsidR="00384FC8" w:rsidRPr="00DD1596">
        <w:rPr>
          <w:i/>
          <w:iCs/>
          <w:sz w:val="20"/>
        </w:rPr>
        <w:t>Is 55, 8</w:t>
      </w:r>
      <w:r w:rsidR="00DD1596" w:rsidRPr="00DD1596">
        <w:rPr>
          <w:i/>
          <w:iCs/>
          <w:sz w:val="20"/>
        </w:rPr>
        <w:t xml:space="preserve">). </w:t>
      </w:r>
      <w:r w:rsidRPr="00DD1596">
        <w:rPr>
          <w:i/>
          <w:iCs/>
          <w:sz w:val="20"/>
        </w:rPr>
        <w:t>Quanto il cielo sovrasta la terra, tanto le mie vie sovrastano le vostre vie, i miei pensieri sovrastano i vostri pens</w:t>
      </w:r>
      <w:r w:rsidR="00DD1596" w:rsidRPr="00DD1596">
        <w:rPr>
          <w:i/>
          <w:iCs/>
          <w:sz w:val="20"/>
        </w:rPr>
        <w:t>ieri (</w:t>
      </w:r>
      <w:r w:rsidR="00384FC8" w:rsidRPr="00DD1596">
        <w:rPr>
          <w:i/>
          <w:iCs/>
          <w:sz w:val="20"/>
        </w:rPr>
        <w:t>Is 55, 9</w:t>
      </w:r>
      <w:r w:rsidR="00DD1596" w:rsidRPr="00DD1596">
        <w:rPr>
          <w:i/>
          <w:iCs/>
          <w:sz w:val="20"/>
        </w:rPr>
        <w:t xml:space="preserve">). </w:t>
      </w:r>
      <w:r w:rsidRPr="00DD1596">
        <w:rPr>
          <w:i/>
          <w:iCs/>
          <w:sz w:val="20"/>
        </w:rPr>
        <w:t>I loro piedi corrono al male, si affrettano a spargere sangue innocente; i loro pensieri sono pensieri iniqui, desolazione e dis</w:t>
      </w:r>
      <w:r w:rsidR="00DD1596" w:rsidRPr="00DD1596">
        <w:rPr>
          <w:i/>
          <w:iCs/>
          <w:sz w:val="20"/>
        </w:rPr>
        <w:t>truzione sono sulle loro strade (</w:t>
      </w:r>
      <w:r w:rsidR="00384FC8" w:rsidRPr="00DD1596">
        <w:rPr>
          <w:i/>
          <w:iCs/>
          <w:sz w:val="20"/>
        </w:rPr>
        <w:t>Is 59, 7</w:t>
      </w:r>
      <w:r w:rsidR="00DD1596" w:rsidRPr="00DD1596">
        <w:rPr>
          <w:i/>
          <w:iCs/>
          <w:sz w:val="20"/>
        </w:rPr>
        <w:t xml:space="preserve">). </w:t>
      </w:r>
      <w:r w:rsidRPr="00DD1596">
        <w:rPr>
          <w:i/>
          <w:iCs/>
          <w:sz w:val="20"/>
        </w:rPr>
        <w:t>E io pensavo: Dopo che avrà fatto tutto questo tornerà a me, ma essa non è ritornata. La perfida</w:t>
      </w:r>
      <w:r w:rsidR="00DD1596" w:rsidRPr="00DD1596">
        <w:rPr>
          <w:i/>
          <w:iCs/>
          <w:sz w:val="20"/>
        </w:rPr>
        <w:t xml:space="preserve"> Giuda sua sorella ha visto ciò (</w:t>
      </w:r>
      <w:r w:rsidR="00384FC8" w:rsidRPr="00DD1596">
        <w:rPr>
          <w:i/>
          <w:iCs/>
          <w:sz w:val="20"/>
        </w:rPr>
        <w:t>Ger 3, 7</w:t>
      </w:r>
      <w:r w:rsidR="00DD1596" w:rsidRPr="00DD1596">
        <w:rPr>
          <w:i/>
          <w:iCs/>
          <w:sz w:val="20"/>
        </w:rPr>
        <w:t xml:space="preserve">). </w:t>
      </w:r>
      <w:r w:rsidRPr="00DD1596">
        <w:rPr>
          <w:i/>
          <w:iCs/>
          <w:sz w:val="20"/>
        </w:rPr>
        <w:t>Quando poi vi sarete moltiplicati e sarete stati fecondi nel paese, in quei giorni - dice il Signore - non si parlerà più dell'arca dell'alleanza del Signore; nessuno ci penserà né se ne ricorderà; ess</w:t>
      </w:r>
      <w:r w:rsidR="00DD1596" w:rsidRPr="00DD1596">
        <w:rPr>
          <w:i/>
          <w:iCs/>
          <w:sz w:val="20"/>
        </w:rPr>
        <w:t>a non sarà rimpianta né rifatta (</w:t>
      </w:r>
      <w:r w:rsidR="00384FC8" w:rsidRPr="00DD1596">
        <w:rPr>
          <w:i/>
          <w:iCs/>
          <w:sz w:val="20"/>
        </w:rPr>
        <w:t>Ger 3, 16</w:t>
      </w:r>
      <w:r w:rsidR="00DD1596" w:rsidRPr="00DD1596">
        <w:rPr>
          <w:i/>
          <w:iCs/>
          <w:sz w:val="20"/>
        </w:rPr>
        <w:t xml:space="preserve">). </w:t>
      </w:r>
    </w:p>
    <w:p w14:paraId="4A933541" w14:textId="77777777" w:rsidR="00384FC8" w:rsidRPr="00DD1596" w:rsidRDefault="00C62CCE" w:rsidP="00DD1596">
      <w:pPr>
        <w:pStyle w:val="Corpotesto"/>
        <w:rPr>
          <w:i/>
          <w:iCs/>
          <w:sz w:val="20"/>
        </w:rPr>
      </w:pPr>
      <w:r w:rsidRPr="00DD1596">
        <w:rPr>
          <w:i/>
          <w:iCs/>
          <w:sz w:val="20"/>
        </w:rPr>
        <w:t>Io pensavo: Come vorrei considerarti tra i miei figli e darti una terra invidiabile, un'eredità che sia l'ornamento più prezioso dei popoli! Io pensavo: Voi mi direte: Padre mio, e non tr</w:t>
      </w:r>
      <w:r w:rsidR="00DD1596" w:rsidRPr="00DD1596">
        <w:rPr>
          <w:i/>
          <w:iCs/>
          <w:sz w:val="20"/>
        </w:rPr>
        <w:t>alascerete di seguirmi (</w:t>
      </w:r>
      <w:r w:rsidR="00384FC8" w:rsidRPr="00DD1596">
        <w:rPr>
          <w:i/>
          <w:iCs/>
          <w:sz w:val="20"/>
        </w:rPr>
        <w:t>Ger 3, 19</w:t>
      </w:r>
      <w:r w:rsidR="00DD1596" w:rsidRPr="00DD1596">
        <w:rPr>
          <w:i/>
          <w:iCs/>
          <w:sz w:val="20"/>
        </w:rPr>
        <w:t xml:space="preserve">). </w:t>
      </w:r>
      <w:r w:rsidRPr="00DD1596">
        <w:rPr>
          <w:i/>
          <w:iCs/>
          <w:sz w:val="20"/>
        </w:rPr>
        <w:t xml:space="preserve">Purifica il tuo cuore dalla malvagità, Gerusalemme, </w:t>
      </w:r>
      <w:r w:rsidR="00DD1596" w:rsidRPr="00DD1596">
        <w:rPr>
          <w:i/>
          <w:iCs/>
          <w:sz w:val="20"/>
        </w:rPr>
        <w:t>perché</w:t>
      </w:r>
      <w:r w:rsidRPr="00DD1596">
        <w:rPr>
          <w:i/>
          <w:iCs/>
          <w:sz w:val="20"/>
        </w:rPr>
        <w:t xml:space="preserve"> possa uscirne salva. Fino a quando albergheranno in te pensieri d'iniquità?</w:t>
      </w:r>
      <w:r w:rsidR="00DD1596" w:rsidRPr="00DD1596">
        <w:rPr>
          <w:i/>
          <w:iCs/>
          <w:sz w:val="20"/>
        </w:rPr>
        <w:t xml:space="preserve"> (</w:t>
      </w:r>
      <w:r w:rsidR="00384FC8" w:rsidRPr="00DD1596">
        <w:rPr>
          <w:i/>
          <w:iCs/>
          <w:sz w:val="20"/>
        </w:rPr>
        <w:t>Ger 4, 14</w:t>
      </w:r>
      <w:r w:rsidR="00DD1596" w:rsidRPr="00DD1596">
        <w:rPr>
          <w:i/>
          <w:iCs/>
          <w:sz w:val="20"/>
        </w:rPr>
        <w:t xml:space="preserve">). </w:t>
      </w:r>
      <w:r w:rsidRPr="00DD1596">
        <w:rPr>
          <w:i/>
          <w:iCs/>
          <w:sz w:val="20"/>
        </w:rPr>
        <w:t xml:space="preserve">Io pensavo: "Certo, sono di bassa condizione, agiscono da stolti, </w:t>
      </w:r>
      <w:r w:rsidR="00DD1596" w:rsidRPr="00DD1596">
        <w:rPr>
          <w:i/>
          <w:iCs/>
          <w:sz w:val="20"/>
        </w:rPr>
        <w:t>perché</w:t>
      </w:r>
      <w:r w:rsidRPr="00DD1596">
        <w:rPr>
          <w:i/>
          <w:iCs/>
          <w:sz w:val="20"/>
        </w:rPr>
        <w:t xml:space="preserve"> non conoscono la via del S</w:t>
      </w:r>
      <w:r w:rsidR="00DD1596" w:rsidRPr="00DD1596">
        <w:rPr>
          <w:i/>
          <w:iCs/>
          <w:sz w:val="20"/>
        </w:rPr>
        <w:t>ignore, il diritto del loro Dio (</w:t>
      </w:r>
      <w:r w:rsidR="00384FC8" w:rsidRPr="00DD1596">
        <w:rPr>
          <w:i/>
          <w:iCs/>
          <w:sz w:val="20"/>
        </w:rPr>
        <w:t>Ger 5, 4</w:t>
      </w:r>
      <w:r w:rsidR="00DD1596" w:rsidRPr="00DD1596">
        <w:rPr>
          <w:i/>
          <w:iCs/>
          <w:sz w:val="20"/>
        </w:rPr>
        <w:t xml:space="preserve">). </w:t>
      </w:r>
      <w:r w:rsidRPr="00DD1596">
        <w:rPr>
          <w:i/>
          <w:iCs/>
          <w:sz w:val="20"/>
        </w:rPr>
        <w:t xml:space="preserve">Ascolta, o terra! "Ecco, io mando contro questo popolo la sventura, il frutto dei loro pensieri, </w:t>
      </w:r>
      <w:r w:rsidR="00DD1596" w:rsidRPr="00DD1596">
        <w:rPr>
          <w:i/>
          <w:iCs/>
          <w:sz w:val="20"/>
        </w:rPr>
        <w:t>perché</w:t>
      </w:r>
      <w:r w:rsidRPr="00DD1596">
        <w:rPr>
          <w:i/>
          <w:iCs/>
          <w:sz w:val="20"/>
        </w:rPr>
        <w:t xml:space="preserve"> non hanno prestato attenzione alle mie parole</w:t>
      </w:r>
      <w:r w:rsidR="00DD1596" w:rsidRPr="00DD1596">
        <w:rPr>
          <w:i/>
          <w:iCs/>
          <w:sz w:val="20"/>
        </w:rPr>
        <w:t xml:space="preserve"> e hanno rigettato la mia legge (</w:t>
      </w:r>
      <w:r w:rsidR="00384FC8" w:rsidRPr="00DD1596">
        <w:rPr>
          <w:i/>
          <w:iCs/>
          <w:sz w:val="20"/>
        </w:rPr>
        <w:t>Ger 6, 19</w:t>
      </w:r>
      <w:r w:rsidR="00DD1596" w:rsidRPr="00DD1596">
        <w:rPr>
          <w:i/>
          <w:iCs/>
          <w:sz w:val="20"/>
        </w:rPr>
        <w:t xml:space="preserve">). </w:t>
      </w:r>
      <w:r w:rsidRPr="00DD1596">
        <w:rPr>
          <w:i/>
          <w:iCs/>
          <w:sz w:val="20"/>
        </w:rPr>
        <w:t xml:space="preserve">Guai a me a causa della mia ferita; la mia piaga è incurabile. Eppure io avevo pensato: "E' solo un </w:t>
      </w:r>
      <w:r w:rsidR="00DD1596" w:rsidRPr="00DD1596">
        <w:rPr>
          <w:i/>
          <w:iCs/>
          <w:sz w:val="20"/>
        </w:rPr>
        <w:t>dolore che io posso sopportare" (</w:t>
      </w:r>
      <w:r w:rsidR="00384FC8" w:rsidRPr="00DD1596">
        <w:rPr>
          <w:i/>
          <w:iCs/>
          <w:sz w:val="20"/>
        </w:rPr>
        <w:t>Ger 10, 19</w:t>
      </w:r>
      <w:r w:rsidR="00DD1596" w:rsidRPr="00DD1596">
        <w:rPr>
          <w:i/>
          <w:iCs/>
          <w:sz w:val="20"/>
        </w:rPr>
        <w:t xml:space="preserve">). </w:t>
      </w:r>
    </w:p>
    <w:p w14:paraId="0C6EC8A5" w14:textId="77777777" w:rsidR="00384FC8" w:rsidRPr="00DD1596" w:rsidRDefault="00C62CCE" w:rsidP="00DD1596">
      <w:pPr>
        <w:pStyle w:val="Corpotesto"/>
        <w:rPr>
          <w:i/>
          <w:iCs/>
          <w:sz w:val="20"/>
        </w:rPr>
      </w:pPr>
      <w:r w:rsidRPr="00DD1596">
        <w:rPr>
          <w:i/>
          <w:iCs/>
          <w:sz w:val="20"/>
        </w:rPr>
        <w:t>lo hanno ridotto una landa deserta, in uno stato deplorevole; sta desolato dinanzi a me. E' devastato tutto il paese, e nessuno se ne dá pens</w:t>
      </w:r>
      <w:r w:rsidR="00DD1596" w:rsidRPr="00DD1596">
        <w:rPr>
          <w:i/>
          <w:iCs/>
          <w:sz w:val="20"/>
        </w:rPr>
        <w:t>iero (</w:t>
      </w:r>
      <w:r w:rsidR="00384FC8" w:rsidRPr="00DD1596">
        <w:rPr>
          <w:i/>
          <w:iCs/>
          <w:sz w:val="20"/>
        </w:rPr>
        <w:t>Ger 12, 11</w:t>
      </w:r>
      <w:r w:rsidR="00DD1596" w:rsidRPr="00DD1596">
        <w:rPr>
          <w:i/>
          <w:iCs/>
          <w:sz w:val="20"/>
        </w:rPr>
        <w:t xml:space="preserve">). </w:t>
      </w:r>
      <w:r w:rsidRPr="00DD1596">
        <w:rPr>
          <w:i/>
          <w:iCs/>
          <w:sz w:val="20"/>
        </w:rPr>
        <w:t>Ma se questo popolo, contro il quale avevo parlato, si converte dalla sua malvagità, io mi pento del male che avevo pens</w:t>
      </w:r>
      <w:r w:rsidR="00DD1596" w:rsidRPr="00DD1596">
        <w:rPr>
          <w:i/>
          <w:iCs/>
          <w:sz w:val="20"/>
        </w:rPr>
        <w:t>ato di fargli (</w:t>
      </w:r>
      <w:r w:rsidR="00384FC8" w:rsidRPr="00DD1596">
        <w:rPr>
          <w:i/>
          <w:iCs/>
          <w:sz w:val="20"/>
        </w:rPr>
        <w:t>Ger 18, 8</w:t>
      </w:r>
      <w:r w:rsidR="00DD1596" w:rsidRPr="00DD1596">
        <w:rPr>
          <w:i/>
          <w:iCs/>
          <w:sz w:val="20"/>
        </w:rPr>
        <w:t xml:space="preserve">). </w:t>
      </w:r>
      <w:r w:rsidRPr="00DD1596">
        <w:rPr>
          <w:i/>
          <w:iCs/>
          <w:sz w:val="20"/>
        </w:rPr>
        <w:t>Mi dicevo: "Non penserò più a lui, non parlerò più in suo nome!". Ma nel mio cuore c'era come un fuoco ardente, chiuso nelle mie ossa; mi sforza</w:t>
      </w:r>
      <w:r w:rsidR="00DD1596" w:rsidRPr="00DD1596">
        <w:rPr>
          <w:i/>
          <w:iCs/>
          <w:sz w:val="20"/>
        </w:rPr>
        <w:t>vo di contenerlo, ma non potevo (</w:t>
      </w:r>
      <w:r w:rsidR="00384FC8" w:rsidRPr="00DD1596">
        <w:rPr>
          <w:i/>
          <w:iCs/>
          <w:sz w:val="20"/>
        </w:rPr>
        <w:t>Ger 20, 9</w:t>
      </w:r>
      <w:r w:rsidR="00DD1596" w:rsidRPr="00DD1596">
        <w:rPr>
          <w:i/>
          <w:iCs/>
          <w:sz w:val="20"/>
        </w:rPr>
        <w:t xml:space="preserve">). </w:t>
      </w:r>
      <w:r w:rsidRPr="00DD1596">
        <w:rPr>
          <w:i/>
          <w:iCs/>
          <w:sz w:val="20"/>
        </w:rPr>
        <w:t>Forse ti ascolteranno e ognuno abbandonerà la propria condotta perversa; in tal caso disdirò tutto il male che pensavo di fare loro a causa de</w:t>
      </w:r>
      <w:r w:rsidR="00DD1596" w:rsidRPr="00DD1596">
        <w:rPr>
          <w:i/>
          <w:iCs/>
          <w:sz w:val="20"/>
        </w:rPr>
        <w:t>lla malvagità delle loro azioni (</w:t>
      </w:r>
      <w:r w:rsidR="00384FC8" w:rsidRPr="00DD1596">
        <w:rPr>
          <w:i/>
          <w:iCs/>
          <w:sz w:val="20"/>
        </w:rPr>
        <w:t>Ger 26, 3</w:t>
      </w:r>
      <w:r w:rsidR="00DD1596" w:rsidRPr="00DD1596">
        <w:rPr>
          <w:i/>
          <w:iCs/>
          <w:sz w:val="20"/>
        </w:rPr>
        <w:t xml:space="preserve">). </w:t>
      </w:r>
    </w:p>
    <w:p w14:paraId="1114271A" w14:textId="77777777" w:rsidR="00384FC8" w:rsidRPr="00DD1596" w:rsidRDefault="00C62CCE" w:rsidP="00DD1596">
      <w:pPr>
        <w:pStyle w:val="Corpotesto"/>
        <w:rPr>
          <w:i/>
          <w:iCs/>
          <w:sz w:val="20"/>
        </w:rPr>
      </w:pPr>
      <w:r w:rsidRPr="00DD1596">
        <w:rPr>
          <w:i/>
          <w:iCs/>
          <w:sz w:val="20"/>
        </w:rPr>
        <w:t>Tu sei grande nei pensieri e potente nelle opere, tu, i cui occhi sono aperti su tutte le vie degli uomini, per dare a ciascuno secondo la sua condot</w:t>
      </w:r>
      <w:r w:rsidR="00DD1596" w:rsidRPr="00DD1596">
        <w:rPr>
          <w:i/>
          <w:iCs/>
          <w:sz w:val="20"/>
        </w:rPr>
        <w:t>ta e il merito delle sue azioni (</w:t>
      </w:r>
      <w:r w:rsidR="00384FC8" w:rsidRPr="00DD1596">
        <w:rPr>
          <w:i/>
          <w:iCs/>
          <w:sz w:val="20"/>
        </w:rPr>
        <w:t>Ger 32, 19</w:t>
      </w:r>
      <w:r w:rsidR="00DD1596" w:rsidRPr="00DD1596">
        <w:rPr>
          <w:i/>
          <w:iCs/>
          <w:sz w:val="20"/>
        </w:rPr>
        <w:t xml:space="preserve">). </w:t>
      </w:r>
      <w:r w:rsidRPr="00DD1596">
        <w:rPr>
          <w:i/>
          <w:iCs/>
          <w:sz w:val="20"/>
        </w:rPr>
        <w:t>E costruirono le alture di Baal nella valle di Ben-Innon per far passare per il fuoco i loro figli e le loro figlie in onore di Moloch - cosa che io non avevo comandato, anzi neppure avevo pensato di istituire un abominio simile -, per indurre a peccare Giud</w:t>
      </w:r>
      <w:r w:rsidR="00DD1596" w:rsidRPr="00DD1596">
        <w:rPr>
          <w:i/>
          <w:iCs/>
          <w:sz w:val="20"/>
        </w:rPr>
        <w:t>a" (</w:t>
      </w:r>
      <w:r w:rsidR="00384FC8" w:rsidRPr="00DD1596">
        <w:rPr>
          <w:i/>
          <w:iCs/>
          <w:sz w:val="20"/>
        </w:rPr>
        <w:t>Ger 32, 35</w:t>
      </w:r>
      <w:r w:rsidR="00DD1596" w:rsidRPr="00DD1596">
        <w:rPr>
          <w:i/>
          <w:iCs/>
          <w:sz w:val="20"/>
        </w:rPr>
        <w:t xml:space="preserve">). </w:t>
      </w:r>
      <w:r w:rsidRPr="00DD1596">
        <w:rPr>
          <w:i/>
          <w:iCs/>
          <w:sz w:val="20"/>
        </w:rPr>
        <w:t>Dice il Signore: "Non illudetevi pensando: Certo i Caldei si allontaneranno da</w:t>
      </w:r>
      <w:r w:rsidR="00DD1596" w:rsidRPr="00DD1596">
        <w:rPr>
          <w:i/>
          <w:iCs/>
          <w:sz w:val="20"/>
        </w:rPr>
        <w:t xml:space="preserve"> noi, perché non se ne andranno (</w:t>
      </w:r>
      <w:r w:rsidR="00384FC8" w:rsidRPr="00DD1596">
        <w:rPr>
          <w:i/>
          <w:iCs/>
          <w:sz w:val="20"/>
        </w:rPr>
        <w:t xml:space="preserve">Ger </w:t>
      </w:r>
      <w:r w:rsidR="00384FC8" w:rsidRPr="00DD1596">
        <w:rPr>
          <w:i/>
          <w:iCs/>
          <w:sz w:val="20"/>
        </w:rPr>
        <w:lastRenderedPageBreak/>
        <w:t>37, 9</w:t>
      </w:r>
      <w:r w:rsidR="00DD1596" w:rsidRPr="00DD1596">
        <w:rPr>
          <w:i/>
          <w:iCs/>
          <w:sz w:val="20"/>
        </w:rPr>
        <w:t xml:space="preserve">). </w:t>
      </w:r>
      <w:r w:rsidRPr="00DD1596">
        <w:rPr>
          <w:i/>
          <w:iCs/>
          <w:sz w:val="20"/>
        </w:rPr>
        <w:t>La sua sozzura è nei lembi della sua veste, non pensava alla sua fine; essa è caduta in modo sorprendente e ora nessuno la consola. "Guarda, Signore, la mia miseri</w:t>
      </w:r>
      <w:r w:rsidR="00DD1596" w:rsidRPr="00DD1596">
        <w:rPr>
          <w:i/>
          <w:iCs/>
          <w:sz w:val="20"/>
        </w:rPr>
        <w:t>a, perché il nemico ne trionfa" (</w:t>
      </w:r>
      <w:r w:rsidR="00384FC8" w:rsidRPr="00DD1596">
        <w:rPr>
          <w:i/>
          <w:iCs/>
          <w:sz w:val="20"/>
        </w:rPr>
        <w:t>Lam 1, 9</w:t>
      </w:r>
      <w:r w:rsidR="00DD1596" w:rsidRPr="00DD1596">
        <w:rPr>
          <w:i/>
          <w:iCs/>
          <w:sz w:val="20"/>
        </w:rPr>
        <w:t xml:space="preserve">). </w:t>
      </w:r>
    </w:p>
    <w:p w14:paraId="4D2CDD06" w14:textId="77777777" w:rsidR="00384FC8" w:rsidRPr="00DD1596" w:rsidRDefault="00C62CCE" w:rsidP="00DD1596">
      <w:pPr>
        <w:pStyle w:val="Corpotesto"/>
        <w:rPr>
          <w:i/>
          <w:iCs/>
          <w:sz w:val="20"/>
        </w:rPr>
      </w:pPr>
      <w:r w:rsidRPr="00DD1596">
        <w:rPr>
          <w:i/>
          <w:iCs/>
          <w:sz w:val="20"/>
        </w:rPr>
        <w:t>Guarda, Signore, dalla tua santa dimora e pensa a noi; inclina il t</w:t>
      </w:r>
      <w:r w:rsidR="00DD1596" w:rsidRPr="00DD1596">
        <w:rPr>
          <w:i/>
          <w:iCs/>
          <w:sz w:val="20"/>
        </w:rPr>
        <w:t>uo orecchio, Signore, e ascolta (</w:t>
      </w:r>
      <w:r w:rsidR="00384FC8" w:rsidRPr="00DD1596">
        <w:rPr>
          <w:i/>
          <w:iCs/>
          <w:sz w:val="20"/>
        </w:rPr>
        <w:t>Bar 2, 16</w:t>
      </w:r>
      <w:r w:rsidR="00DD1596" w:rsidRPr="00DD1596">
        <w:rPr>
          <w:i/>
          <w:iCs/>
          <w:sz w:val="20"/>
        </w:rPr>
        <w:t xml:space="preserve">). </w:t>
      </w:r>
      <w:r w:rsidRPr="00DD1596">
        <w:rPr>
          <w:i/>
          <w:iCs/>
          <w:sz w:val="20"/>
        </w:rPr>
        <w:t>Nessuno conosce la sua via, nessuno pensa al suo sentiero</w:t>
      </w:r>
      <w:r w:rsidR="00DD1596" w:rsidRPr="00DD1596">
        <w:rPr>
          <w:i/>
          <w:iCs/>
          <w:sz w:val="20"/>
        </w:rPr>
        <w:t xml:space="preserve"> (</w:t>
      </w:r>
      <w:r w:rsidR="00384FC8" w:rsidRPr="00DD1596">
        <w:rPr>
          <w:i/>
          <w:iCs/>
          <w:sz w:val="20"/>
        </w:rPr>
        <w:t>Bar 3, 31</w:t>
      </w:r>
      <w:r w:rsidR="00DD1596" w:rsidRPr="00DD1596">
        <w:rPr>
          <w:i/>
          <w:iCs/>
          <w:sz w:val="20"/>
        </w:rPr>
        <w:t xml:space="preserve">). </w:t>
      </w:r>
      <w:r w:rsidRPr="00DD1596">
        <w:rPr>
          <w:i/>
          <w:iCs/>
          <w:sz w:val="20"/>
        </w:rPr>
        <w:t>Però, come pensaste di allontanarvi da Dio, così ritornando dec</w:t>
      </w:r>
      <w:r w:rsidR="00DD1596" w:rsidRPr="00DD1596">
        <w:rPr>
          <w:i/>
          <w:iCs/>
          <w:sz w:val="20"/>
        </w:rPr>
        <w:t>uplicate lo zelo per ricercarlo (</w:t>
      </w:r>
      <w:r w:rsidR="00384FC8" w:rsidRPr="00DD1596">
        <w:rPr>
          <w:i/>
          <w:iCs/>
          <w:sz w:val="20"/>
        </w:rPr>
        <w:t>Bar 4, 28</w:t>
      </w:r>
      <w:r w:rsidR="00DD1596" w:rsidRPr="00DD1596">
        <w:rPr>
          <w:i/>
          <w:iCs/>
          <w:sz w:val="20"/>
        </w:rPr>
        <w:t xml:space="preserve">). </w:t>
      </w:r>
      <w:r w:rsidRPr="00DD1596">
        <w:rPr>
          <w:i/>
          <w:iCs/>
          <w:sz w:val="20"/>
        </w:rPr>
        <w:t>Alla vista di una moltitudine che prostrandosi davanti e dietro a loro li adora, pensate:</w:t>
      </w:r>
      <w:r w:rsidR="00DD1596" w:rsidRPr="00DD1596">
        <w:rPr>
          <w:i/>
          <w:iCs/>
          <w:sz w:val="20"/>
        </w:rPr>
        <w:t xml:space="preserve"> "Te dobbiamo adorare, Signore" (</w:t>
      </w:r>
      <w:r w:rsidR="00384FC8" w:rsidRPr="00DD1596">
        <w:rPr>
          <w:i/>
          <w:iCs/>
          <w:sz w:val="20"/>
        </w:rPr>
        <w:t>Bar 6, 5</w:t>
      </w:r>
      <w:r w:rsidR="00DD1596" w:rsidRPr="00DD1596">
        <w:rPr>
          <w:i/>
          <w:iCs/>
          <w:sz w:val="20"/>
        </w:rPr>
        <w:t xml:space="preserve">). </w:t>
      </w:r>
      <w:r w:rsidRPr="00DD1596">
        <w:rPr>
          <w:i/>
          <w:iCs/>
          <w:sz w:val="20"/>
        </w:rPr>
        <w:t>Come dunque si può ammettere e pensare che essi siano dei?</w:t>
      </w:r>
      <w:r w:rsidR="00DD1596" w:rsidRPr="00DD1596">
        <w:rPr>
          <w:i/>
          <w:iCs/>
          <w:sz w:val="20"/>
        </w:rPr>
        <w:t xml:space="preserve"> (</w:t>
      </w:r>
      <w:r w:rsidR="00384FC8" w:rsidRPr="00DD1596">
        <w:rPr>
          <w:i/>
          <w:iCs/>
          <w:sz w:val="20"/>
        </w:rPr>
        <w:t>Bar 6, 56</w:t>
      </w:r>
      <w:r w:rsidR="00DD1596" w:rsidRPr="00DD1596">
        <w:rPr>
          <w:i/>
          <w:iCs/>
          <w:sz w:val="20"/>
        </w:rPr>
        <w:t xml:space="preserve">). </w:t>
      </w:r>
      <w:r w:rsidRPr="00DD1596">
        <w:rPr>
          <w:i/>
          <w:iCs/>
          <w:sz w:val="20"/>
        </w:rPr>
        <w:t>Io pensavo di costei, abituata agli adultèri: Ora costoro si faranno c</w:t>
      </w:r>
      <w:r w:rsidR="00DD1596" w:rsidRPr="00DD1596">
        <w:rPr>
          <w:i/>
          <w:iCs/>
          <w:sz w:val="20"/>
        </w:rPr>
        <w:t>omplici delle sue prostituzioni (</w:t>
      </w:r>
      <w:r w:rsidR="00384FC8" w:rsidRPr="00DD1596">
        <w:rPr>
          <w:i/>
          <w:iCs/>
          <w:sz w:val="20"/>
        </w:rPr>
        <w:t>Ez 23, 43</w:t>
      </w:r>
      <w:r w:rsidR="00DD1596" w:rsidRPr="00DD1596">
        <w:rPr>
          <w:i/>
          <w:iCs/>
          <w:sz w:val="20"/>
        </w:rPr>
        <w:t xml:space="preserve">). </w:t>
      </w:r>
      <w:r w:rsidRPr="00DD1596">
        <w:rPr>
          <w:i/>
          <w:iCs/>
          <w:sz w:val="20"/>
        </w:rPr>
        <w:t>Dice il Signore Dio: In quel giorno ti verranno in mente dei pensieri e conc</w:t>
      </w:r>
      <w:r w:rsidR="00DD1596" w:rsidRPr="00DD1596">
        <w:rPr>
          <w:i/>
          <w:iCs/>
          <w:sz w:val="20"/>
        </w:rPr>
        <w:t>epirai progetti malvagi (</w:t>
      </w:r>
      <w:r w:rsidR="00384FC8" w:rsidRPr="00DD1596">
        <w:rPr>
          <w:i/>
          <w:iCs/>
          <w:sz w:val="20"/>
        </w:rPr>
        <w:t>Ez 38, 10</w:t>
      </w:r>
      <w:r w:rsidR="00DD1596" w:rsidRPr="00DD1596">
        <w:rPr>
          <w:i/>
          <w:iCs/>
          <w:sz w:val="20"/>
        </w:rPr>
        <w:t xml:space="preserve">). </w:t>
      </w:r>
    </w:p>
    <w:p w14:paraId="4D27FB15" w14:textId="77777777" w:rsidR="00384FC8" w:rsidRPr="00DD1596" w:rsidRDefault="00C62CCE" w:rsidP="00DD1596">
      <w:pPr>
        <w:pStyle w:val="Corpotesto"/>
        <w:rPr>
          <w:i/>
          <w:iCs/>
          <w:sz w:val="20"/>
        </w:rPr>
      </w:pPr>
      <w:r w:rsidRPr="00DD1596">
        <w:rPr>
          <w:i/>
          <w:iCs/>
          <w:sz w:val="20"/>
        </w:rPr>
        <w:t xml:space="preserve">O re, i pensieri che ti sono venuti mentre eri a letto riguardano il futuro; colui che svela i misteri ha voluto </w:t>
      </w:r>
      <w:r w:rsidR="00DD1596" w:rsidRPr="00DD1596">
        <w:rPr>
          <w:i/>
          <w:iCs/>
          <w:sz w:val="20"/>
        </w:rPr>
        <w:t>svelarti ciò che dovrà avvenire (</w:t>
      </w:r>
      <w:r w:rsidR="00384FC8" w:rsidRPr="00DD1596">
        <w:rPr>
          <w:i/>
          <w:iCs/>
          <w:sz w:val="20"/>
        </w:rPr>
        <w:t>Dn 2, 29</w:t>
      </w:r>
      <w:r w:rsidR="00DD1596" w:rsidRPr="00DD1596">
        <w:rPr>
          <w:i/>
          <w:iCs/>
          <w:sz w:val="20"/>
        </w:rPr>
        <w:t xml:space="preserve">). </w:t>
      </w:r>
      <w:r w:rsidRPr="00DD1596">
        <w:rPr>
          <w:i/>
          <w:iCs/>
          <w:sz w:val="20"/>
        </w:rPr>
        <w:t>Se a me è stato svelato questo mistero, non è perché io possieda una sapienza superiore a tutti i viventi, ma perché ne sia data la spiegazione al re e tu possa conoscere i pens</w:t>
      </w:r>
      <w:r w:rsidR="00DD1596" w:rsidRPr="00DD1596">
        <w:rPr>
          <w:i/>
          <w:iCs/>
          <w:sz w:val="20"/>
        </w:rPr>
        <w:t>ieri del tuo cuore (</w:t>
      </w:r>
      <w:r w:rsidR="00384FC8" w:rsidRPr="00DD1596">
        <w:rPr>
          <w:i/>
          <w:iCs/>
          <w:sz w:val="20"/>
        </w:rPr>
        <w:t>Dn 2, 30</w:t>
      </w:r>
      <w:r w:rsidR="00DD1596" w:rsidRPr="00DD1596">
        <w:rPr>
          <w:i/>
          <w:iCs/>
          <w:sz w:val="20"/>
        </w:rPr>
        <w:t xml:space="preserve">). </w:t>
      </w:r>
      <w:r w:rsidRPr="00DD1596">
        <w:rPr>
          <w:i/>
          <w:iCs/>
          <w:sz w:val="20"/>
        </w:rPr>
        <w:t>Allora Daniele, chiamato Baltassar, rimase per qualche tempo confuso e turbato dai suoi pensieri. Ma il re gli si rivolse: "Baltassar, il sogno non ti turbi e neppure la sua spiegazione". Rispose Baltassar: "Signor mio, valga il sogno per i tuoi nemici e la sua s</w:t>
      </w:r>
      <w:r w:rsidR="00DD1596" w:rsidRPr="00DD1596">
        <w:rPr>
          <w:i/>
          <w:iCs/>
          <w:sz w:val="20"/>
        </w:rPr>
        <w:t>piegazione per i tuoi avversari (</w:t>
      </w:r>
      <w:r w:rsidR="00384FC8" w:rsidRPr="00DD1596">
        <w:rPr>
          <w:i/>
          <w:iCs/>
          <w:sz w:val="20"/>
        </w:rPr>
        <w:t>Dn 4, 16</w:t>
      </w:r>
      <w:r w:rsidR="00DD1596" w:rsidRPr="00DD1596">
        <w:rPr>
          <w:i/>
          <w:iCs/>
          <w:sz w:val="20"/>
        </w:rPr>
        <w:t>).</w:t>
      </w:r>
      <w:r w:rsidRPr="00DD1596">
        <w:rPr>
          <w:i/>
          <w:iCs/>
          <w:sz w:val="20"/>
        </w:rPr>
        <w:t>il re cambiò d'aspetto: spaventosi pensieri lo assalirono, le giunture dei suoi fianchi si allentarono, i ginocchi gli</w:t>
      </w:r>
      <w:r w:rsidR="00DD1596" w:rsidRPr="00DD1596">
        <w:rPr>
          <w:i/>
          <w:iCs/>
          <w:sz w:val="20"/>
        </w:rPr>
        <w:t xml:space="preserve"> battevano l'uno contro l'altro (</w:t>
      </w:r>
      <w:r w:rsidR="00384FC8" w:rsidRPr="00DD1596">
        <w:rPr>
          <w:i/>
          <w:iCs/>
          <w:sz w:val="20"/>
        </w:rPr>
        <w:t>Dn 5, 6</w:t>
      </w:r>
      <w:r w:rsidR="00DD1596" w:rsidRPr="00DD1596">
        <w:rPr>
          <w:i/>
          <w:iCs/>
          <w:sz w:val="20"/>
        </w:rPr>
        <w:t xml:space="preserve">). </w:t>
      </w:r>
    </w:p>
    <w:p w14:paraId="11D82E8C" w14:textId="77777777" w:rsidR="00384FC8" w:rsidRPr="00DD1596" w:rsidRDefault="00C62CCE" w:rsidP="00DD1596">
      <w:pPr>
        <w:pStyle w:val="Corpotesto"/>
        <w:rPr>
          <w:i/>
          <w:iCs/>
          <w:sz w:val="20"/>
        </w:rPr>
      </w:pPr>
      <w:r w:rsidRPr="00DD1596">
        <w:rPr>
          <w:i/>
          <w:iCs/>
          <w:sz w:val="20"/>
        </w:rPr>
        <w:t>La regina, alle parole del re e dei suoi grandi, entrò nella sala del banchetto e, rivolta al re, gli disse: "Re, vivi per sempre! I tuoi pensieri non ti spaventino né s</w:t>
      </w:r>
      <w:r w:rsidR="00DD1596" w:rsidRPr="00DD1596">
        <w:rPr>
          <w:i/>
          <w:iCs/>
          <w:sz w:val="20"/>
        </w:rPr>
        <w:t>i cambi il colore del tuo volto (</w:t>
      </w:r>
      <w:r w:rsidR="00384FC8" w:rsidRPr="00DD1596">
        <w:rPr>
          <w:i/>
          <w:iCs/>
          <w:sz w:val="20"/>
        </w:rPr>
        <w:t>Dn 5, 10</w:t>
      </w:r>
      <w:r w:rsidR="00DD1596" w:rsidRPr="00DD1596">
        <w:rPr>
          <w:i/>
          <w:iCs/>
          <w:sz w:val="20"/>
        </w:rPr>
        <w:t xml:space="preserve">). </w:t>
      </w:r>
      <w:r w:rsidRPr="00DD1596">
        <w:rPr>
          <w:i/>
          <w:iCs/>
          <w:sz w:val="20"/>
        </w:rPr>
        <w:t>Soffrisse il re. Ora Daniele era superiore agli altri governatori e ai sàtrapi, perché possedeva uno spirito eccezionale, tanto che il re pensava di metter</w:t>
      </w:r>
      <w:r w:rsidR="00DD1596" w:rsidRPr="00DD1596">
        <w:rPr>
          <w:i/>
          <w:iCs/>
          <w:sz w:val="20"/>
        </w:rPr>
        <w:t>lo a capo di tutto il suo regno (</w:t>
      </w:r>
      <w:r w:rsidR="00384FC8" w:rsidRPr="00DD1596">
        <w:rPr>
          <w:i/>
          <w:iCs/>
          <w:sz w:val="20"/>
        </w:rPr>
        <w:t>Dn 6, 3</w:t>
      </w:r>
      <w:r w:rsidR="00DD1596" w:rsidRPr="00DD1596">
        <w:rPr>
          <w:i/>
          <w:iCs/>
          <w:sz w:val="20"/>
        </w:rPr>
        <w:t xml:space="preserve">). </w:t>
      </w:r>
      <w:r w:rsidRPr="00DD1596">
        <w:rPr>
          <w:i/>
          <w:iCs/>
          <w:sz w:val="20"/>
        </w:rPr>
        <w:t xml:space="preserve">Quegli uomini allora pensarono: "Non possiamo trovare altro pretesto per accusare Daniele, </w:t>
      </w:r>
      <w:r w:rsidR="00DD1596" w:rsidRPr="00DD1596">
        <w:rPr>
          <w:i/>
          <w:iCs/>
          <w:sz w:val="20"/>
        </w:rPr>
        <w:t>se non nella legge del suo Dio" (</w:t>
      </w:r>
      <w:r w:rsidR="00384FC8" w:rsidRPr="00DD1596">
        <w:rPr>
          <w:i/>
          <w:iCs/>
          <w:sz w:val="20"/>
        </w:rPr>
        <w:t>Dn 6, 6</w:t>
      </w:r>
      <w:r w:rsidR="00DD1596" w:rsidRPr="00DD1596">
        <w:rPr>
          <w:i/>
          <w:iCs/>
          <w:sz w:val="20"/>
        </w:rPr>
        <w:t xml:space="preserve">). </w:t>
      </w:r>
      <w:r w:rsidRPr="00DD1596">
        <w:rPr>
          <w:i/>
          <w:iCs/>
          <w:sz w:val="20"/>
        </w:rPr>
        <w:t xml:space="preserve">E proferirà insulti contro l'Altissimo e distruggerà i santi dell'Altissimo; penserà di mutare i tempi e la legge; i santi gli saranno dati in mano per un tempo, </w:t>
      </w:r>
      <w:r w:rsidR="00DD1596" w:rsidRPr="00DD1596">
        <w:rPr>
          <w:i/>
          <w:iCs/>
          <w:sz w:val="20"/>
        </w:rPr>
        <w:t>più tempi e la metà di un tempo (</w:t>
      </w:r>
      <w:r w:rsidR="00384FC8" w:rsidRPr="00DD1596">
        <w:rPr>
          <w:i/>
          <w:iCs/>
          <w:sz w:val="20"/>
        </w:rPr>
        <w:t>Dn 7, 25</w:t>
      </w:r>
      <w:r w:rsidR="00DD1596" w:rsidRPr="00DD1596">
        <w:rPr>
          <w:i/>
          <w:iCs/>
          <w:sz w:val="20"/>
        </w:rPr>
        <w:t xml:space="preserve">). </w:t>
      </w:r>
    </w:p>
    <w:p w14:paraId="2D7E6323" w14:textId="77777777" w:rsidR="00384FC8" w:rsidRPr="00DD1596" w:rsidRDefault="00C62CCE" w:rsidP="00DD1596">
      <w:pPr>
        <w:pStyle w:val="Corpotesto"/>
        <w:rPr>
          <w:i/>
          <w:iCs/>
          <w:sz w:val="20"/>
        </w:rPr>
      </w:pPr>
      <w:r w:rsidRPr="00DD1596">
        <w:rPr>
          <w:i/>
          <w:iCs/>
          <w:sz w:val="20"/>
        </w:rPr>
        <w:t>Qui finisce la relazione. Io, Daniele, rimasi molto turbato nei pensieri, il colore del mio volto si cambiò e c</w:t>
      </w:r>
      <w:r w:rsidR="00DD1596" w:rsidRPr="00DD1596">
        <w:rPr>
          <w:i/>
          <w:iCs/>
          <w:sz w:val="20"/>
        </w:rPr>
        <w:t>onservai tutto questo nel cuore (</w:t>
      </w:r>
      <w:r w:rsidR="00384FC8" w:rsidRPr="00DD1596">
        <w:rPr>
          <w:i/>
          <w:iCs/>
          <w:sz w:val="20"/>
        </w:rPr>
        <w:t>Dn 7, 28</w:t>
      </w:r>
      <w:r w:rsidR="00DD1596" w:rsidRPr="00DD1596">
        <w:rPr>
          <w:i/>
          <w:iCs/>
          <w:sz w:val="20"/>
        </w:rPr>
        <w:t xml:space="preserve">). </w:t>
      </w:r>
      <w:r w:rsidRPr="00DD1596">
        <w:rPr>
          <w:i/>
          <w:iCs/>
          <w:sz w:val="20"/>
        </w:rPr>
        <w:t>I due re non penseranno che a farsi del male a vicenda e seduti alla stessa tavola parleranno con finzione, ma senza riuscire nei reciproci intenti, perché li attend</w:t>
      </w:r>
      <w:r w:rsidR="00DD1596" w:rsidRPr="00DD1596">
        <w:rPr>
          <w:i/>
          <w:iCs/>
          <w:sz w:val="20"/>
        </w:rPr>
        <w:t>erà la fine, al tempo stabilito (</w:t>
      </w:r>
      <w:r w:rsidR="00384FC8" w:rsidRPr="00DD1596">
        <w:rPr>
          <w:i/>
          <w:iCs/>
          <w:sz w:val="20"/>
        </w:rPr>
        <w:t>Dn 11, 27</w:t>
      </w:r>
      <w:r w:rsidR="00DD1596" w:rsidRPr="00DD1596">
        <w:rPr>
          <w:i/>
          <w:iCs/>
          <w:sz w:val="20"/>
        </w:rPr>
        <w:t xml:space="preserve">). </w:t>
      </w:r>
      <w:r w:rsidRPr="00DD1596">
        <w:rPr>
          <w:i/>
          <w:iCs/>
          <w:sz w:val="20"/>
        </w:rPr>
        <w:t>Non pensano dunque che io ricordo tutte le loro malvagità? Ora sono circondati dalle loro a</w:t>
      </w:r>
      <w:r w:rsidR="00DD1596" w:rsidRPr="00DD1596">
        <w:rPr>
          <w:i/>
          <w:iCs/>
          <w:sz w:val="20"/>
        </w:rPr>
        <w:t>zioni: esse stanno davanti a me (</w:t>
      </w:r>
      <w:r w:rsidR="00384FC8" w:rsidRPr="00DD1596">
        <w:rPr>
          <w:i/>
          <w:iCs/>
          <w:sz w:val="20"/>
        </w:rPr>
        <w:t>Os 7, 2</w:t>
      </w:r>
      <w:r w:rsidR="00DD1596" w:rsidRPr="00DD1596">
        <w:rPr>
          <w:i/>
          <w:iCs/>
          <w:sz w:val="20"/>
        </w:rPr>
        <w:t xml:space="preserve">). </w:t>
      </w:r>
      <w:r w:rsidRPr="00DD1596">
        <w:rPr>
          <w:i/>
          <w:iCs/>
          <w:sz w:val="20"/>
        </w:rPr>
        <w:t>Ecco colui che forma i monti e crea i venti, che manifesta all'uomo qual è il suo pensiero, che fa l'alba e le tenebre e cammina sulle alture della terra, Signore, Dio degli eserciti è il suo nome</w:t>
      </w:r>
      <w:r w:rsidR="00DD1596" w:rsidRPr="00DD1596">
        <w:rPr>
          <w:i/>
          <w:iCs/>
          <w:sz w:val="20"/>
        </w:rPr>
        <w:t xml:space="preserve"> (</w:t>
      </w:r>
      <w:r w:rsidR="00384FC8" w:rsidRPr="00DD1596">
        <w:rPr>
          <w:i/>
          <w:iCs/>
          <w:sz w:val="20"/>
        </w:rPr>
        <w:t>Am 4, 13</w:t>
      </w:r>
      <w:r w:rsidR="00DD1596" w:rsidRPr="00DD1596">
        <w:rPr>
          <w:i/>
          <w:iCs/>
          <w:sz w:val="20"/>
        </w:rPr>
        <w:t xml:space="preserve">). </w:t>
      </w:r>
      <w:r w:rsidRPr="00DD1596">
        <w:rPr>
          <w:i/>
          <w:iCs/>
          <w:sz w:val="20"/>
        </w:rPr>
        <w:t>Gli si avvicinò il capo dell'equipaggio e gli disse: "Che cos'hai così addormentato? Alzati, invoca il tuo Dio! Forse Dio si darà pens</w:t>
      </w:r>
      <w:r w:rsidR="00DD1596" w:rsidRPr="00DD1596">
        <w:rPr>
          <w:i/>
          <w:iCs/>
          <w:sz w:val="20"/>
        </w:rPr>
        <w:t>iero di noi e non periremo" (</w:t>
      </w:r>
      <w:r w:rsidR="00384FC8" w:rsidRPr="00DD1596">
        <w:rPr>
          <w:i/>
          <w:iCs/>
          <w:sz w:val="20"/>
        </w:rPr>
        <w:t>Gn 1, 6</w:t>
      </w:r>
      <w:r w:rsidR="00DD1596" w:rsidRPr="00DD1596">
        <w:rPr>
          <w:i/>
          <w:iCs/>
          <w:sz w:val="20"/>
        </w:rPr>
        <w:t xml:space="preserve">). </w:t>
      </w:r>
      <w:r w:rsidRPr="00DD1596">
        <w:rPr>
          <w:i/>
          <w:iCs/>
          <w:sz w:val="20"/>
        </w:rPr>
        <w:t xml:space="preserve">Ma esse non conoscono i pensieri del Signore e non comprendono il suo consiglio, </w:t>
      </w:r>
      <w:r w:rsidR="00DD1596" w:rsidRPr="00DD1596">
        <w:rPr>
          <w:i/>
          <w:iCs/>
          <w:sz w:val="20"/>
        </w:rPr>
        <w:t>poiché</w:t>
      </w:r>
      <w:r w:rsidRPr="00DD1596">
        <w:rPr>
          <w:i/>
          <w:iCs/>
          <w:sz w:val="20"/>
        </w:rPr>
        <w:t xml:space="preserve"> le h</w:t>
      </w:r>
      <w:r w:rsidR="00DD1596" w:rsidRPr="00DD1596">
        <w:rPr>
          <w:i/>
          <w:iCs/>
          <w:sz w:val="20"/>
        </w:rPr>
        <w:t>a radunate come covoni sull'aia (</w:t>
      </w:r>
      <w:r w:rsidR="00384FC8" w:rsidRPr="00DD1596">
        <w:rPr>
          <w:i/>
          <w:iCs/>
          <w:sz w:val="20"/>
        </w:rPr>
        <w:t>Mi 4, 12</w:t>
      </w:r>
      <w:r w:rsidR="00DD1596" w:rsidRPr="00DD1596">
        <w:rPr>
          <w:i/>
          <w:iCs/>
          <w:sz w:val="20"/>
        </w:rPr>
        <w:t xml:space="preserve">). </w:t>
      </w:r>
    </w:p>
    <w:p w14:paraId="64AE0AFB" w14:textId="77777777" w:rsidR="00384FC8" w:rsidRPr="00DD1596" w:rsidRDefault="00C62CCE" w:rsidP="00DD1596">
      <w:pPr>
        <w:pStyle w:val="Corpotesto"/>
        <w:rPr>
          <w:i/>
          <w:iCs/>
          <w:sz w:val="20"/>
        </w:rPr>
      </w:pPr>
      <w:r w:rsidRPr="00DD1596">
        <w:rPr>
          <w:i/>
          <w:iCs/>
          <w:sz w:val="20"/>
        </w:rPr>
        <w:t xml:space="preserve">In quel tempo perlustrerò Gerusalemme con lanterne e farò giustizia di quegli uomini che riposando sulle loro fecce pensano: "Il </w:t>
      </w:r>
      <w:r w:rsidR="00DD1596" w:rsidRPr="00DD1596">
        <w:rPr>
          <w:i/>
          <w:iCs/>
          <w:sz w:val="20"/>
        </w:rPr>
        <w:t>Signore non fa né bene né male" (</w:t>
      </w:r>
      <w:r w:rsidR="00384FC8" w:rsidRPr="00DD1596">
        <w:rPr>
          <w:i/>
          <w:iCs/>
          <w:sz w:val="20"/>
        </w:rPr>
        <w:t>Sof 1, 12</w:t>
      </w:r>
      <w:r w:rsidR="00DD1596" w:rsidRPr="00DD1596">
        <w:rPr>
          <w:i/>
          <w:iCs/>
          <w:sz w:val="20"/>
        </w:rPr>
        <w:t xml:space="preserve">). </w:t>
      </w:r>
      <w:r w:rsidRPr="00DD1596">
        <w:rPr>
          <w:i/>
          <w:iCs/>
          <w:sz w:val="20"/>
        </w:rPr>
        <w:t>E' questa la città gaudente che si sentiva sicura e che pensava: "Io e non altri all'infuori di me"? Come mai è diventata un deserto, un rifugio di animali? Chiunque le passa</w:t>
      </w:r>
      <w:r w:rsidR="00DD1596" w:rsidRPr="00DD1596">
        <w:rPr>
          <w:i/>
          <w:iCs/>
          <w:sz w:val="20"/>
        </w:rPr>
        <w:t xml:space="preserve"> vicino fischia e agita la mano (</w:t>
      </w:r>
      <w:r w:rsidR="00384FC8" w:rsidRPr="00DD1596">
        <w:rPr>
          <w:i/>
          <w:iCs/>
          <w:sz w:val="20"/>
        </w:rPr>
        <w:t>Sof 2, 15</w:t>
      </w:r>
      <w:r w:rsidR="00DD1596" w:rsidRPr="00DD1596">
        <w:rPr>
          <w:i/>
          <w:iCs/>
          <w:sz w:val="20"/>
        </w:rPr>
        <w:t xml:space="preserve">). </w:t>
      </w:r>
      <w:r w:rsidRPr="00DD1596">
        <w:rPr>
          <w:i/>
          <w:iCs/>
          <w:sz w:val="20"/>
        </w:rPr>
        <w:t>Io pensavo: "Almeno ora mi temerà! Accoglierà la correzione. Non si cancelleranno dai suoi occhi tutte le punizioni che le ho inflitte". Ma invece si sono affrettati a perve</w:t>
      </w:r>
      <w:r w:rsidR="00DD1596" w:rsidRPr="00DD1596">
        <w:rPr>
          <w:i/>
          <w:iCs/>
          <w:sz w:val="20"/>
        </w:rPr>
        <w:t>rtire di nuovo ogni loro azione (</w:t>
      </w:r>
      <w:r w:rsidR="00384FC8" w:rsidRPr="00DD1596">
        <w:rPr>
          <w:i/>
          <w:iCs/>
          <w:sz w:val="20"/>
        </w:rPr>
        <w:t>Sof 3, 7</w:t>
      </w:r>
      <w:r w:rsidR="00DD1596" w:rsidRPr="00DD1596">
        <w:rPr>
          <w:i/>
          <w:iCs/>
          <w:sz w:val="20"/>
        </w:rPr>
        <w:t xml:space="preserve">). </w:t>
      </w:r>
      <w:r w:rsidRPr="00DD1596">
        <w:rPr>
          <w:i/>
          <w:iCs/>
          <w:sz w:val="20"/>
        </w:rPr>
        <w:t>Ora, pensate, da oggi e per l'avvenire: prima che si cominciasse a porre pietra sopra pietra nel t</w:t>
      </w:r>
      <w:r w:rsidR="00DD1596" w:rsidRPr="00DD1596">
        <w:rPr>
          <w:i/>
          <w:iCs/>
          <w:sz w:val="20"/>
        </w:rPr>
        <w:t>empio del Signore (</w:t>
      </w:r>
      <w:r w:rsidR="00384FC8" w:rsidRPr="00DD1596">
        <w:rPr>
          <w:i/>
          <w:iCs/>
          <w:sz w:val="20"/>
        </w:rPr>
        <w:t>Ag 2, 15</w:t>
      </w:r>
      <w:r w:rsidR="00DD1596" w:rsidRPr="00DD1596">
        <w:rPr>
          <w:i/>
          <w:iCs/>
          <w:sz w:val="20"/>
        </w:rPr>
        <w:t xml:space="preserve">). </w:t>
      </w:r>
    </w:p>
    <w:p w14:paraId="03E83427" w14:textId="77777777" w:rsidR="00384FC8" w:rsidRPr="00DD1596" w:rsidRDefault="00C62CCE" w:rsidP="00DD1596">
      <w:pPr>
        <w:pStyle w:val="Corpotesto"/>
        <w:rPr>
          <w:i/>
          <w:iCs/>
          <w:sz w:val="20"/>
        </w:rPr>
      </w:pPr>
      <w:r w:rsidRPr="00DD1596">
        <w:rPr>
          <w:i/>
          <w:iCs/>
          <w:sz w:val="20"/>
        </w:rPr>
        <w:t>Allora i capi di Giuda penseranno: La forza dei cittadini di Gerusalemme sta nel S</w:t>
      </w:r>
      <w:r w:rsidR="00DD1596" w:rsidRPr="00DD1596">
        <w:rPr>
          <w:i/>
          <w:iCs/>
          <w:sz w:val="20"/>
        </w:rPr>
        <w:t>ignore degli eserciti, loro Dio (</w:t>
      </w:r>
      <w:r w:rsidR="00384FC8" w:rsidRPr="00DD1596">
        <w:rPr>
          <w:i/>
          <w:iCs/>
          <w:sz w:val="20"/>
        </w:rPr>
        <w:t>Zc 12, 5</w:t>
      </w:r>
      <w:r w:rsidR="00DD1596" w:rsidRPr="00DD1596">
        <w:rPr>
          <w:i/>
          <w:iCs/>
          <w:sz w:val="20"/>
        </w:rPr>
        <w:t xml:space="preserve">). </w:t>
      </w:r>
      <w:r w:rsidRPr="00DD1596">
        <w:rPr>
          <w:i/>
          <w:iCs/>
          <w:sz w:val="20"/>
        </w:rPr>
        <w:t>E offrite un animale cieco in sacrificio, non è forse un male? Quando voi offrite un animale zoppo o malato, non è forse un male? Offritelo pure al vostro governatore: pensate che l'accetterà o che vi sarà grato?</w:t>
      </w:r>
      <w:r w:rsidR="00DD1596" w:rsidRPr="00DD1596">
        <w:rPr>
          <w:i/>
          <w:iCs/>
          <w:sz w:val="20"/>
        </w:rPr>
        <w:t xml:space="preserve"> Dice il Signore degli Eserciti (</w:t>
      </w:r>
      <w:r w:rsidR="00384FC8" w:rsidRPr="00DD1596">
        <w:rPr>
          <w:i/>
          <w:iCs/>
          <w:sz w:val="20"/>
        </w:rPr>
        <w:t>Ml 1, 8</w:t>
      </w:r>
      <w:r w:rsidR="00DD1596" w:rsidRPr="00DD1596">
        <w:rPr>
          <w:i/>
          <w:iCs/>
          <w:sz w:val="20"/>
        </w:rPr>
        <w:t xml:space="preserve">). </w:t>
      </w:r>
      <w:r w:rsidRPr="00DD1596">
        <w:rPr>
          <w:i/>
          <w:iCs/>
          <w:sz w:val="20"/>
        </w:rPr>
        <w:t>Mentre però stava pensando a queste cose, ecco che gli apparve in sogno un angelo del Signore e gli disse: "Giuseppe, figlio di Davide, non temere di prendere con te Maria, tua sposa, perché quel che è generato i</w:t>
      </w:r>
      <w:r w:rsidR="00DD1596" w:rsidRPr="00DD1596">
        <w:rPr>
          <w:i/>
          <w:iCs/>
          <w:sz w:val="20"/>
        </w:rPr>
        <w:t>n lei viene dallo Spirito Santo (</w:t>
      </w:r>
      <w:r w:rsidR="00384FC8" w:rsidRPr="00DD1596">
        <w:rPr>
          <w:i/>
          <w:iCs/>
          <w:sz w:val="20"/>
        </w:rPr>
        <w:t>Mt 1, 20</w:t>
      </w:r>
      <w:r w:rsidR="00DD1596" w:rsidRPr="00DD1596">
        <w:rPr>
          <w:i/>
          <w:iCs/>
          <w:sz w:val="20"/>
        </w:rPr>
        <w:t xml:space="preserve">). </w:t>
      </w:r>
    </w:p>
    <w:p w14:paraId="7E255E08" w14:textId="77777777" w:rsidR="00384FC8" w:rsidRPr="00DD1596" w:rsidRDefault="00C62CCE" w:rsidP="00DD1596">
      <w:pPr>
        <w:pStyle w:val="Corpotesto"/>
        <w:rPr>
          <w:i/>
          <w:iCs/>
          <w:sz w:val="20"/>
        </w:rPr>
      </w:pPr>
      <w:r w:rsidRPr="00DD1596">
        <w:rPr>
          <w:i/>
          <w:iCs/>
          <w:sz w:val="20"/>
        </w:rPr>
        <w:lastRenderedPageBreak/>
        <w:t>Non pensate che io sia venuto ad abolire la Legge o i Profeti; non son venuto per abolire, ma per dare co</w:t>
      </w:r>
      <w:r w:rsidR="00DD1596" w:rsidRPr="00DD1596">
        <w:rPr>
          <w:i/>
          <w:iCs/>
          <w:sz w:val="20"/>
        </w:rPr>
        <w:t>mpimento (</w:t>
      </w:r>
      <w:r w:rsidR="00384FC8" w:rsidRPr="00DD1596">
        <w:rPr>
          <w:i/>
          <w:iCs/>
          <w:sz w:val="20"/>
        </w:rPr>
        <w:t>Mt 5, 17</w:t>
      </w:r>
      <w:r w:rsidR="00DD1596" w:rsidRPr="00DD1596">
        <w:rPr>
          <w:i/>
          <w:iCs/>
          <w:sz w:val="20"/>
        </w:rPr>
        <w:t xml:space="preserve">). </w:t>
      </w:r>
      <w:r w:rsidRPr="00DD1596">
        <w:rPr>
          <w:i/>
          <w:iCs/>
          <w:sz w:val="20"/>
        </w:rPr>
        <w:t>Allora alcuni scribi cominciarono a pens</w:t>
      </w:r>
      <w:r w:rsidR="00DD1596" w:rsidRPr="00DD1596">
        <w:rPr>
          <w:i/>
          <w:iCs/>
          <w:sz w:val="20"/>
        </w:rPr>
        <w:t>are: "Costui bestemmia" (</w:t>
      </w:r>
      <w:r w:rsidR="00384FC8" w:rsidRPr="00DD1596">
        <w:rPr>
          <w:i/>
          <w:iCs/>
          <w:sz w:val="20"/>
        </w:rPr>
        <w:t>Mt 9, 3</w:t>
      </w:r>
      <w:r w:rsidR="00DD1596" w:rsidRPr="00DD1596">
        <w:rPr>
          <w:i/>
          <w:iCs/>
          <w:sz w:val="20"/>
        </w:rPr>
        <w:t xml:space="preserve">). </w:t>
      </w:r>
      <w:r w:rsidRPr="00DD1596">
        <w:rPr>
          <w:i/>
          <w:iCs/>
          <w:sz w:val="20"/>
        </w:rPr>
        <w:t>Ma Gesù, conoscendo i loro pensieri, disse: "Perché mai pensate cose malvagie nel vostro cuore?</w:t>
      </w:r>
      <w:r w:rsidR="00DD1596" w:rsidRPr="00DD1596">
        <w:rPr>
          <w:i/>
          <w:iCs/>
          <w:sz w:val="20"/>
        </w:rPr>
        <w:t xml:space="preserve"> (</w:t>
      </w:r>
      <w:r w:rsidR="00384FC8" w:rsidRPr="00DD1596">
        <w:rPr>
          <w:i/>
          <w:iCs/>
          <w:sz w:val="20"/>
        </w:rPr>
        <w:t>Mt 9, 4</w:t>
      </w:r>
      <w:r w:rsidR="00DD1596" w:rsidRPr="00DD1596">
        <w:rPr>
          <w:i/>
          <w:iCs/>
          <w:sz w:val="20"/>
        </w:rPr>
        <w:t xml:space="preserve">). </w:t>
      </w:r>
      <w:r w:rsidRPr="00DD1596">
        <w:rPr>
          <w:i/>
          <w:iCs/>
          <w:sz w:val="20"/>
        </w:rPr>
        <w:t>Ma egli, conosciuto il loro pensiero, disse loro: "Ogni regno discorde cade in rovina e nessuna città o</w:t>
      </w:r>
      <w:r w:rsidR="00DD1596" w:rsidRPr="00DD1596">
        <w:rPr>
          <w:i/>
          <w:iCs/>
          <w:sz w:val="20"/>
        </w:rPr>
        <w:t xml:space="preserve"> famiglia discorde può reggersi (</w:t>
      </w:r>
      <w:r w:rsidR="00384FC8" w:rsidRPr="00DD1596">
        <w:rPr>
          <w:i/>
          <w:iCs/>
          <w:sz w:val="20"/>
        </w:rPr>
        <w:t>Mt 12, 25</w:t>
      </w:r>
      <w:r w:rsidR="00DD1596" w:rsidRPr="00DD1596">
        <w:rPr>
          <w:i/>
          <w:iCs/>
          <w:sz w:val="20"/>
        </w:rPr>
        <w:t xml:space="preserve">). </w:t>
      </w:r>
      <w:r w:rsidRPr="00DD1596">
        <w:rPr>
          <w:i/>
          <w:iCs/>
          <w:sz w:val="20"/>
        </w:rPr>
        <w:t>Ma egli, voltandosi, disse a Pietro: "Lungi da me, satana! Tu mi sei di scandalo, perché non pensi secon</w:t>
      </w:r>
      <w:r w:rsidR="00DD1596" w:rsidRPr="00DD1596">
        <w:rPr>
          <w:i/>
          <w:iCs/>
          <w:sz w:val="20"/>
        </w:rPr>
        <w:t>do Dio, ma secondo gli uomini!" (</w:t>
      </w:r>
      <w:r w:rsidR="00384FC8" w:rsidRPr="00DD1596">
        <w:rPr>
          <w:i/>
          <w:iCs/>
          <w:sz w:val="20"/>
        </w:rPr>
        <w:t>Mt 16, 23</w:t>
      </w:r>
      <w:r w:rsidR="00DD1596" w:rsidRPr="00DD1596">
        <w:rPr>
          <w:i/>
          <w:iCs/>
          <w:sz w:val="20"/>
        </w:rPr>
        <w:t xml:space="preserve">). </w:t>
      </w:r>
      <w:r w:rsidRPr="00DD1596">
        <w:rPr>
          <w:i/>
          <w:iCs/>
          <w:sz w:val="20"/>
        </w:rPr>
        <w:t>Quando arrivarono i primi, pensavano che avrebbero ricevuto di più. Ma anch'essi ric</w:t>
      </w:r>
      <w:r w:rsidR="00DD1596" w:rsidRPr="00DD1596">
        <w:rPr>
          <w:i/>
          <w:iCs/>
          <w:sz w:val="20"/>
        </w:rPr>
        <w:t>evettero un denaro per ciascuno (</w:t>
      </w:r>
      <w:r w:rsidR="00384FC8" w:rsidRPr="00DD1596">
        <w:rPr>
          <w:i/>
          <w:iCs/>
          <w:sz w:val="20"/>
        </w:rPr>
        <w:t>Mt 20, 10</w:t>
      </w:r>
      <w:r w:rsidR="00DD1596" w:rsidRPr="00DD1596">
        <w:rPr>
          <w:i/>
          <w:iCs/>
          <w:sz w:val="20"/>
        </w:rPr>
        <w:t xml:space="preserve">). </w:t>
      </w:r>
      <w:r w:rsidRPr="00DD1596">
        <w:rPr>
          <w:i/>
          <w:iCs/>
          <w:sz w:val="20"/>
        </w:rPr>
        <w:t>"Che ne pensate del Messia? Di chi è figli</w:t>
      </w:r>
      <w:r w:rsidR="00DD1596" w:rsidRPr="00DD1596">
        <w:rPr>
          <w:i/>
          <w:iCs/>
          <w:sz w:val="20"/>
        </w:rPr>
        <w:t>o?". Gli risposero: "Di Davide" (</w:t>
      </w:r>
      <w:r w:rsidR="00384FC8" w:rsidRPr="00DD1596">
        <w:rPr>
          <w:i/>
          <w:iCs/>
          <w:sz w:val="20"/>
        </w:rPr>
        <w:t>Mt 22, 42</w:t>
      </w:r>
      <w:r w:rsidR="00DD1596" w:rsidRPr="00DD1596">
        <w:rPr>
          <w:i/>
          <w:iCs/>
          <w:sz w:val="20"/>
        </w:rPr>
        <w:t xml:space="preserve">). </w:t>
      </w:r>
    </w:p>
    <w:p w14:paraId="7A955D00" w14:textId="77777777" w:rsidR="00384FC8" w:rsidRPr="00DD1596" w:rsidRDefault="00C62CCE" w:rsidP="00DD1596">
      <w:pPr>
        <w:pStyle w:val="Corpotesto"/>
        <w:rPr>
          <w:i/>
          <w:iCs/>
          <w:sz w:val="20"/>
        </w:rPr>
      </w:pPr>
      <w:r w:rsidRPr="00DD1596">
        <w:rPr>
          <w:i/>
          <w:iCs/>
          <w:sz w:val="20"/>
        </w:rPr>
        <w:t>Erano là seduti alcuni scribi che pens</w:t>
      </w:r>
      <w:r w:rsidR="00DD1596" w:rsidRPr="00DD1596">
        <w:rPr>
          <w:i/>
          <w:iCs/>
          <w:sz w:val="20"/>
        </w:rPr>
        <w:t>avano in cuor loro (</w:t>
      </w:r>
      <w:r w:rsidR="00384FC8" w:rsidRPr="00DD1596">
        <w:rPr>
          <w:i/>
          <w:iCs/>
          <w:sz w:val="20"/>
        </w:rPr>
        <w:t>Mc 2, 6</w:t>
      </w:r>
      <w:r w:rsidR="00DD1596" w:rsidRPr="00DD1596">
        <w:rPr>
          <w:i/>
          <w:iCs/>
          <w:sz w:val="20"/>
        </w:rPr>
        <w:t xml:space="preserve">). </w:t>
      </w:r>
      <w:r w:rsidRPr="00DD1596">
        <w:rPr>
          <w:i/>
          <w:iCs/>
          <w:sz w:val="20"/>
        </w:rPr>
        <w:t>Ma Gesù, avendo subito conosciuto nel suo spirito che così pensavano tra sé, disse loro: "Perché pensate così nei vostri cuori?</w:t>
      </w:r>
      <w:r w:rsidR="00DD1596" w:rsidRPr="00DD1596">
        <w:rPr>
          <w:i/>
          <w:iCs/>
          <w:sz w:val="20"/>
        </w:rPr>
        <w:t xml:space="preserve"> (</w:t>
      </w:r>
      <w:r w:rsidR="00384FC8" w:rsidRPr="00DD1596">
        <w:rPr>
          <w:i/>
          <w:iCs/>
          <w:sz w:val="20"/>
        </w:rPr>
        <w:t>Mc 2, 8</w:t>
      </w:r>
      <w:r w:rsidR="00DD1596" w:rsidRPr="00DD1596">
        <w:rPr>
          <w:i/>
          <w:iCs/>
          <w:sz w:val="20"/>
        </w:rPr>
        <w:t xml:space="preserve">). </w:t>
      </w:r>
      <w:r w:rsidRPr="00DD1596">
        <w:rPr>
          <w:i/>
          <w:iCs/>
          <w:sz w:val="20"/>
        </w:rPr>
        <w:t>Essi, vedendolo camminare sul mare, pensarono: "E' un fant</w:t>
      </w:r>
      <w:r w:rsidR="00DD1596" w:rsidRPr="00DD1596">
        <w:rPr>
          <w:i/>
          <w:iCs/>
          <w:sz w:val="20"/>
        </w:rPr>
        <w:t>asma", e cominciarono a gridare (</w:t>
      </w:r>
      <w:r w:rsidR="00384FC8" w:rsidRPr="00DD1596">
        <w:rPr>
          <w:i/>
          <w:iCs/>
          <w:sz w:val="20"/>
        </w:rPr>
        <w:t>Mc 6, 49</w:t>
      </w:r>
      <w:r w:rsidR="00DD1596" w:rsidRPr="00DD1596">
        <w:rPr>
          <w:i/>
          <w:iCs/>
          <w:sz w:val="20"/>
        </w:rPr>
        <w:t xml:space="preserve">). </w:t>
      </w:r>
      <w:r w:rsidRPr="00DD1596">
        <w:rPr>
          <w:i/>
          <w:iCs/>
          <w:sz w:val="20"/>
        </w:rPr>
        <w:t>Ma egli, voltatosi e guardando i discepoli, rimproverò Pietro e gli disse: "Lungi da me, satana! Perché tu non pensi seco</w:t>
      </w:r>
      <w:r w:rsidR="00DD1596" w:rsidRPr="00DD1596">
        <w:rPr>
          <w:i/>
          <w:iCs/>
          <w:sz w:val="20"/>
        </w:rPr>
        <w:t>ndo Dio, ma secondo gli uomini" (</w:t>
      </w:r>
      <w:r w:rsidR="00384FC8" w:rsidRPr="00DD1596">
        <w:rPr>
          <w:i/>
          <w:iCs/>
          <w:sz w:val="20"/>
        </w:rPr>
        <w:t>Mc 8, 33</w:t>
      </w:r>
      <w:r w:rsidR="00DD1596" w:rsidRPr="00DD1596">
        <w:rPr>
          <w:i/>
          <w:iCs/>
          <w:sz w:val="20"/>
        </w:rPr>
        <w:t xml:space="preserve">). </w:t>
      </w:r>
      <w:r w:rsidRPr="00DD1596">
        <w:rPr>
          <w:i/>
          <w:iCs/>
          <w:sz w:val="20"/>
        </w:rPr>
        <w:t>Ha spiegato la potenza del suo braccio, ha disperso i superbi nei pens</w:t>
      </w:r>
      <w:r w:rsidR="00DD1596" w:rsidRPr="00DD1596">
        <w:rPr>
          <w:i/>
          <w:iCs/>
          <w:sz w:val="20"/>
        </w:rPr>
        <w:t>ieri del loro cuore (</w:t>
      </w:r>
      <w:r w:rsidR="00384FC8" w:rsidRPr="00DD1596">
        <w:rPr>
          <w:i/>
          <w:iCs/>
          <w:sz w:val="20"/>
        </w:rPr>
        <w:t>Lc 1, 51</w:t>
      </w:r>
      <w:r w:rsidR="00DD1596" w:rsidRPr="00DD1596">
        <w:rPr>
          <w:i/>
          <w:iCs/>
          <w:sz w:val="20"/>
        </w:rPr>
        <w:t xml:space="preserve">). </w:t>
      </w:r>
      <w:r w:rsidRPr="00DD1596">
        <w:rPr>
          <w:i/>
          <w:iCs/>
          <w:sz w:val="20"/>
        </w:rPr>
        <w:t>Perché siano svelati i pensieri di molti cuori. E anche a t</w:t>
      </w:r>
      <w:r w:rsidR="00DD1596" w:rsidRPr="00DD1596">
        <w:rPr>
          <w:i/>
          <w:iCs/>
          <w:sz w:val="20"/>
        </w:rPr>
        <w:t>e una spada trafiggerà l'anima" (</w:t>
      </w:r>
      <w:r w:rsidR="00384FC8" w:rsidRPr="00DD1596">
        <w:rPr>
          <w:i/>
          <w:iCs/>
          <w:sz w:val="20"/>
        </w:rPr>
        <w:t>Lc 2, 35</w:t>
      </w:r>
      <w:r w:rsidR="00DD1596" w:rsidRPr="00DD1596">
        <w:rPr>
          <w:i/>
          <w:iCs/>
          <w:sz w:val="20"/>
        </w:rPr>
        <w:t xml:space="preserve">). </w:t>
      </w:r>
      <w:r w:rsidRPr="00DD1596">
        <w:rPr>
          <w:i/>
          <w:iCs/>
          <w:sz w:val="20"/>
        </w:rPr>
        <w:t xml:space="preserve">Ma Gesù era a conoscenza dei loro pensieri e disse all'uomo che aveva la mano inaridita: "Alzati e mettiti nel mezzo!". L'uomo, alzatosi, si mise nel punto </w:t>
      </w:r>
      <w:r w:rsidR="00DD1596" w:rsidRPr="00DD1596">
        <w:rPr>
          <w:i/>
          <w:iCs/>
          <w:sz w:val="20"/>
        </w:rPr>
        <w:t>indicato (</w:t>
      </w:r>
      <w:r w:rsidR="00384FC8" w:rsidRPr="00DD1596">
        <w:rPr>
          <w:i/>
          <w:iCs/>
          <w:sz w:val="20"/>
        </w:rPr>
        <w:t>Lc 6, 8</w:t>
      </w:r>
      <w:r w:rsidR="00DD1596" w:rsidRPr="00DD1596">
        <w:rPr>
          <w:i/>
          <w:iCs/>
          <w:sz w:val="20"/>
        </w:rPr>
        <w:t xml:space="preserve">). </w:t>
      </w:r>
      <w:r w:rsidRPr="00DD1596">
        <w:rPr>
          <w:i/>
          <w:iCs/>
          <w:sz w:val="20"/>
        </w:rPr>
        <w:t xml:space="preserve">A quella vista il fariseo che l'aveva invitato pensò tra sé. "Se costui fosse un profeta, saprebbe chi e che specie di donna è colei </w:t>
      </w:r>
      <w:r w:rsidR="00DD1596" w:rsidRPr="00DD1596">
        <w:rPr>
          <w:i/>
          <w:iCs/>
          <w:sz w:val="20"/>
        </w:rPr>
        <w:t>che lo tocca: è una peccatrice" (</w:t>
      </w:r>
      <w:r w:rsidR="00384FC8" w:rsidRPr="00DD1596">
        <w:rPr>
          <w:i/>
          <w:iCs/>
          <w:sz w:val="20"/>
        </w:rPr>
        <w:t>Lc 7, 39</w:t>
      </w:r>
      <w:r w:rsidR="00DD1596" w:rsidRPr="00DD1596">
        <w:rPr>
          <w:i/>
          <w:iCs/>
          <w:sz w:val="20"/>
        </w:rPr>
        <w:t xml:space="preserve">). </w:t>
      </w:r>
    </w:p>
    <w:p w14:paraId="4F1DD231" w14:textId="77777777" w:rsidR="00384FC8" w:rsidRPr="00DD1596" w:rsidRDefault="00C62CCE" w:rsidP="00DD1596">
      <w:pPr>
        <w:pStyle w:val="Corpotesto"/>
        <w:rPr>
          <w:i/>
          <w:iCs/>
          <w:sz w:val="20"/>
        </w:rPr>
      </w:pPr>
      <w:r w:rsidRPr="00DD1596">
        <w:rPr>
          <w:i/>
          <w:iCs/>
          <w:sz w:val="20"/>
        </w:rPr>
        <w:t>Intanto il tetrarca Erode sentì parlare di tutti questi avvenimenti e non sapeva che cosa pensare, perché alcuni dicevano: "Gi</w:t>
      </w:r>
      <w:r w:rsidR="00DD1596" w:rsidRPr="00DD1596">
        <w:rPr>
          <w:i/>
          <w:iCs/>
          <w:sz w:val="20"/>
        </w:rPr>
        <w:t>ovanni è risuscitato dai morti" (</w:t>
      </w:r>
      <w:r w:rsidR="00384FC8" w:rsidRPr="00DD1596">
        <w:rPr>
          <w:i/>
          <w:iCs/>
          <w:sz w:val="20"/>
        </w:rPr>
        <w:t>Lc 9, 7</w:t>
      </w:r>
      <w:r w:rsidR="00DD1596" w:rsidRPr="00DD1596">
        <w:rPr>
          <w:i/>
          <w:iCs/>
          <w:sz w:val="20"/>
        </w:rPr>
        <w:t xml:space="preserve">). </w:t>
      </w:r>
      <w:r w:rsidRPr="00DD1596">
        <w:rPr>
          <w:i/>
          <w:iCs/>
          <w:sz w:val="20"/>
        </w:rPr>
        <w:t>Allora Gesù, conoscendo il pensiero del loro cuore, prese un fanci</w:t>
      </w:r>
      <w:r w:rsidR="00DD1596" w:rsidRPr="00DD1596">
        <w:rPr>
          <w:i/>
          <w:iCs/>
          <w:sz w:val="20"/>
        </w:rPr>
        <w:t>ullo, se lo mise vicino e disse (</w:t>
      </w:r>
      <w:r w:rsidR="00384FC8" w:rsidRPr="00DD1596">
        <w:rPr>
          <w:i/>
          <w:iCs/>
          <w:sz w:val="20"/>
        </w:rPr>
        <w:t>Lc 9, 47</w:t>
      </w:r>
      <w:r w:rsidR="00DD1596" w:rsidRPr="00DD1596">
        <w:rPr>
          <w:i/>
          <w:iCs/>
          <w:sz w:val="20"/>
        </w:rPr>
        <w:t xml:space="preserve">). </w:t>
      </w:r>
      <w:r w:rsidRPr="00DD1596">
        <w:rPr>
          <w:i/>
          <w:iCs/>
          <w:sz w:val="20"/>
        </w:rPr>
        <w:t>Egli, conoscendo i loro pensieri, disse: "Ogni regno diviso in se stesso va in ro</w:t>
      </w:r>
      <w:r w:rsidR="00DD1596" w:rsidRPr="00DD1596">
        <w:rPr>
          <w:i/>
          <w:iCs/>
          <w:sz w:val="20"/>
        </w:rPr>
        <w:t>vina e una casa cade sull'altra (</w:t>
      </w:r>
      <w:r w:rsidR="00384FC8" w:rsidRPr="00DD1596">
        <w:rPr>
          <w:i/>
          <w:iCs/>
          <w:sz w:val="20"/>
        </w:rPr>
        <w:t>Lc 11, 17</w:t>
      </w:r>
      <w:r w:rsidR="00DD1596" w:rsidRPr="00DD1596">
        <w:rPr>
          <w:i/>
          <w:iCs/>
          <w:sz w:val="20"/>
        </w:rPr>
        <w:t xml:space="preserve">).  </w:t>
      </w:r>
      <w:r w:rsidRPr="00DD1596">
        <w:rPr>
          <w:i/>
          <w:iCs/>
          <w:sz w:val="20"/>
        </w:rPr>
        <w:t xml:space="preserve">Poi disse ai discepoli: "Per questo io vi dico: Non datevi pensiero per la vostra vita, di quello che mangerete; né per il </w:t>
      </w:r>
      <w:r w:rsidR="00DD1596" w:rsidRPr="00DD1596">
        <w:rPr>
          <w:i/>
          <w:iCs/>
          <w:sz w:val="20"/>
        </w:rPr>
        <w:t>vostro corpo, come lo vestirete (</w:t>
      </w:r>
      <w:r w:rsidR="00384FC8" w:rsidRPr="00DD1596">
        <w:rPr>
          <w:i/>
          <w:iCs/>
          <w:sz w:val="20"/>
        </w:rPr>
        <w:t>Lc 12, 22</w:t>
      </w:r>
      <w:r w:rsidR="00DD1596" w:rsidRPr="00DD1596">
        <w:rPr>
          <w:i/>
          <w:iCs/>
          <w:sz w:val="20"/>
        </w:rPr>
        <w:t xml:space="preserve">). </w:t>
      </w:r>
      <w:r w:rsidRPr="00DD1596">
        <w:rPr>
          <w:i/>
          <w:iCs/>
          <w:sz w:val="20"/>
        </w:rPr>
        <w:t>Anche voi tenetevi pronti, perché il Figlio dell'uomo verrà nell'ora che non pens</w:t>
      </w:r>
      <w:r w:rsidR="00DD1596" w:rsidRPr="00DD1596">
        <w:rPr>
          <w:i/>
          <w:iCs/>
          <w:sz w:val="20"/>
        </w:rPr>
        <w:t>ate" (</w:t>
      </w:r>
      <w:r w:rsidR="00384FC8" w:rsidRPr="00DD1596">
        <w:rPr>
          <w:i/>
          <w:iCs/>
          <w:sz w:val="20"/>
        </w:rPr>
        <w:t>Lc 12, 40</w:t>
      </w:r>
      <w:r w:rsidR="00DD1596" w:rsidRPr="00DD1596">
        <w:rPr>
          <w:i/>
          <w:iCs/>
          <w:sz w:val="20"/>
        </w:rPr>
        <w:t xml:space="preserve">). </w:t>
      </w:r>
      <w:r w:rsidRPr="00DD1596">
        <w:rPr>
          <w:i/>
          <w:iCs/>
          <w:sz w:val="20"/>
        </w:rPr>
        <w:t>Gesù parlava della morte di lui, essi invece pensarono che s</w:t>
      </w:r>
      <w:r w:rsidR="00DD1596" w:rsidRPr="00DD1596">
        <w:rPr>
          <w:i/>
          <w:iCs/>
          <w:sz w:val="20"/>
        </w:rPr>
        <w:t>i riferisse al riposo del sonno (</w:t>
      </w:r>
      <w:r w:rsidR="00384FC8" w:rsidRPr="00DD1596">
        <w:rPr>
          <w:i/>
          <w:iCs/>
          <w:sz w:val="20"/>
        </w:rPr>
        <w:t>Gv 11, 13</w:t>
      </w:r>
      <w:r w:rsidR="00DD1596" w:rsidRPr="00DD1596">
        <w:rPr>
          <w:i/>
          <w:iCs/>
          <w:sz w:val="20"/>
        </w:rPr>
        <w:t xml:space="preserve">). </w:t>
      </w:r>
      <w:r w:rsidRPr="00DD1596">
        <w:rPr>
          <w:i/>
          <w:iCs/>
          <w:sz w:val="20"/>
        </w:rPr>
        <w:t>Allora i Giudei che erano in casa con lei a consolarla, quando videro Maria alzarsi in fretta e uscire, la seguirono pensando: "</w:t>
      </w:r>
      <w:r w:rsidR="00DD1596" w:rsidRPr="00DD1596">
        <w:rPr>
          <w:i/>
          <w:iCs/>
          <w:sz w:val="20"/>
        </w:rPr>
        <w:t>Va al sepolcro per piangere là" (</w:t>
      </w:r>
      <w:r w:rsidR="00384FC8" w:rsidRPr="00DD1596">
        <w:rPr>
          <w:i/>
          <w:iCs/>
          <w:sz w:val="20"/>
        </w:rPr>
        <w:t>Gv 11, 31</w:t>
      </w:r>
      <w:r w:rsidR="00DD1596" w:rsidRPr="00DD1596">
        <w:rPr>
          <w:i/>
          <w:iCs/>
          <w:sz w:val="20"/>
        </w:rPr>
        <w:t xml:space="preserve">). </w:t>
      </w:r>
    </w:p>
    <w:p w14:paraId="4615921E" w14:textId="77777777" w:rsidR="00384FC8" w:rsidRPr="00DD1596" w:rsidRDefault="00C62CCE" w:rsidP="00DD1596">
      <w:pPr>
        <w:pStyle w:val="Corpotesto"/>
        <w:rPr>
          <w:i/>
          <w:iCs/>
          <w:sz w:val="20"/>
        </w:rPr>
      </w:pPr>
      <w:r w:rsidRPr="00DD1596">
        <w:rPr>
          <w:i/>
          <w:iCs/>
          <w:sz w:val="20"/>
        </w:rPr>
        <w:t>Alcuni infatti pensavano che, tenendo Giuda la cassa, Gesù gli avesse detto: "Compra quello che ci occorre per la festa", oppure che dovesse d</w:t>
      </w:r>
      <w:r w:rsidR="00DD1596" w:rsidRPr="00DD1596">
        <w:rPr>
          <w:i/>
          <w:iCs/>
          <w:sz w:val="20"/>
        </w:rPr>
        <w:t>are qualche cosa ai poveri (</w:t>
      </w:r>
      <w:r w:rsidR="00384FC8" w:rsidRPr="00DD1596">
        <w:rPr>
          <w:i/>
          <w:iCs/>
          <w:sz w:val="20"/>
        </w:rPr>
        <w:t>Gv 13, 29</w:t>
      </w:r>
      <w:r w:rsidR="00DD1596" w:rsidRPr="00DD1596">
        <w:rPr>
          <w:i/>
          <w:iCs/>
          <w:sz w:val="20"/>
        </w:rPr>
        <w:t xml:space="preserve">). </w:t>
      </w:r>
      <w:r w:rsidRPr="00DD1596">
        <w:rPr>
          <w:i/>
          <w:iCs/>
          <w:sz w:val="20"/>
        </w:rPr>
        <w:t>Le disse Gesù: "Donna, perché piangi? Chi cerchi?". Essa, pensando che fosse il custode del giardino, gli disse: "Signore, se l'hai portato via tu, dimmi dove lo ha</w:t>
      </w:r>
      <w:r w:rsidR="00DD1596" w:rsidRPr="00DD1596">
        <w:rPr>
          <w:i/>
          <w:iCs/>
          <w:sz w:val="20"/>
        </w:rPr>
        <w:t>i posto e io andrò a prenderlo" (</w:t>
      </w:r>
      <w:r w:rsidR="00384FC8" w:rsidRPr="00DD1596">
        <w:rPr>
          <w:i/>
          <w:iCs/>
          <w:sz w:val="20"/>
        </w:rPr>
        <w:t>Gv 20, 15</w:t>
      </w:r>
      <w:r w:rsidR="00DD1596" w:rsidRPr="00DD1596">
        <w:rPr>
          <w:i/>
          <w:iCs/>
          <w:sz w:val="20"/>
        </w:rPr>
        <w:t xml:space="preserve">). </w:t>
      </w:r>
      <w:r w:rsidRPr="00DD1596">
        <w:rPr>
          <w:i/>
          <w:iCs/>
          <w:sz w:val="20"/>
        </w:rPr>
        <w:t>Vi sono ancora molte altre cose compiute da Gesù, che, se fossero scritte una per una, penso che il mondo stesso non basterebbe a contenere i l</w:t>
      </w:r>
      <w:r w:rsidR="00DD1596" w:rsidRPr="00DD1596">
        <w:rPr>
          <w:i/>
          <w:iCs/>
          <w:sz w:val="20"/>
        </w:rPr>
        <w:t>ibri che si dovrebbero scrivere (</w:t>
      </w:r>
      <w:r w:rsidR="00384FC8" w:rsidRPr="00DD1596">
        <w:rPr>
          <w:i/>
          <w:iCs/>
          <w:sz w:val="20"/>
        </w:rPr>
        <w:t>Gv 21, 25</w:t>
      </w:r>
      <w:r w:rsidR="00DD1596" w:rsidRPr="00DD1596">
        <w:rPr>
          <w:i/>
          <w:iCs/>
          <w:sz w:val="20"/>
        </w:rPr>
        <w:t xml:space="preserve">). </w:t>
      </w:r>
      <w:r w:rsidRPr="00DD1596">
        <w:rPr>
          <w:i/>
          <w:iCs/>
          <w:sz w:val="20"/>
        </w:rPr>
        <w:t>Prima di venderlo, non era forse tua proprietà e, anche venduto, il ricavato non era sempre a tua disposizione? Perché hai pensato in cuor tuo a quest'azione? Tu non hai</w:t>
      </w:r>
      <w:r w:rsidR="00DD1596" w:rsidRPr="00DD1596">
        <w:rPr>
          <w:i/>
          <w:iCs/>
          <w:sz w:val="20"/>
        </w:rPr>
        <w:t xml:space="preserve"> mentito agli uomini, ma a Dio" (</w:t>
      </w:r>
      <w:r w:rsidR="00384FC8" w:rsidRPr="00DD1596">
        <w:rPr>
          <w:i/>
          <w:iCs/>
          <w:sz w:val="20"/>
        </w:rPr>
        <w:t>At 5, 4</w:t>
      </w:r>
      <w:r w:rsidR="00DD1596" w:rsidRPr="00DD1596">
        <w:rPr>
          <w:i/>
          <w:iCs/>
          <w:sz w:val="20"/>
        </w:rPr>
        <w:t xml:space="preserve">). </w:t>
      </w:r>
    </w:p>
    <w:p w14:paraId="44936D74" w14:textId="77777777" w:rsidR="00384FC8" w:rsidRPr="00DD1596" w:rsidRDefault="00C62CCE" w:rsidP="00DD1596">
      <w:pPr>
        <w:pStyle w:val="Corpotesto"/>
        <w:rPr>
          <w:i/>
          <w:iCs/>
          <w:sz w:val="20"/>
        </w:rPr>
      </w:pPr>
      <w:r w:rsidRPr="00DD1596">
        <w:rPr>
          <w:i/>
          <w:iCs/>
          <w:sz w:val="20"/>
        </w:rPr>
        <w:t>Egli pensava che i suoi connazionali avrebbero capito che Dio dava loro salvezza per me</w:t>
      </w:r>
      <w:r w:rsidR="00DD1596" w:rsidRPr="00DD1596">
        <w:rPr>
          <w:i/>
          <w:iCs/>
          <w:sz w:val="20"/>
        </w:rPr>
        <w:t>zzo suo, ma essi non compresero (</w:t>
      </w:r>
      <w:r w:rsidR="00384FC8" w:rsidRPr="00DD1596">
        <w:rPr>
          <w:i/>
          <w:iCs/>
          <w:sz w:val="20"/>
        </w:rPr>
        <w:t>At 7, 25</w:t>
      </w:r>
      <w:r w:rsidR="00DD1596" w:rsidRPr="00DD1596">
        <w:rPr>
          <w:i/>
          <w:iCs/>
          <w:sz w:val="20"/>
        </w:rPr>
        <w:t xml:space="preserve">). </w:t>
      </w:r>
      <w:r w:rsidRPr="00DD1596">
        <w:rPr>
          <w:i/>
          <w:iCs/>
          <w:sz w:val="20"/>
        </w:rPr>
        <w:t>Ma Pietro gli rispose: "Il tuo denaro vada con te in perdizione, perché hai osato pensare di acqui</w:t>
      </w:r>
      <w:r w:rsidR="00DD1596" w:rsidRPr="00DD1596">
        <w:rPr>
          <w:i/>
          <w:iCs/>
          <w:sz w:val="20"/>
        </w:rPr>
        <w:t>stare con denaro il dono di Dio (</w:t>
      </w:r>
      <w:r w:rsidR="00384FC8" w:rsidRPr="00DD1596">
        <w:rPr>
          <w:i/>
          <w:iCs/>
          <w:sz w:val="20"/>
        </w:rPr>
        <w:t>At 8, 20</w:t>
      </w:r>
      <w:r w:rsidR="00DD1596" w:rsidRPr="00DD1596">
        <w:rPr>
          <w:i/>
          <w:iCs/>
          <w:sz w:val="20"/>
        </w:rPr>
        <w:t xml:space="preserve">). </w:t>
      </w:r>
      <w:r w:rsidRPr="00DD1596">
        <w:rPr>
          <w:i/>
          <w:iCs/>
          <w:sz w:val="20"/>
        </w:rPr>
        <w:t>Pentiti dunque di questa tua iniquità e prega il Signore che ti sia perdonato questo pens</w:t>
      </w:r>
      <w:r w:rsidR="00DD1596" w:rsidRPr="00DD1596">
        <w:rPr>
          <w:i/>
          <w:iCs/>
          <w:sz w:val="20"/>
        </w:rPr>
        <w:t>iero (</w:t>
      </w:r>
      <w:r w:rsidR="00384FC8" w:rsidRPr="00DD1596">
        <w:rPr>
          <w:i/>
          <w:iCs/>
          <w:sz w:val="20"/>
        </w:rPr>
        <w:t>At 8, 22</w:t>
      </w:r>
      <w:r w:rsidR="00DD1596" w:rsidRPr="00DD1596">
        <w:rPr>
          <w:i/>
          <w:iCs/>
          <w:sz w:val="20"/>
        </w:rPr>
        <w:t xml:space="preserve">). </w:t>
      </w:r>
      <w:r w:rsidRPr="00DD1596">
        <w:rPr>
          <w:i/>
          <w:iCs/>
          <w:sz w:val="20"/>
        </w:rPr>
        <w:t>Diceva Giovanni sul finire della sua missione: Io non sono ciò che voi pensate che io sia! Ecco, viene dopo di me uno, al quale io non son</w:t>
      </w:r>
      <w:r w:rsidR="00DD1596" w:rsidRPr="00DD1596">
        <w:rPr>
          <w:i/>
          <w:iCs/>
          <w:sz w:val="20"/>
        </w:rPr>
        <w:t>o degno di sciogliere i sandali (</w:t>
      </w:r>
      <w:r w:rsidR="00384FC8" w:rsidRPr="00DD1596">
        <w:rPr>
          <w:i/>
          <w:iCs/>
          <w:sz w:val="20"/>
        </w:rPr>
        <w:t>At 13, 25</w:t>
      </w:r>
      <w:r w:rsidR="00DD1596" w:rsidRPr="00DD1596">
        <w:rPr>
          <w:i/>
          <w:iCs/>
          <w:sz w:val="20"/>
        </w:rPr>
        <w:t xml:space="preserve">). </w:t>
      </w:r>
      <w:r w:rsidRPr="00DD1596">
        <w:rPr>
          <w:i/>
          <w:iCs/>
          <w:sz w:val="20"/>
        </w:rPr>
        <w:t>Il carceriere si svegliò e vedendo aperte le porte della prigione, tirò fuori la spada per uccidersi, pensando ch</w:t>
      </w:r>
      <w:r w:rsidR="00DD1596" w:rsidRPr="00DD1596">
        <w:rPr>
          <w:i/>
          <w:iCs/>
          <w:sz w:val="20"/>
        </w:rPr>
        <w:t>e i prigionieri fossero fuggiti (</w:t>
      </w:r>
      <w:r w:rsidR="00384FC8" w:rsidRPr="00DD1596">
        <w:rPr>
          <w:i/>
          <w:iCs/>
          <w:sz w:val="20"/>
        </w:rPr>
        <w:t>At 16, 27</w:t>
      </w:r>
      <w:r w:rsidR="00DD1596" w:rsidRPr="00DD1596">
        <w:rPr>
          <w:i/>
          <w:iCs/>
          <w:sz w:val="20"/>
        </w:rPr>
        <w:t xml:space="preserve">). </w:t>
      </w:r>
    </w:p>
    <w:p w14:paraId="66DACBD6" w14:textId="77777777" w:rsidR="00384FC8" w:rsidRPr="00DD1596" w:rsidRDefault="00C62CCE" w:rsidP="00DD1596">
      <w:pPr>
        <w:pStyle w:val="Corpotesto"/>
        <w:rPr>
          <w:i/>
          <w:iCs/>
          <w:sz w:val="20"/>
        </w:rPr>
      </w:pPr>
      <w:r w:rsidRPr="00DD1596">
        <w:rPr>
          <w:i/>
          <w:iCs/>
          <w:sz w:val="20"/>
        </w:rPr>
        <w:t>Essendo noi dunque stirpe di Dio, non dobbiamo pensare che la divinità sia simile all'oro, all'argento e alla pietra, che porti l'impronta dell'</w:t>
      </w:r>
      <w:r w:rsidR="00DD1596" w:rsidRPr="00DD1596">
        <w:rPr>
          <w:i/>
          <w:iCs/>
          <w:sz w:val="20"/>
        </w:rPr>
        <w:t>arte e dell'immaginazione umana (</w:t>
      </w:r>
      <w:r w:rsidR="00384FC8" w:rsidRPr="00DD1596">
        <w:rPr>
          <w:i/>
          <w:iCs/>
          <w:sz w:val="20"/>
        </w:rPr>
        <w:t>At 17, 29</w:t>
      </w:r>
      <w:r w:rsidR="00DD1596" w:rsidRPr="00DD1596">
        <w:rPr>
          <w:i/>
          <w:iCs/>
          <w:sz w:val="20"/>
        </w:rPr>
        <w:t xml:space="preserve">). </w:t>
      </w:r>
      <w:r w:rsidRPr="00DD1596">
        <w:rPr>
          <w:i/>
          <w:iCs/>
          <w:sz w:val="20"/>
        </w:rPr>
        <w:t xml:space="preserve">Avevano infatti veduto poco prima Tròfimo di Efeso in sua compagnia per la città, e pensavano che Paolo lo </w:t>
      </w:r>
      <w:r w:rsidR="00DD1596" w:rsidRPr="00DD1596">
        <w:rPr>
          <w:i/>
          <w:iCs/>
          <w:sz w:val="20"/>
        </w:rPr>
        <w:t>avesse fatto entrare nel tempio (</w:t>
      </w:r>
      <w:r w:rsidR="00384FC8" w:rsidRPr="00DD1596">
        <w:rPr>
          <w:i/>
          <w:iCs/>
          <w:sz w:val="20"/>
        </w:rPr>
        <w:t>At 21, 29</w:t>
      </w:r>
      <w:r w:rsidR="00DD1596" w:rsidRPr="00DD1596">
        <w:rPr>
          <w:i/>
          <w:iCs/>
          <w:sz w:val="20"/>
        </w:rPr>
        <w:t xml:space="preserve">). </w:t>
      </w:r>
      <w:r w:rsidRPr="00DD1596">
        <w:rPr>
          <w:i/>
          <w:iCs/>
          <w:sz w:val="20"/>
        </w:rPr>
        <w:t>Il re è al corrente di queste cose e davanti a lui parlo con franchezza. Penso che niente di questo gli sia sconosciuto, poiché non</w:t>
      </w:r>
      <w:r w:rsidR="00DD1596" w:rsidRPr="00DD1596">
        <w:rPr>
          <w:i/>
          <w:iCs/>
          <w:sz w:val="20"/>
        </w:rPr>
        <w:t xml:space="preserve"> sono fatti accaduti in segreto (</w:t>
      </w:r>
      <w:r w:rsidR="00384FC8" w:rsidRPr="00DD1596">
        <w:rPr>
          <w:i/>
          <w:iCs/>
          <w:sz w:val="20"/>
        </w:rPr>
        <w:t>At 26, 26</w:t>
      </w:r>
      <w:r w:rsidR="00DD1596" w:rsidRPr="00DD1596">
        <w:rPr>
          <w:i/>
          <w:iCs/>
          <w:sz w:val="20"/>
        </w:rPr>
        <w:t xml:space="preserve">). </w:t>
      </w:r>
      <w:r w:rsidRPr="00DD1596">
        <w:rPr>
          <w:i/>
          <w:iCs/>
          <w:sz w:val="20"/>
        </w:rPr>
        <w:t>I soldati pensarono allora di uccidere i prigionieri, perché nessu</w:t>
      </w:r>
      <w:r w:rsidR="00DD1596" w:rsidRPr="00DD1596">
        <w:rPr>
          <w:i/>
          <w:iCs/>
          <w:sz w:val="20"/>
        </w:rPr>
        <w:t>no sfuggisse gettandosi a nuoto (</w:t>
      </w:r>
      <w:r w:rsidR="00384FC8" w:rsidRPr="00DD1596">
        <w:rPr>
          <w:i/>
          <w:iCs/>
          <w:sz w:val="20"/>
        </w:rPr>
        <w:t>At 27, 42</w:t>
      </w:r>
      <w:r w:rsidR="00DD1596" w:rsidRPr="00DD1596">
        <w:rPr>
          <w:i/>
          <w:iCs/>
          <w:sz w:val="20"/>
        </w:rPr>
        <w:t xml:space="preserve">). </w:t>
      </w:r>
      <w:r w:rsidRPr="00DD1596">
        <w:rPr>
          <w:i/>
          <w:iCs/>
          <w:sz w:val="20"/>
        </w:rPr>
        <w:t xml:space="preserve">Ci sembra bene tuttavia ascoltare da te quello che pensi; di questa setta infatti sappiamo </w:t>
      </w:r>
      <w:r w:rsidR="00DD1596" w:rsidRPr="00DD1596">
        <w:rPr>
          <w:i/>
          <w:iCs/>
          <w:sz w:val="20"/>
        </w:rPr>
        <w:t>che trova dovunque opposizione" (</w:t>
      </w:r>
      <w:r w:rsidR="00384FC8" w:rsidRPr="00DD1596">
        <w:rPr>
          <w:i/>
          <w:iCs/>
          <w:sz w:val="20"/>
        </w:rPr>
        <w:t xml:space="preserve">At 28, </w:t>
      </w:r>
      <w:r w:rsidR="00384FC8" w:rsidRPr="00DD1596">
        <w:rPr>
          <w:i/>
          <w:iCs/>
          <w:sz w:val="20"/>
        </w:rPr>
        <w:lastRenderedPageBreak/>
        <w:t>22</w:t>
      </w:r>
      <w:r w:rsidR="00DD1596" w:rsidRPr="00DD1596">
        <w:rPr>
          <w:i/>
          <w:iCs/>
          <w:sz w:val="20"/>
        </w:rPr>
        <w:t xml:space="preserve">). </w:t>
      </w:r>
      <w:r w:rsidRPr="00DD1596">
        <w:rPr>
          <w:i/>
          <w:iCs/>
          <w:sz w:val="20"/>
        </w:rPr>
        <w:t>Quelli infatti che vivono secondo la carne, pensano alle cose della carne; quelli invece che vivono secondo lo S</w:t>
      </w:r>
      <w:r w:rsidR="00DD1596" w:rsidRPr="00DD1596">
        <w:rPr>
          <w:i/>
          <w:iCs/>
          <w:sz w:val="20"/>
        </w:rPr>
        <w:t>pirito, alle cose dello Spirito (</w:t>
      </w:r>
      <w:r w:rsidR="00384FC8" w:rsidRPr="00DD1596">
        <w:rPr>
          <w:i/>
          <w:iCs/>
          <w:sz w:val="20"/>
        </w:rPr>
        <w:t>Rm 8, 5</w:t>
      </w:r>
      <w:r w:rsidR="00DD1596" w:rsidRPr="00DD1596">
        <w:rPr>
          <w:i/>
          <w:iCs/>
          <w:sz w:val="20"/>
        </w:rPr>
        <w:t xml:space="preserve">). </w:t>
      </w:r>
    </w:p>
    <w:p w14:paraId="72CAC2A1" w14:textId="77777777" w:rsidR="00384FC8" w:rsidRPr="00DD1596" w:rsidRDefault="00C62CCE" w:rsidP="00DD1596">
      <w:pPr>
        <w:pStyle w:val="Corpotesto"/>
        <w:rPr>
          <w:i/>
          <w:iCs/>
          <w:sz w:val="20"/>
        </w:rPr>
      </w:pPr>
      <w:r w:rsidRPr="00DD1596">
        <w:rPr>
          <w:i/>
          <w:iCs/>
          <w:sz w:val="20"/>
        </w:rPr>
        <w:t>Infatti, chi mai ha potuto conoscere il pensiero del Signore? O chi mai è stato suo consigliere?</w:t>
      </w:r>
      <w:r w:rsidR="00DD1596" w:rsidRPr="00DD1596">
        <w:rPr>
          <w:i/>
          <w:iCs/>
          <w:sz w:val="20"/>
        </w:rPr>
        <w:t xml:space="preserve"> (</w:t>
      </w:r>
      <w:r w:rsidR="00384FC8" w:rsidRPr="00DD1596">
        <w:rPr>
          <w:i/>
          <w:iCs/>
          <w:sz w:val="20"/>
        </w:rPr>
        <w:t>Rm 11, 34</w:t>
      </w:r>
      <w:r w:rsidR="00DD1596" w:rsidRPr="00DD1596">
        <w:rPr>
          <w:i/>
          <w:iCs/>
          <w:sz w:val="20"/>
        </w:rPr>
        <w:t xml:space="preserve">). </w:t>
      </w:r>
      <w:r w:rsidRPr="00DD1596">
        <w:rPr>
          <w:i/>
          <w:iCs/>
          <w:sz w:val="20"/>
        </w:rPr>
        <w:t>Cessiamo dunque di giudicarci gli uni gli altri; pensate invece a non esser causa di inc</w:t>
      </w:r>
      <w:r w:rsidR="00DD1596" w:rsidRPr="00DD1596">
        <w:rPr>
          <w:i/>
          <w:iCs/>
          <w:sz w:val="20"/>
        </w:rPr>
        <w:t>iampo o di scandalo al fratello (</w:t>
      </w:r>
      <w:r w:rsidR="00384FC8" w:rsidRPr="00DD1596">
        <w:rPr>
          <w:i/>
          <w:iCs/>
          <w:sz w:val="20"/>
        </w:rPr>
        <w:t>Rm 14, 13</w:t>
      </w:r>
      <w:r w:rsidR="00DD1596" w:rsidRPr="00DD1596">
        <w:rPr>
          <w:i/>
          <w:iCs/>
          <w:sz w:val="20"/>
        </w:rPr>
        <w:t xml:space="preserve">). </w:t>
      </w:r>
      <w:r w:rsidRPr="00DD1596">
        <w:rPr>
          <w:i/>
          <w:iCs/>
          <w:sz w:val="20"/>
        </w:rPr>
        <w:t>Vi esorto pertanto, fratelli, per il nome del Signore nostro Gesù Cristo, ad essere tutti unanimi nel parlare, perché non vi siano divisioni tra voi, ma siate in perfetta unione di pens</w:t>
      </w:r>
      <w:r w:rsidR="00DD1596" w:rsidRPr="00DD1596">
        <w:rPr>
          <w:i/>
          <w:iCs/>
          <w:sz w:val="20"/>
        </w:rPr>
        <w:t>iero e d'intenti (</w:t>
      </w:r>
      <w:r w:rsidR="00384FC8" w:rsidRPr="00DD1596">
        <w:rPr>
          <w:i/>
          <w:iCs/>
          <w:sz w:val="20"/>
        </w:rPr>
        <w:t>1Cor 1, 10</w:t>
      </w:r>
      <w:r w:rsidR="00DD1596" w:rsidRPr="00DD1596">
        <w:rPr>
          <w:i/>
          <w:iCs/>
          <w:sz w:val="20"/>
        </w:rPr>
        <w:t xml:space="preserve">). </w:t>
      </w:r>
      <w:r w:rsidRPr="00DD1596">
        <w:rPr>
          <w:i/>
          <w:iCs/>
          <w:sz w:val="20"/>
        </w:rPr>
        <w:t>Chi infatti ha conosciuto il pensiero del Signore in modo da poterlo dirigere? Ora, noi abbiamo il pens</w:t>
      </w:r>
      <w:r w:rsidR="00DD1596" w:rsidRPr="00DD1596">
        <w:rPr>
          <w:i/>
          <w:iCs/>
          <w:sz w:val="20"/>
        </w:rPr>
        <w:t>iero di Cristo (</w:t>
      </w:r>
      <w:r w:rsidR="00384FC8" w:rsidRPr="00DD1596">
        <w:rPr>
          <w:i/>
          <w:iCs/>
          <w:sz w:val="20"/>
        </w:rPr>
        <w:t>1Cor 2, 16</w:t>
      </w:r>
      <w:r w:rsidR="00DD1596" w:rsidRPr="00DD1596">
        <w:rPr>
          <w:i/>
          <w:iCs/>
          <w:sz w:val="20"/>
        </w:rPr>
        <w:t xml:space="preserve">). </w:t>
      </w:r>
      <w:r w:rsidRPr="00DD1596">
        <w:rPr>
          <w:i/>
          <w:iCs/>
          <w:sz w:val="20"/>
        </w:rPr>
        <w:t>Sta scritto infatti nella legge di Mosè: Non metterai la museruola al bue che trebbia. Forse Dio si dá pensiero dei buoi?</w:t>
      </w:r>
      <w:r w:rsidR="00DD1596" w:rsidRPr="00DD1596">
        <w:rPr>
          <w:i/>
          <w:iCs/>
          <w:sz w:val="20"/>
        </w:rPr>
        <w:t xml:space="preserve"> (</w:t>
      </w:r>
      <w:r w:rsidR="00384FC8" w:rsidRPr="00DD1596">
        <w:rPr>
          <w:i/>
          <w:iCs/>
          <w:sz w:val="20"/>
        </w:rPr>
        <w:t>1Cor 9, 9</w:t>
      </w:r>
      <w:r w:rsidR="00DD1596" w:rsidRPr="00DD1596">
        <w:rPr>
          <w:i/>
          <w:iCs/>
          <w:sz w:val="20"/>
        </w:rPr>
        <w:t xml:space="preserve">). </w:t>
      </w:r>
    </w:p>
    <w:p w14:paraId="67999E49" w14:textId="77777777" w:rsidR="00384FC8" w:rsidRPr="00DD1596" w:rsidRDefault="00C62CCE" w:rsidP="00DD1596">
      <w:pPr>
        <w:pStyle w:val="Corpotesto"/>
        <w:rPr>
          <w:i/>
          <w:iCs/>
          <w:sz w:val="20"/>
        </w:rPr>
      </w:pPr>
      <w:r w:rsidRPr="00DD1596">
        <w:rPr>
          <w:i/>
          <w:iCs/>
          <w:sz w:val="20"/>
        </w:rPr>
        <w:t xml:space="preserve">Quand'ero bambino, parlavo da bambino, pensavo da bambino, ragionavo da bambino. Ma, divenuto uomo, ciò che </w:t>
      </w:r>
      <w:r w:rsidR="00DD1596" w:rsidRPr="00DD1596">
        <w:rPr>
          <w:i/>
          <w:iCs/>
          <w:sz w:val="20"/>
        </w:rPr>
        <w:t>era da bambino l'ho abbandonato (</w:t>
      </w:r>
      <w:r w:rsidR="00384FC8" w:rsidRPr="00DD1596">
        <w:rPr>
          <w:i/>
          <w:iCs/>
          <w:sz w:val="20"/>
        </w:rPr>
        <w:t>1Cor 13, 11</w:t>
      </w:r>
      <w:r w:rsidR="00DD1596" w:rsidRPr="00DD1596">
        <w:rPr>
          <w:i/>
          <w:iCs/>
          <w:sz w:val="20"/>
        </w:rPr>
        <w:t xml:space="preserve">). </w:t>
      </w:r>
      <w:r w:rsidRPr="00DD1596">
        <w:rPr>
          <w:i/>
          <w:iCs/>
          <w:sz w:val="20"/>
        </w:rPr>
        <w:t xml:space="preserve">Non però che da noi stessi siamo capaci di pensare qualcosa come proveniente da noi, ma </w:t>
      </w:r>
      <w:r w:rsidR="00DD1596" w:rsidRPr="00DD1596">
        <w:rPr>
          <w:i/>
          <w:iCs/>
          <w:sz w:val="20"/>
        </w:rPr>
        <w:t>la nostra capacità viene da Dio (</w:t>
      </w:r>
      <w:r w:rsidR="00384FC8" w:rsidRPr="00DD1596">
        <w:rPr>
          <w:i/>
          <w:iCs/>
          <w:sz w:val="20"/>
        </w:rPr>
        <w:t>2Cor 3, 5</w:t>
      </w:r>
      <w:r w:rsidR="00DD1596" w:rsidRPr="00DD1596">
        <w:rPr>
          <w:i/>
          <w:iCs/>
          <w:sz w:val="20"/>
        </w:rPr>
        <w:t xml:space="preserve">). </w:t>
      </w:r>
      <w:r w:rsidRPr="00DD1596">
        <w:rPr>
          <w:i/>
          <w:iCs/>
          <w:sz w:val="20"/>
        </w:rPr>
        <w:t xml:space="preserve">Poiché l'amore del Cristo ci spinge, al pensiero che uno è morto per </w:t>
      </w:r>
      <w:r w:rsidR="00DD1596" w:rsidRPr="00DD1596">
        <w:rPr>
          <w:i/>
          <w:iCs/>
          <w:sz w:val="20"/>
        </w:rPr>
        <w:t>tutti e quindi tutti sono morti (</w:t>
      </w:r>
      <w:r w:rsidR="00384FC8" w:rsidRPr="00DD1596">
        <w:rPr>
          <w:i/>
          <w:iCs/>
          <w:sz w:val="20"/>
        </w:rPr>
        <w:t>2Cor 5, 14</w:t>
      </w:r>
      <w:r w:rsidR="00DD1596" w:rsidRPr="00DD1596">
        <w:rPr>
          <w:i/>
          <w:iCs/>
          <w:sz w:val="20"/>
        </w:rPr>
        <w:t xml:space="preserve">). </w:t>
      </w:r>
      <w:r w:rsidRPr="00DD1596">
        <w:rPr>
          <w:i/>
          <w:iCs/>
          <w:sz w:val="20"/>
        </w:rPr>
        <w:t>Vi supplico di far in modo che non avvenga che io debba mostrare, quando sarò tra voi, quell'energia che ritengo di dover adoperare contro alcuni che pensano che noi camminiamo secondo la carn</w:t>
      </w:r>
      <w:r w:rsidR="00DD1596" w:rsidRPr="00DD1596">
        <w:rPr>
          <w:i/>
          <w:iCs/>
          <w:sz w:val="20"/>
        </w:rPr>
        <w:t>e (</w:t>
      </w:r>
      <w:r w:rsidR="00384FC8" w:rsidRPr="00DD1596">
        <w:rPr>
          <w:i/>
          <w:iCs/>
          <w:sz w:val="20"/>
        </w:rPr>
        <w:t>2Cor 10, 2</w:t>
      </w:r>
      <w:r w:rsidR="00DD1596" w:rsidRPr="00DD1596">
        <w:rPr>
          <w:i/>
          <w:iCs/>
          <w:sz w:val="20"/>
        </w:rPr>
        <w:t xml:space="preserve">). </w:t>
      </w:r>
      <w:r w:rsidRPr="00DD1596">
        <w:rPr>
          <w:i/>
          <w:iCs/>
          <w:sz w:val="20"/>
        </w:rPr>
        <w:t>Temo però che, come il serpente nella sua malizia sedusse Eva, così i vostri pensieri vengano in qualche modo traviati dalla loro semplicità e</w:t>
      </w:r>
      <w:r w:rsidR="00DD1596" w:rsidRPr="00DD1596">
        <w:rPr>
          <w:i/>
          <w:iCs/>
          <w:sz w:val="20"/>
        </w:rPr>
        <w:t xml:space="preserve"> purezza nei riguardi di Cristo (</w:t>
      </w:r>
      <w:r w:rsidR="00384FC8" w:rsidRPr="00DD1596">
        <w:rPr>
          <w:i/>
          <w:iCs/>
          <w:sz w:val="20"/>
        </w:rPr>
        <w:t>2Cor 11, 3</w:t>
      </w:r>
      <w:r w:rsidR="00DD1596" w:rsidRPr="00DD1596">
        <w:rPr>
          <w:i/>
          <w:iCs/>
          <w:sz w:val="20"/>
        </w:rPr>
        <w:t xml:space="preserve">). </w:t>
      </w:r>
    </w:p>
    <w:p w14:paraId="0B5A43D8" w14:textId="77777777" w:rsidR="00384FC8" w:rsidRPr="00DD1596" w:rsidRDefault="00C62CCE" w:rsidP="00DD1596">
      <w:pPr>
        <w:pStyle w:val="Corpotesto"/>
        <w:rPr>
          <w:i/>
          <w:iCs/>
          <w:sz w:val="20"/>
        </w:rPr>
      </w:pPr>
      <w:r w:rsidRPr="00DD1596">
        <w:rPr>
          <w:i/>
          <w:iCs/>
          <w:sz w:val="20"/>
        </w:rPr>
        <w:t xml:space="preserve">Io sono fiducioso per voi nel Signore che non penserete diversamente; ma chi vi turba, subirà la </w:t>
      </w:r>
      <w:r w:rsidR="00DD1596" w:rsidRPr="00DD1596">
        <w:rPr>
          <w:i/>
          <w:iCs/>
          <w:sz w:val="20"/>
        </w:rPr>
        <w:t>sua condanna, chiunque egli sia (</w:t>
      </w:r>
      <w:r w:rsidR="00384FC8" w:rsidRPr="00DD1596">
        <w:rPr>
          <w:i/>
          <w:iCs/>
          <w:sz w:val="20"/>
        </w:rPr>
        <w:t>Gal 5, 10</w:t>
      </w:r>
      <w:r w:rsidR="00DD1596" w:rsidRPr="00DD1596">
        <w:rPr>
          <w:i/>
          <w:iCs/>
          <w:sz w:val="20"/>
        </w:rPr>
        <w:t xml:space="preserve">). </w:t>
      </w:r>
      <w:r w:rsidRPr="00DD1596">
        <w:rPr>
          <w:i/>
          <w:iCs/>
          <w:sz w:val="20"/>
        </w:rPr>
        <w:t>Se infatti uno pensa di essere qualcosa mentre</w:t>
      </w:r>
      <w:r w:rsidR="00DD1596" w:rsidRPr="00DD1596">
        <w:rPr>
          <w:i/>
          <w:iCs/>
          <w:sz w:val="20"/>
        </w:rPr>
        <w:t xml:space="preserve"> non è nulla, inganna se stesso (</w:t>
      </w:r>
      <w:r w:rsidR="00384FC8" w:rsidRPr="00DD1596">
        <w:rPr>
          <w:i/>
          <w:iCs/>
          <w:sz w:val="20"/>
        </w:rPr>
        <w:t>Gal 6, 3</w:t>
      </w:r>
      <w:r w:rsidR="00DD1596" w:rsidRPr="00DD1596">
        <w:rPr>
          <w:i/>
          <w:iCs/>
          <w:sz w:val="20"/>
        </w:rPr>
        <w:t xml:space="preserve">). </w:t>
      </w:r>
      <w:r w:rsidRPr="00DD1596">
        <w:rPr>
          <w:i/>
          <w:iCs/>
          <w:sz w:val="20"/>
        </w:rPr>
        <w:t xml:space="preserve">A colui che in tutto ha potere di fare molto più di quanto possiamo domandare o pensare, secondo </w:t>
      </w:r>
      <w:r w:rsidR="00DD1596" w:rsidRPr="00DD1596">
        <w:rPr>
          <w:i/>
          <w:iCs/>
          <w:sz w:val="20"/>
        </w:rPr>
        <w:t>la potenza che già opera in noi (</w:t>
      </w:r>
      <w:r w:rsidR="00384FC8" w:rsidRPr="00DD1596">
        <w:rPr>
          <w:i/>
          <w:iCs/>
          <w:sz w:val="20"/>
        </w:rPr>
        <w:t>Ef 3, 20</w:t>
      </w:r>
      <w:r w:rsidR="00DD1596" w:rsidRPr="00DD1596">
        <w:rPr>
          <w:i/>
          <w:iCs/>
          <w:sz w:val="20"/>
        </w:rPr>
        <w:t xml:space="preserve">). </w:t>
      </w:r>
      <w:r w:rsidRPr="00DD1596">
        <w:rPr>
          <w:i/>
          <w:iCs/>
          <w:sz w:val="20"/>
        </w:rPr>
        <w:t xml:space="preserve">Accecati nei loro pensieri, estranei alla vita di Dio a causa dell'ignoranza che è in loro, </w:t>
      </w:r>
      <w:r w:rsidR="00DD1596" w:rsidRPr="00DD1596">
        <w:rPr>
          <w:i/>
          <w:iCs/>
          <w:sz w:val="20"/>
        </w:rPr>
        <w:t>e per la durezza del loro cuore (</w:t>
      </w:r>
      <w:r w:rsidR="00384FC8" w:rsidRPr="00DD1596">
        <w:rPr>
          <w:i/>
          <w:iCs/>
          <w:sz w:val="20"/>
        </w:rPr>
        <w:t>Ef 4, 18</w:t>
      </w:r>
      <w:r w:rsidR="00DD1596" w:rsidRPr="00DD1596">
        <w:rPr>
          <w:i/>
          <w:iCs/>
          <w:sz w:val="20"/>
        </w:rPr>
        <w:t xml:space="preserve">). </w:t>
      </w:r>
      <w:r w:rsidRPr="00DD1596">
        <w:rPr>
          <w:i/>
          <w:iCs/>
          <w:sz w:val="20"/>
        </w:rPr>
        <w:t>E' giusto, del resto, che io pensi questo di tutti voi, perché vi porto nel cuore, voi che siete tutti partecipi della grazia che mi è stata concessa sia nelle catene, sia nella difesa e</w:t>
      </w:r>
      <w:r w:rsidR="00DD1596" w:rsidRPr="00DD1596">
        <w:rPr>
          <w:i/>
          <w:iCs/>
          <w:sz w:val="20"/>
        </w:rPr>
        <w:t xml:space="preserve"> nel consolidamento del Vangelo (</w:t>
      </w:r>
      <w:r w:rsidR="00384FC8" w:rsidRPr="00DD1596">
        <w:rPr>
          <w:i/>
          <w:iCs/>
          <w:sz w:val="20"/>
        </w:rPr>
        <w:t>Fil 1, 7</w:t>
      </w:r>
      <w:r w:rsidR="00DD1596" w:rsidRPr="00DD1596">
        <w:rPr>
          <w:i/>
          <w:iCs/>
          <w:sz w:val="20"/>
        </w:rPr>
        <w:t xml:space="preserve">). </w:t>
      </w:r>
    </w:p>
    <w:p w14:paraId="20E96979" w14:textId="77777777" w:rsidR="00384FC8" w:rsidRPr="00DD1596" w:rsidRDefault="00C62CCE" w:rsidP="00DD1596">
      <w:pPr>
        <w:pStyle w:val="Corpotesto"/>
        <w:rPr>
          <w:i/>
          <w:iCs/>
          <w:sz w:val="20"/>
        </w:rPr>
      </w:pPr>
      <w:r w:rsidRPr="00DD1596">
        <w:rPr>
          <w:i/>
          <w:iCs/>
          <w:sz w:val="20"/>
        </w:rPr>
        <w:t>Quelli invece predicano Cristo con spirito di rivalità, con intenzioni non pure, pensando di ag</w:t>
      </w:r>
      <w:r w:rsidR="00DD1596" w:rsidRPr="00DD1596">
        <w:rPr>
          <w:i/>
          <w:iCs/>
          <w:sz w:val="20"/>
        </w:rPr>
        <w:t>giungere dolore alle mie catene (</w:t>
      </w:r>
      <w:r w:rsidR="00384FC8" w:rsidRPr="00DD1596">
        <w:rPr>
          <w:i/>
          <w:iCs/>
          <w:sz w:val="20"/>
        </w:rPr>
        <w:t>Fil 1, 17</w:t>
      </w:r>
      <w:r w:rsidR="00DD1596" w:rsidRPr="00DD1596">
        <w:rPr>
          <w:i/>
          <w:iCs/>
          <w:sz w:val="20"/>
        </w:rPr>
        <w:t xml:space="preserve">). </w:t>
      </w:r>
      <w:r w:rsidRPr="00DD1596">
        <w:rPr>
          <w:i/>
          <w:iCs/>
          <w:sz w:val="20"/>
        </w:rPr>
        <w:t>Quanti dunque siamo perfetti, dobbiamo avere questi sentimenti; se in qualche cosa pensate diversamente, Di</w:t>
      </w:r>
      <w:r w:rsidR="00DD1596" w:rsidRPr="00DD1596">
        <w:rPr>
          <w:i/>
          <w:iCs/>
          <w:sz w:val="20"/>
        </w:rPr>
        <w:t>o vi illuminerà anche su questo (</w:t>
      </w:r>
      <w:r w:rsidR="00384FC8" w:rsidRPr="00DD1596">
        <w:rPr>
          <w:i/>
          <w:iCs/>
          <w:sz w:val="20"/>
        </w:rPr>
        <w:t>Fil 3, 15</w:t>
      </w:r>
      <w:r w:rsidR="00DD1596" w:rsidRPr="00DD1596">
        <w:rPr>
          <w:i/>
          <w:iCs/>
          <w:sz w:val="20"/>
        </w:rPr>
        <w:t xml:space="preserve">). </w:t>
      </w:r>
      <w:r w:rsidRPr="00DD1596">
        <w:rPr>
          <w:i/>
          <w:iCs/>
          <w:sz w:val="20"/>
        </w:rPr>
        <w:t>E la pace di Dio, che sorpassa ogni intelligenza, custodirà i vostri cuori e i vostri pens</w:t>
      </w:r>
      <w:r w:rsidR="00DD1596" w:rsidRPr="00DD1596">
        <w:rPr>
          <w:i/>
          <w:iCs/>
          <w:sz w:val="20"/>
        </w:rPr>
        <w:t>ieri in Cristo Gesù (</w:t>
      </w:r>
      <w:r w:rsidR="00384FC8" w:rsidRPr="00DD1596">
        <w:rPr>
          <w:i/>
          <w:iCs/>
          <w:sz w:val="20"/>
        </w:rPr>
        <w:t>Fil 4, 7</w:t>
      </w:r>
      <w:r w:rsidR="00DD1596" w:rsidRPr="00DD1596">
        <w:rPr>
          <w:i/>
          <w:iCs/>
          <w:sz w:val="20"/>
        </w:rPr>
        <w:t xml:space="preserve">). </w:t>
      </w:r>
      <w:r w:rsidRPr="00DD1596">
        <w:rPr>
          <w:i/>
          <w:iCs/>
          <w:sz w:val="20"/>
        </w:rPr>
        <w:t>In conclusione, fratelli, tutto quello che è vero, nobile, giusto, puro, amabile, onorato, quello che è virtù e merita lode, tutto questo sia oggetto dei vostri pens</w:t>
      </w:r>
      <w:r w:rsidR="00DD1596" w:rsidRPr="00DD1596">
        <w:rPr>
          <w:i/>
          <w:iCs/>
          <w:sz w:val="20"/>
        </w:rPr>
        <w:t>ieri (</w:t>
      </w:r>
      <w:r w:rsidR="00384FC8" w:rsidRPr="00DD1596">
        <w:rPr>
          <w:i/>
          <w:iCs/>
          <w:sz w:val="20"/>
        </w:rPr>
        <w:t>Fil 4, 8</w:t>
      </w:r>
      <w:r w:rsidR="00DD1596" w:rsidRPr="00DD1596">
        <w:rPr>
          <w:i/>
          <w:iCs/>
          <w:sz w:val="20"/>
        </w:rPr>
        <w:t xml:space="preserve">). </w:t>
      </w:r>
      <w:r w:rsidRPr="00DD1596">
        <w:rPr>
          <w:i/>
          <w:iCs/>
          <w:sz w:val="20"/>
        </w:rPr>
        <w:t>Mai infatti abbiamo pronunziato parole di adulazione, come sapete, né avuto pensieri d</w:t>
      </w:r>
      <w:r w:rsidR="00DD1596" w:rsidRPr="00DD1596">
        <w:rPr>
          <w:i/>
          <w:iCs/>
          <w:sz w:val="20"/>
        </w:rPr>
        <w:t>i cupidigia: Dio ne è testimone (</w:t>
      </w:r>
      <w:r w:rsidR="00384FC8" w:rsidRPr="00DD1596">
        <w:rPr>
          <w:i/>
          <w:iCs/>
          <w:sz w:val="20"/>
        </w:rPr>
        <w:t>1Ts 2, 5</w:t>
      </w:r>
      <w:r w:rsidR="00DD1596" w:rsidRPr="00DD1596">
        <w:rPr>
          <w:i/>
          <w:iCs/>
          <w:sz w:val="20"/>
        </w:rPr>
        <w:t xml:space="preserve">). </w:t>
      </w:r>
      <w:r w:rsidRPr="00DD1596">
        <w:rPr>
          <w:i/>
          <w:iCs/>
          <w:sz w:val="20"/>
        </w:rPr>
        <w:t>Infatti la parola di Dio è viva, efficace e più tagliente di ogni spada a doppio taglio; essa penetra fino al punto di divisione dell'anima e dello spirito, delle giunture e delle midolla e scruta i sentimenti e i pens</w:t>
      </w:r>
      <w:r w:rsidR="00DD1596" w:rsidRPr="00DD1596">
        <w:rPr>
          <w:i/>
          <w:iCs/>
          <w:sz w:val="20"/>
        </w:rPr>
        <w:t>ieri del cuore (</w:t>
      </w:r>
      <w:r w:rsidR="00384FC8" w:rsidRPr="00DD1596">
        <w:rPr>
          <w:i/>
          <w:iCs/>
          <w:sz w:val="20"/>
        </w:rPr>
        <w:t>Eb 4, 12</w:t>
      </w:r>
      <w:r w:rsidR="00DD1596" w:rsidRPr="00DD1596">
        <w:rPr>
          <w:i/>
          <w:iCs/>
          <w:sz w:val="20"/>
        </w:rPr>
        <w:t xml:space="preserve">). </w:t>
      </w:r>
    </w:p>
    <w:p w14:paraId="357FFCAE" w14:textId="77777777" w:rsidR="00384FC8" w:rsidRDefault="00C62CCE" w:rsidP="00DD1596">
      <w:pPr>
        <w:pStyle w:val="Corpotesto"/>
        <w:rPr>
          <w:i/>
          <w:iCs/>
          <w:sz w:val="20"/>
        </w:rPr>
      </w:pPr>
      <w:r w:rsidRPr="00DD1596">
        <w:rPr>
          <w:i/>
          <w:iCs/>
          <w:sz w:val="20"/>
        </w:rPr>
        <w:t xml:space="preserve">Se avessero pensato a quella da cui erano usciti, avrebbero </w:t>
      </w:r>
      <w:r w:rsidR="00DD1596" w:rsidRPr="00DD1596">
        <w:rPr>
          <w:i/>
          <w:iCs/>
          <w:sz w:val="20"/>
        </w:rPr>
        <w:t>avuto possibilità di ritornarvi (</w:t>
      </w:r>
      <w:r w:rsidR="00384FC8" w:rsidRPr="00DD1596">
        <w:rPr>
          <w:i/>
          <w:iCs/>
          <w:sz w:val="20"/>
        </w:rPr>
        <w:t>Eb 11, 15</w:t>
      </w:r>
      <w:r w:rsidR="00DD1596" w:rsidRPr="00DD1596">
        <w:rPr>
          <w:i/>
          <w:iCs/>
          <w:sz w:val="20"/>
        </w:rPr>
        <w:t xml:space="preserve">). </w:t>
      </w:r>
      <w:r w:rsidRPr="00DD1596">
        <w:rPr>
          <w:i/>
          <w:iCs/>
          <w:sz w:val="20"/>
        </w:rPr>
        <w:t>Egli pensava infatti che Dio è capace di far risorgere anche dai morti: per questo</w:t>
      </w:r>
      <w:r w:rsidR="00DD1596" w:rsidRPr="00DD1596">
        <w:rPr>
          <w:i/>
          <w:iCs/>
          <w:sz w:val="20"/>
        </w:rPr>
        <w:t xml:space="preserve"> lo riebbe e fu come un simbolo (</w:t>
      </w:r>
      <w:r w:rsidR="00384FC8" w:rsidRPr="00DD1596">
        <w:rPr>
          <w:i/>
          <w:iCs/>
          <w:sz w:val="20"/>
        </w:rPr>
        <w:t>Eb 11, 19</w:t>
      </w:r>
      <w:r w:rsidR="00DD1596" w:rsidRPr="00DD1596">
        <w:rPr>
          <w:i/>
          <w:iCs/>
          <w:sz w:val="20"/>
        </w:rPr>
        <w:t xml:space="preserve">). </w:t>
      </w:r>
      <w:r w:rsidRPr="00DD1596">
        <w:rPr>
          <w:i/>
          <w:iCs/>
          <w:sz w:val="20"/>
        </w:rPr>
        <w:t>E non pensi di ricevere qualcosa dal Signore</w:t>
      </w:r>
      <w:r w:rsidR="00DD1596" w:rsidRPr="00DD1596">
        <w:rPr>
          <w:i/>
          <w:iCs/>
          <w:sz w:val="20"/>
        </w:rPr>
        <w:t xml:space="preserve"> (</w:t>
      </w:r>
      <w:r w:rsidR="00384FC8" w:rsidRPr="00DD1596">
        <w:rPr>
          <w:i/>
          <w:iCs/>
          <w:sz w:val="20"/>
        </w:rPr>
        <w:t>Gc 1, 7</w:t>
      </w:r>
      <w:r w:rsidR="00DD1596" w:rsidRPr="00DD1596">
        <w:rPr>
          <w:i/>
          <w:iCs/>
          <w:sz w:val="20"/>
        </w:rPr>
        <w:t xml:space="preserve">). </w:t>
      </w:r>
      <w:r w:rsidRPr="00DD1596">
        <w:rPr>
          <w:i/>
          <w:iCs/>
          <w:sz w:val="20"/>
        </w:rPr>
        <w:t>Se qualcuno pensa di essere religioso, ma non frena la lingua e inganna così il suo</w:t>
      </w:r>
      <w:r w:rsidR="00DD1596" w:rsidRPr="00DD1596">
        <w:rPr>
          <w:i/>
          <w:iCs/>
          <w:sz w:val="20"/>
        </w:rPr>
        <w:t xml:space="preserve"> cuore, la sua religione è vana (</w:t>
      </w:r>
      <w:r w:rsidR="00384FC8" w:rsidRPr="00DD1596">
        <w:rPr>
          <w:i/>
          <w:iCs/>
          <w:sz w:val="20"/>
        </w:rPr>
        <w:t>Gc 1, 26</w:t>
      </w:r>
      <w:r w:rsidR="00DD1596" w:rsidRPr="00DD1596">
        <w:rPr>
          <w:i/>
          <w:iCs/>
          <w:sz w:val="20"/>
        </w:rPr>
        <w:t xml:space="preserve">). </w:t>
      </w:r>
      <w:r w:rsidRPr="00DD1596">
        <w:rPr>
          <w:i/>
          <w:iCs/>
          <w:sz w:val="20"/>
        </w:rPr>
        <w:t>O forse pensate che la Scrittura dichiari invano: fino alla gelosia ci ama lo Spirito che egli ha fatto abitare in noi?</w:t>
      </w:r>
      <w:r w:rsidR="00DD1596" w:rsidRPr="00DD1596">
        <w:rPr>
          <w:i/>
          <w:iCs/>
          <w:sz w:val="20"/>
        </w:rPr>
        <w:t xml:space="preserve"> (</w:t>
      </w:r>
      <w:r w:rsidR="00384FC8" w:rsidRPr="00DD1596">
        <w:rPr>
          <w:i/>
          <w:iCs/>
          <w:sz w:val="20"/>
        </w:rPr>
        <w:t>Gc 4, 5</w:t>
      </w:r>
      <w:r w:rsidR="00DD1596" w:rsidRPr="00DD1596">
        <w:rPr>
          <w:i/>
          <w:iCs/>
          <w:sz w:val="20"/>
        </w:rPr>
        <w:t xml:space="preserve">). </w:t>
      </w:r>
      <w:r w:rsidRPr="00DD1596">
        <w:rPr>
          <w:i/>
          <w:iCs/>
          <w:sz w:val="20"/>
        </w:rPr>
        <w:t>Perciò penso di rammentarvi sempre queste cose, benché le sappiate e stiate s</w:t>
      </w:r>
      <w:r w:rsidR="00DD1596" w:rsidRPr="00DD1596">
        <w:rPr>
          <w:i/>
          <w:iCs/>
          <w:sz w:val="20"/>
        </w:rPr>
        <w:t>aldi nella verità che possedete (</w:t>
      </w:r>
      <w:r w:rsidR="00384FC8" w:rsidRPr="00DD1596">
        <w:rPr>
          <w:i/>
          <w:iCs/>
          <w:sz w:val="20"/>
        </w:rPr>
        <w:t>2Pt 1, 12</w:t>
      </w:r>
      <w:r w:rsidR="00DD1596" w:rsidRPr="00DD1596">
        <w:rPr>
          <w:i/>
          <w:iCs/>
          <w:sz w:val="20"/>
        </w:rPr>
        <w:t xml:space="preserve">). </w:t>
      </w:r>
      <w:r w:rsidRPr="00DD1596">
        <w:rPr>
          <w:i/>
          <w:iCs/>
          <w:sz w:val="20"/>
        </w:rPr>
        <w:t xml:space="preserve">Colpirò a morte i suoi figli e tutte le Chiese sapranno che io sono Colui che scruta gli affetti e i pensieri degli uomini, e darò a ciascuno </w:t>
      </w:r>
      <w:r w:rsidR="00DD1596" w:rsidRPr="00DD1596">
        <w:rPr>
          <w:i/>
          <w:iCs/>
          <w:sz w:val="20"/>
        </w:rPr>
        <w:t>di voi secondo le proprie opere (</w:t>
      </w:r>
      <w:r w:rsidR="00384FC8" w:rsidRPr="00DD1596">
        <w:rPr>
          <w:i/>
          <w:iCs/>
          <w:sz w:val="20"/>
        </w:rPr>
        <w:t>Ap 2, 23</w:t>
      </w:r>
      <w:r w:rsidR="00DD1596" w:rsidRPr="00DD1596">
        <w:rPr>
          <w:i/>
          <w:iCs/>
          <w:sz w:val="20"/>
        </w:rPr>
        <w:t xml:space="preserve">). </w:t>
      </w:r>
      <w:r w:rsidRPr="00DD1596">
        <w:rPr>
          <w:i/>
          <w:iCs/>
          <w:sz w:val="20"/>
        </w:rPr>
        <w:t>Se qualcuno pensasse di far loro del male, uscirà dalla loro bocca un fuoco che divorerà i loro nemici. Così deve perire chiunque pens</w:t>
      </w:r>
      <w:r w:rsidR="00DD1596" w:rsidRPr="00DD1596">
        <w:rPr>
          <w:i/>
          <w:iCs/>
          <w:sz w:val="20"/>
        </w:rPr>
        <w:t>i di far loro del male (</w:t>
      </w:r>
      <w:r w:rsidR="00384FC8" w:rsidRPr="00DD1596">
        <w:rPr>
          <w:i/>
          <w:iCs/>
          <w:sz w:val="20"/>
        </w:rPr>
        <w:t>Ap 11, 5</w:t>
      </w:r>
      <w:r w:rsidR="00DD1596" w:rsidRPr="00DD1596">
        <w:rPr>
          <w:i/>
          <w:iCs/>
          <w:sz w:val="20"/>
        </w:rPr>
        <w:t xml:space="preserve">). </w:t>
      </w:r>
    </w:p>
    <w:p w14:paraId="0A0D821F" w14:textId="77777777" w:rsidR="00936117" w:rsidRPr="00DD1596" w:rsidRDefault="00936117" w:rsidP="00DD1596">
      <w:pPr>
        <w:pStyle w:val="Corpotesto"/>
        <w:rPr>
          <w:i/>
          <w:iCs/>
          <w:sz w:val="20"/>
        </w:rPr>
      </w:pPr>
    </w:p>
    <w:p w14:paraId="434589BF" w14:textId="77777777" w:rsidR="009969A1" w:rsidRDefault="009969A1" w:rsidP="00936117">
      <w:pPr>
        <w:pStyle w:val="Titolo2"/>
        <w:spacing w:before="0" w:after="120"/>
        <w:rPr>
          <w:sz w:val="22"/>
        </w:rPr>
      </w:pPr>
      <w:bookmarkStart w:id="175" w:name="_Toc62163784"/>
      <w:r w:rsidRPr="00936117">
        <w:rPr>
          <w:sz w:val="22"/>
        </w:rPr>
        <w:t>I RESPONSABILI DELLA CORRUZIONE</w:t>
      </w:r>
      <w:bookmarkEnd w:id="175"/>
    </w:p>
    <w:p w14:paraId="5DC23DD9" w14:textId="77777777" w:rsidR="00936117" w:rsidRDefault="00936117" w:rsidP="00936117">
      <w:pPr>
        <w:pStyle w:val="Corpotesto"/>
        <w:rPr>
          <w:sz w:val="22"/>
        </w:rPr>
      </w:pPr>
      <w:r w:rsidRPr="00936117">
        <w:rPr>
          <w:sz w:val="22"/>
        </w:rPr>
        <w:t xml:space="preserve">Nella Scrittura </w:t>
      </w:r>
      <w:r>
        <w:rPr>
          <w:sz w:val="22"/>
        </w:rPr>
        <w:t xml:space="preserve">Santa ogni uomo è custode di ogni altro uomo. Ognuno è obbligato a custodire ogni altro nella giustizia, nella verità, nella vita, nella carità, nella misericordia, nella fedeltà al suo Dio e Signore. Vi sono però alcuni uomini che hanno ricevuto dal </w:t>
      </w:r>
      <w:r>
        <w:rPr>
          <w:sz w:val="22"/>
        </w:rPr>
        <w:lastRenderedPageBreak/>
        <w:t>Signore un mandato speciale, particolare. Questi uomini sono i profeti, i sacerdoti, re. Ognuna di queste persone ha un particolare obbligo verso gli altri.</w:t>
      </w:r>
    </w:p>
    <w:p w14:paraId="7FCBA963" w14:textId="77777777" w:rsidR="00936117" w:rsidRDefault="00936117" w:rsidP="00936117">
      <w:pPr>
        <w:pStyle w:val="Corpotesto"/>
        <w:rPr>
          <w:sz w:val="22"/>
        </w:rPr>
      </w:pPr>
      <w:r>
        <w:rPr>
          <w:sz w:val="22"/>
        </w:rPr>
        <w:t xml:space="preserve">I profeti devono custodire l’uomo nella conoscenza della volontà attuale di Dio, facendo ascoltare la voce del Signore oggi. I sacerdoti devono custodire l’uomo nella Legge, nella Parola, negli Statuti del loro Dio. I Re devono custodire il popolo nella giustizia, del diritto, </w:t>
      </w:r>
      <w:r w:rsidR="00FD15AC">
        <w:rPr>
          <w:sz w:val="22"/>
        </w:rPr>
        <w:t>ma anche nella misericordia e nella carità di ogni suddito verso ogni altro suddito. Re, sacerdoti e profeti sono responsabili dinanzi a Dio di ogni loro omissione.</w:t>
      </w:r>
    </w:p>
    <w:p w14:paraId="432E28F6" w14:textId="77777777" w:rsidR="00FD15AC" w:rsidRDefault="00FD15AC" w:rsidP="00FD15AC">
      <w:pPr>
        <w:pStyle w:val="Titolo4"/>
        <w:spacing w:before="0" w:after="120"/>
        <w:rPr>
          <w:rFonts w:ascii="Arial" w:hAnsi="Arial"/>
          <w:iCs/>
          <w:sz w:val="20"/>
        </w:rPr>
      </w:pPr>
    </w:p>
    <w:p w14:paraId="5CE631B8" w14:textId="77777777" w:rsidR="00FD15AC" w:rsidRDefault="00FD15AC" w:rsidP="00FD15AC">
      <w:pPr>
        <w:pStyle w:val="Titolo4"/>
        <w:spacing w:before="0" w:after="120"/>
        <w:rPr>
          <w:rFonts w:ascii="Arial" w:hAnsi="Arial"/>
          <w:iCs/>
          <w:sz w:val="20"/>
        </w:rPr>
      </w:pPr>
      <w:bookmarkStart w:id="176" w:name="_Toc62163785"/>
      <w:r w:rsidRPr="00FD15AC">
        <w:rPr>
          <w:rFonts w:ascii="Arial" w:hAnsi="Arial"/>
          <w:iCs/>
          <w:sz w:val="20"/>
        </w:rPr>
        <w:t>RESPONSABILI RESPONSABILITÀ</w:t>
      </w:r>
      <w:bookmarkEnd w:id="176"/>
    </w:p>
    <w:p w14:paraId="060E3D35" w14:textId="77777777" w:rsidR="00FD15AC" w:rsidRDefault="00AA3D14" w:rsidP="00AA3D14">
      <w:pPr>
        <w:pStyle w:val="Corpotesto"/>
        <w:rPr>
          <w:sz w:val="22"/>
        </w:rPr>
      </w:pPr>
      <w:r>
        <w:rPr>
          <w:sz w:val="22"/>
        </w:rPr>
        <w:t xml:space="preserve">Ogni uomo domani dovrà rendere conto a Dio dell’uso di ogni dono a lui fatto. Si deve rendere conto del modo in </w:t>
      </w:r>
      <w:r w:rsidR="00A62781">
        <w:rPr>
          <w:sz w:val="22"/>
        </w:rPr>
        <w:t xml:space="preserve">cui </w:t>
      </w:r>
      <w:r>
        <w:rPr>
          <w:sz w:val="22"/>
        </w:rPr>
        <w:t xml:space="preserve">sono stati usati anima, corpo, spirito, volontà, cuore, sentimenti, </w:t>
      </w:r>
      <w:r w:rsidR="00EA0858">
        <w:rPr>
          <w:sz w:val="22"/>
        </w:rPr>
        <w:t>tutto ciò che è essenza e qualità dell’uomo nella sua interezza .Si dovrà rendere conto dell’uso di ogni cosa della terra, del cielo, del mare. Di ogni cosa creata usata sia per il bene che per il male si dovr</w:t>
      </w:r>
      <w:r w:rsidR="00A62781">
        <w:rPr>
          <w:sz w:val="22"/>
        </w:rPr>
        <w:t>à</w:t>
      </w:r>
      <w:r w:rsidR="00EA0858">
        <w:rPr>
          <w:sz w:val="22"/>
        </w:rPr>
        <w:t xml:space="preserve"> rendere conto al Signore.</w:t>
      </w:r>
    </w:p>
    <w:p w14:paraId="6B4EDA2A" w14:textId="77777777" w:rsidR="00EA0858" w:rsidRDefault="00EA0858" w:rsidP="00AA3D14">
      <w:pPr>
        <w:pStyle w:val="Corpotesto"/>
        <w:rPr>
          <w:sz w:val="22"/>
        </w:rPr>
      </w:pPr>
      <w:r>
        <w:rPr>
          <w:sz w:val="22"/>
        </w:rPr>
        <w:t xml:space="preserve">Ogni cristiano dovrà rendere conto a Dio di ogni grazia, missione, ministero, vocazione ricevuti. Il papa dovrà rendere conto della gestione del suo papato, il vescovo del suo episcopato, il sacerdote del suo presbiterato, il diacono del suo diaconato. Ognuno dovrà rendere conto di ogni sacramento ricevuto, ogni grazia ottenuta, ogni dono e carisma dello Spirito Santo. In ogni istante il Signore può intervenire </w:t>
      </w:r>
      <w:r w:rsidR="00A62781">
        <w:rPr>
          <w:sz w:val="22"/>
        </w:rPr>
        <w:t xml:space="preserve">e </w:t>
      </w:r>
      <w:r>
        <w:rPr>
          <w:sz w:val="22"/>
        </w:rPr>
        <w:t>chiedere conto.</w:t>
      </w:r>
    </w:p>
    <w:p w14:paraId="4B147B23" w14:textId="77777777" w:rsidR="00A97B96" w:rsidRPr="00A97B96" w:rsidRDefault="00C62CCE" w:rsidP="00A97B96">
      <w:pPr>
        <w:pStyle w:val="Corpotesto"/>
        <w:rPr>
          <w:i/>
          <w:iCs/>
          <w:sz w:val="20"/>
        </w:rPr>
      </w:pPr>
      <w:r w:rsidRPr="00A97B96">
        <w:rPr>
          <w:i/>
          <w:iCs/>
          <w:sz w:val="20"/>
        </w:rPr>
        <w:t>Dovrà confessare il peccato commesso e restituirà: il reo rifonderà per intero il danno commesso, aggiungendovi un quinto e lo darà a colui verso il quale è responsa</w:t>
      </w:r>
      <w:r w:rsidR="00A97B96" w:rsidRPr="00A97B96">
        <w:rPr>
          <w:i/>
          <w:iCs/>
          <w:sz w:val="20"/>
        </w:rPr>
        <w:t>bile (</w:t>
      </w:r>
      <w:r w:rsidR="009969A1" w:rsidRPr="00A97B96">
        <w:rPr>
          <w:i/>
          <w:iCs/>
          <w:sz w:val="20"/>
        </w:rPr>
        <w:t>Nm 5, 7</w:t>
      </w:r>
      <w:r w:rsidR="00A97B96" w:rsidRPr="00A97B96">
        <w:rPr>
          <w:i/>
          <w:iCs/>
          <w:sz w:val="20"/>
        </w:rPr>
        <w:t xml:space="preserve">). </w:t>
      </w:r>
      <w:r w:rsidRPr="00A97B96">
        <w:rPr>
          <w:i/>
          <w:iCs/>
          <w:sz w:val="20"/>
        </w:rPr>
        <w:t>Ma il servizio nella tenda del convegno lo faranno soltanto i leviti; essi porteranno il peso della loro responsabilità; sarà una legge perenne, di generazione in generazione; non possie</w:t>
      </w:r>
      <w:r w:rsidR="00A97B96" w:rsidRPr="00A97B96">
        <w:rPr>
          <w:i/>
          <w:iCs/>
          <w:sz w:val="20"/>
        </w:rPr>
        <w:t>deranno nulla tra gli Israeliti (</w:t>
      </w:r>
      <w:r w:rsidR="009969A1" w:rsidRPr="00A97B96">
        <w:rPr>
          <w:i/>
          <w:iCs/>
          <w:sz w:val="20"/>
        </w:rPr>
        <w:t>Nm 18, 23</w:t>
      </w:r>
      <w:r w:rsidR="00A97B96" w:rsidRPr="00A97B96">
        <w:rPr>
          <w:i/>
          <w:iCs/>
          <w:sz w:val="20"/>
        </w:rPr>
        <w:t xml:space="preserve">). </w:t>
      </w:r>
    </w:p>
    <w:p w14:paraId="6BC4CD8C" w14:textId="77777777" w:rsidR="00A97B96" w:rsidRPr="00A97B96" w:rsidRDefault="00C62CCE" w:rsidP="00A97B96">
      <w:pPr>
        <w:pStyle w:val="Corpotesto"/>
        <w:rPr>
          <w:i/>
          <w:iCs/>
          <w:sz w:val="20"/>
        </w:rPr>
      </w:pPr>
      <w:r w:rsidRPr="00A97B96">
        <w:rPr>
          <w:i/>
          <w:iCs/>
          <w:sz w:val="20"/>
        </w:rPr>
        <w:t>Essi e i loro figli avevano la responsabilità delle porte nel tempio, cio</w:t>
      </w:r>
      <w:r w:rsidR="00A97B96" w:rsidRPr="00A97B96">
        <w:rPr>
          <w:i/>
          <w:iCs/>
          <w:sz w:val="20"/>
        </w:rPr>
        <w:t>è nella casa della tenda (</w:t>
      </w:r>
      <w:r w:rsidR="009969A1" w:rsidRPr="00A97B96">
        <w:rPr>
          <w:i/>
          <w:iCs/>
          <w:sz w:val="20"/>
        </w:rPr>
        <w:t>1Cr 9, 23</w:t>
      </w:r>
      <w:r w:rsidR="00A97B96" w:rsidRPr="00A97B96">
        <w:rPr>
          <w:i/>
          <w:iCs/>
          <w:sz w:val="20"/>
        </w:rPr>
        <w:t xml:space="preserve">). </w:t>
      </w:r>
      <w:r w:rsidRPr="00A97B96">
        <w:rPr>
          <w:i/>
          <w:iCs/>
          <w:sz w:val="20"/>
        </w:rPr>
        <w:t>Spesso poi accadde a molti costituiti in autorità che, per aver affidato a certi amici la responsabilità degli affari pubblici e per aver subìto la loro influenza, divennero con essi responsabili del sangue innocente, c</w:t>
      </w:r>
      <w:r w:rsidR="00A97B96" w:rsidRPr="00A97B96">
        <w:rPr>
          <w:i/>
          <w:iCs/>
          <w:sz w:val="20"/>
        </w:rPr>
        <w:t>on disgrazia senza rimedio (</w:t>
      </w:r>
      <w:r w:rsidR="009969A1" w:rsidRPr="00A97B96">
        <w:rPr>
          <w:i/>
          <w:iCs/>
          <w:sz w:val="20"/>
        </w:rPr>
        <w:t>Est 8, 12e</w:t>
      </w:r>
      <w:r w:rsidR="00A97B96" w:rsidRPr="00A97B96">
        <w:rPr>
          <w:i/>
          <w:iCs/>
          <w:sz w:val="20"/>
        </w:rPr>
        <w:t xml:space="preserve">). </w:t>
      </w:r>
      <w:r w:rsidRPr="00A97B96">
        <w:rPr>
          <w:i/>
          <w:iCs/>
          <w:sz w:val="20"/>
        </w:rPr>
        <w:t>Non s'impietosirà per te il mio occhio e non avrò compassione, anzi ti terrò responsabile della tua condotta e saranno palesi in mezzo a te le tue nefandezze; sapret</w:t>
      </w:r>
      <w:r w:rsidR="00A97B96" w:rsidRPr="00A97B96">
        <w:rPr>
          <w:i/>
          <w:iCs/>
          <w:sz w:val="20"/>
        </w:rPr>
        <w:t>e allora che io sono il Signore (</w:t>
      </w:r>
      <w:r w:rsidR="009969A1" w:rsidRPr="00A97B96">
        <w:rPr>
          <w:i/>
          <w:iCs/>
          <w:sz w:val="20"/>
        </w:rPr>
        <w:t>Ez 7, 4</w:t>
      </w:r>
      <w:r w:rsidR="00A97B96" w:rsidRPr="00A97B96">
        <w:rPr>
          <w:i/>
          <w:iCs/>
          <w:sz w:val="20"/>
        </w:rPr>
        <w:t xml:space="preserve">). </w:t>
      </w:r>
      <w:r w:rsidRPr="00A97B96">
        <w:rPr>
          <w:i/>
          <w:iCs/>
          <w:sz w:val="20"/>
        </w:rPr>
        <w:t>Né s'impietosirà il mio occhio e non avrò compassione, ma ti terrò responsabile della tua condotta e saranno palesi in mezzo a te le tue nefandezze: saprete allora che sono io,</w:t>
      </w:r>
      <w:r w:rsidR="00A97B96" w:rsidRPr="00A97B96">
        <w:rPr>
          <w:i/>
          <w:iCs/>
          <w:sz w:val="20"/>
        </w:rPr>
        <w:t xml:space="preserve"> il Signore, colui che colpisce (</w:t>
      </w:r>
      <w:r w:rsidR="009969A1" w:rsidRPr="00A97B96">
        <w:rPr>
          <w:i/>
          <w:iCs/>
          <w:sz w:val="20"/>
        </w:rPr>
        <w:t>Ez 7, 9</w:t>
      </w:r>
      <w:r w:rsidR="00A97B96" w:rsidRPr="00A97B96">
        <w:rPr>
          <w:i/>
          <w:iCs/>
          <w:sz w:val="20"/>
        </w:rPr>
        <w:t xml:space="preserve">). </w:t>
      </w:r>
    </w:p>
    <w:p w14:paraId="780E59E9" w14:textId="77777777" w:rsidR="009969A1" w:rsidRPr="00A97B96" w:rsidRDefault="00C62CCE" w:rsidP="00A97B96">
      <w:pPr>
        <w:pStyle w:val="Corpotesto"/>
        <w:rPr>
          <w:i/>
          <w:iCs/>
          <w:sz w:val="20"/>
        </w:rPr>
      </w:pPr>
      <w:r w:rsidRPr="00A97B96">
        <w:rPr>
          <w:i/>
          <w:iCs/>
          <w:sz w:val="20"/>
        </w:rPr>
        <w:t>Aveva udito il suono della tromba, ma non ci ha badato: sarà responsabile della sua rovina; se ci av</w:t>
      </w:r>
      <w:r w:rsidR="00A97B96" w:rsidRPr="00A97B96">
        <w:rPr>
          <w:i/>
          <w:iCs/>
          <w:sz w:val="20"/>
        </w:rPr>
        <w:t>esse badato, si sarebbe salvato (</w:t>
      </w:r>
      <w:r w:rsidR="009969A1" w:rsidRPr="00A97B96">
        <w:rPr>
          <w:i/>
          <w:iCs/>
          <w:sz w:val="20"/>
        </w:rPr>
        <w:t>Ez 33, 5</w:t>
      </w:r>
      <w:r w:rsidR="00A97B96" w:rsidRPr="00A97B96">
        <w:rPr>
          <w:i/>
          <w:iCs/>
          <w:sz w:val="20"/>
        </w:rPr>
        <w:t xml:space="preserve">).  </w:t>
      </w:r>
      <w:r w:rsidRPr="00A97B96">
        <w:rPr>
          <w:i/>
          <w:iCs/>
          <w:sz w:val="20"/>
        </w:rPr>
        <w:t xml:space="preserve">Pilato, visto che non otteneva nulla, anzi che il tumulto cresceva sempre più, presa dell'acqua, si lavò le mani davanti alla folla: "Non sono responsabile, disse, di </w:t>
      </w:r>
      <w:r w:rsidR="00A97B96" w:rsidRPr="00A97B96">
        <w:rPr>
          <w:i/>
          <w:iCs/>
          <w:sz w:val="20"/>
        </w:rPr>
        <w:t>questo sangue; vedetevela voi!" (</w:t>
      </w:r>
      <w:r w:rsidR="009969A1" w:rsidRPr="00A97B96">
        <w:rPr>
          <w:i/>
          <w:iCs/>
          <w:sz w:val="20"/>
        </w:rPr>
        <w:t>Mt 27, 24</w:t>
      </w:r>
      <w:r w:rsidR="00A97B96" w:rsidRPr="00A97B96">
        <w:rPr>
          <w:i/>
          <w:iCs/>
          <w:sz w:val="20"/>
        </w:rPr>
        <w:t xml:space="preserve">). </w:t>
      </w:r>
    </w:p>
    <w:p w14:paraId="599C28C5" w14:textId="77777777" w:rsidR="00EA0858" w:rsidRDefault="00EA0858" w:rsidP="00936117">
      <w:pPr>
        <w:pStyle w:val="Titolo4"/>
        <w:spacing w:before="0" w:after="120"/>
        <w:rPr>
          <w:rFonts w:ascii="Arial" w:hAnsi="Arial"/>
          <w:sz w:val="20"/>
        </w:rPr>
      </w:pPr>
    </w:p>
    <w:p w14:paraId="56D4E169" w14:textId="77777777" w:rsidR="009969A1" w:rsidRDefault="009969A1" w:rsidP="00936117">
      <w:pPr>
        <w:pStyle w:val="Titolo4"/>
        <w:spacing w:before="0" w:after="120"/>
        <w:rPr>
          <w:rFonts w:ascii="Arial" w:hAnsi="Arial"/>
          <w:sz w:val="20"/>
        </w:rPr>
      </w:pPr>
      <w:bookmarkStart w:id="177" w:name="_Toc62163786"/>
      <w:r w:rsidRPr="00936117">
        <w:rPr>
          <w:rFonts w:ascii="Arial" w:hAnsi="Arial"/>
          <w:sz w:val="20"/>
        </w:rPr>
        <w:t>CONTO</w:t>
      </w:r>
      <w:bookmarkEnd w:id="177"/>
    </w:p>
    <w:p w14:paraId="3FD85CCD" w14:textId="77777777" w:rsidR="00EA0858" w:rsidRDefault="00EA0858" w:rsidP="00EA0858">
      <w:pPr>
        <w:pStyle w:val="Corpotesto"/>
        <w:rPr>
          <w:sz w:val="22"/>
        </w:rPr>
      </w:pPr>
      <w:r>
        <w:rPr>
          <w:sz w:val="22"/>
        </w:rPr>
        <w:t xml:space="preserve">Nessuno sulla terra potrà fare ciò che vuole, agendo dal suo cuore. Ognuno deve sapere che ogni azione dell’uomo dovrà essere vissuta sempre nel più grande rispetto della volontà del Signore in ordine alla sua vita. </w:t>
      </w:r>
      <w:r w:rsidR="00A62781">
        <w:rPr>
          <w:sz w:val="22"/>
        </w:rPr>
        <w:t xml:space="preserve">È </w:t>
      </w:r>
      <w:r>
        <w:rPr>
          <w:sz w:val="22"/>
        </w:rPr>
        <w:t>verità eterna: Dio è giusto giudice. In ogni momento, e non solo dopo la nostra morte, il Signore può chiedere conto dell’amministrazione di ogni suo bene. Sempre si deve essere preparati.</w:t>
      </w:r>
    </w:p>
    <w:p w14:paraId="6A6CEE46" w14:textId="77777777" w:rsidR="00EA0858" w:rsidRDefault="00EA0858" w:rsidP="00EA0858">
      <w:pPr>
        <w:pStyle w:val="Corpotesto"/>
        <w:rPr>
          <w:sz w:val="22"/>
        </w:rPr>
      </w:pPr>
      <w:r>
        <w:rPr>
          <w:sz w:val="22"/>
        </w:rPr>
        <w:t>Oggi questa verità è scomparsa dalla mente di ogni uomo. Anche il credente in Cristo Gesù l’ha rimossa a causa di una falsa profezia che sta inquinando mente e cuore di tutti. Si sta insegnando che Dio non è giusto giudice, che Lui non giudica nessuno, che Lui è solo misericordia. Si sta gridando che l’inferno è vuoto. Invece il Signore sempre ha insegnato che di tutto si dovrà rendere conto a Lui.</w:t>
      </w:r>
    </w:p>
    <w:p w14:paraId="6FFDF068" w14:textId="77777777" w:rsidR="009969A1" w:rsidRPr="00861D61" w:rsidRDefault="00C62CCE" w:rsidP="00861D61">
      <w:pPr>
        <w:pStyle w:val="Corpotesto"/>
        <w:rPr>
          <w:i/>
          <w:iCs/>
          <w:sz w:val="20"/>
        </w:rPr>
      </w:pPr>
      <w:r w:rsidRPr="00861D61">
        <w:rPr>
          <w:i/>
          <w:iCs/>
          <w:sz w:val="20"/>
        </w:rPr>
        <w:lastRenderedPageBreak/>
        <w:t>Del sangue vostro anzi, ossia della vostra vita, io domanderò conto; ne domanderò conto ad ogni essere vivente e domanderò conto della vita dell'uomo all'uomo, a ognuno di suo fratello</w:t>
      </w:r>
      <w:r w:rsidR="00A97B96" w:rsidRPr="00861D61">
        <w:rPr>
          <w:i/>
          <w:iCs/>
          <w:sz w:val="20"/>
        </w:rPr>
        <w:t xml:space="preserve"> (</w:t>
      </w:r>
      <w:r w:rsidR="009969A1" w:rsidRPr="00861D61">
        <w:rPr>
          <w:i/>
          <w:iCs/>
          <w:sz w:val="20"/>
        </w:rPr>
        <w:t>Gen 9, 5</w:t>
      </w:r>
      <w:r w:rsidR="00A97B96" w:rsidRPr="00861D61">
        <w:rPr>
          <w:i/>
          <w:iCs/>
          <w:sz w:val="20"/>
        </w:rPr>
        <w:t xml:space="preserve">).  </w:t>
      </w:r>
      <w:r w:rsidRPr="00861D61">
        <w:rPr>
          <w:i/>
          <w:iCs/>
          <w:sz w:val="20"/>
        </w:rPr>
        <w:t>Questa è la storia della discendenza di Giacobbe. Giuseppe all'età di diciassette anni pascolava il gregge con i fratelli. Egli era giovane e stava con i figli di Bila e i figli di Zilpa, mogli di suo padre. Ora Giuseppe riferì al loro padre i pettegolezzi sul loro conto</w:t>
      </w:r>
      <w:r w:rsidR="00A97B96" w:rsidRPr="00861D61">
        <w:rPr>
          <w:i/>
          <w:iCs/>
          <w:sz w:val="20"/>
        </w:rPr>
        <w:t xml:space="preserve"> (</w:t>
      </w:r>
      <w:r w:rsidR="009969A1" w:rsidRPr="00861D61">
        <w:rPr>
          <w:i/>
          <w:iCs/>
          <w:sz w:val="20"/>
        </w:rPr>
        <w:t>Gen 37, 2</w:t>
      </w:r>
      <w:r w:rsidR="00A97B96" w:rsidRPr="00861D61">
        <w:rPr>
          <w:i/>
          <w:iCs/>
          <w:sz w:val="20"/>
        </w:rPr>
        <w:t xml:space="preserve">). </w:t>
      </w:r>
      <w:r w:rsidRPr="00861D61">
        <w:rPr>
          <w:i/>
          <w:iCs/>
          <w:sz w:val="20"/>
        </w:rPr>
        <w:t xml:space="preserve">Così egli lasciò tutti i suoi averi nelle mani di Giuseppe e non gli domandava conto di nulla, se non del cibo che mangiava. Ora Giuseppe era bello </w:t>
      </w:r>
      <w:r w:rsidR="00A97B96" w:rsidRPr="00861D61">
        <w:rPr>
          <w:i/>
          <w:iCs/>
          <w:sz w:val="20"/>
        </w:rPr>
        <w:t>di forma e avvenente di aspetto (</w:t>
      </w:r>
      <w:r w:rsidR="009969A1" w:rsidRPr="00861D61">
        <w:rPr>
          <w:i/>
          <w:iCs/>
          <w:sz w:val="20"/>
        </w:rPr>
        <w:t>Gen 39, 6</w:t>
      </w:r>
      <w:r w:rsidR="00A97B96" w:rsidRPr="00861D61">
        <w:rPr>
          <w:i/>
          <w:iCs/>
          <w:sz w:val="20"/>
        </w:rPr>
        <w:t xml:space="preserve">). </w:t>
      </w:r>
      <w:r w:rsidRPr="00861D61">
        <w:rPr>
          <w:i/>
          <w:iCs/>
          <w:sz w:val="20"/>
        </w:rPr>
        <w:t xml:space="preserve">Ma egli rifiutò e disse alla moglie del suo padrone: "Vedi, il mio signore non mi domanda conto di quanto è nella sua casa e mi ha </w:t>
      </w:r>
      <w:r w:rsidR="00A97B96" w:rsidRPr="00861D61">
        <w:rPr>
          <w:i/>
          <w:iCs/>
          <w:sz w:val="20"/>
        </w:rPr>
        <w:t>dato in mano tutti i suoi averi (</w:t>
      </w:r>
      <w:r w:rsidR="009969A1" w:rsidRPr="00861D61">
        <w:rPr>
          <w:i/>
          <w:iCs/>
          <w:sz w:val="20"/>
        </w:rPr>
        <w:t>Gen 39, 8</w:t>
      </w:r>
      <w:r w:rsidR="00A97B96" w:rsidRPr="00861D61">
        <w:rPr>
          <w:i/>
          <w:iCs/>
          <w:sz w:val="20"/>
        </w:rPr>
        <w:t xml:space="preserve">). </w:t>
      </w:r>
    </w:p>
    <w:p w14:paraId="7BFCC515" w14:textId="77777777" w:rsidR="009969A1" w:rsidRPr="00861D61" w:rsidRDefault="00C62CCE" w:rsidP="00861D61">
      <w:pPr>
        <w:pStyle w:val="Corpotesto"/>
        <w:rPr>
          <w:i/>
          <w:iCs/>
          <w:sz w:val="20"/>
        </w:rPr>
      </w:pPr>
      <w:r w:rsidRPr="00861D61">
        <w:rPr>
          <w:i/>
          <w:iCs/>
          <w:sz w:val="20"/>
        </w:rPr>
        <w:t>Ruben prese a dir loro: "Non avevo detto io: Non peccate contro il ragazzo? Ma non mi avete dato ascolto. Ecco ora ci si domanda conto</w:t>
      </w:r>
      <w:r w:rsidR="00A97B96" w:rsidRPr="00861D61">
        <w:rPr>
          <w:i/>
          <w:iCs/>
          <w:sz w:val="20"/>
        </w:rPr>
        <w:t xml:space="preserve"> del suo sangue" (</w:t>
      </w:r>
      <w:r w:rsidR="009969A1" w:rsidRPr="00861D61">
        <w:rPr>
          <w:i/>
          <w:iCs/>
          <w:sz w:val="20"/>
        </w:rPr>
        <w:t>Gen 42, 22</w:t>
      </w:r>
      <w:r w:rsidR="00A97B96" w:rsidRPr="00861D61">
        <w:rPr>
          <w:i/>
          <w:iCs/>
          <w:sz w:val="20"/>
        </w:rPr>
        <w:t xml:space="preserve">). </w:t>
      </w:r>
      <w:r w:rsidRPr="00861D61">
        <w:rPr>
          <w:i/>
          <w:iCs/>
          <w:sz w:val="20"/>
        </w:rPr>
        <w:t>Il faraone voltò le spalle e rientrò nella sua casa e non tenne conto neppure di qu</w:t>
      </w:r>
      <w:r w:rsidR="00A97B96" w:rsidRPr="00861D61">
        <w:rPr>
          <w:i/>
          <w:iCs/>
          <w:sz w:val="20"/>
        </w:rPr>
        <w:t>esto fatto (</w:t>
      </w:r>
      <w:r w:rsidR="009969A1" w:rsidRPr="00861D61">
        <w:rPr>
          <w:i/>
          <w:iCs/>
          <w:sz w:val="20"/>
        </w:rPr>
        <w:t>Es 7, 23</w:t>
      </w:r>
      <w:r w:rsidR="00A97B96" w:rsidRPr="00861D61">
        <w:rPr>
          <w:i/>
          <w:iCs/>
          <w:sz w:val="20"/>
        </w:rPr>
        <w:t xml:space="preserve">).  </w:t>
      </w:r>
      <w:r w:rsidRPr="00861D61">
        <w:rPr>
          <w:i/>
          <w:iCs/>
          <w:sz w:val="20"/>
        </w:rPr>
        <w:t>Se uno mangia la carne del sacrificio di comunione il terzo giorno, l'offerente non sarà gradito; dell'offerta non gli sarà tenuto conto; sarà un abominio; chi ne avrà mangiato su</w:t>
      </w:r>
      <w:r w:rsidR="00A97B96" w:rsidRPr="00861D61">
        <w:rPr>
          <w:i/>
          <w:iCs/>
          <w:sz w:val="20"/>
        </w:rPr>
        <w:t>birà la pena della sua iniquità (</w:t>
      </w:r>
      <w:r w:rsidR="009969A1" w:rsidRPr="00861D61">
        <w:rPr>
          <w:i/>
          <w:iCs/>
          <w:sz w:val="20"/>
        </w:rPr>
        <w:t>Lv 7, 18</w:t>
      </w:r>
      <w:r w:rsidR="00A97B96" w:rsidRPr="00861D61">
        <w:rPr>
          <w:i/>
          <w:iCs/>
          <w:sz w:val="20"/>
        </w:rPr>
        <w:t xml:space="preserve">). </w:t>
      </w:r>
      <w:r w:rsidRPr="00861D61">
        <w:rPr>
          <w:i/>
          <w:iCs/>
          <w:sz w:val="20"/>
        </w:rPr>
        <w:t>"Parlerai inoltre ai leviti e dirai loro: Quando riceverete dagli Israeliti le decime che io vi dò per conto loro in vostro possesso, ne preleverete un'offerta secondo la rituale elevazione da fare al S</w:t>
      </w:r>
      <w:r w:rsidR="00A97B96" w:rsidRPr="00861D61">
        <w:rPr>
          <w:i/>
          <w:iCs/>
          <w:sz w:val="20"/>
        </w:rPr>
        <w:t>ignore: una decima della decima (</w:t>
      </w:r>
      <w:r w:rsidR="009969A1" w:rsidRPr="00861D61">
        <w:rPr>
          <w:i/>
          <w:iCs/>
          <w:sz w:val="20"/>
        </w:rPr>
        <w:t>Nm 18, 26</w:t>
      </w:r>
      <w:r w:rsidR="00A97B96" w:rsidRPr="00861D61">
        <w:rPr>
          <w:i/>
          <w:iCs/>
          <w:sz w:val="20"/>
        </w:rPr>
        <w:t xml:space="preserve">). </w:t>
      </w:r>
      <w:r w:rsidRPr="00861D61">
        <w:rPr>
          <w:i/>
          <w:iCs/>
          <w:sz w:val="20"/>
        </w:rPr>
        <w:t>Gli uomini dell'esercito si tennero il bottino che ognuno aveva fatto per conto</w:t>
      </w:r>
      <w:r w:rsidR="00A97B96" w:rsidRPr="00861D61">
        <w:rPr>
          <w:i/>
          <w:iCs/>
          <w:sz w:val="20"/>
        </w:rPr>
        <w:t xml:space="preserve"> suo (</w:t>
      </w:r>
      <w:r w:rsidR="009969A1" w:rsidRPr="00861D61">
        <w:rPr>
          <w:i/>
          <w:iCs/>
          <w:sz w:val="20"/>
        </w:rPr>
        <w:t>Nm 31, 53</w:t>
      </w:r>
      <w:r w:rsidR="00A97B96" w:rsidRPr="00861D61">
        <w:rPr>
          <w:i/>
          <w:iCs/>
          <w:sz w:val="20"/>
        </w:rPr>
        <w:t xml:space="preserve">). </w:t>
      </w:r>
    </w:p>
    <w:p w14:paraId="2B21A7D9" w14:textId="77777777" w:rsidR="009969A1" w:rsidRPr="00861D61" w:rsidRDefault="00C62CCE" w:rsidP="00861D61">
      <w:pPr>
        <w:pStyle w:val="Corpotesto"/>
        <w:rPr>
          <w:i/>
          <w:iCs/>
          <w:sz w:val="20"/>
        </w:rPr>
      </w:pPr>
      <w:r w:rsidRPr="00861D61">
        <w:rPr>
          <w:i/>
          <w:iCs/>
          <w:sz w:val="20"/>
        </w:rPr>
        <w:t>Se qualcuno non ascolterà le parole, che egli dirà in mio nome, io gliene domanderò conto</w:t>
      </w:r>
      <w:r w:rsidR="00A97B96" w:rsidRPr="00861D61">
        <w:rPr>
          <w:i/>
          <w:iCs/>
          <w:sz w:val="20"/>
        </w:rPr>
        <w:t xml:space="preserve"> (</w:t>
      </w:r>
      <w:r w:rsidR="009969A1" w:rsidRPr="00861D61">
        <w:rPr>
          <w:i/>
          <w:iCs/>
          <w:sz w:val="20"/>
        </w:rPr>
        <w:t>Dt 18, 19</w:t>
      </w:r>
      <w:r w:rsidR="00A97B96" w:rsidRPr="00861D61">
        <w:rPr>
          <w:i/>
          <w:iCs/>
          <w:sz w:val="20"/>
        </w:rPr>
        <w:t xml:space="preserve">). </w:t>
      </w:r>
      <w:r w:rsidRPr="00861D61">
        <w:rPr>
          <w:i/>
          <w:iCs/>
          <w:sz w:val="20"/>
        </w:rPr>
        <w:t>Le attribuisce azioni scandalose e diffonde sul suo conto una fama cattiva, dicendo: Ho preso questa donna, ma quando mi sono accostato a lei non l'h</w:t>
      </w:r>
      <w:r w:rsidR="00A97B96" w:rsidRPr="00861D61">
        <w:rPr>
          <w:i/>
          <w:iCs/>
          <w:sz w:val="20"/>
        </w:rPr>
        <w:t>o trovata in stato di verginità (</w:t>
      </w:r>
      <w:r w:rsidR="009969A1" w:rsidRPr="00861D61">
        <w:rPr>
          <w:i/>
          <w:iCs/>
          <w:sz w:val="20"/>
        </w:rPr>
        <w:t>Dt 22, 14</w:t>
      </w:r>
      <w:r w:rsidR="00A97B96" w:rsidRPr="00861D61">
        <w:rPr>
          <w:i/>
          <w:iCs/>
          <w:sz w:val="20"/>
        </w:rPr>
        <w:t xml:space="preserve">). </w:t>
      </w:r>
      <w:r w:rsidRPr="00861D61">
        <w:rPr>
          <w:i/>
          <w:iCs/>
          <w:sz w:val="20"/>
        </w:rPr>
        <w:t xml:space="preserve">Quando avrai fatto un voto al Signore tuo Dio, non tarderai a soddisfarlo, perché il Signore tuo Dio te ne domanderebbe certo conto e in te vi </w:t>
      </w:r>
      <w:r w:rsidR="00A97B96" w:rsidRPr="00861D61">
        <w:rPr>
          <w:i/>
          <w:iCs/>
          <w:sz w:val="20"/>
        </w:rPr>
        <w:t>sarebbe un peccato (</w:t>
      </w:r>
      <w:r w:rsidR="009969A1" w:rsidRPr="00861D61">
        <w:rPr>
          <w:i/>
          <w:iCs/>
          <w:sz w:val="20"/>
        </w:rPr>
        <w:t>Dt 23, 22</w:t>
      </w:r>
      <w:r w:rsidR="00A97B96" w:rsidRPr="00861D61">
        <w:rPr>
          <w:i/>
          <w:iCs/>
          <w:sz w:val="20"/>
        </w:rPr>
        <w:t xml:space="preserve">).  </w:t>
      </w:r>
      <w:r w:rsidRPr="00861D61">
        <w:rPr>
          <w:i/>
          <w:iCs/>
          <w:sz w:val="20"/>
        </w:rPr>
        <w:t>Se abbiamo costruito un altare per desistere dal seguire il Signore; se è stato per offrire su di esso olocausti od oblazioni e per fare su di esso sacrifici di comunione, il Signore stesso ce ne chieda conto!</w:t>
      </w:r>
      <w:r w:rsidR="00A97B96" w:rsidRPr="00861D61">
        <w:rPr>
          <w:i/>
          <w:iCs/>
          <w:sz w:val="20"/>
        </w:rPr>
        <w:t xml:space="preserve"> (</w:t>
      </w:r>
      <w:r w:rsidR="009969A1" w:rsidRPr="00861D61">
        <w:rPr>
          <w:i/>
          <w:iCs/>
          <w:sz w:val="20"/>
        </w:rPr>
        <w:t>Gs 22, 23</w:t>
      </w:r>
      <w:r w:rsidR="00A97B96" w:rsidRPr="00861D61">
        <w:rPr>
          <w:i/>
          <w:iCs/>
          <w:sz w:val="20"/>
        </w:rPr>
        <w:t xml:space="preserve">). </w:t>
      </w:r>
    </w:p>
    <w:p w14:paraId="4530F4FE" w14:textId="77777777" w:rsidR="009969A1" w:rsidRPr="00861D61" w:rsidRDefault="00C62CCE" w:rsidP="00861D61">
      <w:pPr>
        <w:pStyle w:val="Corpotesto"/>
        <w:rPr>
          <w:i/>
          <w:iCs/>
          <w:sz w:val="20"/>
        </w:rPr>
      </w:pPr>
      <w:r w:rsidRPr="00861D61">
        <w:rPr>
          <w:i/>
          <w:iCs/>
          <w:sz w:val="20"/>
        </w:rPr>
        <w:t>Ora i figli di Eli erano uomini depravati; non tenevano in alcun conto</w:t>
      </w:r>
      <w:r w:rsidR="00A97B96" w:rsidRPr="00861D61">
        <w:rPr>
          <w:i/>
          <w:iCs/>
          <w:sz w:val="20"/>
        </w:rPr>
        <w:t xml:space="preserve"> il Signore (</w:t>
      </w:r>
      <w:r w:rsidR="009969A1" w:rsidRPr="00861D61">
        <w:rPr>
          <w:i/>
          <w:iCs/>
          <w:sz w:val="20"/>
        </w:rPr>
        <w:t>1Sam 2, 12</w:t>
      </w:r>
      <w:r w:rsidR="00A97B96" w:rsidRPr="00861D61">
        <w:rPr>
          <w:i/>
          <w:iCs/>
          <w:sz w:val="20"/>
        </w:rPr>
        <w:t xml:space="preserve">). </w:t>
      </w:r>
      <w:r w:rsidRPr="00861D61">
        <w:rPr>
          <w:i/>
          <w:iCs/>
          <w:sz w:val="20"/>
        </w:rPr>
        <w:t>Non sia eliminato il nome di Giònata dalla casa di Davide: il Signore ne chiederà conto</w:t>
      </w:r>
      <w:r w:rsidR="00A97B96" w:rsidRPr="00861D61">
        <w:rPr>
          <w:i/>
          <w:iCs/>
          <w:sz w:val="20"/>
        </w:rPr>
        <w:t xml:space="preserve"> ai nemici di Davide" (</w:t>
      </w:r>
      <w:r w:rsidR="009969A1" w:rsidRPr="00861D61">
        <w:rPr>
          <w:i/>
          <w:iCs/>
          <w:sz w:val="20"/>
        </w:rPr>
        <w:t>1Sam 20, 16</w:t>
      </w:r>
      <w:r w:rsidR="00A97B96" w:rsidRPr="00861D61">
        <w:rPr>
          <w:i/>
          <w:iCs/>
          <w:sz w:val="20"/>
        </w:rPr>
        <w:t xml:space="preserve">). </w:t>
      </w:r>
      <w:r w:rsidRPr="00861D61">
        <w:rPr>
          <w:i/>
          <w:iCs/>
          <w:sz w:val="20"/>
        </w:rPr>
        <w:t>Io tirerò tre frecce da quella parte, come se tirassi al bersaglio per mio conto</w:t>
      </w:r>
      <w:r w:rsidR="00A97B96" w:rsidRPr="00861D61">
        <w:rPr>
          <w:i/>
          <w:iCs/>
          <w:sz w:val="20"/>
        </w:rPr>
        <w:t xml:space="preserve"> (</w:t>
      </w:r>
      <w:r w:rsidR="009969A1" w:rsidRPr="00861D61">
        <w:rPr>
          <w:i/>
          <w:iCs/>
          <w:sz w:val="20"/>
        </w:rPr>
        <w:t>1Sam 20, 20</w:t>
      </w:r>
      <w:r w:rsidR="00A97B96" w:rsidRPr="00861D61">
        <w:rPr>
          <w:i/>
          <w:iCs/>
          <w:sz w:val="20"/>
        </w:rPr>
        <w:t xml:space="preserve">). </w:t>
      </w:r>
      <w:r w:rsidRPr="00861D61">
        <w:rPr>
          <w:i/>
          <w:iCs/>
          <w:sz w:val="20"/>
        </w:rPr>
        <w:t xml:space="preserve">Achis faceva conto su Davide, pensando: "Certo si è attirato l'odio del suo popolo, di Israele e così sarà </w:t>
      </w:r>
      <w:r w:rsidR="00A97B96" w:rsidRPr="00861D61">
        <w:rPr>
          <w:i/>
          <w:iCs/>
          <w:sz w:val="20"/>
        </w:rPr>
        <w:t>per sempre mio servo" (</w:t>
      </w:r>
      <w:r w:rsidR="009969A1" w:rsidRPr="00861D61">
        <w:rPr>
          <w:i/>
          <w:iCs/>
          <w:sz w:val="20"/>
        </w:rPr>
        <w:t>1Sam 27, 12</w:t>
      </w:r>
      <w:r w:rsidR="00A97B96" w:rsidRPr="00861D61">
        <w:rPr>
          <w:i/>
          <w:iCs/>
          <w:sz w:val="20"/>
        </w:rPr>
        <w:t xml:space="preserve">). </w:t>
      </w:r>
      <w:r w:rsidRPr="00861D61">
        <w:rPr>
          <w:i/>
          <w:iCs/>
          <w:sz w:val="20"/>
        </w:rPr>
        <w:t>Ora che uomini iniqui hanno ucciso un giusto in casa mentre dormiva, non dovrò a maggior ragione chiedere conto del suo sangue alle vostre m</w:t>
      </w:r>
      <w:r w:rsidR="00A97B96" w:rsidRPr="00861D61">
        <w:rPr>
          <w:i/>
          <w:iCs/>
          <w:sz w:val="20"/>
        </w:rPr>
        <w:t>ani ed eliminarvi dalla terra?" (</w:t>
      </w:r>
      <w:r w:rsidR="009969A1" w:rsidRPr="00861D61">
        <w:rPr>
          <w:i/>
          <w:iCs/>
          <w:sz w:val="20"/>
        </w:rPr>
        <w:t>2Sam 4, 11</w:t>
      </w:r>
      <w:r w:rsidR="00A97B96" w:rsidRPr="00861D61">
        <w:rPr>
          <w:i/>
          <w:iCs/>
          <w:sz w:val="20"/>
        </w:rPr>
        <w:t xml:space="preserve">). </w:t>
      </w:r>
      <w:r w:rsidRPr="00861D61">
        <w:rPr>
          <w:i/>
          <w:iCs/>
          <w:sz w:val="20"/>
        </w:rPr>
        <w:t>E disse al re: "Il mio signore non tenga conto della mia colpa! Non ricordarti di quanto il tuo servo ha commesso quando il re mio signore è uscito da Gerusalemme; il re non lo conservi nella sua mente!</w:t>
      </w:r>
      <w:r w:rsidR="00A97B96" w:rsidRPr="00861D61">
        <w:rPr>
          <w:i/>
          <w:iCs/>
          <w:sz w:val="20"/>
        </w:rPr>
        <w:t xml:space="preserve"> (</w:t>
      </w:r>
      <w:r w:rsidR="009969A1" w:rsidRPr="00861D61">
        <w:rPr>
          <w:i/>
          <w:iCs/>
          <w:sz w:val="20"/>
        </w:rPr>
        <w:t>2Sam 19, 20</w:t>
      </w:r>
      <w:r w:rsidR="00A97B96" w:rsidRPr="00861D61">
        <w:rPr>
          <w:i/>
          <w:iCs/>
          <w:sz w:val="20"/>
        </w:rPr>
        <w:t xml:space="preserve">). </w:t>
      </w:r>
      <w:r w:rsidRPr="00861D61">
        <w:rPr>
          <w:i/>
          <w:iCs/>
          <w:sz w:val="20"/>
        </w:rPr>
        <w:t>Allora disse al re: "Era vero, dunque, quanto avevo sentito nel mio paese sul tuo conto e sulla tua saggezza!</w:t>
      </w:r>
      <w:r w:rsidR="00A97B96" w:rsidRPr="00861D61">
        <w:rPr>
          <w:i/>
          <w:iCs/>
          <w:sz w:val="20"/>
        </w:rPr>
        <w:t xml:space="preserve"> (</w:t>
      </w:r>
      <w:r w:rsidR="009969A1" w:rsidRPr="00861D61">
        <w:rPr>
          <w:i/>
          <w:iCs/>
          <w:sz w:val="20"/>
        </w:rPr>
        <w:t>1Re 10, 6</w:t>
      </w:r>
      <w:r w:rsidR="00A97B96" w:rsidRPr="00861D61">
        <w:rPr>
          <w:i/>
          <w:iCs/>
          <w:sz w:val="20"/>
        </w:rPr>
        <w:t xml:space="preserve">). </w:t>
      </w:r>
    </w:p>
    <w:p w14:paraId="023380DB" w14:textId="77777777" w:rsidR="009969A1" w:rsidRPr="00861D61" w:rsidRDefault="00C62CCE" w:rsidP="00861D61">
      <w:pPr>
        <w:pStyle w:val="Corpotesto"/>
        <w:rPr>
          <w:i/>
          <w:iCs/>
          <w:sz w:val="20"/>
        </w:rPr>
      </w:pPr>
      <w:r w:rsidRPr="00861D61">
        <w:rPr>
          <w:i/>
          <w:iCs/>
          <w:sz w:val="20"/>
        </w:rPr>
        <w:t>Coloro nelle cui mani si rimetteva il denaro perché lo dessero agli esecutori dei lavori non dovevano renderne conto, perché la</w:t>
      </w:r>
      <w:r w:rsidR="00A97B96" w:rsidRPr="00861D61">
        <w:rPr>
          <w:i/>
          <w:iCs/>
          <w:sz w:val="20"/>
        </w:rPr>
        <w:t xml:space="preserve"> loro condotta ispirava fiducia (</w:t>
      </w:r>
      <w:r w:rsidR="009969A1" w:rsidRPr="00861D61">
        <w:rPr>
          <w:i/>
          <w:iCs/>
          <w:sz w:val="20"/>
        </w:rPr>
        <w:t>2Re 12, 16</w:t>
      </w:r>
      <w:r w:rsidR="00A97B96" w:rsidRPr="00861D61">
        <w:rPr>
          <w:i/>
          <w:iCs/>
          <w:sz w:val="20"/>
        </w:rPr>
        <w:t xml:space="preserve">). </w:t>
      </w:r>
      <w:r w:rsidRPr="00861D61">
        <w:rPr>
          <w:i/>
          <w:iCs/>
          <w:sz w:val="20"/>
        </w:rPr>
        <w:t>Figli di Ruben, primogenito di Israele. Egli era il primogenito, ma, poiché aveva profanato il letto del padre, la primogenitura fu assegnata ai figli di Giuseppe, figlio d'Israele. Ma nella registrazione non si tenne conto</w:t>
      </w:r>
      <w:r w:rsidR="00A97B96" w:rsidRPr="00861D61">
        <w:rPr>
          <w:i/>
          <w:iCs/>
          <w:sz w:val="20"/>
        </w:rPr>
        <w:t xml:space="preserve"> della primogenitura (</w:t>
      </w:r>
      <w:r w:rsidR="009969A1" w:rsidRPr="00861D61">
        <w:rPr>
          <w:i/>
          <w:iCs/>
          <w:sz w:val="20"/>
        </w:rPr>
        <w:t>1Cr 5, 1</w:t>
      </w:r>
      <w:r w:rsidR="00A97B96" w:rsidRPr="00861D61">
        <w:rPr>
          <w:i/>
          <w:iCs/>
          <w:sz w:val="20"/>
        </w:rPr>
        <w:t xml:space="preserve">). </w:t>
      </w:r>
      <w:r w:rsidRPr="00861D61">
        <w:rPr>
          <w:i/>
          <w:iCs/>
          <w:sz w:val="20"/>
        </w:rPr>
        <w:t>Davide disse a Ioab e ai capi del popolo: "Andate, contate gli Israeliti da Bersabea a Dan; quindi portatemene il conto sì</w:t>
      </w:r>
      <w:r w:rsidR="00A97B96" w:rsidRPr="00861D61">
        <w:rPr>
          <w:i/>
          <w:iCs/>
          <w:sz w:val="20"/>
        </w:rPr>
        <w:t xml:space="preserve"> che io conosca il loro numero" (</w:t>
      </w:r>
      <w:r w:rsidR="009969A1" w:rsidRPr="00861D61">
        <w:rPr>
          <w:i/>
          <w:iCs/>
          <w:sz w:val="20"/>
        </w:rPr>
        <w:t>1Cr 21, 2</w:t>
      </w:r>
      <w:r w:rsidR="00A97B96" w:rsidRPr="00861D61">
        <w:rPr>
          <w:i/>
          <w:iCs/>
          <w:sz w:val="20"/>
        </w:rPr>
        <w:t xml:space="preserve">). </w:t>
      </w:r>
      <w:r w:rsidRPr="00861D61">
        <w:rPr>
          <w:i/>
          <w:iCs/>
          <w:sz w:val="20"/>
        </w:rPr>
        <w:t>Quindi disse al re: "Era vero, dunque, quanto avevo sentito dire nel mio paese sul tuo conto</w:t>
      </w:r>
      <w:r w:rsidR="00A97B96" w:rsidRPr="00861D61">
        <w:rPr>
          <w:i/>
          <w:iCs/>
          <w:sz w:val="20"/>
        </w:rPr>
        <w:t xml:space="preserve"> e sulla tua sapienza (</w:t>
      </w:r>
      <w:r w:rsidR="009969A1" w:rsidRPr="00861D61">
        <w:rPr>
          <w:i/>
          <w:iCs/>
          <w:sz w:val="20"/>
        </w:rPr>
        <w:t>2Cr 9, 5</w:t>
      </w:r>
      <w:r w:rsidR="00A97B96" w:rsidRPr="00861D61">
        <w:rPr>
          <w:i/>
          <w:iCs/>
          <w:sz w:val="20"/>
        </w:rPr>
        <w:t xml:space="preserve">). </w:t>
      </w:r>
    </w:p>
    <w:p w14:paraId="0CE2F71A" w14:textId="77777777" w:rsidR="009969A1" w:rsidRPr="00861D61" w:rsidRDefault="00C62CCE" w:rsidP="00861D61">
      <w:pPr>
        <w:pStyle w:val="Corpotesto"/>
        <w:rPr>
          <w:i/>
          <w:iCs/>
          <w:sz w:val="20"/>
        </w:rPr>
      </w:pPr>
      <w:r w:rsidRPr="00861D61">
        <w:rPr>
          <w:i/>
          <w:iCs/>
          <w:sz w:val="20"/>
        </w:rPr>
        <w:t>Il re Ioas non si ricordò del favore fattogli da Ioiadà padre di Zaccaria, ma ne uccise il figlio, che morendo disse: "Il Signore lo veda e ne chieda conto</w:t>
      </w:r>
      <w:r w:rsidR="00A97B96" w:rsidRPr="00861D61">
        <w:rPr>
          <w:i/>
          <w:iCs/>
          <w:sz w:val="20"/>
        </w:rPr>
        <w:t>!" (</w:t>
      </w:r>
      <w:r w:rsidR="009969A1" w:rsidRPr="00861D61">
        <w:rPr>
          <w:i/>
          <w:iCs/>
          <w:sz w:val="20"/>
        </w:rPr>
        <w:t>2Cr 24, 22</w:t>
      </w:r>
      <w:r w:rsidR="00A97B96" w:rsidRPr="00861D61">
        <w:rPr>
          <w:i/>
          <w:iCs/>
          <w:sz w:val="20"/>
        </w:rPr>
        <w:t xml:space="preserve">). </w:t>
      </w:r>
      <w:r w:rsidRPr="00861D61">
        <w:rPr>
          <w:i/>
          <w:iCs/>
          <w:sz w:val="20"/>
        </w:rPr>
        <w:t>Le altre gesta di Ioiakìm, gli abomini da lui commessi e le colpe che risultarono sul suo conto, ecco sono descritti nel libro dei re di Israele e di Giuda. Al suo posto</w:t>
      </w:r>
      <w:r w:rsidR="00A97B96" w:rsidRPr="00861D61">
        <w:rPr>
          <w:i/>
          <w:iCs/>
          <w:sz w:val="20"/>
        </w:rPr>
        <w:t xml:space="preserve"> divenne re suo figlio Ioiachìn (</w:t>
      </w:r>
      <w:r w:rsidR="009969A1" w:rsidRPr="00861D61">
        <w:rPr>
          <w:i/>
          <w:iCs/>
          <w:sz w:val="20"/>
        </w:rPr>
        <w:t>2Cr 36, 8</w:t>
      </w:r>
      <w:r w:rsidR="00A97B96" w:rsidRPr="00861D61">
        <w:rPr>
          <w:i/>
          <w:iCs/>
          <w:sz w:val="20"/>
        </w:rPr>
        <w:t xml:space="preserve">). </w:t>
      </w:r>
      <w:r w:rsidRPr="00861D61">
        <w:rPr>
          <w:i/>
          <w:iCs/>
          <w:sz w:val="20"/>
        </w:rPr>
        <w:t>Venni così nella Media, dove, finché egli visse, conclusi affari per conto suo. Fu allora che a Rage di Media, presso Gabael, un mio parente figlio di Gabri, depositai in sacchetti la s</w:t>
      </w:r>
      <w:r w:rsidR="00A97B96" w:rsidRPr="00861D61">
        <w:rPr>
          <w:i/>
          <w:iCs/>
          <w:sz w:val="20"/>
        </w:rPr>
        <w:t>omma di dieci talenti d'argento (</w:t>
      </w:r>
      <w:r w:rsidR="009969A1" w:rsidRPr="00861D61">
        <w:rPr>
          <w:i/>
          <w:iCs/>
          <w:sz w:val="20"/>
        </w:rPr>
        <w:t>Tb 1, 14</w:t>
      </w:r>
      <w:r w:rsidR="00A97B96" w:rsidRPr="00861D61">
        <w:rPr>
          <w:i/>
          <w:iCs/>
          <w:sz w:val="20"/>
        </w:rPr>
        <w:t xml:space="preserve">). </w:t>
      </w:r>
      <w:r w:rsidRPr="00861D61">
        <w:rPr>
          <w:i/>
          <w:iCs/>
          <w:sz w:val="20"/>
        </w:rPr>
        <w:t>Rispose Raguele a Tobia: "Resta figlio, resta con me. Manderò messaggeri a tuo padre Tobi, perché lo informino sul tuo conto". Ma quegli disse: "No, ti prego di</w:t>
      </w:r>
      <w:r w:rsidR="00A97B96" w:rsidRPr="00861D61">
        <w:rPr>
          <w:i/>
          <w:iCs/>
          <w:sz w:val="20"/>
        </w:rPr>
        <w:t xml:space="preserve"> lasciarmi andare da mio padre" (</w:t>
      </w:r>
      <w:r w:rsidR="009969A1" w:rsidRPr="00861D61">
        <w:rPr>
          <w:i/>
          <w:iCs/>
          <w:sz w:val="20"/>
        </w:rPr>
        <w:t>Tb 10, 9</w:t>
      </w:r>
      <w:r w:rsidR="00A97B96" w:rsidRPr="00861D61">
        <w:rPr>
          <w:i/>
          <w:iCs/>
          <w:sz w:val="20"/>
        </w:rPr>
        <w:t xml:space="preserve">). </w:t>
      </w:r>
    </w:p>
    <w:p w14:paraId="7A2E53FF" w14:textId="77777777" w:rsidR="009969A1" w:rsidRPr="00861D61" w:rsidRDefault="00C62CCE" w:rsidP="00861D61">
      <w:pPr>
        <w:pStyle w:val="Corpotesto"/>
        <w:rPr>
          <w:i/>
          <w:iCs/>
          <w:sz w:val="20"/>
        </w:rPr>
      </w:pPr>
      <w:r w:rsidRPr="00861D61">
        <w:rPr>
          <w:i/>
          <w:iCs/>
          <w:sz w:val="20"/>
        </w:rPr>
        <w:lastRenderedPageBreak/>
        <w:t>Gli rispose Achior, condottiero di tutti gli Ammoniti: "Ascolti bene il mio signore la risposta dalle labbra del suo servo: io riferirò la verità sul conto di questo popolo, che sta su queste montagne vicino al luogo ove risiedi, né uscirà men</w:t>
      </w:r>
      <w:r w:rsidR="00A97B96" w:rsidRPr="00861D61">
        <w:rPr>
          <w:i/>
          <w:iCs/>
          <w:sz w:val="20"/>
        </w:rPr>
        <w:t>zogna dalla bocca del suo servo (</w:t>
      </w:r>
      <w:r w:rsidR="009969A1" w:rsidRPr="00861D61">
        <w:rPr>
          <w:i/>
          <w:iCs/>
          <w:sz w:val="20"/>
        </w:rPr>
        <w:t>Gdt 5, 5</w:t>
      </w:r>
      <w:r w:rsidR="00A97B96" w:rsidRPr="00861D61">
        <w:rPr>
          <w:i/>
          <w:iCs/>
          <w:sz w:val="20"/>
        </w:rPr>
        <w:t xml:space="preserve">). </w:t>
      </w:r>
      <w:r w:rsidRPr="00861D61">
        <w:rPr>
          <w:i/>
          <w:iCs/>
          <w:sz w:val="20"/>
        </w:rPr>
        <w:t>Signore è il tuo nome. Abbatti la loro forza con la tua potenza e rovescia la loro violenza con la tua ira: fanno conto di profanare il tuo santuario, di contaminare la Dimora ove riposa il tuo nome e la tua gloria, di abbattere con i</w:t>
      </w:r>
      <w:r w:rsidR="00A97B96" w:rsidRPr="00861D61">
        <w:rPr>
          <w:i/>
          <w:iCs/>
          <w:sz w:val="20"/>
        </w:rPr>
        <w:t>l ferro il corno del tuo altare (</w:t>
      </w:r>
      <w:r w:rsidR="009969A1" w:rsidRPr="00861D61">
        <w:rPr>
          <w:i/>
          <w:iCs/>
          <w:sz w:val="20"/>
        </w:rPr>
        <w:t>Gdt 9, 8</w:t>
      </w:r>
      <w:r w:rsidR="00A97B96" w:rsidRPr="00861D61">
        <w:rPr>
          <w:i/>
          <w:iCs/>
          <w:sz w:val="20"/>
        </w:rPr>
        <w:t xml:space="preserve">). </w:t>
      </w:r>
      <w:r w:rsidRPr="00861D61">
        <w:rPr>
          <w:i/>
          <w:iCs/>
          <w:sz w:val="20"/>
        </w:rPr>
        <w:t>Farete dunque bene a non tener conto delle lettere scritte mandate da Amàn, figlio di Hammedàta, perché costui, che ha perpetrato tali cose, è stato impiccato ad un palo con tutta la sua famiglia alle porte di Susa, giusto castigo datogli velocemente da Dio, signore di tutti gli eventi</w:t>
      </w:r>
      <w:r w:rsidR="00A97B96" w:rsidRPr="00861D61">
        <w:rPr>
          <w:i/>
          <w:iCs/>
          <w:sz w:val="20"/>
        </w:rPr>
        <w:t xml:space="preserve"> (</w:t>
      </w:r>
      <w:r w:rsidR="009969A1" w:rsidRPr="00861D61">
        <w:rPr>
          <w:i/>
          <w:iCs/>
          <w:sz w:val="20"/>
        </w:rPr>
        <w:t>Est 8, 12r</w:t>
      </w:r>
      <w:r w:rsidR="00A97B96" w:rsidRPr="00861D61">
        <w:rPr>
          <w:i/>
          <w:iCs/>
          <w:sz w:val="20"/>
        </w:rPr>
        <w:t xml:space="preserve">). </w:t>
      </w:r>
    </w:p>
    <w:p w14:paraId="5E594D45" w14:textId="77777777" w:rsidR="009969A1" w:rsidRPr="00861D61" w:rsidRDefault="00C62CCE" w:rsidP="00861D61">
      <w:pPr>
        <w:pStyle w:val="Corpotesto"/>
        <w:rPr>
          <w:i/>
          <w:iCs/>
          <w:sz w:val="20"/>
        </w:rPr>
      </w:pPr>
      <w:r w:rsidRPr="00861D61">
        <w:rPr>
          <w:i/>
          <w:iCs/>
          <w:sz w:val="20"/>
        </w:rPr>
        <w:t>Simone si rese conto che gli parlavano con inganno, ma mandò ugualmente a prendere l'argento e i figli, per non attirarsi forte</w:t>
      </w:r>
      <w:r w:rsidR="00A97B96" w:rsidRPr="00861D61">
        <w:rPr>
          <w:i/>
          <w:iCs/>
          <w:sz w:val="20"/>
        </w:rPr>
        <w:t xml:space="preserve"> inimicizia da parte del popolo (</w:t>
      </w:r>
      <w:r w:rsidR="009969A1" w:rsidRPr="00861D61">
        <w:rPr>
          <w:i/>
          <w:iCs/>
          <w:sz w:val="20"/>
        </w:rPr>
        <w:t>1Mac 13, 17</w:t>
      </w:r>
      <w:r w:rsidR="00A97B96" w:rsidRPr="00861D61">
        <w:rPr>
          <w:i/>
          <w:iCs/>
          <w:sz w:val="20"/>
        </w:rPr>
        <w:t xml:space="preserve">). </w:t>
      </w:r>
      <w:r w:rsidRPr="00861D61">
        <w:rPr>
          <w:i/>
          <w:iCs/>
          <w:sz w:val="20"/>
        </w:rPr>
        <w:t xml:space="preserve">Così tenendo in poco conto le glorie patrie stimavano </w:t>
      </w:r>
      <w:r w:rsidR="00A97B96" w:rsidRPr="00861D61">
        <w:rPr>
          <w:i/>
          <w:iCs/>
          <w:sz w:val="20"/>
        </w:rPr>
        <w:t>nobilissime le glorie elleniche (</w:t>
      </w:r>
      <w:r w:rsidR="009969A1" w:rsidRPr="00861D61">
        <w:rPr>
          <w:i/>
          <w:iCs/>
          <w:sz w:val="20"/>
        </w:rPr>
        <w:t>2Mac 4, 15</w:t>
      </w:r>
      <w:r w:rsidR="00A97B96" w:rsidRPr="00861D61">
        <w:rPr>
          <w:i/>
          <w:iCs/>
          <w:sz w:val="20"/>
        </w:rPr>
        <w:t xml:space="preserve">). </w:t>
      </w:r>
      <w:r w:rsidRPr="00861D61">
        <w:rPr>
          <w:i/>
          <w:iCs/>
          <w:sz w:val="20"/>
        </w:rPr>
        <w:t>Così lo stesso re e i suoi dignitari rimasero colpiti dalla fierezza del giovinetto, che non teneva in nessun conto</w:t>
      </w:r>
      <w:r w:rsidR="00A97B96" w:rsidRPr="00861D61">
        <w:rPr>
          <w:i/>
          <w:iCs/>
          <w:sz w:val="20"/>
        </w:rPr>
        <w:t xml:space="preserve"> le torture (</w:t>
      </w:r>
      <w:r w:rsidR="009969A1" w:rsidRPr="00861D61">
        <w:rPr>
          <w:i/>
          <w:iCs/>
          <w:sz w:val="20"/>
        </w:rPr>
        <w:t>2Mac 7, 12</w:t>
      </w:r>
      <w:r w:rsidR="00A97B96" w:rsidRPr="00861D61">
        <w:rPr>
          <w:i/>
          <w:iCs/>
          <w:sz w:val="20"/>
        </w:rPr>
        <w:t xml:space="preserve">).  </w:t>
      </w:r>
      <w:r w:rsidRPr="00861D61">
        <w:rPr>
          <w:i/>
          <w:iCs/>
          <w:sz w:val="20"/>
        </w:rPr>
        <w:t>Quel giorno lo possieda il buio non si aggiunga ai giorni dell'anno, non entri nel conto</w:t>
      </w:r>
      <w:r w:rsidR="00A97B96" w:rsidRPr="00861D61">
        <w:rPr>
          <w:i/>
          <w:iCs/>
          <w:sz w:val="20"/>
        </w:rPr>
        <w:t xml:space="preserve"> dei mesi (</w:t>
      </w:r>
      <w:r w:rsidR="009969A1" w:rsidRPr="00861D61">
        <w:rPr>
          <w:i/>
          <w:iCs/>
          <w:sz w:val="20"/>
        </w:rPr>
        <w:t>Gb 3, 6</w:t>
      </w:r>
      <w:r w:rsidR="00A97B96" w:rsidRPr="00861D61">
        <w:rPr>
          <w:i/>
          <w:iCs/>
          <w:sz w:val="20"/>
        </w:rPr>
        <w:t xml:space="preserve">). </w:t>
      </w:r>
      <w:r w:rsidRPr="00861D61">
        <w:rPr>
          <w:i/>
          <w:iCs/>
          <w:sz w:val="20"/>
        </w:rPr>
        <w:t>Che è quest'uomo che tu nei fai tanto conto e a lui rivolgi la tua attenzione</w:t>
      </w:r>
      <w:r w:rsidR="00A97B96" w:rsidRPr="00861D61">
        <w:rPr>
          <w:i/>
          <w:iCs/>
          <w:sz w:val="20"/>
        </w:rPr>
        <w:t xml:space="preserve"> (</w:t>
      </w:r>
      <w:r w:rsidR="009969A1" w:rsidRPr="00861D61">
        <w:rPr>
          <w:i/>
          <w:iCs/>
          <w:sz w:val="20"/>
        </w:rPr>
        <w:t>Gb 7, 17</w:t>
      </w:r>
      <w:r w:rsidR="00A97B96" w:rsidRPr="00861D61">
        <w:rPr>
          <w:i/>
          <w:iCs/>
          <w:sz w:val="20"/>
        </w:rPr>
        <w:t xml:space="preserve">). </w:t>
      </w:r>
    </w:p>
    <w:p w14:paraId="22F63380" w14:textId="77777777" w:rsidR="009969A1" w:rsidRPr="00861D61" w:rsidRDefault="00C62CCE" w:rsidP="00861D61">
      <w:pPr>
        <w:pStyle w:val="Corpotesto"/>
        <w:rPr>
          <w:i/>
          <w:iCs/>
          <w:sz w:val="20"/>
        </w:rPr>
      </w:pPr>
      <w:r w:rsidRPr="00861D61">
        <w:rPr>
          <w:i/>
          <w:iCs/>
          <w:sz w:val="20"/>
        </w:rPr>
        <w:t>Perché l'empio disprezza Dio</w:t>
      </w:r>
      <w:r w:rsidR="00A97B96" w:rsidRPr="00861D61">
        <w:rPr>
          <w:i/>
          <w:iCs/>
          <w:sz w:val="20"/>
        </w:rPr>
        <w:t xml:space="preserve"> </w:t>
      </w:r>
      <w:r w:rsidRPr="00861D61">
        <w:rPr>
          <w:i/>
          <w:iCs/>
          <w:sz w:val="20"/>
        </w:rPr>
        <w:t>e pensa: Non ne chiederà conto?</w:t>
      </w:r>
      <w:r w:rsidR="00A97B96" w:rsidRPr="00861D61">
        <w:rPr>
          <w:i/>
          <w:iCs/>
          <w:sz w:val="20"/>
        </w:rPr>
        <w:t xml:space="preserve"> (</w:t>
      </w:r>
      <w:r w:rsidR="009969A1" w:rsidRPr="00861D61">
        <w:rPr>
          <w:i/>
          <w:iCs/>
          <w:sz w:val="20"/>
        </w:rPr>
        <w:t>Sal 9, 34</w:t>
      </w:r>
      <w:r w:rsidR="00A97B96" w:rsidRPr="00861D61">
        <w:rPr>
          <w:i/>
          <w:iCs/>
          <w:sz w:val="20"/>
        </w:rPr>
        <w:t xml:space="preserve">). </w:t>
      </w:r>
      <w:r w:rsidRPr="00861D61">
        <w:rPr>
          <w:i/>
          <w:iCs/>
          <w:sz w:val="20"/>
        </w:rPr>
        <w:t>Se li conto sono più della sabbia, se li c</w:t>
      </w:r>
      <w:r w:rsidR="00A97B96" w:rsidRPr="00861D61">
        <w:rPr>
          <w:i/>
          <w:iCs/>
          <w:sz w:val="20"/>
        </w:rPr>
        <w:t>redo finiti, con te sono ancora (</w:t>
      </w:r>
      <w:r w:rsidR="009969A1" w:rsidRPr="00861D61">
        <w:rPr>
          <w:i/>
          <w:iCs/>
          <w:sz w:val="20"/>
        </w:rPr>
        <w:t>Sal 138, 18</w:t>
      </w:r>
      <w:r w:rsidR="00A97B96" w:rsidRPr="00861D61">
        <w:rPr>
          <w:i/>
          <w:iCs/>
          <w:sz w:val="20"/>
        </w:rPr>
        <w:t>).  Non fa conto del vigore del cavallo, non apprezza l'agile corsa dell'uomo (</w:t>
      </w:r>
      <w:r w:rsidR="009969A1" w:rsidRPr="00861D61">
        <w:rPr>
          <w:i/>
          <w:iCs/>
          <w:sz w:val="20"/>
        </w:rPr>
        <w:t>Sal 146, 10</w:t>
      </w:r>
      <w:r w:rsidR="00A97B96" w:rsidRPr="00861D61">
        <w:rPr>
          <w:i/>
          <w:iCs/>
          <w:sz w:val="20"/>
        </w:rPr>
        <w:t xml:space="preserve">). </w:t>
      </w:r>
      <w:r w:rsidRPr="00861D61">
        <w:rPr>
          <w:i/>
          <w:iCs/>
          <w:sz w:val="20"/>
        </w:rPr>
        <w:t>Un uomo di poco conto che basta a se stesso vale più di un uo</w:t>
      </w:r>
      <w:r w:rsidR="00A97B96" w:rsidRPr="00861D61">
        <w:rPr>
          <w:i/>
          <w:iCs/>
          <w:sz w:val="20"/>
        </w:rPr>
        <w:t>mo esaltato a cui manca il pane (</w:t>
      </w:r>
      <w:r w:rsidR="009969A1" w:rsidRPr="00861D61">
        <w:rPr>
          <w:i/>
          <w:iCs/>
          <w:sz w:val="20"/>
        </w:rPr>
        <w:t>Pr 12, 9</w:t>
      </w:r>
      <w:r w:rsidR="00A97B96" w:rsidRPr="00861D61">
        <w:rPr>
          <w:i/>
          <w:iCs/>
          <w:sz w:val="20"/>
        </w:rPr>
        <w:t xml:space="preserve">). </w:t>
      </w:r>
      <w:r w:rsidRPr="00861D61">
        <w:rPr>
          <w:i/>
          <w:iCs/>
          <w:sz w:val="20"/>
        </w:rPr>
        <w:t>Povertà e ignominia a chi rifiuta l'istruzione, chi tien conto</w:t>
      </w:r>
      <w:r w:rsidR="00A97B96" w:rsidRPr="00861D61">
        <w:rPr>
          <w:i/>
          <w:iCs/>
          <w:sz w:val="20"/>
        </w:rPr>
        <w:t xml:space="preserve"> del rimprovero sarà onorato (</w:t>
      </w:r>
      <w:r w:rsidR="009969A1" w:rsidRPr="00861D61">
        <w:rPr>
          <w:i/>
          <w:iCs/>
          <w:sz w:val="20"/>
        </w:rPr>
        <w:t>Pr 13, 18</w:t>
      </w:r>
      <w:r w:rsidR="00A97B96" w:rsidRPr="00861D61">
        <w:rPr>
          <w:i/>
          <w:iCs/>
          <w:sz w:val="20"/>
        </w:rPr>
        <w:t xml:space="preserve">).  </w:t>
      </w:r>
      <w:r w:rsidRPr="00861D61">
        <w:rPr>
          <w:i/>
          <w:iCs/>
          <w:sz w:val="20"/>
        </w:rPr>
        <w:t>Lo stolto disprezza la correzione paterna; chi tiene conto de</w:t>
      </w:r>
      <w:r w:rsidR="00A97B96" w:rsidRPr="00861D61">
        <w:rPr>
          <w:i/>
          <w:iCs/>
          <w:sz w:val="20"/>
        </w:rPr>
        <w:t>ll'ammonizione diventa prudente (</w:t>
      </w:r>
      <w:r w:rsidR="009969A1" w:rsidRPr="00861D61">
        <w:rPr>
          <w:i/>
          <w:iCs/>
          <w:sz w:val="20"/>
        </w:rPr>
        <w:t>Pr 15, 5</w:t>
      </w:r>
      <w:r w:rsidR="00A97B96" w:rsidRPr="00861D61">
        <w:rPr>
          <w:i/>
          <w:iCs/>
          <w:sz w:val="20"/>
        </w:rPr>
        <w:t xml:space="preserve">). </w:t>
      </w:r>
    </w:p>
    <w:p w14:paraId="5A226A66" w14:textId="77777777" w:rsidR="009969A1" w:rsidRPr="00861D61" w:rsidRDefault="00C62CCE" w:rsidP="00861D61">
      <w:pPr>
        <w:pStyle w:val="Corpotesto"/>
        <w:rPr>
          <w:i/>
          <w:iCs/>
          <w:sz w:val="20"/>
        </w:rPr>
      </w:pPr>
      <w:r w:rsidRPr="00861D61">
        <w:rPr>
          <w:i/>
          <w:iCs/>
          <w:sz w:val="20"/>
        </w:rPr>
        <w:t>Si presenteranno tremanti al rendiconto dei loro peccati; le loro iniquità si alzeran</w:t>
      </w:r>
      <w:r w:rsidR="00A97B96" w:rsidRPr="00861D61">
        <w:rPr>
          <w:i/>
          <w:iCs/>
          <w:sz w:val="20"/>
        </w:rPr>
        <w:t>no contro di essi per accusarli (</w:t>
      </w:r>
      <w:r w:rsidR="009969A1" w:rsidRPr="00861D61">
        <w:rPr>
          <w:i/>
          <w:iCs/>
          <w:sz w:val="20"/>
        </w:rPr>
        <w:t>Sap 4, 20</w:t>
      </w:r>
      <w:r w:rsidR="00A97B96" w:rsidRPr="00861D61">
        <w:rPr>
          <w:i/>
          <w:iCs/>
          <w:sz w:val="20"/>
        </w:rPr>
        <w:t xml:space="preserve">). </w:t>
      </w:r>
      <w:r w:rsidR="006B7450" w:rsidRPr="00861D61">
        <w:rPr>
          <w:i/>
          <w:iCs/>
          <w:sz w:val="20"/>
        </w:rPr>
        <w:t>Poiché la pietà verso il padre non sarà dimenticata, ti sarà computata a sconto</w:t>
      </w:r>
      <w:r w:rsidR="00A97B96" w:rsidRPr="00861D61">
        <w:rPr>
          <w:i/>
          <w:iCs/>
          <w:sz w:val="20"/>
        </w:rPr>
        <w:t xml:space="preserve"> dei peccati (</w:t>
      </w:r>
      <w:r w:rsidR="009969A1" w:rsidRPr="00861D61">
        <w:rPr>
          <w:i/>
          <w:iCs/>
          <w:sz w:val="20"/>
        </w:rPr>
        <w:t>Sir 3, 14</w:t>
      </w:r>
      <w:r w:rsidR="00A97B96" w:rsidRPr="00861D61">
        <w:rPr>
          <w:i/>
          <w:iCs/>
          <w:sz w:val="20"/>
        </w:rPr>
        <w:t xml:space="preserve">). </w:t>
      </w:r>
      <w:r w:rsidR="006B7450" w:rsidRPr="00861D61">
        <w:rPr>
          <w:i/>
          <w:iCs/>
          <w:sz w:val="20"/>
        </w:rPr>
        <w:t>Perché non si moltiplichino i miei errori e non aumentino di numero i miei peccati, io non cada davanti ai miei avversari e il nemico non gioisca sul mio conto</w:t>
      </w:r>
      <w:r w:rsidR="00A97B96" w:rsidRPr="00861D61">
        <w:rPr>
          <w:i/>
          <w:iCs/>
          <w:sz w:val="20"/>
        </w:rPr>
        <w:t xml:space="preserve"> (</w:t>
      </w:r>
      <w:r w:rsidR="009969A1" w:rsidRPr="00861D61">
        <w:rPr>
          <w:i/>
          <w:iCs/>
          <w:sz w:val="20"/>
        </w:rPr>
        <w:t>Sir 23, 3</w:t>
      </w:r>
      <w:r w:rsidR="00A97B96" w:rsidRPr="00861D61">
        <w:rPr>
          <w:i/>
          <w:iCs/>
          <w:sz w:val="20"/>
        </w:rPr>
        <w:t xml:space="preserve">). </w:t>
      </w:r>
      <w:r w:rsidR="006B7450" w:rsidRPr="00861D61">
        <w:rPr>
          <w:i/>
          <w:iCs/>
          <w:sz w:val="20"/>
        </w:rPr>
        <w:t>Un uomo dai molti giuramenti si riempie di iniquità; il flagello non si allontanerà dalla sua casa. Se cade in fallo, il suo peccato è su di lui; se non ne tiene conto, pecca due volte. Se giura il falso non sarà giustificato, la s</w:t>
      </w:r>
      <w:r w:rsidR="00A97B96" w:rsidRPr="00861D61">
        <w:rPr>
          <w:i/>
          <w:iCs/>
          <w:sz w:val="20"/>
        </w:rPr>
        <w:t>ua casa si riempirà di sventure (</w:t>
      </w:r>
      <w:r w:rsidR="009969A1" w:rsidRPr="00861D61">
        <w:rPr>
          <w:i/>
          <w:iCs/>
          <w:sz w:val="20"/>
        </w:rPr>
        <w:t>Sir 23, 11</w:t>
      </w:r>
      <w:r w:rsidR="00A97B96" w:rsidRPr="00861D61">
        <w:rPr>
          <w:i/>
          <w:iCs/>
          <w:sz w:val="20"/>
        </w:rPr>
        <w:t xml:space="preserve">). </w:t>
      </w:r>
      <w:r w:rsidR="006B7450" w:rsidRPr="00861D61">
        <w:rPr>
          <w:i/>
          <w:iCs/>
          <w:sz w:val="20"/>
        </w:rPr>
        <w:t>Ricòrdati dei comandamenti e non aver rancore verso il prossimo, dell'alleanza con l'Altissimo e non far conto</w:t>
      </w:r>
      <w:r w:rsidR="00A97B96" w:rsidRPr="00861D61">
        <w:rPr>
          <w:i/>
          <w:iCs/>
          <w:sz w:val="20"/>
        </w:rPr>
        <w:t xml:space="preserve"> dell'offesa subìta (</w:t>
      </w:r>
      <w:r w:rsidR="009969A1" w:rsidRPr="00861D61">
        <w:rPr>
          <w:i/>
          <w:iCs/>
          <w:sz w:val="20"/>
        </w:rPr>
        <w:t>Sir 28, 7</w:t>
      </w:r>
      <w:r w:rsidR="00A97B96" w:rsidRPr="00861D61">
        <w:rPr>
          <w:i/>
          <w:iCs/>
          <w:sz w:val="20"/>
        </w:rPr>
        <w:t xml:space="preserve">). </w:t>
      </w:r>
    </w:p>
    <w:p w14:paraId="7558AE08" w14:textId="77777777" w:rsidR="009969A1" w:rsidRPr="00861D61" w:rsidRDefault="006B7450" w:rsidP="00861D61">
      <w:pPr>
        <w:pStyle w:val="Corpotesto"/>
        <w:rPr>
          <w:i/>
          <w:iCs/>
          <w:sz w:val="20"/>
        </w:rPr>
      </w:pPr>
      <w:r w:rsidRPr="00861D61">
        <w:rPr>
          <w:i/>
          <w:iCs/>
          <w:sz w:val="20"/>
        </w:rPr>
        <w:t>Il Signore non tarderà e non si mostrerà indulgente sul loro conto</w:t>
      </w:r>
      <w:r w:rsidR="00A97B96" w:rsidRPr="00861D61">
        <w:rPr>
          <w:i/>
          <w:iCs/>
          <w:sz w:val="20"/>
        </w:rPr>
        <w:t xml:space="preserve"> (</w:t>
      </w:r>
      <w:r w:rsidR="009969A1" w:rsidRPr="00861D61">
        <w:rPr>
          <w:i/>
          <w:iCs/>
          <w:sz w:val="20"/>
        </w:rPr>
        <w:t>Sir 35, 19</w:t>
      </w:r>
      <w:r w:rsidR="00A97B96" w:rsidRPr="00861D61">
        <w:rPr>
          <w:i/>
          <w:iCs/>
          <w:sz w:val="20"/>
        </w:rPr>
        <w:t xml:space="preserve">). </w:t>
      </w:r>
      <w:r w:rsidRPr="00861D61">
        <w:rPr>
          <w:i/>
          <w:iCs/>
          <w:sz w:val="20"/>
        </w:rPr>
        <w:t>Guardatevi dunque dall'uomo, nelle cui narici non v'è che un soffio, perché in quale conto si può tenere?</w:t>
      </w:r>
      <w:r w:rsidR="00A97B96" w:rsidRPr="00861D61">
        <w:rPr>
          <w:i/>
          <w:iCs/>
          <w:sz w:val="20"/>
        </w:rPr>
        <w:t xml:space="preserve"> (</w:t>
      </w:r>
      <w:r w:rsidR="009969A1" w:rsidRPr="00861D61">
        <w:rPr>
          <w:i/>
          <w:iCs/>
          <w:sz w:val="20"/>
        </w:rPr>
        <w:t>Is 2, 22</w:t>
      </w:r>
      <w:r w:rsidR="00A97B96" w:rsidRPr="00861D61">
        <w:rPr>
          <w:i/>
          <w:iCs/>
          <w:sz w:val="20"/>
        </w:rPr>
        <w:t xml:space="preserve">). </w:t>
      </w:r>
      <w:r w:rsidRPr="00861D61">
        <w:rPr>
          <w:i/>
          <w:iCs/>
          <w:sz w:val="20"/>
        </w:rPr>
        <w:t>Il resto degli alberi nella selva si conterà facilmente, persino un ragazzo potrebbe farne il conto</w:t>
      </w:r>
      <w:r w:rsidR="00A97B96" w:rsidRPr="00861D61">
        <w:rPr>
          <w:i/>
          <w:iCs/>
          <w:sz w:val="20"/>
        </w:rPr>
        <w:t xml:space="preserve"> (</w:t>
      </w:r>
      <w:r w:rsidR="009969A1" w:rsidRPr="00861D61">
        <w:rPr>
          <w:i/>
          <w:iCs/>
          <w:sz w:val="20"/>
        </w:rPr>
        <w:t>Is 10, 19</w:t>
      </w:r>
      <w:r w:rsidR="00A97B96" w:rsidRPr="00861D61">
        <w:rPr>
          <w:i/>
          <w:iCs/>
          <w:sz w:val="20"/>
        </w:rPr>
        <w:t xml:space="preserve">). </w:t>
      </w:r>
      <w:r w:rsidRPr="00861D61">
        <w:rPr>
          <w:i/>
          <w:iCs/>
          <w:sz w:val="20"/>
        </w:rPr>
        <w:t>Così sono diventati per te i tuoi maghi, con i quali ti sei affaticata fin dalla giovinezza; ognuno se ne va per suo conto</w:t>
      </w:r>
      <w:r w:rsidR="00A97B96" w:rsidRPr="00861D61">
        <w:rPr>
          <w:i/>
          <w:iCs/>
          <w:sz w:val="20"/>
        </w:rPr>
        <w:t>, nessuno ti viene in aiuto (</w:t>
      </w:r>
      <w:r w:rsidR="009969A1" w:rsidRPr="00861D61">
        <w:rPr>
          <w:i/>
          <w:iCs/>
          <w:sz w:val="20"/>
        </w:rPr>
        <w:t>Is 47, 15</w:t>
      </w:r>
      <w:r w:rsidR="00A97B96" w:rsidRPr="00861D61">
        <w:rPr>
          <w:i/>
          <w:iCs/>
          <w:sz w:val="20"/>
        </w:rPr>
        <w:t xml:space="preserve">). </w:t>
      </w:r>
      <w:r w:rsidRPr="00861D61">
        <w:rPr>
          <w:i/>
          <w:iCs/>
          <w:sz w:val="20"/>
        </w:rPr>
        <w:t>Costoro, pur rendendosene conto, non sono capaci di abbandonare gl</w:t>
      </w:r>
      <w:r w:rsidR="00A97B96" w:rsidRPr="00861D61">
        <w:rPr>
          <w:i/>
          <w:iCs/>
          <w:sz w:val="20"/>
        </w:rPr>
        <w:t>i idoli, perché non hanno senno (</w:t>
      </w:r>
      <w:r w:rsidR="009969A1" w:rsidRPr="00861D61">
        <w:rPr>
          <w:i/>
          <w:iCs/>
          <w:sz w:val="20"/>
        </w:rPr>
        <w:t>Bar 6, 41</w:t>
      </w:r>
      <w:r w:rsidR="00A97B96" w:rsidRPr="00861D61">
        <w:rPr>
          <w:i/>
          <w:iCs/>
          <w:sz w:val="20"/>
        </w:rPr>
        <w:t xml:space="preserve">). </w:t>
      </w:r>
      <w:r w:rsidRPr="00861D61">
        <w:rPr>
          <w:i/>
          <w:iCs/>
          <w:sz w:val="20"/>
        </w:rPr>
        <w:t>Se io dico al malvagio: Tu morirai! e tu non lo avverti e non parli perché il malvagio desista dalla sua condotta perversa e viva, egli, il malvagio, morirà per la sua iniquità, ma della sua morte io domanderò conto</w:t>
      </w:r>
      <w:r w:rsidR="00A97B96" w:rsidRPr="00861D61">
        <w:rPr>
          <w:i/>
          <w:iCs/>
          <w:sz w:val="20"/>
        </w:rPr>
        <w:t xml:space="preserve"> a te (</w:t>
      </w:r>
      <w:r w:rsidR="009969A1" w:rsidRPr="00861D61">
        <w:rPr>
          <w:i/>
          <w:iCs/>
          <w:sz w:val="20"/>
        </w:rPr>
        <w:t>Ez 3, 18</w:t>
      </w:r>
      <w:r w:rsidR="00A97B96" w:rsidRPr="00861D61">
        <w:rPr>
          <w:i/>
          <w:iCs/>
          <w:sz w:val="20"/>
        </w:rPr>
        <w:t xml:space="preserve">). </w:t>
      </w:r>
    </w:p>
    <w:p w14:paraId="66196715" w14:textId="77777777" w:rsidR="009969A1" w:rsidRPr="00861D61" w:rsidRDefault="006B7450" w:rsidP="00861D61">
      <w:pPr>
        <w:pStyle w:val="Corpotesto"/>
        <w:rPr>
          <w:i/>
          <w:iCs/>
          <w:sz w:val="20"/>
        </w:rPr>
      </w:pPr>
      <w:r w:rsidRPr="00861D61">
        <w:rPr>
          <w:i/>
          <w:iCs/>
          <w:sz w:val="20"/>
        </w:rPr>
        <w:t>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w:t>
      </w:r>
      <w:r w:rsidR="00A97B96" w:rsidRPr="00861D61">
        <w:rPr>
          <w:i/>
          <w:iCs/>
          <w:sz w:val="20"/>
        </w:rPr>
        <w:t xml:space="preserve"> a te (</w:t>
      </w:r>
      <w:r w:rsidR="009969A1" w:rsidRPr="00861D61">
        <w:rPr>
          <w:i/>
          <w:iCs/>
          <w:sz w:val="20"/>
        </w:rPr>
        <w:t>Ez 3, 20</w:t>
      </w:r>
      <w:r w:rsidR="00A97B96" w:rsidRPr="00861D61">
        <w:rPr>
          <w:i/>
          <w:iCs/>
          <w:sz w:val="20"/>
        </w:rPr>
        <w:t xml:space="preserve">). </w:t>
      </w:r>
      <w:r w:rsidRPr="00861D61">
        <w:rPr>
          <w:i/>
          <w:iCs/>
          <w:sz w:val="20"/>
        </w:rPr>
        <w:t>Ora che su di te pende la fine, io scaglio contro di te la mia ira per giudicarti delle tue opere e per domandarti conto</w:t>
      </w:r>
      <w:r w:rsidR="00A97B96" w:rsidRPr="00861D61">
        <w:rPr>
          <w:i/>
          <w:iCs/>
          <w:sz w:val="20"/>
        </w:rPr>
        <w:t xml:space="preserve"> delle tue nefandezze (</w:t>
      </w:r>
      <w:r w:rsidR="009969A1" w:rsidRPr="00861D61">
        <w:rPr>
          <w:i/>
          <w:iCs/>
          <w:sz w:val="20"/>
        </w:rPr>
        <w:t>Ez 7, 3</w:t>
      </w:r>
      <w:r w:rsidR="00A97B96" w:rsidRPr="00861D61">
        <w:rPr>
          <w:i/>
          <w:iCs/>
          <w:sz w:val="20"/>
        </w:rPr>
        <w:t xml:space="preserve">). </w:t>
      </w:r>
      <w:r w:rsidRPr="00861D61">
        <w:rPr>
          <w:i/>
          <w:iCs/>
          <w:sz w:val="20"/>
        </w:rPr>
        <w:t>Ora, fra breve, rovescerò il mio furore su di te e su di te darò sfogo alla mia ira. Ti giudicherò secondo le tue opere e ti domanderò conto</w:t>
      </w:r>
      <w:r w:rsidR="00A97B96" w:rsidRPr="00861D61">
        <w:rPr>
          <w:i/>
          <w:iCs/>
          <w:sz w:val="20"/>
        </w:rPr>
        <w:t xml:space="preserve"> di tutte le tue nefandezze (</w:t>
      </w:r>
      <w:r w:rsidR="009969A1" w:rsidRPr="00861D61">
        <w:rPr>
          <w:i/>
          <w:iCs/>
          <w:sz w:val="20"/>
        </w:rPr>
        <w:t>Ez 7, 8</w:t>
      </w:r>
      <w:r w:rsidR="00A97B96" w:rsidRPr="00861D61">
        <w:rPr>
          <w:i/>
          <w:iCs/>
          <w:sz w:val="20"/>
        </w:rPr>
        <w:t xml:space="preserve">). </w:t>
      </w:r>
      <w:r w:rsidRPr="00861D61">
        <w:rPr>
          <w:i/>
          <w:iCs/>
          <w:sz w:val="20"/>
        </w:rPr>
        <w:t>Se invece la sentinella vede giunger la spada e non suona la tromba e il popolo non è avvertito e la spada giunge e sorprende qualcuno, questi sarà sorpreso per la sua iniquità: ma della sua morte domanderò conto</w:t>
      </w:r>
      <w:r w:rsidR="00A97B96" w:rsidRPr="00861D61">
        <w:rPr>
          <w:i/>
          <w:iCs/>
          <w:sz w:val="20"/>
        </w:rPr>
        <w:t xml:space="preserve"> alla sentinella (</w:t>
      </w:r>
      <w:r w:rsidR="009969A1" w:rsidRPr="00861D61">
        <w:rPr>
          <w:i/>
          <w:iCs/>
          <w:sz w:val="20"/>
        </w:rPr>
        <w:t>Ez 33, 6</w:t>
      </w:r>
      <w:r w:rsidR="00A97B96" w:rsidRPr="00861D61">
        <w:rPr>
          <w:i/>
          <w:iCs/>
          <w:sz w:val="20"/>
        </w:rPr>
        <w:t xml:space="preserve">). </w:t>
      </w:r>
    </w:p>
    <w:p w14:paraId="77948C55" w14:textId="77777777" w:rsidR="009969A1" w:rsidRPr="00861D61" w:rsidRDefault="006B7450" w:rsidP="00861D61">
      <w:pPr>
        <w:pStyle w:val="Corpotesto"/>
        <w:rPr>
          <w:i/>
          <w:iCs/>
          <w:sz w:val="20"/>
        </w:rPr>
      </w:pPr>
      <w:r w:rsidRPr="00861D61">
        <w:rPr>
          <w:i/>
          <w:iCs/>
          <w:sz w:val="20"/>
        </w:rPr>
        <w:t>Se io dico all'empio: Empio tu morirai, e tu non parli per distoglier l'empio dalla sua condotta, egli, l'empio, morirà per la sua iniquità; ma della sua morte chiederò conto</w:t>
      </w:r>
      <w:r w:rsidR="00A97B96" w:rsidRPr="00861D61">
        <w:rPr>
          <w:i/>
          <w:iCs/>
          <w:sz w:val="20"/>
        </w:rPr>
        <w:t xml:space="preserve"> a te (</w:t>
      </w:r>
      <w:r w:rsidR="009969A1" w:rsidRPr="00861D61">
        <w:rPr>
          <w:i/>
          <w:iCs/>
          <w:sz w:val="20"/>
        </w:rPr>
        <w:t>Ez 33, 8</w:t>
      </w:r>
      <w:r w:rsidR="00A97B96" w:rsidRPr="00861D61">
        <w:rPr>
          <w:i/>
          <w:iCs/>
          <w:sz w:val="20"/>
        </w:rPr>
        <w:t xml:space="preserve">). </w:t>
      </w:r>
      <w:r w:rsidRPr="00861D61">
        <w:rPr>
          <w:i/>
          <w:iCs/>
          <w:sz w:val="20"/>
        </w:rPr>
        <w:t xml:space="preserve">Dice il Signore Dio: Eccomi contro i pastori: chiederò loro conto del mio gregge e non li lascerò più pascolare il mio gregge, così i pastori non pasceranno più se stessi, ma strapperò loro di bocca le mie pecore </w:t>
      </w:r>
      <w:r w:rsidR="00A97B96" w:rsidRPr="00861D61">
        <w:rPr>
          <w:i/>
          <w:iCs/>
          <w:sz w:val="20"/>
        </w:rPr>
        <w:t>e non saranno più il loro pasto (</w:t>
      </w:r>
      <w:r w:rsidR="009969A1" w:rsidRPr="00861D61">
        <w:rPr>
          <w:i/>
          <w:iCs/>
          <w:sz w:val="20"/>
        </w:rPr>
        <w:t>Ez 34, 10</w:t>
      </w:r>
      <w:r w:rsidR="00A97B96" w:rsidRPr="00861D61">
        <w:rPr>
          <w:i/>
          <w:iCs/>
          <w:sz w:val="20"/>
        </w:rPr>
        <w:t xml:space="preserve">). </w:t>
      </w:r>
      <w:r w:rsidRPr="00861D61">
        <w:rPr>
          <w:i/>
          <w:iCs/>
          <w:sz w:val="20"/>
        </w:rPr>
        <w:t xml:space="preserve">A capo dei sàtrapi mise tre </w:t>
      </w:r>
      <w:r w:rsidRPr="00861D61">
        <w:rPr>
          <w:i/>
          <w:iCs/>
          <w:sz w:val="20"/>
        </w:rPr>
        <w:lastRenderedPageBreak/>
        <w:t>governatori, di cui uno fu Daniele, ai quali i sàtrapi dovevano render conto perché nessun danno ne</w:t>
      </w:r>
      <w:r w:rsidR="00A97B96" w:rsidRPr="00861D61">
        <w:rPr>
          <w:i/>
          <w:iCs/>
          <w:sz w:val="20"/>
        </w:rPr>
        <w:t xml:space="preserve"> (</w:t>
      </w:r>
      <w:r w:rsidR="009969A1" w:rsidRPr="00861D61">
        <w:rPr>
          <w:i/>
          <w:iCs/>
          <w:sz w:val="20"/>
        </w:rPr>
        <w:t>Dn 6, 2</w:t>
      </w:r>
      <w:r w:rsidR="00A97B96" w:rsidRPr="00861D61">
        <w:rPr>
          <w:i/>
          <w:iCs/>
          <w:sz w:val="20"/>
        </w:rPr>
        <w:t xml:space="preserve">). </w:t>
      </w:r>
      <w:r w:rsidRPr="00861D61">
        <w:rPr>
          <w:i/>
          <w:iCs/>
          <w:sz w:val="20"/>
        </w:rPr>
        <w:t xml:space="preserve">Quando gli anziani ebbero fatto il loro racconto, i servi si sentirono molto confusi, perché mai era stata detta una simile cosa </w:t>
      </w:r>
      <w:r w:rsidR="00A97B96" w:rsidRPr="00861D61">
        <w:rPr>
          <w:i/>
          <w:iCs/>
          <w:sz w:val="20"/>
        </w:rPr>
        <w:t>di Susanna (</w:t>
      </w:r>
      <w:r w:rsidR="009969A1" w:rsidRPr="00861D61">
        <w:rPr>
          <w:i/>
          <w:iCs/>
          <w:sz w:val="20"/>
        </w:rPr>
        <w:t>Dn 13, 27</w:t>
      </w:r>
      <w:r w:rsidR="00A97B96" w:rsidRPr="00861D61">
        <w:rPr>
          <w:i/>
          <w:iCs/>
          <w:sz w:val="20"/>
        </w:rPr>
        <w:t xml:space="preserve">). </w:t>
      </w:r>
      <w:r w:rsidRPr="00861D61">
        <w:rPr>
          <w:i/>
          <w:iCs/>
          <w:sz w:val="20"/>
        </w:rPr>
        <w:t xml:space="preserve">Sono venuti i giorni del castigo, sono giunti i giorni del rendiconto, - Israele lo sappia: un pazzo è il profeta, l'uomo ispirato vaneggia - a causa delle tue molte iniquità, </w:t>
      </w:r>
      <w:r w:rsidR="00A97B96" w:rsidRPr="00861D61">
        <w:rPr>
          <w:i/>
          <w:iCs/>
          <w:sz w:val="20"/>
        </w:rPr>
        <w:t>per la gravità del tuo affronto (</w:t>
      </w:r>
      <w:r w:rsidR="009969A1" w:rsidRPr="00861D61">
        <w:rPr>
          <w:i/>
          <w:iCs/>
          <w:sz w:val="20"/>
        </w:rPr>
        <w:t>Os 9, 7</w:t>
      </w:r>
      <w:r w:rsidR="00A97B96" w:rsidRPr="00861D61">
        <w:rPr>
          <w:i/>
          <w:iCs/>
          <w:sz w:val="20"/>
        </w:rPr>
        <w:t xml:space="preserve">). </w:t>
      </w:r>
      <w:r w:rsidRPr="00861D61">
        <w:rPr>
          <w:i/>
          <w:iCs/>
          <w:sz w:val="20"/>
        </w:rPr>
        <w:t>Sono corrotti fino in fondo, come ai giorni di Gàbaa: ma egli si ricorderà della loro iniquità, farà il conto</w:t>
      </w:r>
      <w:r w:rsidR="00A97B96" w:rsidRPr="00861D61">
        <w:rPr>
          <w:i/>
          <w:iCs/>
          <w:sz w:val="20"/>
        </w:rPr>
        <w:t xml:space="preserve"> dei loro peccati (</w:t>
      </w:r>
      <w:r w:rsidR="009969A1" w:rsidRPr="00861D61">
        <w:rPr>
          <w:i/>
          <w:iCs/>
          <w:sz w:val="20"/>
        </w:rPr>
        <w:t>Os 9, 9</w:t>
      </w:r>
      <w:r w:rsidR="00A97B96" w:rsidRPr="00861D61">
        <w:rPr>
          <w:i/>
          <w:iCs/>
          <w:sz w:val="20"/>
        </w:rPr>
        <w:t xml:space="preserve">). </w:t>
      </w:r>
    </w:p>
    <w:p w14:paraId="18D894D0" w14:textId="77777777" w:rsidR="009969A1" w:rsidRPr="00861D61" w:rsidRDefault="006B7450" w:rsidP="00861D61">
      <w:pPr>
        <w:pStyle w:val="Corpotesto"/>
        <w:rPr>
          <w:i/>
          <w:iCs/>
          <w:sz w:val="20"/>
        </w:rPr>
      </w:pPr>
      <w:r w:rsidRPr="00861D61">
        <w:rPr>
          <w:i/>
          <w:iCs/>
          <w:sz w:val="20"/>
        </w:rPr>
        <w:t>Ma io vi dico che di ogni parola infondata gli uomini renderanno conto</w:t>
      </w:r>
      <w:r w:rsidR="00A97B96" w:rsidRPr="00861D61">
        <w:rPr>
          <w:i/>
          <w:iCs/>
          <w:sz w:val="20"/>
        </w:rPr>
        <w:t xml:space="preserve"> nel giorno del giudizio (</w:t>
      </w:r>
      <w:r w:rsidR="009969A1" w:rsidRPr="00861D61">
        <w:rPr>
          <w:i/>
          <w:iCs/>
          <w:sz w:val="20"/>
        </w:rPr>
        <w:t>Mt 12, 36</w:t>
      </w:r>
      <w:r w:rsidR="00A97B96" w:rsidRPr="00861D61">
        <w:rPr>
          <w:i/>
          <w:iCs/>
          <w:sz w:val="20"/>
        </w:rPr>
        <w:t xml:space="preserve">). </w:t>
      </w:r>
      <w:r w:rsidRPr="00861D61">
        <w:rPr>
          <w:i/>
          <w:iCs/>
          <w:sz w:val="20"/>
        </w:rPr>
        <w:t>Perché ti possa rendere conto della solidità degl</w:t>
      </w:r>
      <w:r w:rsidR="00A97B96" w:rsidRPr="00861D61">
        <w:rPr>
          <w:i/>
          <w:iCs/>
          <w:sz w:val="20"/>
        </w:rPr>
        <w:t>i insegnamenti che hai ricevuto (</w:t>
      </w:r>
      <w:r w:rsidR="009969A1" w:rsidRPr="00861D61">
        <w:rPr>
          <w:i/>
          <w:iCs/>
          <w:sz w:val="20"/>
        </w:rPr>
        <w:t>Lc 1, 4</w:t>
      </w:r>
      <w:r w:rsidR="00A97B96" w:rsidRPr="00861D61">
        <w:rPr>
          <w:i/>
          <w:iCs/>
          <w:sz w:val="20"/>
        </w:rPr>
        <w:t>). Perché sia chiesto conto a questa generazione del sangue di tutti i profeti, versato fin dall'inizio del mondo (</w:t>
      </w:r>
      <w:r w:rsidR="009969A1" w:rsidRPr="00861D61">
        <w:rPr>
          <w:i/>
          <w:iCs/>
          <w:sz w:val="20"/>
        </w:rPr>
        <w:t>Lc 11, 50</w:t>
      </w:r>
      <w:r w:rsidR="00A97B96" w:rsidRPr="00861D61">
        <w:rPr>
          <w:i/>
          <w:iCs/>
          <w:sz w:val="20"/>
        </w:rPr>
        <w:t xml:space="preserve">). </w:t>
      </w:r>
      <w:r w:rsidRPr="00861D61">
        <w:rPr>
          <w:i/>
          <w:iCs/>
          <w:sz w:val="20"/>
        </w:rPr>
        <w:t>Dal sangue di Abele fino al sangue di Zaccaria, che fu ucciso tra l'altare e il santuario. Sì, vi dico, ne sarà chiesto conto</w:t>
      </w:r>
      <w:r w:rsidR="00A97B96" w:rsidRPr="00861D61">
        <w:rPr>
          <w:i/>
          <w:iCs/>
          <w:sz w:val="20"/>
        </w:rPr>
        <w:t xml:space="preserve"> a questa generazione (</w:t>
      </w:r>
      <w:r w:rsidR="009969A1" w:rsidRPr="00861D61">
        <w:rPr>
          <w:i/>
          <w:iCs/>
          <w:sz w:val="20"/>
        </w:rPr>
        <w:t>Lc 11, 51</w:t>
      </w:r>
      <w:r w:rsidR="00A97B96" w:rsidRPr="00861D61">
        <w:rPr>
          <w:i/>
          <w:iCs/>
          <w:sz w:val="20"/>
        </w:rPr>
        <w:t xml:space="preserve">). </w:t>
      </w:r>
      <w:r w:rsidRPr="00861D61">
        <w:rPr>
          <w:i/>
          <w:iCs/>
          <w:sz w:val="20"/>
        </w:rPr>
        <w:t>Lo chiamò e gli disse: Che è questo che sento dire di te? Rendi conto della tua amministrazione, perché non</w:t>
      </w:r>
      <w:r w:rsidR="00A97B96" w:rsidRPr="00861D61">
        <w:rPr>
          <w:i/>
          <w:iCs/>
          <w:sz w:val="20"/>
        </w:rPr>
        <w:t xml:space="preserve"> puoi più essere amministratore (</w:t>
      </w:r>
      <w:r w:rsidR="009969A1" w:rsidRPr="00861D61">
        <w:rPr>
          <w:i/>
          <w:iCs/>
          <w:sz w:val="20"/>
        </w:rPr>
        <w:t>Lc 16, 2</w:t>
      </w:r>
      <w:r w:rsidR="00A97B96" w:rsidRPr="00861D61">
        <w:rPr>
          <w:i/>
          <w:iCs/>
          <w:sz w:val="20"/>
        </w:rPr>
        <w:t xml:space="preserve">). </w:t>
      </w:r>
      <w:r w:rsidRPr="00861D61">
        <w:rPr>
          <w:i/>
          <w:iCs/>
          <w:sz w:val="20"/>
        </w:rPr>
        <w:t>Avrei molte cose da dire e da giudicare sul vostro conto; ma colui che mi ha mandato è veritiero, ed io dico al mon</w:t>
      </w:r>
      <w:r w:rsidR="00A97B96" w:rsidRPr="00861D61">
        <w:rPr>
          <w:i/>
          <w:iCs/>
          <w:sz w:val="20"/>
        </w:rPr>
        <w:t>do le cose che ho udito da lui" (</w:t>
      </w:r>
      <w:r w:rsidR="009969A1" w:rsidRPr="00861D61">
        <w:rPr>
          <w:i/>
          <w:iCs/>
          <w:sz w:val="20"/>
        </w:rPr>
        <w:t>Gv 8, 26</w:t>
      </w:r>
      <w:r w:rsidR="00A97B96" w:rsidRPr="00861D61">
        <w:rPr>
          <w:i/>
          <w:iCs/>
          <w:sz w:val="20"/>
        </w:rPr>
        <w:t xml:space="preserve">). </w:t>
      </w:r>
      <w:r w:rsidRPr="00861D61">
        <w:rPr>
          <w:i/>
          <w:iCs/>
          <w:sz w:val="20"/>
        </w:rPr>
        <w:t>Ecco, verrà l'ora, anzi è già venuta, in cui vi disperderete ciascuno per conto proprio e mi lascerete solo; ma io non sono</w:t>
      </w:r>
      <w:r w:rsidR="00A97B96" w:rsidRPr="00861D61">
        <w:rPr>
          <w:i/>
          <w:iCs/>
          <w:sz w:val="20"/>
        </w:rPr>
        <w:t xml:space="preserve"> solo, perché il Padre è con me (</w:t>
      </w:r>
      <w:r w:rsidR="009969A1" w:rsidRPr="00861D61">
        <w:rPr>
          <w:i/>
          <w:iCs/>
          <w:sz w:val="20"/>
        </w:rPr>
        <w:t>Gv 16, 32</w:t>
      </w:r>
      <w:r w:rsidR="00A97B96" w:rsidRPr="00861D61">
        <w:rPr>
          <w:i/>
          <w:iCs/>
          <w:sz w:val="20"/>
        </w:rPr>
        <w:t xml:space="preserve">). </w:t>
      </w:r>
    </w:p>
    <w:p w14:paraId="47D1B3D2" w14:textId="77777777" w:rsidR="009969A1" w:rsidRPr="00861D61" w:rsidRDefault="006B7450" w:rsidP="00861D61">
      <w:pPr>
        <w:pStyle w:val="Corpotesto"/>
        <w:rPr>
          <w:i/>
          <w:iCs/>
          <w:sz w:val="20"/>
        </w:rPr>
      </w:pPr>
      <w:r w:rsidRPr="00861D61">
        <w:rPr>
          <w:i/>
          <w:iCs/>
          <w:sz w:val="20"/>
        </w:rPr>
        <w:t>Gesù rispose: "Dici questo da te oppure altri te l'hanno detto sul mio conto</w:t>
      </w:r>
      <w:r w:rsidR="00A97B96" w:rsidRPr="00861D61">
        <w:rPr>
          <w:i/>
          <w:iCs/>
          <w:sz w:val="20"/>
        </w:rPr>
        <w:t>?" (</w:t>
      </w:r>
      <w:r w:rsidR="009969A1" w:rsidRPr="00861D61">
        <w:rPr>
          <w:i/>
          <w:iCs/>
          <w:sz w:val="20"/>
        </w:rPr>
        <w:t>Gv 18, 34</w:t>
      </w:r>
      <w:r w:rsidR="00A97B96" w:rsidRPr="00861D61">
        <w:rPr>
          <w:i/>
          <w:iCs/>
          <w:sz w:val="20"/>
        </w:rPr>
        <w:t xml:space="preserve">). </w:t>
      </w:r>
      <w:r w:rsidRPr="00861D61">
        <w:rPr>
          <w:i/>
          <w:iCs/>
          <w:sz w:val="20"/>
        </w:rPr>
        <w:t>Pietro prese la parola e disse: "In verità sto rendendomi conto che D</w:t>
      </w:r>
      <w:r w:rsidR="00A97B96" w:rsidRPr="00861D61">
        <w:rPr>
          <w:i/>
          <w:iCs/>
          <w:sz w:val="20"/>
        </w:rPr>
        <w:t>io non fa preferenze di persone (</w:t>
      </w:r>
      <w:r w:rsidR="009969A1" w:rsidRPr="00861D61">
        <w:rPr>
          <w:i/>
          <w:iCs/>
          <w:sz w:val="20"/>
        </w:rPr>
        <w:t>At 10, 34</w:t>
      </w:r>
      <w:r w:rsidR="00A97B96" w:rsidRPr="00861D61">
        <w:rPr>
          <w:i/>
          <w:iCs/>
          <w:sz w:val="20"/>
        </w:rPr>
        <w:t xml:space="preserve">). </w:t>
      </w:r>
      <w:r w:rsidRPr="00861D61">
        <w:rPr>
          <w:i/>
          <w:iCs/>
          <w:sz w:val="20"/>
        </w:rPr>
        <w:t>E subito si allontanarono da lui quelli che dovevano interrogarlo. Anche il tribuno ebbe paura, rendendosi conto che Paolo era cittadino romano e c</w:t>
      </w:r>
      <w:r w:rsidR="00A97B96" w:rsidRPr="00861D61">
        <w:rPr>
          <w:i/>
          <w:iCs/>
          <w:sz w:val="20"/>
        </w:rPr>
        <w:t>he lui lo aveva messo in catene (</w:t>
      </w:r>
      <w:r w:rsidR="009969A1" w:rsidRPr="00861D61">
        <w:rPr>
          <w:i/>
          <w:iCs/>
          <w:sz w:val="20"/>
        </w:rPr>
        <w:t>At 22, 29</w:t>
      </w:r>
      <w:r w:rsidR="00A97B96" w:rsidRPr="00861D61">
        <w:rPr>
          <w:i/>
          <w:iCs/>
          <w:sz w:val="20"/>
        </w:rPr>
        <w:t xml:space="preserve">).  </w:t>
      </w:r>
      <w:r w:rsidRPr="00861D61">
        <w:rPr>
          <w:i/>
          <w:iCs/>
          <w:sz w:val="20"/>
        </w:rPr>
        <w:t>Interrogandolo personalmente, potrai renderti conto da lui di tutte queste</w:t>
      </w:r>
      <w:r w:rsidR="00A97B96" w:rsidRPr="00861D61">
        <w:rPr>
          <w:i/>
          <w:iCs/>
          <w:sz w:val="20"/>
        </w:rPr>
        <w:t xml:space="preserve"> cose delle quali lo accusiamo" (</w:t>
      </w:r>
      <w:r w:rsidR="009969A1" w:rsidRPr="00861D61">
        <w:rPr>
          <w:i/>
          <w:iCs/>
          <w:sz w:val="20"/>
        </w:rPr>
        <w:t>At 24, 8</w:t>
      </w:r>
      <w:r w:rsidR="00A97B96" w:rsidRPr="00861D61">
        <w:rPr>
          <w:i/>
          <w:iCs/>
          <w:sz w:val="20"/>
        </w:rPr>
        <w:t xml:space="preserve">). </w:t>
      </w:r>
      <w:r w:rsidRPr="00861D61">
        <w:rPr>
          <w:i/>
          <w:iCs/>
          <w:sz w:val="20"/>
        </w:rPr>
        <w:t>Allora Festo disse: "Re Agrippa e cittadini tutti qui presenti con noi, voi avete davanti agli occhi colui sul conto del quale tutto il popolo dei Giudei si è appellato a me, in Gerusalemme e qui, per chiedere a gran</w:t>
      </w:r>
      <w:r w:rsidR="00A97B96" w:rsidRPr="00861D61">
        <w:rPr>
          <w:i/>
          <w:iCs/>
          <w:sz w:val="20"/>
        </w:rPr>
        <w:t xml:space="preserve"> voce che non resti più in vita (</w:t>
      </w:r>
      <w:r w:rsidR="009969A1" w:rsidRPr="00861D61">
        <w:rPr>
          <w:i/>
          <w:iCs/>
          <w:sz w:val="20"/>
        </w:rPr>
        <w:t>At 25, 24</w:t>
      </w:r>
      <w:r w:rsidR="00A97B96" w:rsidRPr="00861D61">
        <w:rPr>
          <w:i/>
          <w:iCs/>
          <w:sz w:val="20"/>
        </w:rPr>
        <w:t xml:space="preserve">). </w:t>
      </w:r>
      <w:r w:rsidRPr="00861D61">
        <w:rPr>
          <w:i/>
          <w:iCs/>
          <w:sz w:val="20"/>
        </w:rPr>
        <w:t>Ma sul suo conto non ho nulla di preciso da scrivere al sovrano; per questo l'ho condotto davanti a voi e soprattutto davanti a te, o re Agrippa, per avere, dopo quest</w:t>
      </w:r>
      <w:r w:rsidR="00A97B96" w:rsidRPr="00861D61">
        <w:rPr>
          <w:i/>
          <w:iCs/>
          <w:sz w:val="20"/>
        </w:rPr>
        <w:t>a udienza, qualcosa da scrivere (</w:t>
      </w:r>
      <w:r w:rsidR="009969A1" w:rsidRPr="00861D61">
        <w:rPr>
          <w:i/>
          <w:iCs/>
          <w:sz w:val="20"/>
        </w:rPr>
        <w:t>At 25, 26</w:t>
      </w:r>
      <w:r w:rsidR="00A97B96" w:rsidRPr="00861D61">
        <w:rPr>
          <w:i/>
          <w:iCs/>
          <w:sz w:val="20"/>
        </w:rPr>
        <w:t xml:space="preserve">). </w:t>
      </w:r>
    </w:p>
    <w:p w14:paraId="52EC6B56" w14:textId="77777777" w:rsidR="009969A1" w:rsidRPr="00861D61" w:rsidRDefault="006B7450" w:rsidP="00861D61">
      <w:pPr>
        <w:pStyle w:val="Corpotesto"/>
        <w:rPr>
          <w:i/>
          <w:iCs/>
          <w:sz w:val="20"/>
        </w:rPr>
      </w:pPr>
      <w:r w:rsidRPr="00861D61">
        <w:rPr>
          <w:i/>
          <w:iCs/>
          <w:sz w:val="20"/>
        </w:rPr>
        <w:t>Arrivati a Roma, fu concesso a Paolo di abitare per suo conto</w:t>
      </w:r>
      <w:r w:rsidR="00A97B96" w:rsidRPr="00861D61">
        <w:rPr>
          <w:i/>
          <w:iCs/>
          <w:sz w:val="20"/>
        </w:rPr>
        <w:t xml:space="preserve"> con un soldato di guardia (</w:t>
      </w:r>
      <w:r w:rsidR="009969A1" w:rsidRPr="00861D61">
        <w:rPr>
          <w:i/>
          <w:iCs/>
          <w:sz w:val="20"/>
        </w:rPr>
        <w:t>At 28, 16</w:t>
      </w:r>
      <w:r w:rsidR="00A97B96" w:rsidRPr="00861D61">
        <w:rPr>
          <w:i/>
          <w:iCs/>
          <w:sz w:val="20"/>
        </w:rPr>
        <w:t xml:space="preserve">). </w:t>
      </w:r>
      <w:r w:rsidRPr="00861D61">
        <w:rPr>
          <w:i/>
          <w:iCs/>
          <w:sz w:val="20"/>
        </w:rPr>
        <w:t>Essi gli risposero: "Noi non abbiamo ricevuto nessuna lettera sul tuo conto dalla Giudea né alcuno dei fratelli è venuto a riferire o a parlar m</w:t>
      </w:r>
      <w:r w:rsidR="00A97B96" w:rsidRPr="00861D61">
        <w:rPr>
          <w:i/>
          <w:iCs/>
          <w:sz w:val="20"/>
        </w:rPr>
        <w:t>ale di te (</w:t>
      </w:r>
      <w:r w:rsidR="009969A1" w:rsidRPr="00861D61">
        <w:rPr>
          <w:i/>
          <w:iCs/>
          <w:sz w:val="20"/>
        </w:rPr>
        <w:t>At 28, 21</w:t>
      </w:r>
      <w:r w:rsidR="00A97B96" w:rsidRPr="00861D61">
        <w:rPr>
          <w:i/>
          <w:iCs/>
          <w:sz w:val="20"/>
        </w:rPr>
        <w:t xml:space="preserve">). </w:t>
      </w:r>
      <w:r w:rsidRPr="00861D61">
        <w:rPr>
          <w:i/>
          <w:iCs/>
          <w:sz w:val="20"/>
        </w:rPr>
        <w:t>Beato l'uomo al quale il Signore non mette in conto il peccato!</w:t>
      </w:r>
      <w:r w:rsidR="00A97B96" w:rsidRPr="00861D61">
        <w:rPr>
          <w:i/>
          <w:iCs/>
          <w:sz w:val="20"/>
        </w:rPr>
        <w:t xml:space="preserve"> (</w:t>
      </w:r>
      <w:r w:rsidR="009969A1" w:rsidRPr="00861D61">
        <w:rPr>
          <w:i/>
          <w:iCs/>
          <w:sz w:val="20"/>
        </w:rPr>
        <w:t>Rm 4, 8</w:t>
      </w:r>
      <w:r w:rsidR="00A97B96" w:rsidRPr="00861D61">
        <w:rPr>
          <w:i/>
          <w:iCs/>
          <w:sz w:val="20"/>
        </w:rPr>
        <w:t xml:space="preserve">). </w:t>
      </w:r>
      <w:r w:rsidRPr="00861D61">
        <w:rPr>
          <w:i/>
          <w:iCs/>
          <w:sz w:val="20"/>
        </w:rPr>
        <w:t>Quindi ciascuno di noi renderà conto</w:t>
      </w:r>
      <w:r w:rsidR="00A97B96" w:rsidRPr="00861D61">
        <w:rPr>
          <w:i/>
          <w:iCs/>
          <w:sz w:val="20"/>
        </w:rPr>
        <w:t xml:space="preserve"> a Dio di se stesso (</w:t>
      </w:r>
      <w:r w:rsidR="009969A1" w:rsidRPr="00861D61">
        <w:rPr>
          <w:i/>
          <w:iCs/>
          <w:sz w:val="20"/>
        </w:rPr>
        <w:t>Rm 14, 12</w:t>
      </w:r>
      <w:r w:rsidR="00A97B96" w:rsidRPr="00861D61">
        <w:rPr>
          <w:i/>
          <w:iCs/>
          <w:sz w:val="20"/>
        </w:rPr>
        <w:t xml:space="preserve">). </w:t>
      </w:r>
      <w:r w:rsidRPr="00861D61">
        <w:rPr>
          <w:i/>
          <w:iCs/>
          <w:sz w:val="20"/>
        </w:rPr>
        <w:t xml:space="preserve">Ma verrò presto, se piacerà al Signore, e mi renderò conto allora non già delle parole di quelli, gonfi di orgoglio, ma </w:t>
      </w:r>
      <w:r w:rsidR="00A97B96" w:rsidRPr="00861D61">
        <w:rPr>
          <w:i/>
          <w:iCs/>
          <w:sz w:val="20"/>
        </w:rPr>
        <w:t>di ciò che veramente sanno fare (</w:t>
      </w:r>
      <w:r w:rsidR="009969A1" w:rsidRPr="00861D61">
        <w:rPr>
          <w:i/>
          <w:iCs/>
          <w:sz w:val="20"/>
        </w:rPr>
        <w:t>1Cor 4, 19</w:t>
      </w:r>
      <w:r w:rsidR="00A97B96" w:rsidRPr="00861D61">
        <w:rPr>
          <w:i/>
          <w:iCs/>
          <w:sz w:val="20"/>
        </w:rPr>
        <w:t xml:space="preserve">). </w:t>
      </w:r>
      <w:r w:rsidRPr="00861D61">
        <w:rPr>
          <w:i/>
          <w:iCs/>
          <w:sz w:val="20"/>
        </w:rPr>
        <w:t>Non manca di rispetto, non cerca il suo interesse, non si adira, non tiene conto</w:t>
      </w:r>
      <w:r w:rsidR="00A97B96" w:rsidRPr="00861D61">
        <w:rPr>
          <w:i/>
          <w:iCs/>
          <w:sz w:val="20"/>
        </w:rPr>
        <w:t xml:space="preserve"> del male ricevuto (</w:t>
      </w:r>
      <w:r w:rsidR="009969A1" w:rsidRPr="00861D61">
        <w:rPr>
          <w:i/>
          <w:iCs/>
          <w:sz w:val="20"/>
        </w:rPr>
        <w:t>1Cor 13, 5</w:t>
      </w:r>
      <w:r w:rsidR="00A97B96" w:rsidRPr="00861D61">
        <w:rPr>
          <w:i/>
          <w:iCs/>
          <w:sz w:val="20"/>
        </w:rPr>
        <w:t xml:space="preserve">). </w:t>
      </w:r>
      <w:r w:rsidRPr="00861D61">
        <w:rPr>
          <w:i/>
          <w:iCs/>
          <w:sz w:val="20"/>
        </w:rPr>
        <w:t>Per conto mio mi prodigherò volentieri, anzi consumerò me stesso per le vostre anime. Se io vi amo più intensamente, dovrei essere riamato di meno?</w:t>
      </w:r>
      <w:r w:rsidR="00A97B96" w:rsidRPr="00861D61">
        <w:rPr>
          <w:i/>
          <w:iCs/>
          <w:sz w:val="20"/>
        </w:rPr>
        <w:t xml:space="preserve"> (</w:t>
      </w:r>
      <w:r w:rsidR="009969A1" w:rsidRPr="00861D61">
        <w:rPr>
          <w:i/>
          <w:iCs/>
          <w:sz w:val="20"/>
        </w:rPr>
        <w:t>2Cor 12, 15</w:t>
      </w:r>
      <w:r w:rsidR="00A97B96" w:rsidRPr="00861D61">
        <w:rPr>
          <w:i/>
          <w:iCs/>
          <w:sz w:val="20"/>
        </w:rPr>
        <w:t xml:space="preserve">). </w:t>
      </w:r>
    </w:p>
    <w:p w14:paraId="52DE993C" w14:textId="77777777" w:rsidR="009969A1" w:rsidRPr="00861D61" w:rsidRDefault="006B7450" w:rsidP="00861D61">
      <w:pPr>
        <w:pStyle w:val="Corpotesto"/>
        <w:rPr>
          <w:i/>
          <w:iCs/>
          <w:sz w:val="20"/>
        </w:rPr>
      </w:pPr>
      <w:r w:rsidRPr="00861D61">
        <w:rPr>
          <w:i/>
          <w:iCs/>
          <w:sz w:val="20"/>
        </w:rPr>
        <w:t>Per conto mio, sono convinto che resterò e continuerò a essere d'aiuto a voi tutti, per il progres</w:t>
      </w:r>
      <w:r w:rsidR="00A97B96" w:rsidRPr="00861D61">
        <w:rPr>
          <w:i/>
          <w:iCs/>
          <w:sz w:val="20"/>
        </w:rPr>
        <w:t>so e la gioia della vostra fede (</w:t>
      </w:r>
      <w:r w:rsidR="009969A1" w:rsidRPr="00861D61">
        <w:rPr>
          <w:i/>
          <w:iCs/>
          <w:sz w:val="20"/>
        </w:rPr>
        <w:t>Fil 1, 25</w:t>
      </w:r>
      <w:r w:rsidR="00A97B96" w:rsidRPr="00861D61">
        <w:rPr>
          <w:i/>
          <w:iCs/>
          <w:sz w:val="20"/>
        </w:rPr>
        <w:t xml:space="preserve">). </w:t>
      </w:r>
      <w:r w:rsidRPr="00861D61">
        <w:rPr>
          <w:i/>
          <w:iCs/>
          <w:sz w:val="20"/>
        </w:rPr>
        <w:t>Ben sapete proprio voi, Filippesi, che all'inizio della predicazione del vangelo, quando partii dalla Macedonia, nessuna Chiesa aprì con me un conto di d</w:t>
      </w:r>
      <w:r w:rsidR="00A97B96" w:rsidRPr="00861D61">
        <w:rPr>
          <w:i/>
          <w:iCs/>
          <w:sz w:val="20"/>
        </w:rPr>
        <w:t>are o di avere, se non voi soli (</w:t>
      </w:r>
      <w:r w:rsidR="009969A1" w:rsidRPr="00861D61">
        <w:rPr>
          <w:i/>
          <w:iCs/>
          <w:sz w:val="20"/>
        </w:rPr>
        <w:t>Fil 4, 15</w:t>
      </w:r>
      <w:r w:rsidR="00A97B96" w:rsidRPr="00861D61">
        <w:rPr>
          <w:i/>
          <w:iCs/>
          <w:sz w:val="20"/>
        </w:rPr>
        <w:t xml:space="preserve">). </w:t>
      </w:r>
      <w:r w:rsidRPr="00861D61">
        <w:rPr>
          <w:i/>
          <w:iCs/>
          <w:sz w:val="20"/>
        </w:rPr>
        <w:t>Nessuno v'impedisca di conseguire il premio, compiacendosi in pratiche di poco conto e nella venerazione degli angeli, seguendo le proprie pretese visioni, gonfio di vano o</w:t>
      </w:r>
      <w:r w:rsidR="00A97B96" w:rsidRPr="00861D61">
        <w:rPr>
          <w:i/>
          <w:iCs/>
          <w:sz w:val="20"/>
        </w:rPr>
        <w:t>rgoglio nella sua mente carnale (</w:t>
      </w:r>
      <w:r w:rsidR="009969A1" w:rsidRPr="00861D61">
        <w:rPr>
          <w:i/>
          <w:iCs/>
          <w:sz w:val="20"/>
        </w:rPr>
        <w:t>Col 2, 18</w:t>
      </w:r>
      <w:r w:rsidR="00A97B96" w:rsidRPr="00861D61">
        <w:rPr>
          <w:i/>
          <w:iCs/>
          <w:sz w:val="20"/>
        </w:rPr>
        <w:t xml:space="preserve">).  </w:t>
      </w:r>
      <w:r w:rsidRPr="00861D61">
        <w:rPr>
          <w:i/>
          <w:iCs/>
          <w:sz w:val="20"/>
        </w:rPr>
        <w:t>Nella mia prima difesa in tribunale nessuno mi ha assistito; tutti mi hanno abbandonato. Non se ne tenga conto contro di lor</w:t>
      </w:r>
      <w:r w:rsidR="00A97B96" w:rsidRPr="00861D61">
        <w:rPr>
          <w:i/>
          <w:iCs/>
          <w:sz w:val="20"/>
        </w:rPr>
        <w:t>o (</w:t>
      </w:r>
      <w:r w:rsidR="009969A1" w:rsidRPr="00861D61">
        <w:rPr>
          <w:i/>
          <w:iCs/>
          <w:sz w:val="20"/>
        </w:rPr>
        <w:t>2Tm 4, 16</w:t>
      </w:r>
      <w:r w:rsidR="00A97B96" w:rsidRPr="00861D61">
        <w:rPr>
          <w:i/>
          <w:iCs/>
          <w:sz w:val="20"/>
        </w:rPr>
        <w:t xml:space="preserve">). </w:t>
      </w:r>
    </w:p>
    <w:p w14:paraId="40A96837" w14:textId="77777777" w:rsidR="009969A1" w:rsidRPr="00861D61" w:rsidRDefault="006B7450" w:rsidP="00861D61">
      <w:pPr>
        <w:pStyle w:val="Corpotesto"/>
        <w:rPr>
          <w:i/>
          <w:iCs/>
          <w:sz w:val="20"/>
        </w:rPr>
      </w:pPr>
      <w:r w:rsidRPr="00861D61">
        <w:rPr>
          <w:i/>
          <w:iCs/>
          <w:sz w:val="20"/>
        </w:rPr>
        <w:t>Linguaggio sano e irreprensibile, perché il nostro avversario resti confuso, non avendo nulla di male da dire sul conto</w:t>
      </w:r>
      <w:r w:rsidR="00A97B96" w:rsidRPr="00861D61">
        <w:rPr>
          <w:i/>
          <w:iCs/>
          <w:sz w:val="20"/>
        </w:rPr>
        <w:t xml:space="preserve"> nostro (</w:t>
      </w:r>
      <w:r w:rsidR="009969A1" w:rsidRPr="00861D61">
        <w:rPr>
          <w:i/>
          <w:iCs/>
          <w:sz w:val="20"/>
        </w:rPr>
        <w:t>Tt 2, 8</w:t>
      </w:r>
      <w:r w:rsidR="00A97B96" w:rsidRPr="00861D61">
        <w:rPr>
          <w:i/>
          <w:iCs/>
          <w:sz w:val="20"/>
        </w:rPr>
        <w:t xml:space="preserve">). </w:t>
      </w:r>
      <w:r w:rsidRPr="00861D61">
        <w:rPr>
          <w:i/>
          <w:iCs/>
          <w:sz w:val="20"/>
        </w:rPr>
        <w:t>E se in qualche cosa ti ha offeso o ti è debitore, metti tutto sul mio conto</w:t>
      </w:r>
      <w:r w:rsidR="00A97B96" w:rsidRPr="00861D61">
        <w:rPr>
          <w:i/>
          <w:iCs/>
          <w:sz w:val="20"/>
        </w:rPr>
        <w:t xml:space="preserve"> (</w:t>
      </w:r>
      <w:r w:rsidR="009969A1" w:rsidRPr="00861D61">
        <w:rPr>
          <w:i/>
          <w:iCs/>
          <w:sz w:val="20"/>
        </w:rPr>
        <w:t>Fm 1, 18</w:t>
      </w:r>
      <w:r w:rsidR="00A97B96" w:rsidRPr="00861D61">
        <w:rPr>
          <w:i/>
          <w:iCs/>
          <w:sz w:val="20"/>
        </w:rPr>
        <w:t xml:space="preserve">). </w:t>
      </w:r>
      <w:r w:rsidRPr="00861D61">
        <w:rPr>
          <w:i/>
          <w:iCs/>
          <w:sz w:val="20"/>
        </w:rPr>
        <w:t>Non v'è creatura che possa nascondersi davanti a lui, ma tutto è nudo e scoperto agli occhi suoi e a lui noi dobbiamo rendere conto</w:t>
      </w:r>
      <w:r w:rsidR="00A97B96" w:rsidRPr="00861D61">
        <w:rPr>
          <w:i/>
          <w:iCs/>
          <w:sz w:val="20"/>
        </w:rPr>
        <w:t xml:space="preserve"> (</w:t>
      </w:r>
      <w:r w:rsidR="009969A1" w:rsidRPr="00861D61">
        <w:rPr>
          <w:i/>
          <w:iCs/>
          <w:sz w:val="20"/>
        </w:rPr>
        <w:t>Eb 4, 13</w:t>
      </w:r>
      <w:r w:rsidR="00A97B96" w:rsidRPr="00861D61">
        <w:rPr>
          <w:i/>
          <w:iCs/>
          <w:sz w:val="20"/>
        </w:rPr>
        <w:t xml:space="preserve">). </w:t>
      </w:r>
      <w:r w:rsidRPr="00861D61">
        <w:rPr>
          <w:i/>
          <w:iCs/>
          <w:sz w:val="20"/>
        </w:rPr>
        <w:t>Tuttavia sono caduti, è impossibile rinnovarli una seconda volta portandoli alla conversione, dal momento che per loro conto crocifiggono di nuovo il Figlio di</w:t>
      </w:r>
      <w:r w:rsidR="00A97B96" w:rsidRPr="00861D61">
        <w:rPr>
          <w:i/>
          <w:iCs/>
          <w:sz w:val="20"/>
        </w:rPr>
        <w:t xml:space="preserve"> Dio e lo espongono all'infamia (</w:t>
      </w:r>
      <w:r w:rsidR="009969A1" w:rsidRPr="00861D61">
        <w:rPr>
          <w:i/>
          <w:iCs/>
          <w:sz w:val="20"/>
        </w:rPr>
        <w:t>Eb 6, 6</w:t>
      </w:r>
      <w:r w:rsidR="00A97B96" w:rsidRPr="00861D61">
        <w:rPr>
          <w:i/>
          <w:iCs/>
          <w:sz w:val="20"/>
        </w:rPr>
        <w:t xml:space="preserve">). </w:t>
      </w:r>
      <w:r w:rsidRPr="00861D61">
        <w:rPr>
          <w:i/>
          <w:iCs/>
          <w:sz w:val="20"/>
        </w:rPr>
        <w:t xml:space="preserve">Obbedite ai vostri capi e state loro sottomessi, perché essi vegliano per vostre anime, come chi ha da renderne conto; obbedite, perché facciano questo con gioia e non gemendo: ciò non </w:t>
      </w:r>
      <w:r w:rsidR="00861D61" w:rsidRPr="00861D61">
        <w:rPr>
          <w:i/>
          <w:iCs/>
          <w:sz w:val="20"/>
        </w:rPr>
        <w:t>sarebbe vantaggioso per voi (</w:t>
      </w:r>
      <w:r w:rsidR="009969A1" w:rsidRPr="00861D61">
        <w:rPr>
          <w:i/>
          <w:iCs/>
          <w:sz w:val="20"/>
        </w:rPr>
        <w:t>Eb 13, 17</w:t>
      </w:r>
      <w:r w:rsidR="00861D61" w:rsidRPr="00861D61">
        <w:rPr>
          <w:i/>
          <w:iCs/>
          <w:sz w:val="20"/>
        </w:rPr>
        <w:t xml:space="preserve">). </w:t>
      </w:r>
      <w:r w:rsidRPr="00861D61">
        <w:rPr>
          <w:i/>
          <w:iCs/>
          <w:sz w:val="20"/>
        </w:rPr>
        <w:t>Ma renderanno conto a colui che è pron</w:t>
      </w:r>
      <w:r w:rsidR="00861D61" w:rsidRPr="00861D61">
        <w:rPr>
          <w:i/>
          <w:iCs/>
          <w:sz w:val="20"/>
        </w:rPr>
        <w:t>to a giudicare i vivi e i morti (</w:t>
      </w:r>
      <w:r w:rsidR="009969A1" w:rsidRPr="00861D61">
        <w:rPr>
          <w:i/>
          <w:iCs/>
          <w:sz w:val="20"/>
        </w:rPr>
        <w:t>1Pt 4, 5</w:t>
      </w:r>
      <w:r w:rsidR="00861D61" w:rsidRPr="00861D61">
        <w:rPr>
          <w:i/>
          <w:iCs/>
          <w:sz w:val="20"/>
        </w:rPr>
        <w:t xml:space="preserve">). </w:t>
      </w:r>
    </w:p>
    <w:p w14:paraId="3E0FE284" w14:textId="77777777" w:rsidR="004B511F" w:rsidRPr="00861D61" w:rsidRDefault="006B7450" w:rsidP="00861D61">
      <w:pPr>
        <w:pStyle w:val="Corpotesto"/>
        <w:rPr>
          <w:i/>
          <w:iCs/>
          <w:sz w:val="20"/>
        </w:rPr>
      </w:pPr>
      <w:r w:rsidRPr="00861D61">
        <w:rPr>
          <w:i/>
          <w:iCs/>
          <w:sz w:val="20"/>
        </w:rPr>
        <w:lastRenderedPageBreak/>
        <w:t>Lui stesso non conta più di me in questa casa; non mi ha proibito nulla, se non te, perché sei sua moglie. E come potrei fare questo gra</w:t>
      </w:r>
      <w:r w:rsidR="00861D61" w:rsidRPr="00861D61">
        <w:rPr>
          <w:i/>
          <w:iCs/>
          <w:sz w:val="20"/>
        </w:rPr>
        <w:t>nde male e peccare contro Dio?" (</w:t>
      </w:r>
      <w:r w:rsidR="004B511F" w:rsidRPr="00861D61">
        <w:rPr>
          <w:i/>
          <w:iCs/>
          <w:sz w:val="20"/>
        </w:rPr>
        <w:t>Gen 39, 9</w:t>
      </w:r>
      <w:r w:rsidR="00861D61" w:rsidRPr="00861D61">
        <w:rPr>
          <w:i/>
          <w:iCs/>
          <w:sz w:val="20"/>
        </w:rPr>
        <w:t xml:space="preserve">).  </w:t>
      </w:r>
      <w:r w:rsidRPr="00861D61">
        <w:rPr>
          <w:i/>
          <w:iCs/>
          <w:sz w:val="20"/>
        </w:rPr>
        <w:t xml:space="preserve">Disse a Giòsafat: "Verresti con me a combattere per Ramot di Galaad?". Giòsafat rispose al re di Israele: "Conta su di me come su te stesso, sul mio popolo come sul tuo, </w:t>
      </w:r>
      <w:r w:rsidR="00861D61" w:rsidRPr="00861D61">
        <w:rPr>
          <w:i/>
          <w:iCs/>
          <w:sz w:val="20"/>
        </w:rPr>
        <w:t>sui miei cavalli come sui tuoi" (</w:t>
      </w:r>
      <w:r w:rsidR="004B511F" w:rsidRPr="00861D61">
        <w:rPr>
          <w:i/>
          <w:iCs/>
          <w:sz w:val="20"/>
        </w:rPr>
        <w:t>1Re 22, 4</w:t>
      </w:r>
      <w:r w:rsidR="00861D61" w:rsidRPr="00861D61">
        <w:rPr>
          <w:i/>
          <w:iCs/>
          <w:sz w:val="20"/>
        </w:rPr>
        <w:t xml:space="preserve">). </w:t>
      </w:r>
      <w:r w:rsidRPr="00861D61">
        <w:rPr>
          <w:i/>
          <w:iCs/>
          <w:sz w:val="20"/>
        </w:rPr>
        <w:t xml:space="preserve">Si mosse e mandò a dire a Giòsafat re di Giuda: "Il re di Moab si è ribellato contro di me; vuoi partecipare con me alla guerra contro Moab?". Quegli rispose: "Ci verrò; conta su di me come su di te, sul mio popolo come sul tuo, </w:t>
      </w:r>
      <w:r w:rsidR="00861D61" w:rsidRPr="00861D61">
        <w:rPr>
          <w:i/>
          <w:iCs/>
          <w:sz w:val="20"/>
        </w:rPr>
        <w:t>sui miei cavalli come sui tuoi" (</w:t>
      </w:r>
      <w:r w:rsidR="004B511F" w:rsidRPr="00861D61">
        <w:rPr>
          <w:i/>
          <w:iCs/>
          <w:sz w:val="20"/>
        </w:rPr>
        <w:t>2Re 3, 7</w:t>
      </w:r>
      <w:r w:rsidR="00861D61" w:rsidRPr="00861D61">
        <w:rPr>
          <w:i/>
          <w:iCs/>
          <w:sz w:val="20"/>
        </w:rPr>
        <w:t xml:space="preserve">). </w:t>
      </w:r>
      <w:r w:rsidRPr="00861D61">
        <w:rPr>
          <w:i/>
          <w:iCs/>
          <w:sz w:val="20"/>
        </w:rPr>
        <w:t>Acab re di Israele disse a Giòsafat re di Giuda: "Vuoi venire con me contro Ramot di Gàlaad?". Gli rispose: "Conta su di me come su di te, sul mio popolo come sul tuo; sarò con te</w:t>
      </w:r>
      <w:r w:rsidR="00861D61" w:rsidRPr="00861D61">
        <w:rPr>
          <w:i/>
          <w:iCs/>
          <w:sz w:val="20"/>
        </w:rPr>
        <w:t xml:space="preserve"> in battaglia" (</w:t>
      </w:r>
      <w:r w:rsidR="004B511F" w:rsidRPr="00861D61">
        <w:rPr>
          <w:i/>
          <w:iCs/>
          <w:sz w:val="20"/>
        </w:rPr>
        <w:t>2Cr 18, 3</w:t>
      </w:r>
      <w:r w:rsidR="00861D61" w:rsidRPr="00861D61">
        <w:rPr>
          <w:i/>
          <w:iCs/>
          <w:sz w:val="20"/>
        </w:rPr>
        <w:t xml:space="preserve">). </w:t>
      </w:r>
    </w:p>
    <w:p w14:paraId="0271C84F" w14:textId="77777777" w:rsidR="004B511F" w:rsidRDefault="006B7450" w:rsidP="00861D61">
      <w:pPr>
        <w:pStyle w:val="Corpotesto"/>
        <w:rPr>
          <w:i/>
          <w:iCs/>
          <w:sz w:val="20"/>
        </w:rPr>
      </w:pPr>
      <w:r w:rsidRPr="00861D61">
        <w:rPr>
          <w:i/>
          <w:iCs/>
          <w:sz w:val="20"/>
        </w:rPr>
        <w:t>Non vede egli la mia condotta e non conta tutti i miei passi?</w:t>
      </w:r>
      <w:r w:rsidR="00861D61" w:rsidRPr="00861D61">
        <w:rPr>
          <w:i/>
          <w:iCs/>
          <w:sz w:val="20"/>
        </w:rPr>
        <w:t xml:space="preserve"> (</w:t>
      </w:r>
      <w:r w:rsidR="004B511F" w:rsidRPr="00861D61">
        <w:rPr>
          <w:i/>
          <w:iCs/>
          <w:sz w:val="20"/>
        </w:rPr>
        <w:t>Gb 31, 4</w:t>
      </w:r>
      <w:r w:rsidR="00861D61" w:rsidRPr="00861D61">
        <w:rPr>
          <w:i/>
          <w:iCs/>
          <w:sz w:val="20"/>
        </w:rPr>
        <w:t xml:space="preserve">). </w:t>
      </w:r>
      <w:r w:rsidRPr="00861D61">
        <w:rPr>
          <w:i/>
          <w:iCs/>
          <w:sz w:val="20"/>
        </w:rPr>
        <w:t>Egli conta il numero delle st</w:t>
      </w:r>
      <w:r w:rsidR="00861D61" w:rsidRPr="00861D61">
        <w:rPr>
          <w:i/>
          <w:iCs/>
          <w:sz w:val="20"/>
        </w:rPr>
        <w:t>elle e chiama ciascuna per nome (</w:t>
      </w:r>
      <w:r w:rsidR="004B511F" w:rsidRPr="00861D61">
        <w:rPr>
          <w:i/>
          <w:iCs/>
          <w:sz w:val="20"/>
        </w:rPr>
        <w:t>Sal 146, 4</w:t>
      </w:r>
      <w:r w:rsidR="00861D61" w:rsidRPr="00861D61">
        <w:rPr>
          <w:i/>
          <w:iCs/>
          <w:sz w:val="20"/>
        </w:rPr>
        <w:t xml:space="preserve">). </w:t>
      </w:r>
      <w:r w:rsidRPr="00861D61">
        <w:rPr>
          <w:i/>
          <w:iCs/>
          <w:sz w:val="20"/>
        </w:rPr>
        <w:t>Nelle città dei monti, nelle città della Sefèla, nelle città del mezzogiorno, nella terra di Beniamino, nei dintorni di Gerusalemme e nelle città di Giuda passeranno ancora le pecore sotto la mano di chi le conta</w:t>
      </w:r>
      <w:r w:rsidR="00861D61" w:rsidRPr="00861D61">
        <w:rPr>
          <w:i/>
          <w:iCs/>
          <w:sz w:val="20"/>
        </w:rPr>
        <w:t>, dice il Signore (</w:t>
      </w:r>
      <w:r w:rsidR="004B511F" w:rsidRPr="00861D61">
        <w:rPr>
          <w:i/>
          <w:iCs/>
          <w:sz w:val="20"/>
        </w:rPr>
        <w:t>Ger 33, 13</w:t>
      </w:r>
      <w:r w:rsidR="00861D61" w:rsidRPr="00861D61">
        <w:rPr>
          <w:i/>
          <w:iCs/>
          <w:sz w:val="20"/>
        </w:rPr>
        <w:t xml:space="preserve">). </w:t>
      </w:r>
      <w:r w:rsidRPr="00861D61">
        <w:rPr>
          <w:i/>
          <w:iCs/>
          <w:sz w:val="20"/>
        </w:rPr>
        <w:t>La circoncisione non conta nulla, e la non circoncisione non conta nulla; conta invece l'osserva</w:t>
      </w:r>
      <w:r w:rsidR="00861D61" w:rsidRPr="00861D61">
        <w:rPr>
          <w:i/>
          <w:iCs/>
          <w:sz w:val="20"/>
        </w:rPr>
        <w:t>nza dei comandamenti di Dio (</w:t>
      </w:r>
      <w:r w:rsidR="004B511F" w:rsidRPr="00861D61">
        <w:rPr>
          <w:i/>
          <w:iCs/>
          <w:sz w:val="20"/>
        </w:rPr>
        <w:t>1Cor 7, 19</w:t>
      </w:r>
      <w:r w:rsidR="00861D61" w:rsidRPr="00861D61">
        <w:rPr>
          <w:i/>
          <w:iCs/>
          <w:sz w:val="20"/>
        </w:rPr>
        <w:t xml:space="preserve">). </w:t>
      </w:r>
      <w:r w:rsidRPr="00861D61">
        <w:rPr>
          <w:i/>
          <w:iCs/>
          <w:sz w:val="20"/>
        </w:rPr>
        <w:t>Poiché in Cristo Gesù non è la circoncisione che conta o la non circoncisione, ma la fede c</w:t>
      </w:r>
      <w:r w:rsidR="00861D61" w:rsidRPr="00861D61">
        <w:rPr>
          <w:i/>
          <w:iCs/>
          <w:sz w:val="20"/>
        </w:rPr>
        <w:t>he opera per mezzo della carità (</w:t>
      </w:r>
      <w:r w:rsidR="004B511F" w:rsidRPr="00861D61">
        <w:rPr>
          <w:i/>
          <w:iCs/>
          <w:sz w:val="20"/>
        </w:rPr>
        <w:t>Gal 5, 6</w:t>
      </w:r>
      <w:r w:rsidR="00861D61" w:rsidRPr="00861D61">
        <w:rPr>
          <w:i/>
          <w:iCs/>
          <w:sz w:val="20"/>
        </w:rPr>
        <w:t xml:space="preserve">). </w:t>
      </w:r>
      <w:r w:rsidRPr="00861D61">
        <w:rPr>
          <w:i/>
          <w:iCs/>
          <w:sz w:val="20"/>
        </w:rPr>
        <w:t>Non è infatti la circoncisione che conta, né la non circoncisione, ma l'essere nu</w:t>
      </w:r>
      <w:r w:rsidR="00861D61" w:rsidRPr="00861D61">
        <w:rPr>
          <w:i/>
          <w:iCs/>
          <w:sz w:val="20"/>
        </w:rPr>
        <w:t>ova creatura (</w:t>
      </w:r>
      <w:r w:rsidR="004B511F" w:rsidRPr="00861D61">
        <w:rPr>
          <w:i/>
          <w:iCs/>
          <w:sz w:val="20"/>
        </w:rPr>
        <w:t>Gal 6, 15</w:t>
      </w:r>
      <w:r w:rsidR="00861D61" w:rsidRPr="00861D61">
        <w:rPr>
          <w:i/>
          <w:iCs/>
          <w:sz w:val="20"/>
        </w:rPr>
        <w:t xml:space="preserve">). </w:t>
      </w:r>
      <w:r w:rsidR="00861D61">
        <w:rPr>
          <w:i/>
          <w:iCs/>
          <w:sz w:val="20"/>
        </w:rPr>
        <w:t xml:space="preserve"> </w:t>
      </w:r>
      <w:r w:rsidRPr="00861D61">
        <w:rPr>
          <w:i/>
          <w:iCs/>
          <w:sz w:val="20"/>
        </w:rPr>
        <w:t>Egli si unì ad Agar, che restò incinta. Ma, quando essa si accorse di essere incinta, la sua padrona non contò</w:t>
      </w:r>
      <w:r w:rsidR="00861D61" w:rsidRPr="00861D61">
        <w:rPr>
          <w:i/>
          <w:iCs/>
          <w:sz w:val="20"/>
        </w:rPr>
        <w:t xml:space="preserve"> più nulla per lei (</w:t>
      </w:r>
      <w:r w:rsidR="004B511F" w:rsidRPr="00861D61">
        <w:rPr>
          <w:i/>
          <w:iCs/>
          <w:sz w:val="20"/>
        </w:rPr>
        <w:t>Gen 16, 4</w:t>
      </w:r>
      <w:r w:rsidR="00861D61" w:rsidRPr="00861D61">
        <w:rPr>
          <w:i/>
          <w:iCs/>
          <w:sz w:val="20"/>
        </w:rPr>
        <w:t xml:space="preserve">). </w:t>
      </w:r>
    </w:p>
    <w:p w14:paraId="621E36D2" w14:textId="77777777" w:rsidR="000165D5" w:rsidRDefault="000165D5" w:rsidP="006B6B4F">
      <w:pPr>
        <w:pStyle w:val="Titolo4"/>
        <w:spacing w:before="0" w:after="120"/>
        <w:rPr>
          <w:rFonts w:ascii="Arial" w:hAnsi="Arial" w:cs="Arial"/>
          <w:sz w:val="20"/>
        </w:rPr>
      </w:pPr>
    </w:p>
    <w:p w14:paraId="3C29F201" w14:textId="77777777" w:rsidR="006B6B4F" w:rsidRDefault="006B6B4F" w:rsidP="006B6B4F">
      <w:pPr>
        <w:pStyle w:val="Titolo4"/>
        <w:spacing w:before="0" w:after="120"/>
        <w:rPr>
          <w:rFonts w:ascii="Arial" w:hAnsi="Arial" w:cs="Arial"/>
          <w:sz w:val="20"/>
        </w:rPr>
      </w:pPr>
      <w:bookmarkStart w:id="178" w:name="_Toc62163787"/>
      <w:r w:rsidRPr="006B6B4F">
        <w:rPr>
          <w:rFonts w:ascii="Arial" w:hAnsi="Arial" w:cs="Arial"/>
          <w:sz w:val="20"/>
        </w:rPr>
        <w:t>PERVERTIRE PERVERSO PERVERSIONE</w:t>
      </w:r>
      <w:bookmarkEnd w:id="178"/>
    </w:p>
    <w:p w14:paraId="3035E76E" w14:textId="77777777" w:rsidR="000165D5" w:rsidRDefault="000165D5" w:rsidP="000165D5">
      <w:pPr>
        <w:pStyle w:val="Corpotesto"/>
        <w:rPr>
          <w:sz w:val="22"/>
        </w:rPr>
      </w:pPr>
      <w:r>
        <w:rPr>
          <w:sz w:val="22"/>
        </w:rPr>
        <w:t xml:space="preserve">La perversione è l’esatto contrario della conversione. Mentre la conversione è alla verità, alla luce, alla giustizia, secondo la Parola del Signore. La perversione è l’orientamento dell’anima, dello spirito, del corpo verso le tenebre, la falsità, l’ingiustizia, nella negazione, nell’oscuramento della Parola del nostro Dio. La perversione è la </w:t>
      </w:r>
      <w:r w:rsidRPr="000165D5">
        <w:rPr>
          <w:i/>
          <w:sz w:val="22"/>
        </w:rPr>
        <w:t>“consacrazione”</w:t>
      </w:r>
      <w:r>
        <w:rPr>
          <w:sz w:val="22"/>
        </w:rPr>
        <w:t xml:space="preserve"> dell’uomo al male, nell’esclusione di ogni bene.</w:t>
      </w:r>
    </w:p>
    <w:p w14:paraId="1EFC435A" w14:textId="77777777" w:rsidR="000165D5" w:rsidRDefault="000165D5" w:rsidP="000165D5">
      <w:pPr>
        <w:pStyle w:val="Corpotesto"/>
        <w:rPr>
          <w:sz w:val="22"/>
        </w:rPr>
      </w:pPr>
      <w:r>
        <w:rPr>
          <w:sz w:val="22"/>
        </w:rPr>
        <w:t xml:space="preserve">La perversione possiamo definirla come l’ultimo stadio della corruzione. È lo stadio dal quale non c’è più ritorno. Il non ritorno è quando si raggiunge il peccato contro lo Spirito Santo: </w:t>
      </w:r>
      <w:r w:rsidRPr="000165D5">
        <w:rPr>
          <w:i/>
          <w:sz w:val="22"/>
        </w:rPr>
        <w:t>impugnare la verità conosciuta, impenitenza finale, disperazione della salute, presunzione di salvarsi senza merito, invidia della grazia altrui,  ostinazione nei peccati</w:t>
      </w:r>
      <w:r>
        <w:rPr>
          <w:sz w:val="22"/>
        </w:rPr>
        <w:t>. Per un cuore che supera il limite del male, non c’è più ritorno. È la dannazione.</w:t>
      </w:r>
    </w:p>
    <w:p w14:paraId="4EB085BF" w14:textId="77777777" w:rsidR="006B6B4F" w:rsidRPr="00861D61" w:rsidRDefault="00861D61" w:rsidP="00861D61">
      <w:pPr>
        <w:pStyle w:val="Corpotesto"/>
        <w:rPr>
          <w:i/>
          <w:iCs/>
          <w:sz w:val="20"/>
        </w:rPr>
      </w:pPr>
      <w:r w:rsidRPr="00861D61">
        <w:rPr>
          <w:i/>
          <w:iCs/>
          <w:sz w:val="20"/>
        </w:rPr>
        <w:t>Dio guardò la terra ed ecco essa era corrotta, perché ogni uomo aveva pervertito la sua condotta sulla terra (</w:t>
      </w:r>
      <w:r w:rsidR="006B6B4F" w:rsidRPr="00861D61">
        <w:rPr>
          <w:i/>
          <w:iCs/>
          <w:sz w:val="20"/>
        </w:rPr>
        <w:t>Gen 6, 12</w:t>
      </w:r>
      <w:r w:rsidRPr="00861D61">
        <w:rPr>
          <w:i/>
          <w:iCs/>
          <w:sz w:val="20"/>
        </w:rPr>
        <w:t>). Ora gli uomini di Sòdoma erano perversi e peccavano molto contro il Signore (</w:t>
      </w:r>
      <w:r w:rsidR="006B6B4F" w:rsidRPr="00861D61">
        <w:rPr>
          <w:i/>
          <w:iCs/>
          <w:sz w:val="20"/>
        </w:rPr>
        <w:t>Gen 13, 13</w:t>
      </w:r>
      <w:r w:rsidRPr="00861D61">
        <w:rPr>
          <w:i/>
          <w:iCs/>
          <w:sz w:val="20"/>
        </w:rPr>
        <w:t>). Non accetterai doni, perché il dono acceca chi ha gli occhi aperti e perverte anche le parole dei giusti (</w:t>
      </w:r>
      <w:r w:rsidR="006B6B4F" w:rsidRPr="00861D61">
        <w:rPr>
          <w:i/>
          <w:iCs/>
          <w:sz w:val="20"/>
        </w:rPr>
        <w:t>Es 23, 8</w:t>
      </w:r>
      <w:r w:rsidRPr="00861D61">
        <w:rPr>
          <w:i/>
          <w:iCs/>
          <w:sz w:val="20"/>
        </w:rPr>
        <w:t>). Allora il Signore disse a Mosè: "Và, scendi, perché il tuo popolo, che tu hai fatto uscire dal paese d'Egitto, si è pervertito (</w:t>
      </w:r>
      <w:r w:rsidR="006B6B4F" w:rsidRPr="00861D61">
        <w:rPr>
          <w:i/>
          <w:iCs/>
          <w:sz w:val="20"/>
        </w:rPr>
        <w:t>Es 32, 7</w:t>
      </w:r>
      <w:r w:rsidRPr="00861D61">
        <w:rPr>
          <w:i/>
          <w:iCs/>
          <w:sz w:val="20"/>
        </w:rPr>
        <w:t>). Non ti abbrutirai con alcuna bestia per contaminarti con essa; la donna non si abbrutirà con una bestia; è una perversione (</w:t>
      </w:r>
      <w:r w:rsidR="006B6B4F" w:rsidRPr="00861D61">
        <w:rPr>
          <w:i/>
          <w:iCs/>
          <w:sz w:val="20"/>
        </w:rPr>
        <w:t>Lv 18, 23</w:t>
      </w:r>
      <w:r w:rsidRPr="00861D61">
        <w:rPr>
          <w:i/>
          <w:iCs/>
          <w:sz w:val="20"/>
        </w:rPr>
        <w:t xml:space="preserve">). </w:t>
      </w:r>
    </w:p>
    <w:p w14:paraId="6507D71D" w14:textId="77777777" w:rsidR="006B6B4F" w:rsidRPr="00861D61" w:rsidRDefault="00861D61" w:rsidP="00861D61">
      <w:pPr>
        <w:pStyle w:val="Corpotesto"/>
        <w:rPr>
          <w:i/>
          <w:iCs/>
          <w:sz w:val="20"/>
        </w:rPr>
      </w:pPr>
      <w:r w:rsidRPr="00861D61">
        <w:rPr>
          <w:i/>
          <w:iCs/>
          <w:sz w:val="20"/>
        </w:rPr>
        <w:t>Peccarono contro di lui i figli degeneri, generazione tortuosa e perversa (</w:t>
      </w:r>
      <w:r w:rsidR="006B6B4F" w:rsidRPr="00861D61">
        <w:rPr>
          <w:i/>
          <w:iCs/>
          <w:sz w:val="20"/>
        </w:rPr>
        <w:t>Dt 32, 5</w:t>
      </w:r>
      <w:r w:rsidRPr="00861D61">
        <w:rPr>
          <w:i/>
          <w:iCs/>
          <w:sz w:val="20"/>
        </w:rPr>
        <w:t>). Aveva settecento principesse per mogli e trecento concubine; le sue donne gli pervertirono il cuore (</w:t>
      </w:r>
      <w:r w:rsidR="006B6B4F" w:rsidRPr="00861D61">
        <w:rPr>
          <w:i/>
          <w:iCs/>
          <w:sz w:val="20"/>
        </w:rPr>
        <w:t>1Re 11, 3</w:t>
      </w:r>
      <w:r w:rsidRPr="00861D61">
        <w:rPr>
          <w:i/>
          <w:iCs/>
          <w:sz w:val="20"/>
        </w:rPr>
        <w:t>). Dopo questo fatto, Geroboamo non si convertì dalla sua condotta perversa. Egli continuò a prendere qua e là dal popolo i sacerdoti delle alture e a chiunque lo desiderasse dava l'investitura e quegli diveniva sacerdote delle alture (</w:t>
      </w:r>
      <w:r w:rsidR="006B6B4F" w:rsidRPr="00861D61">
        <w:rPr>
          <w:i/>
          <w:iCs/>
          <w:sz w:val="20"/>
        </w:rPr>
        <w:t>1Re 13, 33</w:t>
      </w:r>
      <w:r w:rsidRPr="00861D61">
        <w:rPr>
          <w:i/>
          <w:iCs/>
          <w:sz w:val="20"/>
        </w:rPr>
        <w:t>). Eliseo tornò in Gàlgala. Nella regione imperversava la carestia. Mentre i figli dei profeti stavano seduti davanti a lui, egli disse al suo servo: "Metti la pentola grande e cuoci una minestra per i figli dei profeti" (</w:t>
      </w:r>
      <w:r w:rsidR="006B6B4F" w:rsidRPr="00861D61">
        <w:rPr>
          <w:i/>
          <w:iCs/>
          <w:sz w:val="20"/>
        </w:rPr>
        <w:t>2Re 4, 38</w:t>
      </w:r>
      <w:r w:rsidRPr="00861D61">
        <w:rPr>
          <w:i/>
          <w:iCs/>
          <w:sz w:val="20"/>
        </w:rPr>
        <w:t>). Egli fece ciò che è retto agli occhi del Signore come agì Ozia suo padre, ma non entrò nel tempio e il popolo continuava a pervertirsi (</w:t>
      </w:r>
      <w:r w:rsidR="006B6B4F" w:rsidRPr="00861D61">
        <w:rPr>
          <w:i/>
          <w:iCs/>
          <w:sz w:val="20"/>
        </w:rPr>
        <w:t>2Cr 27, 2</w:t>
      </w:r>
      <w:r w:rsidRPr="00861D61">
        <w:rPr>
          <w:i/>
          <w:iCs/>
          <w:sz w:val="20"/>
        </w:rPr>
        <w:t xml:space="preserve">). </w:t>
      </w:r>
    </w:p>
    <w:p w14:paraId="78D44E7F" w14:textId="77777777" w:rsidR="006B6B4F" w:rsidRPr="00861D61" w:rsidRDefault="00861D61" w:rsidP="00861D61">
      <w:pPr>
        <w:pStyle w:val="Corpotesto"/>
        <w:rPr>
          <w:i/>
          <w:iCs/>
          <w:sz w:val="20"/>
        </w:rPr>
      </w:pPr>
      <w:r w:rsidRPr="00861D61">
        <w:rPr>
          <w:i/>
          <w:iCs/>
          <w:sz w:val="20"/>
        </w:rPr>
        <w:t>Perché i falsi ragionamenti di nature perverse avevano sviato l'incontaminata buona fede dei governanti (</w:t>
      </w:r>
      <w:r w:rsidR="006B6B4F" w:rsidRPr="00861D61">
        <w:rPr>
          <w:i/>
          <w:iCs/>
          <w:sz w:val="20"/>
        </w:rPr>
        <w:t>Est 8, 12f</w:t>
      </w:r>
      <w:r w:rsidRPr="00861D61">
        <w:rPr>
          <w:i/>
          <w:iCs/>
          <w:sz w:val="20"/>
        </w:rPr>
        <w:t>). Uscì da quelli una radice perversa, Antioco Epìfane, figlio del re Antioco che era stato ostaggio a Roma, e assunse il regno nell'anno centotrentasette del dominio dei Greci (</w:t>
      </w:r>
      <w:r w:rsidR="006B6B4F" w:rsidRPr="00861D61">
        <w:rPr>
          <w:i/>
          <w:iCs/>
          <w:sz w:val="20"/>
        </w:rPr>
        <w:t>1Mac 1, 10</w:t>
      </w:r>
      <w:r w:rsidRPr="00861D61">
        <w:rPr>
          <w:i/>
          <w:iCs/>
          <w:sz w:val="20"/>
        </w:rPr>
        <w:t xml:space="preserve">). Annullando i favori concessi dal re ai Giudei, ad opera di Giovanni, padre di quell'Eupolemo che aveva guidato l'ambasciata presso i Romani per negoziare il patto </w:t>
      </w:r>
      <w:r w:rsidRPr="00861D61">
        <w:rPr>
          <w:i/>
          <w:iCs/>
          <w:sz w:val="20"/>
        </w:rPr>
        <w:lastRenderedPageBreak/>
        <w:t>d'amicizia e di alleanza, e sradicando le leggi cittadine inaugurò usanze perverse (</w:t>
      </w:r>
      <w:r w:rsidR="006B6B4F" w:rsidRPr="00861D61">
        <w:rPr>
          <w:i/>
          <w:iCs/>
          <w:sz w:val="20"/>
        </w:rPr>
        <w:t>2Mac 4, 11</w:t>
      </w:r>
      <w:r w:rsidRPr="00861D61">
        <w:rPr>
          <w:i/>
          <w:iCs/>
          <w:sz w:val="20"/>
        </w:rPr>
        <w:t>). Il trionfo degli empi è breve e la gioia del perverso è d'un istante? (</w:t>
      </w:r>
      <w:r w:rsidR="006B6B4F" w:rsidRPr="00861D61">
        <w:rPr>
          <w:i/>
          <w:iCs/>
          <w:sz w:val="20"/>
        </w:rPr>
        <w:t>Gb 20, 5</w:t>
      </w:r>
      <w:r w:rsidRPr="00861D61">
        <w:rPr>
          <w:i/>
          <w:iCs/>
          <w:sz w:val="20"/>
        </w:rPr>
        <w:t>). Questa è la sorte che Dio riserva all'uomo perverso, la parte a lui decretata da Dio (</w:t>
      </w:r>
      <w:r w:rsidR="006B6B4F" w:rsidRPr="00861D61">
        <w:rPr>
          <w:i/>
          <w:iCs/>
          <w:sz w:val="20"/>
        </w:rPr>
        <w:t>Gb 20, 29</w:t>
      </w:r>
      <w:r w:rsidRPr="00861D61">
        <w:rPr>
          <w:i/>
          <w:iCs/>
          <w:sz w:val="20"/>
        </w:rPr>
        <w:t>). Rompevo la mascella al perverso e dai suoi denti strappavo la preda (</w:t>
      </w:r>
      <w:r w:rsidR="006B6B4F" w:rsidRPr="00861D61">
        <w:rPr>
          <w:i/>
          <w:iCs/>
          <w:sz w:val="20"/>
        </w:rPr>
        <w:t>Gb 29, 17</w:t>
      </w:r>
      <w:r w:rsidRPr="00861D61">
        <w:rPr>
          <w:i/>
          <w:iCs/>
          <w:sz w:val="20"/>
        </w:rPr>
        <w:t xml:space="preserve">). </w:t>
      </w:r>
    </w:p>
    <w:p w14:paraId="03D44B9C" w14:textId="77777777" w:rsidR="006B6B4F" w:rsidRPr="00861D61" w:rsidRDefault="00861D61" w:rsidP="00861D61">
      <w:pPr>
        <w:pStyle w:val="Corpotesto"/>
        <w:rPr>
          <w:i/>
          <w:iCs/>
          <w:sz w:val="20"/>
        </w:rPr>
      </w:pPr>
      <w:r w:rsidRPr="00861D61">
        <w:rPr>
          <w:i/>
          <w:iCs/>
          <w:sz w:val="20"/>
        </w:rPr>
        <w:t>Perché non regni un uomo perverso, perché il popolo non abbia inciampi (</w:t>
      </w:r>
      <w:r w:rsidR="006B6B4F" w:rsidRPr="00861D61">
        <w:rPr>
          <w:i/>
          <w:iCs/>
          <w:sz w:val="20"/>
        </w:rPr>
        <w:t>Gb 34, 30</w:t>
      </w:r>
      <w:r w:rsidRPr="00861D61">
        <w:rPr>
          <w:i/>
          <w:iCs/>
          <w:sz w:val="20"/>
        </w:rPr>
        <w:t>). I perversi di cuore accumulano l'ira; non invocano aiuto, quando Dio li avvince in catene (</w:t>
      </w:r>
      <w:r w:rsidR="006B6B4F" w:rsidRPr="00861D61">
        <w:rPr>
          <w:i/>
          <w:iCs/>
          <w:sz w:val="20"/>
        </w:rPr>
        <w:t>Gb 36, 13</w:t>
      </w:r>
      <w:r w:rsidRPr="00861D61">
        <w:rPr>
          <w:i/>
          <w:iCs/>
          <w:sz w:val="20"/>
        </w:rPr>
        <w:t>). Con l'uomo puro tu sei puro, con il perverso tu sei astuto (</w:t>
      </w:r>
      <w:r w:rsidR="006B6B4F" w:rsidRPr="00861D61">
        <w:rPr>
          <w:i/>
          <w:iCs/>
          <w:sz w:val="20"/>
        </w:rPr>
        <w:t>Sal 17, 27</w:t>
      </w:r>
      <w:r w:rsidRPr="00861D61">
        <w:rPr>
          <w:i/>
          <w:iCs/>
          <w:sz w:val="20"/>
        </w:rPr>
        <w:t>). Perché temere nei giorni tristi, quando mi circonda la malizia dei perversi? (</w:t>
      </w:r>
      <w:r w:rsidR="006B6B4F" w:rsidRPr="00861D61">
        <w:rPr>
          <w:i/>
          <w:iCs/>
          <w:sz w:val="20"/>
        </w:rPr>
        <w:t>Sal 48, 6</w:t>
      </w:r>
      <w:r w:rsidRPr="00861D61">
        <w:rPr>
          <w:i/>
          <w:iCs/>
          <w:sz w:val="20"/>
        </w:rPr>
        <w:t>). Sono traviati gli empi fin dal seno materno, si pervertono fin dal grembo gli operatori di menzogna (</w:t>
      </w:r>
      <w:r w:rsidR="006B6B4F" w:rsidRPr="00861D61">
        <w:rPr>
          <w:i/>
          <w:iCs/>
          <w:sz w:val="20"/>
        </w:rPr>
        <w:t>Sal 57, 4</w:t>
      </w:r>
      <w:r w:rsidRPr="00861D61">
        <w:rPr>
          <w:i/>
          <w:iCs/>
          <w:sz w:val="20"/>
        </w:rPr>
        <w:t>). Lontano da me il cuore perverso, il malvagio non lo voglio conoscere (</w:t>
      </w:r>
      <w:r w:rsidR="006B6B4F" w:rsidRPr="00861D61">
        <w:rPr>
          <w:i/>
          <w:iCs/>
          <w:sz w:val="20"/>
        </w:rPr>
        <w:t>Sal 100, 4</w:t>
      </w:r>
      <w:r w:rsidRPr="00861D61">
        <w:rPr>
          <w:i/>
          <w:iCs/>
          <w:sz w:val="20"/>
        </w:rPr>
        <w:t>). Per salvarti dalla via del male, dall'uomo che parla di propositi perversi (</w:t>
      </w:r>
      <w:r w:rsidR="006B6B4F" w:rsidRPr="00861D61">
        <w:rPr>
          <w:i/>
          <w:iCs/>
          <w:sz w:val="20"/>
        </w:rPr>
        <w:t>Pr 2, 12</w:t>
      </w:r>
      <w:r w:rsidRPr="00861D61">
        <w:rPr>
          <w:i/>
          <w:iCs/>
          <w:sz w:val="20"/>
        </w:rPr>
        <w:t>). Che godono nel fare il male, gioiscono dei loro propositi perversi (</w:t>
      </w:r>
      <w:r w:rsidR="006B6B4F" w:rsidRPr="00861D61">
        <w:rPr>
          <w:i/>
          <w:iCs/>
          <w:sz w:val="20"/>
        </w:rPr>
        <w:t>Pr 2, 14</w:t>
      </w:r>
      <w:r w:rsidRPr="00861D61">
        <w:rPr>
          <w:i/>
          <w:iCs/>
          <w:sz w:val="20"/>
        </w:rPr>
        <w:t xml:space="preserve">). </w:t>
      </w:r>
    </w:p>
    <w:p w14:paraId="026561B0" w14:textId="77777777" w:rsidR="006B6B4F" w:rsidRPr="00861D61" w:rsidRDefault="00861D61" w:rsidP="00861D61">
      <w:pPr>
        <w:pStyle w:val="Corpotesto"/>
        <w:rPr>
          <w:i/>
          <w:iCs/>
          <w:sz w:val="20"/>
        </w:rPr>
      </w:pPr>
      <w:r w:rsidRPr="00861D61">
        <w:rPr>
          <w:i/>
          <w:iCs/>
          <w:sz w:val="20"/>
        </w:rPr>
        <w:t>Tieni lungi da te la bocca perversa e allontana da te le labbra fallaci (</w:t>
      </w:r>
      <w:r w:rsidR="006B6B4F" w:rsidRPr="00861D61">
        <w:rPr>
          <w:i/>
          <w:iCs/>
          <w:sz w:val="20"/>
        </w:rPr>
        <w:t>Pr 4, 24</w:t>
      </w:r>
      <w:r w:rsidRPr="00861D61">
        <w:rPr>
          <w:i/>
          <w:iCs/>
          <w:sz w:val="20"/>
        </w:rPr>
        <w:t>). Il perverso, uomo iniquo, va con la bocca distorta (</w:t>
      </w:r>
      <w:r w:rsidR="006B6B4F" w:rsidRPr="00861D61">
        <w:rPr>
          <w:i/>
          <w:iCs/>
          <w:sz w:val="20"/>
        </w:rPr>
        <w:t>Pr 6, 12</w:t>
      </w:r>
      <w:r w:rsidRPr="00861D61">
        <w:rPr>
          <w:i/>
          <w:iCs/>
          <w:sz w:val="20"/>
        </w:rPr>
        <w:t>). Tutte le parole della mia bocca sono giuste; niente vi è in esse di fallace o perverso (</w:t>
      </w:r>
      <w:r w:rsidR="006B6B4F" w:rsidRPr="00861D61">
        <w:rPr>
          <w:i/>
          <w:iCs/>
          <w:sz w:val="20"/>
        </w:rPr>
        <w:t>Pr 8, 8</w:t>
      </w:r>
      <w:r w:rsidRPr="00861D61">
        <w:rPr>
          <w:i/>
          <w:iCs/>
          <w:sz w:val="20"/>
        </w:rPr>
        <w:t>). Temere il Signore è odiare il male: io detesto la superbia, l'arroganza, la cattiva condotta e la bocca perversa (</w:t>
      </w:r>
      <w:r w:rsidR="006B6B4F" w:rsidRPr="00861D61">
        <w:rPr>
          <w:i/>
          <w:iCs/>
          <w:sz w:val="20"/>
        </w:rPr>
        <w:t>Pr 8, 13</w:t>
      </w:r>
      <w:r w:rsidRPr="00861D61">
        <w:rPr>
          <w:i/>
          <w:iCs/>
          <w:sz w:val="20"/>
        </w:rPr>
        <w:t>). La bocca del giusto esprime la sapienza, la lingua perversa sarà tagliata (</w:t>
      </w:r>
      <w:r w:rsidR="006B6B4F" w:rsidRPr="00861D61">
        <w:rPr>
          <w:i/>
          <w:iCs/>
          <w:sz w:val="20"/>
        </w:rPr>
        <w:t>Pr 10, 31</w:t>
      </w:r>
      <w:r w:rsidRPr="00861D61">
        <w:rPr>
          <w:i/>
          <w:iCs/>
          <w:sz w:val="20"/>
        </w:rPr>
        <w:t>). Le labbra del giusto stillano benevolenza, la bocca degli empi perversità (</w:t>
      </w:r>
      <w:r w:rsidR="006B6B4F" w:rsidRPr="00861D61">
        <w:rPr>
          <w:i/>
          <w:iCs/>
          <w:sz w:val="20"/>
        </w:rPr>
        <w:t>Pr 10, 32</w:t>
      </w:r>
      <w:r w:rsidRPr="00861D61">
        <w:rPr>
          <w:i/>
          <w:iCs/>
          <w:sz w:val="20"/>
        </w:rPr>
        <w:t>). L'integrità degli uomini retti li guida, la perversità dei perfidi li rovina (</w:t>
      </w:r>
      <w:r w:rsidR="006B6B4F" w:rsidRPr="00861D61">
        <w:rPr>
          <w:i/>
          <w:iCs/>
          <w:sz w:val="20"/>
        </w:rPr>
        <w:t>Pr 11, 3</w:t>
      </w:r>
      <w:r w:rsidRPr="00861D61">
        <w:rPr>
          <w:i/>
          <w:iCs/>
          <w:sz w:val="20"/>
        </w:rPr>
        <w:t>). Un uomo è lodato per il senno, chi ha un cuore perverso è disprezzato (</w:t>
      </w:r>
      <w:r w:rsidR="006B6B4F" w:rsidRPr="00861D61">
        <w:rPr>
          <w:i/>
          <w:iCs/>
          <w:sz w:val="20"/>
        </w:rPr>
        <w:t>Pr 12, 8</w:t>
      </w:r>
      <w:r w:rsidRPr="00861D61">
        <w:rPr>
          <w:i/>
          <w:iCs/>
          <w:sz w:val="20"/>
        </w:rPr>
        <w:t>). Nella strada della giustizia è la vita, il sentiero dei perversi conduce alla morte (</w:t>
      </w:r>
      <w:r w:rsidR="006B6B4F" w:rsidRPr="00861D61">
        <w:rPr>
          <w:i/>
          <w:iCs/>
          <w:sz w:val="20"/>
        </w:rPr>
        <w:t>Pr 12, 28</w:t>
      </w:r>
      <w:r w:rsidRPr="00861D61">
        <w:rPr>
          <w:i/>
          <w:iCs/>
          <w:sz w:val="20"/>
        </w:rPr>
        <w:t xml:space="preserve">). </w:t>
      </w:r>
    </w:p>
    <w:p w14:paraId="06615164" w14:textId="77777777" w:rsidR="006B6B4F" w:rsidRPr="00861D61" w:rsidRDefault="00861D61" w:rsidP="00861D61">
      <w:pPr>
        <w:pStyle w:val="Corpotesto"/>
        <w:rPr>
          <w:i/>
          <w:iCs/>
          <w:sz w:val="20"/>
        </w:rPr>
      </w:pPr>
      <w:r w:rsidRPr="00861D61">
        <w:rPr>
          <w:i/>
          <w:iCs/>
          <w:sz w:val="20"/>
        </w:rPr>
        <w:t>La condotta perversa è in abominio al Signore; egli ama chi pratica la giustizia (</w:t>
      </w:r>
      <w:r w:rsidR="006B6B4F" w:rsidRPr="00861D61">
        <w:rPr>
          <w:i/>
          <w:iCs/>
          <w:sz w:val="20"/>
        </w:rPr>
        <w:t>Pr 15, 9</w:t>
      </w:r>
      <w:r w:rsidRPr="00861D61">
        <w:rPr>
          <w:i/>
          <w:iCs/>
          <w:sz w:val="20"/>
        </w:rPr>
        <w:t>). L'uomo perverso produce la sciagura, sulle sue labbra c'è come un fuoco ardente (</w:t>
      </w:r>
      <w:r w:rsidR="006B6B4F" w:rsidRPr="00861D61">
        <w:rPr>
          <w:i/>
          <w:iCs/>
          <w:sz w:val="20"/>
        </w:rPr>
        <w:t>Pr 16, 27</w:t>
      </w:r>
      <w:r w:rsidRPr="00861D61">
        <w:rPr>
          <w:i/>
          <w:iCs/>
          <w:sz w:val="20"/>
        </w:rPr>
        <w:t>). Un cuore perverso non troverà mai felicità, una lingua tortuosa andrà in malora (</w:t>
      </w:r>
      <w:r w:rsidR="006B6B4F" w:rsidRPr="00861D61">
        <w:rPr>
          <w:i/>
          <w:iCs/>
          <w:sz w:val="20"/>
        </w:rPr>
        <w:t>Pr 17, 20</w:t>
      </w:r>
      <w:r w:rsidRPr="00861D61">
        <w:rPr>
          <w:i/>
          <w:iCs/>
          <w:sz w:val="20"/>
        </w:rPr>
        <w:t>). Meglio un povero di condotta integra che un ricco di costumi perversi (</w:t>
      </w:r>
      <w:r w:rsidR="006B6B4F" w:rsidRPr="00861D61">
        <w:rPr>
          <w:i/>
          <w:iCs/>
          <w:sz w:val="20"/>
        </w:rPr>
        <w:t>Pr 19, 1</w:t>
      </w:r>
      <w:r w:rsidRPr="00861D61">
        <w:rPr>
          <w:i/>
          <w:iCs/>
          <w:sz w:val="20"/>
        </w:rPr>
        <w:t>). Spine e tranelli sono sulla via del perverso; chi ha cura di se stesso sta lontano (</w:t>
      </w:r>
      <w:r w:rsidR="006B6B4F" w:rsidRPr="00861D61">
        <w:rPr>
          <w:i/>
          <w:iCs/>
          <w:sz w:val="20"/>
        </w:rPr>
        <w:t>Pr 22, 5</w:t>
      </w:r>
      <w:r w:rsidRPr="00861D61">
        <w:rPr>
          <w:i/>
          <w:iCs/>
          <w:sz w:val="20"/>
        </w:rPr>
        <w:t>). Meglio un povero dalla condotta integra che uno dai costumi perversi, anche se ricco (</w:t>
      </w:r>
      <w:r w:rsidR="006B6B4F" w:rsidRPr="00861D61">
        <w:rPr>
          <w:i/>
          <w:iCs/>
          <w:sz w:val="20"/>
        </w:rPr>
        <w:t>Pr 28, 6</w:t>
      </w:r>
      <w:r w:rsidRPr="00861D61">
        <w:rPr>
          <w:i/>
          <w:iCs/>
          <w:sz w:val="20"/>
        </w:rPr>
        <w:t>). Infatti i figli nati da unioni illegali attestano la perversità dei genitori nel giudizio di essi (</w:t>
      </w:r>
      <w:r w:rsidR="006B6B4F" w:rsidRPr="00861D61">
        <w:rPr>
          <w:i/>
          <w:iCs/>
          <w:sz w:val="20"/>
        </w:rPr>
        <w:t>Sap 4, 6</w:t>
      </w:r>
      <w:r w:rsidRPr="00861D61">
        <w:rPr>
          <w:i/>
          <w:iCs/>
          <w:sz w:val="20"/>
        </w:rPr>
        <w:t>). Colpendoli invece a poco a poco, lasciavi posto al pentimento, sebbene tu non ignorassi che la loro razza era perversa e la loro malvagità naturale e che la loro mentalità non sarebbe mai cambiata (</w:t>
      </w:r>
      <w:r w:rsidR="006B6B4F" w:rsidRPr="00861D61">
        <w:rPr>
          <w:i/>
          <w:iCs/>
          <w:sz w:val="20"/>
        </w:rPr>
        <w:t>Sap 12, 10</w:t>
      </w:r>
      <w:r w:rsidRPr="00861D61">
        <w:rPr>
          <w:i/>
          <w:iCs/>
          <w:sz w:val="20"/>
        </w:rPr>
        <w:t>). Confusione dei buoni, ingratitudine per i favori, corruzione di anime, perversione sessuale, disordini matrimoniali, adulterio e dissolutezza (</w:t>
      </w:r>
      <w:r w:rsidR="006B6B4F" w:rsidRPr="00861D61">
        <w:rPr>
          <w:i/>
          <w:iCs/>
          <w:sz w:val="20"/>
        </w:rPr>
        <w:t>Sap 14, 26</w:t>
      </w:r>
      <w:r w:rsidRPr="00861D61">
        <w:rPr>
          <w:i/>
          <w:iCs/>
          <w:sz w:val="20"/>
        </w:rPr>
        <w:t xml:space="preserve">). </w:t>
      </w:r>
    </w:p>
    <w:p w14:paraId="5E7C2280" w14:textId="77777777" w:rsidR="006B6B4F" w:rsidRPr="00861D61" w:rsidRDefault="00861D61" w:rsidP="00861D61">
      <w:pPr>
        <w:pStyle w:val="Corpotesto"/>
        <w:rPr>
          <w:i/>
          <w:iCs/>
          <w:sz w:val="20"/>
        </w:rPr>
      </w:pPr>
      <w:r w:rsidRPr="00861D61">
        <w:rPr>
          <w:i/>
          <w:iCs/>
          <w:sz w:val="20"/>
        </w:rPr>
        <w:t>Non ci indusse in errore né l'invenzione umana di un'arte perversa, né la sterile fatica dei pittori, immagini deturpate di vari colori (</w:t>
      </w:r>
      <w:r w:rsidR="006B6B4F" w:rsidRPr="00861D61">
        <w:rPr>
          <w:i/>
          <w:iCs/>
          <w:sz w:val="20"/>
        </w:rPr>
        <w:t>Sap 15, 4</w:t>
      </w:r>
      <w:r w:rsidRPr="00861D61">
        <w:rPr>
          <w:i/>
          <w:iCs/>
          <w:sz w:val="20"/>
        </w:rPr>
        <w:t>). Tali cose pensa chi ha il cuore perverso; lo stolto, appunto errando, pensa sciocchezze (</w:t>
      </w:r>
      <w:r w:rsidR="006B6B4F" w:rsidRPr="00861D61">
        <w:rPr>
          <w:i/>
          <w:iCs/>
          <w:sz w:val="20"/>
        </w:rPr>
        <w:t>Sir 16, 23</w:t>
      </w:r>
      <w:r w:rsidRPr="00861D61">
        <w:rPr>
          <w:i/>
          <w:iCs/>
          <w:sz w:val="20"/>
        </w:rPr>
        <w:t>). Un cuore perverso causerà dolore, un uomo dalla molta esperienza saprà ripagarlo (</w:t>
      </w:r>
      <w:r w:rsidR="006B6B4F" w:rsidRPr="00861D61">
        <w:rPr>
          <w:i/>
          <w:iCs/>
          <w:sz w:val="20"/>
        </w:rPr>
        <w:t>Sir 36, 20</w:t>
      </w:r>
      <w:r w:rsidRPr="00861D61">
        <w:rPr>
          <w:i/>
          <w:iCs/>
          <w:sz w:val="20"/>
        </w:rPr>
        <w:t>). Perciò il Signore non avrà pietà dei suoi giovani, non si impietosirà degli orfani e delle vedove, perché tutti sono empi e perversi; ogni bocca proferisce parole stolte. Con tutto ciò non si calma la sua ira e ancora la sua mano rimane stesa (</w:t>
      </w:r>
      <w:r w:rsidR="006B6B4F" w:rsidRPr="00861D61">
        <w:rPr>
          <w:i/>
          <w:iCs/>
          <w:sz w:val="20"/>
        </w:rPr>
        <w:t>Is 9, 16</w:t>
      </w:r>
      <w:r w:rsidRPr="00861D61">
        <w:rPr>
          <w:i/>
          <w:iCs/>
          <w:sz w:val="20"/>
        </w:rPr>
        <w:t>). Quanto siete perversi! Forse che il vasaio è stimato pari alla creta? Un oggetto può dire del suo autore: "Non mi ha fatto lui"? E un vaso può dire del vasaio: "Non capisce"? (</w:t>
      </w:r>
      <w:r w:rsidR="006B6B4F" w:rsidRPr="00861D61">
        <w:rPr>
          <w:i/>
          <w:iCs/>
          <w:sz w:val="20"/>
        </w:rPr>
        <w:t>Is 29, 16</w:t>
      </w:r>
      <w:r w:rsidRPr="00861D61">
        <w:rPr>
          <w:i/>
          <w:iCs/>
          <w:sz w:val="20"/>
        </w:rPr>
        <w:t xml:space="preserve">). </w:t>
      </w:r>
    </w:p>
    <w:p w14:paraId="5B4469AC" w14:textId="77777777" w:rsidR="006B6B4F" w:rsidRPr="00861D61" w:rsidRDefault="00861D61" w:rsidP="00861D61">
      <w:pPr>
        <w:pStyle w:val="Corpotesto"/>
        <w:rPr>
          <w:i/>
          <w:iCs/>
          <w:sz w:val="20"/>
        </w:rPr>
      </w:pPr>
      <w:r w:rsidRPr="00861D61">
        <w:rPr>
          <w:i/>
          <w:iCs/>
          <w:sz w:val="20"/>
        </w:rPr>
        <w:t>Pertanto dice il Santo di Israele: "Poiché voi rigettate questo avvertimento e confidate nella perversità e nella perfidia, ponendole a vostro sostegno (</w:t>
      </w:r>
      <w:r w:rsidR="006B6B4F" w:rsidRPr="00861D61">
        <w:rPr>
          <w:i/>
          <w:iCs/>
          <w:sz w:val="20"/>
        </w:rPr>
        <w:t>Is 30, 12</w:t>
      </w:r>
      <w:r w:rsidRPr="00861D61">
        <w:rPr>
          <w:i/>
          <w:iCs/>
          <w:sz w:val="20"/>
        </w:rPr>
        <w:t>). Le vostre palme sono macchiate di sangue e le vostre dita di iniquità; le vostre labbra proferiscono menzogne, la vostra lingua sussurra perversità (</w:t>
      </w:r>
      <w:r w:rsidR="006B6B4F" w:rsidRPr="00861D61">
        <w:rPr>
          <w:i/>
          <w:iCs/>
          <w:sz w:val="20"/>
        </w:rPr>
        <w:t>Is 59, 3</w:t>
      </w:r>
      <w:r w:rsidRPr="00861D61">
        <w:rPr>
          <w:i/>
          <w:iCs/>
          <w:sz w:val="20"/>
        </w:rPr>
        <w:t>). Alza gli occhi sui colli e osserva: dove non ti sei disonorata? Tu sedevi sulle vie aspettandoli, come fa l'Arabo nel deserto. Così anche la terra hai contaminato con impudicizia e perversità (</w:t>
      </w:r>
      <w:r w:rsidR="006B6B4F" w:rsidRPr="00861D61">
        <w:rPr>
          <w:i/>
          <w:iCs/>
          <w:sz w:val="20"/>
        </w:rPr>
        <w:t>Ger 3, 2</w:t>
      </w:r>
      <w:r w:rsidRPr="00861D61">
        <w:rPr>
          <w:i/>
          <w:iCs/>
          <w:sz w:val="20"/>
        </w:rPr>
        <w:t>). Circoncidetevi per il Signore, circoncidete il vostro cuore, uomini di Giuda e abitanti di Gerusalemme, perché la mia ira non divampi come fuoco e non bruci senza che alcuno la possa spegnere, a causa delle vostre azioni perverse (</w:t>
      </w:r>
      <w:r w:rsidR="006B6B4F" w:rsidRPr="00861D61">
        <w:rPr>
          <w:i/>
          <w:iCs/>
          <w:sz w:val="20"/>
        </w:rPr>
        <w:t>Ger 4, 4</w:t>
      </w:r>
      <w:r w:rsidRPr="00861D61">
        <w:rPr>
          <w:i/>
          <w:iCs/>
          <w:sz w:val="20"/>
        </w:rPr>
        <w:t xml:space="preserve">). </w:t>
      </w:r>
    </w:p>
    <w:p w14:paraId="6A96CC97" w14:textId="77777777" w:rsidR="00861D61" w:rsidRPr="00861D61" w:rsidRDefault="00861D61" w:rsidP="00861D61">
      <w:pPr>
        <w:pStyle w:val="Corpotesto"/>
        <w:rPr>
          <w:i/>
          <w:iCs/>
          <w:sz w:val="20"/>
        </w:rPr>
      </w:pPr>
      <w:r w:rsidRPr="00861D61">
        <w:rPr>
          <w:i/>
          <w:iCs/>
          <w:sz w:val="20"/>
        </w:rPr>
        <w:t>Che ha da fare il mio diletto nella mia casa, con la sua perversa condotta? Voti e carne di sacrifici allontanano forse da te la tua sventura, e così potrai ancora schiamazzare di gioia? (</w:t>
      </w:r>
      <w:r w:rsidR="006B6B4F" w:rsidRPr="00861D61">
        <w:rPr>
          <w:i/>
          <w:iCs/>
          <w:sz w:val="20"/>
        </w:rPr>
        <w:t>Ger 11, 15</w:t>
      </w:r>
      <w:r w:rsidRPr="00861D61">
        <w:rPr>
          <w:i/>
          <w:iCs/>
          <w:sz w:val="20"/>
        </w:rPr>
        <w:t>). Ora annunzia, dunque, agli uomini di Giuda e agli abitanti di Gerusalemme: Dice il Signore: Ecco preparo contro di voi una calamità e medito contro di voi un progetto. Su, abbandonate la vostra condotta perversa, migliorate le vostre abitudini e le vostre azioni" (</w:t>
      </w:r>
      <w:r w:rsidR="006B6B4F" w:rsidRPr="00861D61">
        <w:rPr>
          <w:i/>
          <w:iCs/>
          <w:sz w:val="20"/>
        </w:rPr>
        <w:t xml:space="preserve">Ger </w:t>
      </w:r>
      <w:r w:rsidR="006B6B4F" w:rsidRPr="00861D61">
        <w:rPr>
          <w:i/>
          <w:iCs/>
          <w:sz w:val="20"/>
        </w:rPr>
        <w:lastRenderedPageBreak/>
        <w:t>18, 11</w:t>
      </w:r>
      <w:r w:rsidRPr="00861D61">
        <w:rPr>
          <w:i/>
          <w:iCs/>
          <w:sz w:val="20"/>
        </w:rPr>
        <w:t>). Se hanno assistito al mio consiglio, facciano udire le mie parole al mio popolo e li distolgano dalla loro condotta perversa e dalla malvagità delle loro azioni (</w:t>
      </w:r>
      <w:r w:rsidR="006B6B4F" w:rsidRPr="00861D61">
        <w:rPr>
          <w:i/>
          <w:iCs/>
          <w:sz w:val="20"/>
        </w:rPr>
        <w:t>Ger 23, 22</w:t>
      </w:r>
      <w:r w:rsidRPr="00861D61">
        <w:rPr>
          <w:i/>
          <w:iCs/>
          <w:sz w:val="20"/>
        </w:rPr>
        <w:t xml:space="preserve">). </w:t>
      </w:r>
    </w:p>
    <w:p w14:paraId="3633A648" w14:textId="77777777" w:rsidR="006B6B4F" w:rsidRPr="00861D61" w:rsidRDefault="00861D61" w:rsidP="00861D61">
      <w:pPr>
        <w:pStyle w:val="Corpotesto"/>
        <w:rPr>
          <w:i/>
          <w:iCs/>
          <w:sz w:val="20"/>
        </w:rPr>
      </w:pPr>
      <w:r w:rsidRPr="00861D61">
        <w:rPr>
          <w:i/>
          <w:iCs/>
          <w:sz w:val="20"/>
        </w:rPr>
        <w:t>Quando vi diceva: Ognuno abbandoni la sua condotta perversa e le sue opere malvage; allora potrete abitare nel paese che il Signore ha dato a voi e ai vostri padri dai tempi antichi e per sempre (</w:t>
      </w:r>
      <w:r w:rsidR="006B6B4F" w:rsidRPr="00861D61">
        <w:rPr>
          <w:i/>
          <w:iCs/>
          <w:sz w:val="20"/>
        </w:rPr>
        <w:t>Ger 25, 5</w:t>
      </w:r>
      <w:r w:rsidRPr="00861D61">
        <w:rPr>
          <w:i/>
          <w:iCs/>
          <w:sz w:val="20"/>
        </w:rPr>
        <w:t>). Forse ti ascolteranno e ognuno abbandonerà la propria condotta perversa; in tal caso disdirò tutto il male che pensavo di fare loro a causa della malvagità delle loro azioni (</w:t>
      </w:r>
      <w:r w:rsidR="006B6B4F" w:rsidRPr="00861D61">
        <w:rPr>
          <w:i/>
          <w:iCs/>
          <w:sz w:val="20"/>
        </w:rPr>
        <w:t>Ger 26, 3</w:t>
      </w:r>
      <w:r w:rsidRPr="00861D61">
        <w:rPr>
          <w:i/>
          <w:iCs/>
          <w:sz w:val="20"/>
        </w:rPr>
        <w:t>). 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orecchio e non mi avete dato retta (</w:t>
      </w:r>
      <w:r w:rsidR="006B6B4F" w:rsidRPr="00861D61">
        <w:rPr>
          <w:i/>
          <w:iCs/>
          <w:sz w:val="20"/>
        </w:rPr>
        <w:t>Ger 35, 15</w:t>
      </w:r>
      <w:r w:rsidRPr="00861D61">
        <w:rPr>
          <w:i/>
          <w:iCs/>
          <w:sz w:val="20"/>
        </w:rPr>
        <w:t xml:space="preserve">). </w:t>
      </w:r>
    </w:p>
    <w:p w14:paraId="767EE16F" w14:textId="77777777" w:rsidR="006B6B4F" w:rsidRPr="00861D61" w:rsidRDefault="00861D61" w:rsidP="00861D61">
      <w:pPr>
        <w:pStyle w:val="Corpotesto"/>
        <w:rPr>
          <w:i/>
          <w:iCs/>
          <w:sz w:val="20"/>
        </w:rPr>
      </w:pPr>
      <w:r w:rsidRPr="00861D61">
        <w:rPr>
          <w:i/>
          <w:iCs/>
          <w:sz w:val="20"/>
        </w:rPr>
        <w:t>Forse quelli della casa di Giuda, sentendo tutto il male che mi propongo di fare loro, abbandoneranno ciascuno la sua condotta perversa e allora perdonerò le loro iniquità e i loro peccati" (</w:t>
      </w:r>
      <w:r w:rsidR="006B6B4F" w:rsidRPr="00861D61">
        <w:rPr>
          <w:i/>
          <w:iCs/>
          <w:sz w:val="20"/>
        </w:rPr>
        <w:t>Ger 36, 3</w:t>
      </w:r>
      <w:r w:rsidRPr="00861D61">
        <w:rPr>
          <w:i/>
          <w:iCs/>
          <w:sz w:val="20"/>
        </w:rPr>
        <w:t>). Forse si umilieranno con suppliche dinanzi al Signore e abbandoneranno ciascuno la sua condotta perversa, perché grande è l'ira e il furore che il Signore ha espresso verso questo popolo" (</w:t>
      </w:r>
      <w:r w:rsidR="006B6B4F" w:rsidRPr="00861D61">
        <w:rPr>
          <w:i/>
          <w:iCs/>
          <w:sz w:val="20"/>
        </w:rPr>
        <w:t>Ger 36, 7</w:t>
      </w:r>
      <w:r w:rsidRPr="00861D61">
        <w:rPr>
          <w:i/>
          <w:iCs/>
          <w:sz w:val="20"/>
        </w:rPr>
        <w:t>). Ma ciascuno di noi ha seguito le perverse inclinazioni del suo cuore, ha servito dei stranieri e ha fatto ciò che è male agli occhi del Signore nostro Dio (</w:t>
      </w:r>
      <w:r w:rsidR="006B6B4F" w:rsidRPr="00861D61">
        <w:rPr>
          <w:i/>
          <w:iCs/>
          <w:sz w:val="20"/>
        </w:rPr>
        <w:t>Bar 1, 22</w:t>
      </w:r>
      <w:r w:rsidRPr="00861D61">
        <w:rPr>
          <w:i/>
          <w:iCs/>
          <w:sz w:val="20"/>
        </w:rPr>
        <w:t>). Ma noi non abbiamo placato lo sdegno del Signore, rinunziando ai perversi affetti del nostro cuore (</w:t>
      </w:r>
      <w:r w:rsidR="006B6B4F" w:rsidRPr="00861D61">
        <w:rPr>
          <w:i/>
          <w:iCs/>
          <w:sz w:val="20"/>
        </w:rPr>
        <w:t>Bar 2, 8</w:t>
      </w:r>
      <w:r w:rsidRPr="00861D61">
        <w:rPr>
          <w:i/>
          <w:iCs/>
          <w:sz w:val="20"/>
        </w:rPr>
        <w:t>). Ha mandato contro di loro un popolo lontano, una gente perversa di lingua straniera, che non ha avuto rispetto dei vecchi, né pietà dei bambini (</w:t>
      </w:r>
      <w:r w:rsidR="006B6B4F" w:rsidRPr="00861D61">
        <w:rPr>
          <w:i/>
          <w:iCs/>
          <w:sz w:val="20"/>
        </w:rPr>
        <w:t>Bar 4, 15</w:t>
      </w:r>
      <w:r w:rsidRPr="00861D61">
        <w:rPr>
          <w:i/>
          <w:iCs/>
          <w:sz w:val="20"/>
        </w:rPr>
        <w:t>). Se io dico al malvagio: Tu morirai! e tu non lo avverti e non parli perché il malvagio desista dalla sua condotta perversa e viva, egli, il malvagio, morirà per la sua iniquità, ma della sua morte io domanderò conto a te (</w:t>
      </w:r>
      <w:r w:rsidR="006B6B4F" w:rsidRPr="00861D61">
        <w:rPr>
          <w:i/>
          <w:iCs/>
          <w:sz w:val="20"/>
        </w:rPr>
        <w:t>Ez 3, 18</w:t>
      </w:r>
      <w:r w:rsidRPr="00861D61">
        <w:rPr>
          <w:i/>
          <w:iCs/>
          <w:sz w:val="20"/>
        </w:rPr>
        <w:t xml:space="preserve">). </w:t>
      </w:r>
    </w:p>
    <w:p w14:paraId="7C9B51E3" w14:textId="77777777" w:rsidR="006B6B4F" w:rsidRPr="00861D61" w:rsidRDefault="00861D61" w:rsidP="00861D61">
      <w:pPr>
        <w:pStyle w:val="Corpotesto"/>
        <w:rPr>
          <w:i/>
          <w:iCs/>
          <w:sz w:val="20"/>
        </w:rPr>
      </w:pPr>
      <w:r w:rsidRPr="00861D61">
        <w:rPr>
          <w:i/>
          <w:iCs/>
          <w:sz w:val="20"/>
        </w:rPr>
        <w:t>Ma se tu ammonisci il malvagio ed egli non si allontana dalla sua malvagità e dalla sua perversa condotta, egli morirà per il suo peccato, ma tu ti sarai salvato (</w:t>
      </w:r>
      <w:r w:rsidR="006B6B4F" w:rsidRPr="00861D61">
        <w:rPr>
          <w:i/>
          <w:iCs/>
          <w:sz w:val="20"/>
        </w:rPr>
        <w:t>Ez 3, 19</w:t>
      </w:r>
      <w:r w:rsidRPr="00861D61">
        <w:rPr>
          <w:i/>
          <w:iCs/>
          <w:sz w:val="20"/>
        </w:rPr>
        <w:t>). Chi ha venduto non tornerà in possesso di ciò che ha venduto anche se rimarrà in vita, perché la condanna contro il loro fasto non sarà revocata e nessuno nella sua perversità potrà preservare la sua esistenza (</w:t>
      </w:r>
      <w:r w:rsidR="006B6B4F" w:rsidRPr="00861D61">
        <w:rPr>
          <w:i/>
          <w:iCs/>
          <w:sz w:val="20"/>
        </w:rPr>
        <w:t>Ez 7, 13</w:t>
      </w:r>
      <w:r w:rsidRPr="00861D61">
        <w:rPr>
          <w:i/>
          <w:iCs/>
          <w:sz w:val="20"/>
        </w:rPr>
        <w:t>). Ora, dopo tutta la tua perversione, guai, guai a te! Oracolo del Signore Dio (</w:t>
      </w:r>
      <w:r w:rsidR="006B6B4F" w:rsidRPr="00861D61">
        <w:rPr>
          <w:i/>
          <w:iCs/>
          <w:sz w:val="20"/>
        </w:rPr>
        <w:t>Ez 16, 23</w:t>
      </w:r>
      <w:r w:rsidRPr="00861D61">
        <w:rPr>
          <w:i/>
          <w:iCs/>
          <w:sz w:val="20"/>
        </w:rPr>
        <w:t>). Tu hai fatto il contrario delle altre donne, quando ti prostituivi: nessuno è corso dietro a te, mentre tu hai distribuito doni e non ne hai ricevuti, tanto eri pervertita (</w:t>
      </w:r>
      <w:r w:rsidR="006B6B4F" w:rsidRPr="00861D61">
        <w:rPr>
          <w:i/>
          <w:iCs/>
          <w:sz w:val="20"/>
        </w:rPr>
        <w:t>Ez 16, 34</w:t>
      </w:r>
      <w:r w:rsidRPr="00861D61">
        <w:rPr>
          <w:i/>
          <w:iCs/>
          <w:sz w:val="20"/>
        </w:rPr>
        <w:t>). Mentre tu hai false visioni e ti si predicono sorti bugiarde, la spada sarà messa alla gola degli empi perversi, il cui giorno è venuto, al colmo della loro malvagità (</w:t>
      </w:r>
      <w:r w:rsidR="006B6B4F" w:rsidRPr="00861D61">
        <w:rPr>
          <w:i/>
          <w:iCs/>
          <w:sz w:val="20"/>
        </w:rPr>
        <w:t>Ez 21, 34</w:t>
      </w:r>
      <w:r w:rsidRPr="00861D61">
        <w:rPr>
          <w:i/>
          <w:iCs/>
          <w:sz w:val="20"/>
        </w:rPr>
        <w:t xml:space="preserve">). </w:t>
      </w:r>
    </w:p>
    <w:p w14:paraId="6DA16753" w14:textId="77777777" w:rsidR="006B6B4F" w:rsidRPr="00861D61" w:rsidRDefault="00861D61" w:rsidP="00861D61">
      <w:pPr>
        <w:pStyle w:val="Corpotesto"/>
        <w:rPr>
          <w:i/>
          <w:iCs/>
          <w:sz w:val="20"/>
        </w:rPr>
      </w:pPr>
      <w:r w:rsidRPr="00861D61">
        <w:rPr>
          <w:i/>
          <w:iCs/>
          <w:sz w:val="20"/>
        </w:rPr>
        <w:t>Dì loro: Com'è vero ch'io vivo - oracolo del Signore Dio - io non godo della morte dell'empio, ma che l'empio desista dalla sua condotta e viva. Convertitevi dalla vostra condotta perversa! Perché volete perire, o Israeliti? (</w:t>
      </w:r>
      <w:r w:rsidR="006B6B4F" w:rsidRPr="00861D61">
        <w:rPr>
          <w:i/>
          <w:iCs/>
          <w:sz w:val="20"/>
        </w:rPr>
        <w:t>Ez 33, 11</w:t>
      </w:r>
      <w:r w:rsidRPr="00861D61">
        <w:rPr>
          <w:i/>
          <w:iCs/>
          <w:sz w:val="20"/>
        </w:rPr>
        <w:t>). Il giorno dopo, tutto il popolo si adunò nella casa di Ioakim, suo marito, e andarono là anche i due anziani pieni di perverse intenzioni per condannare a morte Susanna (</w:t>
      </w:r>
      <w:r w:rsidR="006B6B4F" w:rsidRPr="00861D61">
        <w:rPr>
          <w:i/>
          <w:iCs/>
          <w:sz w:val="20"/>
        </w:rPr>
        <w:t>Dn 13, 28</w:t>
      </w:r>
      <w:r w:rsidRPr="00861D61">
        <w:rPr>
          <w:i/>
          <w:iCs/>
          <w:sz w:val="20"/>
        </w:rPr>
        <w:t>). Aveva il velo e quei perversi ordinarono che le fosse tolto per godere almeno così della sua bellezza (</w:t>
      </w:r>
      <w:r w:rsidR="006B6B4F" w:rsidRPr="00861D61">
        <w:rPr>
          <w:i/>
          <w:iCs/>
          <w:sz w:val="20"/>
        </w:rPr>
        <w:t>Dn 13, 32</w:t>
      </w:r>
      <w:r w:rsidRPr="00861D61">
        <w:rPr>
          <w:i/>
          <w:iCs/>
          <w:sz w:val="20"/>
        </w:rPr>
        <w:t>). Allontanato questo, fece venire l'altro e gli disse: "Razza di Canaan e non di Giuda, la bellezza ti ha sedotto, la passione ti ha pervertito il cuore! (</w:t>
      </w:r>
      <w:r w:rsidR="006B6B4F" w:rsidRPr="00861D61">
        <w:rPr>
          <w:i/>
          <w:iCs/>
          <w:sz w:val="20"/>
        </w:rPr>
        <w:t>Dn 13, 56</w:t>
      </w:r>
      <w:r w:rsidRPr="00861D61">
        <w:rPr>
          <w:i/>
          <w:iCs/>
          <w:sz w:val="20"/>
        </w:rPr>
        <w:t xml:space="preserve">). </w:t>
      </w:r>
    </w:p>
    <w:p w14:paraId="6405D0B7" w14:textId="77777777" w:rsidR="006B6B4F" w:rsidRPr="00861D61" w:rsidRDefault="00861D61" w:rsidP="00861D61">
      <w:pPr>
        <w:pStyle w:val="Corpotesto"/>
        <w:rPr>
          <w:i/>
          <w:iCs/>
          <w:sz w:val="20"/>
        </w:rPr>
      </w:pPr>
      <w:r w:rsidRPr="00861D61">
        <w:rPr>
          <w:i/>
          <w:iCs/>
          <w:sz w:val="20"/>
        </w:rPr>
        <w:t>Io pensavo: "Almeno ora mi temerà! Accoglierà la correzione. Non si cancelleranno dai suoi occhi tutte le punizioni che le ho inflitte". Ma invece si sono affrettati a pervertire di nuovo ogni loro azione (</w:t>
      </w:r>
      <w:r w:rsidR="006B6B4F" w:rsidRPr="00861D61">
        <w:rPr>
          <w:i/>
          <w:iCs/>
          <w:sz w:val="20"/>
        </w:rPr>
        <w:t>Sof 3, 7</w:t>
      </w:r>
      <w:r w:rsidRPr="00861D61">
        <w:rPr>
          <w:i/>
          <w:iCs/>
          <w:sz w:val="20"/>
        </w:rPr>
        <w:t>). Non siate come i vostri padri, ai quali i profeti di un tempo andavan gridando: Dice il Signore degli eserciti: Tornate indietro dal vostro cammino perverso e dalle vostre opere malvage. Ma essi non vollero ascoltare e non mi prestarono attenzione, dice il Signore (</w:t>
      </w:r>
      <w:r w:rsidR="006B6B4F" w:rsidRPr="00861D61">
        <w:rPr>
          <w:i/>
          <w:iCs/>
          <w:sz w:val="20"/>
        </w:rPr>
        <w:t>Zc 1, 4</w:t>
      </w:r>
      <w:r w:rsidRPr="00861D61">
        <w:rPr>
          <w:i/>
          <w:iCs/>
          <w:sz w:val="20"/>
        </w:rPr>
        <w:t>). "Una generazione perversa e adultera pretende un segno! Ma nessun segno le sarà dato, se non il segno di Giona profeta (</w:t>
      </w:r>
      <w:r w:rsidR="006B6B4F" w:rsidRPr="00861D61">
        <w:rPr>
          <w:i/>
          <w:iCs/>
          <w:sz w:val="20"/>
        </w:rPr>
        <w:t>Mt 12, 39</w:t>
      </w:r>
      <w:r w:rsidRPr="00861D61">
        <w:rPr>
          <w:i/>
          <w:iCs/>
          <w:sz w:val="20"/>
        </w:rPr>
        <w:t>). Allora va, si prende sette altri spiriti peggiori ed entra a prendervi dimora; e la nuova condizione di quell'uomo diventa peggiore della prima. Così avverrà anche a questa generazione perversa" (</w:t>
      </w:r>
      <w:r w:rsidR="006B6B4F" w:rsidRPr="00861D61">
        <w:rPr>
          <w:i/>
          <w:iCs/>
          <w:sz w:val="20"/>
        </w:rPr>
        <w:t>Mt 12, 45</w:t>
      </w:r>
      <w:r w:rsidRPr="00861D61">
        <w:rPr>
          <w:i/>
          <w:iCs/>
          <w:sz w:val="20"/>
        </w:rPr>
        <w:t xml:space="preserve">). </w:t>
      </w:r>
    </w:p>
    <w:p w14:paraId="4E24D62B" w14:textId="77777777" w:rsidR="006B6B4F" w:rsidRPr="00861D61" w:rsidRDefault="00861D61" w:rsidP="00861D61">
      <w:pPr>
        <w:pStyle w:val="Corpotesto"/>
        <w:rPr>
          <w:i/>
          <w:iCs/>
          <w:sz w:val="20"/>
        </w:rPr>
      </w:pPr>
      <w:r w:rsidRPr="00861D61">
        <w:rPr>
          <w:i/>
          <w:iCs/>
          <w:sz w:val="20"/>
        </w:rPr>
        <w:t>Una generazione perversa e adultera cerca un segno, ma nessun segno le sarà dato se non il segno di Giona". E lasciatili, se ne andò (</w:t>
      </w:r>
      <w:r w:rsidR="006B6B4F" w:rsidRPr="00861D61">
        <w:rPr>
          <w:i/>
          <w:iCs/>
          <w:sz w:val="20"/>
        </w:rPr>
        <w:t>Mt 16, 4</w:t>
      </w:r>
      <w:r w:rsidRPr="00861D61">
        <w:rPr>
          <w:i/>
          <w:iCs/>
          <w:sz w:val="20"/>
        </w:rPr>
        <w:t>). E Gesù rispose: "O generazione incredula e perversa! Fino a quando starò con voi? Fino a quando dovrò sopportarvi? Portatemelo qui" (</w:t>
      </w:r>
      <w:r w:rsidR="006B6B4F" w:rsidRPr="00861D61">
        <w:rPr>
          <w:i/>
          <w:iCs/>
          <w:sz w:val="20"/>
        </w:rPr>
        <w:t>Mt 17, 17</w:t>
      </w:r>
      <w:r w:rsidRPr="00861D61">
        <w:rPr>
          <w:i/>
          <w:iCs/>
          <w:sz w:val="20"/>
        </w:rPr>
        <w:t>). Gesù rispose: "O generazione incredula e perversa, fino a quando sarò con voi e vi sopporterò? Conducimi qui tuo figlio" (</w:t>
      </w:r>
      <w:r w:rsidR="006B6B4F" w:rsidRPr="00861D61">
        <w:rPr>
          <w:i/>
          <w:iCs/>
          <w:sz w:val="20"/>
        </w:rPr>
        <w:t>Lc 9, 41</w:t>
      </w:r>
      <w:r w:rsidRPr="00861D61">
        <w:rPr>
          <w:i/>
          <w:iCs/>
          <w:sz w:val="20"/>
        </w:rPr>
        <w:t>). Con molte altre parole li scongiurava e li esortava: "Salvatevi da questa generazione perversa" (</w:t>
      </w:r>
      <w:r w:rsidR="006B6B4F" w:rsidRPr="00861D61">
        <w:rPr>
          <w:i/>
          <w:iCs/>
          <w:sz w:val="20"/>
        </w:rPr>
        <w:t>At 2, 40</w:t>
      </w:r>
      <w:r w:rsidRPr="00861D61">
        <w:rPr>
          <w:i/>
          <w:iCs/>
          <w:sz w:val="20"/>
        </w:rPr>
        <w:t>). Perfino di mezzo a voi sorgeranno alcuni a insegnare dottrine perverse per attirare discepoli dietro di sé (</w:t>
      </w:r>
      <w:r w:rsidR="006B6B4F" w:rsidRPr="00861D61">
        <w:rPr>
          <w:i/>
          <w:iCs/>
          <w:sz w:val="20"/>
        </w:rPr>
        <w:t>At 20, 30</w:t>
      </w:r>
      <w:r w:rsidRPr="00861D61">
        <w:rPr>
          <w:i/>
          <w:iCs/>
          <w:sz w:val="20"/>
        </w:rPr>
        <w:t xml:space="preserve">). </w:t>
      </w:r>
      <w:r w:rsidRPr="00861D61">
        <w:rPr>
          <w:i/>
          <w:iCs/>
          <w:sz w:val="20"/>
        </w:rPr>
        <w:lastRenderedPageBreak/>
        <w:t>Tutti hanno traviato e si son pervertiti; non c'è chi compia il bene, non ce n'è neppure uno (</w:t>
      </w:r>
      <w:r w:rsidR="006B6B4F" w:rsidRPr="00861D61">
        <w:rPr>
          <w:i/>
          <w:iCs/>
          <w:sz w:val="20"/>
        </w:rPr>
        <w:t>Rm 3, 12</w:t>
      </w:r>
      <w:r w:rsidRPr="00861D61">
        <w:rPr>
          <w:i/>
          <w:iCs/>
          <w:sz w:val="20"/>
        </w:rPr>
        <w:t>). Celebriamo dunque la festa non con il lievito vecchio, né con lievito di malizia e di perversità, ma con azzimi di sincerità e di verità (</w:t>
      </w:r>
      <w:r w:rsidR="006B6B4F" w:rsidRPr="00861D61">
        <w:rPr>
          <w:i/>
          <w:iCs/>
          <w:sz w:val="20"/>
        </w:rPr>
        <w:t>1Cor 5, 8</w:t>
      </w:r>
      <w:r w:rsidRPr="00861D61">
        <w:rPr>
          <w:i/>
          <w:iCs/>
          <w:sz w:val="20"/>
        </w:rPr>
        <w:t xml:space="preserve">). </w:t>
      </w:r>
    </w:p>
    <w:p w14:paraId="763919B7" w14:textId="77777777" w:rsidR="00861D61" w:rsidRPr="00861D61" w:rsidRDefault="00861D61" w:rsidP="00861D61">
      <w:pPr>
        <w:pStyle w:val="Corpotesto"/>
        <w:rPr>
          <w:i/>
          <w:iCs/>
          <w:sz w:val="20"/>
        </w:rPr>
      </w:pPr>
      <w:r w:rsidRPr="00861D61">
        <w:rPr>
          <w:i/>
          <w:iCs/>
          <w:sz w:val="20"/>
        </w:rPr>
        <w:t>Che ha dato se stesso per i nostri peccati, per strapparci da questo mondo perverso, secondo la volontà di Dio e Padre nostro (</w:t>
      </w:r>
      <w:r w:rsidR="006B6B4F" w:rsidRPr="00861D61">
        <w:rPr>
          <w:i/>
          <w:iCs/>
          <w:sz w:val="20"/>
        </w:rPr>
        <w:t>Gal 1, 4</w:t>
      </w:r>
      <w:r w:rsidRPr="00861D61">
        <w:rPr>
          <w:i/>
          <w:iCs/>
          <w:sz w:val="20"/>
        </w:rPr>
        <w:t>). Perché siate irreprensibili e semplici, figli di Dio immacolati in mezzo a una generazione perversa e degenere, nella quale dovete splendere come astri nel mondo (</w:t>
      </w:r>
      <w:r w:rsidR="006B6B4F" w:rsidRPr="00861D61">
        <w:rPr>
          <w:i/>
          <w:iCs/>
          <w:sz w:val="20"/>
        </w:rPr>
        <w:t>Fil 2, 15</w:t>
      </w:r>
      <w:r w:rsidRPr="00861D61">
        <w:rPr>
          <w:i/>
          <w:iCs/>
          <w:sz w:val="20"/>
        </w:rPr>
        <w:t>). E veniamo liberati dagli uomini perversi e malvagi. Non è di tutti infatti è la fede (</w:t>
      </w:r>
      <w:r w:rsidR="006B6B4F" w:rsidRPr="00861D61">
        <w:rPr>
          <w:i/>
          <w:iCs/>
          <w:sz w:val="20"/>
        </w:rPr>
        <w:t>2Ts 3, 2</w:t>
      </w:r>
      <w:r w:rsidRPr="00861D61">
        <w:rPr>
          <w:i/>
          <w:iCs/>
          <w:sz w:val="20"/>
        </w:rPr>
        <w:t>). I fornicatori, i pervertiti, i trafficanti di uomini, i falsi, gli spergiuri e per ogni altra cosa che è contraria alla sana dottrina (</w:t>
      </w:r>
      <w:r w:rsidR="006B6B4F" w:rsidRPr="00861D61">
        <w:rPr>
          <w:i/>
          <w:iCs/>
          <w:sz w:val="20"/>
        </w:rPr>
        <w:t>1Tm 1, 10</w:t>
      </w:r>
      <w:r w:rsidRPr="00861D61">
        <w:rPr>
          <w:i/>
          <w:iCs/>
          <w:sz w:val="20"/>
        </w:rPr>
        <w:t xml:space="preserve">). </w:t>
      </w:r>
    </w:p>
    <w:p w14:paraId="079C897B" w14:textId="77777777" w:rsidR="006B6B4F" w:rsidRDefault="00861D61" w:rsidP="00861D61">
      <w:pPr>
        <w:pStyle w:val="Corpotesto"/>
        <w:rPr>
          <w:i/>
          <w:iCs/>
          <w:sz w:val="20"/>
        </w:rPr>
      </w:pPr>
      <w:r w:rsidRPr="00861D61">
        <w:rPr>
          <w:i/>
          <w:iCs/>
          <w:sz w:val="20"/>
        </w:rPr>
        <w:t>Guardate perciò, fratelli, che non si trovi in nessuno di voi un cuore perverso e senza fede che si allontani dal Dio vivente (</w:t>
      </w:r>
      <w:r w:rsidR="006B6B4F" w:rsidRPr="00861D61">
        <w:rPr>
          <w:i/>
          <w:iCs/>
          <w:sz w:val="20"/>
        </w:rPr>
        <w:t>Eb 3, 12</w:t>
      </w:r>
      <w:r w:rsidRPr="00861D61">
        <w:rPr>
          <w:i/>
          <w:iCs/>
          <w:sz w:val="20"/>
        </w:rPr>
        <w:t>). Non fate in voi stessi preferenze e non siete giudici dai giudizi perversi? (</w:t>
      </w:r>
      <w:r w:rsidR="006B6B4F" w:rsidRPr="00861D61">
        <w:rPr>
          <w:i/>
          <w:iCs/>
          <w:sz w:val="20"/>
        </w:rPr>
        <w:t>Gc 2, 4</w:t>
      </w:r>
      <w:r w:rsidRPr="00861D61">
        <w:rPr>
          <w:i/>
          <w:iCs/>
          <w:sz w:val="20"/>
        </w:rPr>
        <w:t>). Poiché chi lo saluta partecipa alle sue opere perverse (</w:t>
      </w:r>
      <w:r w:rsidR="006B6B4F" w:rsidRPr="00861D61">
        <w:rPr>
          <w:i/>
          <w:iCs/>
          <w:sz w:val="20"/>
        </w:rPr>
        <w:t>2Gv 1, 11</w:t>
      </w:r>
      <w:r w:rsidRPr="00861D61">
        <w:rPr>
          <w:i/>
          <w:iCs/>
          <w:sz w:val="20"/>
        </w:rPr>
        <w:t>). Il perverso continui pure a essere perverso, l'impuro continui ad essere impuro e il giusto continui a praticare la giustizia e il santo si santifichi ancora (</w:t>
      </w:r>
      <w:r w:rsidR="006B6B4F" w:rsidRPr="00861D61">
        <w:rPr>
          <w:i/>
          <w:iCs/>
          <w:sz w:val="20"/>
        </w:rPr>
        <w:t>Ap 22, 11</w:t>
      </w:r>
      <w:r w:rsidRPr="00861D61">
        <w:rPr>
          <w:i/>
          <w:iCs/>
          <w:sz w:val="20"/>
        </w:rPr>
        <w:t xml:space="preserve">). </w:t>
      </w:r>
    </w:p>
    <w:p w14:paraId="1B52DAE0" w14:textId="77777777" w:rsidR="000165D5" w:rsidRDefault="000165D5" w:rsidP="00E80CF1">
      <w:pPr>
        <w:pStyle w:val="Titolo4"/>
        <w:spacing w:before="0" w:after="120"/>
        <w:rPr>
          <w:rFonts w:ascii="Arial" w:hAnsi="Arial" w:cs="Arial"/>
          <w:sz w:val="20"/>
        </w:rPr>
      </w:pPr>
    </w:p>
    <w:p w14:paraId="54A376C6" w14:textId="77777777" w:rsidR="006B6B4F" w:rsidRDefault="00861D61" w:rsidP="00E80CF1">
      <w:pPr>
        <w:pStyle w:val="Titolo4"/>
        <w:spacing w:before="0" w:after="120"/>
        <w:rPr>
          <w:rFonts w:ascii="Arial" w:hAnsi="Arial" w:cs="Arial"/>
          <w:sz w:val="20"/>
        </w:rPr>
      </w:pPr>
      <w:bookmarkStart w:id="179" w:name="_Toc62163788"/>
      <w:r w:rsidRPr="00E80CF1">
        <w:rPr>
          <w:rFonts w:ascii="Arial" w:hAnsi="Arial" w:cs="Arial"/>
          <w:sz w:val="20"/>
        </w:rPr>
        <w:t>EMPIETÀ</w:t>
      </w:r>
      <w:bookmarkEnd w:id="179"/>
      <w:r w:rsidR="000165D5">
        <w:rPr>
          <w:rFonts w:ascii="Arial" w:hAnsi="Arial" w:cs="Arial"/>
          <w:sz w:val="20"/>
        </w:rPr>
        <w:t xml:space="preserve"> </w:t>
      </w:r>
    </w:p>
    <w:p w14:paraId="1E107B00" w14:textId="77777777" w:rsidR="000165D5" w:rsidRDefault="000165D5" w:rsidP="000165D5">
      <w:pPr>
        <w:pStyle w:val="Corpotesto"/>
        <w:rPr>
          <w:sz w:val="22"/>
        </w:rPr>
      </w:pPr>
      <w:r>
        <w:rPr>
          <w:sz w:val="22"/>
        </w:rPr>
        <w:t>L’Empietà è il contrario della pietà. Mentre ne</w:t>
      </w:r>
      <w:r w:rsidR="00A41760">
        <w:rPr>
          <w:sz w:val="22"/>
        </w:rPr>
        <w:t>lla pietà, che per noi cristiani</w:t>
      </w:r>
      <w:r>
        <w:rPr>
          <w:sz w:val="22"/>
        </w:rPr>
        <w:t xml:space="preserve"> è vero dono dello Spirito Santo, si ama il Signore con purissimo amore di figli, nell’empietà </w:t>
      </w:r>
      <w:r w:rsidR="00A41760">
        <w:rPr>
          <w:sz w:val="22"/>
        </w:rPr>
        <w:t xml:space="preserve">si ama il male e lo spirito del male come fossimo suoi veri figli. Anziché avere Dio per Padre, si ha per padre il diavolo. Nell’empietà si diviene diavoli e figli del diavolo, giungendo fino all’adorazione del male, della bestia, di ciò che è il contrario di Dio. </w:t>
      </w:r>
    </w:p>
    <w:p w14:paraId="794B6625" w14:textId="77777777" w:rsidR="00A41760" w:rsidRPr="000165D5" w:rsidRDefault="00A41760" w:rsidP="000165D5">
      <w:pPr>
        <w:pStyle w:val="Corpotesto"/>
        <w:rPr>
          <w:sz w:val="22"/>
        </w:rPr>
      </w:pPr>
      <w:r>
        <w:rPr>
          <w:sz w:val="22"/>
        </w:rPr>
        <w:t>Nel Vangelo secondo Giovanni e nell’Apocalisse sono manifestate le nefaste conseguenze dell’empietà. Viene adorata la bestia, cioè Satana, come Dio. Si diviene diavoli e figli del diavolo, si combatte con accanimento contro Dio e i suoi profeti fino ad ucciderli. Chi cade in questo orrendo peccato è già nel fuoco eterno. Come può un uomo che adora la bestia divenire un adoratore del vero Dio, Signore e Padre?</w:t>
      </w:r>
    </w:p>
    <w:p w14:paraId="5C9A8DA7" w14:textId="77777777" w:rsidR="00E80CF1" w:rsidRPr="00E9058E" w:rsidRDefault="00E80CF1" w:rsidP="00E9058E">
      <w:pPr>
        <w:pStyle w:val="Corpotesto"/>
        <w:rPr>
          <w:i/>
          <w:iCs/>
          <w:sz w:val="20"/>
        </w:rPr>
      </w:pPr>
      <w:r w:rsidRPr="00E9058E">
        <w:rPr>
          <w:i/>
          <w:iCs/>
          <w:sz w:val="20"/>
        </w:rPr>
        <w:t>Egli disse alla comunità: "Allontanatevi dalle tende di questi uomini empi e non toccate nulla di ciò che è loro, perché non periate a causa di tutti i loro peccati" (Nm 16, 26). Sui passi dei giusti Egli veglia, ma gli empi svaniscono nelle tenebre. Certo non prevarrà l'uomo malgrado la sua forza (1Sam 2, 9). Perciò disse loro: "</w:t>
      </w:r>
      <w:r w:rsidR="00E9058E" w:rsidRPr="00E9058E">
        <w:rPr>
          <w:i/>
          <w:iCs/>
          <w:sz w:val="20"/>
        </w:rPr>
        <w:t>Perché</w:t>
      </w:r>
      <w:r w:rsidRPr="00E9058E">
        <w:rPr>
          <w:i/>
          <w:iCs/>
          <w:sz w:val="20"/>
        </w:rPr>
        <w:t xml:space="preserve"> dunque fate tali cose? Io sento infatti da parte di tutto il popolo le vostre azioni empie! (1Sam 2, 23). Come dice il proverbio antico: Dagli empi esce l'empietà e la mia mano non sarà contro di te (1Sam 24, 14). Perché mi sono mantenuto nelle vie del Signore, non sono stato empio, lontano dal mio Dio (2Sam 22, 22). </w:t>
      </w:r>
    </w:p>
    <w:p w14:paraId="30393562" w14:textId="77777777" w:rsidR="00E80CF1" w:rsidRPr="00E9058E" w:rsidRDefault="00E80CF1" w:rsidP="00E9058E">
      <w:pPr>
        <w:pStyle w:val="Corpotesto"/>
        <w:rPr>
          <w:i/>
          <w:iCs/>
          <w:sz w:val="20"/>
        </w:rPr>
      </w:pPr>
      <w:r w:rsidRPr="00E9058E">
        <w:rPr>
          <w:i/>
          <w:iCs/>
          <w:sz w:val="20"/>
        </w:rPr>
        <w:t xml:space="preserve">Se nel paese in cui saranno deportati rientreranno in se stessi e faranno ritorno a te supplicandoti nel paese della loro prigionia, dicendo: Abbiamo peccato, abbiamo agito da malvagi e da empi (1Re 8, 47). Se, nel paese in cui saranno stati deportati, rientrando in se stessi, si convertiranno a te supplicandoti nel paese della loro prigionia dicendo: Abbiamo peccato, abbiamo agito da malvagi e da empi (2Cr 6, 37). Il veggente Ieu, figlio di Canàni, gli andò incontro e disse a Giòsafat: "Si doveva forse recare aiuto a un empio? Potevi dunque amare coloro che odiano il Signore? Per questo lo sdegno del Signore è contro di te (2Cr 19, 2). In seguito Giòsafat, re di Giuda, si alleò con Acazia re di Israele che agiva con empietà (2Cr 20, 35). Anch'egli imitò la condotta della casa di Acab, perché sua madre lo consigliava ad agire da empio (2Cr 22, 3). </w:t>
      </w:r>
    </w:p>
    <w:p w14:paraId="1DC1B1CB" w14:textId="77777777" w:rsidR="00E80CF1" w:rsidRPr="00E9058E" w:rsidRDefault="00E80CF1" w:rsidP="00E9058E">
      <w:pPr>
        <w:pStyle w:val="Corpotesto"/>
        <w:rPr>
          <w:i/>
          <w:iCs/>
          <w:sz w:val="20"/>
        </w:rPr>
      </w:pPr>
      <w:r w:rsidRPr="00E9058E">
        <w:rPr>
          <w:i/>
          <w:iCs/>
          <w:sz w:val="20"/>
        </w:rPr>
        <w:t xml:space="preserve">Abbiamo rinnovato e consacrato tutti gli oggetti che il re Acaz con empietà aveva messo da parte durante il suo regno. Ecco stanno davanti all'altare del Signore" (2Cr 29, 19). Tu sei stato giusto in tutto quello che ci è avvenuto, poiché tu hai agito fedelmente, mentre noi ci siamo comportati con empietà (Ne 9, 33). Tu hai conoscenza di tutto e sai che io odio la gloria degli empi e detesto il letto dei non circoncisi e di qualunque straniero (Est 4, 17u). In quei giorni sorsero da Israele figli empi che persuasero molti dicendo: "Andiamo e facciamo lega con le nazioni che ci stanno attorno, perché da quando ci siamo separati da loro, ci sono capitati molti mali" (1Mac 1, 11). Vi stabilirono una razza empia, uomini scellerati, che si fortificarono dentro (1Mac 1, 34). Viste le empietà che si commettevano in Giuda e Gerusalemme (1Mac 2, 6). </w:t>
      </w:r>
    </w:p>
    <w:p w14:paraId="2ACE6D46" w14:textId="77777777" w:rsidR="00E80CF1" w:rsidRPr="00E9058E" w:rsidRDefault="00E80CF1" w:rsidP="00E9058E">
      <w:pPr>
        <w:pStyle w:val="Corpotesto"/>
        <w:rPr>
          <w:i/>
          <w:iCs/>
          <w:sz w:val="20"/>
        </w:rPr>
      </w:pPr>
      <w:r w:rsidRPr="00E9058E">
        <w:rPr>
          <w:i/>
          <w:iCs/>
          <w:sz w:val="20"/>
        </w:rPr>
        <w:lastRenderedPageBreak/>
        <w:t xml:space="preserve">Così organizzarono un contingente di forze e percossero con ira i peccatori e gli uomini empi con furore; gli scampati fuggirono tra i pagani per salvarsi (1Mac 2, 44). Inseguì gli empi braccandoli; i perturbatori del popolo distrusse con il fuoco (1Mac 3, 5). Gli empi sbigottirono per paura di lui e tutti i malfattori furono confusi e si avviò la salvezza per mano di lui (1Mac 3, 6). Egli passò per le città di Giuda e vi disperse gli empi e distolse l'ira da Israele (1Mac 3, 8). Fece i preparativi e si unì a lui un forte gruppo di empi per aiutarlo a vendicarsi degli Israeliti (1Mac 3, 15). Costoro vengono contro di noi pieni d'insolenza e di empietà per eliminare noi, le nostre mogli e i nostri figli e saccheggiarci (1Mac 3, 20). </w:t>
      </w:r>
    </w:p>
    <w:p w14:paraId="4C42D691" w14:textId="77777777" w:rsidR="00E80CF1" w:rsidRPr="00E9058E" w:rsidRDefault="00E80CF1" w:rsidP="00E9058E">
      <w:pPr>
        <w:pStyle w:val="Corpotesto"/>
        <w:rPr>
          <w:i/>
          <w:iCs/>
          <w:sz w:val="20"/>
        </w:rPr>
      </w:pPr>
      <w:r w:rsidRPr="00E9058E">
        <w:rPr>
          <w:i/>
          <w:iCs/>
          <w:sz w:val="20"/>
        </w:rPr>
        <w:t xml:space="preserve">Allora andarono da lui tutti gli uomini perfidi ed empi d'Israele, guidati da Alcimo che aspirava al sommo sacerdozio (1Mac 7, 5). Abbatti allo stesso modo questo esercito davanti a noi oggi; sappiano tutti gli altri che egli ha parlato empiamente contro il tuo santuario e tu giudicalo secondo le sue empietà" (1Mac 7, 42). Bàcchide scelse gli uomini più empi e li fece padroni della regione (1Mac 9, 25). Tutti gli empi tennero questo consiglio: "Ecco Giònata e i suoi vivono tranquilli e sicuri. Noi dunque faremo venire Bàcchide e li catturerà tutti in una sola notte" (1Mac 9, 58). Così si riposò la spada in Israele. Giònata risiedeva in Micmas e incominciò a governare il popolo e a far scomparire gli empi da Israele (1Mac 9, 73). </w:t>
      </w:r>
    </w:p>
    <w:p w14:paraId="3B2E6519" w14:textId="77777777" w:rsidR="00E80CF1" w:rsidRPr="00E9058E" w:rsidRDefault="00E80CF1" w:rsidP="00E9058E">
      <w:pPr>
        <w:pStyle w:val="Corpotesto"/>
        <w:rPr>
          <w:i/>
          <w:iCs/>
          <w:sz w:val="20"/>
        </w:rPr>
      </w:pPr>
      <w:r w:rsidRPr="00E9058E">
        <w:rPr>
          <w:i/>
          <w:iCs/>
          <w:sz w:val="20"/>
        </w:rPr>
        <w:t xml:space="preserve">In tutto sia benedetto il nostro Dio, che ha consegnato alla morte gli empi (2Mac 1, 17). Non resta impunito il comportarsi empiamente contro le leggi divine, come dimostrerà chiaramente il successivo periodo di tempo (2Mac 4, 17). E afferrò con empie mani gli arredi sacri; quanto dagli altri re era stato deposto per l'abbellimento e lo splendore del luogo e per segno d'onore, egli lo saccheggiò con le sue mani sacrileghe (2Mac 5, 16). E veramente il fatto che agli empi è data libertà per poco tempo, e subito incappano nei castighi, è segno di grande benevolenza (2Mac 6, 13). Ma tu, o sacrilego e il più empio di tutti gli uomini, non esaltarti invano, alimentando segrete speranze, mentre alzi la mano contro i figli del Cielo (2Mac 7, 34). </w:t>
      </w:r>
    </w:p>
    <w:p w14:paraId="7DE9438C" w14:textId="77777777" w:rsidR="00E80CF1" w:rsidRPr="00E9058E" w:rsidRDefault="00E80CF1" w:rsidP="00E9058E">
      <w:pPr>
        <w:pStyle w:val="Corpotesto"/>
        <w:rPr>
          <w:i/>
          <w:iCs/>
          <w:sz w:val="20"/>
        </w:rPr>
      </w:pPr>
      <w:r w:rsidRPr="00E9058E">
        <w:rPr>
          <w:i/>
          <w:iCs/>
          <w:sz w:val="20"/>
        </w:rPr>
        <w:t xml:space="preserve">Alzarono allora suppliche al Signore, perché riguardasse il popolo da tutti calpestato, avesse pietà del tempio profanato da uomini empi (2Mac 8, 2). Tenendo davanti agli occhi le violenze da essi empiamente perpetrate contro il luogo santo e lo strazio della città messa a ludibrio e ancora la soppressione dell'ordinamento politico degli antenati (2Mac 8, 17). Mentre si celebrava la vittoria in patria, bruciarono coloro che avevano incendiato le sacre porte, compreso Callìstene, che si era rifugiato in una casupola; ricevette così una degna mercede della sua empietà (2Mac 8, 33). </w:t>
      </w:r>
    </w:p>
    <w:p w14:paraId="78D15F65" w14:textId="77777777" w:rsidR="00E80CF1" w:rsidRPr="00E9058E" w:rsidRDefault="00E80CF1" w:rsidP="00E9058E">
      <w:pPr>
        <w:pStyle w:val="Corpotesto"/>
        <w:rPr>
          <w:i/>
          <w:iCs/>
          <w:sz w:val="20"/>
        </w:rPr>
      </w:pPr>
      <w:r w:rsidRPr="00E9058E">
        <w:rPr>
          <w:i/>
          <w:iCs/>
          <w:sz w:val="20"/>
        </w:rPr>
        <w:t xml:space="preserve">Gli assediati, fidando delle fortificazioni del luogo, bestemmiavano in modo orribile e lanciavano empie frasi (2Mac 10, 34). Giuda dirigeva l'inseguimento con ogni energia, trafiggendo quegli empi: ne sterminò circa trentamila (2Mac 12, 23). Preferendo morire nobilmente piuttosto che divenire schiavo degli empi e subire insulti indegni della sua nobiltà (2Mac 14, 42). I tuoi nemici saran coperti di vergogna e la tenda degli empi più non sarà (Gb 8, 22). Questo mi sarà pegno di vittoria, perché un empio non si presenterebbe davanti a lui (Gb 13, 16). </w:t>
      </w:r>
    </w:p>
    <w:p w14:paraId="1345AA8B" w14:textId="77777777" w:rsidR="00E80CF1" w:rsidRPr="00E9058E" w:rsidRDefault="00E80CF1" w:rsidP="00E9058E">
      <w:pPr>
        <w:pStyle w:val="Corpotesto"/>
        <w:rPr>
          <w:i/>
          <w:iCs/>
          <w:sz w:val="20"/>
        </w:rPr>
      </w:pPr>
      <w:r w:rsidRPr="00E9058E">
        <w:rPr>
          <w:i/>
          <w:iCs/>
          <w:sz w:val="20"/>
        </w:rPr>
        <w:t xml:space="preserve">Il trionfo degli empi è breve e la gioia del perverso è d'un istante? (Gb 20, 5). Non hanno forse in mano il loro benessere? Il consiglio degli empi non è lungi da lui? (Gb 21, 16). Quante volte si spegne la lucerna degli empi, o la sventura piomba su di loro, e infliggerà loro castighi con ira? (Gb 21, 17). Infatti, voi dite: "Dov'è la casa del prepotente, dove sono le tende degli empi?" (Gb 21, 28). Vuoi tu seguire il sentiero d'un tempo, già battuto da uomini empi (Gb 22, 15). Eppure egli aveva riempito le loro case di beni, anche se i propositi degli empi erano lontani da lui (Gb 22, 18). Bene, Giobbe sia esaminato fino in fondo, per le sue risposte da uomo empio (Gb 34, 36). Ma se colmi la misura con giudizi da empio, giudizio e condanna ti seguiranno (Gb 36, 17). </w:t>
      </w:r>
    </w:p>
    <w:p w14:paraId="72AC4BEB" w14:textId="77777777" w:rsidR="00E80CF1" w:rsidRPr="00E9058E" w:rsidRDefault="00E80CF1" w:rsidP="00E9058E">
      <w:pPr>
        <w:pStyle w:val="Corpotesto"/>
        <w:rPr>
          <w:i/>
          <w:iCs/>
          <w:sz w:val="20"/>
        </w:rPr>
      </w:pPr>
      <w:r w:rsidRPr="00E9058E">
        <w:rPr>
          <w:i/>
          <w:iCs/>
          <w:sz w:val="20"/>
        </w:rPr>
        <w:t xml:space="preserve">Beato l'uomo che non segue il consiglio degli empi, non indugia nella via dei peccatori e non siede in compagnia degli stolti (Sal 1, 1). Non così, non così gli empi: ma come pula che il vento disperde (Sal 1, 4). Perciò non reggeranno gli empi nel giudizio, né i peccatori nell'assemblea dei giusti (Sal 1, 5). Il Signore veglia sul cammino dei giusti, ma la via degli empi andrà in rovina (Sal 1, 6). Poni fine al male degli </w:t>
      </w:r>
      <w:r w:rsidR="00E9058E" w:rsidRPr="00E9058E">
        <w:rPr>
          <w:i/>
          <w:iCs/>
          <w:sz w:val="20"/>
        </w:rPr>
        <w:t>empi; rafforza</w:t>
      </w:r>
      <w:r w:rsidRPr="00E9058E">
        <w:rPr>
          <w:i/>
          <w:iCs/>
          <w:sz w:val="20"/>
        </w:rPr>
        <w:t xml:space="preserve"> l'uomo </w:t>
      </w:r>
      <w:r w:rsidR="00E9058E" w:rsidRPr="00E9058E">
        <w:rPr>
          <w:i/>
          <w:iCs/>
          <w:sz w:val="20"/>
        </w:rPr>
        <w:t>retto, tu</w:t>
      </w:r>
      <w:r w:rsidRPr="00E9058E">
        <w:rPr>
          <w:i/>
          <w:iCs/>
          <w:sz w:val="20"/>
        </w:rPr>
        <w:t xml:space="preserve"> che provi mente e cuore, Dio giusto (Sal 7, 10). Tornino gli empi negli </w:t>
      </w:r>
      <w:r w:rsidR="00E9058E" w:rsidRPr="00E9058E">
        <w:rPr>
          <w:i/>
          <w:iCs/>
          <w:sz w:val="20"/>
        </w:rPr>
        <w:t>inferi, tutti</w:t>
      </w:r>
      <w:r w:rsidRPr="00E9058E">
        <w:rPr>
          <w:i/>
          <w:iCs/>
          <w:sz w:val="20"/>
        </w:rPr>
        <w:t xml:space="preserve"> i popoli che dimenticano Dio (Sal 9, 18). </w:t>
      </w:r>
    </w:p>
    <w:p w14:paraId="56E963C4" w14:textId="77777777" w:rsidR="00E80CF1" w:rsidRPr="00E9058E" w:rsidRDefault="00E80CF1" w:rsidP="00E9058E">
      <w:pPr>
        <w:pStyle w:val="Corpotesto"/>
        <w:rPr>
          <w:i/>
          <w:iCs/>
          <w:sz w:val="20"/>
        </w:rPr>
      </w:pPr>
      <w:r w:rsidRPr="00E9058E">
        <w:rPr>
          <w:i/>
          <w:iCs/>
          <w:sz w:val="20"/>
        </w:rPr>
        <w:t xml:space="preserve">Ecco, gli empi tendono l'arco, aggiustano la freccia sulla corda per colpire nel buio i retti di cuore (Sal 10, 2). Il Signore scruta giusti ed empi, egli odia chi ama la violenza (Sal 10, 5). Farà piovere sugli empi brace, fuoco e zolfo, vento bruciante toccherà loro in sorte (Sal 10, 6). </w:t>
      </w:r>
      <w:r w:rsidRPr="00E9058E">
        <w:rPr>
          <w:i/>
          <w:iCs/>
          <w:sz w:val="20"/>
        </w:rPr>
        <w:lastRenderedPageBreak/>
        <w:t xml:space="preserve">Mentre gli empi si aggirano intorno, emergono i peggiori tra gli uomini (Sal 11, 9). Di fronte agli empi che mi opprimono, ai nemici che mi accerchiano (Sal 16, 9). Sorgi, Signore, affrontalo, abbattilo; con la tua spada scampami dagli empi (Sal 16, 13).  Perché ho custodito le vie del Signore, non ho abbandonato empiamente il mio Dio (Sal 17, 22). </w:t>
      </w:r>
    </w:p>
    <w:p w14:paraId="52A53789" w14:textId="77777777" w:rsidR="00E80CF1" w:rsidRPr="00E9058E" w:rsidRDefault="00E80CF1" w:rsidP="00E9058E">
      <w:pPr>
        <w:pStyle w:val="Corpotesto"/>
        <w:rPr>
          <w:i/>
          <w:iCs/>
          <w:sz w:val="20"/>
        </w:rPr>
      </w:pPr>
      <w:r w:rsidRPr="00E9058E">
        <w:rPr>
          <w:i/>
          <w:iCs/>
          <w:sz w:val="20"/>
        </w:rPr>
        <w:t xml:space="preserve">Odio l'alleanza dei malvagi, non mi associo con gli empi (Sal 25, 5). Non travolgermi con gli empi, con quelli che operano il male. Parlano di pace al loro prossimo, ma hanno la malizia nel cuore (Sal 27, 3). Signore, ch'io non resti confuso, perché ti ho invocato; siano confusi gli empi, tacciano negli inferi (Sal 30, 18). Non mi raggiunga il piede dei superbi, non mi disperda la mano degli empi (Sal 35, 12). Di Davide. Non adirarti contro gli empi non invidiare i malfattori (Sal 36, 1). Gli empi sfoderano la spada e tendono l'arco per abbattere il misero e l'indigente, per uccidere chi cammina sulla retta via (Sal 36, 14). Il poco del giusto è cosa migliore dell'abbondanza degli empi (Sal 36, 16). Perché le braccia degli empi saranno spezzate, ma il Signore è il sostegno dei giusti (Sal 36, 17). </w:t>
      </w:r>
    </w:p>
    <w:p w14:paraId="27505ABD" w14:textId="77777777" w:rsidR="00E80CF1" w:rsidRPr="005B1721" w:rsidRDefault="00E80CF1" w:rsidP="005B1721">
      <w:pPr>
        <w:pStyle w:val="Corpotesto"/>
        <w:rPr>
          <w:i/>
          <w:iCs/>
          <w:sz w:val="20"/>
        </w:rPr>
      </w:pPr>
      <w:r w:rsidRPr="005B1721">
        <w:rPr>
          <w:i/>
          <w:iCs/>
          <w:sz w:val="20"/>
        </w:rPr>
        <w:t>Poiché gli empi periranno, i nemici del Signore appassiranno come lo splendore dei prati, tutti come fumo svaniranno (Sal 36, 20). Perché il Signore ama la giustizia e non abbandona i suoi fedeli; gli empi saranno distrutti per sempre e</w:t>
      </w:r>
      <w:r w:rsidR="00E9058E" w:rsidRPr="005B1721">
        <w:rPr>
          <w:i/>
          <w:iCs/>
          <w:sz w:val="20"/>
        </w:rPr>
        <w:t xml:space="preserve"> la loro stirpe sarà sterminata (</w:t>
      </w:r>
      <w:r w:rsidRPr="005B1721">
        <w:rPr>
          <w:i/>
          <w:iCs/>
          <w:sz w:val="20"/>
        </w:rPr>
        <w:t>Sal 36, 28</w:t>
      </w:r>
      <w:r w:rsidR="00E9058E" w:rsidRPr="005B1721">
        <w:rPr>
          <w:i/>
          <w:iCs/>
          <w:sz w:val="20"/>
        </w:rPr>
        <w:t xml:space="preserve">). </w:t>
      </w:r>
      <w:r w:rsidRPr="005B1721">
        <w:rPr>
          <w:i/>
          <w:iCs/>
          <w:sz w:val="20"/>
        </w:rPr>
        <w:t>Spera nel Signore e segui la sua via: ti esalterà e tu possederai la terra e vedrai lo sterminio degli empi</w:t>
      </w:r>
      <w:r w:rsidR="00E9058E" w:rsidRPr="005B1721">
        <w:rPr>
          <w:i/>
          <w:iCs/>
          <w:sz w:val="20"/>
        </w:rPr>
        <w:t xml:space="preserve"> (</w:t>
      </w:r>
      <w:r w:rsidRPr="005B1721">
        <w:rPr>
          <w:i/>
          <w:iCs/>
          <w:sz w:val="20"/>
        </w:rPr>
        <w:t>Sal 36, 34</w:t>
      </w:r>
      <w:r w:rsidR="00E9058E" w:rsidRPr="005B1721">
        <w:rPr>
          <w:i/>
          <w:iCs/>
          <w:sz w:val="20"/>
        </w:rPr>
        <w:t xml:space="preserve">). </w:t>
      </w:r>
      <w:r w:rsidRPr="005B1721">
        <w:rPr>
          <w:i/>
          <w:iCs/>
          <w:sz w:val="20"/>
        </w:rPr>
        <w:t>Ma tutti i peccatori saranno distrutti, la discendenza degli empi</w:t>
      </w:r>
      <w:r w:rsidR="00E9058E" w:rsidRPr="005B1721">
        <w:rPr>
          <w:i/>
          <w:iCs/>
          <w:sz w:val="20"/>
        </w:rPr>
        <w:t xml:space="preserve"> sarà sterminata (</w:t>
      </w:r>
      <w:r w:rsidRPr="005B1721">
        <w:rPr>
          <w:i/>
          <w:iCs/>
          <w:sz w:val="20"/>
        </w:rPr>
        <w:t>Sal 36, 38</w:t>
      </w:r>
      <w:r w:rsidR="00E9058E" w:rsidRPr="005B1721">
        <w:rPr>
          <w:i/>
          <w:iCs/>
          <w:sz w:val="20"/>
        </w:rPr>
        <w:t xml:space="preserve">). </w:t>
      </w:r>
      <w:r w:rsidRPr="005B1721">
        <w:rPr>
          <w:i/>
          <w:iCs/>
          <w:sz w:val="20"/>
        </w:rPr>
        <w:t xml:space="preserve">Il Signore viene in loro aiuto e li scampa, li libera dagli empi e dá loro salvezza, </w:t>
      </w:r>
      <w:r w:rsidR="00E9058E" w:rsidRPr="005B1721">
        <w:rPr>
          <w:i/>
          <w:iCs/>
          <w:sz w:val="20"/>
        </w:rPr>
        <w:t>perché in lui si sono rifugiati (</w:t>
      </w:r>
      <w:r w:rsidRPr="005B1721">
        <w:rPr>
          <w:i/>
          <w:iCs/>
          <w:sz w:val="20"/>
        </w:rPr>
        <w:t>Sal 36, 40</w:t>
      </w:r>
      <w:r w:rsidR="00E9058E" w:rsidRPr="005B1721">
        <w:rPr>
          <w:i/>
          <w:iCs/>
          <w:sz w:val="20"/>
        </w:rPr>
        <w:t xml:space="preserve">). </w:t>
      </w:r>
      <w:r w:rsidRPr="005B1721">
        <w:rPr>
          <w:i/>
          <w:iCs/>
          <w:sz w:val="20"/>
        </w:rPr>
        <w:t>Sono traviati gli empi fin dal seno materno, si pervertono fin dal g</w:t>
      </w:r>
      <w:r w:rsidR="00E9058E" w:rsidRPr="005B1721">
        <w:rPr>
          <w:i/>
          <w:iCs/>
          <w:sz w:val="20"/>
        </w:rPr>
        <w:t>rembo gli operatori di menzogna (</w:t>
      </w:r>
      <w:r w:rsidRPr="005B1721">
        <w:rPr>
          <w:i/>
          <w:iCs/>
          <w:sz w:val="20"/>
        </w:rPr>
        <w:t>Sal 57, 4</w:t>
      </w:r>
      <w:r w:rsidR="00E9058E" w:rsidRPr="005B1721">
        <w:rPr>
          <w:i/>
          <w:iCs/>
          <w:sz w:val="20"/>
        </w:rPr>
        <w:t xml:space="preserve">). </w:t>
      </w:r>
    </w:p>
    <w:p w14:paraId="50B5C193" w14:textId="77777777" w:rsidR="00E80CF1" w:rsidRPr="005B1721" w:rsidRDefault="00E80CF1" w:rsidP="005B1721">
      <w:pPr>
        <w:pStyle w:val="Corpotesto"/>
        <w:rPr>
          <w:i/>
          <w:iCs/>
          <w:sz w:val="20"/>
        </w:rPr>
      </w:pPr>
      <w:r w:rsidRPr="005B1721">
        <w:rPr>
          <w:i/>
          <w:iCs/>
          <w:sz w:val="20"/>
        </w:rPr>
        <w:t>Il giusto godrà nel vedere la vendetta, laverà i piedi nel sangue degli empi</w:t>
      </w:r>
      <w:r w:rsidR="00E9058E" w:rsidRPr="005B1721">
        <w:rPr>
          <w:i/>
          <w:iCs/>
          <w:sz w:val="20"/>
        </w:rPr>
        <w:t xml:space="preserve"> (</w:t>
      </w:r>
      <w:r w:rsidRPr="005B1721">
        <w:rPr>
          <w:i/>
          <w:iCs/>
          <w:sz w:val="20"/>
        </w:rPr>
        <w:t>Sal 57, 11</w:t>
      </w:r>
      <w:r w:rsidR="00E9058E" w:rsidRPr="005B1721">
        <w:rPr>
          <w:i/>
          <w:iCs/>
          <w:sz w:val="20"/>
        </w:rPr>
        <w:t xml:space="preserve">). </w:t>
      </w:r>
      <w:r w:rsidRPr="005B1721">
        <w:rPr>
          <w:i/>
          <w:iCs/>
          <w:sz w:val="20"/>
        </w:rPr>
        <w:t>Proteggimi dalla congiura degli empi</w:t>
      </w:r>
      <w:r w:rsidR="00E9058E" w:rsidRPr="005B1721">
        <w:rPr>
          <w:i/>
          <w:iCs/>
          <w:sz w:val="20"/>
        </w:rPr>
        <w:t xml:space="preserve"> dal tumulto dei malvagi (</w:t>
      </w:r>
      <w:r w:rsidRPr="005B1721">
        <w:rPr>
          <w:i/>
          <w:iCs/>
          <w:sz w:val="20"/>
        </w:rPr>
        <w:t>Sal 63, 3</w:t>
      </w:r>
      <w:r w:rsidR="00E9058E" w:rsidRPr="005B1721">
        <w:rPr>
          <w:i/>
          <w:iCs/>
          <w:sz w:val="20"/>
        </w:rPr>
        <w:t xml:space="preserve">). </w:t>
      </w:r>
      <w:r w:rsidRPr="005B1721">
        <w:rPr>
          <w:i/>
          <w:iCs/>
          <w:sz w:val="20"/>
        </w:rPr>
        <w:t>Come si disperde il fumo, tu li disperdi; come fonde la cera di fronte al fuoco, periscano gli empi</w:t>
      </w:r>
      <w:r w:rsidR="00E9058E" w:rsidRPr="005B1721">
        <w:rPr>
          <w:i/>
          <w:iCs/>
          <w:sz w:val="20"/>
        </w:rPr>
        <w:t xml:space="preserve"> davanti a Dio (</w:t>
      </w:r>
      <w:r w:rsidRPr="005B1721">
        <w:rPr>
          <w:i/>
          <w:iCs/>
          <w:sz w:val="20"/>
        </w:rPr>
        <w:t>Sal 67, 3</w:t>
      </w:r>
      <w:r w:rsidR="00E9058E" w:rsidRPr="005B1721">
        <w:rPr>
          <w:i/>
          <w:iCs/>
          <w:sz w:val="20"/>
        </w:rPr>
        <w:t xml:space="preserve">). </w:t>
      </w:r>
      <w:r w:rsidRPr="005B1721">
        <w:rPr>
          <w:i/>
          <w:iCs/>
          <w:sz w:val="20"/>
        </w:rPr>
        <w:t xml:space="preserve">Ecco, questi sono gli empi: sempre </w:t>
      </w:r>
      <w:r w:rsidR="00E9058E" w:rsidRPr="005B1721">
        <w:rPr>
          <w:i/>
          <w:iCs/>
          <w:sz w:val="20"/>
        </w:rPr>
        <w:t>tranquilli, ammassano ricchezze (</w:t>
      </w:r>
      <w:r w:rsidRPr="005B1721">
        <w:rPr>
          <w:i/>
          <w:iCs/>
          <w:sz w:val="20"/>
        </w:rPr>
        <w:t>Sal 72, 12</w:t>
      </w:r>
      <w:r w:rsidR="00E9058E" w:rsidRPr="005B1721">
        <w:rPr>
          <w:i/>
          <w:iCs/>
          <w:sz w:val="20"/>
        </w:rPr>
        <w:t xml:space="preserve">). </w:t>
      </w:r>
      <w:r w:rsidRPr="005B1721">
        <w:rPr>
          <w:i/>
          <w:iCs/>
          <w:sz w:val="20"/>
        </w:rPr>
        <w:t>Dico a chi si vanta: "Non vantatevi". E agli empi</w:t>
      </w:r>
      <w:r w:rsidR="00E9058E" w:rsidRPr="005B1721">
        <w:rPr>
          <w:i/>
          <w:iCs/>
          <w:sz w:val="20"/>
        </w:rPr>
        <w:t>: "Non alzate la testa!" (</w:t>
      </w:r>
      <w:r w:rsidRPr="005B1721">
        <w:rPr>
          <w:i/>
          <w:iCs/>
          <w:sz w:val="20"/>
        </w:rPr>
        <w:t>Sal 74, 5</w:t>
      </w:r>
      <w:r w:rsidR="00E9058E" w:rsidRPr="005B1721">
        <w:rPr>
          <w:i/>
          <w:iCs/>
          <w:sz w:val="20"/>
        </w:rPr>
        <w:t xml:space="preserve">). </w:t>
      </w:r>
      <w:r w:rsidRPr="005B1721">
        <w:rPr>
          <w:i/>
          <w:iCs/>
          <w:sz w:val="20"/>
        </w:rPr>
        <w:t>Poiché nella mano del Signore è un calice ricolmo di vino drogato. Egli ne versa: fino alla feccia ne dovranno sorbire, ne berranno tutti gli empi</w:t>
      </w:r>
      <w:r w:rsidR="00E9058E" w:rsidRPr="005B1721">
        <w:rPr>
          <w:i/>
          <w:iCs/>
          <w:sz w:val="20"/>
        </w:rPr>
        <w:t xml:space="preserve"> della terra (</w:t>
      </w:r>
      <w:r w:rsidRPr="005B1721">
        <w:rPr>
          <w:i/>
          <w:iCs/>
          <w:sz w:val="20"/>
        </w:rPr>
        <w:t>Sal 74, 9</w:t>
      </w:r>
      <w:r w:rsidR="00E9058E" w:rsidRPr="005B1721">
        <w:rPr>
          <w:i/>
          <w:iCs/>
          <w:sz w:val="20"/>
        </w:rPr>
        <w:t xml:space="preserve">). </w:t>
      </w:r>
    </w:p>
    <w:p w14:paraId="67D01817" w14:textId="77777777" w:rsidR="00E80CF1" w:rsidRPr="005B1721" w:rsidRDefault="00E80CF1" w:rsidP="005B1721">
      <w:pPr>
        <w:pStyle w:val="Corpotesto"/>
        <w:rPr>
          <w:i/>
          <w:iCs/>
          <w:sz w:val="20"/>
        </w:rPr>
      </w:pPr>
      <w:r w:rsidRPr="005B1721">
        <w:rPr>
          <w:i/>
          <w:iCs/>
          <w:sz w:val="20"/>
        </w:rPr>
        <w:t xml:space="preserve">Annienterò tutta l'arroganza degli empi, allora </w:t>
      </w:r>
      <w:r w:rsidR="00E9058E" w:rsidRPr="005B1721">
        <w:rPr>
          <w:i/>
          <w:iCs/>
          <w:sz w:val="20"/>
        </w:rPr>
        <w:t>si alzerà la potenza dei giusti (</w:t>
      </w:r>
      <w:r w:rsidRPr="005B1721">
        <w:rPr>
          <w:i/>
          <w:iCs/>
          <w:sz w:val="20"/>
        </w:rPr>
        <w:t>Sal 74, 11</w:t>
      </w:r>
      <w:r w:rsidR="00E9058E" w:rsidRPr="005B1721">
        <w:rPr>
          <w:i/>
          <w:iCs/>
          <w:sz w:val="20"/>
        </w:rPr>
        <w:t xml:space="preserve">). </w:t>
      </w:r>
      <w:r w:rsidRPr="005B1721">
        <w:rPr>
          <w:i/>
          <w:iCs/>
          <w:sz w:val="20"/>
        </w:rPr>
        <w:t>Fino a quando giudicherete iniquamente e sosterrete la parte degli empi?</w:t>
      </w:r>
      <w:r w:rsidR="00E9058E" w:rsidRPr="005B1721">
        <w:rPr>
          <w:i/>
          <w:iCs/>
          <w:sz w:val="20"/>
        </w:rPr>
        <w:t xml:space="preserve"> (</w:t>
      </w:r>
      <w:r w:rsidRPr="005B1721">
        <w:rPr>
          <w:i/>
          <w:iCs/>
          <w:sz w:val="20"/>
        </w:rPr>
        <w:t>Sal 81, 2</w:t>
      </w:r>
      <w:r w:rsidR="00E9058E" w:rsidRPr="005B1721">
        <w:rPr>
          <w:i/>
          <w:iCs/>
          <w:sz w:val="20"/>
        </w:rPr>
        <w:t xml:space="preserve">). </w:t>
      </w:r>
      <w:r w:rsidRPr="005B1721">
        <w:rPr>
          <w:i/>
          <w:iCs/>
          <w:sz w:val="20"/>
        </w:rPr>
        <w:t>Salvate il debole e l'indigente, liberatelo dalla mano degli empi</w:t>
      </w:r>
      <w:r w:rsidR="00E9058E" w:rsidRPr="005B1721">
        <w:rPr>
          <w:i/>
          <w:iCs/>
          <w:sz w:val="20"/>
        </w:rPr>
        <w:t>" (</w:t>
      </w:r>
      <w:r w:rsidRPr="005B1721">
        <w:rPr>
          <w:i/>
          <w:iCs/>
          <w:sz w:val="20"/>
        </w:rPr>
        <w:t>Sal 81, 4</w:t>
      </w:r>
      <w:r w:rsidR="00E9058E" w:rsidRPr="005B1721">
        <w:rPr>
          <w:i/>
          <w:iCs/>
          <w:sz w:val="20"/>
        </w:rPr>
        <w:t xml:space="preserve">). </w:t>
      </w:r>
      <w:r w:rsidRPr="005B1721">
        <w:rPr>
          <w:i/>
          <w:iCs/>
          <w:sz w:val="20"/>
        </w:rPr>
        <w:t>Per me un giorno nei tuoi atri è più che mille altrove, stare sulla soglia della casa del mio Dio è meglio che abitare nelle tende degli empi</w:t>
      </w:r>
      <w:r w:rsidR="00E9058E" w:rsidRPr="005B1721">
        <w:rPr>
          <w:i/>
          <w:iCs/>
          <w:sz w:val="20"/>
        </w:rPr>
        <w:t xml:space="preserve"> (</w:t>
      </w:r>
      <w:r w:rsidRPr="005B1721">
        <w:rPr>
          <w:i/>
          <w:iCs/>
          <w:sz w:val="20"/>
        </w:rPr>
        <w:t>Sal 83, 11</w:t>
      </w:r>
      <w:r w:rsidR="00E9058E" w:rsidRPr="005B1721">
        <w:rPr>
          <w:i/>
          <w:iCs/>
          <w:sz w:val="20"/>
        </w:rPr>
        <w:t xml:space="preserve">). </w:t>
      </w:r>
      <w:r w:rsidRPr="005B1721">
        <w:rPr>
          <w:i/>
          <w:iCs/>
          <w:sz w:val="20"/>
        </w:rPr>
        <w:t>Solo che tu guardi, con i tuoi occhi vedrai il castigo degli empi</w:t>
      </w:r>
      <w:r w:rsidR="00E9058E" w:rsidRPr="005B1721">
        <w:rPr>
          <w:i/>
          <w:iCs/>
          <w:sz w:val="20"/>
        </w:rPr>
        <w:t xml:space="preserve"> (</w:t>
      </w:r>
      <w:r w:rsidRPr="005B1721">
        <w:rPr>
          <w:i/>
          <w:iCs/>
          <w:sz w:val="20"/>
        </w:rPr>
        <w:t>Sal 90, 8</w:t>
      </w:r>
      <w:r w:rsidR="00E9058E" w:rsidRPr="005B1721">
        <w:rPr>
          <w:i/>
          <w:iCs/>
          <w:sz w:val="20"/>
        </w:rPr>
        <w:t xml:space="preserve">). </w:t>
      </w:r>
      <w:r w:rsidRPr="005B1721">
        <w:rPr>
          <w:i/>
          <w:iCs/>
          <w:sz w:val="20"/>
        </w:rPr>
        <w:t>Fino a quando gli empi, Signore, fino a quando gli empi trionferanno?</w:t>
      </w:r>
      <w:r w:rsidR="00E9058E" w:rsidRPr="005B1721">
        <w:rPr>
          <w:i/>
          <w:iCs/>
          <w:sz w:val="20"/>
        </w:rPr>
        <w:t xml:space="preserve"> (</w:t>
      </w:r>
      <w:r w:rsidRPr="005B1721">
        <w:rPr>
          <w:i/>
          <w:iCs/>
          <w:sz w:val="20"/>
        </w:rPr>
        <w:t>Sal 93, 3</w:t>
      </w:r>
      <w:r w:rsidR="00E9058E" w:rsidRPr="005B1721">
        <w:rPr>
          <w:i/>
          <w:iCs/>
          <w:sz w:val="20"/>
        </w:rPr>
        <w:t xml:space="preserve">). </w:t>
      </w:r>
      <w:r w:rsidRPr="005B1721">
        <w:rPr>
          <w:i/>
          <w:iCs/>
          <w:sz w:val="20"/>
        </w:rPr>
        <w:t>Odiate il male, voi che amate il Signore: lui che custodisce la vita dei suoi fedeli li strapperà dalle mani degli empi</w:t>
      </w:r>
      <w:r w:rsidR="00E9058E" w:rsidRPr="005B1721">
        <w:rPr>
          <w:i/>
          <w:iCs/>
          <w:sz w:val="20"/>
        </w:rPr>
        <w:t xml:space="preserve"> (</w:t>
      </w:r>
      <w:r w:rsidRPr="005B1721">
        <w:rPr>
          <w:i/>
          <w:iCs/>
          <w:sz w:val="20"/>
        </w:rPr>
        <w:t>Sal 96, 10</w:t>
      </w:r>
      <w:r w:rsidR="00E9058E" w:rsidRPr="005B1721">
        <w:rPr>
          <w:i/>
          <w:iCs/>
          <w:sz w:val="20"/>
        </w:rPr>
        <w:t xml:space="preserve">). </w:t>
      </w:r>
      <w:r w:rsidRPr="005B1721">
        <w:rPr>
          <w:i/>
          <w:iCs/>
          <w:sz w:val="20"/>
        </w:rPr>
        <w:t>Sterminerò ogni mattino tutti gli empi del paese, per estirpare dalla città del</w:t>
      </w:r>
      <w:r w:rsidR="00E9058E" w:rsidRPr="005B1721">
        <w:rPr>
          <w:i/>
          <w:iCs/>
          <w:sz w:val="20"/>
        </w:rPr>
        <w:t xml:space="preserve"> Signore quanti operano il male (</w:t>
      </w:r>
      <w:r w:rsidRPr="005B1721">
        <w:rPr>
          <w:i/>
          <w:iCs/>
          <w:sz w:val="20"/>
        </w:rPr>
        <w:t>Sal 100, 8</w:t>
      </w:r>
      <w:r w:rsidR="00E9058E" w:rsidRPr="005B1721">
        <w:rPr>
          <w:i/>
          <w:iCs/>
          <w:sz w:val="20"/>
        </w:rPr>
        <w:t xml:space="preserve">). </w:t>
      </w:r>
    </w:p>
    <w:p w14:paraId="35391594" w14:textId="77777777" w:rsidR="00E80CF1" w:rsidRPr="005B1721" w:rsidRDefault="00E80CF1" w:rsidP="005B1721">
      <w:pPr>
        <w:pStyle w:val="Corpotesto"/>
        <w:rPr>
          <w:i/>
          <w:iCs/>
          <w:sz w:val="20"/>
        </w:rPr>
      </w:pPr>
      <w:r w:rsidRPr="005B1721">
        <w:rPr>
          <w:i/>
          <w:iCs/>
          <w:sz w:val="20"/>
        </w:rPr>
        <w:t>Scompaiano i peccatori dalla terra e più non esistano gli empi.</w:t>
      </w:r>
      <w:r w:rsidR="00E9058E" w:rsidRPr="005B1721">
        <w:rPr>
          <w:i/>
          <w:iCs/>
          <w:sz w:val="20"/>
        </w:rPr>
        <w:t xml:space="preserve"> Benedici il Signore, anima mia (</w:t>
      </w:r>
      <w:r w:rsidRPr="005B1721">
        <w:rPr>
          <w:i/>
          <w:iCs/>
          <w:sz w:val="20"/>
        </w:rPr>
        <w:t>Sal 103, 35</w:t>
      </w:r>
      <w:r w:rsidR="00E9058E" w:rsidRPr="005B1721">
        <w:rPr>
          <w:i/>
          <w:iCs/>
          <w:sz w:val="20"/>
        </w:rPr>
        <w:t xml:space="preserve">). </w:t>
      </w:r>
      <w:r w:rsidRPr="005B1721">
        <w:rPr>
          <w:i/>
          <w:iCs/>
          <w:sz w:val="20"/>
        </w:rPr>
        <w:t>Abbiamo peccato come i nostri padri, abbiamo fatto il male, siamo stati empi</w:t>
      </w:r>
      <w:r w:rsidR="00E9058E" w:rsidRPr="005B1721">
        <w:rPr>
          <w:i/>
          <w:iCs/>
          <w:sz w:val="20"/>
        </w:rPr>
        <w:t xml:space="preserve"> (</w:t>
      </w:r>
      <w:r w:rsidRPr="005B1721">
        <w:rPr>
          <w:i/>
          <w:iCs/>
          <w:sz w:val="20"/>
        </w:rPr>
        <w:t>Sal 105, 6</w:t>
      </w:r>
      <w:r w:rsidR="00E9058E" w:rsidRPr="005B1721">
        <w:rPr>
          <w:i/>
          <w:iCs/>
          <w:sz w:val="20"/>
        </w:rPr>
        <w:t xml:space="preserve">). </w:t>
      </w:r>
      <w:r w:rsidRPr="005B1721">
        <w:rPr>
          <w:i/>
          <w:iCs/>
          <w:sz w:val="20"/>
        </w:rPr>
        <w:t xml:space="preserve">Suscita un empio contro di lui e un </w:t>
      </w:r>
      <w:r w:rsidR="00E9058E" w:rsidRPr="005B1721">
        <w:rPr>
          <w:i/>
          <w:iCs/>
          <w:sz w:val="20"/>
        </w:rPr>
        <w:t>accusatore stia alla sua destra (</w:t>
      </w:r>
      <w:r w:rsidRPr="005B1721">
        <w:rPr>
          <w:i/>
          <w:iCs/>
          <w:sz w:val="20"/>
        </w:rPr>
        <w:t>Sal 108, 6</w:t>
      </w:r>
      <w:r w:rsidR="00E9058E" w:rsidRPr="005B1721">
        <w:rPr>
          <w:i/>
          <w:iCs/>
          <w:sz w:val="20"/>
        </w:rPr>
        <w:t xml:space="preserve">). </w:t>
      </w:r>
      <w:r w:rsidRPr="005B1721">
        <w:rPr>
          <w:i/>
          <w:iCs/>
          <w:sz w:val="20"/>
        </w:rPr>
        <w:t>L'empio vede e si adira, digrigna i denti e si consuma. Ma il desiderio degli empi</w:t>
      </w:r>
      <w:r w:rsidR="00E9058E" w:rsidRPr="005B1721">
        <w:rPr>
          <w:i/>
          <w:iCs/>
          <w:sz w:val="20"/>
        </w:rPr>
        <w:t xml:space="preserve"> fallisce (</w:t>
      </w:r>
      <w:r w:rsidRPr="005B1721">
        <w:rPr>
          <w:i/>
          <w:iCs/>
          <w:sz w:val="20"/>
        </w:rPr>
        <w:t>Sal 111, 10</w:t>
      </w:r>
      <w:r w:rsidR="00E9058E" w:rsidRPr="005B1721">
        <w:rPr>
          <w:i/>
          <w:iCs/>
          <w:sz w:val="20"/>
        </w:rPr>
        <w:t xml:space="preserve">). </w:t>
      </w:r>
      <w:r w:rsidRPr="005B1721">
        <w:rPr>
          <w:i/>
          <w:iCs/>
          <w:sz w:val="20"/>
        </w:rPr>
        <w:t>M'ha preso lo sdegno contro gli empi</w:t>
      </w:r>
      <w:r w:rsidR="00E9058E" w:rsidRPr="005B1721">
        <w:rPr>
          <w:i/>
          <w:iCs/>
          <w:sz w:val="20"/>
        </w:rPr>
        <w:t xml:space="preserve"> che abbandonano la tua legge (</w:t>
      </w:r>
      <w:r w:rsidRPr="005B1721">
        <w:rPr>
          <w:i/>
          <w:iCs/>
          <w:sz w:val="20"/>
        </w:rPr>
        <w:t>Sal 118, 53</w:t>
      </w:r>
      <w:r w:rsidR="00E9058E" w:rsidRPr="005B1721">
        <w:rPr>
          <w:i/>
          <w:iCs/>
          <w:sz w:val="20"/>
        </w:rPr>
        <w:t xml:space="preserve">). </w:t>
      </w:r>
      <w:r w:rsidRPr="005B1721">
        <w:rPr>
          <w:i/>
          <w:iCs/>
          <w:sz w:val="20"/>
        </w:rPr>
        <w:t xml:space="preserve">I lacci degli empi mi hanno avvinto, ma </w:t>
      </w:r>
      <w:r w:rsidR="00E9058E" w:rsidRPr="005B1721">
        <w:rPr>
          <w:i/>
          <w:iCs/>
          <w:sz w:val="20"/>
        </w:rPr>
        <w:t>non ho dimenticato la tua legge (</w:t>
      </w:r>
      <w:r w:rsidRPr="005B1721">
        <w:rPr>
          <w:i/>
          <w:iCs/>
          <w:sz w:val="20"/>
        </w:rPr>
        <w:t>Sal 118, 61</w:t>
      </w:r>
      <w:r w:rsidR="00E9058E" w:rsidRPr="005B1721">
        <w:rPr>
          <w:i/>
          <w:iCs/>
          <w:sz w:val="20"/>
        </w:rPr>
        <w:t xml:space="preserve">). </w:t>
      </w:r>
      <w:r w:rsidRPr="005B1721">
        <w:rPr>
          <w:i/>
          <w:iCs/>
          <w:sz w:val="20"/>
        </w:rPr>
        <w:t>Gli empi mi insidiano per rovinarmi, m</w:t>
      </w:r>
      <w:r w:rsidR="00E9058E" w:rsidRPr="005B1721">
        <w:rPr>
          <w:i/>
          <w:iCs/>
          <w:sz w:val="20"/>
        </w:rPr>
        <w:t>a io medito i tuoi insegnamenti (</w:t>
      </w:r>
      <w:r w:rsidRPr="005B1721">
        <w:rPr>
          <w:i/>
          <w:iCs/>
          <w:sz w:val="20"/>
        </w:rPr>
        <w:t>Sal 118, 95</w:t>
      </w:r>
      <w:r w:rsidR="00E9058E" w:rsidRPr="005B1721">
        <w:rPr>
          <w:i/>
          <w:iCs/>
          <w:sz w:val="20"/>
        </w:rPr>
        <w:t>).</w:t>
      </w:r>
    </w:p>
    <w:p w14:paraId="69FDA5D4" w14:textId="77777777" w:rsidR="00E80CF1" w:rsidRPr="005B1721" w:rsidRDefault="00E80CF1" w:rsidP="005B1721">
      <w:pPr>
        <w:pStyle w:val="Corpotesto"/>
        <w:rPr>
          <w:i/>
          <w:iCs/>
          <w:sz w:val="20"/>
        </w:rPr>
      </w:pPr>
      <w:r w:rsidRPr="005B1721">
        <w:rPr>
          <w:i/>
          <w:iCs/>
          <w:sz w:val="20"/>
        </w:rPr>
        <w:t>Gli empi mi hanno teso i loro lacci, ma n</w:t>
      </w:r>
      <w:r w:rsidR="00E9058E" w:rsidRPr="005B1721">
        <w:rPr>
          <w:i/>
          <w:iCs/>
          <w:sz w:val="20"/>
        </w:rPr>
        <w:t>on ho deviato dai tuoi precetti (</w:t>
      </w:r>
      <w:r w:rsidRPr="005B1721">
        <w:rPr>
          <w:i/>
          <w:iCs/>
          <w:sz w:val="20"/>
        </w:rPr>
        <w:t>Sal 118, 110</w:t>
      </w:r>
      <w:r w:rsidR="00E9058E" w:rsidRPr="005B1721">
        <w:rPr>
          <w:i/>
          <w:iCs/>
          <w:sz w:val="20"/>
        </w:rPr>
        <w:t xml:space="preserve">). </w:t>
      </w:r>
      <w:r w:rsidRPr="005B1721">
        <w:rPr>
          <w:i/>
          <w:iCs/>
          <w:sz w:val="20"/>
        </w:rPr>
        <w:t>Consideri scorie tutti gli empi della terra,</w:t>
      </w:r>
      <w:r w:rsidR="00E9058E" w:rsidRPr="005B1721">
        <w:rPr>
          <w:i/>
          <w:iCs/>
          <w:sz w:val="20"/>
        </w:rPr>
        <w:t xml:space="preserve"> perciò amo i tuoi insegnamenti (</w:t>
      </w:r>
      <w:r w:rsidRPr="005B1721">
        <w:rPr>
          <w:i/>
          <w:iCs/>
          <w:sz w:val="20"/>
        </w:rPr>
        <w:t>Sal 118, 119</w:t>
      </w:r>
      <w:r w:rsidR="00E9058E" w:rsidRPr="005B1721">
        <w:rPr>
          <w:i/>
          <w:iCs/>
          <w:sz w:val="20"/>
        </w:rPr>
        <w:t xml:space="preserve">). </w:t>
      </w:r>
      <w:r w:rsidRPr="005B1721">
        <w:rPr>
          <w:i/>
          <w:iCs/>
          <w:sz w:val="20"/>
        </w:rPr>
        <w:t>Lontano dagli empi è la salvezza, p</w:t>
      </w:r>
      <w:r w:rsidR="00E9058E" w:rsidRPr="005B1721">
        <w:rPr>
          <w:i/>
          <w:iCs/>
          <w:sz w:val="20"/>
        </w:rPr>
        <w:t>erché non cercano il tuo volere (</w:t>
      </w:r>
      <w:r w:rsidRPr="005B1721">
        <w:rPr>
          <w:i/>
          <w:iCs/>
          <w:sz w:val="20"/>
        </w:rPr>
        <w:t>Sal 118, 155</w:t>
      </w:r>
      <w:r w:rsidR="00E9058E" w:rsidRPr="005B1721">
        <w:rPr>
          <w:i/>
          <w:iCs/>
          <w:sz w:val="20"/>
        </w:rPr>
        <w:t xml:space="preserve">). </w:t>
      </w:r>
      <w:r w:rsidRPr="005B1721">
        <w:rPr>
          <w:i/>
          <w:iCs/>
          <w:sz w:val="20"/>
        </w:rPr>
        <w:t>Egli non lascerà pesare lo scettro degli empi sul possesso dei giusti, perché i giusti non sten</w:t>
      </w:r>
      <w:r w:rsidR="00E9058E" w:rsidRPr="005B1721">
        <w:rPr>
          <w:i/>
          <w:iCs/>
          <w:sz w:val="20"/>
        </w:rPr>
        <w:t>dano le mani a compiere il male (</w:t>
      </w:r>
      <w:r w:rsidRPr="005B1721">
        <w:rPr>
          <w:i/>
          <w:iCs/>
          <w:sz w:val="20"/>
        </w:rPr>
        <w:t>Sal 124, 3</w:t>
      </w:r>
      <w:r w:rsidR="00E9058E" w:rsidRPr="005B1721">
        <w:rPr>
          <w:i/>
          <w:iCs/>
          <w:sz w:val="20"/>
        </w:rPr>
        <w:t xml:space="preserve">). </w:t>
      </w:r>
      <w:r w:rsidRPr="005B1721">
        <w:rPr>
          <w:i/>
          <w:iCs/>
          <w:sz w:val="20"/>
        </w:rPr>
        <w:t>Il Signore è giusto: ha spezzato il giogo degli empi</w:t>
      </w:r>
      <w:r w:rsidR="00E9058E" w:rsidRPr="005B1721">
        <w:rPr>
          <w:i/>
          <w:iCs/>
          <w:sz w:val="20"/>
        </w:rPr>
        <w:t xml:space="preserve"> (</w:t>
      </w:r>
      <w:r w:rsidRPr="005B1721">
        <w:rPr>
          <w:i/>
          <w:iCs/>
          <w:sz w:val="20"/>
        </w:rPr>
        <w:t>Sal 128, 4</w:t>
      </w:r>
      <w:r w:rsidR="00E9058E" w:rsidRPr="005B1721">
        <w:rPr>
          <w:i/>
          <w:iCs/>
          <w:sz w:val="20"/>
        </w:rPr>
        <w:t xml:space="preserve">). </w:t>
      </w:r>
      <w:r w:rsidRPr="005B1721">
        <w:rPr>
          <w:i/>
          <w:iCs/>
          <w:sz w:val="20"/>
        </w:rPr>
        <w:t>Proteggimi, Signore, dalle mani degli empi, salvami dall'uomo violento</w:t>
      </w:r>
      <w:r w:rsidR="00E9058E" w:rsidRPr="005B1721">
        <w:rPr>
          <w:i/>
          <w:iCs/>
          <w:sz w:val="20"/>
        </w:rPr>
        <w:t>: essi tramano per farmi cadere (</w:t>
      </w:r>
      <w:r w:rsidRPr="005B1721">
        <w:rPr>
          <w:i/>
          <w:iCs/>
          <w:sz w:val="20"/>
        </w:rPr>
        <w:t>Sal 139, 5</w:t>
      </w:r>
      <w:r w:rsidR="00E9058E" w:rsidRPr="005B1721">
        <w:rPr>
          <w:i/>
          <w:iCs/>
          <w:sz w:val="20"/>
        </w:rPr>
        <w:t xml:space="preserve">). </w:t>
      </w:r>
      <w:r w:rsidRPr="005B1721">
        <w:rPr>
          <w:i/>
          <w:iCs/>
          <w:sz w:val="20"/>
        </w:rPr>
        <w:t>Signore, non soddisfare i desideri degli empi</w:t>
      </w:r>
      <w:r w:rsidR="00E9058E" w:rsidRPr="005B1721">
        <w:rPr>
          <w:i/>
          <w:iCs/>
          <w:sz w:val="20"/>
        </w:rPr>
        <w:t>, non favorire le loro trame (</w:t>
      </w:r>
      <w:r w:rsidRPr="005B1721">
        <w:rPr>
          <w:i/>
          <w:iCs/>
          <w:sz w:val="20"/>
        </w:rPr>
        <w:t>Sal 139, 9</w:t>
      </w:r>
      <w:r w:rsidR="00E9058E" w:rsidRPr="005B1721">
        <w:rPr>
          <w:i/>
          <w:iCs/>
          <w:sz w:val="20"/>
        </w:rPr>
        <w:t xml:space="preserve">). </w:t>
      </w:r>
    </w:p>
    <w:p w14:paraId="42CFB8C4" w14:textId="77777777" w:rsidR="00E80CF1" w:rsidRPr="005B1721" w:rsidRDefault="00E80CF1" w:rsidP="005B1721">
      <w:pPr>
        <w:pStyle w:val="Corpotesto"/>
        <w:rPr>
          <w:i/>
          <w:iCs/>
          <w:sz w:val="20"/>
        </w:rPr>
      </w:pPr>
      <w:r w:rsidRPr="005B1721">
        <w:rPr>
          <w:i/>
          <w:iCs/>
          <w:sz w:val="20"/>
        </w:rPr>
        <w:t>Gli empi cadono insieme nelle loro ret</w:t>
      </w:r>
      <w:r w:rsidR="00E9058E" w:rsidRPr="005B1721">
        <w:rPr>
          <w:i/>
          <w:iCs/>
          <w:sz w:val="20"/>
        </w:rPr>
        <w:t>i, ma io passerò oltre incolume (</w:t>
      </w:r>
      <w:r w:rsidRPr="005B1721">
        <w:rPr>
          <w:i/>
          <w:iCs/>
          <w:sz w:val="20"/>
        </w:rPr>
        <w:t>Sal 140, 10</w:t>
      </w:r>
      <w:r w:rsidR="00E9058E" w:rsidRPr="005B1721">
        <w:rPr>
          <w:i/>
          <w:iCs/>
          <w:sz w:val="20"/>
        </w:rPr>
        <w:t xml:space="preserve">). </w:t>
      </w:r>
      <w:r w:rsidRPr="005B1721">
        <w:rPr>
          <w:i/>
          <w:iCs/>
          <w:sz w:val="20"/>
        </w:rPr>
        <w:t>Il Signore protegge quanti lo amano, ma disperde tutti gli empi</w:t>
      </w:r>
      <w:r w:rsidR="00E9058E" w:rsidRPr="005B1721">
        <w:rPr>
          <w:i/>
          <w:iCs/>
          <w:sz w:val="20"/>
        </w:rPr>
        <w:t xml:space="preserve"> (</w:t>
      </w:r>
      <w:r w:rsidRPr="005B1721">
        <w:rPr>
          <w:i/>
          <w:iCs/>
          <w:sz w:val="20"/>
        </w:rPr>
        <w:t>Sal 144, 20</w:t>
      </w:r>
      <w:r w:rsidR="00E9058E" w:rsidRPr="005B1721">
        <w:rPr>
          <w:i/>
          <w:iCs/>
          <w:sz w:val="20"/>
        </w:rPr>
        <w:t xml:space="preserve">). </w:t>
      </w:r>
      <w:r w:rsidRPr="005B1721">
        <w:rPr>
          <w:i/>
          <w:iCs/>
          <w:sz w:val="20"/>
        </w:rPr>
        <w:t>Il Signore protegge lo straniero, egli sostiene l'orfano e la vedova, ma sconvolge le vie degli empi</w:t>
      </w:r>
      <w:r w:rsidR="00E9058E" w:rsidRPr="005B1721">
        <w:rPr>
          <w:i/>
          <w:iCs/>
          <w:sz w:val="20"/>
        </w:rPr>
        <w:t xml:space="preserve"> (</w:t>
      </w:r>
      <w:r w:rsidRPr="005B1721">
        <w:rPr>
          <w:i/>
          <w:iCs/>
          <w:sz w:val="20"/>
        </w:rPr>
        <w:t>Sal 145, 9</w:t>
      </w:r>
      <w:r w:rsidR="00E9058E" w:rsidRPr="005B1721">
        <w:rPr>
          <w:i/>
          <w:iCs/>
          <w:sz w:val="20"/>
        </w:rPr>
        <w:t xml:space="preserve">). </w:t>
      </w:r>
      <w:r w:rsidRPr="005B1721">
        <w:rPr>
          <w:i/>
          <w:iCs/>
          <w:sz w:val="20"/>
        </w:rPr>
        <w:t xml:space="preserve">Il </w:t>
      </w:r>
      <w:r w:rsidRPr="005B1721">
        <w:rPr>
          <w:i/>
          <w:iCs/>
          <w:sz w:val="20"/>
        </w:rPr>
        <w:lastRenderedPageBreak/>
        <w:t>Signore sostiene gli umili ma abbassa fino a terra gli empi</w:t>
      </w:r>
      <w:r w:rsidR="00E9058E" w:rsidRPr="005B1721">
        <w:rPr>
          <w:i/>
          <w:iCs/>
          <w:sz w:val="20"/>
        </w:rPr>
        <w:t xml:space="preserve"> (</w:t>
      </w:r>
      <w:r w:rsidRPr="005B1721">
        <w:rPr>
          <w:i/>
          <w:iCs/>
          <w:sz w:val="20"/>
        </w:rPr>
        <w:t>Sal 146, 6</w:t>
      </w:r>
      <w:r w:rsidR="00E9058E" w:rsidRPr="005B1721">
        <w:rPr>
          <w:i/>
          <w:iCs/>
          <w:sz w:val="20"/>
        </w:rPr>
        <w:t xml:space="preserve">). </w:t>
      </w:r>
      <w:r w:rsidRPr="005B1721">
        <w:rPr>
          <w:i/>
          <w:iCs/>
          <w:sz w:val="20"/>
        </w:rPr>
        <w:t>Non temerai per uno spavento improvviso, né per la rovina degli empi</w:t>
      </w:r>
      <w:r w:rsidR="00E9058E" w:rsidRPr="005B1721">
        <w:rPr>
          <w:i/>
          <w:iCs/>
          <w:sz w:val="20"/>
        </w:rPr>
        <w:t xml:space="preserve"> quando verrà (</w:t>
      </w:r>
      <w:r w:rsidRPr="005B1721">
        <w:rPr>
          <w:i/>
          <w:iCs/>
          <w:sz w:val="20"/>
        </w:rPr>
        <w:t>Pr 3, 25</w:t>
      </w:r>
      <w:r w:rsidR="00E9058E" w:rsidRPr="005B1721">
        <w:rPr>
          <w:i/>
          <w:iCs/>
          <w:sz w:val="20"/>
        </w:rPr>
        <w:t xml:space="preserve">). </w:t>
      </w:r>
      <w:r w:rsidRPr="005B1721">
        <w:rPr>
          <w:i/>
          <w:iCs/>
          <w:sz w:val="20"/>
        </w:rPr>
        <w:t>Non battere la strada degli empi e non p</w:t>
      </w:r>
      <w:r w:rsidR="00E9058E" w:rsidRPr="005B1721">
        <w:rPr>
          <w:i/>
          <w:iCs/>
          <w:sz w:val="20"/>
        </w:rPr>
        <w:t>rocedere per la via dei malvagi (</w:t>
      </w:r>
      <w:r w:rsidRPr="005B1721">
        <w:rPr>
          <w:i/>
          <w:iCs/>
          <w:sz w:val="20"/>
        </w:rPr>
        <w:t>Pr 4, 14</w:t>
      </w:r>
      <w:r w:rsidR="00E9058E" w:rsidRPr="005B1721">
        <w:rPr>
          <w:i/>
          <w:iCs/>
          <w:sz w:val="20"/>
        </w:rPr>
        <w:t xml:space="preserve">). </w:t>
      </w:r>
      <w:r w:rsidRPr="005B1721">
        <w:rPr>
          <w:i/>
          <w:iCs/>
          <w:sz w:val="20"/>
        </w:rPr>
        <w:t>La via degli empi è come l'oscurità: non san</w:t>
      </w:r>
      <w:r w:rsidR="00E9058E" w:rsidRPr="005B1721">
        <w:rPr>
          <w:i/>
          <w:iCs/>
          <w:sz w:val="20"/>
        </w:rPr>
        <w:t>no dove saranno spinti a cadere (</w:t>
      </w:r>
      <w:r w:rsidRPr="005B1721">
        <w:rPr>
          <w:i/>
          <w:iCs/>
          <w:sz w:val="20"/>
        </w:rPr>
        <w:t>Pr 4, 19</w:t>
      </w:r>
      <w:r w:rsidR="00E9058E" w:rsidRPr="005B1721">
        <w:rPr>
          <w:i/>
          <w:iCs/>
          <w:sz w:val="20"/>
        </w:rPr>
        <w:t xml:space="preserve">). </w:t>
      </w:r>
    </w:p>
    <w:p w14:paraId="35F00F9F" w14:textId="77777777" w:rsidR="00E9058E" w:rsidRPr="005B1721" w:rsidRDefault="00E80CF1" w:rsidP="005B1721">
      <w:pPr>
        <w:pStyle w:val="Corpotesto"/>
        <w:rPr>
          <w:i/>
          <w:iCs/>
          <w:sz w:val="20"/>
        </w:rPr>
      </w:pPr>
      <w:r w:rsidRPr="005B1721">
        <w:rPr>
          <w:i/>
          <w:iCs/>
          <w:sz w:val="20"/>
        </w:rPr>
        <w:t>Il Signore non lascia patir la fame al giusto, ma delude la cupidigia degli empi</w:t>
      </w:r>
      <w:r w:rsidR="00E9058E" w:rsidRPr="005B1721">
        <w:rPr>
          <w:i/>
          <w:iCs/>
          <w:sz w:val="20"/>
        </w:rPr>
        <w:t xml:space="preserve"> (</w:t>
      </w:r>
      <w:r w:rsidRPr="005B1721">
        <w:rPr>
          <w:i/>
          <w:iCs/>
          <w:sz w:val="20"/>
        </w:rPr>
        <w:t>Pr 10, 3</w:t>
      </w:r>
      <w:r w:rsidR="00E9058E" w:rsidRPr="005B1721">
        <w:rPr>
          <w:i/>
          <w:iCs/>
          <w:sz w:val="20"/>
        </w:rPr>
        <w:t xml:space="preserve">). </w:t>
      </w:r>
      <w:r w:rsidRPr="005B1721">
        <w:rPr>
          <w:i/>
          <w:iCs/>
          <w:sz w:val="20"/>
        </w:rPr>
        <w:t>Le benedizioni del Signore sul capo del giusto, la bocca degli empi</w:t>
      </w:r>
      <w:r w:rsidR="00E9058E" w:rsidRPr="005B1721">
        <w:rPr>
          <w:i/>
          <w:iCs/>
          <w:sz w:val="20"/>
        </w:rPr>
        <w:t xml:space="preserve"> nasconde il sopruso (</w:t>
      </w:r>
      <w:r w:rsidRPr="005B1721">
        <w:rPr>
          <w:i/>
          <w:iCs/>
          <w:sz w:val="20"/>
        </w:rPr>
        <w:t>Pr 10, 6</w:t>
      </w:r>
      <w:r w:rsidR="00E9058E" w:rsidRPr="005B1721">
        <w:rPr>
          <w:i/>
          <w:iCs/>
          <w:sz w:val="20"/>
        </w:rPr>
        <w:t xml:space="preserve">). </w:t>
      </w:r>
      <w:r w:rsidRPr="005B1721">
        <w:rPr>
          <w:i/>
          <w:iCs/>
          <w:sz w:val="20"/>
        </w:rPr>
        <w:t>La memoria del giusto è in benedizione, il nome degli empi</w:t>
      </w:r>
      <w:r w:rsidR="00E9058E" w:rsidRPr="005B1721">
        <w:rPr>
          <w:i/>
          <w:iCs/>
          <w:sz w:val="20"/>
        </w:rPr>
        <w:t xml:space="preserve"> svanisce (</w:t>
      </w:r>
      <w:r w:rsidRPr="005B1721">
        <w:rPr>
          <w:i/>
          <w:iCs/>
          <w:sz w:val="20"/>
        </w:rPr>
        <w:t>Pr 10, 7</w:t>
      </w:r>
      <w:r w:rsidR="00E9058E" w:rsidRPr="005B1721">
        <w:rPr>
          <w:i/>
          <w:iCs/>
          <w:sz w:val="20"/>
        </w:rPr>
        <w:t xml:space="preserve">). </w:t>
      </w:r>
      <w:r w:rsidRPr="005B1721">
        <w:rPr>
          <w:i/>
          <w:iCs/>
          <w:sz w:val="20"/>
        </w:rPr>
        <w:t>Fonte di vita è la bocca del giusto, la bocca degli empi</w:t>
      </w:r>
      <w:r w:rsidR="00E9058E" w:rsidRPr="005B1721">
        <w:rPr>
          <w:i/>
          <w:iCs/>
          <w:sz w:val="20"/>
        </w:rPr>
        <w:t xml:space="preserve"> nasconde violenza (</w:t>
      </w:r>
      <w:r w:rsidRPr="005B1721">
        <w:rPr>
          <w:i/>
          <w:iCs/>
          <w:sz w:val="20"/>
        </w:rPr>
        <w:t>Pr 10, 11</w:t>
      </w:r>
      <w:r w:rsidR="00E9058E" w:rsidRPr="005B1721">
        <w:rPr>
          <w:i/>
          <w:iCs/>
          <w:sz w:val="20"/>
        </w:rPr>
        <w:t xml:space="preserve">). </w:t>
      </w:r>
      <w:r w:rsidRPr="005B1721">
        <w:rPr>
          <w:i/>
          <w:iCs/>
          <w:sz w:val="20"/>
        </w:rPr>
        <w:t>Argento pregiato è la lingua del giusto, il cuore degli empi</w:t>
      </w:r>
      <w:r w:rsidR="00E9058E" w:rsidRPr="005B1721">
        <w:rPr>
          <w:i/>
          <w:iCs/>
          <w:sz w:val="20"/>
        </w:rPr>
        <w:t xml:space="preserve"> vale ben poco (</w:t>
      </w:r>
      <w:r w:rsidRPr="005B1721">
        <w:rPr>
          <w:i/>
          <w:iCs/>
          <w:sz w:val="20"/>
        </w:rPr>
        <w:t>Pr 10, 20</w:t>
      </w:r>
      <w:r w:rsidR="00E9058E" w:rsidRPr="005B1721">
        <w:rPr>
          <w:i/>
          <w:iCs/>
          <w:sz w:val="20"/>
        </w:rPr>
        <w:t xml:space="preserve">). </w:t>
      </w:r>
      <w:r w:rsidRPr="005B1721">
        <w:rPr>
          <w:i/>
          <w:iCs/>
          <w:sz w:val="20"/>
        </w:rPr>
        <w:t>L'attesa dei giusti finirà in gioia, ma la speranza degli empi</w:t>
      </w:r>
      <w:r w:rsidR="00E9058E" w:rsidRPr="005B1721">
        <w:rPr>
          <w:i/>
          <w:iCs/>
          <w:sz w:val="20"/>
        </w:rPr>
        <w:t xml:space="preserve"> svanirà (</w:t>
      </w:r>
      <w:r w:rsidRPr="005B1721">
        <w:rPr>
          <w:i/>
          <w:iCs/>
          <w:sz w:val="20"/>
        </w:rPr>
        <w:t>Pr 10, 28</w:t>
      </w:r>
      <w:r w:rsidR="00E9058E" w:rsidRPr="005B1721">
        <w:rPr>
          <w:i/>
          <w:iCs/>
          <w:sz w:val="20"/>
        </w:rPr>
        <w:t xml:space="preserve">). </w:t>
      </w:r>
      <w:r w:rsidRPr="005B1721">
        <w:rPr>
          <w:i/>
          <w:iCs/>
          <w:sz w:val="20"/>
        </w:rPr>
        <w:t>Il giusto non vacillerà mai, ma gli empi</w:t>
      </w:r>
      <w:r w:rsidR="00E9058E" w:rsidRPr="005B1721">
        <w:rPr>
          <w:i/>
          <w:iCs/>
          <w:sz w:val="20"/>
        </w:rPr>
        <w:t xml:space="preserve"> non dureranno sulla terra (</w:t>
      </w:r>
      <w:r w:rsidRPr="005B1721">
        <w:rPr>
          <w:i/>
          <w:iCs/>
          <w:sz w:val="20"/>
        </w:rPr>
        <w:t>Pr 10, 30</w:t>
      </w:r>
      <w:r w:rsidR="00E9058E" w:rsidRPr="005B1721">
        <w:rPr>
          <w:i/>
          <w:iCs/>
          <w:sz w:val="20"/>
        </w:rPr>
        <w:t xml:space="preserve">). </w:t>
      </w:r>
    </w:p>
    <w:p w14:paraId="55940720" w14:textId="77777777" w:rsidR="00E80CF1" w:rsidRPr="005B1721" w:rsidRDefault="00E80CF1" w:rsidP="005B1721">
      <w:pPr>
        <w:pStyle w:val="Corpotesto"/>
        <w:rPr>
          <w:i/>
          <w:iCs/>
          <w:sz w:val="20"/>
        </w:rPr>
      </w:pPr>
      <w:r w:rsidRPr="005B1721">
        <w:rPr>
          <w:i/>
          <w:iCs/>
          <w:sz w:val="20"/>
        </w:rPr>
        <w:t>Le labbra del giusto stillano benevolenza, la bocca degli empi</w:t>
      </w:r>
      <w:r w:rsidR="00E9058E" w:rsidRPr="005B1721">
        <w:rPr>
          <w:i/>
          <w:iCs/>
          <w:sz w:val="20"/>
        </w:rPr>
        <w:t xml:space="preserve"> perversità (</w:t>
      </w:r>
      <w:r w:rsidRPr="005B1721">
        <w:rPr>
          <w:i/>
          <w:iCs/>
          <w:sz w:val="20"/>
        </w:rPr>
        <w:t>Pr 10, 32</w:t>
      </w:r>
      <w:r w:rsidR="00E9058E" w:rsidRPr="005B1721">
        <w:rPr>
          <w:i/>
          <w:iCs/>
          <w:sz w:val="20"/>
        </w:rPr>
        <w:t xml:space="preserve">). </w:t>
      </w:r>
      <w:r w:rsidRPr="005B1721">
        <w:rPr>
          <w:i/>
          <w:iCs/>
          <w:sz w:val="20"/>
        </w:rPr>
        <w:t>La giustizia dell'uomo onesto gli spiana la via; per la sua empi</w:t>
      </w:r>
      <w:r w:rsidR="00E9058E" w:rsidRPr="005B1721">
        <w:rPr>
          <w:i/>
          <w:iCs/>
          <w:sz w:val="20"/>
        </w:rPr>
        <w:t>età cade l'empio (</w:t>
      </w:r>
      <w:r w:rsidRPr="005B1721">
        <w:rPr>
          <w:i/>
          <w:iCs/>
          <w:sz w:val="20"/>
        </w:rPr>
        <w:t>Pr 11, 5</w:t>
      </w:r>
      <w:r w:rsidR="00E9058E" w:rsidRPr="005B1721">
        <w:rPr>
          <w:i/>
          <w:iCs/>
          <w:sz w:val="20"/>
        </w:rPr>
        <w:t xml:space="preserve">). </w:t>
      </w:r>
      <w:r w:rsidRPr="005B1721">
        <w:rPr>
          <w:i/>
          <w:iCs/>
          <w:sz w:val="20"/>
        </w:rPr>
        <w:t>Della prosperità dei giusti la città si rallegra, per la scomparsa degli empi</w:t>
      </w:r>
      <w:r w:rsidR="00E9058E" w:rsidRPr="005B1721">
        <w:rPr>
          <w:i/>
          <w:iCs/>
          <w:sz w:val="20"/>
        </w:rPr>
        <w:t xml:space="preserve"> si fa festa (</w:t>
      </w:r>
      <w:r w:rsidRPr="005B1721">
        <w:rPr>
          <w:i/>
          <w:iCs/>
          <w:sz w:val="20"/>
        </w:rPr>
        <w:t>Pr 11, 10</w:t>
      </w:r>
      <w:r w:rsidR="00E9058E" w:rsidRPr="005B1721">
        <w:rPr>
          <w:i/>
          <w:iCs/>
          <w:sz w:val="20"/>
        </w:rPr>
        <w:t xml:space="preserve">). </w:t>
      </w:r>
      <w:r w:rsidRPr="005B1721">
        <w:rPr>
          <w:i/>
          <w:iCs/>
          <w:sz w:val="20"/>
        </w:rPr>
        <w:t>Con la benedizione degli uomini retti si innalza una città, la bocca degli empi la demolisce</w:t>
      </w:r>
      <w:r w:rsidR="00E9058E" w:rsidRPr="005B1721">
        <w:rPr>
          <w:i/>
          <w:iCs/>
          <w:sz w:val="20"/>
        </w:rPr>
        <w:t xml:space="preserve"> (</w:t>
      </w:r>
      <w:r w:rsidRPr="005B1721">
        <w:rPr>
          <w:i/>
          <w:iCs/>
          <w:sz w:val="20"/>
        </w:rPr>
        <w:t>Pr 11, 11</w:t>
      </w:r>
      <w:r w:rsidR="00E9058E" w:rsidRPr="005B1721">
        <w:rPr>
          <w:i/>
          <w:iCs/>
          <w:sz w:val="20"/>
        </w:rPr>
        <w:t xml:space="preserve">). </w:t>
      </w:r>
      <w:r w:rsidRPr="005B1721">
        <w:rPr>
          <w:i/>
          <w:iCs/>
          <w:sz w:val="20"/>
        </w:rPr>
        <w:t>La brama dei giusti è solo il bene, la speranza degli empi</w:t>
      </w:r>
      <w:r w:rsidR="00E9058E" w:rsidRPr="005B1721">
        <w:rPr>
          <w:i/>
          <w:iCs/>
          <w:sz w:val="20"/>
        </w:rPr>
        <w:t xml:space="preserve"> svanisce (</w:t>
      </w:r>
      <w:r w:rsidRPr="005B1721">
        <w:rPr>
          <w:i/>
          <w:iCs/>
          <w:sz w:val="20"/>
        </w:rPr>
        <w:t>Pr 11, 23</w:t>
      </w:r>
      <w:r w:rsidR="00E9058E" w:rsidRPr="005B1721">
        <w:rPr>
          <w:i/>
          <w:iCs/>
          <w:sz w:val="20"/>
        </w:rPr>
        <w:t xml:space="preserve">). </w:t>
      </w:r>
      <w:r w:rsidRPr="005B1721">
        <w:rPr>
          <w:i/>
          <w:iCs/>
          <w:sz w:val="20"/>
        </w:rPr>
        <w:t>I pensieri dei giusti sono equità, i propositi degli empi</w:t>
      </w:r>
      <w:r w:rsidR="00E9058E" w:rsidRPr="005B1721">
        <w:rPr>
          <w:i/>
          <w:iCs/>
          <w:sz w:val="20"/>
        </w:rPr>
        <w:t xml:space="preserve"> sono frode (</w:t>
      </w:r>
      <w:r w:rsidRPr="005B1721">
        <w:rPr>
          <w:i/>
          <w:iCs/>
          <w:sz w:val="20"/>
        </w:rPr>
        <w:t>Pr 12, 5</w:t>
      </w:r>
      <w:r w:rsidR="00E9058E" w:rsidRPr="005B1721">
        <w:rPr>
          <w:i/>
          <w:iCs/>
          <w:sz w:val="20"/>
        </w:rPr>
        <w:t xml:space="preserve">). </w:t>
      </w:r>
      <w:r w:rsidRPr="005B1721">
        <w:rPr>
          <w:i/>
          <w:iCs/>
          <w:sz w:val="20"/>
        </w:rPr>
        <w:t>Le parole degli empi sono agguati sanguinari, ma la bocca deg</w:t>
      </w:r>
      <w:r w:rsidR="00E9058E" w:rsidRPr="005B1721">
        <w:rPr>
          <w:i/>
          <w:iCs/>
          <w:sz w:val="20"/>
        </w:rPr>
        <w:t>li uomini retti vi si sottrarrà (</w:t>
      </w:r>
      <w:r w:rsidRPr="005B1721">
        <w:rPr>
          <w:i/>
          <w:iCs/>
          <w:sz w:val="20"/>
        </w:rPr>
        <w:t>Pr 12, 6</w:t>
      </w:r>
      <w:r w:rsidR="00E9058E" w:rsidRPr="005B1721">
        <w:rPr>
          <w:i/>
          <w:iCs/>
          <w:sz w:val="20"/>
        </w:rPr>
        <w:t xml:space="preserve">). </w:t>
      </w:r>
      <w:r w:rsidRPr="005B1721">
        <w:rPr>
          <w:i/>
          <w:iCs/>
          <w:sz w:val="20"/>
        </w:rPr>
        <w:t xml:space="preserve">Gli empi, una volta abbattuti, più non sono, </w:t>
      </w:r>
      <w:r w:rsidR="00E9058E" w:rsidRPr="005B1721">
        <w:rPr>
          <w:i/>
          <w:iCs/>
          <w:sz w:val="20"/>
        </w:rPr>
        <w:t>ma la casa dei giusti sta salda (</w:t>
      </w:r>
      <w:r w:rsidRPr="005B1721">
        <w:rPr>
          <w:i/>
          <w:iCs/>
          <w:sz w:val="20"/>
        </w:rPr>
        <w:t>Pr 12, 7</w:t>
      </w:r>
      <w:r w:rsidR="00E9058E" w:rsidRPr="005B1721">
        <w:rPr>
          <w:i/>
          <w:iCs/>
          <w:sz w:val="20"/>
        </w:rPr>
        <w:t xml:space="preserve">). </w:t>
      </w:r>
    </w:p>
    <w:p w14:paraId="2AE23197" w14:textId="77777777" w:rsidR="00E9058E" w:rsidRPr="005B1721" w:rsidRDefault="00E80CF1" w:rsidP="005B1721">
      <w:pPr>
        <w:pStyle w:val="Corpotesto"/>
        <w:rPr>
          <w:i/>
          <w:iCs/>
          <w:sz w:val="20"/>
        </w:rPr>
      </w:pPr>
      <w:r w:rsidRPr="005B1721">
        <w:rPr>
          <w:i/>
          <w:iCs/>
          <w:sz w:val="20"/>
        </w:rPr>
        <w:t>Il giusto ha cura del suo bestiame, ma i sentimenti degli empi</w:t>
      </w:r>
      <w:r w:rsidR="00E9058E" w:rsidRPr="005B1721">
        <w:rPr>
          <w:i/>
          <w:iCs/>
          <w:sz w:val="20"/>
        </w:rPr>
        <w:t xml:space="preserve"> sono spietati (</w:t>
      </w:r>
      <w:r w:rsidRPr="005B1721">
        <w:rPr>
          <w:i/>
          <w:iCs/>
          <w:sz w:val="20"/>
        </w:rPr>
        <w:t>Pr 12, 10</w:t>
      </w:r>
      <w:r w:rsidR="00E9058E" w:rsidRPr="005B1721">
        <w:rPr>
          <w:i/>
          <w:iCs/>
          <w:sz w:val="20"/>
        </w:rPr>
        <w:t xml:space="preserve">). </w:t>
      </w:r>
      <w:r w:rsidRPr="005B1721">
        <w:rPr>
          <w:i/>
          <w:iCs/>
          <w:sz w:val="20"/>
        </w:rPr>
        <w:t>Al giusto non può capitare alcun danno, gli empi</w:t>
      </w:r>
      <w:r w:rsidR="00E9058E" w:rsidRPr="005B1721">
        <w:rPr>
          <w:i/>
          <w:iCs/>
          <w:sz w:val="20"/>
        </w:rPr>
        <w:t xml:space="preserve"> saranno pieni di mali (</w:t>
      </w:r>
      <w:r w:rsidRPr="005B1721">
        <w:rPr>
          <w:i/>
          <w:iCs/>
          <w:sz w:val="20"/>
        </w:rPr>
        <w:t>Pr 12, 21</w:t>
      </w:r>
      <w:r w:rsidR="00E9058E" w:rsidRPr="005B1721">
        <w:rPr>
          <w:i/>
          <w:iCs/>
          <w:sz w:val="20"/>
        </w:rPr>
        <w:t xml:space="preserve">). </w:t>
      </w:r>
      <w:r w:rsidRPr="005B1721">
        <w:rPr>
          <w:i/>
          <w:iCs/>
          <w:sz w:val="20"/>
        </w:rPr>
        <w:t>Il giusto è guida per il suo prossimo, ma la via degli empi</w:t>
      </w:r>
      <w:r w:rsidR="00E9058E" w:rsidRPr="005B1721">
        <w:rPr>
          <w:i/>
          <w:iCs/>
          <w:sz w:val="20"/>
        </w:rPr>
        <w:t xml:space="preserve"> fa smarrire (</w:t>
      </w:r>
      <w:r w:rsidRPr="005B1721">
        <w:rPr>
          <w:i/>
          <w:iCs/>
          <w:sz w:val="20"/>
        </w:rPr>
        <w:t>Pr 12, 26</w:t>
      </w:r>
      <w:r w:rsidR="00E9058E" w:rsidRPr="005B1721">
        <w:rPr>
          <w:i/>
          <w:iCs/>
          <w:sz w:val="20"/>
        </w:rPr>
        <w:t xml:space="preserve">). </w:t>
      </w:r>
      <w:r w:rsidRPr="005B1721">
        <w:rPr>
          <w:i/>
          <w:iCs/>
          <w:sz w:val="20"/>
        </w:rPr>
        <w:t>La luce dei giusti allieta, la lucerna degli empi</w:t>
      </w:r>
      <w:r w:rsidR="00E9058E" w:rsidRPr="005B1721">
        <w:rPr>
          <w:i/>
          <w:iCs/>
          <w:sz w:val="20"/>
        </w:rPr>
        <w:t xml:space="preserve"> si spegne (</w:t>
      </w:r>
      <w:r w:rsidRPr="005B1721">
        <w:rPr>
          <w:i/>
          <w:iCs/>
          <w:sz w:val="20"/>
        </w:rPr>
        <w:t>Pr 13, 9</w:t>
      </w:r>
      <w:r w:rsidR="00E9058E" w:rsidRPr="005B1721">
        <w:rPr>
          <w:i/>
          <w:iCs/>
          <w:sz w:val="20"/>
        </w:rPr>
        <w:t xml:space="preserve">). </w:t>
      </w:r>
      <w:r w:rsidRPr="005B1721">
        <w:rPr>
          <w:i/>
          <w:iCs/>
          <w:sz w:val="20"/>
        </w:rPr>
        <w:t>Il giusto mangia a sazietà, ma il ventre degli empi</w:t>
      </w:r>
      <w:r w:rsidR="00E9058E" w:rsidRPr="005B1721">
        <w:rPr>
          <w:i/>
          <w:iCs/>
          <w:sz w:val="20"/>
        </w:rPr>
        <w:t xml:space="preserve"> soffre la fame (</w:t>
      </w:r>
      <w:r w:rsidRPr="005B1721">
        <w:rPr>
          <w:i/>
          <w:iCs/>
          <w:sz w:val="20"/>
        </w:rPr>
        <w:t>Pr 13, 25</w:t>
      </w:r>
      <w:r w:rsidR="00E9058E" w:rsidRPr="005B1721">
        <w:rPr>
          <w:i/>
          <w:iCs/>
          <w:sz w:val="20"/>
        </w:rPr>
        <w:t xml:space="preserve">). </w:t>
      </w:r>
      <w:r w:rsidRPr="005B1721">
        <w:rPr>
          <w:i/>
          <w:iCs/>
          <w:sz w:val="20"/>
        </w:rPr>
        <w:t>La casa degli empi rovinerà, ma la tenda degli uomini re</w:t>
      </w:r>
      <w:r w:rsidR="00E9058E" w:rsidRPr="005B1721">
        <w:rPr>
          <w:i/>
          <w:iCs/>
          <w:sz w:val="20"/>
        </w:rPr>
        <w:t>tti avrà successo (</w:t>
      </w:r>
      <w:r w:rsidRPr="005B1721">
        <w:rPr>
          <w:i/>
          <w:iCs/>
          <w:sz w:val="20"/>
        </w:rPr>
        <w:t>Pr 14, 11</w:t>
      </w:r>
      <w:r w:rsidR="00E9058E" w:rsidRPr="005B1721">
        <w:rPr>
          <w:i/>
          <w:iCs/>
          <w:sz w:val="20"/>
        </w:rPr>
        <w:t xml:space="preserve">). </w:t>
      </w:r>
      <w:r w:rsidRPr="005B1721">
        <w:rPr>
          <w:i/>
          <w:iCs/>
          <w:sz w:val="20"/>
        </w:rPr>
        <w:t>I malvagi si inchinano davanti ai buoni, gli empi</w:t>
      </w:r>
      <w:r w:rsidR="00E9058E" w:rsidRPr="005B1721">
        <w:rPr>
          <w:i/>
          <w:iCs/>
          <w:sz w:val="20"/>
        </w:rPr>
        <w:t xml:space="preserve"> davanti alle porte del giusto (</w:t>
      </w:r>
      <w:r w:rsidRPr="005B1721">
        <w:rPr>
          <w:i/>
          <w:iCs/>
          <w:sz w:val="20"/>
        </w:rPr>
        <w:t>Pr 14, 19</w:t>
      </w:r>
      <w:r w:rsidR="00E9058E" w:rsidRPr="005B1721">
        <w:rPr>
          <w:i/>
          <w:iCs/>
          <w:sz w:val="20"/>
        </w:rPr>
        <w:t>).</w:t>
      </w:r>
    </w:p>
    <w:p w14:paraId="429534F6" w14:textId="77777777" w:rsidR="00E80CF1" w:rsidRPr="005B1721" w:rsidRDefault="00E80CF1" w:rsidP="005B1721">
      <w:pPr>
        <w:pStyle w:val="Corpotesto"/>
        <w:rPr>
          <w:i/>
          <w:iCs/>
          <w:sz w:val="20"/>
        </w:rPr>
      </w:pPr>
      <w:r w:rsidRPr="005B1721">
        <w:rPr>
          <w:i/>
          <w:iCs/>
          <w:sz w:val="20"/>
        </w:rPr>
        <w:t>Il sacrificio degli empi è in abominio al Signore, la supplica d</w:t>
      </w:r>
      <w:r w:rsidR="00E9058E" w:rsidRPr="005B1721">
        <w:rPr>
          <w:i/>
          <w:iCs/>
          <w:sz w:val="20"/>
        </w:rPr>
        <w:t>egli uomini retti gli è gradita (</w:t>
      </w:r>
      <w:r w:rsidRPr="005B1721">
        <w:rPr>
          <w:i/>
          <w:iCs/>
          <w:sz w:val="20"/>
        </w:rPr>
        <w:t>Pr 15, 8</w:t>
      </w:r>
      <w:r w:rsidR="00E9058E" w:rsidRPr="005B1721">
        <w:rPr>
          <w:i/>
          <w:iCs/>
          <w:sz w:val="20"/>
        </w:rPr>
        <w:t xml:space="preserve">). </w:t>
      </w:r>
      <w:r w:rsidRPr="005B1721">
        <w:rPr>
          <w:i/>
          <w:iCs/>
          <w:sz w:val="20"/>
        </w:rPr>
        <w:t>La mente del giusto medita prima di rispondere, la bocca degli empi</w:t>
      </w:r>
      <w:r w:rsidR="00E9058E" w:rsidRPr="005B1721">
        <w:rPr>
          <w:i/>
          <w:iCs/>
          <w:sz w:val="20"/>
        </w:rPr>
        <w:t xml:space="preserve"> esprime malvagità (</w:t>
      </w:r>
      <w:r w:rsidRPr="005B1721">
        <w:rPr>
          <w:i/>
          <w:iCs/>
          <w:sz w:val="20"/>
        </w:rPr>
        <w:t>Pr 15, 28</w:t>
      </w:r>
      <w:r w:rsidR="00E9058E" w:rsidRPr="005B1721">
        <w:rPr>
          <w:i/>
          <w:iCs/>
          <w:sz w:val="20"/>
        </w:rPr>
        <w:t xml:space="preserve">). </w:t>
      </w:r>
      <w:r w:rsidRPr="005B1721">
        <w:rPr>
          <w:i/>
          <w:iCs/>
          <w:sz w:val="20"/>
        </w:rPr>
        <w:t xml:space="preserve">Il Signore è lontano dagli empi, ma egli </w:t>
      </w:r>
      <w:r w:rsidR="00E9058E" w:rsidRPr="005B1721">
        <w:rPr>
          <w:i/>
          <w:iCs/>
          <w:sz w:val="20"/>
        </w:rPr>
        <w:t>ascolta la preghiera dei giusti (</w:t>
      </w:r>
      <w:r w:rsidRPr="005B1721">
        <w:rPr>
          <w:i/>
          <w:iCs/>
          <w:sz w:val="20"/>
        </w:rPr>
        <w:t>Pr 15, 29</w:t>
      </w:r>
      <w:r w:rsidR="00E9058E" w:rsidRPr="005B1721">
        <w:rPr>
          <w:i/>
          <w:iCs/>
          <w:sz w:val="20"/>
        </w:rPr>
        <w:t xml:space="preserve">). </w:t>
      </w:r>
      <w:r w:rsidRPr="005B1721">
        <w:rPr>
          <w:i/>
          <w:iCs/>
          <w:sz w:val="20"/>
        </w:rPr>
        <w:t>Il testimone iniquo si beffa della giustizia e la bocca degli empi</w:t>
      </w:r>
      <w:r w:rsidR="00E9058E" w:rsidRPr="005B1721">
        <w:rPr>
          <w:i/>
          <w:iCs/>
          <w:sz w:val="20"/>
        </w:rPr>
        <w:t xml:space="preserve"> ingoia l'iniquità (</w:t>
      </w:r>
      <w:r w:rsidRPr="005B1721">
        <w:rPr>
          <w:i/>
          <w:iCs/>
          <w:sz w:val="20"/>
        </w:rPr>
        <w:t>Pr 19, 28</w:t>
      </w:r>
      <w:r w:rsidR="00E9058E" w:rsidRPr="005B1721">
        <w:rPr>
          <w:i/>
          <w:iCs/>
          <w:sz w:val="20"/>
        </w:rPr>
        <w:t xml:space="preserve">). </w:t>
      </w:r>
      <w:r w:rsidRPr="005B1721">
        <w:rPr>
          <w:i/>
          <w:iCs/>
          <w:sz w:val="20"/>
        </w:rPr>
        <w:t>Occhi alteri e cuore superbo, lucerna degli empi</w:t>
      </w:r>
      <w:r w:rsidR="00E9058E" w:rsidRPr="005B1721">
        <w:rPr>
          <w:i/>
          <w:iCs/>
          <w:sz w:val="20"/>
        </w:rPr>
        <w:t>, è il peccato (</w:t>
      </w:r>
      <w:r w:rsidRPr="005B1721">
        <w:rPr>
          <w:i/>
          <w:iCs/>
          <w:sz w:val="20"/>
        </w:rPr>
        <w:t>Pr 21, 4</w:t>
      </w:r>
      <w:r w:rsidR="00E9058E" w:rsidRPr="005B1721">
        <w:rPr>
          <w:i/>
          <w:iCs/>
          <w:sz w:val="20"/>
        </w:rPr>
        <w:t xml:space="preserve">). </w:t>
      </w:r>
      <w:r w:rsidRPr="005B1721">
        <w:rPr>
          <w:i/>
          <w:iCs/>
          <w:sz w:val="20"/>
        </w:rPr>
        <w:t>La violenza degli empi li travolge, perché rifi</w:t>
      </w:r>
      <w:r w:rsidR="00E9058E" w:rsidRPr="005B1721">
        <w:rPr>
          <w:i/>
          <w:iCs/>
          <w:sz w:val="20"/>
        </w:rPr>
        <w:t>utano di praticare la giustizia (</w:t>
      </w:r>
      <w:r w:rsidRPr="005B1721">
        <w:rPr>
          <w:i/>
          <w:iCs/>
          <w:sz w:val="20"/>
        </w:rPr>
        <w:t>Pr 21, 7</w:t>
      </w:r>
      <w:r w:rsidR="00E9058E" w:rsidRPr="005B1721">
        <w:rPr>
          <w:i/>
          <w:iCs/>
          <w:sz w:val="20"/>
        </w:rPr>
        <w:t xml:space="preserve">). </w:t>
      </w:r>
    </w:p>
    <w:p w14:paraId="711DA9AA" w14:textId="77777777" w:rsidR="005B1721" w:rsidRPr="005B1721" w:rsidRDefault="00E80CF1" w:rsidP="005B1721">
      <w:pPr>
        <w:pStyle w:val="Corpotesto"/>
        <w:rPr>
          <w:i/>
          <w:iCs/>
          <w:sz w:val="20"/>
        </w:rPr>
      </w:pPr>
      <w:r w:rsidRPr="005B1721">
        <w:rPr>
          <w:i/>
          <w:iCs/>
          <w:sz w:val="20"/>
        </w:rPr>
        <w:t>Il Giusto osserva la casa dell'empio e precipita gli empi</w:t>
      </w:r>
      <w:r w:rsidR="00E9058E" w:rsidRPr="005B1721">
        <w:rPr>
          <w:i/>
          <w:iCs/>
          <w:sz w:val="20"/>
        </w:rPr>
        <w:t xml:space="preserve"> nella sventura (</w:t>
      </w:r>
      <w:r w:rsidRPr="005B1721">
        <w:rPr>
          <w:i/>
          <w:iCs/>
          <w:sz w:val="20"/>
        </w:rPr>
        <w:t>Pr 21, 12</w:t>
      </w:r>
      <w:r w:rsidR="00E9058E" w:rsidRPr="005B1721">
        <w:rPr>
          <w:i/>
          <w:iCs/>
          <w:sz w:val="20"/>
        </w:rPr>
        <w:t xml:space="preserve">). </w:t>
      </w:r>
      <w:r w:rsidRPr="005B1721">
        <w:rPr>
          <w:i/>
          <w:iCs/>
          <w:sz w:val="20"/>
        </w:rPr>
        <w:t>Il sacrificio degli empi è un abominio, tanto più se</w:t>
      </w:r>
      <w:r w:rsidR="00E9058E" w:rsidRPr="005B1721">
        <w:rPr>
          <w:i/>
          <w:iCs/>
          <w:sz w:val="20"/>
        </w:rPr>
        <w:t xml:space="preserve"> offerto con cattiva intenzione (</w:t>
      </w:r>
      <w:r w:rsidRPr="005B1721">
        <w:rPr>
          <w:i/>
          <w:iCs/>
          <w:sz w:val="20"/>
        </w:rPr>
        <w:t>Pr 21, 27</w:t>
      </w:r>
      <w:r w:rsidR="00E9058E" w:rsidRPr="005B1721">
        <w:rPr>
          <w:i/>
          <w:iCs/>
          <w:sz w:val="20"/>
        </w:rPr>
        <w:t xml:space="preserve">). </w:t>
      </w:r>
      <w:r w:rsidRPr="005B1721">
        <w:rPr>
          <w:i/>
          <w:iCs/>
          <w:sz w:val="20"/>
        </w:rPr>
        <w:t>Perché se il giusto cade sette volte, egli si rialza, ma gli empi</w:t>
      </w:r>
      <w:r w:rsidR="00E9058E" w:rsidRPr="005B1721">
        <w:rPr>
          <w:i/>
          <w:iCs/>
          <w:sz w:val="20"/>
        </w:rPr>
        <w:t xml:space="preserve"> soccombono nella sventura (</w:t>
      </w:r>
      <w:r w:rsidRPr="005B1721">
        <w:rPr>
          <w:i/>
          <w:iCs/>
          <w:sz w:val="20"/>
        </w:rPr>
        <w:t>Pr 24, 16</w:t>
      </w:r>
      <w:r w:rsidR="00E9058E" w:rsidRPr="005B1721">
        <w:rPr>
          <w:i/>
          <w:iCs/>
          <w:sz w:val="20"/>
        </w:rPr>
        <w:t xml:space="preserve">). </w:t>
      </w:r>
      <w:r w:rsidRPr="005B1721">
        <w:rPr>
          <w:i/>
          <w:iCs/>
          <w:sz w:val="20"/>
        </w:rPr>
        <w:t>Non irritarti per i malvagi e non invidiare gli empi</w:t>
      </w:r>
      <w:r w:rsidR="00E9058E" w:rsidRPr="005B1721">
        <w:rPr>
          <w:i/>
          <w:iCs/>
          <w:sz w:val="20"/>
        </w:rPr>
        <w:t xml:space="preserve"> (</w:t>
      </w:r>
      <w:r w:rsidRPr="005B1721">
        <w:rPr>
          <w:i/>
          <w:iCs/>
          <w:sz w:val="20"/>
        </w:rPr>
        <w:t>Pr 24, 19</w:t>
      </w:r>
      <w:r w:rsidR="00E9058E" w:rsidRPr="005B1721">
        <w:rPr>
          <w:i/>
          <w:iCs/>
          <w:sz w:val="20"/>
        </w:rPr>
        <w:t xml:space="preserve">). </w:t>
      </w:r>
      <w:r w:rsidRPr="005B1721">
        <w:rPr>
          <w:i/>
          <w:iCs/>
          <w:sz w:val="20"/>
        </w:rPr>
        <w:t>Perché non ci sarà avvenire per il malvagio e la lucerna degli empi</w:t>
      </w:r>
      <w:r w:rsidR="00E9058E" w:rsidRPr="005B1721">
        <w:rPr>
          <w:i/>
          <w:iCs/>
          <w:sz w:val="20"/>
        </w:rPr>
        <w:t xml:space="preserve"> si estinguerà (</w:t>
      </w:r>
      <w:r w:rsidRPr="005B1721">
        <w:rPr>
          <w:i/>
          <w:iCs/>
          <w:sz w:val="20"/>
        </w:rPr>
        <w:t>Pr 24, 20</w:t>
      </w:r>
      <w:r w:rsidR="00E9058E" w:rsidRPr="005B1721">
        <w:rPr>
          <w:i/>
          <w:iCs/>
          <w:sz w:val="20"/>
        </w:rPr>
        <w:t xml:space="preserve">). </w:t>
      </w:r>
      <w:r w:rsidRPr="005B1721">
        <w:rPr>
          <w:i/>
          <w:iCs/>
          <w:sz w:val="20"/>
        </w:rPr>
        <w:t>Un uomo empio che opprime i miseri è una pioggia</w:t>
      </w:r>
      <w:r w:rsidR="00E9058E" w:rsidRPr="005B1721">
        <w:rPr>
          <w:i/>
          <w:iCs/>
          <w:sz w:val="20"/>
        </w:rPr>
        <w:t xml:space="preserve"> torrenziale che non porta pane (</w:t>
      </w:r>
      <w:r w:rsidRPr="005B1721">
        <w:rPr>
          <w:i/>
          <w:iCs/>
          <w:sz w:val="20"/>
        </w:rPr>
        <w:t>Pr 28, 3</w:t>
      </w:r>
      <w:r w:rsidR="00E9058E" w:rsidRPr="005B1721">
        <w:rPr>
          <w:i/>
          <w:iCs/>
          <w:sz w:val="20"/>
        </w:rPr>
        <w:t xml:space="preserve">). </w:t>
      </w:r>
      <w:r w:rsidRPr="005B1721">
        <w:rPr>
          <w:i/>
          <w:iCs/>
          <w:sz w:val="20"/>
        </w:rPr>
        <w:t>Grande è la gioia quando trionfano i giusti, ma se prevalgono gli empi o</w:t>
      </w:r>
      <w:r w:rsidR="00E9058E" w:rsidRPr="005B1721">
        <w:rPr>
          <w:i/>
          <w:iCs/>
          <w:sz w:val="20"/>
        </w:rPr>
        <w:t>gnuno si nasconde (</w:t>
      </w:r>
      <w:r w:rsidRPr="005B1721">
        <w:rPr>
          <w:i/>
          <w:iCs/>
          <w:sz w:val="20"/>
        </w:rPr>
        <w:t>Pr 28, 12</w:t>
      </w:r>
      <w:r w:rsidR="00E9058E" w:rsidRPr="005B1721">
        <w:rPr>
          <w:i/>
          <w:iCs/>
          <w:sz w:val="20"/>
        </w:rPr>
        <w:t xml:space="preserve">). </w:t>
      </w:r>
      <w:r w:rsidRPr="005B1721">
        <w:rPr>
          <w:i/>
          <w:iCs/>
          <w:sz w:val="20"/>
        </w:rPr>
        <w:t>Se prevalgono gli empi, tutti si nascondono,</w:t>
      </w:r>
      <w:r w:rsidR="00E9058E" w:rsidRPr="005B1721">
        <w:rPr>
          <w:i/>
          <w:iCs/>
          <w:sz w:val="20"/>
        </w:rPr>
        <w:t xml:space="preserve"> </w:t>
      </w:r>
      <w:r w:rsidRPr="005B1721">
        <w:rPr>
          <w:i/>
          <w:iCs/>
          <w:sz w:val="20"/>
        </w:rPr>
        <w:t>se essi p</w:t>
      </w:r>
      <w:r w:rsidR="00E9058E" w:rsidRPr="005B1721">
        <w:rPr>
          <w:i/>
          <w:iCs/>
          <w:sz w:val="20"/>
        </w:rPr>
        <w:t>eriscono, sono potenti i giusti (</w:t>
      </w:r>
      <w:r w:rsidRPr="005B1721">
        <w:rPr>
          <w:i/>
          <w:iCs/>
          <w:sz w:val="20"/>
        </w:rPr>
        <w:t>Pr 28, 28</w:t>
      </w:r>
      <w:r w:rsidR="00E9058E" w:rsidRPr="005B1721">
        <w:rPr>
          <w:i/>
          <w:iCs/>
          <w:sz w:val="20"/>
        </w:rPr>
        <w:t xml:space="preserve">). </w:t>
      </w:r>
      <w:r w:rsidRPr="005B1721">
        <w:rPr>
          <w:i/>
          <w:iCs/>
          <w:sz w:val="20"/>
        </w:rPr>
        <w:t>Quando comandano i giusti, il popolo gioisce, quando governano gli empi</w:t>
      </w:r>
      <w:r w:rsidR="00E9058E" w:rsidRPr="005B1721">
        <w:rPr>
          <w:i/>
          <w:iCs/>
          <w:sz w:val="20"/>
        </w:rPr>
        <w:t>, il popolo geme (</w:t>
      </w:r>
      <w:r w:rsidRPr="005B1721">
        <w:rPr>
          <w:i/>
          <w:iCs/>
          <w:sz w:val="20"/>
        </w:rPr>
        <w:t>Pr 29, 2</w:t>
      </w:r>
      <w:r w:rsidR="00E9058E" w:rsidRPr="005B1721">
        <w:rPr>
          <w:i/>
          <w:iCs/>
          <w:sz w:val="20"/>
        </w:rPr>
        <w:t xml:space="preserve">). </w:t>
      </w:r>
    </w:p>
    <w:p w14:paraId="1A02D8F8" w14:textId="77777777" w:rsidR="00E80CF1" w:rsidRPr="005B1721" w:rsidRDefault="00E80CF1" w:rsidP="005B1721">
      <w:pPr>
        <w:pStyle w:val="Corpotesto"/>
        <w:rPr>
          <w:i/>
          <w:iCs/>
          <w:sz w:val="20"/>
        </w:rPr>
      </w:pPr>
      <w:r w:rsidRPr="005B1721">
        <w:rPr>
          <w:i/>
          <w:iCs/>
          <w:sz w:val="20"/>
        </w:rPr>
        <w:t>Frattanto ho visto empi venir condotti alla sepoltura; invece, partirsene dal luogo santo ed essere dimenticati nella città coloro che avevano operato re</w:t>
      </w:r>
      <w:r w:rsidR="00E9058E" w:rsidRPr="005B1721">
        <w:rPr>
          <w:i/>
          <w:iCs/>
          <w:sz w:val="20"/>
        </w:rPr>
        <w:t>ttamente. Anche questo è vanità (</w:t>
      </w:r>
      <w:r w:rsidRPr="005B1721">
        <w:rPr>
          <w:i/>
          <w:iCs/>
          <w:sz w:val="20"/>
        </w:rPr>
        <w:t>Qo 8, 10</w:t>
      </w:r>
      <w:r w:rsidR="00E9058E" w:rsidRPr="005B1721">
        <w:rPr>
          <w:i/>
          <w:iCs/>
          <w:sz w:val="20"/>
        </w:rPr>
        <w:t xml:space="preserve">). </w:t>
      </w:r>
      <w:r w:rsidR="005B1721" w:rsidRPr="005B1721">
        <w:rPr>
          <w:i/>
          <w:iCs/>
          <w:sz w:val="20"/>
        </w:rPr>
        <w:t xml:space="preserve"> </w:t>
      </w:r>
      <w:r w:rsidRPr="005B1721">
        <w:rPr>
          <w:i/>
          <w:iCs/>
          <w:sz w:val="20"/>
        </w:rPr>
        <w:t>Sulla terra si ha questa delusione: vi sono giusti ai quali tocca la sorte meritata dagli empi con le loro opere, e vi sono empi ai quali tocca la sorte meritata dai giusti con le loro opere. Io</w:t>
      </w:r>
      <w:r w:rsidR="00E9058E" w:rsidRPr="005B1721">
        <w:rPr>
          <w:i/>
          <w:iCs/>
          <w:sz w:val="20"/>
        </w:rPr>
        <w:t xml:space="preserve"> dico che anche questo è vanità (</w:t>
      </w:r>
      <w:r w:rsidRPr="005B1721">
        <w:rPr>
          <w:i/>
          <w:iCs/>
          <w:sz w:val="20"/>
        </w:rPr>
        <w:t>Qo 8, 14</w:t>
      </w:r>
      <w:r w:rsidR="00E9058E" w:rsidRPr="005B1721">
        <w:rPr>
          <w:i/>
          <w:iCs/>
          <w:sz w:val="20"/>
        </w:rPr>
        <w:t xml:space="preserve">). </w:t>
      </w:r>
      <w:r w:rsidR="005B1721" w:rsidRPr="005B1721">
        <w:rPr>
          <w:i/>
          <w:iCs/>
          <w:sz w:val="20"/>
        </w:rPr>
        <w:t xml:space="preserve"> </w:t>
      </w:r>
      <w:r w:rsidRPr="005B1721">
        <w:rPr>
          <w:i/>
          <w:iCs/>
          <w:sz w:val="20"/>
        </w:rPr>
        <w:t>Gli empi invocano su di sé la morte con gesti e con parole, ritenendola amica si consumano per essa e con essa concludono alleanza, p</w:t>
      </w:r>
      <w:r w:rsidR="005B1721" w:rsidRPr="005B1721">
        <w:rPr>
          <w:i/>
          <w:iCs/>
          <w:sz w:val="20"/>
        </w:rPr>
        <w:t>erché son degni di appartenerle(</w:t>
      </w:r>
      <w:r w:rsidRPr="005B1721">
        <w:rPr>
          <w:i/>
          <w:iCs/>
          <w:sz w:val="20"/>
        </w:rPr>
        <w:t>Sap 1, 16</w:t>
      </w:r>
      <w:r w:rsidR="005B1721" w:rsidRPr="005B1721">
        <w:rPr>
          <w:i/>
          <w:iCs/>
          <w:sz w:val="20"/>
        </w:rPr>
        <w:t xml:space="preserve">). </w:t>
      </w:r>
    </w:p>
    <w:p w14:paraId="7A4A5F75" w14:textId="77777777" w:rsidR="00E80CF1" w:rsidRPr="005B1721" w:rsidRDefault="00E80CF1" w:rsidP="005B1721">
      <w:pPr>
        <w:pStyle w:val="Corpotesto"/>
        <w:rPr>
          <w:i/>
          <w:iCs/>
          <w:sz w:val="20"/>
        </w:rPr>
      </w:pPr>
      <w:r w:rsidRPr="005B1721">
        <w:rPr>
          <w:i/>
          <w:iCs/>
          <w:sz w:val="20"/>
        </w:rPr>
        <w:t>Ma gli empi per i loro pensieri riceveranno il castigo, essi che han disprezzato il giust</w:t>
      </w:r>
      <w:r w:rsidR="005B1721" w:rsidRPr="005B1721">
        <w:rPr>
          <w:i/>
          <w:iCs/>
          <w:sz w:val="20"/>
        </w:rPr>
        <w:t>o e si son ribellati al Signore (</w:t>
      </w:r>
      <w:r w:rsidRPr="005B1721">
        <w:rPr>
          <w:i/>
          <w:iCs/>
          <w:sz w:val="20"/>
        </w:rPr>
        <w:t>Sap 3, 10</w:t>
      </w:r>
      <w:r w:rsidR="005B1721" w:rsidRPr="005B1721">
        <w:rPr>
          <w:i/>
          <w:iCs/>
          <w:sz w:val="20"/>
        </w:rPr>
        <w:t xml:space="preserve">). </w:t>
      </w:r>
      <w:r w:rsidRPr="005B1721">
        <w:rPr>
          <w:i/>
          <w:iCs/>
          <w:sz w:val="20"/>
        </w:rPr>
        <w:t>La discendenza numerosa degli empi non servirà a nulla; e dalle sue bastarde propaggini non metterà profonde radici né si</w:t>
      </w:r>
      <w:r w:rsidR="005B1721" w:rsidRPr="005B1721">
        <w:rPr>
          <w:i/>
          <w:iCs/>
          <w:sz w:val="20"/>
        </w:rPr>
        <w:t xml:space="preserve"> consoliderà su una base sicura (</w:t>
      </w:r>
      <w:r w:rsidRPr="005B1721">
        <w:rPr>
          <w:i/>
          <w:iCs/>
          <w:sz w:val="20"/>
        </w:rPr>
        <w:t>Sap 4, 3</w:t>
      </w:r>
      <w:r w:rsidR="005B1721" w:rsidRPr="005B1721">
        <w:rPr>
          <w:i/>
          <w:iCs/>
          <w:sz w:val="20"/>
        </w:rPr>
        <w:t xml:space="preserve">). </w:t>
      </w:r>
      <w:r w:rsidRPr="005B1721">
        <w:rPr>
          <w:i/>
          <w:iCs/>
          <w:sz w:val="20"/>
        </w:rPr>
        <w:t>Il giusto defunto condanna gli empi ancora in vita; una giovinezza, giunta in breve alla perfezione, condanna l</w:t>
      </w:r>
      <w:r w:rsidR="005B1721" w:rsidRPr="005B1721">
        <w:rPr>
          <w:i/>
          <w:iCs/>
          <w:sz w:val="20"/>
        </w:rPr>
        <w:t>a lunga vecchiaia dell'ingiusto (</w:t>
      </w:r>
      <w:r w:rsidRPr="005B1721">
        <w:rPr>
          <w:i/>
          <w:iCs/>
          <w:sz w:val="20"/>
        </w:rPr>
        <w:t>Sap 4, 16</w:t>
      </w:r>
      <w:r w:rsidR="005B1721" w:rsidRPr="005B1721">
        <w:rPr>
          <w:i/>
          <w:iCs/>
          <w:sz w:val="20"/>
        </w:rPr>
        <w:t xml:space="preserve">). </w:t>
      </w:r>
      <w:r w:rsidRPr="005B1721">
        <w:rPr>
          <w:i/>
          <w:iCs/>
          <w:sz w:val="20"/>
        </w:rPr>
        <w:t xml:space="preserve">E mentre perivano gli empi, salvò un giusto, che fuggiva il </w:t>
      </w:r>
      <w:r w:rsidR="005B1721" w:rsidRPr="005B1721">
        <w:rPr>
          <w:i/>
          <w:iCs/>
          <w:sz w:val="20"/>
        </w:rPr>
        <w:t>fuoco caduto sulle cinque città (</w:t>
      </w:r>
      <w:r w:rsidRPr="005B1721">
        <w:rPr>
          <w:i/>
          <w:iCs/>
          <w:sz w:val="20"/>
        </w:rPr>
        <w:t>Sap 10, 6</w:t>
      </w:r>
      <w:r w:rsidR="005B1721" w:rsidRPr="005B1721">
        <w:rPr>
          <w:i/>
          <w:iCs/>
          <w:sz w:val="20"/>
        </w:rPr>
        <w:t xml:space="preserve">). </w:t>
      </w:r>
      <w:r w:rsidRPr="005B1721">
        <w:rPr>
          <w:i/>
          <w:iCs/>
          <w:sz w:val="20"/>
        </w:rPr>
        <w:t xml:space="preserve">Per questo i giusti </w:t>
      </w:r>
      <w:r w:rsidRPr="005B1721">
        <w:rPr>
          <w:i/>
          <w:iCs/>
          <w:sz w:val="20"/>
        </w:rPr>
        <w:lastRenderedPageBreak/>
        <w:t>spogliarono gli empi e celebrarono, Signore, il tuo nome santo e lodarono c</w:t>
      </w:r>
      <w:r w:rsidR="005B1721" w:rsidRPr="005B1721">
        <w:rPr>
          <w:i/>
          <w:iCs/>
          <w:sz w:val="20"/>
        </w:rPr>
        <w:t>oncordi la tua mano protettrice (</w:t>
      </w:r>
      <w:r w:rsidRPr="005B1721">
        <w:rPr>
          <w:i/>
          <w:iCs/>
          <w:sz w:val="20"/>
        </w:rPr>
        <w:t>Sap 10, 20</w:t>
      </w:r>
      <w:r w:rsidR="005B1721" w:rsidRPr="005B1721">
        <w:rPr>
          <w:i/>
          <w:iCs/>
          <w:sz w:val="20"/>
        </w:rPr>
        <w:t xml:space="preserve">). </w:t>
      </w:r>
    </w:p>
    <w:p w14:paraId="123D02A5" w14:textId="77777777" w:rsidR="00E80CF1" w:rsidRPr="005B1721" w:rsidRDefault="00E80CF1" w:rsidP="005B1721">
      <w:pPr>
        <w:pStyle w:val="Corpotesto"/>
        <w:rPr>
          <w:i/>
          <w:iCs/>
          <w:sz w:val="20"/>
        </w:rPr>
      </w:pPr>
      <w:r w:rsidRPr="005B1721">
        <w:rPr>
          <w:i/>
          <w:iCs/>
          <w:sz w:val="20"/>
        </w:rPr>
        <w:t>Difatti, messi alla prova, sebbene puniti con misericordia, compresero quali tormenti avevan sofferto gli empi</w:t>
      </w:r>
      <w:r w:rsidR="005B1721" w:rsidRPr="005B1721">
        <w:rPr>
          <w:i/>
          <w:iCs/>
          <w:sz w:val="20"/>
        </w:rPr>
        <w:t>, giudicati nella collera (</w:t>
      </w:r>
      <w:r w:rsidRPr="005B1721">
        <w:rPr>
          <w:i/>
          <w:iCs/>
          <w:sz w:val="20"/>
        </w:rPr>
        <w:t>Sap 11, 9</w:t>
      </w:r>
      <w:r w:rsidR="005B1721" w:rsidRPr="005B1721">
        <w:rPr>
          <w:i/>
          <w:iCs/>
          <w:sz w:val="20"/>
        </w:rPr>
        <w:t xml:space="preserve">). </w:t>
      </w:r>
      <w:r w:rsidRPr="005B1721">
        <w:rPr>
          <w:i/>
          <w:iCs/>
          <w:sz w:val="20"/>
        </w:rPr>
        <w:t>Pur potendo in battaglia dare gli empi in mano dei giusti, oppure distruggerli con bestie feroci o all'istante con un ordi</w:t>
      </w:r>
      <w:r w:rsidR="005B1721" w:rsidRPr="005B1721">
        <w:rPr>
          <w:i/>
          <w:iCs/>
          <w:sz w:val="20"/>
        </w:rPr>
        <w:t>ne inesorabile (</w:t>
      </w:r>
      <w:r w:rsidRPr="005B1721">
        <w:rPr>
          <w:i/>
          <w:iCs/>
          <w:sz w:val="20"/>
        </w:rPr>
        <w:t>Sap 12, 9</w:t>
      </w:r>
      <w:r w:rsidR="005B1721" w:rsidRPr="005B1721">
        <w:rPr>
          <w:i/>
          <w:iCs/>
          <w:sz w:val="20"/>
        </w:rPr>
        <w:t xml:space="preserve">). </w:t>
      </w:r>
      <w:r w:rsidRPr="005B1721">
        <w:rPr>
          <w:i/>
          <w:iCs/>
          <w:sz w:val="20"/>
        </w:rPr>
        <w:t>Perché sono ugualmente in odio a Dio l'empio e la sua empi</w:t>
      </w:r>
      <w:r w:rsidR="005B1721" w:rsidRPr="005B1721">
        <w:rPr>
          <w:i/>
          <w:iCs/>
          <w:sz w:val="20"/>
        </w:rPr>
        <w:t>età (</w:t>
      </w:r>
      <w:r w:rsidRPr="005B1721">
        <w:rPr>
          <w:i/>
          <w:iCs/>
          <w:sz w:val="20"/>
        </w:rPr>
        <w:t>Sap 14, 9</w:t>
      </w:r>
      <w:r w:rsidR="005B1721" w:rsidRPr="005B1721">
        <w:rPr>
          <w:i/>
          <w:iCs/>
          <w:sz w:val="20"/>
        </w:rPr>
        <w:t xml:space="preserve">). </w:t>
      </w:r>
      <w:r w:rsidRPr="005B1721">
        <w:rPr>
          <w:i/>
          <w:iCs/>
          <w:sz w:val="20"/>
        </w:rPr>
        <w:t>Essendo mortale, una cosa morta produce con empie mani. Egli è sempre migliore degli oggetti che adora, rispetto a essi possiede la vita, ma quelli giammai</w:t>
      </w:r>
      <w:r w:rsidR="005B1721" w:rsidRPr="005B1721">
        <w:rPr>
          <w:i/>
          <w:iCs/>
          <w:sz w:val="20"/>
        </w:rPr>
        <w:t xml:space="preserve"> (</w:t>
      </w:r>
      <w:r w:rsidRPr="005B1721">
        <w:rPr>
          <w:i/>
          <w:iCs/>
          <w:sz w:val="20"/>
        </w:rPr>
        <w:t>Sap 15, 17</w:t>
      </w:r>
      <w:r w:rsidR="005B1721" w:rsidRPr="005B1721">
        <w:rPr>
          <w:i/>
          <w:iCs/>
          <w:sz w:val="20"/>
        </w:rPr>
        <w:t xml:space="preserve">). </w:t>
      </w:r>
      <w:r w:rsidRPr="005B1721">
        <w:rPr>
          <w:i/>
          <w:iCs/>
          <w:sz w:val="20"/>
        </w:rPr>
        <w:t xml:space="preserve">Gli empi, che rifiutavano di conoscerti, furono colpiti con la forza del tuo braccio, perseguitati da strane </w:t>
      </w:r>
      <w:r w:rsidR="005B1721" w:rsidRPr="005B1721">
        <w:rPr>
          <w:i/>
          <w:iCs/>
          <w:sz w:val="20"/>
        </w:rPr>
        <w:t>piogge</w:t>
      </w:r>
      <w:r w:rsidRPr="005B1721">
        <w:rPr>
          <w:i/>
          <w:iCs/>
          <w:sz w:val="20"/>
        </w:rPr>
        <w:t xml:space="preserve"> e da grandine, da acquazzoni tr</w:t>
      </w:r>
      <w:r w:rsidR="005B1721" w:rsidRPr="005B1721">
        <w:rPr>
          <w:i/>
          <w:iCs/>
          <w:sz w:val="20"/>
        </w:rPr>
        <w:t>avolgenti, e divorati dal fuoco (</w:t>
      </w:r>
      <w:r w:rsidRPr="005B1721">
        <w:rPr>
          <w:i/>
          <w:iCs/>
          <w:sz w:val="20"/>
        </w:rPr>
        <w:t>Sap 16, 16</w:t>
      </w:r>
      <w:r w:rsidR="005B1721" w:rsidRPr="005B1721">
        <w:rPr>
          <w:i/>
          <w:iCs/>
          <w:sz w:val="20"/>
        </w:rPr>
        <w:t xml:space="preserve">). </w:t>
      </w:r>
    </w:p>
    <w:p w14:paraId="499B2039" w14:textId="77777777" w:rsidR="00E80CF1" w:rsidRPr="005B1721" w:rsidRDefault="00E80CF1" w:rsidP="005B1721">
      <w:pPr>
        <w:pStyle w:val="Corpotesto"/>
        <w:rPr>
          <w:i/>
          <w:iCs/>
          <w:sz w:val="20"/>
        </w:rPr>
      </w:pPr>
      <w:r w:rsidRPr="005B1721">
        <w:rPr>
          <w:i/>
          <w:iCs/>
          <w:sz w:val="20"/>
        </w:rPr>
        <w:t>Talvolta la fiamma si attenuava per non bruciare gli animali inviati contro gli empi e per far loro comprendere a tal vista che eran</w:t>
      </w:r>
      <w:r w:rsidR="005B1721" w:rsidRPr="005B1721">
        <w:rPr>
          <w:i/>
          <w:iCs/>
          <w:sz w:val="20"/>
        </w:rPr>
        <w:t>o incalzati dal giudizio di Dio (</w:t>
      </w:r>
      <w:r w:rsidRPr="005B1721">
        <w:rPr>
          <w:i/>
          <w:iCs/>
          <w:sz w:val="20"/>
        </w:rPr>
        <w:t>Sap 16, 18</w:t>
      </w:r>
      <w:r w:rsidR="005B1721" w:rsidRPr="005B1721">
        <w:rPr>
          <w:i/>
          <w:iCs/>
          <w:sz w:val="20"/>
        </w:rPr>
        <w:t xml:space="preserve">). </w:t>
      </w:r>
      <w:r w:rsidRPr="005B1721">
        <w:rPr>
          <w:i/>
          <w:iCs/>
          <w:sz w:val="20"/>
        </w:rPr>
        <w:t>Sugli empi si riversò sino alla fine uno sdegno implacabile, perché Dio</w:t>
      </w:r>
      <w:r w:rsidR="005B1721" w:rsidRPr="005B1721">
        <w:rPr>
          <w:i/>
          <w:iCs/>
          <w:sz w:val="20"/>
        </w:rPr>
        <w:t xml:space="preserve"> prevedeva anche il loro futuro (</w:t>
      </w:r>
      <w:r w:rsidRPr="005B1721">
        <w:rPr>
          <w:i/>
          <w:iCs/>
          <w:sz w:val="20"/>
        </w:rPr>
        <w:t>Sap 19, 1</w:t>
      </w:r>
      <w:r w:rsidR="005B1721" w:rsidRPr="005B1721">
        <w:rPr>
          <w:i/>
          <w:iCs/>
          <w:sz w:val="20"/>
        </w:rPr>
        <w:t xml:space="preserve">). </w:t>
      </w:r>
      <w:r w:rsidRPr="005B1721">
        <w:rPr>
          <w:i/>
          <w:iCs/>
          <w:sz w:val="20"/>
        </w:rPr>
        <w:t>Non compiacerti del benessere degli empi, ricòrdati che non g</w:t>
      </w:r>
      <w:r w:rsidR="005B1721" w:rsidRPr="005B1721">
        <w:rPr>
          <w:i/>
          <w:iCs/>
          <w:sz w:val="20"/>
        </w:rPr>
        <w:t>iungeranno agli inferi impuniti (</w:t>
      </w:r>
      <w:r w:rsidRPr="005B1721">
        <w:rPr>
          <w:i/>
          <w:iCs/>
          <w:sz w:val="20"/>
        </w:rPr>
        <w:t>Sir 9, 12</w:t>
      </w:r>
      <w:r w:rsidR="005B1721" w:rsidRPr="005B1721">
        <w:rPr>
          <w:i/>
          <w:iCs/>
          <w:sz w:val="20"/>
        </w:rPr>
        <w:t xml:space="preserve">). </w:t>
      </w:r>
      <w:r w:rsidRPr="005B1721">
        <w:rPr>
          <w:i/>
          <w:iCs/>
          <w:sz w:val="20"/>
        </w:rPr>
        <w:t>Errore e tenebre sono per gli empi</w:t>
      </w:r>
      <w:r w:rsidR="005B1721" w:rsidRPr="005B1721">
        <w:rPr>
          <w:i/>
          <w:iCs/>
          <w:sz w:val="20"/>
        </w:rPr>
        <w:t xml:space="preserve"> e il male resta per i malvagi (</w:t>
      </w:r>
      <w:r w:rsidRPr="005B1721">
        <w:rPr>
          <w:i/>
          <w:iCs/>
          <w:sz w:val="20"/>
        </w:rPr>
        <w:t>Sir 11, 16</w:t>
      </w:r>
      <w:r w:rsidR="005B1721" w:rsidRPr="005B1721">
        <w:rPr>
          <w:i/>
          <w:iCs/>
          <w:sz w:val="20"/>
        </w:rPr>
        <w:t xml:space="preserve">). </w:t>
      </w:r>
      <w:r w:rsidRPr="005B1721">
        <w:rPr>
          <w:i/>
          <w:iCs/>
          <w:sz w:val="20"/>
        </w:rPr>
        <w:t>Poiché anche l'Altissimo odia i peccatori e farà giustizia degli empi</w:t>
      </w:r>
      <w:r w:rsidR="005B1721" w:rsidRPr="005B1721">
        <w:rPr>
          <w:i/>
          <w:iCs/>
          <w:sz w:val="20"/>
        </w:rPr>
        <w:t xml:space="preserve"> (</w:t>
      </w:r>
      <w:r w:rsidRPr="005B1721">
        <w:rPr>
          <w:i/>
          <w:iCs/>
          <w:sz w:val="20"/>
        </w:rPr>
        <w:t>Sir 12, 6</w:t>
      </w:r>
      <w:r w:rsidR="005B1721" w:rsidRPr="005B1721">
        <w:rPr>
          <w:i/>
          <w:iCs/>
          <w:sz w:val="20"/>
        </w:rPr>
        <w:t xml:space="preserve">). </w:t>
      </w:r>
    </w:p>
    <w:p w14:paraId="5F3011F5" w14:textId="77777777" w:rsidR="00E80CF1" w:rsidRPr="005B1721" w:rsidRDefault="00E80CF1" w:rsidP="005B1721">
      <w:pPr>
        <w:pStyle w:val="Corpotesto"/>
        <w:rPr>
          <w:i/>
          <w:iCs/>
          <w:sz w:val="20"/>
        </w:rPr>
      </w:pPr>
      <w:r w:rsidRPr="005B1721">
        <w:rPr>
          <w:i/>
          <w:iCs/>
          <w:sz w:val="20"/>
        </w:rPr>
        <w:t>Egli non ha comandato a nessuno di essere empio e non ha dato a</w:t>
      </w:r>
      <w:r w:rsidR="005B1721" w:rsidRPr="005B1721">
        <w:rPr>
          <w:i/>
          <w:iCs/>
          <w:sz w:val="20"/>
        </w:rPr>
        <w:t xml:space="preserve"> nessuno il permesso di peccare (</w:t>
      </w:r>
      <w:r w:rsidRPr="005B1721">
        <w:rPr>
          <w:i/>
          <w:iCs/>
          <w:sz w:val="20"/>
        </w:rPr>
        <w:t>Sir 15, 20</w:t>
      </w:r>
      <w:r w:rsidR="005B1721" w:rsidRPr="005B1721">
        <w:rPr>
          <w:i/>
          <w:iCs/>
          <w:sz w:val="20"/>
        </w:rPr>
        <w:t xml:space="preserve">). </w:t>
      </w:r>
      <w:r w:rsidRPr="005B1721">
        <w:rPr>
          <w:i/>
          <w:iCs/>
          <w:sz w:val="20"/>
        </w:rPr>
        <w:t>Non desiderare una moltitudine di figli buoni a nulla, non gioire per figli empi</w:t>
      </w:r>
      <w:r w:rsidR="005B1721" w:rsidRPr="005B1721">
        <w:rPr>
          <w:i/>
          <w:iCs/>
          <w:sz w:val="20"/>
        </w:rPr>
        <w:t xml:space="preserve"> (</w:t>
      </w:r>
      <w:r w:rsidRPr="005B1721">
        <w:rPr>
          <w:i/>
          <w:iCs/>
          <w:sz w:val="20"/>
        </w:rPr>
        <w:t>Sir 16, 1</w:t>
      </w:r>
      <w:r w:rsidR="005B1721" w:rsidRPr="005B1721">
        <w:rPr>
          <w:i/>
          <w:iCs/>
          <w:sz w:val="20"/>
        </w:rPr>
        <w:t xml:space="preserve">). </w:t>
      </w:r>
      <w:r w:rsidRPr="005B1721">
        <w:rPr>
          <w:i/>
          <w:iCs/>
          <w:sz w:val="20"/>
        </w:rPr>
        <w:t>Non confidare su una loro vita lunga e non fondarti sul loro numero, poiché è preferibile uno a mille e morir senza figli che averne degli empi</w:t>
      </w:r>
      <w:r w:rsidR="005B1721" w:rsidRPr="005B1721">
        <w:rPr>
          <w:i/>
          <w:iCs/>
          <w:sz w:val="20"/>
        </w:rPr>
        <w:t xml:space="preserve"> (</w:t>
      </w:r>
      <w:r w:rsidRPr="005B1721">
        <w:rPr>
          <w:i/>
          <w:iCs/>
          <w:sz w:val="20"/>
        </w:rPr>
        <w:t>Sir 16, 3</w:t>
      </w:r>
      <w:r w:rsidR="005B1721" w:rsidRPr="005B1721">
        <w:rPr>
          <w:i/>
          <w:iCs/>
          <w:sz w:val="20"/>
        </w:rPr>
        <w:t xml:space="preserve">). </w:t>
      </w:r>
      <w:r w:rsidRPr="005B1721">
        <w:rPr>
          <w:i/>
          <w:iCs/>
          <w:sz w:val="20"/>
        </w:rPr>
        <w:t>Quando un empio maledice l</w:t>
      </w:r>
      <w:r w:rsidR="005B1721" w:rsidRPr="005B1721">
        <w:rPr>
          <w:i/>
          <w:iCs/>
          <w:sz w:val="20"/>
        </w:rPr>
        <w:t>'avversario, maledice se stesso (</w:t>
      </w:r>
      <w:r w:rsidRPr="005B1721">
        <w:rPr>
          <w:i/>
          <w:iCs/>
          <w:sz w:val="20"/>
        </w:rPr>
        <w:t>Sir 21, 27</w:t>
      </w:r>
      <w:r w:rsidR="005B1721" w:rsidRPr="005B1721">
        <w:rPr>
          <w:i/>
          <w:iCs/>
          <w:sz w:val="20"/>
        </w:rPr>
        <w:t xml:space="preserve">). </w:t>
      </w:r>
      <w:r w:rsidRPr="005B1721">
        <w:rPr>
          <w:i/>
          <w:iCs/>
          <w:sz w:val="20"/>
        </w:rPr>
        <w:t>Il lutto per un morto, sette giorni; per uno stolto ed empio tutti i giorni della sua vit</w:t>
      </w:r>
      <w:r w:rsidR="005B1721" w:rsidRPr="005B1721">
        <w:rPr>
          <w:i/>
          <w:iCs/>
          <w:sz w:val="20"/>
        </w:rPr>
        <w:t>a (</w:t>
      </w:r>
      <w:r w:rsidRPr="005B1721">
        <w:rPr>
          <w:i/>
          <w:iCs/>
          <w:sz w:val="20"/>
        </w:rPr>
        <w:t>Sir 22, 11</w:t>
      </w:r>
      <w:r w:rsidR="005B1721" w:rsidRPr="005B1721">
        <w:rPr>
          <w:i/>
          <w:iCs/>
          <w:sz w:val="20"/>
        </w:rPr>
        <w:t xml:space="preserve">). </w:t>
      </w:r>
      <w:r w:rsidRPr="005B1721">
        <w:rPr>
          <w:i/>
          <w:iCs/>
          <w:sz w:val="20"/>
        </w:rPr>
        <w:t>Un uomo assennato non trascura l'avvertimento, quello empio e</w:t>
      </w:r>
      <w:r w:rsidR="005B1721" w:rsidRPr="005B1721">
        <w:rPr>
          <w:i/>
          <w:iCs/>
          <w:sz w:val="20"/>
        </w:rPr>
        <w:t xml:space="preserve"> superbo non prova alcun timore (</w:t>
      </w:r>
      <w:r w:rsidRPr="005B1721">
        <w:rPr>
          <w:i/>
          <w:iCs/>
          <w:sz w:val="20"/>
        </w:rPr>
        <w:t>Sir 32, 18</w:t>
      </w:r>
      <w:r w:rsidR="005B1721" w:rsidRPr="005B1721">
        <w:rPr>
          <w:i/>
          <w:iCs/>
          <w:sz w:val="20"/>
        </w:rPr>
        <w:t xml:space="preserve">). </w:t>
      </w:r>
    </w:p>
    <w:p w14:paraId="522DC962" w14:textId="77777777" w:rsidR="00E80CF1" w:rsidRPr="005B1721" w:rsidRDefault="00E80CF1" w:rsidP="005B1721">
      <w:pPr>
        <w:pStyle w:val="Corpotesto"/>
        <w:rPr>
          <w:i/>
          <w:iCs/>
          <w:sz w:val="20"/>
        </w:rPr>
      </w:pPr>
      <w:r w:rsidRPr="005B1721">
        <w:rPr>
          <w:i/>
          <w:iCs/>
          <w:sz w:val="20"/>
        </w:rPr>
        <w:t>L'Altissimo non gradisce le offerte degli empi, e per la moltitudine dell</w:t>
      </w:r>
      <w:r w:rsidR="005B1721" w:rsidRPr="005B1721">
        <w:rPr>
          <w:i/>
          <w:iCs/>
          <w:sz w:val="20"/>
        </w:rPr>
        <w:t>e vittime non perdona i peccati (</w:t>
      </w:r>
      <w:r w:rsidRPr="005B1721">
        <w:rPr>
          <w:i/>
          <w:iCs/>
          <w:sz w:val="20"/>
        </w:rPr>
        <w:t>Sir 34, 19</w:t>
      </w:r>
      <w:r w:rsidR="005B1721" w:rsidRPr="005B1721">
        <w:rPr>
          <w:i/>
          <w:iCs/>
          <w:sz w:val="20"/>
        </w:rPr>
        <w:t xml:space="preserve">). </w:t>
      </w:r>
      <w:r w:rsidRPr="005B1721">
        <w:rPr>
          <w:i/>
          <w:iCs/>
          <w:sz w:val="20"/>
        </w:rPr>
        <w:t>Le sue vie sono diritte per i santi, ma per gli empi</w:t>
      </w:r>
      <w:r w:rsidR="005B1721" w:rsidRPr="005B1721">
        <w:rPr>
          <w:i/>
          <w:iCs/>
          <w:sz w:val="20"/>
        </w:rPr>
        <w:t xml:space="preserve"> piene di inciampi (</w:t>
      </w:r>
      <w:r w:rsidRPr="005B1721">
        <w:rPr>
          <w:i/>
          <w:iCs/>
          <w:sz w:val="20"/>
        </w:rPr>
        <w:t>Sir 39, 24</w:t>
      </w:r>
      <w:r w:rsidR="005B1721" w:rsidRPr="005B1721">
        <w:rPr>
          <w:i/>
          <w:iCs/>
          <w:sz w:val="20"/>
        </w:rPr>
        <w:t xml:space="preserve">). </w:t>
      </w:r>
      <w:r w:rsidRPr="005B1721">
        <w:rPr>
          <w:i/>
          <w:iCs/>
          <w:sz w:val="20"/>
        </w:rPr>
        <w:t>Denti delle fiere, scorpioni e vipere, e spade vendicatrici sono per la rovina degli empi</w:t>
      </w:r>
      <w:r w:rsidR="005B1721" w:rsidRPr="005B1721">
        <w:rPr>
          <w:i/>
          <w:iCs/>
          <w:sz w:val="20"/>
        </w:rPr>
        <w:t xml:space="preserve"> (</w:t>
      </w:r>
      <w:r w:rsidRPr="005B1721">
        <w:rPr>
          <w:i/>
          <w:iCs/>
          <w:sz w:val="20"/>
        </w:rPr>
        <w:t>Sir 39, 30</w:t>
      </w:r>
      <w:r w:rsidR="005B1721" w:rsidRPr="005B1721">
        <w:rPr>
          <w:i/>
          <w:iCs/>
          <w:sz w:val="20"/>
        </w:rPr>
        <w:t xml:space="preserve">). </w:t>
      </w:r>
      <w:r w:rsidRPr="005B1721">
        <w:rPr>
          <w:i/>
          <w:iCs/>
          <w:sz w:val="20"/>
        </w:rPr>
        <w:t>La stirpe degli empi non aumenterà i suoi rami, le radici impure saranno sopra una pie</w:t>
      </w:r>
      <w:r w:rsidR="005B1721" w:rsidRPr="005B1721">
        <w:rPr>
          <w:i/>
          <w:iCs/>
          <w:sz w:val="20"/>
        </w:rPr>
        <w:t>tra dura (</w:t>
      </w:r>
      <w:r w:rsidRPr="005B1721">
        <w:rPr>
          <w:i/>
          <w:iCs/>
          <w:sz w:val="20"/>
        </w:rPr>
        <w:t>Sir 40, 15</w:t>
      </w:r>
      <w:r w:rsidR="005B1721" w:rsidRPr="005B1721">
        <w:rPr>
          <w:i/>
          <w:iCs/>
          <w:sz w:val="20"/>
        </w:rPr>
        <w:t xml:space="preserve">). </w:t>
      </w:r>
      <w:r w:rsidRPr="005B1721">
        <w:rPr>
          <w:i/>
          <w:iCs/>
          <w:sz w:val="20"/>
        </w:rPr>
        <w:t>Figli abominevoli sono i figli dei peccatori, una stirpe empi</w:t>
      </w:r>
      <w:r w:rsidR="005B1721" w:rsidRPr="005B1721">
        <w:rPr>
          <w:i/>
          <w:iCs/>
          <w:sz w:val="20"/>
        </w:rPr>
        <w:t>a è nella dimora dei malvagi (</w:t>
      </w:r>
      <w:r w:rsidRPr="005B1721">
        <w:rPr>
          <w:i/>
          <w:iCs/>
          <w:sz w:val="20"/>
        </w:rPr>
        <w:t>Sir 41, 5</w:t>
      </w:r>
      <w:r w:rsidR="005B1721" w:rsidRPr="005B1721">
        <w:rPr>
          <w:i/>
          <w:iCs/>
          <w:sz w:val="20"/>
        </w:rPr>
        <w:t xml:space="preserve">). </w:t>
      </w:r>
      <w:r w:rsidRPr="005B1721">
        <w:rPr>
          <w:i/>
          <w:iCs/>
          <w:sz w:val="20"/>
        </w:rPr>
        <w:t>Contro un padre empio imprecano i figli, perc</w:t>
      </w:r>
      <w:r w:rsidR="005B1721" w:rsidRPr="005B1721">
        <w:rPr>
          <w:i/>
          <w:iCs/>
          <w:sz w:val="20"/>
        </w:rPr>
        <w:t>hé sono disprezzati a causa sua (</w:t>
      </w:r>
      <w:r w:rsidRPr="005B1721">
        <w:rPr>
          <w:i/>
          <w:iCs/>
          <w:sz w:val="20"/>
        </w:rPr>
        <w:t>Sir 41, 7</w:t>
      </w:r>
      <w:r w:rsidR="005B1721" w:rsidRPr="005B1721">
        <w:rPr>
          <w:i/>
          <w:iCs/>
          <w:sz w:val="20"/>
        </w:rPr>
        <w:t xml:space="preserve">). </w:t>
      </w:r>
      <w:r w:rsidRPr="005B1721">
        <w:rPr>
          <w:i/>
          <w:iCs/>
          <w:sz w:val="20"/>
        </w:rPr>
        <w:t>Guai a voi, uomini empi, che avete abbandonato la legge di Dio altissimo!</w:t>
      </w:r>
      <w:r w:rsidR="005B1721" w:rsidRPr="005B1721">
        <w:rPr>
          <w:i/>
          <w:iCs/>
          <w:sz w:val="20"/>
        </w:rPr>
        <w:t xml:space="preserve"> (</w:t>
      </w:r>
      <w:r w:rsidRPr="005B1721">
        <w:rPr>
          <w:i/>
          <w:iCs/>
          <w:sz w:val="20"/>
        </w:rPr>
        <w:t>Sir 41, 8</w:t>
      </w:r>
      <w:r w:rsidR="005B1721" w:rsidRPr="005B1721">
        <w:rPr>
          <w:i/>
          <w:iCs/>
          <w:sz w:val="20"/>
        </w:rPr>
        <w:t xml:space="preserve">). </w:t>
      </w:r>
    </w:p>
    <w:p w14:paraId="4193853A" w14:textId="77777777" w:rsidR="00E80CF1" w:rsidRPr="005B1721" w:rsidRDefault="00E80CF1" w:rsidP="005B1721">
      <w:pPr>
        <w:pStyle w:val="Corpotesto"/>
        <w:rPr>
          <w:i/>
          <w:iCs/>
          <w:sz w:val="20"/>
        </w:rPr>
      </w:pPr>
      <w:r w:rsidRPr="005B1721">
        <w:rPr>
          <w:i/>
          <w:iCs/>
          <w:sz w:val="20"/>
        </w:rPr>
        <w:t>Quanto è dalla terra ritornerà alla terra, così gli empi dal</w:t>
      </w:r>
      <w:r w:rsidR="005B1721" w:rsidRPr="005B1721">
        <w:rPr>
          <w:i/>
          <w:iCs/>
          <w:sz w:val="20"/>
        </w:rPr>
        <w:t>la maledizione alla distruzione (</w:t>
      </w:r>
      <w:r w:rsidRPr="005B1721">
        <w:rPr>
          <w:i/>
          <w:iCs/>
          <w:sz w:val="20"/>
        </w:rPr>
        <w:t>Sir 41, 10</w:t>
      </w:r>
      <w:r w:rsidR="005B1721" w:rsidRPr="005B1721">
        <w:rPr>
          <w:i/>
          <w:iCs/>
          <w:sz w:val="20"/>
        </w:rPr>
        <w:t xml:space="preserve">). </w:t>
      </w:r>
      <w:r w:rsidRPr="005B1721">
        <w:rPr>
          <w:i/>
          <w:iCs/>
          <w:sz w:val="20"/>
        </w:rPr>
        <w:t xml:space="preserve">Perciò il Signore non avrà pietà dei suoi giovani, non si impietosirà degli orfani e delle vedove, perché tutti sono empi e perversi; ogni bocca proferisce parole stolte. Con tutto ciò non si calma la sua ira e </w:t>
      </w:r>
      <w:r w:rsidR="005B1721" w:rsidRPr="005B1721">
        <w:rPr>
          <w:i/>
          <w:iCs/>
          <w:sz w:val="20"/>
        </w:rPr>
        <w:t>ancora la sua mano rimane stesa (</w:t>
      </w:r>
      <w:r w:rsidRPr="005B1721">
        <w:rPr>
          <w:i/>
          <w:iCs/>
          <w:sz w:val="20"/>
        </w:rPr>
        <w:t>Is 9, 16</w:t>
      </w:r>
      <w:r w:rsidR="005B1721" w:rsidRPr="005B1721">
        <w:rPr>
          <w:i/>
          <w:iCs/>
          <w:sz w:val="20"/>
        </w:rPr>
        <w:t xml:space="preserve">). </w:t>
      </w:r>
      <w:r w:rsidRPr="005B1721">
        <w:rPr>
          <w:i/>
          <w:iCs/>
          <w:sz w:val="20"/>
        </w:rPr>
        <w:t>Contro una nazione empia io la mando e la comando contro un popolo con cui sono in collera perché lo saccheggi, lo depredi e l</w:t>
      </w:r>
      <w:r w:rsidR="005B1721" w:rsidRPr="005B1721">
        <w:rPr>
          <w:i/>
          <w:iCs/>
          <w:sz w:val="20"/>
        </w:rPr>
        <w:t>o calpesti come fango di strada (</w:t>
      </w:r>
      <w:r w:rsidRPr="005B1721">
        <w:rPr>
          <w:i/>
          <w:iCs/>
          <w:sz w:val="20"/>
        </w:rPr>
        <w:t>Is 10, 6</w:t>
      </w:r>
      <w:r w:rsidR="005B1721" w:rsidRPr="005B1721">
        <w:rPr>
          <w:i/>
          <w:iCs/>
          <w:sz w:val="20"/>
        </w:rPr>
        <w:t xml:space="preserve">).  </w:t>
      </w:r>
      <w:r w:rsidRPr="005B1721">
        <w:rPr>
          <w:i/>
          <w:iCs/>
          <w:sz w:val="20"/>
        </w:rPr>
        <w:t xml:space="preserve">Io punirò il mondo per il male, gli empi per la loro iniquità; farò cessare la superbia dei protervi e </w:t>
      </w:r>
      <w:r w:rsidR="005B1721" w:rsidRPr="005B1721">
        <w:rPr>
          <w:i/>
          <w:iCs/>
          <w:sz w:val="20"/>
        </w:rPr>
        <w:t>umilierò l'orgoglio dei tiranni (</w:t>
      </w:r>
      <w:r w:rsidRPr="005B1721">
        <w:rPr>
          <w:i/>
          <w:iCs/>
          <w:sz w:val="20"/>
        </w:rPr>
        <w:t>Is 13, 11</w:t>
      </w:r>
      <w:r w:rsidR="005B1721" w:rsidRPr="005B1721">
        <w:rPr>
          <w:i/>
          <w:iCs/>
          <w:sz w:val="20"/>
        </w:rPr>
        <w:t xml:space="preserve">). </w:t>
      </w:r>
    </w:p>
    <w:p w14:paraId="536AC6A1" w14:textId="77777777" w:rsidR="00E80CF1" w:rsidRPr="005B1721" w:rsidRDefault="00E80CF1" w:rsidP="005B1721">
      <w:pPr>
        <w:pStyle w:val="Corpotesto"/>
        <w:rPr>
          <w:i/>
          <w:iCs/>
          <w:sz w:val="20"/>
        </w:rPr>
      </w:pPr>
      <w:r w:rsidRPr="005B1721">
        <w:rPr>
          <w:i/>
          <w:iCs/>
          <w:sz w:val="20"/>
        </w:rPr>
        <w:t xml:space="preserve">Poiché l'abietto fa discorsi abietti e il suo cuore trama iniquità, per commettere empietà e affermare errori intorno al Signore, per lasciare vuoto lo stomaco dell'affamato e far </w:t>
      </w:r>
      <w:r w:rsidR="005B1721" w:rsidRPr="005B1721">
        <w:rPr>
          <w:i/>
          <w:iCs/>
          <w:sz w:val="20"/>
        </w:rPr>
        <w:t>mancare la bevanda all'assetato (</w:t>
      </w:r>
      <w:r w:rsidRPr="005B1721">
        <w:rPr>
          <w:i/>
          <w:iCs/>
          <w:sz w:val="20"/>
        </w:rPr>
        <w:t>Is 32, 6</w:t>
      </w:r>
      <w:r w:rsidR="005B1721" w:rsidRPr="005B1721">
        <w:rPr>
          <w:i/>
          <w:iCs/>
          <w:sz w:val="20"/>
        </w:rPr>
        <w:t xml:space="preserve">). </w:t>
      </w:r>
      <w:r w:rsidRPr="005B1721">
        <w:rPr>
          <w:i/>
          <w:iCs/>
          <w:sz w:val="20"/>
        </w:rPr>
        <w:t>Hanno paura in Sion i peccatori, lo spavento si è impadronito degli empi. "Chi di noi può abitare presso un fuoco divorante? Chi di noi p</w:t>
      </w:r>
      <w:r w:rsidR="005B1721" w:rsidRPr="005B1721">
        <w:rPr>
          <w:i/>
          <w:iCs/>
          <w:sz w:val="20"/>
        </w:rPr>
        <w:t>uò abitare tra fiamme perenni?" (</w:t>
      </w:r>
      <w:r w:rsidRPr="005B1721">
        <w:rPr>
          <w:i/>
          <w:iCs/>
          <w:sz w:val="20"/>
        </w:rPr>
        <w:t>Is 33, 14</w:t>
      </w:r>
      <w:r w:rsidR="005B1721" w:rsidRPr="005B1721">
        <w:rPr>
          <w:i/>
          <w:iCs/>
          <w:sz w:val="20"/>
        </w:rPr>
        <w:t xml:space="preserve">). </w:t>
      </w:r>
      <w:r w:rsidRPr="005B1721">
        <w:rPr>
          <w:i/>
          <w:iCs/>
          <w:sz w:val="20"/>
        </w:rPr>
        <w:t>Gli si diede sepoltura con gli empi, con il ricco fu il suo tumulo, sebbene non avesse commesso violenza né v</w:t>
      </w:r>
      <w:r w:rsidR="005B1721" w:rsidRPr="005B1721">
        <w:rPr>
          <w:i/>
          <w:iCs/>
          <w:sz w:val="20"/>
        </w:rPr>
        <w:t>i fosse inganno nella sua bocca (</w:t>
      </w:r>
      <w:r w:rsidRPr="005B1721">
        <w:rPr>
          <w:i/>
          <w:iCs/>
          <w:sz w:val="20"/>
        </w:rPr>
        <w:t>Is 53, 9</w:t>
      </w:r>
      <w:r w:rsidR="005B1721" w:rsidRPr="005B1721">
        <w:rPr>
          <w:i/>
          <w:iCs/>
          <w:sz w:val="20"/>
        </w:rPr>
        <w:t xml:space="preserve">). </w:t>
      </w:r>
      <w:r w:rsidRPr="005B1721">
        <w:rPr>
          <w:i/>
          <w:iCs/>
          <w:sz w:val="20"/>
        </w:rPr>
        <w:t>Perciò io gli darò in premio le moltitudini, dei potenti egli farà bottino, perché ha consegnato se stesso alla morte ed è stato annoverato fra gli empi, mentre egli portava il peccato di molt</w:t>
      </w:r>
      <w:r w:rsidR="005B1721" w:rsidRPr="005B1721">
        <w:rPr>
          <w:i/>
          <w:iCs/>
          <w:sz w:val="20"/>
        </w:rPr>
        <w:t>i e intercedeva per i peccatori (</w:t>
      </w:r>
      <w:r w:rsidRPr="005B1721">
        <w:rPr>
          <w:i/>
          <w:iCs/>
          <w:sz w:val="20"/>
        </w:rPr>
        <w:t>Is 53, 12</w:t>
      </w:r>
      <w:r w:rsidR="005B1721" w:rsidRPr="005B1721">
        <w:rPr>
          <w:i/>
          <w:iCs/>
          <w:sz w:val="20"/>
        </w:rPr>
        <w:t xml:space="preserve">). </w:t>
      </w:r>
    </w:p>
    <w:p w14:paraId="4252F00C" w14:textId="77777777" w:rsidR="00E80CF1" w:rsidRPr="005B1721" w:rsidRDefault="00E80CF1" w:rsidP="005B1721">
      <w:pPr>
        <w:pStyle w:val="Corpotesto"/>
        <w:rPr>
          <w:i/>
          <w:iCs/>
          <w:sz w:val="20"/>
        </w:rPr>
      </w:pPr>
      <w:r w:rsidRPr="005B1721">
        <w:rPr>
          <w:i/>
          <w:iCs/>
          <w:sz w:val="20"/>
        </w:rPr>
        <w:t>Gli empi sono come un mare agitato che non può calmarsi e le cu</w:t>
      </w:r>
      <w:r w:rsidR="005B1721" w:rsidRPr="005B1721">
        <w:rPr>
          <w:i/>
          <w:iCs/>
          <w:sz w:val="20"/>
        </w:rPr>
        <w:t>i acque portan su melma e fango (</w:t>
      </w:r>
      <w:r w:rsidRPr="005B1721">
        <w:rPr>
          <w:i/>
          <w:iCs/>
          <w:sz w:val="20"/>
        </w:rPr>
        <w:t>Is 57, 20</w:t>
      </w:r>
      <w:r w:rsidR="005B1721" w:rsidRPr="005B1721">
        <w:rPr>
          <w:i/>
          <w:iCs/>
          <w:sz w:val="20"/>
        </w:rPr>
        <w:t xml:space="preserve">). </w:t>
      </w:r>
      <w:r w:rsidRPr="005B1721">
        <w:rPr>
          <w:i/>
          <w:iCs/>
          <w:sz w:val="20"/>
        </w:rPr>
        <w:t>Non v'è pace per gli empi</w:t>
      </w:r>
      <w:r w:rsidR="005B1721" w:rsidRPr="005B1721">
        <w:rPr>
          <w:i/>
          <w:iCs/>
          <w:sz w:val="20"/>
        </w:rPr>
        <w:t>, dice il mio Dio (</w:t>
      </w:r>
      <w:r w:rsidRPr="005B1721">
        <w:rPr>
          <w:i/>
          <w:iCs/>
          <w:sz w:val="20"/>
        </w:rPr>
        <w:t>Is 57, 21</w:t>
      </w:r>
      <w:r w:rsidR="005B1721" w:rsidRPr="005B1721">
        <w:rPr>
          <w:i/>
          <w:iCs/>
          <w:sz w:val="20"/>
        </w:rPr>
        <w:t xml:space="preserve">). </w:t>
      </w:r>
      <w:r w:rsidRPr="005B1721">
        <w:rPr>
          <w:i/>
          <w:iCs/>
          <w:sz w:val="20"/>
        </w:rPr>
        <w:t>Allora lo invocherai e il Signore ti risponderà; implorerai aiuto ed egli dirà: "Eccomi!". Se toglierai di mezzo a te l'oppressione, il puntare il dito e il parlare empi</w:t>
      </w:r>
      <w:r w:rsidR="005B1721" w:rsidRPr="005B1721">
        <w:rPr>
          <w:i/>
          <w:iCs/>
          <w:sz w:val="20"/>
        </w:rPr>
        <w:t>o (</w:t>
      </w:r>
      <w:r w:rsidRPr="005B1721">
        <w:rPr>
          <w:i/>
          <w:iCs/>
          <w:sz w:val="20"/>
        </w:rPr>
        <w:t>Is 58, 9</w:t>
      </w:r>
      <w:r w:rsidR="005B1721" w:rsidRPr="005B1721">
        <w:rPr>
          <w:i/>
          <w:iCs/>
          <w:sz w:val="20"/>
        </w:rPr>
        <w:t xml:space="preserve">). </w:t>
      </w:r>
      <w:r w:rsidRPr="005B1721">
        <w:rPr>
          <w:i/>
          <w:iCs/>
          <w:sz w:val="20"/>
        </w:rPr>
        <w:t>Perché gli empi hanno calpestato il tuo santuario, i nostri avversari hanno profanato il tuo luogo santo?</w:t>
      </w:r>
      <w:r w:rsidR="005B1721" w:rsidRPr="005B1721">
        <w:rPr>
          <w:i/>
          <w:iCs/>
          <w:sz w:val="20"/>
        </w:rPr>
        <w:t xml:space="preserve"> (</w:t>
      </w:r>
      <w:r w:rsidRPr="005B1721">
        <w:rPr>
          <w:i/>
          <w:iCs/>
          <w:sz w:val="20"/>
        </w:rPr>
        <w:t>Is 63, 18</w:t>
      </w:r>
      <w:r w:rsidR="005B1721" w:rsidRPr="005B1721">
        <w:rPr>
          <w:i/>
          <w:iCs/>
          <w:sz w:val="20"/>
        </w:rPr>
        <w:t xml:space="preserve">). </w:t>
      </w:r>
      <w:r w:rsidRPr="005B1721">
        <w:rPr>
          <w:i/>
          <w:iCs/>
          <w:sz w:val="20"/>
        </w:rPr>
        <w:t>Tu sei troppo giusto, Signore, perché io possa discutere con te; ma vorrei solo rivolgerti una parola sulla giustizia. Perché le cose degli empi prosperano? Perché tutti i traditori sono tranquilli?</w:t>
      </w:r>
      <w:r w:rsidR="005B1721" w:rsidRPr="005B1721">
        <w:rPr>
          <w:i/>
          <w:iCs/>
          <w:sz w:val="20"/>
        </w:rPr>
        <w:t xml:space="preserve"> (</w:t>
      </w:r>
      <w:r w:rsidRPr="005B1721">
        <w:rPr>
          <w:i/>
          <w:iCs/>
          <w:sz w:val="20"/>
        </w:rPr>
        <w:t xml:space="preserve">Ger 12, </w:t>
      </w:r>
      <w:r w:rsidRPr="005B1721">
        <w:rPr>
          <w:i/>
          <w:iCs/>
          <w:sz w:val="20"/>
        </w:rPr>
        <w:lastRenderedPageBreak/>
        <w:t>1</w:t>
      </w:r>
      <w:r w:rsidR="005B1721" w:rsidRPr="005B1721">
        <w:rPr>
          <w:i/>
          <w:iCs/>
          <w:sz w:val="20"/>
        </w:rPr>
        <w:t xml:space="preserve">). </w:t>
      </w:r>
      <w:r w:rsidRPr="005B1721">
        <w:rPr>
          <w:i/>
          <w:iCs/>
          <w:sz w:val="20"/>
        </w:rPr>
        <w:t>Perfino il profeta, perfino il sacerdote sono empi, perfino nella mia casa ho trovato la loro malvagità. Oracolo del Signore</w:t>
      </w:r>
      <w:r w:rsidR="005B1721" w:rsidRPr="005B1721">
        <w:rPr>
          <w:i/>
          <w:iCs/>
          <w:sz w:val="20"/>
        </w:rPr>
        <w:t xml:space="preserve"> (</w:t>
      </w:r>
      <w:r w:rsidRPr="005B1721">
        <w:rPr>
          <w:i/>
          <w:iCs/>
          <w:sz w:val="20"/>
        </w:rPr>
        <w:t>Ger 23, 11</w:t>
      </w:r>
      <w:r w:rsidR="005B1721" w:rsidRPr="005B1721">
        <w:rPr>
          <w:i/>
          <w:iCs/>
          <w:sz w:val="20"/>
        </w:rPr>
        <w:t xml:space="preserve">). </w:t>
      </w:r>
      <w:r w:rsidRPr="005B1721">
        <w:rPr>
          <w:i/>
          <w:iCs/>
          <w:sz w:val="20"/>
        </w:rPr>
        <w:t>Il rumore giunge fino all'estremità della terra, perché il Signore viene a giudizio con le nazioni; egli istruisce il giudizio riguardo a ogni uomo, abbandona gli empi</w:t>
      </w:r>
      <w:r w:rsidR="005B1721" w:rsidRPr="005B1721">
        <w:rPr>
          <w:i/>
          <w:iCs/>
          <w:sz w:val="20"/>
        </w:rPr>
        <w:t xml:space="preserve"> alla spada. Parola del Signore (</w:t>
      </w:r>
      <w:r w:rsidRPr="005B1721">
        <w:rPr>
          <w:i/>
          <w:iCs/>
          <w:sz w:val="20"/>
        </w:rPr>
        <w:t>Ger 25, 31</w:t>
      </w:r>
      <w:r w:rsidR="005B1721" w:rsidRPr="005B1721">
        <w:rPr>
          <w:i/>
          <w:iCs/>
          <w:sz w:val="20"/>
        </w:rPr>
        <w:t xml:space="preserve">). </w:t>
      </w:r>
    </w:p>
    <w:p w14:paraId="02CFC2DF" w14:textId="77777777" w:rsidR="00E80CF1" w:rsidRPr="005B1721" w:rsidRDefault="00E80CF1" w:rsidP="005B1721">
      <w:pPr>
        <w:pStyle w:val="Corpotesto"/>
        <w:rPr>
          <w:i/>
          <w:iCs/>
          <w:sz w:val="20"/>
        </w:rPr>
      </w:pPr>
      <w:r w:rsidRPr="005B1721">
        <w:rPr>
          <w:i/>
          <w:iCs/>
          <w:sz w:val="20"/>
        </w:rPr>
        <w:t xml:space="preserve">Noi abbiamo peccato, siamo stati empi, abbiamo trasgredito, Signore </w:t>
      </w:r>
      <w:r w:rsidR="005B1721" w:rsidRPr="005B1721">
        <w:rPr>
          <w:i/>
          <w:iCs/>
          <w:sz w:val="20"/>
        </w:rPr>
        <w:t>Dio nostro, i tuoi comandamenti (</w:t>
      </w:r>
      <w:r w:rsidRPr="005B1721">
        <w:rPr>
          <w:i/>
          <w:iCs/>
          <w:sz w:val="20"/>
        </w:rPr>
        <w:t>Bar 2, 12</w:t>
      </w:r>
      <w:r w:rsidR="005B1721" w:rsidRPr="005B1721">
        <w:rPr>
          <w:i/>
          <w:iCs/>
          <w:sz w:val="20"/>
        </w:rPr>
        <w:t xml:space="preserve">). </w:t>
      </w:r>
      <w:r w:rsidRPr="005B1721">
        <w:rPr>
          <w:i/>
          <w:iCs/>
          <w:sz w:val="20"/>
        </w:rPr>
        <w:t>Essa si è ribellata con empietà alle mie leggi più delle genti e ai miei statuti più dei paesi che la circondano: hanno disprezzato i miei decreti e non han camminato secondo</w:t>
      </w:r>
      <w:r w:rsidR="005B1721" w:rsidRPr="005B1721">
        <w:rPr>
          <w:i/>
          <w:iCs/>
          <w:sz w:val="20"/>
        </w:rPr>
        <w:t xml:space="preserve"> i miei comandamenti (</w:t>
      </w:r>
      <w:r w:rsidRPr="005B1721">
        <w:rPr>
          <w:i/>
          <w:iCs/>
          <w:sz w:val="20"/>
        </w:rPr>
        <w:t>Ez 5, 6</w:t>
      </w:r>
      <w:r w:rsidR="005B1721" w:rsidRPr="005B1721">
        <w:rPr>
          <w:i/>
          <w:iCs/>
          <w:sz w:val="20"/>
        </w:rPr>
        <w:t xml:space="preserve">). </w:t>
      </w:r>
      <w:r w:rsidRPr="005B1721">
        <w:rPr>
          <w:i/>
          <w:iCs/>
          <w:sz w:val="20"/>
        </w:rPr>
        <w:t xml:space="preserve">A te, sconsacrato, empio principe d'Israele, di cui è giunto il giorno con il </w:t>
      </w:r>
      <w:r w:rsidR="005B1721" w:rsidRPr="005B1721">
        <w:rPr>
          <w:i/>
          <w:iCs/>
          <w:sz w:val="20"/>
        </w:rPr>
        <w:t>tempo della tua iniquità finale (</w:t>
      </w:r>
      <w:r w:rsidRPr="005B1721">
        <w:rPr>
          <w:i/>
          <w:iCs/>
          <w:sz w:val="20"/>
        </w:rPr>
        <w:t>Ez 21, 30</w:t>
      </w:r>
      <w:r w:rsidR="005B1721" w:rsidRPr="005B1721">
        <w:rPr>
          <w:i/>
          <w:iCs/>
          <w:sz w:val="20"/>
        </w:rPr>
        <w:t xml:space="preserve">). </w:t>
      </w:r>
      <w:r w:rsidRPr="005B1721">
        <w:rPr>
          <w:i/>
          <w:iCs/>
          <w:sz w:val="20"/>
        </w:rPr>
        <w:t>Mentre tu hai false visioni e ti si predicono sorti bugiarde, la spada sarà messa alla gola degli empi perversi, il cui giorno è venuto</w:t>
      </w:r>
      <w:r w:rsidR="005B1721" w:rsidRPr="005B1721">
        <w:rPr>
          <w:i/>
          <w:iCs/>
          <w:sz w:val="20"/>
        </w:rPr>
        <w:t>, al colmo della loro malvagità (</w:t>
      </w:r>
      <w:r w:rsidRPr="005B1721">
        <w:rPr>
          <w:i/>
          <w:iCs/>
          <w:sz w:val="20"/>
        </w:rPr>
        <w:t>Ez 21, 34</w:t>
      </w:r>
      <w:r w:rsidR="005B1721" w:rsidRPr="005B1721">
        <w:rPr>
          <w:i/>
          <w:iCs/>
          <w:sz w:val="20"/>
        </w:rPr>
        <w:t xml:space="preserve">). </w:t>
      </w:r>
      <w:r w:rsidRPr="005B1721">
        <w:rPr>
          <w:i/>
          <w:iCs/>
          <w:sz w:val="20"/>
        </w:rPr>
        <w:t>Io lo diedi in balìa di un principe di popoli; lo rigettai a causa della sua empi</w:t>
      </w:r>
      <w:r w:rsidR="005B1721" w:rsidRPr="005B1721">
        <w:rPr>
          <w:i/>
          <w:iCs/>
          <w:sz w:val="20"/>
        </w:rPr>
        <w:t>età (</w:t>
      </w:r>
      <w:r w:rsidRPr="005B1721">
        <w:rPr>
          <w:i/>
          <w:iCs/>
          <w:sz w:val="20"/>
        </w:rPr>
        <w:t>Ez 31, 11</w:t>
      </w:r>
      <w:r w:rsidR="005B1721" w:rsidRPr="005B1721">
        <w:rPr>
          <w:i/>
          <w:iCs/>
          <w:sz w:val="20"/>
        </w:rPr>
        <w:t xml:space="preserve">). </w:t>
      </w:r>
    </w:p>
    <w:p w14:paraId="77739590" w14:textId="77777777" w:rsidR="00E80CF1" w:rsidRPr="005B1721" w:rsidRDefault="00E80CF1" w:rsidP="005B1721">
      <w:pPr>
        <w:pStyle w:val="Corpotesto"/>
        <w:rPr>
          <w:i/>
          <w:iCs/>
          <w:sz w:val="20"/>
        </w:rPr>
      </w:pPr>
      <w:r w:rsidRPr="005B1721">
        <w:rPr>
          <w:i/>
          <w:iCs/>
          <w:sz w:val="20"/>
        </w:rPr>
        <w:t>Se io dico all'empio: Empio tu morirai, e tu non parli per distoglier l'empio dalla sua condotta, egli, l'empio, morirà per la sua iniquità; ma dell</w:t>
      </w:r>
      <w:r w:rsidR="005B1721" w:rsidRPr="005B1721">
        <w:rPr>
          <w:i/>
          <w:iCs/>
          <w:sz w:val="20"/>
        </w:rPr>
        <w:t>a sua morte chiederò conto a te (</w:t>
      </w:r>
      <w:r w:rsidRPr="005B1721">
        <w:rPr>
          <w:i/>
          <w:iCs/>
          <w:sz w:val="20"/>
        </w:rPr>
        <w:t>Ez 33, 8</w:t>
      </w:r>
      <w:r w:rsidR="005B1721" w:rsidRPr="005B1721">
        <w:rPr>
          <w:i/>
          <w:iCs/>
          <w:sz w:val="20"/>
        </w:rPr>
        <w:t xml:space="preserve">). </w:t>
      </w:r>
      <w:r w:rsidRPr="005B1721">
        <w:rPr>
          <w:i/>
          <w:iCs/>
          <w:sz w:val="20"/>
        </w:rPr>
        <w:t>Ci hai dato in potere dei nostri nemici, ingiusti, i peggiori fra gli empi, e di un re iniquo, il</w:t>
      </w:r>
      <w:r w:rsidR="005B1721" w:rsidRPr="005B1721">
        <w:rPr>
          <w:i/>
          <w:iCs/>
          <w:sz w:val="20"/>
        </w:rPr>
        <w:t xml:space="preserve"> più malvagio su tutta la terra (</w:t>
      </w:r>
      <w:r w:rsidRPr="005B1721">
        <w:rPr>
          <w:i/>
          <w:iCs/>
          <w:sz w:val="20"/>
        </w:rPr>
        <w:t>Dn 3, 32</w:t>
      </w:r>
      <w:r w:rsidR="005B1721" w:rsidRPr="005B1721">
        <w:rPr>
          <w:i/>
          <w:iCs/>
          <w:sz w:val="20"/>
        </w:rPr>
        <w:t xml:space="preserve">). </w:t>
      </w:r>
      <w:r w:rsidRPr="005B1721">
        <w:rPr>
          <w:i/>
          <w:iCs/>
          <w:sz w:val="20"/>
        </w:rPr>
        <w:t>Abbiamo peccato e abbiamo operato da malvagi e da empi, siamo stati ribelli, ci siamo allontanati dai tuoi comandamenti e dalle tue leggi!</w:t>
      </w:r>
      <w:r w:rsidR="005B1721" w:rsidRPr="005B1721">
        <w:rPr>
          <w:i/>
          <w:iCs/>
          <w:sz w:val="20"/>
        </w:rPr>
        <w:t xml:space="preserve"> (</w:t>
      </w:r>
      <w:r w:rsidRPr="005B1721">
        <w:rPr>
          <w:i/>
          <w:iCs/>
          <w:sz w:val="20"/>
        </w:rPr>
        <w:t>Dn 9, 5</w:t>
      </w:r>
      <w:r w:rsidR="005B1721" w:rsidRPr="005B1721">
        <w:rPr>
          <w:i/>
          <w:iCs/>
          <w:sz w:val="20"/>
        </w:rPr>
        <w:t xml:space="preserve">). </w:t>
      </w:r>
      <w:r w:rsidRPr="005B1721">
        <w:rPr>
          <w:i/>
          <w:iCs/>
          <w:sz w:val="20"/>
        </w:rPr>
        <w:t>Signore Dio nostro, che hai fatto uscire il tuo popolo dall'Egitto con mano forte e ti sei fatto un nome, come è oggi, noi abbiamo peccato, abbiamo agito da empi</w:t>
      </w:r>
      <w:r w:rsidR="005B1721" w:rsidRPr="005B1721">
        <w:rPr>
          <w:i/>
          <w:iCs/>
          <w:sz w:val="20"/>
        </w:rPr>
        <w:t xml:space="preserve"> (</w:t>
      </w:r>
      <w:r w:rsidRPr="005B1721">
        <w:rPr>
          <w:i/>
          <w:iCs/>
          <w:sz w:val="20"/>
        </w:rPr>
        <w:t>Dn 9, 15</w:t>
      </w:r>
      <w:r w:rsidR="005B1721" w:rsidRPr="005B1721">
        <w:rPr>
          <w:i/>
          <w:iCs/>
          <w:sz w:val="20"/>
        </w:rPr>
        <w:t xml:space="preserve">). </w:t>
      </w:r>
      <w:r w:rsidRPr="005B1721">
        <w:rPr>
          <w:i/>
          <w:iCs/>
          <w:sz w:val="20"/>
        </w:rPr>
        <w:t>Molti saranno purificati, resi candidi, integri, ma gli empi agiranno empiamente: nessuno degli empi intenderà queste c</w:t>
      </w:r>
      <w:r w:rsidR="005B1721" w:rsidRPr="005B1721">
        <w:rPr>
          <w:i/>
          <w:iCs/>
          <w:sz w:val="20"/>
        </w:rPr>
        <w:t>ose, ma i saggi le intenderanno (</w:t>
      </w:r>
      <w:r w:rsidRPr="005B1721">
        <w:rPr>
          <w:i/>
          <w:iCs/>
          <w:sz w:val="20"/>
        </w:rPr>
        <w:t>Dn 12, 10</w:t>
      </w:r>
      <w:r w:rsidR="005B1721" w:rsidRPr="005B1721">
        <w:rPr>
          <w:i/>
          <w:iCs/>
          <w:sz w:val="20"/>
        </w:rPr>
        <w:t xml:space="preserve">). </w:t>
      </w:r>
    </w:p>
    <w:p w14:paraId="283DAA21" w14:textId="77777777" w:rsidR="00E80CF1" w:rsidRPr="005B1721" w:rsidRDefault="00E80CF1" w:rsidP="005B1721">
      <w:pPr>
        <w:pStyle w:val="Corpotesto"/>
        <w:rPr>
          <w:i/>
          <w:iCs/>
          <w:sz w:val="20"/>
        </w:rPr>
      </w:pPr>
      <w:r w:rsidRPr="005B1721">
        <w:rPr>
          <w:i/>
          <w:iCs/>
          <w:sz w:val="20"/>
        </w:rPr>
        <w:t>Avete arato empietà e mietuto ingiustizia, avete mangiato il frutto della menzogna. Poichè hai riposto fiducia nei tuoi carri e nella</w:t>
      </w:r>
      <w:r w:rsidR="005B1721" w:rsidRPr="005B1721">
        <w:rPr>
          <w:i/>
          <w:iCs/>
          <w:sz w:val="20"/>
        </w:rPr>
        <w:t xml:space="preserve"> moltitudine dei tuoi guerrieri (</w:t>
      </w:r>
      <w:r w:rsidRPr="005B1721">
        <w:rPr>
          <w:i/>
          <w:iCs/>
          <w:sz w:val="20"/>
        </w:rPr>
        <w:t>Os 10, 13</w:t>
      </w:r>
      <w:r w:rsidR="005B1721" w:rsidRPr="005B1721">
        <w:rPr>
          <w:i/>
          <w:iCs/>
          <w:sz w:val="20"/>
        </w:rPr>
        <w:t xml:space="preserve">). </w:t>
      </w:r>
      <w:r w:rsidRPr="005B1721">
        <w:rPr>
          <w:i/>
          <w:iCs/>
          <w:sz w:val="20"/>
        </w:rPr>
        <w:t>Distruggerò uomini e bestie; sterminerò gli uccelli del cielo e i pesci del mare, abbatterò gli empi; sterminerò l'uomo d</w:t>
      </w:r>
      <w:r w:rsidR="005B1721" w:rsidRPr="005B1721">
        <w:rPr>
          <w:i/>
          <w:iCs/>
          <w:sz w:val="20"/>
        </w:rPr>
        <w:t>alla terra. Oracolo del Signore (</w:t>
      </w:r>
      <w:r w:rsidRPr="005B1721">
        <w:rPr>
          <w:i/>
          <w:iCs/>
          <w:sz w:val="20"/>
        </w:rPr>
        <w:t>Sof 1, 3</w:t>
      </w:r>
      <w:r w:rsidR="005B1721" w:rsidRPr="005B1721">
        <w:rPr>
          <w:i/>
          <w:iCs/>
          <w:sz w:val="20"/>
        </w:rPr>
        <w:t xml:space="preserve">). </w:t>
      </w:r>
      <w:r w:rsidRPr="005B1721">
        <w:rPr>
          <w:i/>
          <w:iCs/>
          <w:sz w:val="20"/>
        </w:rPr>
        <w:t>Se Edom dicesse: "Siamo stati distrutti, ma ci rialzeremo dalle nostre rovine!", il Signore degli Eserciti dichiara: Essi ricostruiranno: ma io demolirò. Saranno chiamati Regione empia e Popolo contro cui il</w:t>
      </w:r>
      <w:r w:rsidR="005B1721" w:rsidRPr="005B1721">
        <w:rPr>
          <w:i/>
          <w:iCs/>
          <w:sz w:val="20"/>
        </w:rPr>
        <w:t xml:space="preserve"> Signore è adirato per sempre (</w:t>
      </w:r>
      <w:r w:rsidRPr="005B1721">
        <w:rPr>
          <w:i/>
          <w:iCs/>
          <w:sz w:val="20"/>
        </w:rPr>
        <w:t>Ml 1, 4</w:t>
      </w:r>
      <w:r w:rsidR="005B1721" w:rsidRPr="005B1721">
        <w:rPr>
          <w:i/>
          <w:iCs/>
          <w:sz w:val="20"/>
        </w:rPr>
        <w:t xml:space="preserve">). </w:t>
      </w:r>
      <w:r w:rsidRPr="005B1721">
        <w:rPr>
          <w:i/>
          <w:iCs/>
          <w:sz w:val="20"/>
        </w:rPr>
        <w:t>Calpesterete gli empi ridotti in cenere sotto le piante dei vostri piedi nel giorno che io preparo,</w:t>
      </w:r>
      <w:r w:rsidR="005B1721" w:rsidRPr="005B1721">
        <w:rPr>
          <w:i/>
          <w:iCs/>
          <w:sz w:val="20"/>
        </w:rPr>
        <w:t xml:space="preserve"> dice il Signore degli Eserciti (</w:t>
      </w:r>
      <w:r w:rsidRPr="005B1721">
        <w:rPr>
          <w:i/>
          <w:iCs/>
          <w:sz w:val="20"/>
        </w:rPr>
        <w:t>Ml 3, 21</w:t>
      </w:r>
      <w:r w:rsidR="005B1721" w:rsidRPr="005B1721">
        <w:rPr>
          <w:i/>
          <w:iCs/>
          <w:sz w:val="20"/>
        </w:rPr>
        <w:t xml:space="preserve">). </w:t>
      </w:r>
    </w:p>
    <w:p w14:paraId="60B48549" w14:textId="77777777" w:rsidR="00E80CF1" w:rsidRPr="005B1721" w:rsidRDefault="00E80CF1" w:rsidP="005B1721">
      <w:pPr>
        <w:pStyle w:val="Corpotesto"/>
        <w:rPr>
          <w:i/>
          <w:iCs/>
          <w:sz w:val="20"/>
        </w:rPr>
      </w:pPr>
      <w:r w:rsidRPr="005B1721">
        <w:rPr>
          <w:i/>
          <w:iCs/>
          <w:sz w:val="20"/>
        </w:rPr>
        <w:t>Dopo che, secondo il prestabilito disegno e la prescienza di Dio, fu consegnato a voi, voi l'avete inchiodato sulla croce per mano di empi</w:t>
      </w:r>
      <w:r w:rsidR="005B1721" w:rsidRPr="005B1721">
        <w:rPr>
          <w:i/>
          <w:iCs/>
          <w:sz w:val="20"/>
        </w:rPr>
        <w:t xml:space="preserve"> e l'avete ucciso (</w:t>
      </w:r>
      <w:r w:rsidRPr="005B1721">
        <w:rPr>
          <w:i/>
          <w:iCs/>
          <w:sz w:val="20"/>
        </w:rPr>
        <w:t>At 2, 23</w:t>
      </w:r>
      <w:r w:rsidR="005B1721" w:rsidRPr="005B1721">
        <w:rPr>
          <w:i/>
          <w:iCs/>
          <w:sz w:val="20"/>
        </w:rPr>
        <w:t xml:space="preserve">). </w:t>
      </w:r>
      <w:r w:rsidRPr="005B1721">
        <w:rPr>
          <w:i/>
          <w:iCs/>
          <w:sz w:val="20"/>
        </w:rPr>
        <w:t>In realtà l'ira di Dio si rivela dal cielo contro ogni empietà e ogni ingiustizia di uomini che soffo</w:t>
      </w:r>
      <w:r w:rsidR="005B1721" w:rsidRPr="005B1721">
        <w:rPr>
          <w:i/>
          <w:iCs/>
          <w:sz w:val="20"/>
        </w:rPr>
        <w:t>cano la verità nell'ingiustizia (</w:t>
      </w:r>
      <w:r w:rsidRPr="005B1721">
        <w:rPr>
          <w:i/>
          <w:iCs/>
          <w:sz w:val="20"/>
        </w:rPr>
        <w:t>Rm 1, 18</w:t>
      </w:r>
      <w:r w:rsidR="005B1721" w:rsidRPr="005B1721">
        <w:rPr>
          <w:i/>
          <w:iCs/>
          <w:sz w:val="20"/>
        </w:rPr>
        <w:t xml:space="preserve">). </w:t>
      </w:r>
      <w:r w:rsidRPr="005B1721">
        <w:rPr>
          <w:i/>
          <w:iCs/>
          <w:sz w:val="20"/>
        </w:rPr>
        <w:t>Infatti, mentre noi eravamo ancora peccatori, Cristo morì per gli empi</w:t>
      </w:r>
      <w:r w:rsidR="005B1721" w:rsidRPr="005B1721">
        <w:rPr>
          <w:i/>
          <w:iCs/>
          <w:sz w:val="20"/>
        </w:rPr>
        <w:t xml:space="preserve"> nel tempo stabilito (</w:t>
      </w:r>
      <w:r w:rsidRPr="005B1721">
        <w:rPr>
          <w:i/>
          <w:iCs/>
          <w:sz w:val="20"/>
        </w:rPr>
        <w:t>Rm 5, 6</w:t>
      </w:r>
      <w:r w:rsidR="005B1721" w:rsidRPr="005B1721">
        <w:rPr>
          <w:i/>
          <w:iCs/>
          <w:sz w:val="20"/>
        </w:rPr>
        <w:t xml:space="preserve">). </w:t>
      </w:r>
      <w:r w:rsidRPr="005B1721">
        <w:rPr>
          <w:i/>
          <w:iCs/>
          <w:sz w:val="20"/>
        </w:rPr>
        <w:t>Allora tutto Israele sarà salvato come sta scritto: Da Sion uscirà il liberatore, egli toglierà le empi</w:t>
      </w:r>
      <w:r w:rsidR="005B1721" w:rsidRPr="005B1721">
        <w:rPr>
          <w:i/>
          <w:iCs/>
          <w:sz w:val="20"/>
        </w:rPr>
        <w:t>età da Giacobbe (</w:t>
      </w:r>
      <w:r w:rsidRPr="005B1721">
        <w:rPr>
          <w:i/>
          <w:iCs/>
          <w:sz w:val="20"/>
        </w:rPr>
        <w:t>Rm 11, 26</w:t>
      </w:r>
      <w:r w:rsidR="005B1721" w:rsidRPr="005B1721">
        <w:rPr>
          <w:i/>
          <w:iCs/>
          <w:sz w:val="20"/>
        </w:rPr>
        <w:t xml:space="preserve">). </w:t>
      </w:r>
      <w:r w:rsidRPr="005B1721">
        <w:rPr>
          <w:i/>
          <w:iCs/>
          <w:sz w:val="20"/>
        </w:rPr>
        <w:t>E con ogni sorta di empio inganno per quelli che vanno in rovina perché non hanno accolto l'amor</w:t>
      </w:r>
      <w:r w:rsidR="005B1721" w:rsidRPr="005B1721">
        <w:rPr>
          <w:i/>
          <w:iCs/>
          <w:sz w:val="20"/>
        </w:rPr>
        <w:t>e della verità per essere salvi (</w:t>
      </w:r>
      <w:r w:rsidRPr="005B1721">
        <w:rPr>
          <w:i/>
          <w:iCs/>
          <w:sz w:val="20"/>
        </w:rPr>
        <w:t>2Ts 2, 10</w:t>
      </w:r>
      <w:r w:rsidR="005B1721" w:rsidRPr="005B1721">
        <w:rPr>
          <w:i/>
          <w:iCs/>
          <w:sz w:val="20"/>
        </w:rPr>
        <w:t xml:space="preserve">). </w:t>
      </w:r>
    </w:p>
    <w:p w14:paraId="086A1E6F" w14:textId="77777777" w:rsidR="007D7F6C" w:rsidRDefault="00E80CF1" w:rsidP="005B1721">
      <w:pPr>
        <w:pStyle w:val="Corpotesto"/>
        <w:rPr>
          <w:i/>
          <w:iCs/>
          <w:sz w:val="20"/>
        </w:rPr>
      </w:pPr>
      <w:r w:rsidRPr="005B1721">
        <w:rPr>
          <w:i/>
          <w:iCs/>
          <w:sz w:val="20"/>
        </w:rPr>
        <w:t>Sono convinto che la legge non è fatta per il giusto, ma per gli iniqui e i ribelli, per gli empi e i peccatori, per i sacrileghi e i profanatori, per i parricidi e</w:t>
      </w:r>
      <w:r w:rsidR="005B1721" w:rsidRPr="005B1721">
        <w:rPr>
          <w:i/>
          <w:iCs/>
          <w:sz w:val="20"/>
        </w:rPr>
        <w:t xml:space="preserve"> i matricidi, per gli assassini (</w:t>
      </w:r>
      <w:r w:rsidRPr="005B1721">
        <w:rPr>
          <w:i/>
          <w:iCs/>
          <w:sz w:val="20"/>
        </w:rPr>
        <w:t>1Tm 1, 9</w:t>
      </w:r>
      <w:r w:rsidR="005B1721" w:rsidRPr="005B1721">
        <w:rPr>
          <w:i/>
          <w:iCs/>
          <w:sz w:val="20"/>
        </w:rPr>
        <w:t xml:space="preserve">). </w:t>
      </w:r>
      <w:r w:rsidRPr="005B1721">
        <w:rPr>
          <w:i/>
          <w:iCs/>
          <w:sz w:val="20"/>
        </w:rPr>
        <w:t>Non risparmiò il mondo antico, ma tuttavia con altri sette salvò Noè, banditore di giustizia, mentre faceva piombare il diluvio su un mondo di empi</w:t>
      </w:r>
      <w:r w:rsidR="005B1721" w:rsidRPr="005B1721">
        <w:rPr>
          <w:i/>
          <w:iCs/>
          <w:sz w:val="20"/>
        </w:rPr>
        <w:t xml:space="preserve"> (</w:t>
      </w:r>
      <w:r w:rsidRPr="005B1721">
        <w:rPr>
          <w:i/>
          <w:iCs/>
          <w:sz w:val="20"/>
        </w:rPr>
        <w:t>2Pt 2, 5</w:t>
      </w:r>
      <w:r w:rsidR="005B1721" w:rsidRPr="005B1721">
        <w:rPr>
          <w:i/>
          <w:iCs/>
          <w:sz w:val="20"/>
        </w:rPr>
        <w:t xml:space="preserve">). </w:t>
      </w:r>
      <w:r w:rsidRPr="005B1721">
        <w:rPr>
          <w:i/>
          <w:iCs/>
          <w:sz w:val="20"/>
        </w:rPr>
        <w:t>Condannò alla distruzione le città di Sòdoma e Gomorra, riducendole in cenere, ponendo un esempio a quanti sarebbero vissuti empi</w:t>
      </w:r>
      <w:r w:rsidR="005B1721" w:rsidRPr="005B1721">
        <w:rPr>
          <w:i/>
          <w:iCs/>
          <w:sz w:val="20"/>
        </w:rPr>
        <w:t>amente (</w:t>
      </w:r>
      <w:r w:rsidRPr="005B1721">
        <w:rPr>
          <w:i/>
          <w:iCs/>
          <w:sz w:val="20"/>
        </w:rPr>
        <w:t>2Pt 2, 6</w:t>
      </w:r>
      <w:r w:rsidR="005B1721" w:rsidRPr="005B1721">
        <w:rPr>
          <w:i/>
          <w:iCs/>
          <w:sz w:val="20"/>
        </w:rPr>
        <w:t xml:space="preserve">). </w:t>
      </w:r>
    </w:p>
    <w:p w14:paraId="6A1E44CA" w14:textId="77777777" w:rsidR="007D7F6C" w:rsidRDefault="00E80CF1" w:rsidP="005B1721">
      <w:pPr>
        <w:pStyle w:val="Corpotesto"/>
        <w:rPr>
          <w:i/>
          <w:iCs/>
          <w:sz w:val="20"/>
        </w:rPr>
      </w:pPr>
      <w:r w:rsidRPr="005B1721">
        <w:rPr>
          <w:i/>
          <w:iCs/>
          <w:sz w:val="20"/>
        </w:rPr>
        <w:t xml:space="preserve">Il Signore sa liberare i pii dalla prova e serbare gli empi per il </w:t>
      </w:r>
      <w:r w:rsidR="005B1721" w:rsidRPr="005B1721">
        <w:rPr>
          <w:i/>
          <w:iCs/>
          <w:sz w:val="20"/>
        </w:rPr>
        <w:t>castigo nel giorno del giudizio (</w:t>
      </w:r>
      <w:r w:rsidRPr="005B1721">
        <w:rPr>
          <w:i/>
          <w:iCs/>
          <w:sz w:val="20"/>
        </w:rPr>
        <w:t>2Pt 2, 9</w:t>
      </w:r>
      <w:r w:rsidR="005B1721" w:rsidRPr="005B1721">
        <w:rPr>
          <w:i/>
          <w:iCs/>
          <w:sz w:val="20"/>
        </w:rPr>
        <w:t xml:space="preserve">). </w:t>
      </w:r>
      <w:r w:rsidRPr="005B1721">
        <w:rPr>
          <w:i/>
          <w:iCs/>
          <w:sz w:val="20"/>
        </w:rPr>
        <w:t>Ora, i cieli e la terra attuali sono conservati dalla medesima parola, riservati al fuoco per il giorno del giudizio e della rovina degli empi</w:t>
      </w:r>
      <w:r w:rsidR="005B1721" w:rsidRPr="005B1721">
        <w:rPr>
          <w:i/>
          <w:iCs/>
          <w:sz w:val="20"/>
        </w:rPr>
        <w:t xml:space="preserve"> (</w:t>
      </w:r>
      <w:r w:rsidRPr="005B1721">
        <w:rPr>
          <w:i/>
          <w:iCs/>
          <w:sz w:val="20"/>
        </w:rPr>
        <w:t>2Pt 3, 7</w:t>
      </w:r>
      <w:r w:rsidR="005B1721" w:rsidRPr="005B1721">
        <w:rPr>
          <w:i/>
          <w:iCs/>
          <w:sz w:val="20"/>
        </w:rPr>
        <w:t xml:space="preserve">). </w:t>
      </w:r>
      <w:r w:rsidRPr="005B1721">
        <w:rPr>
          <w:i/>
          <w:iCs/>
          <w:sz w:val="20"/>
        </w:rPr>
        <w:t>Voi dunque, carissimi, essendo stati preavvisati, state in guardia per non venir meno nella vostra fermezza, travolti anche voi dall'errore degli empi</w:t>
      </w:r>
      <w:r w:rsidR="005B1721" w:rsidRPr="005B1721">
        <w:rPr>
          <w:i/>
          <w:iCs/>
          <w:sz w:val="20"/>
        </w:rPr>
        <w:t xml:space="preserve"> (</w:t>
      </w:r>
      <w:r w:rsidRPr="005B1721">
        <w:rPr>
          <w:i/>
          <w:iCs/>
          <w:sz w:val="20"/>
        </w:rPr>
        <w:t>2Pt 3, 17</w:t>
      </w:r>
      <w:r w:rsidR="005B1721" w:rsidRPr="005B1721">
        <w:rPr>
          <w:i/>
          <w:iCs/>
          <w:sz w:val="20"/>
        </w:rPr>
        <w:t xml:space="preserve">). </w:t>
      </w:r>
    </w:p>
    <w:p w14:paraId="2641E9A1" w14:textId="77777777" w:rsidR="00E80CF1" w:rsidRDefault="00E80CF1" w:rsidP="005B1721">
      <w:pPr>
        <w:pStyle w:val="Corpotesto"/>
        <w:rPr>
          <w:i/>
          <w:iCs/>
          <w:sz w:val="20"/>
        </w:rPr>
      </w:pPr>
      <w:r w:rsidRPr="005B1721">
        <w:rPr>
          <w:i/>
          <w:iCs/>
          <w:sz w:val="20"/>
        </w:rPr>
        <w:t>Si sono infiltrati infatti tra voi alcuni individui - i quali sono già stati segnati da tempo per questa condanna - empi che trovano pretesto alla loro dissolutezza nella grazia del nostro Dio, rinnegando il nostro unico padrone e signore Gesù</w:t>
      </w:r>
      <w:r w:rsidR="005B1721" w:rsidRPr="005B1721">
        <w:rPr>
          <w:i/>
          <w:iCs/>
          <w:sz w:val="20"/>
        </w:rPr>
        <w:t xml:space="preserve"> Cristo (</w:t>
      </w:r>
      <w:r w:rsidRPr="005B1721">
        <w:rPr>
          <w:i/>
          <w:iCs/>
          <w:sz w:val="20"/>
        </w:rPr>
        <w:t>Gd 1, 4</w:t>
      </w:r>
      <w:r w:rsidR="005B1721" w:rsidRPr="005B1721">
        <w:rPr>
          <w:i/>
          <w:iCs/>
          <w:sz w:val="20"/>
        </w:rPr>
        <w:t xml:space="preserve">). </w:t>
      </w:r>
      <w:r w:rsidRPr="005B1721">
        <w:rPr>
          <w:i/>
          <w:iCs/>
          <w:sz w:val="20"/>
        </w:rPr>
        <w:t>E per convincere tutti gli empi di tutte le opere di empietà che hanno commesso e di tutti gli insulti che peccatori empi h</w:t>
      </w:r>
      <w:r w:rsidR="005B1721" w:rsidRPr="005B1721">
        <w:rPr>
          <w:i/>
          <w:iCs/>
          <w:sz w:val="20"/>
        </w:rPr>
        <w:t>anno pronunziato contro di lui" (</w:t>
      </w:r>
      <w:r w:rsidRPr="005B1721">
        <w:rPr>
          <w:i/>
          <w:iCs/>
          <w:sz w:val="20"/>
        </w:rPr>
        <w:t>Gd 1, 15</w:t>
      </w:r>
      <w:r w:rsidR="005B1721" w:rsidRPr="005B1721">
        <w:rPr>
          <w:i/>
          <w:iCs/>
          <w:sz w:val="20"/>
        </w:rPr>
        <w:t xml:space="preserve">). </w:t>
      </w:r>
      <w:r w:rsidRPr="005B1721">
        <w:rPr>
          <w:i/>
          <w:iCs/>
          <w:sz w:val="20"/>
        </w:rPr>
        <w:t>Essi vi dicevano: "Alla fine dei tempi vi saranno impostori, che si comporteranno secondo le loro empi</w:t>
      </w:r>
      <w:r w:rsidR="005B1721" w:rsidRPr="005B1721">
        <w:rPr>
          <w:i/>
          <w:iCs/>
          <w:sz w:val="20"/>
        </w:rPr>
        <w:t>e passioni" (</w:t>
      </w:r>
      <w:r w:rsidRPr="005B1721">
        <w:rPr>
          <w:i/>
          <w:iCs/>
          <w:sz w:val="20"/>
        </w:rPr>
        <w:t>Gd 1, 18</w:t>
      </w:r>
      <w:r w:rsidR="005B1721" w:rsidRPr="005B1721">
        <w:rPr>
          <w:i/>
          <w:iCs/>
          <w:sz w:val="20"/>
        </w:rPr>
        <w:t xml:space="preserve">). </w:t>
      </w:r>
    </w:p>
    <w:p w14:paraId="49AC7CB6" w14:textId="77777777" w:rsidR="007D7F6C" w:rsidRPr="007D7F6C" w:rsidRDefault="007D7F6C" w:rsidP="007D7F6C">
      <w:pPr>
        <w:pStyle w:val="Titolo2"/>
        <w:spacing w:before="0" w:after="120"/>
        <w:rPr>
          <w:sz w:val="22"/>
        </w:rPr>
      </w:pPr>
      <w:bookmarkStart w:id="180" w:name="_Toc62163789"/>
      <w:r>
        <w:rPr>
          <w:sz w:val="22"/>
        </w:rPr>
        <w:lastRenderedPageBreak/>
        <w:t>PENSARE SECONDO IL DIO DELLA SCRITTURA</w:t>
      </w:r>
      <w:bookmarkEnd w:id="180"/>
      <w:r>
        <w:rPr>
          <w:sz w:val="22"/>
        </w:rPr>
        <w:t xml:space="preserve"> </w:t>
      </w:r>
    </w:p>
    <w:p w14:paraId="793926EF" w14:textId="77777777" w:rsidR="00E80CF1" w:rsidRDefault="00A159B1" w:rsidP="007D7F6C">
      <w:pPr>
        <w:pStyle w:val="Corpotesto"/>
        <w:rPr>
          <w:sz w:val="22"/>
        </w:rPr>
      </w:pPr>
      <w:r>
        <w:rPr>
          <w:sz w:val="22"/>
        </w:rPr>
        <w:t>Un principio di logica esige che ogni conclusione deve trovarsi nei principi, altrimenti essa è falsa. Da un principio possono estrarsi molte conclusioni, importante è che esse tutte si trovino nel principio. Tra principio e conclusioni deve regnare la stessa relazione che vi è tra l’albero è il frutto. Non s</w:t>
      </w:r>
      <w:r w:rsidR="00A62781">
        <w:rPr>
          <w:sz w:val="22"/>
        </w:rPr>
        <w:t>i</w:t>
      </w:r>
      <w:r>
        <w:rPr>
          <w:sz w:val="22"/>
        </w:rPr>
        <w:t xml:space="preserve"> può piantare un fico per raccogliere pere, né si pianta un pero per raccogliere fichi. Sarebbe un assurdo di natura.</w:t>
      </w:r>
    </w:p>
    <w:p w14:paraId="20979058" w14:textId="77777777" w:rsidR="00A159B1" w:rsidRDefault="00A159B1" w:rsidP="007D7F6C">
      <w:pPr>
        <w:pStyle w:val="Corpotesto"/>
        <w:rPr>
          <w:sz w:val="22"/>
        </w:rPr>
      </w:pPr>
      <w:r>
        <w:rPr>
          <w:sz w:val="22"/>
        </w:rPr>
        <w:t>Tutta la teologia che si produce sulla terra – iniziando da Adamo fino all’ultimo uomo che verrà sulla nostra terra – non è principio di argomentazione, ma conclusione. Se è conclusione, deve trovarsi tutta nel principio. Poiché unico principio della teologia è la Parola del Signore, ogni teologia deve trovare la verità delle sue conclusioni nella Parola, altrimenti essa è falsa, o non perfettamente vera, o ereticale,</w:t>
      </w:r>
    </w:p>
    <w:p w14:paraId="71893AA3" w14:textId="77777777" w:rsidR="00A159B1" w:rsidRDefault="00A159B1" w:rsidP="007D7F6C">
      <w:pPr>
        <w:pStyle w:val="Corpotesto"/>
        <w:rPr>
          <w:sz w:val="22"/>
        </w:rPr>
      </w:pPr>
      <w:r>
        <w:rPr>
          <w:sz w:val="22"/>
        </w:rPr>
        <w:t>Ora, leggendo tutte le parole del Signore, dalla prima pagina della Genesi fino all’ultim</w:t>
      </w:r>
      <w:r w:rsidR="00A62781">
        <w:rPr>
          <w:sz w:val="22"/>
        </w:rPr>
        <w:t>o</w:t>
      </w:r>
      <w:r>
        <w:rPr>
          <w:sz w:val="22"/>
        </w:rPr>
        <w:t xml:space="preserve"> versetto dell’Apocalisse, passando per ogni libro, ogni capitolo, ogni versetto, ogni parola, vi è un discorso univoco. La verità viene sviluppata, ma non alterata. Viene aggiornata ma non cancellata. Viene migliorata, ma non modificata. C’è in essa una crescita costante, mai una decrescita. La sua luce diviene sempre più potente.</w:t>
      </w:r>
    </w:p>
    <w:p w14:paraId="389B61AC" w14:textId="77777777" w:rsidR="00A159B1" w:rsidRDefault="00A159B1" w:rsidP="007D7F6C">
      <w:pPr>
        <w:pStyle w:val="Corpotesto"/>
        <w:rPr>
          <w:sz w:val="22"/>
        </w:rPr>
      </w:pPr>
      <w:r>
        <w:rPr>
          <w:sz w:val="22"/>
        </w:rPr>
        <w:t xml:space="preserve">Se </w:t>
      </w:r>
      <w:r w:rsidR="00C32185">
        <w:rPr>
          <w:sz w:val="22"/>
        </w:rPr>
        <w:t>andiamo a leggere le conclusioni che traggono gli uomini da questa luce intensissima, notiamo che tra il pensiero secondo il Dio della Scrittura e il pensiero che gli uomini traggono da esso, spesso non vi è alcuna relazione di continuità. È come se ci trovassimo in due mondi differenti, senza alcuna relazione tra i due mondi. Dio pensa per i fatti suoi e gli uomini per i fatti loro. L’abisso è incolmabile.</w:t>
      </w:r>
    </w:p>
    <w:p w14:paraId="3BFED109" w14:textId="77777777" w:rsidR="00C32185" w:rsidRDefault="00C32185" w:rsidP="007D7F6C">
      <w:pPr>
        <w:pStyle w:val="Corpotesto"/>
        <w:rPr>
          <w:sz w:val="22"/>
        </w:rPr>
      </w:pPr>
      <w:r>
        <w:rPr>
          <w:sz w:val="22"/>
        </w:rPr>
        <w:t xml:space="preserve">Si può affermare che la verità del pensiero di Dio è totalmente assente dal pensiero degli uomini. Ma se il pensiero degli uomini è senza la verità del pensiero di Dio, il Dio da loro proposto, insegnato è un Dio falso, perché non corrisponde al Dio vero. Ma se il Dio insegnato è falso, Cristo è falso, lo Spirito Santo è falso, la Chiesa è falsa, i suoi ministri sono falsi, i suoi seguaci sono falsi. Non sono nella verità del pensiero di Dio. </w:t>
      </w:r>
    </w:p>
    <w:p w14:paraId="39A62009" w14:textId="77777777" w:rsidR="00C32185" w:rsidRDefault="00C32185" w:rsidP="007D7F6C">
      <w:pPr>
        <w:pStyle w:val="Corpotesto"/>
        <w:rPr>
          <w:sz w:val="22"/>
        </w:rPr>
      </w:pPr>
      <w:r>
        <w:rPr>
          <w:sz w:val="22"/>
        </w:rPr>
        <w:t>A questo punto vi sono solo due vie da percorrere: o la Chiesa dice ad ogni uomo che la Scrittura per essa non è più il principio, il fondamento, la sorgente eterna della sua verità – naturalmente sempre da comprendere nella più potente luce dello Spirito Santo – o dice invece che il pensiero dei suoi figli non è il suo pensiero, il pensiero al quale essa si ispira, denunciando apertamente la sua falsità.</w:t>
      </w:r>
    </w:p>
    <w:p w14:paraId="3527C3F9" w14:textId="77777777" w:rsidR="00C32185" w:rsidRDefault="00C22523" w:rsidP="007D7F6C">
      <w:pPr>
        <w:pStyle w:val="Corpotesto"/>
        <w:rPr>
          <w:sz w:val="22"/>
        </w:rPr>
      </w:pPr>
      <w:r>
        <w:rPr>
          <w:sz w:val="22"/>
        </w:rPr>
        <w:t xml:space="preserve">È questo un obbligo verso il mondo. Cristo </w:t>
      </w:r>
      <w:r w:rsidR="00A62781">
        <w:rPr>
          <w:sz w:val="22"/>
        </w:rPr>
        <w:t xml:space="preserve">e </w:t>
      </w:r>
      <w:r>
        <w:rPr>
          <w:sz w:val="22"/>
        </w:rPr>
        <w:t>il Dio unico non possono stare insieme. O Cristo o il Dio unico. La Chiesa come unica e sola via di salvezza vera, eterna e le altre religion</w:t>
      </w:r>
      <w:r w:rsidR="00A62781">
        <w:rPr>
          <w:sz w:val="22"/>
        </w:rPr>
        <w:t>i</w:t>
      </w:r>
      <w:r>
        <w:rPr>
          <w:sz w:val="22"/>
        </w:rPr>
        <w:t xml:space="preserve"> tutte professate come via di salvezza, non possono stare insieme. Una verità esclude l’altra. La Chiesa è obbligata a non ingannare né il mondo né i suoi seguaci. Se il Vangelo è uguale agli altri libri sacri, ognuno è libero di seguire la sua via.</w:t>
      </w:r>
    </w:p>
    <w:p w14:paraId="519604F7" w14:textId="77777777" w:rsidR="00C22523" w:rsidRDefault="00C22523" w:rsidP="007D7F6C">
      <w:pPr>
        <w:pStyle w:val="Corpotesto"/>
        <w:rPr>
          <w:sz w:val="22"/>
        </w:rPr>
      </w:pPr>
      <w:r>
        <w:rPr>
          <w:sz w:val="22"/>
        </w:rPr>
        <w:t>Vergine Maria, Madre della Redenzione, vieni in nostro soccorso e aiuto. Vedi lo smarrimento dei cuori e dei pensieri. Chiedi al tuo Figlio Gesù che intervenga con la sua potentissima luce e ci rimetta tutti nella sua purissima verità. Angeli, Santi, non permettete che vi sia questo abisso incolmabile tra il pensiero di Cristo e quello dei suoi adoratori. Lo esige il cristiano. Lo esige il mondo per la sua salvezza.</w:t>
      </w:r>
    </w:p>
    <w:bookmarkEnd w:id="166"/>
    <w:p w14:paraId="03496BF3" w14:textId="77777777" w:rsidR="008C490D" w:rsidRDefault="008C490D" w:rsidP="000F2B6B">
      <w:pPr>
        <w:pStyle w:val="Corpotesto"/>
      </w:pPr>
    </w:p>
    <w:p w14:paraId="32BEF230" w14:textId="77777777" w:rsidR="0051403B" w:rsidRPr="008B4F55" w:rsidRDefault="0051403B" w:rsidP="0051403B">
      <w:pPr>
        <w:pStyle w:val="Corpotesto"/>
        <w:spacing w:after="0"/>
        <w:jc w:val="right"/>
        <w:rPr>
          <w:i/>
          <w:sz w:val="20"/>
        </w:rPr>
      </w:pPr>
      <w:r w:rsidRPr="008B4F55">
        <w:rPr>
          <w:i/>
          <w:sz w:val="20"/>
        </w:rPr>
        <w:t xml:space="preserve">Catanzaro </w:t>
      </w:r>
      <w:r>
        <w:rPr>
          <w:i/>
          <w:sz w:val="20"/>
        </w:rPr>
        <w:t>28 Maggio 2</w:t>
      </w:r>
      <w:r w:rsidR="00370395">
        <w:rPr>
          <w:i/>
          <w:sz w:val="20"/>
        </w:rPr>
        <w:t>0</w:t>
      </w:r>
      <w:r>
        <w:rPr>
          <w:i/>
          <w:sz w:val="20"/>
        </w:rPr>
        <w:t>17</w:t>
      </w:r>
    </w:p>
    <w:p w14:paraId="625DFC05" w14:textId="77777777" w:rsidR="0051403B" w:rsidRDefault="0051403B" w:rsidP="0051403B">
      <w:pPr>
        <w:pStyle w:val="Corpotesto"/>
        <w:jc w:val="right"/>
        <w:rPr>
          <w:i/>
          <w:sz w:val="20"/>
        </w:rPr>
      </w:pPr>
      <w:r>
        <w:rPr>
          <w:i/>
          <w:sz w:val="20"/>
        </w:rPr>
        <w:t xml:space="preserve">Solennità dell’Ascensione del Signore </w:t>
      </w:r>
    </w:p>
    <w:p w14:paraId="4A9A41D4" w14:textId="77777777" w:rsidR="0051403B" w:rsidRDefault="0051403B" w:rsidP="00D56AE3">
      <w:pPr>
        <w:pStyle w:val="Corpotesto"/>
        <w:jc w:val="right"/>
        <w:rPr>
          <w:i/>
          <w:sz w:val="20"/>
        </w:rPr>
      </w:pPr>
    </w:p>
    <w:p w14:paraId="1ADC3F14" w14:textId="77777777" w:rsidR="0051403B" w:rsidRDefault="0051403B" w:rsidP="00D56AE3">
      <w:pPr>
        <w:pStyle w:val="Corpotesto"/>
        <w:jc w:val="right"/>
        <w:rPr>
          <w:i/>
          <w:sz w:val="20"/>
        </w:rPr>
      </w:pPr>
    </w:p>
    <w:p w14:paraId="0E6CACAC" w14:textId="77777777" w:rsidR="00D56AE3" w:rsidRPr="001A22F8" w:rsidRDefault="00D56AE3" w:rsidP="00120C1D">
      <w:pPr>
        <w:pStyle w:val="Corpotesto"/>
        <w:jc w:val="right"/>
        <w:sectPr w:rsidR="00D56AE3" w:rsidRPr="001A22F8" w:rsidSect="00FF5833">
          <w:headerReference w:type="default" r:id="rId15"/>
          <w:type w:val="nextColumn"/>
          <w:pgSz w:w="11906" w:h="16838"/>
          <w:pgMar w:top="1701" w:right="1701" w:bottom="1701" w:left="1701" w:header="567" w:footer="567" w:gutter="0"/>
          <w:cols w:space="708"/>
          <w:titlePg/>
          <w:docGrid w:linePitch="360"/>
        </w:sectPr>
      </w:pPr>
    </w:p>
    <w:p w14:paraId="7A29041E" w14:textId="77777777" w:rsidR="007B4E6C" w:rsidRPr="00D60564" w:rsidRDefault="007B4E6C" w:rsidP="007B4E6C">
      <w:pPr>
        <w:pStyle w:val="Titolo1"/>
        <w:jc w:val="center"/>
        <w:rPr>
          <w:rFonts w:ascii="Arial" w:hAnsi="Arial"/>
          <w:bCs/>
          <w:sz w:val="40"/>
        </w:rPr>
      </w:pPr>
      <w:bookmarkStart w:id="181" w:name="_Toc311519493"/>
      <w:bookmarkStart w:id="182" w:name="_Toc62163790"/>
      <w:r w:rsidRPr="00D60564">
        <w:rPr>
          <w:rFonts w:ascii="Arial" w:hAnsi="Arial"/>
          <w:bCs/>
          <w:sz w:val="40"/>
        </w:rPr>
        <w:lastRenderedPageBreak/>
        <w:t>Indice</w:t>
      </w:r>
      <w:bookmarkEnd w:id="181"/>
      <w:bookmarkEnd w:id="182"/>
    </w:p>
    <w:p w14:paraId="128FF799" w14:textId="77777777" w:rsidR="007B4E6C" w:rsidRPr="00D60564" w:rsidRDefault="007B4E6C" w:rsidP="007B4E6C"/>
    <w:p w14:paraId="381A766F" w14:textId="77777777" w:rsidR="00817232" w:rsidRPr="00A82ECC"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63637" w:history="1">
        <w:r w:rsidR="00817232" w:rsidRPr="00B92F39">
          <w:rPr>
            <w:rStyle w:val="Collegamentoipertestuale"/>
            <w:rFonts w:ascii="Arial" w:hAnsi="Arial" w:cs="Arial"/>
            <w:noProof/>
          </w:rPr>
          <w:t>SACRA SCRITTURA</w:t>
        </w:r>
        <w:r w:rsidR="00817232">
          <w:rPr>
            <w:noProof/>
            <w:webHidden/>
          </w:rPr>
          <w:tab/>
        </w:r>
        <w:r w:rsidR="00817232">
          <w:rPr>
            <w:noProof/>
            <w:webHidden/>
          </w:rPr>
          <w:fldChar w:fldCharType="begin"/>
        </w:r>
        <w:r w:rsidR="00817232">
          <w:rPr>
            <w:noProof/>
            <w:webHidden/>
          </w:rPr>
          <w:instrText xml:space="preserve"> PAGEREF _Toc62163637 \h </w:instrText>
        </w:r>
        <w:r w:rsidR="00817232">
          <w:rPr>
            <w:noProof/>
            <w:webHidden/>
          </w:rPr>
        </w:r>
        <w:r w:rsidR="00817232">
          <w:rPr>
            <w:noProof/>
            <w:webHidden/>
          </w:rPr>
          <w:fldChar w:fldCharType="separate"/>
        </w:r>
        <w:r w:rsidR="00817232">
          <w:rPr>
            <w:noProof/>
            <w:webHidden/>
          </w:rPr>
          <w:t>1</w:t>
        </w:r>
        <w:r w:rsidR="00817232">
          <w:rPr>
            <w:noProof/>
            <w:webHidden/>
          </w:rPr>
          <w:fldChar w:fldCharType="end"/>
        </w:r>
      </w:hyperlink>
    </w:p>
    <w:p w14:paraId="6A3E4F99" w14:textId="77777777" w:rsidR="00817232" w:rsidRPr="00A82ECC" w:rsidRDefault="00817232">
      <w:pPr>
        <w:pStyle w:val="Sommario1"/>
        <w:tabs>
          <w:tab w:val="right" w:leader="dot" w:pos="8494"/>
        </w:tabs>
        <w:rPr>
          <w:rFonts w:ascii="Calibri" w:hAnsi="Calibri"/>
          <w:noProof/>
          <w:sz w:val="22"/>
          <w:szCs w:val="22"/>
        </w:rPr>
      </w:pPr>
      <w:hyperlink w:anchor="_Toc62163638" w:history="1">
        <w:r w:rsidRPr="00B92F39">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_Toc62163638 \h </w:instrText>
        </w:r>
        <w:r>
          <w:rPr>
            <w:noProof/>
            <w:webHidden/>
          </w:rPr>
        </w:r>
        <w:r>
          <w:rPr>
            <w:noProof/>
            <w:webHidden/>
          </w:rPr>
          <w:fldChar w:fldCharType="separate"/>
        </w:r>
        <w:r>
          <w:rPr>
            <w:noProof/>
            <w:webHidden/>
          </w:rPr>
          <w:t>1</w:t>
        </w:r>
        <w:r>
          <w:rPr>
            <w:noProof/>
            <w:webHidden/>
          </w:rPr>
          <w:fldChar w:fldCharType="end"/>
        </w:r>
      </w:hyperlink>
    </w:p>
    <w:p w14:paraId="73808129" w14:textId="77777777" w:rsidR="00817232" w:rsidRPr="00A82ECC" w:rsidRDefault="00817232">
      <w:pPr>
        <w:pStyle w:val="Sommario1"/>
        <w:tabs>
          <w:tab w:val="right" w:leader="dot" w:pos="8494"/>
        </w:tabs>
        <w:rPr>
          <w:rFonts w:ascii="Calibri" w:hAnsi="Calibri"/>
          <w:noProof/>
          <w:sz w:val="22"/>
          <w:szCs w:val="22"/>
        </w:rPr>
      </w:pPr>
      <w:hyperlink w:anchor="_Toc62163639" w:history="1">
        <w:r w:rsidRPr="00B92F39">
          <w:rPr>
            <w:rStyle w:val="Collegamentoipertestuale"/>
            <w:rFonts w:ascii="Arial" w:hAnsi="Arial"/>
            <w:bCs/>
            <w:noProof/>
          </w:rPr>
          <w:t>LIBRO DEL PROFETA SOFONIA</w:t>
        </w:r>
        <w:r>
          <w:rPr>
            <w:noProof/>
            <w:webHidden/>
          </w:rPr>
          <w:tab/>
        </w:r>
        <w:r>
          <w:rPr>
            <w:noProof/>
            <w:webHidden/>
          </w:rPr>
          <w:fldChar w:fldCharType="begin"/>
        </w:r>
        <w:r>
          <w:rPr>
            <w:noProof/>
            <w:webHidden/>
          </w:rPr>
          <w:instrText xml:space="preserve"> PAGEREF _Toc62163639 \h </w:instrText>
        </w:r>
        <w:r>
          <w:rPr>
            <w:noProof/>
            <w:webHidden/>
          </w:rPr>
        </w:r>
        <w:r>
          <w:rPr>
            <w:noProof/>
            <w:webHidden/>
          </w:rPr>
          <w:fldChar w:fldCharType="separate"/>
        </w:r>
        <w:r>
          <w:rPr>
            <w:noProof/>
            <w:webHidden/>
          </w:rPr>
          <w:t>1</w:t>
        </w:r>
        <w:r>
          <w:rPr>
            <w:noProof/>
            <w:webHidden/>
          </w:rPr>
          <w:fldChar w:fldCharType="end"/>
        </w:r>
      </w:hyperlink>
    </w:p>
    <w:p w14:paraId="23E80745" w14:textId="77777777" w:rsidR="00817232" w:rsidRPr="00A82ECC" w:rsidRDefault="00817232">
      <w:pPr>
        <w:pStyle w:val="Sommario1"/>
        <w:tabs>
          <w:tab w:val="right" w:leader="dot" w:pos="8494"/>
        </w:tabs>
        <w:rPr>
          <w:rFonts w:ascii="Calibri" w:hAnsi="Calibri"/>
          <w:noProof/>
          <w:sz w:val="22"/>
          <w:szCs w:val="22"/>
        </w:rPr>
      </w:pPr>
      <w:hyperlink w:anchor="_Toc62163640" w:history="1">
        <w:r w:rsidRPr="00B92F39">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_Toc62163640 \h </w:instrText>
        </w:r>
        <w:r>
          <w:rPr>
            <w:noProof/>
            <w:webHidden/>
          </w:rPr>
        </w:r>
        <w:r>
          <w:rPr>
            <w:noProof/>
            <w:webHidden/>
          </w:rPr>
          <w:fldChar w:fldCharType="separate"/>
        </w:r>
        <w:r>
          <w:rPr>
            <w:noProof/>
            <w:webHidden/>
          </w:rPr>
          <w:t>1</w:t>
        </w:r>
        <w:r>
          <w:rPr>
            <w:noProof/>
            <w:webHidden/>
          </w:rPr>
          <w:fldChar w:fldCharType="end"/>
        </w:r>
      </w:hyperlink>
    </w:p>
    <w:p w14:paraId="176BA1D5" w14:textId="77777777" w:rsidR="00817232" w:rsidRPr="00A82ECC" w:rsidRDefault="00817232">
      <w:pPr>
        <w:pStyle w:val="Sommario1"/>
        <w:tabs>
          <w:tab w:val="right" w:leader="dot" w:pos="8494"/>
        </w:tabs>
        <w:rPr>
          <w:rFonts w:ascii="Calibri" w:hAnsi="Calibri"/>
          <w:noProof/>
          <w:sz w:val="22"/>
          <w:szCs w:val="22"/>
        </w:rPr>
      </w:pPr>
      <w:hyperlink w:anchor="_Toc62163641" w:history="1">
        <w:r w:rsidRPr="00B92F39">
          <w:rPr>
            <w:rStyle w:val="Collegamentoipertestuale"/>
            <w:rFonts w:ascii="Arial" w:hAnsi="Arial"/>
            <w:bCs/>
            <w:noProof/>
          </w:rPr>
          <w:t>CATANZARO 2017</w:t>
        </w:r>
        <w:r>
          <w:rPr>
            <w:noProof/>
            <w:webHidden/>
          </w:rPr>
          <w:tab/>
        </w:r>
        <w:r>
          <w:rPr>
            <w:noProof/>
            <w:webHidden/>
          </w:rPr>
          <w:fldChar w:fldCharType="begin"/>
        </w:r>
        <w:r>
          <w:rPr>
            <w:noProof/>
            <w:webHidden/>
          </w:rPr>
          <w:instrText xml:space="preserve"> PAGEREF _Toc62163641 \h </w:instrText>
        </w:r>
        <w:r>
          <w:rPr>
            <w:noProof/>
            <w:webHidden/>
          </w:rPr>
        </w:r>
        <w:r>
          <w:rPr>
            <w:noProof/>
            <w:webHidden/>
          </w:rPr>
          <w:fldChar w:fldCharType="separate"/>
        </w:r>
        <w:r>
          <w:rPr>
            <w:noProof/>
            <w:webHidden/>
          </w:rPr>
          <w:t>1</w:t>
        </w:r>
        <w:r>
          <w:rPr>
            <w:noProof/>
            <w:webHidden/>
          </w:rPr>
          <w:fldChar w:fldCharType="end"/>
        </w:r>
      </w:hyperlink>
    </w:p>
    <w:p w14:paraId="172C31F6" w14:textId="77777777" w:rsidR="00817232" w:rsidRPr="00A82ECC" w:rsidRDefault="00817232">
      <w:pPr>
        <w:pStyle w:val="Sommario1"/>
        <w:tabs>
          <w:tab w:val="right" w:leader="dot" w:pos="8494"/>
        </w:tabs>
        <w:rPr>
          <w:rFonts w:ascii="Calibri" w:hAnsi="Calibri"/>
          <w:noProof/>
          <w:sz w:val="22"/>
          <w:szCs w:val="22"/>
        </w:rPr>
      </w:pPr>
      <w:hyperlink w:anchor="_Toc62163642" w:history="1">
        <w:r w:rsidRPr="00B92F39">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_Toc62163642 \h </w:instrText>
        </w:r>
        <w:r>
          <w:rPr>
            <w:noProof/>
            <w:webHidden/>
          </w:rPr>
        </w:r>
        <w:r>
          <w:rPr>
            <w:noProof/>
            <w:webHidden/>
          </w:rPr>
          <w:fldChar w:fldCharType="separate"/>
        </w:r>
        <w:r>
          <w:rPr>
            <w:noProof/>
            <w:webHidden/>
          </w:rPr>
          <w:t>3</w:t>
        </w:r>
        <w:r>
          <w:rPr>
            <w:noProof/>
            <w:webHidden/>
          </w:rPr>
          <w:fldChar w:fldCharType="end"/>
        </w:r>
      </w:hyperlink>
    </w:p>
    <w:p w14:paraId="15856C15" w14:textId="77777777" w:rsidR="00817232" w:rsidRPr="00A82ECC" w:rsidRDefault="00817232">
      <w:pPr>
        <w:pStyle w:val="Sommario2"/>
        <w:tabs>
          <w:tab w:val="right" w:leader="dot" w:pos="8494"/>
        </w:tabs>
        <w:rPr>
          <w:rFonts w:ascii="Calibri" w:hAnsi="Calibri"/>
          <w:noProof/>
          <w:sz w:val="22"/>
          <w:szCs w:val="22"/>
        </w:rPr>
      </w:pPr>
      <w:hyperlink w:anchor="_Toc62163643" w:history="1">
        <w:r w:rsidRPr="00B92F39">
          <w:rPr>
            <w:rStyle w:val="Collegamentoipertestuale"/>
            <w:noProof/>
          </w:rPr>
          <w:t>IL GIORNO DEL SIGNORE</w:t>
        </w:r>
        <w:r>
          <w:rPr>
            <w:noProof/>
            <w:webHidden/>
          </w:rPr>
          <w:tab/>
        </w:r>
        <w:r>
          <w:rPr>
            <w:noProof/>
            <w:webHidden/>
          </w:rPr>
          <w:fldChar w:fldCharType="begin"/>
        </w:r>
        <w:r>
          <w:rPr>
            <w:noProof/>
            <w:webHidden/>
          </w:rPr>
          <w:instrText xml:space="preserve"> PAGEREF _Toc62163643 \h </w:instrText>
        </w:r>
        <w:r>
          <w:rPr>
            <w:noProof/>
            <w:webHidden/>
          </w:rPr>
        </w:r>
        <w:r>
          <w:rPr>
            <w:noProof/>
            <w:webHidden/>
          </w:rPr>
          <w:fldChar w:fldCharType="separate"/>
        </w:r>
        <w:r>
          <w:rPr>
            <w:noProof/>
            <w:webHidden/>
          </w:rPr>
          <w:t>3</w:t>
        </w:r>
        <w:r>
          <w:rPr>
            <w:noProof/>
            <w:webHidden/>
          </w:rPr>
          <w:fldChar w:fldCharType="end"/>
        </w:r>
      </w:hyperlink>
    </w:p>
    <w:p w14:paraId="3A902092" w14:textId="77777777" w:rsidR="00817232" w:rsidRPr="00A82ECC" w:rsidRDefault="00817232">
      <w:pPr>
        <w:pStyle w:val="Sommario2"/>
        <w:tabs>
          <w:tab w:val="right" w:leader="dot" w:pos="8494"/>
        </w:tabs>
        <w:rPr>
          <w:rFonts w:ascii="Calibri" w:hAnsi="Calibri"/>
          <w:noProof/>
          <w:sz w:val="22"/>
          <w:szCs w:val="22"/>
        </w:rPr>
      </w:pPr>
      <w:hyperlink w:anchor="_Toc62163644" w:history="1">
        <w:r w:rsidRPr="00B92F39">
          <w:rPr>
            <w:rStyle w:val="Collegamentoipertestuale"/>
            <w:noProof/>
          </w:rPr>
          <w:t>OGNI DECISIONE NELLA STORIA È DEL SIGNORE</w:t>
        </w:r>
        <w:r>
          <w:rPr>
            <w:noProof/>
            <w:webHidden/>
          </w:rPr>
          <w:tab/>
        </w:r>
        <w:r>
          <w:rPr>
            <w:noProof/>
            <w:webHidden/>
          </w:rPr>
          <w:fldChar w:fldCharType="begin"/>
        </w:r>
        <w:r>
          <w:rPr>
            <w:noProof/>
            <w:webHidden/>
          </w:rPr>
          <w:instrText xml:space="preserve"> PAGEREF _Toc62163644 \h </w:instrText>
        </w:r>
        <w:r>
          <w:rPr>
            <w:noProof/>
            <w:webHidden/>
          </w:rPr>
        </w:r>
        <w:r>
          <w:rPr>
            <w:noProof/>
            <w:webHidden/>
          </w:rPr>
          <w:fldChar w:fldCharType="separate"/>
        </w:r>
        <w:r>
          <w:rPr>
            <w:noProof/>
            <w:webHidden/>
          </w:rPr>
          <w:t>3</w:t>
        </w:r>
        <w:r>
          <w:rPr>
            <w:noProof/>
            <w:webHidden/>
          </w:rPr>
          <w:fldChar w:fldCharType="end"/>
        </w:r>
      </w:hyperlink>
    </w:p>
    <w:p w14:paraId="463E4AB2" w14:textId="77777777" w:rsidR="00817232" w:rsidRPr="00A82ECC" w:rsidRDefault="00817232">
      <w:pPr>
        <w:pStyle w:val="Sommario4"/>
        <w:tabs>
          <w:tab w:val="right" w:leader="dot" w:pos="8494"/>
        </w:tabs>
        <w:rPr>
          <w:rFonts w:ascii="Calibri" w:hAnsi="Calibri"/>
          <w:noProof/>
          <w:sz w:val="22"/>
          <w:szCs w:val="22"/>
        </w:rPr>
      </w:pPr>
      <w:hyperlink w:anchor="_Toc62163645" w:history="1">
        <w:r w:rsidRPr="00B92F39">
          <w:rPr>
            <w:rStyle w:val="Collegamentoipertestuale"/>
            <w:rFonts w:ascii="Arial" w:hAnsi="Arial"/>
            <w:noProof/>
          </w:rPr>
          <w:t>LA CREAZIONE IN OGNI SUA PARTE</w:t>
        </w:r>
        <w:r>
          <w:rPr>
            <w:noProof/>
            <w:webHidden/>
          </w:rPr>
          <w:tab/>
        </w:r>
        <w:r>
          <w:rPr>
            <w:noProof/>
            <w:webHidden/>
          </w:rPr>
          <w:fldChar w:fldCharType="begin"/>
        </w:r>
        <w:r>
          <w:rPr>
            <w:noProof/>
            <w:webHidden/>
          </w:rPr>
          <w:instrText xml:space="preserve"> PAGEREF _Toc62163645 \h </w:instrText>
        </w:r>
        <w:r>
          <w:rPr>
            <w:noProof/>
            <w:webHidden/>
          </w:rPr>
        </w:r>
        <w:r>
          <w:rPr>
            <w:noProof/>
            <w:webHidden/>
          </w:rPr>
          <w:fldChar w:fldCharType="separate"/>
        </w:r>
        <w:r>
          <w:rPr>
            <w:noProof/>
            <w:webHidden/>
          </w:rPr>
          <w:t>3</w:t>
        </w:r>
        <w:r>
          <w:rPr>
            <w:noProof/>
            <w:webHidden/>
          </w:rPr>
          <w:fldChar w:fldCharType="end"/>
        </w:r>
      </w:hyperlink>
    </w:p>
    <w:p w14:paraId="5EC45758" w14:textId="77777777" w:rsidR="00817232" w:rsidRPr="00A82ECC" w:rsidRDefault="00817232">
      <w:pPr>
        <w:pStyle w:val="Sommario4"/>
        <w:tabs>
          <w:tab w:val="right" w:leader="dot" w:pos="8494"/>
        </w:tabs>
        <w:rPr>
          <w:rFonts w:ascii="Calibri" w:hAnsi="Calibri"/>
          <w:noProof/>
          <w:sz w:val="22"/>
          <w:szCs w:val="22"/>
        </w:rPr>
      </w:pPr>
      <w:hyperlink w:anchor="_Toc62163646" w:history="1">
        <w:r w:rsidRPr="00B92F39">
          <w:rPr>
            <w:rStyle w:val="Collegamentoipertestuale"/>
            <w:rFonts w:ascii="Arial" w:hAnsi="Arial"/>
            <w:noProof/>
          </w:rPr>
          <w:t>LA DONNA COME AIUTO CORRISPONDENTE ALL’UOMO</w:t>
        </w:r>
        <w:r>
          <w:rPr>
            <w:noProof/>
            <w:webHidden/>
          </w:rPr>
          <w:tab/>
        </w:r>
        <w:r>
          <w:rPr>
            <w:noProof/>
            <w:webHidden/>
          </w:rPr>
          <w:fldChar w:fldCharType="begin"/>
        </w:r>
        <w:r>
          <w:rPr>
            <w:noProof/>
            <w:webHidden/>
          </w:rPr>
          <w:instrText xml:space="preserve"> PAGEREF _Toc62163646 \h </w:instrText>
        </w:r>
        <w:r>
          <w:rPr>
            <w:noProof/>
            <w:webHidden/>
          </w:rPr>
        </w:r>
        <w:r>
          <w:rPr>
            <w:noProof/>
            <w:webHidden/>
          </w:rPr>
          <w:fldChar w:fldCharType="separate"/>
        </w:r>
        <w:r>
          <w:rPr>
            <w:noProof/>
            <w:webHidden/>
          </w:rPr>
          <w:t>4</w:t>
        </w:r>
        <w:r>
          <w:rPr>
            <w:noProof/>
            <w:webHidden/>
          </w:rPr>
          <w:fldChar w:fldCharType="end"/>
        </w:r>
      </w:hyperlink>
    </w:p>
    <w:p w14:paraId="2D57AC27" w14:textId="77777777" w:rsidR="00817232" w:rsidRPr="00A82ECC" w:rsidRDefault="00817232">
      <w:pPr>
        <w:pStyle w:val="Sommario4"/>
        <w:tabs>
          <w:tab w:val="right" w:leader="dot" w:pos="8494"/>
        </w:tabs>
        <w:rPr>
          <w:rFonts w:ascii="Calibri" w:hAnsi="Calibri"/>
          <w:noProof/>
          <w:sz w:val="22"/>
          <w:szCs w:val="22"/>
        </w:rPr>
      </w:pPr>
      <w:hyperlink w:anchor="_Toc62163647" w:history="1">
        <w:r w:rsidRPr="00B92F39">
          <w:rPr>
            <w:rStyle w:val="Collegamentoipertestuale"/>
            <w:rFonts w:ascii="Arial" w:hAnsi="Arial"/>
            <w:noProof/>
          </w:rPr>
          <w:t>LA SALVEZZA PER MEZZO DELLA STIRPE DELLA DONNA</w:t>
        </w:r>
        <w:r>
          <w:rPr>
            <w:noProof/>
            <w:webHidden/>
          </w:rPr>
          <w:tab/>
        </w:r>
        <w:r>
          <w:rPr>
            <w:noProof/>
            <w:webHidden/>
          </w:rPr>
          <w:fldChar w:fldCharType="begin"/>
        </w:r>
        <w:r>
          <w:rPr>
            <w:noProof/>
            <w:webHidden/>
          </w:rPr>
          <w:instrText xml:space="preserve"> PAGEREF _Toc62163647 \h </w:instrText>
        </w:r>
        <w:r>
          <w:rPr>
            <w:noProof/>
            <w:webHidden/>
          </w:rPr>
        </w:r>
        <w:r>
          <w:rPr>
            <w:noProof/>
            <w:webHidden/>
          </w:rPr>
          <w:fldChar w:fldCharType="separate"/>
        </w:r>
        <w:r>
          <w:rPr>
            <w:noProof/>
            <w:webHidden/>
          </w:rPr>
          <w:t>5</w:t>
        </w:r>
        <w:r>
          <w:rPr>
            <w:noProof/>
            <w:webHidden/>
          </w:rPr>
          <w:fldChar w:fldCharType="end"/>
        </w:r>
      </w:hyperlink>
    </w:p>
    <w:p w14:paraId="17741E33" w14:textId="77777777" w:rsidR="00817232" w:rsidRPr="00A82ECC" w:rsidRDefault="00817232">
      <w:pPr>
        <w:pStyle w:val="Sommario4"/>
        <w:tabs>
          <w:tab w:val="right" w:leader="dot" w:pos="8494"/>
        </w:tabs>
        <w:rPr>
          <w:rFonts w:ascii="Calibri" w:hAnsi="Calibri"/>
          <w:noProof/>
          <w:sz w:val="22"/>
          <w:szCs w:val="22"/>
        </w:rPr>
      </w:pPr>
      <w:hyperlink w:anchor="_Toc62163648" w:history="1">
        <w:r w:rsidRPr="00B92F39">
          <w:rPr>
            <w:rStyle w:val="Collegamentoipertestuale"/>
            <w:rFonts w:ascii="Arial" w:hAnsi="Arial"/>
            <w:noProof/>
          </w:rPr>
          <w:t>IL DILUVIO NELLA GIUSTIZIA DI NOÈ</w:t>
        </w:r>
        <w:r>
          <w:rPr>
            <w:noProof/>
            <w:webHidden/>
          </w:rPr>
          <w:tab/>
        </w:r>
        <w:r>
          <w:rPr>
            <w:noProof/>
            <w:webHidden/>
          </w:rPr>
          <w:fldChar w:fldCharType="begin"/>
        </w:r>
        <w:r>
          <w:rPr>
            <w:noProof/>
            <w:webHidden/>
          </w:rPr>
          <w:instrText xml:space="preserve"> PAGEREF _Toc62163648 \h </w:instrText>
        </w:r>
        <w:r>
          <w:rPr>
            <w:noProof/>
            <w:webHidden/>
          </w:rPr>
        </w:r>
        <w:r>
          <w:rPr>
            <w:noProof/>
            <w:webHidden/>
          </w:rPr>
          <w:fldChar w:fldCharType="separate"/>
        </w:r>
        <w:r>
          <w:rPr>
            <w:noProof/>
            <w:webHidden/>
          </w:rPr>
          <w:t>6</w:t>
        </w:r>
        <w:r>
          <w:rPr>
            <w:noProof/>
            <w:webHidden/>
          </w:rPr>
          <w:fldChar w:fldCharType="end"/>
        </w:r>
      </w:hyperlink>
    </w:p>
    <w:p w14:paraId="5CB74FAF" w14:textId="77777777" w:rsidR="00817232" w:rsidRPr="00A82ECC" w:rsidRDefault="00817232">
      <w:pPr>
        <w:pStyle w:val="Sommario4"/>
        <w:tabs>
          <w:tab w:val="right" w:leader="dot" w:pos="8494"/>
        </w:tabs>
        <w:rPr>
          <w:rFonts w:ascii="Calibri" w:hAnsi="Calibri"/>
          <w:noProof/>
          <w:sz w:val="22"/>
          <w:szCs w:val="22"/>
        </w:rPr>
      </w:pPr>
      <w:hyperlink w:anchor="_Toc62163649" w:history="1">
        <w:r w:rsidRPr="00B92F39">
          <w:rPr>
            <w:rStyle w:val="Collegamentoipertestuale"/>
            <w:rFonts w:ascii="Arial" w:hAnsi="Arial"/>
            <w:noProof/>
          </w:rPr>
          <w:t>LA DISPERSIONE DEI POPOLI A MOTIVO DELLA LORO SUPERBIA</w:t>
        </w:r>
        <w:r>
          <w:rPr>
            <w:noProof/>
            <w:webHidden/>
          </w:rPr>
          <w:tab/>
        </w:r>
        <w:r>
          <w:rPr>
            <w:noProof/>
            <w:webHidden/>
          </w:rPr>
          <w:fldChar w:fldCharType="begin"/>
        </w:r>
        <w:r>
          <w:rPr>
            <w:noProof/>
            <w:webHidden/>
          </w:rPr>
          <w:instrText xml:space="preserve"> PAGEREF _Toc62163649 \h </w:instrText>
        </w:r>
        <w:r>
          <w:rPr>
            <w:noProof/>
            <w:webHidden/>
          </w:rPr>
        </w:r>
        <w:r>
          <w:rPr>
            <w:noProof/>
            <w:webHidden/>
          </w:rPr>
          <w:fldChar w:fldCharType="separate"/>
        </w:r>
        <w:r>
          <w:rPr>
            <w:noProof/>
            <w:webHidden/>
          </w:rPr>
          <w:t>7</w:t>
        </w:r>
        <w:r>
          <w:rPr>
            <w:noProof/>
            <w:webHidden/>
          </w:rPr>
          <w:fldChar w:fldCharType="end"/>
        </w:r>
      </w:hyperlink>
    </w:p>
    <w:p w14:paraId="7F78DF83" w14:textId="77777777" w:rsidR="00817232" w:rsidRPr="00A82ECC" w:rsidRDefault="00817232">
      <w:pPr>
        <w:pStyle w:val="Sommario4"/>
        <w:tabs>
          <w:tab w:val="right" w:leader="dot" w:pos="8494"/>
        </w:tabs>
        <w:rPr>
          <w:rFonts w:ascii="Calibri" w:hAnsi="Calibri"/>
          <w:noProof/>
          <w:sz w:val="22"/>
          <w:szCs w:val="22"/>
        </w:rPr>
      </w:pPr>
      <w:hyperlink w:anchor="_Toc62163650" w:history="1">
        <w:r w:rsidRPr="00B92F39">
          <w:rPr>
            <w:rStyle w:val="Collegamentoipertestuale"/>
            <w:rFonts w:ascii="Arial" w:hAnsi="Arial"/>
            <w:noProof/>
          </w:rPr>
          <w:t>LA CHIAMATA DI ABRAMO</w:t>
        </w:r>
        <w:r>
          <w:rPr>
            <w:noProof/>
            <w:webHidden/>
          </w:rPr>
          <w:tab/>
        </w:r>
        <w:r>
          <w:rPr>
            <w:noProof/>
            <w:webHidden/>
          </w:rPr>
          <w:fldChar w:fldCharType="begin"/>
        </w:r>
        <w:r>
          <w:rPr>
            <w:noProof/>
            <w:webHidden/>
          </w:rPr>
          <w:instrText xml:space="preserve"> PAGEREF _Toc62163650 \h </w:instrText>
        </w:r>
        <w:r>
          <w:rPr>
            <w:noProof/>
            <w:webHidden/>
          </w:rPr>
        </w:r>
        <w:r>
          <w:rPr>
            <w:noProof/>
            <w:webHidden/>
          </w:rPr>
          <w:fldChar w:fldCharType="separate"/>
        </w:r>
        <w:r>
          <w:rPr>
            <w:noProof/>
            <w:webHidden/>
          </w:rPr>
          <w:t>7</w:t>
        </w:r>
        <w:r>
          <w:rPr>
            <w:noProof/>
            <w:webHidden/>
          </w:rPr>
          <w:fldChar w:fldCharType="end"/>
        </w:r>
      </w:hyperlink>
    </w:p>
    <w:p w14:paraId="5B2396DB" w14:textId="77777777" w:rsidR="00817232" w:rsidRPr="00A82ECC" w:rsidRDefault="00817232">
      <w:pPr>
        <w:pStyle w:val="Sommario4"/>
        <w:tabs>
          <w:tab w:val="right" w:leader="dot" w:pos="8494"/>
        </w:tabs>
        <w:rPr>
          <w:rFonts w:ascii="Calibri" w:hAnsi="Calibri"/>
          <w:noProof/>
          <w:sz w:val="22"/>
          <w:szCs w:val="22"/>
        </w:rPr>
      </w:pPr>
      <w:hyperlink w:anchor="_Toc62163651" w:history="1">
        <w:r w:rsidRPr="00B92F39">
          <w:rPr>
            <w:rStyle w:val="Collegamentoipertestuale"/>
            <w:rFonts w:ascii="Arial" w:hAnsi="Arial"/>
            <w:noProof/>
          </w:rPr>
          <w:t>LA DISTRUZIONE DI SODOMA</w:t>
        </w:r>
        <w:r>
          <w:rPr>
            <w:noProof/>
            <w:webHidden/>
          </w:rPr>
          <w:tab/>
        </w:r>
        <w:r>
          <w:rPr>
            <w:noProof/>
            <w:webHidden/>
          </w:rPr>
          <w:fldChar w:fldCharType="begin"/>
        </w:r>
        <w:r>
          <w:rPr>
            <w:noProof/>
            <w:webHidden/>
          </w:rPr>
          <w:instrText xml:space="preserve"> PAGEREF _Toc62163651 \h </w:instrText>
        </w:r>
        <w:r>
          <w:rPr>
            <w:noProof/>
            <w:webHidden/>
          </w:rPr>
        </w:r>
        <w:r>
          <w:rPr>
            <w:noProof/>
            <w:webHidden/>
          </w:rPr>
          <w:fldChar w:fldCharType="separate"/>
        </w:r>
        <w:r>
          <w:rPr>
            <w:noProof/>
            <w:webHidden/>
          </w:rPr>
          <w:t>8</w:t>
        </w:r>
        <w:r>
          <w:rPr>
            <w:noProof/>
            <w:webHidden/>
          </w:rPr>
          <w:fldChar w:fldCharType="end"/>
        </w:r>
      </w:hyperlink>
    </w:p>
    <w:p w14:paraId="7F5F298B" w14:textId="77777777" w:rsidR="00817232" w:rsidRPr="00A82ECC" w:rsidRDefault="00817232">
      <w:pPr>
        <w:pStyle w:val="Sommario4"/>
        <w:tabs>
          <w:tab w:val="right" w:leader="dot" w:pos="8494"/>
        </w:tabs>
        <w:rPr>
          <w:rFonts w:ascii="Calibri" w:hAnsi="Calibri"/>
          <w:noProof/>
          <w:sz w:val="22"/>
          <w:szCs w:val="22"/>
        </w:rPr>
      </w:pPr>
      <w:hyperlink w:anchor="_Toc62163652" w:history="1">
        <w:r w:rsidRPr="00B92F39">
          <w:rPr>
            <w:rStyle w:val="Collegamentoipertestuale"/>
            <w:rFonts w:ascii="Arial" w:hAnsi="Arial"/>
            <w:noProof/>
          </w:rPr>
          <w:t>LA LIBERAZIONE DALL’EGITTO</w:t>
        </w:r>
        <w:r>
          <w:rPr>
            <w:noProof/>
            <w:webHidden/>
          </w:rPr>
          <w:tab/>
        </w:r>
        <w:r>
          <w:rPr>
            <w:noProof/>
            <w:webHidden/>
          </w:rPr>
          <w:fldChar w:fldCharType="begin"/>
        </w:r>
        <w:r>
          <w:rPr>
            <w:noProof/>
            <w:webHidden/>
          </w:rPr>
          <w:instrText xml:space="preserve"> PAGEREF _Toc62163652 \h </w:instrText>
        </w:r>
        <w:r>
          <w:rPr>
            <w:noProof/>
            <w:webHidden/>
          </w:rPr>
        </w:r>
        <w:r>
          <w:rPr>
            <w:noProof/>
            <w:webHidden/>
          </w:rPr>
          <w:fldChar w:fldCharType="separate"/>
        </w:r>
        <w:r>
          <w:rPr>
            <w:noProof/>
            <w:webHidden/>
          </w:rPr>
          <w:t>9</w:t>
        </w:r>
        <w:r>
          <w:rPr>
            <w:noProof/>
            <w:webHidden/>
          </w:rPr>
          <w:fldChar w:fldCharType="end"/>
        </w:r>
      </w:hyperlink>
    </w:p>
    <w:p w14:paraId="00C9BF79" w14:textId="77777777" w:rsidR="00817232" w:rsidRPr="00A82ECC" w:rsidRDefault="00817232">
      <w:pPr>
        <w:pStyle w:val="Sommario4"/>
        <w:tabs>
          <w:tab w:val="right" w:leader="dot" w:pos="8494"/>
        </w:tabs>
        <w:rPr>
          <w:rFonts w:ascii="Calibri" w:hAnsi="Calibri"/>
          <w:noProof/>
          <w:sz w:val="22"/>
          <w:szCs w:val="22"/>
        </w:rPr>
      </w:pPr>
      <w:hyperlink w:anchor="_Toc62163653" w:history="1">
        <w:r w:rsidRPr="00B92F39">
          <w:rPr>
            <w:rStyle w:val="Collegamentoipertestuale"/>
            <w:rFonts w:ascii="Arial" w:hAnsi="Arial"/>
            <w:noProof/>
          </w:rPr>
          <w:t>LA PERMANENZA DEL POPOLO NEL DESERTO</w:t>
        </w:r>
        <w:r>
          <w:rPr>
            <w:noProof/>
            <w:webHidden/>
          </w:rPr>
          <w:tab/>
        </w:r>
        <w:r>
          <w:rPr>
            <w:noProof/>
            <w:webHidden/>
          </w:rPr>
          <w:fldChar w:fldCharType="begin"/>
        </w:r>
        <w:r>
          <w:rPr>
            <w:noProof/>
            <w:webHidden/>
          </w:rPr>
          <w:instrText xml:space="preserve"> PAGEREF _Toc62163653 \h </w:instrText>
        </w:r>
        <w:r>
          <w:rPr>
            <w:noProof/>
            <w:webHidden/>
          </w:rPr>
        </w:r>
        <w:r>
          <w:rPr>
            <w:noProof/>
            <w:webHidden/>
          </w:rPr>
          <w:fldChar w:fldCharType="separate"/>
        </w:r>
        <w:r>
          <w:rPr>
            <w:noProof/>
            <w:webHidden/>
          </w:rPr>
          <w:t>10</w:t>
        </w:r>
        <w:r>
          <w:rPr>
            <w:noProof/>
            <w:webHidden/>
          </w:rPr>
          <w:fldChar w:fldCharType="end"/>
        </w:r>
      </w:hyperlink>
    </w:p>
    <w:p w14:paraId="56C32FBD" w14:textId="77777777" w:rsidR="00817232" w:rsidRPr="00A82ECC" w:rsidRDefault="00817232">
      <w:pPr>
        <w:pStyle w:val="Sommario4"/>
        <w:tabs>
          <w:tab w:val="right" w:leader="dot" w:pos="8494"/>
        </w:tabs>
        <w:rPr>
          <w:rFonts w:ascii="Calibri" w:hAnsi="Calibri"/>
          <w:noProof/>
          <w:sz w:val="22"/>
          <w:szCs w:val="22"/>
        </w:rPr>
      </w:pPr>
      <w:hyperlink w:anchor="_Toc62163654" w:history="1">
        <w:r w:rsidRPr="00B92F39">
          <w:rPr>
            <w:rStyle w:val="Collegamentoipertestuale"/>
            <w:rFonts w:ascii="Arial" w:hAnsi="Arial"/>
            <w:noProof/>
          </w:rPr>
          <w:t>LA SCELTA DI DAVIDE</w:t>
        </w:r>
        <w:r>
          <w:rPr>
            <w:noProof/>
            <w:webHidden/>
          </w:rPr>
          <w:tab/>
        </w:r>
        <w:r>
          <w:rPr>
            <w:noProof/>
            <w:webHidden/>
          </w:rPr>
          <w:fldChar w:fldCharType="begin"/>
        </w:r>
        <w:r>
          <w:rPr>
            <w:noProof/>
            <w:webHidden/>
          </w:rPr>
          <w:instrText xml:space="preserve"> PAGEREF _Toc62163654 \h </w:instrText>
        </w:r>
        <w:r>
          <w:rPr>
            <w:noProof/>
            <w:webHidden/>
          </w:rPr>
        </w:r>
        <w:r>
          <w:rPr>
            <w:noProof/>
            <w:webHidden/>
          </w:rPr>
          <w:fldChar w:fldCharType="separate"/>
        </w:r>
        <w:r>
          <w:rPr>
            <w:noProof/>
            <w:webHidden/>
          </w:rPr>
          <w:t>12</w:t>
        </w:r>
        <w:r>
          <w:rPr>
            <w:noProof/>
            <w:webHidden/>
          </w:rPr>
          <w:fldChar w:fldCharType="end"/>
        </w:r>
      </w:hyperlink>
    </w:p>
    <w:p w14:paraId="190B5B00" w14:textId="77777777" w:rsidR="00817232" w:rsidRPr="00A82ECC" w:rsidRDefault="00817232">
      <w:pPr>
        <w:pStyle w:val="Sommario4"/>
        <w:tabs>
          <w:tab w:val="right" w:leader="dot" w:pos="8494"/>
        </w:tabs>
        <w:rPr>
          <w:rFonts w:ascii="Calibri" w:hAnsi="Calibri"/>
          <w:noProof/>
          <w:sz w:val="22"/>
          <w:szCs w:val="22"/>
        </w:rPr>
      </w:pPr>
      <w:hyperlink w:anchor="_Toc62163655" w:history="1">
        <w:r w:rsidRPr="00B92F39">
          <w:rPr>
            <w:rStyle w:val="Collegamentoipertestuale"/>
            <w:rFonts w:ascii="Arial" w:hAnsi="Arial"/>
            <w:noProof/>
          </w:rPr>
          <w:t>LA CHIAMATA DI OGNI PROFETA</w:t>
        </w:r>
        <w:r>
          <w:rPr>
            <w:noProof/>
            <w:webHidden/>
          </w:rPr>
          <w:tab/>
        </w:r>
        <w:r>
          <w:rPr>
            <w:noProof/>
            <w:webHidden/>
          </w:rPr>
          <w:fldChar w:fldCharType="begin"/>
        </w:r>
        <w:r>
          <w:rPr>
            <w:noProof/>
            <w:webHidden/>
          </w:rPr>
          <w:instrText xml:space="preserve"> PAGEREF _Toc62163655 \h </w:instrText>
        </w:r>
        <w:r>
          <w:rPr>
            <w:noProof/>
            <w:webHidden/>
          </w:rPr>
        </w:r>
        <w:r>
          <w:rPr>
            <w:noProof/>
            <w:webHidden/>
          </w:rPr>
          <w:fldChar w:fldCharType="separate"/>
        </w:r>
        <w:r>
          <w:rPr>
            <w:noProof/>
            <w:webHidden/>
          </w:rPr>
          <w:t>14</w:t>
        </w:r>
        <w:r>
          <w:rPr>
            <w:noProof/>
            <w:webHidden/>
          </w:rPr>
          <w:fldChar w:fldCharType="end"/>
        </w:r>
      </w:hyperlink>
    </w:p>
    <w:p w14:paraId="63AEDF2C" w14:textId="77777777" w:rsidR="00817232" w:rsidRPr="00A82ECC" w:rsidRDefault="00817232">
      <w:pPr>
        <w:pStyle w:val="Sommario4"/>
        <w:tabs>
          <w:tab w:val="right" w:leader="dot" w:pos="8494"/>
        </w:tabs>
        <w:rPr>
          <w:rFonts w:ascii="Calibri" w:hAnsi="Calibri"/>
          <w:noProof/>
          <w:sz w:val="22"/>
          <w:szCs w:val="22"/>
        </w:rPr>
      </w:pPr>
      <w:hyperlink w:anchor="_Toc62163656" w:history="1">
        <w:r w:rsidRPr="00B92F39">
          <w:rPr>
            <w:rStyle w:val="Collegamentoipertestuale"/>
            <w:rFonts w:ascii="Arial" w:hAnsi="Arial"/>
            <w:noProof/>
          </w:rPr>
          <w:t>LA NASCITA DI GIOVANNI</w:t>
        </w:r>
        <w:r>
          <w:rPr>
            <w:noProof/>
            <w:webHidden/>
          </w:rPr>
          <w:tab/>
        </w:r>
        <w:r>
          <w:rPr>
            <w:noProof/>
            <w:webHidden/>
          </w:rPr>
          <w:fldChar w:fldCharType="begin"/>
        </w:r>
        <w:r>
          <w:rPr>
            <w:noProof/>
            <w:webHidden/>
          </w:rPr>
          <w:instrText xml:space="preserve"> PAGEREF _Toc62163656 \h </w:instrText>
        </w:r>
        <w:r>
          <w:rPr>
            <w:noProof/>
            <w:webHidden/>
          </w:rPr>
        </w:r>
        <w:r>
          <w:rPr>
            <w:noProof/>
            <w:webHidden/>
          </w:rPr>
          <w:fldChar w:fldCharType="separate"/>
        </w:r>
        <w:r>
          <w:rPr>
            <w:noProof/>
            <w:webHidden/>
          </w:rPr>
          <w:t>15</w:t>
        </w:r>
        <w:r>
          <w:rPr>
            <w:noProof/>
            <w:webHidden/>
          </w:rPr>
          <w:fldChar w:fldCharType="end"/>
        </w:r>
      </w:hyperlink>
    </w:p>
    <w:p w14:paraId="46B48276" w14:textId="77777777" w:rsidR="00817232" w:rsidRPr="00A82ECC" w:rsidRDefault="00817232">
      <w:pPr>
        <w:pStyle w:val="Sommario4"/>
        <w:tabs>
          <w:tab w:val="right" w:leader="dot" w:pos="8494"/>
        </w:tabs>
        <w:rPr>
          <w:rFonts w:ascii="Calibri" w:hAnsi="Calibri"/>
          <w:noProof/>
          <w:sz w:val="22"/>
          <w:szCs w:val="22"/>
        </w:rPr>
      </w:pPr>
      <w:hyperlink w:anchor="_Toc62163657" w:history="1">
        <w:r w:rsidRPr="00B92F39">
          <w:rPr>
            <w:rStyle w:val="Collegamentoipertestuale"/>
            <w:rFonts w:ascii="Arial" w:hAnsi="Arial"/>
            <w:noProof/>
          </w:rPr>
          <w:t>LA NASCITA DEL REDENTORE</w:t>
        </w:r>
        <w:r>
          <w:rPr>
            <w:noProof/>
            <w:webHidden/>
          </w:rPr>
          <w:tab/>
        </w:r>
        <w:r>
          <w:rPr>
            <w:noProof/>
            <w:webHidden/>
          </w:rPr>
          <w:fldChar w:fldCharType="begin"/>
        </w:r>
        <w:r>
          <w:rPr>
            <w:noProof/>
            <w:webHidden/>
          </w:rPr>
          <w:instrText xml:space="preserve"> PAGEREF _Toc62163657 \h </w:instrText>
        </w:r>
        <w:r>
          <w:rPr>
            <w:noProof/>
            <w:webHidden/>
          </w:rPr>
        </w:r>
        <w:r>
          <w:rPr>
            <w:noProof/>
            <w:webHidden/>
          </w:rPr>
          <w:fldChar w:fldCharType="separate"/>
        </w:r>
        <w:r>
          <w:rPr>
            <w:noProof/>
            <w:webHidden/>
          </w:rPr>
          <w:t>16</w:t>
        </w:r>
        <w:r>
          <w:rPr>
            <w:noProof/>
            <w:webHidden/>
          </w:rPr>
          <w:fldChar w:fldCharType="end"/>
        </w:r>
      </w:hyperlink>
    </w:p>
    <w:p w14:paraId="15FDBCCA" w14:textId="77777777" w:rsidR="00817232" w:rsidRPr="00A82ECC" w:rsidRDefault="00817232">
      <w:pPr>
        <w:pStyle w:val="Sommario4"/>
        <w:tabs>
          <w:tab w:val="right" w:leader="dot" w:pos="8494"/>
        </w:tabs>
        <w:rPr>
          <w:rFonts w:ascii="Calibri" w:hAnsi="Calibri"/>
          <w:noProof/>
          <w:sz w:val="22"/>
          <w:szCs w:val="22"/>
        </w:rPr>
      </w:pPr>
      <w:hyperlink w:anchor="_Toc62163658" w:history="1">
        <w:r w:rsidRPr="00B92F39">
          <w:rPr>
            <w:rStyle w:val="Collegamentoipertestuale"/>
            <w:rFonts w:ascii="Arial" w:hAnsi="Arial"/>
            <w:noProof/>
          </w:rPr>
          <w:t>LA SCELTA DEGLI APOSTOLI</w:t>
        </w:r>
        <w:r>
          <w:rPr>
            <w:noProof/>
            <w:webHidden/>
          </w:rPr>
          <w:tab/>
        </w:r>
        <w:r>
          <w:rPr>
            <w:noProof/>
            <w:webHidden/>
          </w:rPr>
          <w:fldChar w:fldCharType="begin"/>
        </w:r>
        <w:r>
          <w:rPr>
            <w:noProof/>
            <w:webHidden/>
          </w:rPr>
          <w:instrText xml:space="preserve"> PAGEREF _Toc62163658 \h </w:instrText>
        </w:r>
        <w:r>
          <w:rPr>
            <w:noProof/>
            <w:webHidden/>
          </w:rPr>
        </w:r>
        <w:r>
          <w:rPr>
            <w:noProof/>
            <w:webHidden/>
          </w:rPr>
          <w:fldChar w:fldCharType="separate"/>
        </w:r>
        <w:r>
          <w:rPr>
            <w:noProof/>
            <w:webHidden/>
          </w:rPr>
          <w:t>16</w:t>
        </w:r>
        <w:r>
          <w:rPr>
            <w:noProof/>
            <w:webHidden/>
          </w:rPr>
          <w:fldChar w:fldCharType="end"/>
        </w:r>
      </w:hyperlink>
    </w:p>
    <w:p w14:paraId="424055A5" w14:textId="77777777" w:rsidR="00817232" w:rsidRPr="00A82ECC" w:rsidRDefault="00817232">
      <w:pPr>
        <w:pStyle w:val="Sommario4"/>
        <w:tabs>
          <w:tab w:val="right" w:leader="dot" w:pos="8494"/>
        </w:tabs>
        <w:rPr>
          <w:rFonts w:ascii="Calibri" w:hAnsi="Calibri"/>
          <w:noProof/>
          <w:sz w:val="22"/>
          <w:szCs w:val="22"/>
        </w:rPr>
      </w:pPr>
      <w:hyperlink w:anchor="_Toc62163659" w:history="1">
        <w:r w:rsidRPr="00B92F39">
          <w:rPr>
            <w:rStyle w:val="Collegamentoipertestuale"/>
            <w:rFonts w:ascii="Arial" w:hAnsi="Arial"/>
            <w:noProof/>
          </w:rPr>
          <w:t>L’INVIO DEGLI APOSTOLI</w:t>
        </w:r>
        <w:r>
          <w:rPr>
            <w:noProof/>
            <w:webHidden/>
          </w:rPr>
          <w:tab/>
        </w:r>
        <w:r>
          <w:rPr>
            <w:noProof/>
            <w:webHidden/>
          </w:rPr>
          <w:fldChar w:fldCharType="begin"/>
        </w:r>
        <w:r>
          <w:rPr>
            <w:noProof/>
            <w:webHidden/>
          </w:rPr>
          <w:instrText xml:space="preserve"> PAGEREF _Toc62163659 \h </w:instrText>
        </w:r>
        <w:r>
          <w:rPr>
            <w:noProof/>
            <w:webHidden/>
          </w:rPr>
        </w:r>
        <w:r>
          <w:rPr>
            <w:noProof/>
            <w:webHidden/>
          </w:rPr>
          <w:fldChar w:fldCharType="separate"/>
        </w:r>
        <w:r>
          <w:rPr>
            <w:noProof/>
            <w:webHidden/>
          </w:rPr>
          <w:t>17</w:t>
        </w:r>
        <w:r>
          <w:rPr>
            <w:noProof/>
            <w:webHidden/>
          </w:rPr>
          <w:fldChar w:fldCharType="end"/>
        </w:r>
      </w:hyperlink>
    </w:p>
    <w:p w14:paraId="392260A0" w14:textId="77777777" w:rsidR="00817232" w:rsidRPr="00A82ECC" w:rsidRDefault="00817232">
      <w:pPr>
        <w:pStyle w:val="Sommario4"/>
        <w:tabs>
          <w:tab w:val="right" w:leader="dot" w:pos="8494"/>
        </w:tabs>
        <w:rPr>
          <w:rFonts w:ascii="Calibri" w:hAnsi="Calibri"/>
          <w:noProof/>
          <w:sz w:val="22"/>
          <w:szCs w:val="22"/>
        </w:rPr>
      </w:pPr>
      <w:hyperlink w:anchor="_Toc62163660" w:history="1">
        <w:r w:rsidRPr="00B92F39">
          <w:rPr>
            <w:rStyle w:val="Collegamentoipertestuale"/>
            <w:rFonts w:ascii="Arial" w:hAnsi="Arial"/>
            <w:noProof/>
          </w:rPr>
          <w:t>TEMPI E MOMENTI</w:t>
        </w:r>
        <w:r>
          <w:rPr>
            <w:noProof/>
            <w:webHidden/>
          </w:rPr>
          <w:tab/>
        </w:r>
        <w:r>
          <w:rPr>
            <w:noProof/>
            <w:webHidden/>
          </w:rPr>
          <w:fldChar w:fldCharType="begin"/>
        </w:r>
        <w:r>
          <w:rPr>
            <w:noProof/>
            <w:webHidden/>
          </w:rPr>
          <w:instrText xml:space="preserve"> PAGEREF _Toc62163660 \h </w:instrText>
        </w:r>
        <w:r>
          <w:rPr>
            <w:noProof/>
            <w:webHidden/>
          </w:rPr>
        </w:r>
        <w:r>
          <w:rPr>
            <w:noProof/>
            <w:webHidden/>
          </w:rPr>
          <w:fldChar w:fldCharType="separate"/>
        </w:r>
        <w:r>
          <w:rPr>
            <w:noProof/>
            <w:webHidden/>
          </w:rPr>
          <w:t>18</w:t>
        </w:r>
        <w:r>
          <w:rPr>
            <w:noProof/>
            <w:webHidden/>
          </w:rPr>
          <w:fldChar w:fldCharType="end"/>
        </w:r>
      </w:hyperlink>
    </w:p>
    <w:p w14:paraId="76E1B11D" w14:textId="77777777" w:rsidR="00817232" w:rsidRPr="00A82ECC" w:rsidRDefault="00817232">
      <w:pPr>
        <w:pStyle w:val="Sommario4"/>
        <w:tabs>
          <w:tab w:val="right" w:leader="dot" w:pos="8494"/>
        </w:tabs>
        <w:rPr>
          <w:rFonts w:ascii="Calibri" w:hAnsi="Calibri"/>
          <w:noProof/>
          <w:sz w:val="22"/>
          <w:szCs w:val="22"/>
        </w:rPr>
      </w:pPr>
      <w:hyperlink w:anchor="_Toc62163661" w:history="1">
        <w:r w:rsidRPr="00B92F39">
          <w:rPr>
            <w:rStyle w:val="Collegamentoipertestuale"/>
            <w:rFonts w:ascii="Arial" w:hAnsi="Arial"/>
            <w:noProof/>
          </w:rPr>
          <w:t>LA CHIAMATA DI PAOLO</w:t>
        </w:r>
        <w:r>
          <w:rPr>
            <w:noProof/>
            <w:webHidden/>
          </w:rPr>
          <w:tab/>
        </w:r>
        <w:r>
          <w:rPr>
            <w:noProof/>
            <w:webHidden/>
          </w:rPr>
          <w:fldChar w:fldCharType="begin"/>
        </w:r>
        <w:r>
          <w:rPr>
            <w:noProof/>
            <w:webHidden/>
          </w:rPr>
          <w:instrText xml:space="preserve"> PAGEREF _Toc62163661 \h </w:instrText>
        </w:r>
        <w:r>
          <w:rPr>
            <w:noProof/>
            <w:webHidden/>
          </w:rPr>
        </w:r>
        <w:r>
          <w:rPr>
            <w:noProof/>
            <w:webHidden/>
          </w:rPr>
          <w:fldChar w:fldCharType="separate"/>
        </w:r>
        <w:r>
          <w:rPr>
            <w:noProof/>
            <w:webHidden/>
          </w:rPr>
          <w:t>18</w:t>
        </w:r>
        <w:r>
          <w:rPr>
            <w:noProof/>
            <w:webHidden/>
          </w:rPr>
          <w:fldChar w:fldCharType="end"/>
        </w:r>
      </w:hyperlink>
    </w:p>
    <w:p w14:paraId="4B54A151" w14:textId="77777777" w:rsidR="00817232" w:rsidRPr="00A82ECC" w:rsidRDefault="00817232">
      <w:pPr>
        <w:pStyle w:val="Sommario2"/>
        <w:tabs>
          <w:tab w:val="right" w:leader="dot" w:pos="8494"/>
        </w:tabs>
        <w:rPr>
          <w:rFonts w:ascii="Calibri" w:hAnsi="Calibri"/>
          <w:noProof/>
          <w:sz w:val="22"/>
          <w:szCs w:val="22"/>
        </w:rPr>
      </w:pPr>
      <w:hyperlink w:anchor="_Toc62163662" w:history="1">
        <w:r w:rsidRPr="00B92F39">
          <w:rPr>
            <w:rStyle w:val="Collegamentoipertestuale"/>
            <w:noProof/>
          </w:rPr>
          <w:t>PRINCIPIO ERMENEUTICO DELL’AGIRE DEL SIGNORE</w:t>
        </w:r>
        <w:r>
          <w:rPr>
            <w:noProof/>
            <w:webHidden/>
          </w:rPr>
          <w:tab/>
        </w:r>
        <w:r>
          <w:rPr>
            <w:noProof/>
            <w:webHidden/>
          </w:rPr>
          <w:fldChar w:fldCharType="begin"/>
        </w:r>
        <w:r>
          <w:rPr>
            <w:noProof/>
            <w:webHidden/>
          </w:rPr>
          <w:instrText xml:space="preserve"> PAGEREF _Toc62163662 \h </w:instrText>
        </w:r>
        <w:r>
          <w:rPr>
            <w:noProof/>
            <w:webHidden/>
          </w:rPr>
        </w:r>
        <w:r>
          <w:rPr>
            <w:noProof/>
            <w:webHidden/>
          </w:rPr>
          <w:fldChar w:fldCharType="separate"/>
        </w:r>
        <w:r>
          <w:rPr>
            <w:noProof/>
            <w:webHidden/>
          </w:rPr>
          <w:t>19</w:t>
        </w:r>
        <w:r>
          <w:rPr>
            <w:noProof/>
            <w:webHidden/>
          </w:rPr>
          <w:fldChar w:fldCharType="end"/>
        </w:r>
      </w:hyperlink>
    </w:p>
    <w:p w14:paraId="08BD7CF7" w14:textId="77777777" w:rsidR="00817232" w:rsidRPr="00A82ECC" w:rsidRDefault="00817232">
      <w:pPr>
        <w:pStyle w:val="Sommario4"/>
        <w:tabs>
          <w:tab w:val="right" w:leader="dot" w:pos="8494"/>
        </w:tabs>
        <w:rPr>
          <w:rFonts w:ascii="Calibri" w:hAnsi="Calibri"/>
          <w:noProof/>
          <w:sz w:val="22"/>
          <w:szCs w:val="22"/>
        </w:rPr>
      </w:pPr>
      <w:hyperlink w:anchor="_Toc62163663" w:history="1">
        <w:r w:rsidRPr="00B92F39">
          <w:rPr>
            <w:rStyle w:val="Collegamentoipertestuale"/>
            <w:rFonts w:ascii="Arial" w:hAnsi="Arial"/>
            <w:noProof/>
          </w:rPr>
          <w:t>RIVELARE LA GRANDEZZA DELLA SUA GLORIA</w:t>
        </w:r>
        <w:r>
          <w:rPr>
            <w:noProof/>
            <w:webHidden/>
          </w:rPr>
          <w:tab/>
        </w:r>
        <w:r>
          <w:rPr>
            <w:noProof/>
            <w:webHidden/>
          </w:rPr>
          <w:fldChar w:fldCharType="begin"/>
        </w:r>
        <w:r>
          <w:rPr>
            <w:noProof/>
            <w:webHidden/>
          </w:rPr>
          <w:instrText xml:space="preserve"> PAGEREF _Toc62163663 \h </w:instrText>
        </w:r>
        <w:r>
          <w:rPr>
            <w:noProof/>
            <w:webHidden/>
          </w:rPr>
        </w:r>
        <w:r>
          <w:rPr>
            <w:noProof/>
            <w:webHidden/>
          </w:rPr>
          <w:fldChar w:fldCharType="separate"/>
        </w:r>
        <w:r>
          <w:rPr>
            <w:noProof/>
            <w:webHidden/>
          </w:rPr>
          <w:t>19</w:t>
        </w:r>
        <w:r>
          <w:rPr>
            <w:noProof/>
            <w:webHidden/>
          </w:rPr>
          <w:fldChar w:fldCharType="end"/>
        </w:r>
      </w:hyperlink>
    </w:p>
    <w:p w14:paraId="686FCFB8" w14:textId="77777777" w:rsidR="00817232" w:rsidRPr="00A82ECC" w:rsidRDefault="00817232">
      <w:pPr>
        <w:pStyle w:val="Sommario4"/>
        <w:tabs>
          <w:tab w:val="right" w:leader="dot" w:pos="8494"/>
        </w:tabs>
        <w:rPr>
          <w:rFonts w:ascii="Calibri" w:hAnsi="Calibri"/>
          <w:noProof/>
          <w:sz w:val="22"/>
          <w:szCs w:val="22"/>
        </w:rPr>
      </w:pPr>
      <w:hyperlink w:anchor="_Toc62163664" w:history="1">
        <w:r w:rsidRPr="00B92F39">
          <w:rPr>
            <w:rStyle w:val="Collegamentoipertestuale"/>
            <w:rFonts w:ascii="Arial" w:hAnsi="Arial"/>
            <w:noProof/>
          </w:rPr>
          <w:t>CHIAMARE IL SUO POPOLO AD UNA FEDELTÀ PERFETTA</w:t>
        </w:r>
        <w:r>
          <w:rPr>
            <w:noProof/>
            <w:webHidden/>
          </w:rPr>
          <w:tab/>
        </w:r>
        <w:r>
          <w:rPr>
            <w:noProof/>
            <w:webHidden/>
          </w:rPr>
          <w:fldChar w:fldCharType="begin"/>
        </w:r>
        <w:r>
          <w:rPr>
            <w:noProof/>
            <w:webHidden/>
          </w:rPr>
          <w:instrText xml:space="preserve"> PAGEREF _Toc62163664 \h </w:instrText>
        </w:r>
        <w:r>
          <w:rPr>
            <w:noProof/>
            <w:webHidden/>
          </w:rPr>
        </w:r>
        <w:r>
          <w:rPr>
            <w:noProof/>
            <w:webHidden/>
          </w:rPr>
          <w:fldChar w:fldCharType="separate"/>
        </w:r>
        <w:r>
          <w:rPr>
            <w:noProof/>
            <w:webHidden/>
          </w:rPr>
          <w:t>21</w:t>
        </w:r>
        <w:r>
          <w:rPr>
            <w:noProof/>
            <w:webHidden/>
          </w:rPr>
          <w:fldChar w:fldCharType="end"/>
        </w:r>
      </w:hyperlink>
    </w:p>
    <w:p w14:paraId="2480A455" w14:textId="77777777" w:rsidR="00817232" w:rsidRPr="00A82ECC" w:rsidRDefault="00817232">
      <w:pPr>
        <w:pStyle w:val="Sommario4"/>
        <w:tabs>
          <w:tab w:val="right" w:leader="dot" w:pos="8494"/>
        </w:tabs>
        <w:rPr>
          <w:rFonts w:ascii="Calibri" w:hAnsi="Calibri"/>
          <w:noProof/>
          <w:sz w:val="22"/>
          <w:szCs w:val="22"/>
        </w:rPr>
      </w:pPr>
      <w:hyperlink w:anchor="_Toc62163665" w:history="1">
        <w:r w:rsidRPr="00B92F39">
          <w:rPr>
            <w:rStyle w:val="Collegamentoipertestuale"/>
            <w:rFonts w:ascii="Arial" w:hAnsi="Arial"/>
            <w:noProof/>
          </w:rPr>
          <w:t>RIVELARE ALL’UOMO TUTTA LA POTENZA DISTRUTTRICE DEL PECCATO</w:t>
        </w:r>
        <w:r>
          <w:rPr>
            <w:noProof/>
            <w:webHidden/>
          </w:rPr>
          <w:tab/>
        </w:r>
        <w:r>
          <w:rPr>
            <w:noProof/>
            <w:webHidden/>
          </w:rPr>
          <w:fldChar w:fldCharType="begin"/>
        </w:r>
        <w:r>
          <w:rPr>
            <w:noProof/>
            <w:webHidden/>
          </w:rPr>
          <w:instrText xml:space="preserve"> PAGEREF _Toc62163665 \h </w:instrText>
        </w:r>
        <w:r>
          <w:rPr>
            <w:noProof/>
            <w:webHidden/>
          </w:rPr>
        </w:r>
        <w:r>
          <w:rPr>
            <w:noProof/>
            <w:webHidden/>
          </w:rPr>
          <w:fldChar w:fldCharType="separate"/>
        </w:r>
        <w:r>
          <w:rPr>
            <w:noProof/>
            <w:webHidden/>
          </w:rPr>
          <w:t>23</w:t>
        </w:r>
        <w:r>
          <w:rPr>
            <w:noProof/>
            <w:webHidden/>
          </w:rPr>
          <w:fldChar w:fldCharType="end"/>
        </w:r>
      </w:hyperlink>
    </w:p>
    <w:p w14:paraId="762D063A" w14:textId="77777777" w:rsidR="00817232" w:rsidRPr="00A82ECC" w:rsidRDefault="00817232">
      <w:pPr>
        <w:pStyle w:val="Sommario4"/>
        <w:tabs>
          <w:tab w:val="right" w:leader="dot" w:pos="8494"/>
        </w:tabs>
        <w:rPr>
          <w:rFonts w:ascii="Calibri" w:hAnsi="Calibri"/>
          <w:noProof/>
          <w:sz w:val="22"/>
          <w:szCs w:val="22"/>
        </w:rPr>
      </w:pPr>
      <w:hyperlink w:anchor="_Toc62163666" w:history="1">
        <w:r w:rsidRPr="00B92F39">
          <w:rPr>
            <w:rStyle w:val="Collegamentoipertestuale"/>
            <w:rFonts w:ascii="Arial" w:hAnsi="Arial"/>
            <w:noProof/>
          </w:rPr>
          <w:t>RISTABILIRE IL FONDAMENTO DELLA SPERANZA</w:t>
        </w:r>
        <w:r>
          <w:rPr>
            <w:noProof/>
            <w:webHidden/>
          </w:rPr>
          <w:tab/>
        </w:r>
        <w:r>
          <w:rPr>
            <w:noProof/>
            <w:webHidden/>
          </w:rPr>
          <w:fldChar w:fldCharType="begin"/>
        </w:r>
        <w:r>
          <w:rPr>
            <w:noProof/>
            <w:webHidden/>
          </w:rPr>
          <w:instrText xml:space="preserve"> PAGEREF _Toc62163666 \h </w:instrText>
        </w:r>
        <w:r>
          <w:rPr>
            <w:noProof/>
            <w:webHidden/>
          </w:rPr>
        </w:r>
        <w:r>
          <w:rPr>
            <w:noProof/>
            <w:webHidden/>
          </w:rPr>
          <w:fldChar w:fldCharType="separate"/>
        </w:r>
        <w:r>
          <w:rPr>
            <w:noProof/>
            <w:webHidden/>
          </w:rPr>
          <w:t>24</w:t>
        </w:r>
        <w:r>
          <w:rPr>
            <w:noProof/>
            <w:webHidden/>
          </w:rPr>
          <w:fldChar w:fldCharType="end"/>
        </w:r>
      </w:hyperlink>
    </w:p>
    <w:p w14:paraId="3854C580" w14:textId="77777777" w:rsidR="00817232" w:rsidRPr="00A82ECC" w:rsidRDefault="00817232">
      <w:pPr>
        <w:pStyle w:val="Sommario1"/>
        <w:tabs>
          <w:tab w:val="right" w:leader="dot" w:pos="8494"/>
        </w:tabs>
        <w:rPr>
          <w:rFonts w:ascii="Calibri" w:hAnsi="Calibri"/>
          <w:noProof/>
          <w:sz w:val="22"/>
          <w:szCs w:val="22"/>
        </w:rPr>
      </w:pPr>
      <w:hyperlink w:anchor="_Toc62163667" w:history="1">
        <w:r w:rsidRPr="00B92F39">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_Toc62163667 \h </w:instrText>
        </w:r>
        <w:r>
          <w:rPr>
            <w:noProof/>
            <w:webHidden/>
          </w:rPr>
        </w:r>
        <w:r>
          <w:rPr>
            <w:noProof/>
            <w:webHidden/>
          </w:rPr>
          <w:fldChar w:fldCharType="separate"/>
        </w:r>
        <w:r>
          <w:rPr>
            <w:noProof/>
            <w:webHidden/>
          </w:rPr>
          <w:t>27</w:t>
        </w:r>
        <w:r>
          <w:rPr>
            <w:noProof/>
            <w:webHidden/>
          </w:rPr>
          <w:fldChar w:fldCharType="end"/>
        </w:r>
      </w:hyperlink>
    </w:p>
    <w:p w14:paraId="27297EAB" w14:textId="77777777" w:rsidR="00817232" w:rsidRPr="00A82ECC" w:rsidRDefault="00817232">
      <w:pPr>
        <w:pStyle w:val="Sommario2"/>
        <w:tabs>
          <w:tab w:val="right" w:leader="dot" w:pos="8494"/>
        </w:tabs>
        <w:rPr>
          <w:rFonts w:ascii="Calibri" w:hAnsi="Calibri"/>
          <w:noProof/>
          <w:sz w:val="22"/>
          <w:szCs w:val="22"/>
        </w:rPr>
      </w:pPr>
      <w:hyperlink w:anchor="_Toc62163668" w:history="1">
        <w:r w:rsidRPr="00B92F39">
          <w:rPr>
            <w:rStyle w:val="Collegamentoipertestuale"/>
            <w:noProof/>
          </w:rPr>
          <w:t>IN PRINCIPIO È IL SIGNORE CHE CERCA</w:t>
        </w:r>
        <w:r>
          <w:rPr>
            <w:noProof/>
            <w:webHidden/>
          </w:rPr>
          <w:tab/>
        </w:r>
        <w:r>
          <w:rPr>
            <w:noProof/>
            <w:webHidden/>
          </w:rPr>
          <w:fldChar w:fldCharType="begin"/>
        </w:r>
        <w:r>
          <w:rPr>
            <w:noProof/>
            <w:webHidden/>
          </w:rPr>
          <w:instrText xml:space="preserve"> PAGEREF _Toc62163668 \h </w:instrText>
        </w:r>
        <w:r>
          <w:rPr>
            <w:noProof/>
            <w:webHidden/>
          </w:rPr>
        </w:r>
        <w:r>
          <w:rPr>
            <w:noProof/>
            <w:webHidden/>
          </w:rPr>
          <w:fldChar w:fldCharType="separate"/>
        </w:r>
        <w:r>
          <w:rPr>
            <w:noProof/>
            <w:webHidden/>
          </w:rPr>
          <w:t>27</w:t>
        </w:r>
        <w:r>
          <w:rPr>
            <w:noProof/>
            <w:webHidden/>
          </w:rPr>
          <w:fldChar w:fldCharType="end"/>
        </w:r>
      </w:hyperlink>
    </w:p>
    <w:p w14:paraId="7DED1E50" w14:textId="77777777" w:rsidR="00817232" w:rsidRPr="00A82ECC" w:rsidRDefault="00817232">
      <w:pPr>
        <w:pStyle w:val="Sommario4"/>
        <w:tabs>
          <w:tab w:val="right" w:leader="dot" w:pos="8494"/>
        </w:tabs>
        <w:rPr>
          <w:rFonts w:ascii="Calibri" w:hAnsi="Calibri"/>
          <w:noProof/>
          <w:sz w:val="22"/>
          <w:szCs w:val="22"/>
        </w:rPr>
      </w:pPr>
      <w:hyperlink w:anchor="_Toc62163669" w:history="1">
        <w:r w:rsidRPr="00B92F39">
          <w:rPr>
            <w:rStyle w:val="Collegamentoipertestuale"/>
            <w:rFonts w:ascii="Arial" w:hAnsi="Arial"/>
            <w:noProof/>
          </w:rPr>
          <w:t>PRIMA VERITÀ</w:t>
        </w:r>
        <w:r>
          <w:rPr>
            <w:noProof/>
            <w:webHidden/>
          </w:rPr>
          <w:tab/>
        </w:r>
        <w:r>
          <w:rPr>
            <w:noProof/>
            <w:webHidden/>
          </w:rPr>
          <w:fldChar w:fldCharType="begin"/>
        </w:r>
        <w:r>
          <w:rPr>
            <w:noProof/>
            <w:webHidden/>
          </w:rPr>
          <w:instrText xml:space="preserve"> PAGEREF _Toc62163669 \h </w:instrText>
        </w:r>
        <w:r>
          <w:rPr>
            <w:noProof/>
            <w:webHidden/>
          </w:rPr>
        </w:r>
        <w:r>
          <w:rPr>
            <w:noProof/>
            <w:webHidden/>
          </w:rPr>
          <w:fldChar w:fldCharType="separate"/>
        </w:r>
        <w:r>
          <w:rPr>
            <w:noProof/>
            <w:webHidden/>
          </w:rPr>
          <w:t>28</w:t>
        </w:r>
        <w:r>
          <w:rPr>
            <w:noProof/>
            <w:webHidden/>
          </w:rPr>
          <w:fldChar w:fldCharType="end"/>
        </w:r>
      </w:hyperlink>
    </w:p>
    <w:p w14:paraId="0CB0EC1C" w14:textId="77777777" w:rsidR="00817232" w:rsidRPr="00A82ECC" w:rsidRDefault="00817232">
      <w:pPr>
        <w:pStyle w:val="Sommario2"/>
        <w:tabs>
          <w:tab w:val="right" w:leader="dot" w:pos="8494"/>
        </w:tabs>
        <w:rPr>
          <w:rFonts w:ascii="Calibri" w:hAnsi="Calibri"/>
          <w:noProof/>
          <w:sz w:val="22"/>
          <w:szCs w:val="22"/>
        </w:rPr>
      </w:pPr>
      <w:hyperlink w:anchor="_Toc62163670" w:history="1">
        <w:r w:rsidRPr="00B92F39">
          <w:rPr>
            <w:rStyle w:val="Collegamentoipertestuale"/>
            <w:noProof/>
          </w:rPr>
          <w:t>NELL’ETERNITÀ IL PADRE CERCA IL FIGLIO</w:t>
        </w:r>
        <w:r>
          <w:rPr>
            <w:noProof/>
            <w:webHidden/>
          </w:rPr>
          <w:tab/>
        </w:r>
        <w:r>
          <w:rPr>
            <w:noProof/>
            <w:webHidden/>
          </w:rPr>
          <w:fldChar w:fldCharType="begin"/>
        </w:r>
        <w:r>
          <w:rPr>
            <w:noProof/>
            <w:webHidden/>
          </w:rPr>
          <w:instrText xml:space="preserve"> PAGEREF _Toc62163670 \h </w:instrText>
        </w:r>
        <w:r>
          <w:rPr>
            <w:noProof/>
            <w:webHidden/>
          </w:rPr>
        </w:r>
        <w:r>
          <w:rPr>
            <w:noProof/>
            <w:webHidden/>
          </w:rPr>
          <w:fldChar w:fldCharType="separate"/>
        </w:r>
        <w:r>
          <w:rPr>
            <w:noProof/>
            <w:webHidden/>
          </w:rPr>
          <w:t>28</w:t>
        </w:r>
        <w:r>
          <w:rPr>
            <w:noProof/>
            <w:webHidden/>
          </w:rPr>
          <w:fldChar w:fldCharType="end"/>
        </w:r>
      </w:hyperlink>
    </w:p>
    <w:p w14:paraId="7A5EAA30" w14:textId="77777777" w:rsidR="00817232" w:rsidRPr="00A82ECC" w:rsidRDefault="00817232">
      <w:pPr>
        <w:pStyle w:val="Sommario4"/>
        <w:tabs>
          <w:tab w:val="right" w:leader="dot" w:pos="8494"/>
        </w:tabs>
        <w:rPr>
          <w:rFonts w:ascii="Calibri" w:hAnsi="Calibri"/>
          <w:noProof/>
          <w:sz w:val="22"/>
          <w:szCs w:val="22"/>
        </w:rPr>
      </w:pPr>
      <w:hyperlink w:anchor="_Toc62163671" w:history="1">
        <w:r w:rsidRPr="00B92F39">
          <w:rPr>
            <w:rStyle w:val="Collegamentoipertestuale"/>
            <w:rFonts w:ascii="Arial" w:hAnsi="Arial"/>
            <w:noProof/>
          </w:rPr>
          <w:t>SECONDA VERITÀ</w:t>
        </w:r>
        <w:r>
          <w:rPr>
            <w:noProof/>
            <w:webHidden/>
          </w:rPr>
          <w:tab/>
        </w:r>
        <w:r>
          <w:rPr>
            <w:noProof/>
            <w:webHidden/>
          </w:rPr>
          <w:fldChar w:fldCharType="begin"/>
        </w:r>
        <w:r>
          <w:rPr>
            <w:noProof/>
            <w:webHidden/>
          </w:rPr>
          <w:instrText xml:space="preserve"> PAGEREF _Toc62163671 \h </w:instrText>
        </w:r>
        <w:r>
          <w:rPr>
            <w:noProof/>
            <w:webHidden/>
          </w:rPr>
        </w:r>
        <w:r>
          <w:rPr>
            <w:noProof/>
            <w:webHidden/>
          </w:rPr>
          <w:fldChar w:fldCharType="separate"/>
        </w:r>
        <w:r>
          <w:rPr>
            <w:noProof/>
            <w:webHidden/>
          </w:rPr>
          <w:t>30</w:t>
        </w:r>
        <w:r>
          <w:rPr>
            <w:noProof/>
            <w:webHidden/>
          </w:rPr>
          <w:fldChar w:fldCharType="end"/>
        </w:r>
      </w:hyperlink>
    </w:p>
    <w:p w14:paraId="1CB3E03C" w14:textId="77777777" w:rsidR="00817232" w:rsidRPr="00A82ECC" w:rsidRDefault="00817232">
      <w:pPr>
        <w:pStyle w:val="Sommario2"/>
        <w:tabs>
          <w:tab w:val="right" w:leader="dot" w:pos="8494"/>
        </w:tabs>
        <w:rPr>
          <w:rFonts w:ascii="Calibri" w:hAnsi="Calibri"/>
          <w:noProof/>
          <w:sz w:val="22"/>
          <w:szCs w:val="22"/>
        </w:rPr>
      </w:pPr>
      <w:hyperlink w:anchor="_Toc62163672" w:history="1">
        <w:r w:rsidRPr="00B92F39">
          <w:rPr>
            <w:rStyle w:val="Collegamentoipertestuale"/>
            <w:noProof/>
          </w:rPr>
          <w:t>IL PADRE CERCA PER MEZZO DI CRISTO</w:t>
        </w:r>
        <w:r>
          <w:rPr>
            <w:noProof/>
            <w:webHidden/>
          </w:rPr>
          <w:tab/>
        </w:r>
        <w:r>
          <w:rPr>
            <w:noProof/>
            <w:webHidden/>
          </w:rPr>
          <w:fldChar w:fldCharType="begin"/>
        </w:r>
        <w:r>
          <w:rPr>
            <w:noProof/>
            <w:webHidden/>
          </w:rPr>
          <w:instrText xml:space="preserve"> PAGEREF _Toc62163672 \h </w:instrText>
        </w:r>
        <w:r>
          <w:rPr>
            <w:noProof/>
            <w:webHidden/>
          </w:rPr>
        </w:r>
        <w:r>
          <w:rPr>
            <w:noProof/>
            <w:webHidden/>
          </w:rPr>
          <w:fldChar w:fldCharType="separate"/>
        </w:r>
        <w:r>
          <w:rPr>
            <w:noProof/>
            <w:webHidden/>
          </w:rPr>
          <w:t>30</w:t>
        </w:r>
        <w:r>
          <w:rPr>
            <w:noProof/>
            <w:webHidden/>
          </w:rPr>
          <w:fldChar w:fldCharType="end"/>
        </w:r>
      </w:hyperlink>
    </w:p>
    <w:p w14:paraId="3BAE2DBF" w14:textId="77777777" w:rsidR="00817232" w:rsidRPr="00A82ECC" w:rsidRDefault="00817232">
      <w:pPr>
        <w:pStyle w:val="Sommario4"/>
        <w:tabs>
          <w:tab w:val="right" w:leader="dot" w:pos="8494"/>
        </w:tabs>
        <w:rPr>
          <w:rFonts w:ascii="Calibri" w:hAnsi="Calibri"/>
          <w:noProof/>
          <w:sz w:val="22"/>
          <w:szCs w:val="22"/>
        </w:rPr>
      </w:pPr>
      <w:hyperlink w:anchor="_Toc62163673" w:history="1">
        <w:r w:rsidRPr="00B92F39">
          <w:rPr>
            <w:rStyle w:val="Collegamentoipertestuale"/>
            <w:rFonts w:ascii="Arial" w:hAnsi="Arial"/>
            <w:noProof/>
          </w:rPr>
          <w:t>TERZA VERITÀ</w:t>
        </w:r>
        <w:r>
          <w:rPr>
            <w:noProof/>
            <w:webHidden/>
          </w:rPr>
          <w:tab/>
        </w:r>
        <w:r>
          <w:rPr>
            <w:noProof/>
            <w:webHidden/>
          </w:rPr>
          <w:fldChar w:fldCharType="begin"/>
        </w:r>
        <w:r>
          <w:rPr>
            <w:noProof/>
            <w:webHidden/>
          </w:rPr>
          <w:instrText xml:space="preserve"> PAGEREF _Toc62163673 \h </w:instrText>
        </w:r>
        <w:r>
          <w:rPr>
            <w:noProof/>
            <w:webHidden/>
          </w:rPr>
        </w:r>
        <w:r>
          <w:rPr>
            <w:noProof/>
            <w:webHidden/>
          </w:rPr>
          <w:fldChar w:fldCharType="separate"/>
        </w:r>
        <w:r>
          <w:rPr>
            <w:noProof/>
            <w:webHidden/>
          </w:rPr>
          <w:t>31</w:t>
        </w:r>
        <w:r>
          <w:rPr>
            <w:noProof/>
            <w:webHidden/>
          </w:rPr>
          <w:fldChar w:fldCharType="end"/>
        </w:r>
      </w:hyperlink>
    </w:p>
    <w:p w14:paraId="241DCAF6" w14:textId="77777777" w:rsidR="00817232" w:rsidRPr="00A82ECC" w:rsidRDefault="00817232">
      <w:pPr>
        <w:pStyle w:val="Sommario2"/>
        <w:tabs>
          <w:tab w:val="right" w:leader="dot" w:pos="8494"/>
        </w:tabs>
        <w:rPr>
          <w:rFonts w:ascii="Calibri" w:hAnsi="Calibri"/>
          <w:noProof/>
          <w:sz w:val="22"/>
          <w:szCs w:val="22"/>
        </w:rPr>
      </w:pPr>
      <w:hyperlink w:anchor="_Toc62163674" w:history="1">
        <w:r w:rsidRPr="00B92F39">
          <w:rPr>
            <w:rStyle w:val="Collegamentoipertestuale"/>
            <w:noProof/>
          </w:rPr>
          <w:t>CRISTO CERCA PER MEZZO DELLO SPIRITO SANTO</w:t>
        </w:r>
        <w:r>
          <w:rPr>
            <w:noProof/>
            <w:webHidden/>
          </w:rPr>
          <w:tab/>
        </w:r>
        <w:r>
          <w:rPr>
            <w:noProof/>
            <w:webHidden/>
          </w:rPr>
          <w:fldChar w:fldCharType="begin"/>
        </w:r>
        <w:r>
          <w:rPr>
            <w:noProof/>
            <w:webHidden/>
          </w:rPr>
          <w:instrText xml:space="preserve"> PAGEREF _Toc62163674 \h </w:instrText>
        </w:r>
        <w:r>
          <w:rPr>
            <w:noProof/>
            <w:webHidden/>
          </w:rPr>
        </w:r>
        <w:r>
          <w:rPr>
            <w:noProof/>
            <w:webHidden/>
          </w:rPr>
          <w:fldChar w:fldCharType="separate"/>
        </w:r>
        <w:r>
          <w:rPr>
            <w:noProof/>
            <w:webHidden/>
          </w:rPr>
          <w:t>32</w:t>
        </w:r>
        <w:r>
          <w:rPr>
            <w:noProof/>
            <w:webHidden/>
          </w:rPr>
          <w:fldChar w:fldCharType="end"/>
        </w:r>
      </w:hyperlink>
    </w:p>
    <w:p w14:paraId="25FFF94A" w14:textId="77777777" w:rsidR="00817232" w:rsidRPr="00A82ECC" w:rsidRDefault="00817232">
      <w:pPr>
        <w:pStyle w:val="Sommario4"/>
        <w:tabs>
          <w:tab w:val="right" w:leader="dot" w:pos="8494"/>
        </w:tabs>
        <w:rPr>
          <w:rFonts w:ascii="Calibri" w:hAnsi="Calibri"/>
          <w:noProof/>
          <w:sz w:val="22"/>
          <w:szCs w:val="22"/>
        </w:rPr>
      </w:pPr>
      <w:hyperlink w:anchor="_Toc62163675" w:history="1">
        <w:r w:rsidRPr="00B92F39">
          <w:rPr>
            <w:rStyle w:val="Collegamentoipertestuale"/>
            <w:rFonts w:ascii="Arial" w:hAnsi="Arial"/>
            <w:noProof/>
          </w:rPr>
          <w:t>QUARTA VERITÀ</w:t>
        </w:r>
        <w:r>
          <w:rPr>
            <w:noProof/>
            <w:webHidden/>
          </w:rPr>
          <w:tab/>
        </w:r>
        <w:r>
          <w:rPr>
            <w:noProof/>
            <w:webHidden/>
          </w:rPr>
          <w:fldChar w:fldCharType="begin"/>
        </w:r>
        <w:r>
          <w:rPr>
            <w:noProof/>
            <w:webHidden/>
          </w:rPr>
          <w:instrText xml:space="preserve"> PAGEREF _Toc62163675 \h </w:instrText>
        </w:r>
        <w:r>
          <w:rPr>
            <w:noProof/>
            <w:webHidden/>
          </w:rPr>
        </w:r>
        <w:r>
          <w:rPr>
            <w:noProof/>
            <w:webHidden/>
          </w:rPr>
          <w:fldChar w:fldCharType="separate"/>
        </w:r>
        <w:r>
          <w:rPr>
            <w:noProof/>
            <w:webHidden/>
          </w:rPr>
          <w:t>33</w:t>
        </w:r>
        <w:r>
          <w:rPr>
            <w:noProof/>
            <w:webHidden/>
          </w:rPr>
          <w:fldChar w:fldCharType="end"/>
        </w:r>
      </w:hyperlink>
    </w:p>
    <w:p w14:paraId="680B4F04" w14:textId="77777777" w:rsidR="00817232" w:rsidRPr="00A82ECC" w:rsidRDefault="00817232">
      <w:pPr>
        <w:pStyle w:val="Sommario2"/>
        <w:tabs>
          <w:tab w:val="right" w:leader="dot" w:pos="8494"/>
        </w:tabs>
        <w:rPr>
          <w:rFonts w:ascii="Calibri" w:hAnsi="Calibri"/>
          <w:noProof/>
          <w:sz w:val="22"/>
          <w:szCs w:val="22"/>
        </w:rPr>
      </w:pPr>
      <w:hyperlink w:anchor="_Toc62163676" w:history="1">
        <w:r w:rsidRPr="00B92F39">
          <w:rPr>
            <w:rStyle w:val="Collegamentoipertestuale"/>
            <w:noProof/>
          </w:rPr>
          <w:t>LA NASCITA DELLE MEDIAZIONI: PROFETICA SACERDOTALE REGALE</w:t>
        </w:r>
        <w:r>
          <w:rPr>
            <w:noProof/>
            <w:webHidden/>
          </w:rPr>
          <w:tab/>
        </w:r>
        <w:r>
          <w:rPr>
            <w:noProof/>
            <w:webHidden/>
          </w:rPr>
          <w:fldChar w:fldCharType="begin"/>
        </w:r>
        <w:r>
          <w:rPr>
            <w:noProof/>
            <w:webHidden/>
          </w:rPr>
          <w:instrText xml:space="preserve"> PAGEREF _Toc62163676 \h </w:instrText>
        </w:r>
        <w:r>
          <w:rPr>
            <w:noProof/>
            <w:webHidden/>
          </w:rPr>
        </w:r>
        <w:r>
          <w:rPr>
            <w:noProof/>
            <w:webHidden/>
          </w:rPr>
          <w:fldChar w:fldCharType="separate"/>
        </w:r>
        <w:r>
          <w:rPr>
            <w:noProof/>
            <w:webHidden/>
          </w:rPr>
          <w:t>33</w:t>
        </w:r>
        <w:r>
          <w:rPr>
            <w:noProof/>
            <w:webHidden/>
          </w:rPr>
          <w:fldChar w:fldCharType="end"/>
        </w:r>
      </w:hyperlink>
    </w:p>
    <w:p w14:paraId="14E34311" w14:textId="77777777" w:rsidR="00817232" w:rsidRPr="00A82ECC" w:rsidRDefault="00817232">
      <w:pPr>
        <w:pStyle w:val="Sommario4"/>
        <w:tabs>
          <w:tab w:val="right" w:leader="dot" w:pos="8494"/>
        </w:tabs>
        <w:rPr>
          <w:rFonts w:ascii="Calibri" w:hAnsi="Calibri"/>
          <w:noProof/>
          <w:sz w:val="22"/>
          <w:szCs w:val="22"/>
        </w:rPr>
      </w:pPr>
      <w:hyperlink w:anchor="_Toc62163677" w:history="1">
        <w:r w:rsidRPr="00B92F39">
          <w:rPr>
            <w:rStyle w:val="Collegamentoipertestuale"/>
            <w:rFonts w:ascii="Arial" w:hAnsi="Arial"/>
            <w:noProof/>
          </w:rPr>
          <w:t>QUINTA VERITÀ</w:t>
        </w:r>
        <w:r>
          <w:rPr>
            <w:noProof/>
            <w:webHidden/>
          </w:rPr>
          <w:tab/>
        </w:r>
        <w:r>
          <w:rPr>
            <w:noProof/>
            <w:webHidden/>
          </w:rPr>
          <w:fldChar w:fldCharType="begin"/>
        </w:r>
        <w:r>
          <w:rPr>
            <w:noProof/>
            <w:webHidden/>
          </w:rPr>
          <w:instrText xml:space="preserve"> PAGEREF _Toc62163677 \h </w:instrText>
        </w:r>
        <w:r>
          <w:rPr>
            <w:noProof/>
            <w:webHidden/>
          </w:rPr>
        </w:r>
        <w:r>
          <w:rPr>
            <w:noProof/>
            <w:webHidden/>
          </w:rPr>
          <w:fldChar w:fldCharType="separate"/>
        </w:r>
        <w:r>
          <w:rPr>
            <w:noProof/>
            <w:webHidden/>
          </w:rPr>
          <w:t>34</w:t>
        </w:r>
        <w:r>
          <w:rPr>
            <w:noProof/>
            <w:webHidden/>
          </w:rPr>
          <w:fldChar w:fldCharType="end"/>
        </w:r>
      </w:hyperlink>
    </w:p>
    <w:p w14:paraId="6D90AB41" w14:textId="77777777" w:rsidR="00817232" w:rsidRPr="00A82ECC" w:rsidRDefault="00817232">
      <w:pPr>
        <w:pStyle w:val="Sommario2"/>
        <w:tabs>
          <w:tab w:val="right" w:leader="dot" w:pos="8494"/>
        </w:tabs>
        <w:rPr>
          <w:rFonts w:ascii="Calibri" w:hAnsi="Calibri"/>
          <w:noProof/>
          <w:sz w:val="22"/>
          <w:szCs w:val="22"/>
        </w:rPr>
      </w:pPr>
      <w:hyperlink w:anchor="_Toc62163678" w:history="1">
        <w:r w:rsidRPr="00B92F39">
          <w:rPr>
            <w:rStyle w:val="Collegamentoipertestuale"/>
            <w:noProof/>
          </w:rPr>
          <w:t>L’OBBLIGO PERSONALE DI CERCARE IL SIGNORE</w:t>
        </w:r>
        <w:r>
          <w:rPr>
            <w:noProof/>
            <w:webHidden/>
          </w:rPr>
          <w:tab/>
        </w:r>
        <w:r>
          <w:rPr>
            <w:noProof/>
            <w:webHidden/>
          </w:rPr>
          <w:fldChar w:fldCharType="begin"/>
        </w:r>
        <w:r>
          <w:rPr>
            <w:noProof/>
            <w:webHidden/>
          </w:rPr>
          <w:instrText xml:space="preserve"> PAGEREF _Toc62163678 \h </w:instrText>
        </w:r>
        <w:r>
          <w:rPr>
            <w:noProof/>
            <w:webHidden/>
          </w:rPr>
        </w:r>
        <w:r>
          <w:rPr>
            <w:noProof/>
            <w:webHidden/>
          </w:rPr>
          <w:fldChar w:fldCharType="separate"/>
        </w:r>
        <w:r>
          <w:rPr>
            <w:noProof/>
            <w:webHidden/>
          </w:rPr>
          <w:t>36</w:t>
        </w:r>
        <w:r>
          <w:rPr>
            <w:noProof/>
            <w:webHidden/>
          </w:rPr>
          <w:fldChar w:fldCharType="end"/>
        </w:r>
      </w:hyperlink>
    </w:p>
    <w:p w14:paraId="6206D2C6" w14:textId="77777777" w:rsidR="00817232" w:rsidRPr="00A82ECC" w:rsidRDefault="00817232">
      <w:pPr>
        <w:pStyle w:val="Sommario2"/>
        <w:tabs>
          <w:tab w:val="right" w:leader="dot" w:pos="8494"/>
        </w:tabs>
        <w:rPr>
          <w:rFonts w:ascii="Calibri" w:hAnsi="Calibri"/>
          <w:noProof/>
          <w:sz w:val="22"/>
          <w:szCs w:val="22"/>
        </w:rPr>
      </w:pPr>
      <w:hyperlink w:anchor="_Toc62163679" w:history="1">
        <w:r w:rsidRPr="00B92F39">
          <w:rPr>
            <w:rStyle w:val="Collegamentoipertestuale"/>
            <w:noProof/>
          </w:rPr>
          <w:t>LA PREGHIERA PER OTTENERE IL DONO DELLA SAPIENZA</w:t>
        </w:r>
        <w:r>
          <w:rPr>
            <w:noProof/>
            <w:webHidden/>
          </w:rPr>
          <w:tab/>
        </w:r>
        <w:r>
          <w:rPr>
            <w:noProof/>
            <w:webHidden/>
          </w:rPr>
          <w:fldChar w:fldCharType="begin"/>
        </w:r>
        <w:r>
          <w:rPr>
            <w:noProof/>
            <w:webHidden/>
          </w:rPr>
          <w:instrText xml:space="preserve"> PAGEREF _Toc62163679 \h </w:instrText>
        </w:r>
        <w:r>
          <w:rPr>
            <w:noProof/>
            <w:webHidden/>
          </w:rPr>
        </w:r>
        <w:r>
          <w:rPr>
            <w:noProof/>
            <w:webHidden/>
          </w:rPr>
          <w:fldChar w:fldCharType="separate"/>
        </w:r>
        <w:r>
          <w:rPr>
            <w:noProof/>
            <w:webHidden/>
          </w:rPr>
          <w:t>38</w:t>
        </w:r>
        <w:r>
          <w:rPr>
            <w:noProof/>
            <w:webHidden/>
          </w:rPr>
          <w:fldChar w:fldCharType="end"/>
        </w:r>
      </w:hyperlink>
    </w:p>
    <w:p w14:paraId="3AD0E101" w14:textId="77777777" w:rsidR="00817232" w:rsidRPr="00A82ECC" w:rsidRDefault="00817232">
      <w:pPr>
        <w:pStyle w:val="Sommario2"/>
        <w:tabs>
          <w:tab w:val="right" w:leader="dot" w:pos="8494"/>
        </w:tabs>
        <w:rPr>
          <w:rFonts w:ascii="Calibri" w:hAnsi="Calibri"/>
          <w:noProof/>
          <w:sz w:val="22"/>
          <w:szCs w:val="22"/>
        </w:rPr>
      </w:pPr>
      <w:hyperlink w:anchor="_Toc62163680" w:history="1">
        <w:r w:rsidRPr="00B92F39">
          <w:rPr>
            <w:rStyle w:val="Collegamentoipertestuale"/>
            <w:noProof/>
          </w:rPr>
          <w:t>PAOLO INVITA OGNI UOMO PERCHÉ SI LASCI RICONCILIARE CON DIO</w:t>
        </w:r>
        <w:r>
          <w:rPr>
            <w:noProof/>
            <w:webHidden/>
          </w:rPr>
          <w:tab/>
        </w:r>
        <w:r>
          <w:rPr>
            <w:noProof/>
            <w:webHidden/>
          </w:rPr>
          <w:fldChar w:fldCharType="begin"/>
        </w:r>
        <w:r>
          <w:rPr>
            <w:noProof/>
            <w:webHidden/>
          </w:rPr>
          <w:instrText xml:space="preserve"> PAGEREF _Toc62163680 \h </w:instrText>
        </w:r>
        <w:r>
          <w:rPr>
            <w:noProof/>
            <w:webHidden/>
          </w:rPr>
        </w:r>
        <w:r>
          <w:rPr>
            <w:noProof/>
            <w:webHidden/>
          </w:rPr>
          <w:fldChar w:fldCharType="separate"/>
        </w:r>
        <w:r>
          <w:rPr>
            <w:noProof/>
            <w:webHidden/>
          </w:rPr>
          <w:t>38</w:t>
        </w:r>
        <w:r>
          <w:rPr>
            <w:noProof/>
            <w:webHidden/>
          </w:rPr>
          <w:fldChar w:fldCharType="end"/>
        </w:r>
      </w:hyperlink>
    </w:p>
    <w:p w14:paraId="7A54AC7D" w14:textId="77777777" w:rsidR="00817232" w:rsidRPr="00A82ECC" w:rsidRDefault="00817232">
      <w:pPr>
        <w:pStyle w:val="Sommario4"/>
        <w:tabs>
          <w:tab w:val="right" w:leader="dot" w:pos="8494"/>
        </w:tabs>
        <w:rPr>
          <w:rFonts w:ascii="Calibri" w:hAnsi="Calibri"/>
          <w:noProof/>
          <w:sz w:val="22"/>
          <w:szCs w:val="22"/>
        </w:rPr>
      </w:pPr>
      <w:hyperlink w:anchor="_Toc62163681" w:history="1">
        <w:r w:rsidRPr="00B92F39">
          <w:rPr>
            <w:rStyle w:val="Collegamentoipertestuale"/>
            <w:rFonts w:ascii="Arial" w:hAnsi="Arial"/>
            <w:noProof/>
          </w:rPr>
          <w:t>SESTA VERITÀ</w:t>
        </w:r>
        <w:r>
          <w:rPr>
            <w:noProof/>
            <w:webHidden/>
          </w:rPr>
          <w:tab/>
        </w:r>
        <w:r>
          <w:rPr>
            <w:noProof/>
            <w:webHidden/>
          </w:rPr>
          <w:fldChar w:fldCharType="begin"/>
        </w:r>
        <w:r>
          <w:rPr>
            <w:noProof/>
            <w:webHidden/>
          </w:rPr>
          <w:instrText xml:space="preserve"> PAGEREF _Toc62163681 \h </w:instrText>
        </w:r>
        <w:r>
          <w:rPr>
            <w:noProof/>
            <w:webHidden/>
          </w:rPr>
        </w:r>
        <w:r>
          <w:rPr>
            <w:noProof/>
            <w:webHidden/>
          </w:rPr>
          <w:fldChar w:fldCharType="separate"/>
        </w:r>
        <w:r>
          <w:rPr>
            <w:noProof/>
            <w:webHidden/>
          </w:rPr>
          <w:t>39</w:t>
        </w:r>
        <w:r>
          <w:rPr>
            <w:noProof/>
            <w:webHidden/>
          </w:rPr>
          <w:fldChar w:fldCharType="end"/>
        </w:r>
      </w:hyperlink>
    </w:p>
    <w:p w14:paraId="1D6A4268" w14:textId="77777777" w:rsidR="00817232" w:rsidRPr="00A82ECC" w:rsidRDefault="00817232">
      <w:pPr>
        <w:pStyle w:val="Sommario2"/>
        <w:tabs>
          <w:tab w:val="right" w:leader="dot" w:pos="8494"/>
        </w:tabs>
        <w:rPr>
          <w:rFonts w:ascii="Calibri" w:hAnsi="Calibri"/>
          <w:noProof/>
          <w:sz w:val="22"/>
          <w:szCs w:val="22"/>
        </w:rPr>
      </w:pPr>
      <w:hyperlink w:anchor="_Toc62163682" w:history="1">
        <w:r w:rsidRPr="00B92F39">
          <w:rPr>
            <w:rStyle w:val="Collegamentoipertestuale"/>
            <w:noProof/>
          </w:rPr>
          <w:t>IL PECCATO IMPEDISCE ALL’UOMO DI CERCARE IL SIGNORE</w:t>
        </w:r>
        <w:r>
          <w:rPr>
            <w:noProof/>
            <w:webHidden/>
          </w:rPr>
          <w:tab/>
        </w:r>
        <w:r>
          <w:rPr>
            <w:noProof/>
            <w:webHidden/>
          </w:rPr>
          <w:fldChar w:fldCharType="begin"/>
        </w:r>
        <w:r>
          <w:rPr>
            <w:noProof/>
            <w:webHidden/>
          </w:rPr>
          <w:instrText xml:space="preserve"> PAGEREF _Toc62163682 \h </w:instrText>
        </w:r>
        <w:r>
          <w:rPr>
            <w:noProof/>
            <w:webHidden/>
          </w:rPr>
        </w:r>
        <w:r>
          <w:rPr>
            <w:noProof/>
            <w:webHidden/>
          </w:rPr>
          <w:fldChar w:fldCharType="separate"/>
        </w:r>
        <w:r>
          <w:rPr>
            <w:noProof/>
            <w:webHidden/>
          </w:rPr>
          <w:t>40</w:t>
        </w:r>
        <w:r>
          <w:rPr>
            <w:noProof/>
            <w:webHidden/>
          </w:rPr>
          <w:fldChar w:fldCharType="end"/>
        </w:r>
      </w:hyperlink>
    </w:p>
    <w:p w14:paraId="1082412A" w14:textId="77777777" w:rsidR="00817232" w:rsidRPr="00A82ECC" w:rsidRDefault="00817232">
      <w:pPr>
        <w:pStyle w:val="Sommario4"/>
        <w:tabs>
          <w:tab w:val="right" w:leader="dot" w:pos="8494"/>
        </w:tabs>
        <w:rPr>
          <w:rFonts w:ascii="Calibri" w:hAnsi="Calibri"/>
          <w:noProof/>
          <w:sz w:val="22"/>
          <w:szCs w:val="22"/>
        </w:rPr>
      </w:pPr>
      <w:hyperlink w:anchor="_Toc62163683" w:history="1">
        <w:r w:rsidRPr="00B92F39">
          <w:rPr>
            <w:rStyle w:val="Collegamentoipertestuale"/>
            <w:rFonts w:ascii="Arial" w:hAnsi="Arial"/>
            <w:noProof/>
          </w:rPr>
          <w:t>DAVIDE CERCATO DA NATAN</w:t>
        </w:r>
        <w:r>
          <w:rPr>
            <w:noProof/>
            <w:webHidden/>
          </w:rPr>
          <w:tab/>
        </w:r>
        <w:r>
          <w:rPr>
            <w:noProof/>
            <w:webHidden/>
          </w:rPr>
          <w:fldChar w:fldCharType="begin"/>
        </w:r>
        <w:r>
          <w:rPr>
            <w:noProof/>
            <w:webHidden/>
          </w:rPr>
          <w:instrText xml:space="preserve"> PAGEREF _Toc62163683 \h </w:instrText>
        </w:r>
        <w:r>
          <w:rPr>
            <w:noProof/>
            <w:webHidden/>
          </w:rPr>
        </w:r>
        <w:r>
          <w:rPr>
            <w:noProof/>
            <w:webHidden/>
          </w:rPr>
          <w:fldChar w:fldCharType="separate"/>
        </w:r>
        <w:r>
          <w:rPr>
            <w:noProof/>
            <w:webHidden/>
          </w:rPr>
          <w:t>40</w:t>
        </w:r>
        <w:r>
          <w:rPr>
            <w:noProof/>
            <w:webHidden/>
          </w:rPr>
          <w:fldChar w:fldCharType="end"/>
        </w:r>
      </w:hyperlink>
    </w:p>
    <w:p w14:paraId="700A9044" w14:textId="77777777" w:rsidR="00817232" w:rsidRPr="00A82ECC" w:rsidRDefault="00817232">
      <w:pPr>
        <w:pStyle w:val="Sommario4"/>
        <w:tabs>
          <w:tab w:val="right" w:leader="dot" w:pos="8494"/>
        </w:tabs>
        <w:rPr>
          <w:rFonts w:ascii="Calibri" w:hAnsi="Calibri"/>
          <w:noProof/>
          <w:sz w:val="22"/>
          <w:szCs w:val="22"/>
        </w:rPr>
      </w:pPr>
      <w:hyperlink w:anchor="_Toc62163684" w:history="1">
        <w:r w:rsidRPr="00B92F39">
          <w:rPr>
            <w:rStyle w:val="Collegamentoipertestuale"/>
            <w:rFonts w:ascii="Arial" w:hAnsi="Arial"/>
            <w:noProof/>
          </w:rPr>
          <w:t>LA PREGHIERA PER LA CREAZIONE DEL CUORE NUOVO</w:t>
        </w:r>
        <w:r>
          <w:rPr>
            <w:noProof/>
            <w:webHidden/>
          </w:rPr>
          <w:tab/>
        </w:r>
        <w:r>
          <w:rPr>
            <w:noProof/>
            <w:webHidden/>
          </w:rPr>
          <w:fldChar w:fldCharType="begin"/>
        </w:r>
        <w:r>
          <w:rPr>
            <w:noProof/>
            <w:webHidden/>
          </w:rPr>
          <w:instrText xml:space="preserve"> PAGEREF _Toc62163684 \h </w:instrText>
        </w:r>
        <w:r>
          <w:rPr>
            <w:noProof/>
            <w:webHidden/>
          </w:rPr>
        </w:r>
        <w:r>
          <w:rPr>
            <w:noProof/>
            <w:webHidden/>
          </w:rPr>
          <w:fldChar w:fldCharType="separate"/>
        </w:r>
        <w:r>
          <w:rPr>
            <w:noProof/>
            <w:webHidden/>
          </w:rPr>
          <w:t>41</w:t>
        </w:r>
        <w:r>
          <w:rPr>
            <w:noProof/>
            <w:webHidden/>
          </w:rPr>
          <w:fldChar w:fldCharType="end"/>
        </w:r>
      </w:hyperlink>
    </w:p>
    <w:p w14:paraId="604D80C1" w14:textId="77777777" w:rsidR="00817232" w:rsidRPr="00A82ECC" w:rsidRDefault="00817232">
      <w:pPr>
        <w:pStyle w:val="Sommario4"/>
        <w:tabs>
          <w:tab w:val="right" w:leader="dot" w:pos="8494"/>
        </w:tabs>
        <w:rPr>
          <w:rFonts w:ascii="Calibri" w:hAnsi="Calibri"/>
          <w:noProof/>
          <w:sz w:val="22"/>
          <w:szCs w:val="22"/>
        </w:rPr>
      </w:pPr>
      <w:hyperlink w:anchor="_Toc62163685" w:history="1">
        <w:r w:rsidRPr="00B92F39">
          <w:rPr>
            <w:rStyle w:val="Collegamentoipertestuale"/>
            <w:rFonts w:ascii="Arial" w:hAnsi="Arial"/>
            <w:iCs/>
            <w:noProof/>
          </w:rPr>
          <w:t>SETTIMA VERITÀ</w:t>
        </w:r>
        <w:r>
          <w:rPr>
            <w:noProof/>
            <w:webHidden/>
          </w:rPr>
          <w:tab/>
        </w:r>
        <w:r>
          <w:rPr>
            <w:noProof/>
            <w:webHidden/>
          </w:rPr>
          <w:fldChar w:fldCharType="begin"/>
        </w:r>
        <w:r>
          <w:rPr>
            <w:noProof/>
            <w:webHidden/>
          </w:rPr>
          <w:instrText xml:space="preserve"> PAGEREF _Toc62163685 \h </w:instrText>
        </w:r>
        <w:r>
          <w:rPr>
            <w:noProof/>
            <w:webHidden/>
          </w:rPr>
        </w:r>
        <w:r>
          <w:rPr>
            <w:noProof/>
            <w:webHidden/>
          </w:rPr>
          <w:fldChar w:fldCharType="separate"/>
        </w:r>
        <w:r>
          <w:rPr>
            <w:noProof/>
            <w:webHidden/>
          </w:rPr>
          <w:t>41</w:t>
        </w:r>
        <w:r>
          <w:rPr>
            <w:noProof/>
            <w:webHidden/>
          </w:rPr>
          <w:fldChar w:fldCharType="end"/>
        </w:r>
      </w:hyperlink>
    </w:p>
    <w:p w14:paraId="1851564A" w14:textId="77777777" w:rsidR="00817232" w:rsidRPr="00A82ECC" w:rsidRDefault="00817232">
      <w:pPr>
        <w:pStyle w:val="Sommario2"/>
        <w:tabs>
          <w:tab w:val="right" w:leader="dot" w:pos="8494"/>
        </w:tabs>
        <w:rPr>
          <w:rFonts w:ascii="Calibri" w:hAnsi="Calibri"/>
          <w:noProof/>
          <w:sz w:val="22"/>
          <w:szCs w:val="22"/>
        </w:rPr>
      </w:pPr>
      <w:hyperlink w:anchor="_Toc62163686" w:history="1">
        <w:r w:rsidRPr="00B92F39">
          <w:rPr>
            <w:rStyle w:val="Collegamentoipertestuale"/>
            <w:noProof/>
          </w:rPr>
          <w:t>LE VIE DI PAOLO E DI GIOVANNI NELLA RICERCA DELL’UOMO</w:t>
        </w:r>
        <w:r>
          <w:rPr>
            <w:noProof/>
            <w:webHidden/>
          </w:rPr>
          <w:tab/>
        </w:r>
        <w:r>
          <w:rPr>
            <w:noProof/>
            <w:webHidden/>
          </w:rPr>
          <w:fldChar w:fldCharType="begin"/>
        </w:r>
        <w:r>
          <w:rPr>
            <w:noProof/>
            <w:webHidden/>
          </w:rPr>
          <w:instrText xml:space="preserve"> PAGEREF _Toc62163686 \h </w:instrText>
        </w:r>
        <w:r>
          <w:rPr>
            <w:noProof/>
            <w:webHidden/>
          </w:rPr>
        </w:r>
        <w:r>
          <w:rPr>
            <w:noProof/>
            <w:webHidden/>
          </w:rPr>
          <w:fldChar w:fldCharType="separate"/>
        </w:r>
        <w:r>
          <w:rPr>
            <w:noProof/>
            <w:webHidden/>
          </w:rPr>
          <w:t>42</w:t>
        </w:r>
        <w:r>
          <w:rPr>
            <w:noProof/>
            <w:webHidden/>
          </w:rPr>
          <w:fldChar w:fldCharType="end"/>
        </w:r>
      </w:hyperlink>
    </w:p>
    <w:p w14:paraId="03681720" w14:textId="77777777" w:rsidR="00817232" w:rsidRPr="00A82ECC" w:rsidRDefault="00817232">
      <w:pPr>
        <w:pStyle w:val="Sommario4"/>
        <w:tabs>
          <w:tab w:val="right" w:leader="dot" w:pos="8494"/>
        </w:tabs>
        <w:rPr>
          <w:rFonts w:ascii="Calibri" w:hAnsi="Calibri"/>
          <w:noProof/>
          <w:sz w:val="22"/>
          <w:szCs w:val="22"/>
        </w:rPr>
      </w:pPr>
      <w:hyperlink w:anchor="_Toc62163687" w:history="1">
        <w:r w:rsidRPr="00B92F39">
          <w:rPr>
            <w:rStyle w:val="Collegamentoipertestuale"/>
            <w:rFonts w:ascii="Arial" w:hAnsi="Arial"/>
            <w:noProof/>
          </w:rPr>
          <w:t>PEIMA LETTERA AI CORINZI</w:t>
        </w:r>
        <w:r>
          <w:rPr>
            <w:noProof/>
            <w:webHidden/>
          </w:rPr>
          <w:tab/>
        </w:r>
        <w:r>
          <w:rPr>
            <w:noProof/>
            <w:webHidden/>
          </w:rPr>
          <w:fldChar w:fldCharType="begin"/>
        </w:r>
        <w:r>
          <w:rPr>
            <w:noProof/>
            <w:webHidden/>
          </w:rPr>
          <w:instrText xml:space="preserve"> PAGEREF _Toc62163687 \h </w:instrText>
        </w:r>
        <w:r>
          <w:rPr>
            <w:noProof/>
            <w:webHidden/>
          </w:rPr>
        </w:r>
        <w:r>
          <w:rPr>
            <w:noProof/>
            <w:webHidden/>
          </w:rPr>
          <w:fldChar w:fldCharType="separate"/>
        </w:r>
        <w:r>
          <w:rPr>
            <w:noProof/>
            <w:webHidden/>
          </w:rPr>
          <w:t>42</w:t>
        </w:r>
        <w:r>
          <w:rPr>
            <w:noProof/>
            <w:webHidden/>
          </w:rPr>
          <w:fldChar w:fldCharType="end"/>
        </w:r>
      </w:hyperlink>
    </w:p>
    <w:p w14:paraId="4B4BC99E" w14:textId="77777777" w:rsidR="00817232" w:rsidRPr="00A82ECC" w:rsidRDefault="00817232">
      <w:pPr>
        <w:pStyle w:val="Sommario4"/>
        <w:tabs>
          <w:tab w:val="right" w:leader="dot" w:pos="8494"/>
        </w:tabs>
        <w:rPr>
          <w:rFonts w:ascii="Calibri" w:hAnsi="Calibri"/>
          <w:noProof/>
          <w:sz w:val="22"/>
          <w:szCs w:val="22"/>
        </w:rPr>
      </w:pPr>
      <w:hyperlink w:anchor="_Toc62163688" w:history="1">
        <w:r w:rsidRPr="00B92F39">
          <w:rPr>
            <w:rStyle w:val="Collegamentoipertestuale"/>
            <w:rFonts w:ascii="Arial" w:hAnsi="Arial"/>
            <w:noProof/>
          </w:rPr>
          <w:t>SECONDA LETERA AI CORINZI</w:t>
        </w:r>
        <w:r>
          <w:rPr>
            <w:noProof/>
            <w:webHidden/>
          </w:rPr>
          <w:tab/>
        </w:r>
        <w:r>
          <w:rPr>
            <w:noProof/>
            <w:webHidden/>
          </w:rPr>
          <w:fldChar w:fldCharType="begin"/>
        </w:r>
        <w:r>
          <w:rPr>
            <w:noProof/>
            <w:webHidden/>
          </w:rPr>
          <w:instrText xml:space="preserve"> PAGEREF _Toc62163688 \h </w:instrText>
        </w:r>
        <w:r>
          <w:rPr>
            <w:noProof/>
            <w:webHidden/>
          </w:rPr>
        </w:r>
        <w:r>
          <w:rPr>
            <w:noProof/>
            <w:webHidden/>
          </w:rPr>
          <w:fldChar w:fldCharType="separate"/>
        </w:r>
        <w:r>
          <w:rPr>
            <w:noProof/>
            <w:webHidden/>
          </w:rPr>
          <w:t>43</w:t>
        </w:r>
        <w:r>
          <w:rPr>
            <w:noProof/>
            <w:webHidden/>
          </w:rPr>
          <w:fldChar w:fldCharType="end"/>
        </w:r>
      </w:hyperlink>
    </w:p>
    <w:p w14:paraId="35828592" w14:textId="77777777" w:rsidR="00817232" w:rsidRPr="00A82ECC" w:rsidRDefault="00817232">
      <w:pPr>
        <w:pStyle w:val="Sommario4"/>
        <w:tabs>
          <w:tab w:val="right" w:leader="dot" w:pos="8494"/>
        </w:tabs>
        <w:rPr>
          <w:rFonts w:ascii="Calibri" w:hAnsi="Calibri"/>
          <w:noProof/>
          <w:sz w:val="22"/>
          <w:szCs w:val="22"/>
        </w:rPr>
      </w:pPr>
      <w:hyperlink w:anchor="_Toc62163689" w:history="1">
        <w:r w:rsidRPr="00B92F39">
          <w:rPr>
            <w:rStyle w:val="Collegamentoipertestuale"/>
            <w:rFonts w:ascii="Arial" w:hAnsi="Arial"/>
            <w:noProof/>
          </w:rPr>
          <w:t>LETTERA AI COLOSSESI</w:t>
        </w:r>
        <w:r>
          <w:rPr>
            <w:noProof/>
            <w:webHidden/>
          </w:rPr>
          <w:tab/>
        </w:r>
        <w:r>
          <w:rPr>
            <w:noProof/>
            <w:webHidden/>
          </w:rPr>
          <w:fldChar w:fldCharType="begin"/>
        </w:r>
        <w:r>
          <w:rPr>
            <w:noProof/>
            <w:webHidden/>
          </w:rPr>
          <w:instrText xml:space="preserve"> PAGEREF _Toc62163689 \h </w:instrText>
        </w:r>
        <w:r>
          <w:rPr>
            <w:noProof/>
            <w:webHidden/>
          </w:rPr>
        </w:r>
        <w:r>
          <w:rPr>
            <w:noProof/>
            <w:webHidden/>
          </w:rPr>
          <w:fldChar w:fldCharType="separate"/>
        </w:r>
        <w:r>
          <w:rPr>
            <w:noProof/>
            <w:webHidden/>
          </w:rPr>
          <w:t>44</w:t>
        </w:r>
        <w:r>
          <w:rPr>
            <w:noProof/>
            <w:webHidden/>
          </w:rPr>
          <w:fldChar w:fldCharType="end"/>
        </w:r>
      </w:hyperlink>
    </w:p>
    <w:p w14:paraId="6B4AFD57" w14:textId="77777777" w:rsidR="00817232" w:rsidRPr="00A82ECC" w:rsidRDefault="00817232">
      <w:pPr>
        <w:pStyle w:val="Sommario4"/>
        <w:tabs>
          <w:tab w:val="right" w:leader="dot" w:pos="8494"/>
        </w:tabs>
        <w:rPr>
          <w:rFonts w:ascii="Calibri" w:hAnsi="Calibri"/>
          <w:noProof/>
          <w:sz w:val="22"/>
          <w:szCs w:val="22"/>
        </w:rPr>
      </w:pPr>
      <w:hyperlink w:anchor="_Toc62163690" w:history="1">
        <w:r w:rsidRPr="00B92F39">
          <w:rPr>
            <w:rStyle w:val="Collegamentoipertestuale"/>
            <w:rFonts w:ascii="Arial" w:hAnsi="Arial"/>
            <w:noProof/>
          </w:rPr>
          <w:t>LETTERA AGLI EFESINI</w:t>
        </w:r>
        <w:r>
          <w:rPr>
            <w:noProof/>
            <w:webHidden/>
          </w:rPr>
          <w:tab/>
        </w:r>
        <w:r>
          <w:rPr>
            <w:noProof/>
            <w:webHidden/>
          </w:rPr>
          <w:fldChar w:fldCharType="begin"/>
        </w:r>
        <w:r>
          <w:rPr>
            <w:noProof/>
            <w:webHidden/>
          </w:rPr>
          <w:instrText xml:space="preserve"> PAGEREF _Toc62163690 \h </w:instrText>
        </w:r>
        <w:r>
          <w:rPr>
            <w:noProof/>
            <w:webHidden/>
          </w:rPr>
        </w:r>
        <w:r>
          <w:rPr>
            <w:noProof/>
            <w:webHidden/>
          </w:rPr>
          <w:fldChar w:fldCharType="separate"/>
        </w:r>
        <w:r>
          <w:rPr>
            <w:noProof/>
            <w:webHidden/>
          </w:rPr>
          <w:t>45</w:t>
        </w:r>
        <w:r>
          <w:rPr>
            <w:noProof/>
            <w:webHidden/>
          </w:rPr>
          <w:fldChar w:fldCharType="end"/>
        </w:r>
      </w:hyperlink>
    </w:p>
    <w:p w14:paraId="36E5E180" w14:textId="77777777" w:rsidR="00817232" w:rsidRPr="00A82ECC" w:rsidRDefault="00817232">
      <w:pPr>
        <w:pStyle w:val="Sommario4"/>
        <w:tabs>
          <w:tab w:val="right" w:leader="dot" w:pos="8494"/>
        </w:tabs>
        <w:rPr>
          <w:rFonts w:ascii="Calibri" w:hAnsi="Calibri"/>
          <w:noProof/>
          <w:sz w:val="22"/>
          <w:szCs w:val="22"/>
        </w:rPr>
      </w:pPr>
      <w:hyperlink w:anchor="_Toc62163691" w:history="1">
        <w:r w:rsidRPr="00B92F39">
          <w:rPr>
            <w:rStyle w:val="Collegamentoipertestuale"/>
            <w:rFonts w:ascii="Arial" w:hAnsi="Arial"/>
            <w:noProof/>
          </w:rPr>
          <w:t>PRIMA LETTERA DI GIOVANNI</w:t>
        </w:r>
        <w:r>
          <w:rPr>
            <w:noProof/>
            <w:webHidden/>
          </w:rPr>
          <w:tab/>
        </w:r>
        <w:r>
          <w:rPr>
            <w:noProof/>
            <w:webHidden/>
          </w:rPr>
          <w:fldChar w:fldCharType="begin"/>
        </w:r>
        <w:r>
          <w:rPr>
            <w:noProof/>
            <w:webHidden/>
          </w:rPr>
          <w:instrText xml:space="preserve"> PAGEREF _Toc62163691 \h </w:instrText>
        </w:r>
        <w:r>
          <w:rPr>
            <w:noProof/>
            <w:webHidden/>
          </w:rPr>
        </w:r>
        <w:r>
          <w:rPr>
            <w:noProof/>
            <w:webHidden/>
          </w:rPr>
          <w:fldChar w:fldCharType="separate"/>
        </w:r>
        <w:r>
          <w:rPr>
            <w:noProof/>
            <w:webHidden/>
          </w:rPr>
          <w:t>46</w:t>
        </w:r>
        <w:r>
          <w:rPr>
            <w:noProof/>
            <w:webHidden/>
          </w:rPr>
          <w:fldChar w:fldCharType="end"/>
        </w:r>
      </w:hyperlink>
    </w:p>
    <w:p w14:paraId="2C08BEBF" w14:textId="77777777" w:rsidR="00817232" w:rsidRPr="00A82ECC" w:rsidRDefault="00817232">
      <w:pPr>
        <w:pStyle w:val="Sommario1"/>
        <w:tabs>
          <w:tab w:val="right" w:leader="dot" w:pos="8494"/>
        </w:tabs>
        <w:rPr>
          <w:rFonts w:ascii="Calibri" w:hAnsi="Calibri"/>
          <w:noProof/>
          <w:sz w:val="22"/>
          <w:szCs w:val="22"/>
        </w:rPr>
      </w:pPr>
      <w:hyperlink w:anchor="_Toc62163692" w:history="1">
        <w:r w:rsidRPr="00B92F39">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_Toc62163692 \h </w:instrText>
        </w:r>
        <w:r>
          <w:rPr>
            <w:noProof/>
            <w:webHidden/>
          </w:rPr>
        </w:r>
        <w:r>
          <w:rPr>
            <w:noProof/>
            <w:webHidden/>
          </w:rPr>
          <w:fldChar w:fldCharType="separate"/>
        </w:r>
        <w:r>
          <w:rPr>
            <w:noProof/>
            <w:webHidden/>
          </w:rPr>
          <w:t>47</w:t>
        </w:r>
        <w:r>
          <w:rPr>
            <w:noProof/>
            <w:webHidden/>
          </w:rPr>
          <w:fldChar w:fldCharType="end"/>
        </w:r>
      </w:hyperlink>
    </w:p>
    <w:p w14:paraId="668A77A8" w14:textId="77777777" w:rsidR="00817232" w:rsidRPr="00A82ECC" w:rsidRDefault="00817232">
      <w:pPr>
        <w:pStyle w:val="Sommario4"/>
        <w:tabs>
          <w:tab w:val="right" w:leader="dot" w:pos="8494"/>
        </w:tabs>
        <w:rPr>
          <w:rFonts w:ascii="Calibri" w:hAnsi="Calibri"/>
          <w:noProof/>
          <w:sz w:val="22"/>
          <w:szCs w:val="22"/>
        </w:rPr>
      </w:pPr>
      <w:hyperlink w:anchor="_Toc62163693" w:history="1">
        <w:r w:rsidRPr="00B92F3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_Toc62163693 \h </w:instrText>
        </w:r>
        <w:r>
          <w:rPr>
            <w:noProof/>
            <w:webHidden/>
          </w:rPr>
        </w:r>
        <w:r>
          <w:rPr>
            <w:noProof/>
            <w:webHidden/>
          </w:rPr>
          <w:fldChar w:fldCharType="separate"/>
        </w:r>
        <w:r>
          <w:rPr>
            <w:noProof/>
            <w:webHidden/>
          </w:rPr>
          <w:t>47</w:t>
        </w:r>
        <w:r>
          <w:rPr>
            <w:noProof/>
            <w:webHidden/>
          </w:rPr>
          <w:fldChar w:fldCharType="end"/>
        </w:r>
      </w:hyperlink>
    </w:p>
    <w:p w14:paraId="691D52CD" w14:textId="77777777" w:rsidR="00817232" w:rsidRPr="00A82ECC" w:rsidRDefault="00817232">
      <w:pPr>
        <w:pStyle w:val="Sommario1"/>
        <w:tabs>
          <w:tab w:val="right" w:leader="dot" w:pos="8494"/>
        </w:tabs>
        <w:rPr>
          <w:rFonts w:ascii="Calibri" w:hAnsi="Calibri"/>
          <w:noProof/>
          <w:sz w:val="22"/>
          <w:szCs w:val="22"/>
        </w:rPr>
      </w:pPr>
      <w:hyperlink w:anchor="_Toc62163694" w:history="1">
        <w:r w:rsidRPr="00B92F3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_Toc62163694 \h </w:instrText>
        </w:r>
        <w:r>
          <w:rPr>
            <w:noProof/>
            <w:webHidden/>
          </w:rPr>
        </w:r>
        <w:r>
          <w:rPr>
            <w:noProof/>
            <w:webHidden/>
          </w:rPr>
          <w:fldChar w:fldCharType="separate"/>
        </w:r>
        <w:r>
          <w:rPr>
            <w:noProof/>
            <w:webHidden/>
          </w:rPr>
          <w:t>48</w:t>
        </w:r>
        <w:r>
          <w:rPr>
            <w:noProof/>
            <w:webHidden/>
          </w:rPr>
          <w:fldChar w:fldCharType="end"/>
        </w:r>
      </w:hyperlink>
    </w:p>
    <w:p w14:paraId="24FE7C75" w14:textId="77777777" w:rsidR="00817232" w:rsidRPr="00A82ECC" w:rsidRDefault="00817232">
      <w:pPr>
        <w:pStyle w:val="Sommario1"/>
        <w:tabs>
          <w:tab w:val="left" w:pos="400"/>
          <w:tab w:val="right" w:leader="dot" w:pos="8494"/>
        </w:tabs>
        <w:rPr>
          <w:rFonts w:ascii="Calibri" w:hAnsi="Calibri"/>
          <w:noProof/>
          <w:sz w:val="22"/>
          <w:szCs w:val="22"/>
        </w:rPr>
      </w:pPr>
      <w:hyperlink w:anchor="_Toc62163695" w:history="1">
        <w:r w:rsidRPr="00B92F39">
          <w:rPr>
            <w:rStyle w:val="Collegamentoipertestuale"/>
            <w:bCs/>
            <w:noProof/>
          </w:rPr>
          <w:t>1.</w:t>
        </w:r>
        <w:r w:rsidRPr="00A82ECC">
          <w:rPr>
            <w:rFonts w:ascii="Calibri" w:hAnsi="Calibri"/>
            <w:noProof/>
            <w:sz w:val="22"/>
            <w:szCs w:val="22"/>
          </w:rPr>
          <w:tab/>
        </w:r>
        <w:r w:rsidRPr="00B92F39">
          <w:rPr>
            <w:rStyle w:val="Collegamentoipertestuale"/>
            <w:bCs/>
            <w:noProof/>
          </w:rPr>
          <w:t>IL GIORNO DEL SIGNORE IN GIUDA</w:t>
        </w:r>
        <w:r>
          <w:rPr>
            <w:noProof/>
            <w:webHidden/>
          </w:rPr>
          <w:tab/>
        </w:r>
        <w:r>
          <w:rPr>
            <w:noProof/>
            <w:webHidden/>
          </w:rPr>
          <w:fldChar w:fldCharType="begin"/>
        </w:r>
        <w:r>
          <w:rPr>
            <w:noProof/>
            <w:webHidden/>
          </w:rPr>
          <w:instrText xml:space="preserve"> PAGEREF _Toc62163695 \h </w:instrText>
        </w:r>
        <w:r>
          <w:rPr>
            <w:noProof/>
            <w:webHidden/>
          </w:rPr>
        </w:r>
        <w:r>
          <w:rPr>
            <w:noProof/>
            <w:webHidden/>
          </w:rPr>
          <w:fldChar w:fldCharType="separate"/>
        </w:r>
        <w:r>
          <w:rPr>
            <w:noProof/>
            <w:webHidden/>
          </w:rPr>
          <w:t>48</w:t>
        </w:r>
        <w:r>
          <w:rPr>
            <w:noProof/>
            <w:webHidden/>
          </w:rPr>
          <w:fldChar w:fldCharType="end"/>
        </w:r>
      </w:hyperlink>
    </w:p>
    <w:p w14:paraId="51F96341" w14:textId="77777777" w:rsidR="00817232" w:rsidRPr="00A82ECC" w:rsidRDefault="00817232">
      <w:pPr>
        <w:pStyle w:val="Sommario4"/>
        <w:tabs>
          <w:tab w:val="right" w:leader="dot" w:pos="8494"/>
        </w:tabs>
        <w:rPr>
          <w:rFonts w:ascii="Calibri" w:hAnsi="Calibri"/>
          <w:noProof/>
          <w:sz w:val="22"/>
          <w:szCs w:val="22"/>
        </w:rPr>
      </w:pPr>
      <w:hyperlink w:anchor="_Toc62163696" w:history="1">
        <w:r w:rsidRPr="00B92F39">
          <w:rPr>
            <w:rStyle w:val="Collegamentoipertestuale"/>
            <w:rFonts w:ascii="Arial" w:hAnsi="Arial"/>
            <w:noProof/>
          </w:rPr>
          <w:t>PAROLA DEL SIGNORE</w:t>
        </w:r>
        <w:r>
          <w:rPr>
            <w:noProof/>
            <w:webHidden/>
          </w:rPr>
          <w:tab/>
        </w:r>
        <w:r>
          <w:rPr>
            <w:noProof/>
            <w:webHidden/>
          </w:rPr>
          <w:fldChar w:fldCharType="begin"/>
        </w:r>
        <w:r>
          <w:rPr>
            <w:noProof/>
            <w:webHidden/>
          </w:rPr>
          <w:instrText xml:space="preserve"> PAGEREF _Toc62163696 \h </w:instrText>
        </w:r>
        <w:r>
          <w:rPr>
            <w:noProof/>
            <w:webHidden/>
          </w:rPr>
        </w:r>
        <w:r>
          <w:rPr>
            <w:noProof/>
            <w:webHidden/>
          </w:rPr>
          <w:fldChar w:fldCharType="separate"/>
        </w:r>
        <w:r>
          <w:rPr>
            <w:noProof/>
            <w:webHidden/>
          </w:rPr>
          <w:t>49</w:t>
        </w:r>
        <w:r>
          <w:rPr>
            <w:noProof/>
            <w:webHidden/>
          </w:rPr>
          <w:fldChar w:fldCharType="end"/>
        </w:r>
      </w:hyperlink>
    </w:p>
    <w:p w14:paraId="67618AC7" w14:textId="77777777" w:rsidR="00817232" w:rsidRPr="00A82ECC" w:rsidRDefault="00817232">
      <w:pPr>
        <w:pStyle w:val="Sommario2"/>
        <w:tabs>
          <w:tab w:val="right" w:leader="dot" w:pos="8494"/>
        </w:tabs>
        <w:rPr>
          <w:rFonts w:ascii="Calibri" w:hAnsi="Calibri"/>
          <w:noProof/>
          <w:sz w:val="22"/>
          <w:szCs w:val="22"/>
        </w:rPr>
      </w:pPr>
      <w:hyperlink w:anchor="_Toc62163697" w:history="1">
        <w:r w:rsidRPr="00B92F39">
          <w:rPr>
            <w:rStyle w:val="Collegamentoipertestuale"/>
            <w:noProof/>
          </w:rPr>
          <w:t>Preludio cosmico</w:t>
        </w:r>
        <w:r>
          <w:rPr>
            <w:noProof/>
            <w:webHidden/>
          </w:rPr>
          <w:tab/>
        </w:r>
        <w:r>
          <w:rPr>
            <w:noProof/>
            <w:webHidden/>
          </w:rPr>
          <w:fldChar w:fldCharType="begin"/>
        </w:r>
        <w:r>
          <w:rPr>
            <w:noProof/>
            <w:webHidden/>
          </w:rPr>
          <w:instrText xml:space="preserve"> PAGEREF _Toc62163697 \h </w:instrText>
        </w:r>
        <w:r>
          <w:rPr>
            <w:noProof/>
            <w:webHidden/>
          </w:rPr>
        </w:r>
        <w:r>
          <w:rPr>
            <w:noProof/>
            <w:webHidden/>
          </w:rPr>
          <w:fldChar w:fldCharType="separate"/>
        </w:r>
        <w:r>
          <w:rPr>
            <w:noProof/>
            <w:webHidden/>
          </w:rPr>
          <w:t>60</w:t>
        </w:r>
        <w:r>
          <w:rPr>
            <w:noProof/>
            <w:webHidden/>
          </w:rPr>
          <w:fldChar w:fldCharType="end"/>
        </w:r>
      </w:hyperlink>
    </w:p>
    <w:p w14:paraId="2415F027" w14:textId="77777777" w:rsidR="00817232" w:rsidRPr="00A82ECC" w:rsidRDefault="00817232">
      <w:pPr>
        <w:pStyle w:val="Sommario4"/>
        <w:tabs>
          <w:tab w:val="right" w:leader="dot" w:pos="8494"/>
        </w:tabs>
        <w:rPr>
          <w:rFonts w:ascii="Calibri" w:hAnsi="Calibri"/>
          <w:noProof/>
          <w:sz w:val="22"/>
          <w:szCs w:val="22"/>
        </w:rPr>
      </w:pPr>
      <w:hyperlink w:anchor="_Toc62163698" w:history="1">
        <w:r w:rsidRPr="00B92F39">
          <w:rPr>
            <w:rStyle w:val="Collegamentoipertestuale"/>
            <w:rFonts w:ascii="Arial" w:hAnsi="Arial"/>
            <w:noProof/>
          </w:rPr>
          <w:t>SPARIRE</w:t>
        </w:r>
        <w:r>
          <w:rPr>
            <w:noProof/>
            <w:webHidden/>
          </w:rPr>
          <w:tab/>
        </w:r>
        <w:r>
          <w:rPr>
            <w:noProof/>
            <w:webHidden/>
          </w:rPr>
          <w:fldChar w:fldCharType="begin"/>
        </w:r>
        <w:r>
          <w:rPr>
            <w:noProof/>
            <w:webHidden/>
          </w:rPr>
          <w:instrText xml:space="preserve"> PAGEREF _Toc62163698 \h </w:instrText>
        </w:r>
        <w:r>
          <w:rPr>
            <w:noProof/>
            <w:webHidden/>
          </w:rPr>
        </w:r>
        <w:r>
          <w:rPr>
            <w:noProof/>
            <w:webHidden/>
          </w:rPr>
          <w:fldChar w:fldCharType="separate"/>
        </w:r>
        <w:r>
          <w:rPr>
            <w:noProof/>
            <w:webHidden/>
          </w:rPr>
          <w:t>60</w:t>
        </w:r>
        <w:r>
          <w:rPr>
            <w:noProof/>
            <w:webHidden/>
          </w:rPr>
          <w:fldChar w:fldCharType="end"/>
        </w:r>
      </w:hyperlink>
    </w:p>
    <w:p w14:paraId="78AAC54E" w14:textId="77777777" w:rsidR="00817232" w:rsidRPr="00A82ECC" w:rsidRDefault="00817232">
      <w:pPr>
        <w:pStyle w:val="Sommario4"/>
        <w:tabs>
          <w:tab w:val="right" w:leader="dot" w:pos="8494"/>
        </w:tabs>
        <w:rPr>
          <w:rFonts w:ascii="Calibri" w:hAnsi="Calibri"/>
          <w:noProof/>
          <w:sz w:val="22"/>
          <w:szCs w:val="22"/>
        </w:rPr>
      </w:pPr>
      <w:hyperlink w:anchor="_Toc62163699" w:history="1">
        <w:r w:rsidRPr="00B92F39">
          <w:rPr>
            <w:rStyle w:val="Collegamentoipertestuale"/>
            <w:rFonts w:ascii="Arial" w:hAnsi="Arial"/>
            <w:noProof/>
          </w:rPr>
          <w:t>ORACOLO</w:t>
        </w:r>
        <w:r>
          <w:rPr>
            <w:noProof/>
            <w:webHidden/>
          </w:rPr>
          <w:tab/>
        </w:r>
        <w:r>
          <w:rPr>
            <w:noProof/>
            <w:webHidden/>
          </w:rPr>
          <w:fldChar w:fldCharType="begin"/>
        </w:r>
        <w:r>
          <w:rPr>
            <w:noProof/>
            <w:webHidden/>
          </w:rPr>
          <w:instrText xml:space="preserve"> PAGEREF _Toc62163699 \h </w:instrText>
        </w:r>
        <w:r>
          <w:rPr>
            <w:noProof/>
            <w:webHidden/>
          </w:rPr>
        </w:r>
        <w:r>
          <w:rPr>
            <w:noProof/>
            <w:webHidden/>
          </w:rPr>
          <w:fldChar w:fldCharType="separate"/>
        </w:r>
        <w:r>
          <w:rPr>
            <w:noProof/>
            <w:webHidden/>
          </w:rPr>
          <w:t>61</w:t>
        </w:r>
        <w:r>
          <w:rPr>
            <w:noProof/>
            <w:webHidden/>
          </w:rPr>
          <w:fldChar w:fldCharType="end"/>
        </w:r>
      </w:hyperlink>
    </w:p>
    <w:p w14:paraId="4A6049EE" w14:textId="77777777" w:rsidR="00817232" w:rsidRPr="00A82ECC" w:rsidRDefault="00817232">
      <w:pPr>
        <w:pStyle w:val="Sommario4"/>
        <w:tabs>
          <w:tab w:val="right" w:leader="dot" w:pos="8494"/>
        </w:tabs>
        <w:rPr>
          <w:rFonts w:ascii="Calibri" w:hAnsi="Calibri"/>
          <w:noProof/>
          <w:sz w:val="22"/>
          <w:szCs w:val="22"/>
        </w:rPr>
      </w:pPr>
      <w:hyperlink w:anchor="_Toc62163700" w:history="1">
        <w:r w:rsidRPr="00B92F39">
          <w:rPr>
            <w:rStyle w:val="Collegamentoipertestuale"/>
            <w:rFonts w:ascii="Arial" w:hAnsi="Arial"/>
            <w:noProof/>
          </w:rPr>
          <w:t>DISTRUGGERE</w:t>
        </w:r>
        <w:r>
          <w:rPr>
            <w:noProof/>
            <w:webHidden/>
          </w:rPr>
          <w:tab/>
        </w:r>
        <w:r>
          <w:rPr>
            <w:noProof/>
            <w:webHidden/>
          </w:rPr>
          <w:fldChar w:fldCharType="begin"/>
        </w:r>
        <w:r>
          <w:rPr>
            <w:noProof/>
            <w:webHidden/>
          </w:rPr>
          <w:instrText xml:space="preserve"> PAGEREF _Toc62163700 \h </w:instrText>
        </w:r>
        <w:r>
          <w:rPr>
            <w:noProof/>
            <w:webHidden/>
          </w:rPr>
        </w:r>
        <w:r>
          <w:rPr>
            <w:noProof/>
            <w:webHidden/>
          </w:rPr>
          <w:fldChar w:fldCharType="separate"/>
        </w:r>
        <w:r>
          <w:rPr>
            <w:noProof/>
            <w:webHidden/>
          </w:rPr>
          <w:t>68</w:t>
        </w:r>
        <w:r>
          <w:rPr>
            <w:noProof/>
            <w:webHidden/>
          </w:rPr>
          <w:fldChar w:fldCharType="end"/>
        </w:r>
      </w:hyperlink>
    </w:p>
    <w:p w14:paraId="6B010E65" w14:textId="77777777" w:rsidR="00817232" w:rsidRPr="00A82ECC" w:rsidRDefault="00817232">
      <w:pPr>
        <w:pStyle w:val="Sommario4"/>
        <w:tabs>
          <w:tab w:val="right" w:leader="dot" w:pos="8494"/>
        </w:tabs>
        <w:rPr>
          <w:rFonts w:ascii="Calibri" w:hAnsi="Calibri"/>
          <w:noProof/>
          <w:sz w:val="22"/>
          <w:szCs w:val="22"/>
        </w:rPr>
      </w:pPr>
      <w:hyperlink w:anchor="_Toc62163701" w:history="1">
        <w:r w:rsidRPr="00B92F39">
          <w:rPr>
            <w:rStyle w:val="Collegamentoipertestuale"/>
            <w:rFonts w:ascii="Arial" w:hAnsi="Arial"/>
            <w:noProof/>
          </w:rPr>
          <w:t>ELIMNARE</w:t>
        </w:r>
        <w:r>
          <w:rPr>
            <w:noProof/>
            <w:webHidden/>
          </w:rPr>
          <w:tab/>
        </w:r>
        <w:r>
          <w:rPr>
            <w:noProof/>
            <w:webHidden/>
          </w:rPr>
          <w:fldChar w:fldCharType="begin"/>
        </w:r>
        <w:r>
          <w:rPr>
            <w:noProof/>
            <w:webHidden/>
          </w:rPr>
          <w:instrText xml:space="preserve"> PAGEREF _Toc62163701 \h </w:instrText>
        </w:r>
        <w:r>
          <w:rPr>
            <w:noProof/>
            <w:webHidden/>
          </w:rPr>
        </w:r>
        <w:r>
          <w:rPr>
            <w:noProof/>
            <w:webHidden/>
          </w:rPr>
          <w:fldChar w:fldCharType="separate"/>
        </w:r>
        <w:r>
          <w:rPr>
            <w:noProof/>
            <w:webHidden/>
          </w:rPr>
          <w:t>80</w:t>
        </w:r>
        <w:r>
          <w:rPr>
            <w:noProof/>
            <w:webHidden/>
          </w:rPr>
          <w:fldChar w:fldCharType="end"/>
        </w:r>
      </w:hyperlink>
    </w:p>
    <w:p w14:paraId="229217DA" w14:textId="77777777" w:rsidR="00817232" w:rsidRPr="00A82ECC" w:rsidRDefault="00817232">
      <w:pPr>
        <w:pStyle w:val="Sommario4"/>
        <w:tabs>
          <w:tab w:val="right" w:leader="dot" w:pos="8494"/>
        </w:tabs>
        <w:rPr>
          <w:rFonts w:ascii="Calibri" w:hAnsi="Calibri"/>
          <w:noProof/>
          <w:sz w:val="22"/>
          <w:szCs w:val="22"/>
        </w:rPr>
      </w:pPr>
      <w:hyperlink w:anchor="_Toc62163702" w:history="1">
        <w:r w:rsidRPr="00B92F39">
          <w:rPr>
            <w:rStyle w:val="Collegamentoipertestuale"/>
            <w:rFonts w:ascii="Arial" w:hAnsi="Arial"/>
            <w:noProof/>
          </w:rPr>
          <w:t>INCIAMPARE</w:t>
        </w:r>
        <w:r>
          <w:rPr>
            <w:noProof/>
            <w:webHidden/>
          </w:rPr>
          <w:tab/>
        </w:r>
        <w:r>
          <w:rPr>
            <w:noProof/>
            <w:webHidden/>
          </w:rPr>
          <w:fldChar w:fldCharType="begin"/>
        </w:r>
        <w:r>
          <w:rPr>
            <w:noProof/>
            <w:webHidden/>
          </w:rPr>
          <w:instrText xml:space="preserve"> PAGEREF _Toc62163702 \h </w:instrText>
        </w:r>
        <w:r>
          <w:rPr>
            <w:noProof/>
            <w:webHidden/>
          </w:rPr>
        </w:r>
        <w:r>
          <w:rPr>
            <w:noProof/>
            <w:webHidden/>
          </w:rPr>
          <w:fldChar w:fldCharType="separate"/>
        </w:r>
        <w:r>
          <w:rPr>
            <w:noProof/>
            <w:webHidden/>
          </w:rPr>
          <w:t>83</w:t>
        </w:r>
        <w:r>
          <w:rPr>
            <w:noProof/>
            <w:webHidden/>
          </w:rPr>
          <w:fldChar w:fldCharType="end"/>
        </w:r>
      </w:hyperlink>
    </w:p>
    <w:p w14:paraId="59A9D40B" w14:textId="77777777" w:rsidR="00817232" w:rsidRPr="00A82ECC" w:rsidRDefault="00817232">
      <w:pPr>
        <w:pStyle w:val="Sommario2"/>
        <w:tabs>
          <w:tab w:val="right" w:leader="dot" w:pos="8494"/>
        </w:tabs>
        <w:rPr>
          <w:rFonts w:ascii="Calibri" w:hAnsi="Calibri"/>
          <w:noProof/>
          <w:sz w:val="22"/>
          <w:szCs w:val="22"/>
        </w:rPr>
      </w:pPr>
      <w:hyperlink w:anchor="_Toc62163703" w:history="1">
        <w:r w:rsidRPr="00B92F39">
          <w:rPr>
            <w:rStyle w:val="Collegamentoipertestuale"/>
            <w:noProof/>
          </w:rPr>
          <w:t>Contro il culto degli dèi stranieri</w:t>
        </w:r>
        <w:r>
          <w:rPr>
            <w:noProof/>
            <w:webHidden/>
          </w:rPr>
          <w:tab/>
        </w:r>
        <w:r>
          <w:rPr>
            <w:noProof/>
            <w:webHidden/>
          </w:rPr>
          <w:fldChar w:fldCharType="begin"/>
        </w:r>
        <w:r>
          <w:rPr>
            <w:noProof/>
            <w:webHidden/>
          </w:rPr>
          <w:instrText xml:space="preserve"> PAGEREF _Toc62163703 \h </w:instrText>
        </w:r>
        <w:r>
          <w:rPr>
            <w:noProof/>
            <w:webHidden/>
          </w:rPr>
        </w:r>
        <w:r>
          <w:rPr>
            <w:noProof/>
            <w:webHidden/>
          </w:rPr>
          <w:fldChar w:fldCharType="separate"/>
        </w:r>
        <w:r>
          <w:rPr>
            <w:noProof/>
            <w:webHidden/>
          </w:rPr>
          <w:t>85</w:t>
        </w:r>
        <w:r>
          <w:rPr>
            <w:noProof/>
            <w:webHidden/>
          </w:rPr>
          <w:fldChar w:fldCharType="end"/>
        </w:r>
      </w:hyperlink>
    </w:p>
    <w:p w14:paraId="63389FA2" w14:textId="77777777" w:rsidR="00817232" w:rsidRPr="00A82ECC" w:rsidRDefault="00817232">
      <w:pPr>
        <w:pStyle w:val="Sommario4"/>
        <w:tabs>
          <w:tab w:val="right" w:leader="dot" w:pos="8494"/>
        </w:tabs>
        <w:rPr>
          <w:rFonts w:ascii="Calibri" w:hAnsi="Calibri"/>
          <w:noProof/>
          <w:sz w:val="22"/>
          <w:szCs w:val="22"/>
        </w:rPr>
      </w:pPr>
      <w:hyperlink w:anchor="_Toc62163704" w:history="1">
        <w:r w:rsidRPr="00B92F39">
          <w:rPr>
            <w:rStyle w:val="Collegamentoipertestuale"/>
            <w:rFonts w:ascii="Arial" w:hAnsi="Arial"/>
            <w:noProof/>
          </w:rPr>
          <w:t>STENDERE</w:t>
        </w:r>
        <w:r>
          <w:rPr>
            <w:noProof/>
            <w:webHidden/>
          </w:rPr>
          <w:tab/>
        </w:r>
        <w:r>
          <w:rPr>
            <w:noProof/>
            <w:webHidden/>
          </w:rPr>
          <w:fldChar w:fldCharType="begin"/>
        </w:r>
        <w:r>
          <w:rPr>
            <w:noProof/>
            <w:webHidden/>
          </w:rPr>
          <w:instrText xml:space="preserve"> PAGEREF _Toc62163704 \h </w:instrText>
        </w:r>
        <w:r>
          <w:rPr>
            <w:noProof/>
            <w:webHidden/>
          </w:rPr>
        </w:r>
        <w:r>
          <w:rPr>
            <w:noProof/>
            <w:webHidden/>
          </w:rPr>
          <w:fldChar w:fldCharType="separate"/>
        </w:r>
        <w:r>
          <w:rPr>
            <w:noProof/>
            <w:webHidden/>
          </w:rPr>
          <w:t>86</w:t>
        </w:r>
        <w:r>
          <w:rPr>
            <w:noProof/>
            <w:webHidden/>
          </w:rPr>
          <w:fldChar w:fldCharType="end"/>
        </w:r>
      </w:hyperlink>
    </w:p>
    <w:p w14:paraId="0E50EA70" w14:textId="77777777" w:rsidR="00817232" w:rsidRPr="00A82ECC" w:rsidRDefault="00817232">
      <w:pPr>
        <w:pStyle w:val="Sommario4"/>
        <w:tabs>
          <w:tab w:val="right" w:leader="dot" w:pos="8494"/>
        </w:tabs>
        <w:rPr>
          <w:rFonts w:ascii="Calibri" w:hAnsi="Calibri"/>
          <w:noProof/>
          <w:sz w:val="22"/>
          <w:szCs w:val="22"/>
        </w:rPr>
      </w:pPr>
      <w:hyperlink w:anchor="_Toc62163705" w:history="1">
        <w:r w:rsidRPr="00B92F39">
          <w:rPr>
            <w:rStyle w:val="Collegamentoipertestuale"/>
            <w:rFonts w:ascii="Arial" w:hAnsi="Arial"/>
            <w:noProof/>
          </w:rPr>
          <w:t>PROSTRARSI</w:t>
        </w:r>
        <w:r>
          <w:rPr>
            <w:noProof/>
            <w:webHidden/>
          </w:rPr>
          <w:tab/>
        </w:r>
        <w:r>
          <w:rPr>
            <w:noProof/>
            <w:webHidden/>
          </w:rPr>
          <w:fldChar w:fldCharType="begin"/>
        </w:r>
        <w:r>
          <w:rPr>
            <w:noProof/>
            <w:webHidden/>
          </w:rPr>
          <w:instrText xml:space="preserve"> PAGEREF _Toc62163705 \h </w:instrText>
        </w:r>
        <w:r>
          <w:rPr>
            <w:noProof/>
            <w:webHidden/>
          </w:rPr>
        </w:r>
        <w:r>
          <w:rPr>
            <w:noProof/>
            <w:webHidden/>
          </w:rPr>
          <w:fldChar w:fldCharType="separate"/>
        </w:r>
        <w:r>
          <w:rPr>
            <w:noProof/>
            <w:webHidden/>
          </w:rPr>
          <w:t>91</w:t>
        </w:r>
        <w:r>
          <w:rPr>
            <w:noProof/>
            <w:webHidden/>
          </w:rPr>
          <w:fldChar w:fldCharType="end"/>
        </w:r>
      </w:hyperlink>
    </w:p>
    <w:p w14:paraId="513E8355" w14:textId="77777777" w:rsidR="00817232" w:rsidRPr="00A82ECC" w:rsidRDefault="00817232">
      <w:pPr>
        <w:pStyle w:val="Sommario4"/>
        <w:tabs>
          <w:tab w:val="right" w:leader="dot" w:pos="8494"/>
        </w:tabs>
        <w:rPr>
          <w:rFonts w:ascii="Calibri" w:hAnsi="Calibri"/>
          <w:noProof/>
          <w:sz w:val="22"/>
          <w:szCs w:val="22"/>
        </w:rPr>
      </w:pPr>
      <w:hyperlink w:anchor="_Toc62163706" w:history="1">
        <w:r w:rsidRPr="00B92F39">
          <w:rPr>
            <w:rStyle w:val="Collegamentoipertestuale"/>
            <w:rFonts w:ascii="Arial" w:hAnsi="Arial"/>
            <w:noProof/>
          </w:rPr>
          <w:t>SILENZIO</w:t>
        </w:r>
        <w:r>
          <w:rPr>
            <w:noProof/>
            <w:webHidden/>
          </w:rPr>
          <w:tab/>
        </w:r>
        <w:r>
          <w:rPr>
            <w:noProof/>
            <w:webHidden/>
          </w:rPr>
          <w:fldChar w:fldCharType="begin"/>
        </w:r>
        <w:r>
          <w:rPr>
            <w:noProof/>
            <w:webHidden/>
          </w:rPr>
          <w:instrText xml:space="preserve"> PAGEREF _Toc62163706 \h </w:instrText>
        </w:r>
        <w:r>
          <w:rPr>
            <w:noProof/>
            <w:webHidden/>
          </w:rPr>
        </w:r>
        <w:r>
          <w:rPr>
            <w:noProof/>
            <w:webHidden/>
          </w:rPr>
          <w:fldChar w:fldCharType="separate"/>
        </w:r>
        <w:r>
          <w:rPr>
            <w:noProof/>
            <w:webHidden/>
          </w:rPr>
          <w:t>102</w:t>
        </w:r>
        <w:r>
          <w:rPr>
            <w:noProof/>
            <w:webHidden/>
          </w:rPr>
          <w:fldChar w:fldCharType="end"/>
        </w:r>
      </w:hyperlink>
    </w:p>
    <w:p w14:paraId="66413A01" w14:textId="77777777" w:rsidR="00817232" w:rsidRPr="00A82ECC" w:rsidRDefault="00817232">
      <w:pPr>
        <w:pStyle w:val="Sommario4"/>
        <w:tabs>
          <w:tab w:val="right" w:leader="dot" w:pos="8494"/>
        </w:tabs>
        <w:rPr>
          <w:rFonts w:ascii="Calibri" w:hAnsi="Calibri"/>
          <w:noProof/>
          <w:sz w:val="22"/>
          <w:szCs w:val="22"/>
        </w:rPr>
      </w:pPr>
      <w:hyperlink w:anchor="_Toc62163707" w:history="1">
        <w:r w:rsidRPr="00B92F39">
          <w:rPr>
            <w:rStyle w:val="Collegamentoipertestuale"/>
            <w:rFonts w:ascii="Arial" w:hAnsi="Arial"/>
            <w:noProof/>
          </w:rPr>
          <w:t>GIORNO DEL SIGNORE</w:t>
        </w:r>
        <w:r>
          <w:rPr>
            <w:noProof/>
            <w:webHidden/>
          </w:rPr>
          <w:tab/>
        </w:r>
        <w:r>
          <w:rPr>
            <w:noProof/>
            <w:webHidden/>
          </w:rPr>
          <w:fldChar w:fldCharType="begin"/>
        </w:r>
        <w:r>
          <w:rPr>
            <w:noProof/>
            <w:webHidden/>
          </w:rPr>
          <w:instrText xml:space="preserve"> PAGEREF _Toc62163707 \h </w:instrText>
        </w:r>
        <w:r>
          <w:rPr>
            <w:noProof/>
            <w:webHidden/>
          </w:rPr>
        </w:r>
        <w:r>
          <w:rPr>
            <w:noProof/>
            <w:webHidden/>
          </w:rPr>
          <w:fldChar w:fldCharType="separate"/>
        </w:r>
        <w:r>
          <w:rPr>
            <w:noProof/>
            <w:webHidden/>
          </w:rPr>
          <w:t>103</w:t>
        </w:r>
        <w:r>
          <w:rPr>
            <w:noProof/>
            <w:webHidden/>
          </w:rPr>
          <w:fldChar w:fldCharType="end"/>
        </w:r>
      </w:hyperlink>
    </w:p>
    <w:p w14:paraId="6F5B284E" w14:textId="77777777" w:rsidR="00817232" w:rsidRPr="00A82ECC" w:rsidRDefault="00817232">
      <w:pPr>
        <w:pStyle w:val="Sommario4"/>
        <w:tabs>
          <w:tab w:val="right" w:leader="dot" w:pos="8494"/>
        </w:tabs>
        <w:rPr>
          <w:rFonts w:ascii="Calibri" w:hAnsi="Calibri"/>
          <w:noProof/>
          <w:sz w:val="22"/>
          <w:szCs w:val="22"/>
        </w:rPr>
      </w:pPr>
      <w:hyperlink w:anchor="_Toc62163708" w:history="1">
        <w:r w:rsidRPr="00B92F39">
          <w:rPr>
            <w:rStyle w:val="Collegamentoipertestuale"/>
            <w:rFonts w:ascii="Arial" w:hAnsi="Arial"/>
            <w:noProof/>
          </w:rPr>
          <w:t>SACRIFICIO</w:t>
        </w:r>
        <w:r>
          <w:rPr>
            <w:noProof/>
            <w:webHidden/>
          </w:rPr>
          <w:tab/>
        </w:r>
        <w:r>
          <w:rPr>
            <w:noProof/>
            <w:webHidden/>
          </w:rPr>
          <w:fldChar w:fldCharType="begin"/>
        </w:r>
        <w:r>
          <w:rPr>
            <w:noProof/>
            <w:webHidden/>
          </w:rPr>
          <w:instrText xml:space="preserve"> PAGEREF _Toc62163708 \h </w:instrText>
        </w:r>
        <w:r>
          <w:rPr>
            <w:noProof/>
            <w:webHidden/>
          </w:rPr>
        </w:r>
        <w:r>
          <w:rPr>
            <w:noProof/>
            <w:webHidden/>
          </w:rPr>
          <w:fldChar w:fldCharType="separate"/>
        </w:r>
        <w:r>
          <w:rPr>
            <w:noProof/>
            <w:webHidden/>
          </w:rPr>
          <w:t>106</w:t>
        </w:r>
        <w:r>
          <w:rPr>
            <w:noProof/>
            <w:webHidden/>
          </w:rPr>
          <w:fldChar w:fldCharType="end"/>
        </w:r>
      </w:hyperlink>
    </w:p>
    <w:p w14:paraId="1726206A" w14:textId="77777777" w:rsidR="00817232" w:rsidRPr="00A82ECC" w:rsidRDefault="00817232">
      <w:pPr>
        <w:pStyle w:val="Sommario4"/>
        <w:tabs>
          <w:tab w:val="right" w:leader="dot" w:pos="8494"/>
        </w:tabs>
        <w:rPr>
          <w:rFonts w:ascii="Calibri" w:hAnsi="Calibri"/>
          <w:noProof/>
          <w:sz w:val="22"/>
          <w:szCs w:val="22"/>
        </w:rPr>
      </w:pPr>
      <w:hyperlink w:anchor="_Toc62163709" w:history="1">
        <w:r w:rsidRPr="00B92F39">
          <w:rPr>
            <w:rStyle w:val="Collegamentoipertestuale"/>
            <w:rFonts w:ascii="Arial" w:hAnsi="Arial"/>
            <w:noProof/>
          </w:rPr>
          <w:t>PURIFICARE</w:t>
        </w:r>
        <w:r>
          <w:rPr>
            <w:noProof/>
            <w:webHidden/>
          </w:rPr>
          <w:tab/>
        </w:r>
        <w:r>
          <w:rPr>
            <w:noProof/>
            <w:webHidden/>
          </w:rPr>
          <w:fldChar w:fldCharType="begin"/>
        </w:r>
        <w:r>
          <w:rPr>
            <w:noProof/>
            <w:webHidden/>
          </w:rPr>
          <w:instrText xml:space="preserve"> PAGEREF _Toc62163709 \h </w:instrText>
        </w:r>
        <w:r>
          <w:rPr>
            <w:noProof/>
            <w:webHidden/>
          </w:rPr>
        </w:r>
        <w:r>
          <w:rPr>
            <w:noProof/>
            <w:webHidden/>
          </w:rPr>
          <w:fldChar w:fldCharType="separate"/>
        </w:r>
        <w:r>
          <w:rPr>
            <w:noProof/>
            <w:webHidden/>
          </w:rPr>
          <w:t>124</w:t>
        </w:r>
        <w:r>
          <w:rPr>
            <w:noProof/>
            <w:webHidden/>
          </w:rPr>
          <w:fldChar w:fldCharType="end"/>
        </w:r>
      </w:hyperlink>
    </w:p>
    <w:p w14:paraId="2CB64186" w14:textId="77777777" w:rsidR="00817232" w:rsidRPr="00A82ECC" w:rsidRDefault="00817232">
      <w:pPr>
        <w:pStyle w:val="Sommario2"/>
        <w:tabs>
          <w:tab w:val="right" w:leader="dot" w:pos="8494"/>
        </w:tabs>
        <w:rPr>
          <w:rFonts w:ascii="Calibri" w:hAnsi="Calibri"/>
          <w:noProof/>
          <w:sz w:val="22"/>
          <w:szCs w:val="22"/>
        </w:rPr>
      </w:pPr>
      <w:hyperlink w:anchor="_Toc62163710" w:history="1">
        <w:r w:rsidRPr="00B92F39">
          <w:rPr>
            <w:rStyle w:val="Collegamentoipertestuale"/>
            <w:noProof/>
          </w:rPr>
          <w:t>Contro gli alti dignitari della corte</w:t>
        </w:r>
        <w:r>
          <w:rPr>
            <w:noProof/>
            <w:webHidden/>
          </w:rPr>
          <w:tab/>
        </w:r>
        <w:r>
          <w:rPr>
            <w:noProof/>
            <w:webHidden/>
          </w:rPr>
          <w:fldChar w:fldCharType="begin"/>
        </w:r>
        <w:r>
          <w:rPr>
            <w:noProof/>
            <w:webHidden/>
          </w:rPr>
          <w:instrText xml:space="preserve"> PAGEREF _Toc62163710 \h </w:instrText>
        </w:r>
        <w:r>
          <w:rPr>
            <w:noProof/>
            <w:webHidden/>
          </w:rPr>
        </w:r>
        <w:r>
          <w:rPr>
            <w:noProof/>
            <w:webHidden/>
          </w:rPr>
          <w:fldChar w:fldCharType="separate"/>
        </w:r>
        <w:r>
          <w:rPr>
            <w:noProof/>
            <w:webHidden/>
          </w:rPr>
          <w:t>130</w:t>
        </w:r>
        <w:r>
          <w:rPr>
            <w:noProof/>
            <w:webHidden/>
          </w:rPr>
          <w:fldChar w:fldCharType="end"/>
        </w:r>
      </w:hyperlink>
    </w:p>
    <w:p w14:paraId="66FC824D" w14:textId="77777777" w:rsidR="00817232" w:rsidRPr="00A82ECC" w:rsidRDefault="00817232">
      <w:pPr>
        <w:pStyle w:val="Sommario2"/>
        <w:tabs>
          <w:tab w:val="right" w:leader="dot" w:pos="8494"/>
        </w:tabs>
        <w:rPr>
          <w:rFonts w:ascii="Calibri" w:hAnsi="Calibri"/>
          <w:noProof/>
          <w:sz w:val="22"/>
          <w:szCs w:val="22"/>
        </w:rPr>
      </w:pPr>
      <w:hyperlink w:anchor="_Toc62163711" w:history="1">
        <w:r w:rsidRPr="00B92F39">
          <w:rPr>
            <w:rStyle w:val="Collegamentoipertestuale"/>
            <w:noProof/>
          </w:rPr>
          <w:t>Contro i commercianti di Gerusalemme</w:t>
        </w:r>
        <w:r>
          <w:rPr>
            <w:noProof/>
            <w:webHidden/>
          </w:rPr>
          <w:tab/>
        </w:r>
        <w:r>
          <w:rPr>
            <w:noProof/>
            <w:webHidden/>
          </w:rPr>
          <w:fldChar w:fldCharType="begin"/>
        </w:r>
        <w:r>
          <w:rPr>
            <w:noProof/>
            <w:webHidden/>
          </w:rPr>
          <w:instrText xml:space="preserve"> PAGEREF _Toc62163711 \h </w:instrText>
        </w:r>
        <w:r>
          <w:rPr>
            <w:noProof/>
            <w:webHidden/>
          </w:rPr>
        </w:r>
        <w:r>
          <w:rPr>
            <w:noProof/>
            <w:webHidden/>
          </w:rPr>
          <w:fldChar w:fldCharType="separate"/>
        </w:r>
        <w:r>
          <w:rPr>
            <w:noProof/>
            <w:webHidden/>
          </w:rPr>
          <w:t>135</w:t>
        </w:r>
        <w:r>
          <w:rPr>
            <w:noProof/>
            <w:webHidden/>
          </w:rPr>
          <w:fldChar w:fldCharType="end"/>
        </w:r>
      </w:hyperlink>
    </w:p>
    <w:p w14:paraId="001FAEE6" w14:textId="77777777" w:rsidR="00817232" w:rsidRPr="00A82ECC" w:rsidRDefault="00817232">
      <w:pPr>
        <w:pStyle w:val="Sommario2"/>
        <w:tabs>
          <w:tab w:val="right" w:leader="dot" w:pos="8494"/>
        </w:tabs>
        <w:rPr>
          <w:rFonts w:ascii="Calibri" w:hAnsi="Calibri"/>
          <w:noProof/>
          <w:sz w:val="22"/>
          <w:szCs w:val="22"/>
        </w:rPr>
      </w:pPr>
      <w:hyperlink w:anchor="_Toc62163712" w:history="1">
        <w:r w:rsidRPr="00B92F39">
          <w:rPr>
            <w:rStyle w:val="Collegamentoipertestuale"/>
            <w:noProof/>
          </w:rPr>
          <w:t>Contro gli increduli</w:t>
        </w:r>
        <w:r>
          <w:rPr>
            <w:noProof/>
            <w:webHidden/>
          </w:rPr>
          <w:tab/>
        </w:r>
        <w:r>
          <w:rPr>
            <w:noProof/>
            <w:webHidden/>
          </w:rPr>
          <w:fldChar w:fldCharType="begin"/>
        </w:r>
        <w:r>
          <w:rPr>
            <w:noProof/>
            <w:webHidden/>
          </w:rPr>
          <w:instrText xml:space="preserve"> PAGEREF _Toc62163712 \h </w:instrText>
        </w:r>
        <w:r>
          <w:rPr>
            <w:noProof/>
            <w:webHidden/>
          </w:rPr>
        </w:r>
        <w:r>
          <w:rPr>
            <w:noProof/>
            <w:webHidden/>
          </w:rPr>
          <w:fldChar w:fldCharType="separate"/>
        </w:r>
        <w:r>
          <w:rPr>
            <w:noProof/>
            <w:webHidden/>
          </w:rPr>
          <w:t>136</w:t>
        </w:r>
        <w:r>
          <w:rPr>
            <w:noProof/>
            <w:webHidden/>
          </w:rPr>
          <w:fldChar w:fldCharType="end"/>
        </w:r>
      </w:hyperlink>
    </w:p>
    <w:p w14:paraId="5A8568BF" w14:textId="77777777" w:rsidR="00817232" w:rsidRPr="00A82ECC" w:rsidRDefault="00817232">
      <w:pPr>
        <w:pStyle w:val="Sommario2"/>
        <w:tabs>
          <w:tab w:val="right" w:leader="dot" w:pos="8494"/>
        </w:tabs>
        <w:rPr>
          <w:rFonts w:ascii="Calibri" w:hAnsi="Calibri"/>
          <w:noProof/>
          <w:sz w:val="22"/>
          <w:szCs w:val="22"/>
        </w:rPr>
      </w:pPr>
      <w:hyperlink w:anchor="_Toc62163713" w:history="1">
        <w:r w:rsidRPr="00B92F39">
          <w:rPr>
            <w:rStyle w:val="Collegamentoipertestuale"/>
            <w:noProof/>
          </w:rPr>
          <w:t>Il giorno del Signore</w:t>
        </w:r>
        <w:r>
          <w:rPr>
            <w:noProof/>
            <w:webHidden/>
          </w:rPr>
          <w:tab/>
        </w:r>
        <w:r>
          <w:rPr>
            <w:noProof/>
            <w:webHidden/>
          </w:rPr>
          <w:fldChar w:fldCharType="begin"/>
        </w:r>
        <w:r>
          <w:rPr>
            <w:noProof/>
            <w:webHidden/>
          </w:rPr>
          <w:instrText xml:space="preserve"> PAGEREF _Toc62163713 \h </w:instrText>
        </w:r>
        <w:r>
          <w:rPr>
            <w:noProof/>
            <w:webHidden/>
          </w:rPr>
        </w:r>
        <w:r>
          <w:rPr>
            <w:noProof/>
            <w:webHidden/>
          </w:rPr>
          <w:fldChar w:fldCharType="separate"/>
        </w:r>
        <w:r>
          <w:rPr>
            <w:noProof/>
            <w:webHidden/>
          </w:rPr>
          <w:t>138</w:t>
        </w:r>
        <w:r>
          <w:rPr>
            <w:noProof/>
            <w:webHidden/>
          </w:rPr>
          <w:fldChar w:fldCharType="end"/>
        </w:r>
      </w:hyperlink>
    </w:p>
    <w:p w14:paraId="4B105442" w14:textId="77777777" w:rsidR="00817232" w:rsidRPr="00A82ECC" w:rsidRDefault="00817232">
      <w:pPr>
        <w:pStyle w:val="Sommario4"/>
        <w:tabs>
          <w:tab w:val="right" w:leader="dot" w:pos="8494"/>
        </w:tabs>
        <w:rPr>
          <w:rFonts w:ascii="Calibri" w:hAnsi="Calibri"/>
          <w:noProof/>
          <w:sz w:val="22"/>
          <w:szCs w:val="22"/>
        </w:rPr>
      </w:pPr>
      <w:hyperlink w:anchor="_Toc62163714" w:history="1">
        <w:r w:rsidRPr="00B92F39">
          <w:rPr>
            <w:rStyle w:val="Collegamentoipertestuale"/>
            <w:rFonts w:ascii="Arial" w:hAnsi="Arial"/>
            <w:noProof/>
          </w:rPr>
          <w:t>CORNO</w:t>
        </w:r>
        <w:r>
          <w:rPr>
            <w:noProof/>
            <w:webHidden/>
          </w:rPr>
          <w:tab/>
        </w:r>
        <w:r>
          <w:rPr>
            <w:noProof/>
            <w:webHidden/>
          </w:rPr>
          <w:fldChar w:fldCharType="begin"/>
        </w:r>
        <w:r>
          <w:rPr>
            <w:noProof/>
            <w:webHidden/>
          </w:rPr>
          <w:instrText xml:space="preserve"> PAGEREF _Toc62163714 \h </w:instrText>
        </w:r>
        <w:r>
          <w:rPr>
            <w:noProof/>
            <w:webHidden/>
          </w:rPr>
        </w:r>
        <w:r>
          <w:rPr>
            <w:noProof/>
            <w:webHidden/>
          </w:rPr>
          <w:fldChar w:fldCharType="separate"/>
        </w:r>
        <w:r>
          <w:rPr>
            <w:noProof/>
            <w:webHidden/>
          </w:rPr>
          <w:t>139</w:t>
        </w:r>
        <w:r>
          <w:rPr>
            <w:noProof/>
            <w:webHidden/>
          </w:rPr>
          <w:fldChar w:fldCharType="end"/>
        </w:r>
      </w:hyperlink>
    </w:p>
    <w:p w14:paraId="4C7D4D47" w14:textId="77777777" w:rsidR="00817232" w:rsidRPr="00A82ECC" w:rsidRDefault="00817232">
      <w:pPr>
        <w:pStyle w:val="Sommario4"/>
        <w:tabs>
          <w:tab w:val="right" w:leader="dot" w:pos="8494"/>
        </w:tabs>
        <w:rPr>
          <w:rFonts w:ascii="Calibri" w:hAnsi="Calibri"/>
          <w:noProof/>
          <w:sz w:val="22"/>
          <w:szCs w:val="22"/>
        </w:rPr>
      </w:pPr>
      <w:hyperlink w:anchor="_Toc62163715" w:history="1">
        <w:r w:rsidRPr="00B92F39">
          <w:rPr>
            <w:rStyle w:val="Collegamentoipertestuale"/>
            <w:rFonts w:ascii="Arial" w:hAnsi="Arial"/>
            <w:noProof/>
          </w:rPr>
          <w:t>GRIDO</w:t>
        </w:r>
        <w:r>
          <w:rPr>
            <w:noProof/>
            <w:webHidden/>
          </w:rPr>
          <w:tab/>
        </w:r>
        <w:r>
          <w:rPr>
            <w:noProof/>
            <w:webHidden/>
          </w:rPr>
          <w:fldChar w:fldCharType="begin"/>
        </w:r>
        <w:r>
          <w:rPr>
            <w:noProof/>
            <w:webHidden/>
          </w:rPr>
          <w:instrText xml:space="preserve"> PAGEREF _Toc62163715 \h </w:instrText>
        </w:r>
        <w:r>
          <w:rPr>
            <w:noProof/>
            <w:webHidden/>
          </w:rPr>
        </w:r>
        <w:r>
          <w:rPr>
            <w:noProof/>
            <w:webHidden/>
          </w:rPr>
          <w:fldChar w:fldCharType="separate"/>
        </w:r>
        <w:r>
          <w:rPr>
            <w:noProof/>
            <w:webHidden/>
          </w:rPr>
          <w:t>140</w:t>
        </w:r>
        <w:r>
          <w:rPr>
            <w:noProof/>
            <w:webHidden/>
          </w:rPr>
          <w:fldChar w:fldCharType="end"/>
        </w:r>
      </w:hyperlink>
    </w:p>
    <w:p w14:paraId="7E0A8CCF" w14:textId="77777777" w:rsidR="00817232" w:rsidRPr="00A82ECC" w:rsidRDefault="00817232">
      <w:pPr>
        <w:pStyle w:val="Sommario1"/>
        <w:tabs>
          <w:tab w:val="right" w:leader="dot" w:pos="8494"/>
        </w:tabs>
        <w:rPr>
          <w:rFonts w:ascii="Calibri" w:hAnsi="Calibri"/>
          <w:noProof/>
          <w:sz w:val="22"/>
          <w:szCs w:val="22"/>
        </w:rPr>
      </w:pPr>
      <w:hyperlink w:anchor="_Toc62163716" w:history="1">
        <w:r w:rsidRPr="00B92F39">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_Toc62163716 \h </w:instrText>
        </w:r>
        <w:r>
          <w:rPr>
            <w:noProof/>
            <w:webHidden/>
          </w:rPr>
        </w:r>
        <w:r>
          <w:rPr>
            <w:noProof/>
            <w:webHidden/>
          </w:rPr>
          <w:fldChar w:fldCharType="separate"/>
        </w:r>
        <w:r>
          <w:rPr>
            <w:noProof/>
            <w:webHidden/>
          </w:rPr>
          <w:t>147</w:t>
        </w:r>
        <w:r>
          <w:rPr>
            <w:noProof/>
            <w:webHidden/>
          </w:rPr>
          <w:fldChar w:fldCharType="end"/>
        </w:r>
      </w:hyperlink>
    </w:p>
    <w:p w14:paraId="75C8D03D" w14:textId="77777777" w:rsidR="00817232" w:rsidRPr="00A82ECC" w:rsidRDefault="00817232">
      <w:pPr>
        <w:pStyle w:val="Sommario4"/>
        <w:tabs>
          <w:tab w:val="right" w:leader="dot" w:pos="8494"/>
        </w:tabs>
        <w:rPr>
          <w:rFonts w:ascii="Calibri" w:hAnsi="Calibri"/>
          <w:noProof/>
          <w:sz w:val="22"/>
          <w:szCs w:val="22"/>
        </w:rPr>
      </w:pPr>
      <w:hyperlink w:anchor="_Toc62163717" w:history="1">
        <w:r w:rsidRPr="00B92F3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_Toc62163717 \h </w:instrText>
        </w:r>
        <w:r>
          <w:rPr>
            <w:noProof/>
            <w:webHidden/>
          </w:rPr>
        </w:r>
        <w:r>
          <w:rPr>
            <w:noProof/>
            <w:webHidden/>
          </w:rPr>
          <w:fldChar w:fldCharType="separate"/>
        </w:r>
        <w:r>
          <w:rPr>
            <w:noProof/>
            <w:webHidden/>
          </w:rPr>
          <w:t>147</w:t>
        </w:r>
        <w:r>
          <w:rPr>
            <w:noProof/>
            <w:webHidden/>
          </w:rPr>
          <w:fldChar w:fldCharType="end"/>
        </w:r>
      </w:hyperlink>
    </w:p>
    <w:p w14:paraId="33E9BBDB" w14:textId="77777777" w:rsidR="00817232" w:rsidRPr="00A82ECC" w:rsidRDefault="00817232">
      <w:pPr>
        <w:pStyle w:val="Sommario1"/>
        <w:tabs>
          <w:tab w:val="right" w:leader="dot" w:pos="8494"/>
        </w:tabs>
        <w:rPr>
          <w:rFonts w:ascii="Calibri" w:hAnsi="Calibri"/>
          <w:noProof/>
          <w:sz w:val="22"/>
          <w:szCs w:val="22"/>
        </w:rPr>
      </w:pPr>
      <w:hyperlink w:anchor="_Toc62163718" w:history="1">
        <w:r w:rsidRPr="00B92F3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_Toc62163718 \h </w:instrText>
        </w:r>
        <w:r>
          <w:rPr>
            <w:noProof/>
            <w:webHidden/>
          </w:rPr>
        </w:r>
        <w:r>
          <w:rPr>
            <w:noProof/>
            <w:webHidden/>
          </w:rPr>
          <w:fldChar w:fldCharType="separate"/>
        </w:r>
        <w:r>
          <w:rPr>
            <w:noProof/>
            <w:webHidden/>
          </w:rPr>
          <w:t>148</w:t>
        </w:r>
        <w:r>
          <w:rPr>
            <w:noProof/>
            <w:webHidden/>
          </w:rPr>
          <w:fldChar w:fldCharType="end"/>
        </w:r>
      </w:hyperlink>
    </w:p>
    <w:p w14:paraId="28D8989A" w14:textId="77777777" w:rsidR="00817232" w:rsidRPr="00A82ECC" w:rsidRDefault="00817232">
      <w:pPr>
        <w:pStyle w:val="Sommario2"/>
        <w:tabs>
          <w:tab w:val="right" w:leader="dot" w:pos="8494"/>
        </w:tabs>
        <w:rPr>
          <w:rFonts w:ascii="Calibri" w:hAnsi="Calibri"/>
          <w:noProof/>
          <w:sz w:val="22"/>
          <w:szCs w:val="22"/>
        </w:rPr>
      </w:pPr>
      <w:hyperlink w:anchor="_Toc62163719" w:history="1">
        <w:r w:rsidRPr="00B92F39">
          <w:rPr>
            <w:rStyle w:val="Collegamentoipertestuale"/>
            <w:noProof/>
          </w:rPr>
          <w:t>Conclusione: invito alla conversione</w:t>
        </w:r>
        <w:r>
          <w:rPr>
            <w:noProof/>
            <w:webHidden/>
          </w:rPr>
          <w:tab/>
        </w:r>
        <w:r>
          <w:rPr>
            <w:noProof/>
            <w:webHidden/>
          </w:rPr>
          <w:fldChar w:fldCharType="begin"/>
        </w:r>
        <w:r>
          <w:rPr>
            <w:noProof/>
            <w:webHidden/>
          </w:rPr>
          <w:instrText xml:space="preserve"> PAGEREF _Toc62163719 \h </w:instrText>
        </w:r>
        <w:r>
          <w:rPr>
            <w:noProof/>
            <w:webHidden/>
          </w:rPr>
        </w:r>
        <w:r>
          <w:rPr>
            <w:noProof/>
            <w:webHidden/>
          </w:rPr>
          <w:fldChar w:fldCharType="separate"/>
        </w:r>
        <w:r>
          <w:rPr>
            <w:noProof/>
            <w:webHidden/>
          </w:rPr>
          <w:t>148</w:t>
        </w:r>
        <w:r>
          <w:rPr>
            <w:noProof/>
            <w:webHidden/>
          </w:rPr>
          <w:fldChar w:fldCharType="end"/>
        </w:r>
      </w:hyperlink>
    </w:p>
    <w:p w14:paraId="18630FD5" w14:textId="77777777" w:rsidR="00817232" w:rsidRPr="00A82ECC" w:rsidRDefault="00817232">
      <w:pPr>
        <w:pStyle w:val="Sommario4"/>
        <w:tabs>
          <w:tab w:val="right" w:leader="dot" w:pos="8494"/>
        </w:tabs>
        <w:rPr>
          <w:rFonts w:ascii="Calibri" w:hAnsi="Calibri"/>
          <w:noProof/>
          <w:sz w:val="22"/>
          <w:szCs w:val="22"/>
        </w:rPr>
      </w:pPr>
      <w:hyperlink w:anchor="_Toc62163720" w:history="1">
        <w:r w:rsidRPr="00B92F39">
          <w:rPr>
            <w:rStyle w:val="Collegamentoipertestuale"/>
            <w:rFonts w:ascii="Arial" w:hAnsi="Arial"/>
            <w:noProof/>
          </w:rPr>
          <w:t>SPUDORATO PUDORE</w:t>
        </w:r>
        <w:r>
          <w:rPr>
            <w:noProof/>
            <w:webHidden/>
          </w:rPr>
          <w:tab/>
        </w:r>
        <w:r>
          <w:rPr>
            <w:noProof/>
            <w:webHidden/>
          </w:rPr>
          <w:fldChar w:fldCharType="begin"/>
        </w:r>
        <w:r>
          <w:rPr>
            <w:noProof/>
            <w:webHidden/>
          </w:rPr>
          <w:instrText xml:space="preserve"> PAGEREF _Toc62163720 \h </w:instrText>
        </w:r>
        <w:r>
          <w:rPr>
            <w:noProof/>
            <w:webHidden/>
          </w:rPr>
        </w:r>
        <w:r>
          <w:rPr>
            <w:noProof/>
            <w:webHidden/>
          </w:rPr>
          <w:fldChar w:fldCharType="separate"/>
        </w:r>
        <w:r>
          <w:rPr>
            <w:noProof/>
            <w:webHidden/>
          </w:rPr>
          <w:t>149</w:t>
        </w:r>
        <w:r>
          <w:rPr>
            <w:noProof/>
            <w:webHidden/>
          </w:rPr>
          <w:fldChar w:fldCharType="end"/>
        </w:r>
      </w:hyperlink>
    </w:p>
    <w:p w14:paraId="2B632796" w14:textId="77777777" w:rsidR="00817232" w:rsidRPr="00A82ECC" w:rsidRDefault="00817232">
      <w:pPr>
        <w:pStyle w:val="Sommario4"/>
        <w:tabs>
          <w:tab w:val="right" w:leader="dot" w:pos="8494"/>
        </w:tabs>
        <w:rPr>
          <w:rFonts w:ascii="Calibri" w:hAnsi="Calibri"/>
          <w:noProof/>
          <w:sz w:val="22"/>
          <w:szCs w:val="22"/>
        </w:rPr>
      </w:pPr>
      <w:hyperlink w:anchor="_Toc62163721" w:history="1">
        <w:r w:rsidRPr="00B92F39">
          <w:rPr>
            <w:rStyle w:val="Collegamentoipertestuale"/>
            <w:rFonts w:ascii="Arial" w:hAnsi="Arial"/>
            <w:noProof/>
          </w:rPr>
          <w:t>DECRETO</w:t>
        </w:r>
        <w:r>
          <w:rPr>
            <w:noProof/>
            <w:webHidden/>
          </w:rPr>
          <w:tab/>
        </w:r>
        <w:r>
          <w:rPr>
            <w:noProof/>
            <w:webHidden/>
          </w:rPr>
          <w:fldChar w:fldCharType="begin"/>
        </w:r>
        <w:r>
          <w:rPr>
            <w:noProof/>
            <w:webHidden/>
          </w:rPr>
          <w:instrText xml:space="preserve"> PAGEREF _Toc62163721 \h </w:instrText>
        </w:r>
        <w:r>
          <w:rPr>
            <w:noProof/>
            <w:webHidden/>
          </w:rPr>
        </w:r>
        <w:r>
          <w:rPr>
            <w:noProof/>
            <w:webHidden/>
          </w:rPr>
          <w:fldChar w:fldCharType="separate"/>
        </w:r>
        <w:r>
          <w:rPr>
            <w:noProof/>
            <w:webHidden/>
          </w:rPr>
          <w:t>149</w:t>
        </w:r>
        <w:r>
          <w:rPr>
            <w:noProof/>
            <w:webHidden/>
          </w:rPr>
          <w:fldChar w:fldCharType="end"/>
        </w:r>
      </w:hyperlink>
    </w:p>
    <w:p w14:paraId="15F26ABB" w14:textId="77777777" w:rsidR="00817232" w:rsidRPr="00A82ECC" w:rsidRDefault="00817232">
      <w:pPr>
        <w:pStyle w:val="Sommario4"/>
        <w:tabs>
          <w:tab w:val="right" w:leader="dot" w:pos="8494"/>
        </w:tabs>
        <w:rPr>
          <w:rFonts w:ascii="Calibri" w:hAnsi="Calibri"/>
          <w:noProof/>
          <w:sz w:val="22"/>
          <w:szCs w:val="22"/>
        </w:rPr>
      </w:pPr>
      <w:hyperlink w:anchor="_Toc62163722" w:history="1">
        <w:r w:rsidRPr="00B92F39">
          <w:rPr>
            <w:rStyle w:val="Collegamentoipertestuale"/>
            <w:rFonts w:ascii="Arial" w:hAnsi="Arial"/>
            <w:noProof/>
          </w:rPr>
          <w:t>PULA</w:t>
        </w:r>
        <w:r>
          <w:rPr>
            <w:noProof/>
            <w:webHidden/>
          </w:rPr>
          <w:tab/>
        </w:r>
        <w:r>
          <w:rPr>
            <w:noProof/>
            <w:webHidden/>
          </w:rPr>
          <w:fldChar w:fldCharType="begin"/>
        </w:r>
        <w:r>
          <w:rPr>
            <w:noProof/>
            <w:webHidden/>
          </w:rPr>
          <w:instrText xml:space="preserve"> PAGEREF _Toc62163722 \h </w:instrText>
        </w:r>
        <w:r>
          <w:rPr>
            <w:noProof/>
            <w:webHidden/>
          </w:rPr>
        </w:r>
        <w:r>
          <w:rPr>
            <w:noProof/>
            <w:webHidden/>
          </w:rPr>
          <w:fldChar w:fldCharType="separate"/>
        </w:r>
        <w:r>
          <w:rPr>
            <w:noProof/>
            <w:webHidden/>
          </w:rPr>
          <w:t>155</w:t>
        </w:r>
        <w:r>
          <w:rPr>
            <w:noProof/>
            <w:webHidden/>
          </w:rPr>
          <w:fldChar w:fldCharType="end"/>
        </w:r>
      </w:hyperlink>
    </w:p>
    <w:p w14:paraId="0FF5351E" w14:textId="77777777" w:rsidR="00817232" w:rsidRPr="00A82ECC" w:rsidRDefault="00817232">
      <w:pPr>
        <w:pStyle w:val="Sommario4"/>
        <w:tabs>
          <w:tab w:val="right" w:leader="dot" w:pos="8494"/>
        </w:tabs>
        <w:rPr>
          <w:rFonts w:ascii="Calibri" w:hAnsi="Calibri"/>
          <w:noProof/>
          <w:sz w:val="22"/>
          <w:szCs w:val="22"/>
        </w:rPr>
      </w:pPr>
      <w:hyperlink w:anchor="_Toc62163723" w:history="1">
        <w:r w:rsidRPr="00B92F39">
          <w:rPr>
            <w:rStyle w:val="Collegamentoipertestuale"/>
            <w:rFonts w:ascii="Arial" w:hAnsi="Arial"/>
            <w:noProof/>
          </w:rPr>
          <w:t>CERCATE</w:t>
        </w:r>
        <w:r>
          <w:rPr>
            <w:noProof/>
            <w:webHidden/>
          </w:rPr>
          <w:tab/>
        </w:r>
        <w:r>
          <w:rPr>
            <w:noProof/>
            <w:webHidden/>
          </w:rPr>
          <w:fldChar w:fldCharType="begin"/>
        </w:r>
        <w:r>
          <w:rPr>
            <w:noProof/>
            <w:webHidden/>
          </w:rPr>
          <w:instrText xml:space="preserve"> PAGEREF _Toc62163723 \h </w:instrText>
        </w:r>
        <w:r>
          <w:rPr>
            <w:noProof/>
            <w:webHidden/>
          </w:rPr>
        </w:r>
        <w:r>
          <w:rPr>
            <w:noProof/>
            <w:webHidden/>
          </w:rPr>
          <w:fldChar w:fldCharType="separate"/>
        </w:r>
        <w:r>
          <w:rPr>
            <w:noProof/>
            <w:webHidden/>
          </w:rPr>
          <w:t>157</w:t>
        </w:r>
        <w:r>
          <w:rPr>
            <w:noProof/>
            <w:webHidden/>
          </w:rPr>
          <w:fldChar w:fldCharType="end"/>
        </w:r>
      </w:hyperlink>
    </w:p>
    <w:p w14:paraId="4D0387AE" w14:textId="77777777" w:rsidR="00817232" w:rsidRPr="00A82ECC" w:rsidRDefault="00817232">
      <w:pPr>
        <w:pStyle w:val="Sommario4"/>
        <w:tabs>
          <w:tab w:val="right" w:leader="dot" w:pos="8494"/>
        </w:tabs>
        <w:rPr>
          <w:rFonts w:ascii="Calibri" w:hAnsi="Calibri"/>
          <w:noProof/>
          <w:sz w:val="22"/>
          <w:szCs w:val="22"/>
        </w:rPr>
      </w:pPr>
      <w:hyperlink w:anchor="_Toc62163724" w:history="1">
        <w:r w:rsidRPr="00B92F39">
          <w:rPr>
            <w:rStyle w:val="Collegamentoipertestuale"/>
            <w:rFonts w:ascii="Arial" w:hAnsi="Arial"/>
            <w:iCs/>
            <w:noProof/>
          </w:rPr>
          <w:t>IL CANTICO DELLA RICERCA PERENNE</w:t>
        </w:r>
        <w:r>
          <w:rPr>
            <w:noProof/>
            <w:webHidden/>
          </w:rPr>
          <w:tab/>
        </w:r>
        <w:r>
          <w:rPr>
            <w:noProof/>
            <w:webHidden/>
          </w:rPr>
          <w:fldChar w:fldCharType="begin"/>
        </w:r>
        <w:r>
          <w:rPr>
            <w:noProof/>
            <w:webHidden/>
          </w:rPr>
          <w:instrText xml:space="preserve"> PAGEREF _Toc62163724 \h </w:instrText>
        </w:r>
        <w:r>
          <w:rPr>
            <w:noProof/>
            <w:webHidden/>
          </w:rPr>
        </w:r>
        <w:r>
          <w:rPr>
            <w:noProof/>
            <w:webHidden/>
          </w:rPr>
          <w:fldChar w:fldCharType="separate"/>
        </w:r>
        <w:r>
          <w:rPr>
            <w:noProof/>
            <w:webHidden/>
          </w:rPr>
          <w:t>163</w:t>
        </w:r>
        <w:r>
          <w:rPr>
            <w:noProof/>
            <w:webHidden/>
          </w:rPr>
          <w:fldChar w:fldCharType="end"/>
        </w:r>
      </w:hyperlink>
    </w:p>
    <w:p w14:paraId="1B78F881" w14:textId="77777777" w:rsidR="00817232" w:rsidRPr="00A82ECC" w:rsidRDefault="00817232">
      <w:pPr>
        <w:pStyle w:val="Sommario1"/>
        <w:tabs>
          <w:tab w:val="left" w:pos="400"/>
          <w:tab w:val="right" w:leader="dot" w:pos="8494"/>
        </w:tabs>
        <w:rPr>
          <w:rFonts w:ascii="Calibri" w:hAnsi="Calibri"/>
          <w:noProof/>
          <w:sz w:val="22"/>
          <w:szCs w:val="22"/>
        </w:rPr>
      </w:pPr>
      <w:hyperlink w:anchor="_Toc62163725" w:history="1">
        <w:r w:rsidRPr="00B92F39">
          <w:rPr>
            <w:rStyle w:val="Collegamentoipertestuale"/>
            <w:bCs/>
            <w:noProof/>
          </w:rPr>
          <w:t>2.</w:t>
        </w:r>
        <w:r w:rsidRPr="00A82ECC">
          <w:rPr>
            <w:rFonts w:ascii="Calibri" w:hAnsi="Calibri"/>
            <w:noProof/>
            <w:sz w:val="22"/>
            <w:szCs w:val="22"/>
          </w:rPr>
          <w:tab/>
        </w:r>
        <w:r w:rsidRPr="00B92F39">
          <w:rPr>
            <w:rStyle w:val="Collegamentoipertestuale"/>
            <w:bCs/>
            <w:noProof/>
          </w:rPr>
          <w:t>CONTRO LE NAZIONI</w:t>
        </w:r>
        <w:r>
          <w:rPr>
            <w:noProof/>
            <w:webHidden/>
          </w:rPr>
          <w:tab/>
        </w:r>
        <w:r>
          <w:rPr>
            <w:noProof/>
            <w:webHidden/>
          </w:rPr>
          <w:fldChar w:fldCharType="begin"/>
        </w:r>
        <w:r>
          <w:rPr>
            <w:noProof/>
            <w:webHidden/>
          </w:rPr>
          <w:instrText xml:space="preserve"> PAGEREF _Toc62163725 \h </w:instrText>
        </w:r>
        <w:r>
          <w:rPr>
            <w:noProof/>
            <w:webHidden/>
          </w:rPr>
        </w:r>
        <w:r>
          <w:rPr>
            <w:noProof/>
            <w:webHidden/>
          </w:rPr>
          <w:fldChar w:fldCharType="separate"/>
        </w:r>
        <w:r>
          <w:rPr>
            <w:noProof/>
            <w:webHidden/>
          </w:rPr>
          <w:t>167</w:t>
        </w:r>
        <w:r>
          <w:rPr>
            <w:noProof/>
            <w:webHidden/>
          </w:rPr>
          <w:fldChar w:fldCharType="end"/>
        </w:r>
      </w:hyperlink>
    </w:p>
    <w:p w14:paraId="0AE21B9F" w14:textId="77777777" w:rsidR="00817232" w:rsidRPr="00A82ECC" w:rsidRDefault="00817232">
      <w:pPr>
        <w:pStyle w:val="Sommario2"/>
        <w:tabs>
          <w:tab w:val="right" w:leader="dot" w:pos="8494"/>
        </w:tabs>
        <w:rPr>
          <w:rFonts w:ascii="Calibri" w:hAnsi="Calibri"/>
          <w:noProof/>
          <w:sz w:val="22"/>
          <w:szCs w:val="22"/>
        </w:rPr>
      </w:pPr>
      <w:hyperlink w:anchor="_Toc62163726" w:history="1">
        <w:r w:rsidRPr="00B92F39">
          <w:rPr>
            <w:rStyle w:val="Collegamentoipertestuale"/>
            <w:noProof/>
          </w:rPr>
          <w:t>Il nemico a occidente: i Filistei</w:t>
        </w:r>
        <w:r>
          <w:rPr>
            <w:noProof/>
            <w:webHidden/>
          </w:rPr>
          <w:tab/>
        </w:r>
        <w:r>
          <w:rPr>
            <w:noProof/>
            <w:webHidden/>
          </w:rPr>
          <w:fldChar w:fldCharType="begin"/>
        </w:r>
        <w:r>
          <w:rPr>
            <w:noProof/>
            <w:webHidden/>
          </w:rPr>
          <w:instrText xml:space="preserve"> PAGEREF _Toc62163726 \h </w:instrText>
        </w:r>
        <w:r>
          <w:rPr>
            <w:noProof/>
            <w:webHidden/>
          </w:rPr>
        </w:r>
        <w:r>
          <w:rPr>
            <w:noProof/>
            <w:webHidden/>
          </w:rPr>
          <w:fldChar w:fldCharType="separate"/>
        </w:r>
        <w:r>
          <w:rPr>
            <w:noProof/>
            <w:webHidden/>
          </w:rPr>
          <w:t>167</w:t>
        </w:r>
        <w:r>
          <w:rPr>
            <w:noProof/>
            <w:webHidden/>
          </w:rPr>
          <w:fldChar w:fldCharType="end"/>
        </w:r>
      </w:hyperlink>
    </w:p>
    <w:p w14:paraId="1F4A636D" w14:textId="77777777" w:rsidR="00817232" w:rsidRPr="00A82ECC" w:rsidRDefault="00817232">
      <w:pPr>
        <w:pStyle w:val="Sommario4"/>
        <w:tabs>
          <w:tab w:val="right" w:leader="dot" w:pos="8494"/>
        </w:tabs>
        <w:rPr>
          <w:rFonts w:ascii="Calibri" w:hAnsi="Calibri"/>
          <w:noProof/>
          <w:sz w:val="22"/>
          <w:szCs w:val="22"/>
        </w:rPr>
      </w:pPr>
      <w:hyperlink w:anchor="_Toc62163727" w:history="1">
        <w:r w:rsidRPr="00B92F39">
          <w:rPr>
            <w:rStyle w:val="Collegamentoipertestuale"/>
            <w:rFonts w:ascii="Arial" w:hAnsi="Arial"/>
            <w:noProof/>
          </w:rPr>
          <w:t>ABBANDONARE</w:t>
        </w:r>
        <w:r>
          <w:rPr>
            <w:noProof/>
            <w:webHidden/>
          </w:rPr>
          <w:tab/>
        </w:r>
        <w:r>
          <w:rPr>
            <w:noProof/>
            <w:webHidden/>
          </w:rPr>
          <w:fldChar w:fldCharType="begin"/>
        </w:r>
        <w:r>
          <w:rPr>
            <w:noProof/>
            <w:webHidden/>
          </w:rPr>
          <w:instrText xml:space="preserve"> PAGEREF _Toc62163727 \h </w:instrText>
        </w:r>
        <w:r>
          <w:rPr>
            <w:noProof/>
            <w:webHidden/>
          </w:rPr>
        </w:r>
        <w:r>
          <w:rPr>
            <w:noProof/>
            <w:webHidden/>
          </w:rPr>
          <w:fldChar w:fldCharType="separate"/>
        </w:r>
        <w:r>
          <w:rPr>
            <w:noProof/>
            <w:webHidden/>
          </w:rPr>
          <w:t>168</w:t>
        </w:r>
        <w:r>
          <w:rPr>
            <w:noProof/>
            <w:webHidden/>
          </w:rPr>
          <w:fldChar w:fldCharType="end"/>
        </w:r>
      </w:hyperlink>
    </w:p>
    <w:p w14:paraId="03D51D13" w14:textId="77777777" w:rsidR="00817232" w:rsidRPr="00A82ECC" w:rsidRDefault="00817232">
      <w:pPr>
        <w:pStyle w:val="Sommario4"/>
        <w:tabs>
          <w:tab w:val="right" w:leader="dot" w:pos="8494"/>
        </w:tabs>
        <w:rPr>
          <w:rFonts w:ascii="Calibri" w:hAnsi="Calibri"/>
          <w:noProof/>
          <w:sz w:val="22"/>
          <w:szCs w:val="22"/>
        </w:rPr>
      </w:pPr>
      <w:hyperlink w:anchor="_Toc62163728" w:history="1">
        <w:r w:rsidRPr="00B92F39">
          <w:rPr>
            <w:rStyle w:val="Collegamentoipertestuale"/>
            <w:rFonts w:ascii="Arial" w:hAnsi="Arial"/>
            <w:noProof/>
          </w:rPr>
          <w:t>VISITARE</w:t>
        </w:r>
        <w:r>
          <w:rPr>
            <w:noProof/>
            <w:webHidden/>
          </w:rPr>
          <w:tab/>
        </w:r>
        <w:r>
          <w:rPr>
            <w:noProof/>
            <w:webHidden/>
          </w:rPr>
          <w:fldChar w:fldCharType="begin"/>
        </w:r>
        <w:r>
          <w:rPr>
            <w:noProof/>
            <w:webHidden/>
          </w:rPr>
          <w:instrText xml:space="preserve"> PAGEREF _Toc62163728 \h </w:instrText>
        </w:r>
        <w:r>
          <w:rPr>
            <w:noProof/>
            <w:webHidden/>
          </w:rPr>
        </w:r>
        <w:r>
          <w:rPr>
            <w:noProof/>
            <w:webHidden/>
          </w:rPr>
          <w:fldChar w:fldCharType="separate"/>
        </w:r>
        <w:r>
          <w:rPr>
            <w:noProof/>
            <w:webHidden/>
          </w:rPr>
          <w:t>180</w:t>
        </w:r>
        <w:r>
          <w:rPr>
            <w:noProof/>
            <w:webHidden/>
          </w:rPr>
          <w:fldChar w:fldCharType="end"/>
        </w:r>
      </w:hyperlink>
    </w:p>
    <w:p w14:paraId="21C91887" w14:textId="77777777" w:rsidR="00817232" w:rsidRPr="00A82ECC" w:rsidRDefault="00817232">
      <w:pPr>
        <w:pStyle w:val="Sommario4"/>
        <w:tabs>
          <w:tab w:val="right" w:leader="dot" w:pos="8494"/>
        </w:tabs>
        <w:rPr>
          <w:rFonts w:ascii="Calibri" w:hAnsi="Calibri"/>
          <w:noProof/>
          <w:sz w:val="22"/>
          <w:szCs w:val="22"/>
        </w:rPr>
      </w:pPr>
      <w:hyperlink w:anchor="_Toc62163729" w:history="1">
        <w:r w:rsidRPr="00B92F39">
          <w:rPr>
            <w:rStyle w:val="Collegamentoipertestuale"/>
            <w:rFonts w:ascii="Arial" w:hAnsi="Arial" w:cs="Arial"/>
            <w:noProof/>
          </w:rPr>
          <w:t>SORTE SORTI</w:t>
        </w:r>
        <w:r>
          <w:rPr>
            <w:noProof/>
            <w:webHidden/>
          </w:rPr>
          <w:tab/>
        </w:r>
        <w:r>
          <w:rPr>
            <w:noProof/>
            <w:webHidden/>
          </w:rPr>
          <w:fldChar w:fldCharType="begin"/>
        </w:r>
        <w:r>
          <w:rPr>
            <w:noProof/>
            <w:webHidden/>
          </w:rPr>
          <w:instrText xml:space="preserve"> PAGEREF _Toc62163729 \h </w:instrText>
        </w:r>
        <w:r>
          <w:rPr>
            <w:noProof/>
            <w:webHidden/>
          </w:rPr>
        </w:r>
        <w:r>
          <w:rPr>
            <w:noProof/>
            <w:webHidden/>
          </w:rPr>
          <w:fldChar w:fldCharType="separate"/>
        </w:r>
        <w:r>
          <w:rPr>
            <w:noProof/>
            <w:webHidden/>
          </w:rPr>
          <w:t>181</w:t>
        </w:r>
        <w:r>
          <w:rPr>
            <w:noProof/>
            <w:webHidden/>
          </w:rPr>
          <w:fldChar w:fldCharType="end"/>
        </w:r>
      </w:hyperlink>
    </w:p>
    <w:p w14:paraId="3ABEB67B" w14:textId="77777777" w:rsidR="00817232" w:rsidRPr="00A82ECC" w:rsidRDefault="00817232">
      <w:pPr>
        <w:pStyle w:val="Sommario2"/>
        <w:tabs>
          <w:tab w:val="right" w:leader="dot" w:pos="8494"/>
        </w:tabs>
        <w:rPr>
          <w:rFonts w:ascii="Calibri" w:hAnsi="Calibri"/>
          <w:noProof/>
          <w:sz w:val="22"/>
          <w:szCs w:val="22"/>
        </w:rPr>
      </w:pPr>
      <w:hyperlink w:anchor="_Toc62163730" w:history="1">
        <w:r w:rsidRPr="00B92F39">
          <w:rPr>
            <w:rStyle w:val="Collegamentoipertestuale"/>
            <w:noProof/>
          </w:rPr>
          <w:t>I nemici a oriente: Moab e Ammon</w:t>
        </w:r>
        <w:r>
          <w:rPr>
            <w:noProof/>
            <w:webHidden/>
          </w:rPr>
          <w:tab/>
        </w:r>
        <w:r>
          <w:rPr>
            <w:noProof/>
            <w:webHidden/>
          </w:rPr>
          <w:fldChar w:fldCharType="begin"/>
        </w:r>
        <w:r>
          <w:rPr>
            <w:noProof/>
            <w:webHidden/>
          </w:rPr>
          <w:instrText xml:space="preserve"> PAGEREF _Toc62163730 \h </w:instrText>
        </w:r>
        <w:r>
          <w:rPr>
            <w:noProof/>
            <w:webHidden/>
          </w:rPr>
        </w:r>
        <w:r>
          <w:rPr>
            <w:noProof/>
            <w:webHidden/>
          </w:rPr>
          <w:fldChar w:fldCharType="separate"/>
        </w:r>
        <w:r>
          <w:rPr>
            <w:noProof/>
            <w:webHidden/>
          </w:rPr>
          <w:t>187</w:t>
        </w:r>
        <w:r>
          <w:rPr>
            <w:noProof/>
            <w:webHidden/>
          </w:rPr>
          <w:fldChar w:fldCharType="end"/>
        </w:r>
      </w:hyperlink>
    </w:p>
    <w:p w14:paraId="416B5271" w14:textId="77777777" w:rsidR="00817232" w:rsidRPr="00A82ECC" w:rsidRDefault="00817232">
      <w:pPr>
        <w:pStyle w:val="Sommario4"/>
        <w:tabs>
          <w:tab w:val="right" w:leader="dot" w:pos="8494"/>
        </w:tabs>
        <w:rPr>
          <w:rFonts w:ascii="Calibri" w:hAnsi="Calibri"/>
          <w:noProof/>
          <w:sz w:val="22"/>
          <w:szCs w:val="22"/>
        </w:rPr>
      </w:pPr>
      <w:hyperlink w:anchor="_Toc62163731" w:history="1">
        <w:r w:rsidRPr="00B92F39">
          <w:rPr>
            <w:rStyle w:val="Collegamentoipertestuale"/>
            <w:rFonts w:ascii="Arial" w:hAnsi="Arial"/>
            <w:noProof/>
          </w:rPr>
          <w:t>INSULTARE</w:t>
        </w:r>
        <w:r>
          <w:rPr>
            <w:noProof/>
            <w:webHidden/>
          </w:rPr>
          <w:tab/>
        </w:r>
        <w:r>
          <w:rPr>
            <w:noProof/>
            <w:webHidden/>
          </w:rPr>
          <w:fldChar w:fldCharType="begin"/>
        </w:r>
        <w:r>
          <w:rPr>
            <w:noProof/>
            <w:webHidden/>
          </w:rPr>
          <w:instrText xml:space="preserve"> PAGEREF _Toc62163731 \h </w:instrText>
        </w:r>
        <w:r>
          <w:rPr>
            <w:noProof/>
            <w:webHidden/>
          </w:rPr>
        </w:r>
        <w:r>
          <w:rPr>
            <w:noProof/>
            <w:webHidden/>
          </w:rPr>
          <w:fldChar w:fldCharType="separate"/>
        </w:r>
        <w:r>
          <w:rPr>
            <w:noProof/>
            <w:webHidden/>
          </w:rPr>
          <w:t>188</w:t>
        </w:r>
        <w:r>
          <w:rPr>
            <w:noProof/>
            <w:webHidden/>
          </w:rPr>
          <w:fldChar w:fldCharType="end"/>
        </w:r>
      </w:hyperlink>
    </w:p>
    <w:p w14:paraId="4D469703" w14:textId="77777777" w:rsidR="00817232" w:rsidRPr="00A82ECC" w:rsidRDefault="00817232">
      <w:pPr>
        <w:pStyle w:val="Sommario4"/>
        <w:tabs>
          <w:tab w:val="right" w:leader="dot" w:pos="8494"/>
        </w:tabs>
        <w:rPr>
          <w:rFonts w:ascii="Calibri" w:hAnsi="Calibri"/>
          <w:noProof/>
          <w:sz w:val="22"/>
          <w:szCs w:val="22"/>
        </w:rPr>
      </w:pPr>
      <w:hyperlink w:anchor="_Toc62163732" w:history="1">
        <w:r w:rsidRPr="00B92F39">
          <w:rPr>
            <w:rStyle w:val="Collegamentoipertestuale"/>
            <w:rFonts w:ascii="Arial" w:hAnsi="Arial" w:cs="Arial"/>
            <w:noProof/>
          </w:rPr>
          <w:t>OLTRAGGIARE</w:t>
        </w:r>
        <w:r>
          <w:rPr>
            <w:noProof/>
            <w:webHidden/>
          </w:rPr>
          <w:tab/>
        </w:r>
        <w:r>
          <w:rPr>
            <w:noProof/>
            <w:webHidden/>
          </w:rPr>
          <w:fldChar w:fldCharType="begin"/>
        </w:r>
        <w:r>
          <w:rPr>
            <w:noProof/>
            <w:webHidden/>
          </w:rPr>
          <w:instrText xml:space="preserve"> PAGEREF _Toc62163732 \h </w:instrText>
        </w:r>
        <w:r>
          <w:rPr>
            <w:noProof/>
            <w:webHidden/>
          </w:rPr>
        </w:r>
        <w:r>
          <w:rPr>
            <w:noProof/>
            <w:webHidden/>
          </w:rPr>
          <w:fldChar w:fldCharType="separate"/>
        </w:r>
        <w:r>
          <w:rPr>
            <w:noProof/>
            <w:webHidden/>
          </w:rPr>
          <w:t>191</w:t>
        </w:r>
        <w:r>
          <w:rPr>
            <w:noProof/>
            <w:webHidden/>
          </w:rPr>
          <w:fldChar w:fldCharType="end"/>
        </w:r>
      </w:hyperlink>
    </w:p>
    <w:p w14:paraId="281C1F64" w14:textId="77777777" w:rsidR="00817232" w:rsidRPr="00A82ECC" w:rsidRDefault="00817232">
      <w:pPr>
        <w:pStyle w:val="Sommario4"/>
        <w:tabs>
          <w:tab w:val="right" w:leader="dot" w:pos="8494"/>
        </w:tabs>
        <w:rPr>
          <w:rFonts w:ascii="Calibri" w:hAnsi="Calibri"/>
          <w:noProof/>
          <w:sz w:val="22"/>
          <w:szCs w:val="22"/>
        </w:rPr>
      </w:pPr>
      <w:hyperlink w:anchor="_Toc62163733" w:history="1">
        <w:r w:rsidRPr="00B92F39">
          <w:rPr>
            <w:rStyle w:val="Collegamentoipertestuale"/>
            <w:rFonts w:ascii="Arial" w:hAnsi="Arial"/>
            <w:noProof/>
          </w:rPr>
          <w:t>SUPERBIA</w:t>
        </w:r>
        <w:r>
          <w:rPr>
            <w:noProof/>
            <w:webHidden/>
          </w:rPr>
          <w:tab/>
        </w:r>
        <w:r>
          <w:rPr>
            <w:noProof/>
            <w:webHidden/>
          </w:rPr>
          <w:fldChar w:fldCharType="begin"/>
        </w:r>
        <w:r>
          <w:rPr>
            <w:noProof/>
            <w:webHidden/>
          </w:rPr>
          <w:instrText xml:space="preserve"> PAGEREF _Toc62163733 \h </w:instrText>
        </w:r>
        <w:r>
          <w:rPr>
            <w:noProof/>
            <w:webHidden/>
          </w:rPr>
        </w:r>
        <w:r>
          <w:rPr>
            <w:noProof/>
            <w:webHidden/>
          </w:rPr>
          <w:fldChar w:fldCharType="separate"/>
        </w:r>
        <w:r>
          <w:rPr>
            <w:noProof/>
            <w:webHidden/>
          </w:rPr>
          <w:t>193</w:t>
        </w:r>
        <w:r>
          <w:rPr>
            <w:noProof/>
            <w:webHidden/>
          </w:rPr>
          <w:fldChar w:fldCharType="end"/>
        </w:r>
      </w:hyperlink>
    </w:p>
    <w:p w14:paraId="59ECF5E0" w14:textId="77777777" w:rsidR="00817232" w:rsidRPr="00A82ECC" w:rsidRDefault="00817232">
      <w:pPr>
        <w:pStyle w:val="Sommario4"/>
        <w:tabs>
          <w:tab w:val="right" w:leader="dot" w:pos="8494"/>
        </w:tabs>
        <w:rPr>
          <w:rFonts w:ascii="Calibri" w:hAnsi="Calibri"/>
          <w:noProof/>
          <w:sz w:val="22"/>
          <w:szCs w:val="22"/>
        </w:rPr>
      </w:pPr>
      <w:hyperlink w:anchor="_Toc62163734" w:history="1">
        <w:r w:rsidRPr="00B92F39">
          <w:rPr>
            <w:rStyle w:val="Collegamentoipertestuale"/>
            <w:rFonts w:ascii="Arial" w:hAnsi="Arial"/>
            <w:noProof/>
          </w:rPr>
          <w:t>DISPREZZARE</w:t>
        </w:r>
        <w:r>
          <w:rPr>
            <w:noProof/>
            <w:webHidden/>
          </w:rPr>
          <w:tab/>
        </w:r>
        <w:r>
          <w:rPr>
            <w:noProof/>
            <w:webHidden/>
          </w:rPr>
          <w:fldChar w:fldCharType="begin"/>
        </w:r>
        <w:r>
          <w:rPr>
            <w:noProof/>
            <w:webHidden/>
          </w:rPr>
          <w:instrText xml:space="preserve"> PAGEREF _Toc62163734 \h </w:instrText>
        </w:r>
        <w:r>
          <w:rPr>
            <w:noProof/>
            <w:webHidden/>
          </w:rPr>
        </w:r>
        <w:r>
          <w:rPr>
            <w:noProof/>
            <w:webHidden/>
          </w:rPr>
          <w:fldChar w:fldCharType="separate"/>
        </w:r>
        <w:r>
          <w:rPr>
            <w:noProof/>
            <w:webHidden/>
          </w:rPr>
          <w:t>197</w:t>
        </w:r>
        <w:r>
          <w:rPr>
            <w:noProof/>
            <w:webHidden/>
          </w:rPr>
          <w:fldChar w:fldCharType="end"/>
        </w:r>
      </w:hyperlink>
    </w:p>
    <w:p w14:paraId="72A17534" w14:textId="77777777" w:rsidR="00817232" w:rsidRPr="00A82ECC" w:rsidRDefault="00817232">
      <w:pPr>
        <w:pStyle w:val="Sommario4"/>
        <w:tabs>
          <w:tab w:val="right" w:leader="dot" w:pos="8494"/>
        </w:tabs>
        <w:rPr>
          <w:rFonts w:ascii="Calibri" w:hAnsi="Calibri"/>
          <w:noProof/>
          <w:sz w:val="22"/>
          <w:szCs w:val="22"/>
        </w:rPr>
      </w:pPr>
      <w:hyperlink w:anchor="_Toc62163735" w:history="1">
        <w:r w:rsidRPr="00B92F39">
          <w:rPr>
            <w:rStyle w:val="Collegamentoipertestuale"/>
            <w:rFonts w:ascii="Arial" w:hAnsi="Arial"/>
            <w:noProof/>
          </w:rPr>
          <w:t>TERRIBILE</w:t>
        </w:r>
        <w:r>
          <w:rPr>
            <w:noProof/>
            <w:webHidden/>
          </w:rPr>
          <w:tab/>
        </w:r>
        <w:r>
          <w:rPr>
            <w:noProof/>
            <w:webHidden/>
          </w:rPr>
          <w:fldChar w:fldCharType="begin"/>
        </w:r>
        <w:r>
          <w:rPr>
            <w:noProof/>
            <w:webHidden/>
          </w:rPr>
          <w:instrText xml:space="preserve"> PAGEREF _Toc62163735 \h </w:instrText>
        </w:r>
        <w:r>
          <w:rPr>
            <w:noProof/>
            <w:webHidden/>
          </w:rPr>
        </w:r>
        <w:r>
          <w:rPr>
            <w:noProof/>
            <w:webHidden/>
          </w:rPr>
          <w:fldChar w:fldCharType="separate"/>
        </w:r>
        <w:r>
          <w:rPr>
            <w:noProof/>
            <w:webHidden/>
          </w:rPr>
          <w:t>204</w:t>
        </w:r>
        <w:r>
          <w:rPr>
            <w:noProof/>
            <w:webHidden/>
          </w:rPr>
          <w:fldChar w:fldCharType="end"/>
        </w:r>
      </w:hyperlink>
    </w:p>
    <w:p w14:paraId="371A3C22" w14:textId="77777777" w:rsidR="00817232" w:rsidRPr="00A82ECC" w:rsidRDefault="00817232">
      <w:pPr>
        <w:pStyle w:val="Sommario4"/>
        <w:tabs>
          <w:tab w:val="right" w:leader="dot" w:pos="8494"/>
        </w:tabs>
        <w:rPr>
          <w:rFonts w:ascii="Calibri" w:hAnsi="Calibri"/>
          <w:noProof/>
          <w:sz w:val="22"/>
          <w:szCs w:val="22"/>
        </w:rPr>
      </w:pPr>
      <w:hyperlink w:anchor="_Toc62163736" w:history="1">
        <w:r w:rsidRPr="00B92F39">
          <w:rPr>
            <w:rStyle w:val="Collegamentoipertestuale"/>
            <w:rFonts w:ascii="Arial" w:hAnsi="Arial"/>
            <w:noProof/>
          </w:rPr>
          <w:t>DIO DÈI</w:t>
        </w:r>
        <w:r>
          <w:rPr>
            <w:noProof/>
            <w:webHidden/>
          </w:rPr>
          <w:tab/>
        </w:r>
        <w:r>
          <w:rPr>
            <w:noProof/>
            <w:webHidden/>
          </w:rPr>
          <w:fldChar w:fldCharType="begin"/>
        </w:r>
        <w:r>
          <w:rPr>
            <w:noProof/>
            <w:webHidden/>
          </w:rPr>
          <w:instrText xml:space="preserve"> PAGEREF _Toc62163736 \h </w:instrText>
        </w:r>
        <w:r>
          <w:rPr>
            <w:noProof/>
            <w:webHidden/>
          </w:rPr>
        </w:r>
        <w:r>
          <w:rPr>
            <w:noProof/>
            <w:webHidden/>
          </w:rPr>
          <w:fldChar w:fldCharType="separate"/>
        </w:r>
        <w:r>
          <w:rPr>
            <w:noProof/>
            <w:webHidden/>
          </w:rPr>
          <w:t>207</w:t>
        </w:r>
        <w:r>
          <w:rPr>
            <w:noProof/>
            <w:webHidden/>
          </w:rPr>
          <w:fldChar w:fldCharType="end"/>
        </w:r>
      </w:hyperlink>
    </w:p>
    <w:p w14:paraId="0481C217" w14:textId="77777777" w:rsidR="00817232" w:rsidRPr="00A82ECC" w:rsidRDefault="00817232">
      <w:pPr>
        <w:pStyle w:val="Sommario2"/>
        <w:tabs>
          <w:tab w:val="right" w:leader="dot" w:pos="8494"/>
        </w:tabs>
        <w:rPr>
          <w:rFonts w:ascii="Calibri" w:hAnsi="Calibri"/>
          <w:noProof/>
          <w:sz w:val="22"/>
          <w:szCs w:val="22"/>
        </w:rPr>
      </w:pPr>
      <w:hyperlink w:anchor="_Toc62163737" w:history="1">
        <w:r w:rsidRPr="00B92F39">
          <w:rPr>
            <w:rStyle w:val="Collegamentoipertestuale"/>
            <w:noProof/>
          </w:rPr>
          <w:t>Il nemico a sud: la Nubia</w:t>
        </w:r>
        <w:r>
          <w:rPr>
            <w:noProof/>
            <w:webHidden/>
          </w:rPr>
          <w:tab/>
        </w:r>
        <w:r>
          <w:rPr>
            <w:noProof/>
            <w:webHidden/>
          </w:rPr>
          <w:fldChar w:fldCharType="begin"/>
        </w:r>
        <w:r>
          <w:rPr>
            <w:noProof/>
            <w:webHidden/>
          </w:rPr>
          <w:instrText xml:space="preserve"> PAGEREF _Toc62163737 \h </w:instrText>
        </w:r>
        <w:r>
          <w:rPr>
            <w:noProof/>
            <w:webHidden/>
          </w:rPr>
        </w:r>
        <w:r>
          <w:rPr>
            <w:noProof/>
            <w:webHidden/>
          </w:rPr>
          <w:fldChar w:fldCharType="separate"/>
        </w:r>
        <w:r>
          <w:rPr>
            <w:noProof/>
            <w:webHidden/>
          </w:rPr>
          <w:t>217</w:t>
        </w:r>
        <w:r>
          <w:rPr>
            <w:noProof/>
            <w:webHidden/>
          </w:rPr>
          <w:fldChar w:fldCharType="end"/>
        </w:r>
      </w:hyperlink>
    </w:p>
    <w:p w14:paraId="00FFA8C0" w14:textId="77777777" w:rsidR="00817232" w:rsidRPr="00A82ECC" w:rsidRDefault="00817232">
      <w:pPr>
        <w:pStyle w:val="Sommario2"/>
        <w:tabs>
          <w:tab w:val="right" w:leader="dot" w:pos="8494"/>
        </w:tabs>
        <w:rPr>
          <w:rFonts w:ascii="Calibri" w:hAnsi="Calibri"/>
          <w:noProof/>
          <w:sz w:val="22"/>
          <w:szCs w:val="22"/>
        </w:rPr>
      </w:pPr>
      <w:hyperlink w:anchor="_Toc62163738" w:history="1">
        <w:r w:rsidRPr="00B92F39">
          <w:rPr>
            <w:rStyle w:val="Collegamentoipertestuale"/>
            <w:noProof/>
          </w:rPr>
          <w:t>Il nemico a nord: Assur</w:t>
        </w:r>
        <w:r>
          <w:rPr>
            <w:noProof/>
            <w:webHidden/>
          </w:rPr>
          <w:tab/>
        </w:r>
        <w:r>
          <w:rPr>
            <w:noProof/>
            <w:webHidden/>
          </w:rPr>
          <w:fldChar w:fldCharType="begin"/>
        </w:r>
        <w:r>
          <w:rPr>
            <w:noProof/>
            <w:webHidden/>
          </w:rPr>
          <w:instrText xml:space="preserve"> PAGEREF _Toc62163738 \h </w:instrText>
        </w:r>
        <w:r>
          <w:rPr>
            <w:noProof/>
            <w:webHidden/>
          </w:rPr>
        </w:r>
        <w:r>
          <w:rPr>
            <w:noProof/>
            <w:webHidden/>
          </w:rPr>
          <w:fldChar w:fldCharType="separate"/>
        </w:r>
        <w:r>
          <w:rPr>
            <w:noProof/>
            <w:webHidden/>
          </w:rPr>
          <w:t>218</w:t>
        </w:r>
        <w:r>
          <w:rPr>
            <w:noProof/>
            <w:webHidden/>
          </w:rPr>
          <w:fldChar w:fldCharType="end"/>
        </w:r>
      </w:hyperlink>
    </w:p>
    <w:p w14:paraId="6AF990A9" w14:textId="77777777" w:rsidR="00817232" w:rsidRPr="00A82ECC" w:rsidRDefault="00817232">
      <w:pPr>
        <w:pStyle w:val="Sommario4"/>
        <w:tabs>
          <w:tab w:val="right" w:leader="dot" w:pos="8494"/>
        </w:tabs>
        <w:rPr>
          <w:rFonts w:ascii="Calibri" w:hAnsi="Calibri"/>
          <w:noProof/>
          <w:sz w:val="22"/>
          <w:szCs w:val="22"/>
        </w:rPr>
      </w:pPr>
      <w:hyperlink w:anchor="_Toc62163739" w:history="1">
        <w:r w:rsidRPr="00B92F39">
          <w:rPr>
            <w:rStyle w:val="Collegamentoipertestuale"/>
            <w:rFonts w:ascii="Arial" w:hAnsi="Arial"/>
            <w:noProof/>
          </w:rPr>
          <w:t>CIVETTA</w:t>
        </w:r>
        <w:r>
          <w:rPr>
            <w:noProof/>
            <w:webHidden/>
          </w:rPr>
          <w:tab/>
        </w:r>
        <w:r>
          <w:rPr>
            <w:noProof/>
            <w:webHidden/>
          </w:rPr>
          <w:fldChar w:fldCharType="begin"/>
        </w:r>
        <w:r>
          <w:rPr>
            <w:noProof/>
            <w:webHidden/>
          </w:rPr>
          <w:instrText xml:space="preserve"> PAGEREF _Toc62163739 \h </w:instrText>
        </w:r>
        <w:r>
          <w:rPr>
            <w:noProof/>
            <w:webHidden/>
          </w:rPr>
        </w:r>
        <w:r>
          <w:rPr>
            <w:noProof/>
            <w:webHidden/>
          </w:rPr>
          <w:fldChar w:fldCharType="separate"/>
        </w:r>
        <w:r>
          <w:rPr>
            <w:noProof/>
            <w:webHidden/>
          </w:rPr>
          <w:t>219</w:t>
        </w:r>
        <w:r>
          <w:rPr>
            <w:noProof/>
            <w:webHidden/>
          </w:rPr>
          <w:fldChar w:fldCharType="end"/>
        </w:r>
      </w:hyperlink>
    </w:p>
    <w:p w14:paraId="032F851B" w14:textId="77777777" w:rsidR="00817232" w:rsidRPr="00A82ECC" w:rsidRDefault="00817232">
      <w:pPr>
        <w:pStyle w:val="Sommario4"/>
        <w:tabs>
          <w:tab w:val="right" w:leader="dot" w:pos="8494"/>
        </w:tabs>
        <w:rPr>
          <w:rFonts w:ascii="Calibri" w:hAnsi="Calibri"/>
          <w:noProof/>
          <w:sz w:val="22"/>
          <w:szCs w:val="22"/>
        </w:rPr>
      </w:pPr>
      <w:hyperlink w:anchor="_Toc62163740" w:history="1">
        <w:r w:rsidRPr="00B92F39">
          <w:rPr>
            <w:rStyle w:val="Collegamentoipertestuale"/>
            <w:rFonts w:ascii="Arial" w:hAnsi="Arial"/>
            <w:noProof/>
          </w:rPr>
          <w:t>GUFO</w:t>
        </w:r>
        <w:r>
          <w:rPr>
            <w:noProof/>
            <w:webHidden/>
          </w:rPr>
          <w:tab/>
        </w:r>
        <w:r>
          <w:rPr>
            <w:noProof/>
            <w:webHidden/>
          </w:rPr>
          <w:fldChar w:fldCharType="begin"/>
        </w:r>
        <w:r>
          <w:rPr>
            <w:noProof/>
            <w:webHidden/>
          </w:rPr>
          <w:instrText xml:space="preserve"> PAGEREF _Toc62163740 \h </w:instrText>
        </w:r>
        <w:r>
          <w:rPr>
            <w:noProof/>
            <w:webHidden/>
          </w:rPr>
        </w:r>
        <w:r>
          <w:rPr>
            <w:noProof/>
            <w:webHidden/>
          </w:rPr>
          <w:fldChar w:fldCharType="separate"/>
        </w:r>
        <w:r>
          <w:rPr>
            <w:noProof/>
            <w:webHidden/>
          </w:rPr>
          <w:t>219</w:t>
        </w:r>
        <w:r>
          <w:rPr>
            <w:noProof/>
            <w:webHidden/>
          </w:rPr>
          <w:fldChar w:fldCharType="end"/>
        </w:r>
      </w:hyperlink>
    </w:p>
    <w:p w14:paraId="5112166E" w14:textId="77777777" w:rsidR="00817232" w:rsidRPr="00A82ECC" w:rsidRDefault="00817232">
      <w:pPr>
        <w:pStyle w:val="Sommario4"/>
        <w:tabs>
          <w:tab w:val="right" w:leader="dot" w:pos="8494"/>
        </w:tabs>
        <w:rPr>
          <w:rFonts w:ascii="Calibri" w:hAnsi="Calibri"/>
          <w:noProof/>
          <w:sz w:val="22"/>
          <w:szCs w:val="22"/>
        </w:rPr>
      </w:pPr>
      <w:hyperlink w:anchor="_Toc62163741" w:history="1">
        <w:r w:rsidRPr="00B92F39">
          <w:rPr>
            <w:rStyle w:val="Collegamentoipertestuale"/>
            <w:rFonts w:ascii="Arial" w:hAnsi="Arial"/>
            <w:noProof/>
          </w:rPr>
          <w:t>PELLICANO</w:t>
        </w:r>
        <w:r>
          <w:rPr>
            <w:noProof/>
            <w:webHidden/>
          </w:rPr>
          <w:tab/>
        </w:r>
        <w:r>
          <w:rPr>
            <w:noProof/>
            <w:webHidden/>
          </w:rPr>
          <w:fldChar w:fldCharType="begin"/>
        </w:r>
        <w:r>
          <w:rPr>
            <w:noProof/>
            <w:webHidden/>
          </w:rPr>
          <w:instrText xml:space="preserve"> PAGEREF _Toc62163741 \h </w:instrText>
        </w:r>
        <w:r>
          <w:rPr>
            <w:noProof/>
            <w:webHidden/>
          </w:rPr>
        </w:r>
        <w:r>
          <w:rPr>
            <w:noProof/>
            <w:webHidden/>
          </w:rPr>
          <w:fldChar w:fldCharType="separate"/>
        </w:r>
        <w:r>
          <w:rPr>
            <w:noProof/>
            <w:webHidden/>
          </w:rPr>
          <w:t>219</w:t>
        </w:r>
        <w:r>
          <w:rPr>
            <w:noProof/>
            <w:webHidden/>
          </w:rPr>
          <w:fldChar w:fldCharType="end"/>
        </w:r>
      </w:hyperlink>
    </w:p>
    <w:p w14:paraId="3DF34797" w14:textId="77777777" w:rsidR="00817232" w:rsidRPr="00A82ECC" w:rsidRDefault="00817232">
      <w:pPr>
        <w:pStyle w:val="Sommario4"/>
        <w:tabs>
          <w:tab w:val="right" w:leader="dot" w:pos="8494"/>
        </w:tabs>
        <w:rPr>
          <w:rFonts w:ascii="Calibri" w:hAnsi="Calibri"/>
          <w:noProof/>
          <w:sz w:val="22"/>
          <w:szCs w:val="22"/>
        </w:rPr>
      </w:pPr>
      <w:hyperlink w:anchor="_Toc62163742" w:history="1">
        <w:r w:rsidRPr="00B92F39">
          <w:rPr>
            <w:rStyle w:val="Collegamentoipertestuale"/>
            <w:rFonts w:ascii="Arial" w:hAnsi="Arial"/>
            <w:noProof/>
          </w:rPr>
          <w:t>RICCIO</w:t>
        </w:r>
        <w:r>
          <w:rPr>
            <w:noProof/>
            <w:webHidden/>
          </w:rPr>
          <w:tab/>
        </w:r>
        <w:r>
          <w:rPr>
            <w:noProof/>
            <w:webHidden/>
          </w:rPr>
          <w:fldChar w:fldCharType="begin"/>
        </w:r>
        <w:r>
          <w:rPr>
            <w:noProof/>
            <w:webHidden/>
          </w:rPr>
          <w:instrText xml:space="preserve"> PAGEREF _Toc62163742 \h </w:instrText>
        </w:r>
        <w:r>
          <w:rPr>
            <w:noProof/>
            <w:webHidden/>
          </w:rPr>
        </w:r>
        <w:r>
          <w:rPr>
            <w:noProof/>
            <w:webHidden/>
          </w:rPr>
          <w:fldChar w:fldCharType="separate"/>
        </w:r>
        <w:r>
          <w:rPr>
            <w:noProof/>
            <w:webHidden/>
          </w:rPr>
          <w:t>219</w:t>
        </w:r>
        <w:r>
          <w:rPr>
            <w:noProof/>
            <w:webHidden/>
          </w:rPr>
          <w:fldChar w:fldCharType="end"/>
        </w:r>
      </w:hyperlink>
    </w:p>
    <w:p w14:paraId="390E3D3A" w14:textId="77777777" w:rsidR="00817232" w:rsidRPr="00A82ECC" w:rsidRDefault="00817232">
      <w:pPr>
        <w:pStyle w:val="Sommario4"/>
        <w:tabs>
          <w:tab w:val="right" w:leader="dot" w:pos="8494"/>
        </w:tabs>
        <w:rPr>
          <w:rFonts w:ascii="Calibri" w:hAnsi="Calibri"/>
          <w:noProof/>
          <w:sz w:val="22"/>
          <w:szCs w:val="22"/>
        </w:rPr>
      </w:pPr>
      <w:hyperlink w:anchor="_Toc62163743" w:history="1">
        <w:r w:rsidRPr="00B92F39">
          <w:rPr>
            <w:rStyle w:val="Collegamentoipertestuale"/>
            <w:rFonts w:ascii="Arial" w:hAnsi="Arial"/>
            <w:noProof/>
          </w:rPr>
          <w:t>GAUDENTE</w:t>
        </w:r>
        <w:r>
          <w:rPr>
            <w:noProof/>
            <w:webHidden/>
          </w:rPr>
          <w:tab/>
        </w:r>
        <w:r>
          <w:rPr>
            <w:noProof/>
            <w:webHidden/>
          </w:rPr>
          <w:fldChar w:fldCharType="begin"/>
        </w:r>
        <w:r>
          <w:rPr>
            <w:noProof/>
            <w:webHidden/>
          </w:rPr>
          <w:instrText xml:space="preserve"> PAGEREF _Toc62163743 \h </w:instrText>
        </w:r>
        <w:r>
          <w:rPr>
            <w:noProof/>
            <w:webHidden/>
          </w:rPr>
        </w:r>
        <w:r>
          <w:rPr>
            <w:noProof/>
            <w:webHidden/>
          </w:rPr>
          <w:fldChar w:fldCharType="separate"/>
        </w:r>
        <w:r>
          <w:rPr>
            <w:noProof/>
            <w:webHidden/>
          </w:rPr>
          <w:t>220</w:t>
        </w:r>
        <w:r>
          <w:rPr>
            <w:noProof/>
            <w:webHidden/>
          </w:rPr>
          <w:fldChar w:fldCharType="end"/>
        </w:r>
      </w:hyperlink>
    </w:p>
    <w:p w14:paraId="724FBDF2" w14:textId="77777777" w:rsidR="00817232" w:rsidRPr="00A82ECC" w:rsidRDefault="00817232">
      <w:pPr>
        <w:pStyle w:val="Sommario4"/>
        <w:tabs>
          <w:tab w:val="right" w:leader="dot" w:pos="8494"/>
        </w:tabs>
        <w:rPr>
          <w:rFonts w:ascii="Calibri" w:hAnsi="Calibri"/>
          <w:noProof/>
          <w:sz w:val="22"/>
          <w:szCs w:val="22"/>
        </w:rPr>
      </w:pPr>
      <w:hyperlink w:anchor="_Toc62163744" w:history="1">
        <w:r w:rsidRPr="00B92F39">
          <w:rPr>
            <w:rStyle w:val="Collegamentoipertestuale"/>
            <w:rFonts w:ascii="Arial" w:hAnsi="Arial"/>
            <w:noProof/>
          </w:rPr>
          <w:t>FISCHIARE</w:t>
        </w:r>
        <w:r>
          <w:rPr>
            <w:noProof/>
            <w:webHidden/>
          </w:rPr>
          <w:tab/>
        </w:r>
        <w:r>
          <w:rPr>
            <w:noProof/>
            <w:webHidden/>
          </w:rPr>
          <w:fldChar w:fldCharType="begin"/>
        </w:r>
        <w:r>
          <w:rPr>
            <w:noProof/>
            <w:webHidden/>
          </w:rPr>
          <w:instrText xml:space="preserve"> PAGEREF _Toc62163744 \h </w:instrText>
        </w:r>
        <w:r>
          <w:rPr>
            <w:noProof/>
            <w:webHidden/>
          </w:rPr>
        </w:r>
        <w:r>
          <w:rPr>
            <w:noProof/>
            <w:webHidden/>
          </w:rPr>
          <w:fldChar w:fldCharType="separate"/>
        </w:r>
        <w:r>
          <w:rPr>
            <w:noProof/>
            <w:webHidden/>
          </w:rPr>
          <w:t>220</w:t>
        </w:r>
        <w:r>
          <w:rPr>
            <w:noProof/>
            <w:webHidden/>
          </w:rPr>
          <w:fldChar w:fldCharType="end"/>
        </w:r>
      </w:hyperlink>
    </w:p>
    <w:p w14:paraId="7836F1FC" w14:textId="77777777" w:rsidR="00817232" w:rsidRPr="00A82ECC" w:rsidRDefault="00817232">
      <w:pPr>
        <w:pStyle w:val="Sommario4"/>
        <w:tabs>
          <w:tab w:val="right" w:leader="dot" w:pos="8494"/>
        </w:tabs>
        <w:rPr>
          <w:rFonts w:ascii="Calibri" w:hAnsi="Calibri"/>
          <w:noProof/>
          <w:sz w:val="22"/>
          <w:szCs w:val="22"/>
        </w:rPr>
      </w:pPr>
      <w:hyperlink w:anchor="_Toc62163745" w:history="1">
        <w:r w:rsidRPr="00B92F39">
          <w:rPr>
            <w:rStyle w:val="Collegamentoipertestuale"/>
            <w:rFonts w:ascii="Arial" w:hAnsi="Arial"/>
            <w:noProof/>
          </w:rPr>
          <w:t>SCHERNO</w:t>
        </w:r>
        <w:r>
          <w:rPr>
            <w:noProof/>
            <w:webHidden/>
          </w:rPr>
          <w:tab/>
        </w:r>
        <w:r>
          <w:rPr>
            <w:noProof/>
            <w:webHidden/>
          </w:rPr>
          <w:fldChar w:fldCharType="begin"/>
        </w:r>
        <w:r>
          <w:rPr>
            <w:noProof/>
            <w:webHidden/>
          </w:rPr>
          <w:instrText xml:space="preserve"> PAGEREF _Toc62163745 \h </w:instrText>
        </w:r>
        <w:r>
          <w:rPr>
            <w:noProof/>
            <w:webHidden/>
          </w:rPr>
        </w:r>
        <w:r>
          <w:rPr>
            <w:noProof/>
            <w:webHidden/>
          </w:rPr>
          <w:fldChar w:fldCharType="separate"/>
        </w:r>
        <w:r>
          <w:rPr>
            <w:noProof/>
            <w:webHidden/>
          </w:rPr>
          <w:t>221</w:t>
        </w:r>
        <w:r>
          <w:rPr>
            <w:noProof/>
            <w:webHidden/>
          </w:rPr>
          <w:fldChar w:fldCharType="end"/>
        </w:r>
      </w:hyperlink>
    </w:p>
    <w:p w14:paraId="6EEE4129" w14:textId="77777777" w:rsidR="00817232" w:rsidRPr="00A82ECC" w:rsidRDefault="00817232">
      <w:pPr>
        <w:pStyle w:val="Sommario1"/>
        <w:tabs>
          <w:tab w:val="right" w:leader="dot" w:pos="8494"/>
        </w:tabs>
        <w:rPr>
          <w:rFonts w:ascii="Calibri" w:hAnsi="Calibri"/>
          <w:noProof/>
          <w:sz w:val="22"/>
          <w:szCs w:val="22"/>
        </w:rPr>
      </w:pPr>
      <w:hyperlink w:anchor="_Toc62163746" w:history="1">
        <w:r w:rsidRPr="00B92F39">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_Toc62163746 \h </w:instrText>
        </w:r>
        <w:r>
          <w:rPr>
            <w:noProof/>
            <w:webHidden/>
          </w:rPr>
        </w:r>
        <w:r>
          <w:rPr>
            <w:noProof/>
            <w:webHidden/>
          </w:rPr>
          <w:fldChar w:fldCharType="separate"/>
        </w:r>
        <w:r>
          <w:rPr>
            <w:noProof/>
            <w:webHidden/>
          </w:rPr>
          <w:t>225</w:t>
        </w:r>
        <w:r>
          <w:rPr>
            <w:noProof/>
            <w:webHidden/>
          </w:rPr>
          <w:fldChar w:fldCharType="end"/>
        </w:r>
      </w:hyperlink>
    </w:p>
    <w:p w14:paraId="4546C266" w14:textId="77777777" w:rsidR="00817232" w:rsidRPr="00A82ECC" w:rsidRDefault="00817232">
      <w:pPr>
        <w:pStyle w:val="Sommario4"/>
        <w:tabs>
          <w:tab w:val="right" w:leader="dot" w:pos="8494"/>
        </w:tabs>
        <w:rPr>
          <w:rFonts w:ascii="Calibri" w:hAnsi="Calibri"/>
          <w:noProof/>
          <w:sz w:val="22"/>
          <w:szCs w:val="22"/>
        </w:rPr>
      </w:pPr>
      <w:hyperlink w:anchor="_Toc62163747" w:history="1">
        <w:r w:rsidRPr="00B92F39">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_Toc62163747 \h </w:instrText>
        </w:r>
        <w:r>
          <w:rPr>
            <w:noProof/>
            <w:webHidden/>
          </w:rPr>
        </w:r>
        <w:r>
          <w:rPr>
            <w:noProof/>
            <w:webHidden/>
          </w:rPr>
          <w:fldChar w:fldCharType="separate"/>
        </w:r>
        <w:r>
          <w:rPr>
            <w:noProof/>
            <w:webHidden/>
          </w:rPr>
          <w:t>225</w:t>
        </w:r>
        <w:r>
          <w:rPr>
            <w:noProof/>
            <w:webHidden/>
          </w:rPr>
          <w:fldChar w:fldCharType="end"/>
        </w:r>
      </w:hyperlink>
    </w:p>
    <w:p w14:paraId="469C8A50" w14:textId="77777777" w:rsidR="00817232" w:rsidRPr="00A82ECC" w:rsidRDefault="00817232">
      <w:pPr>
        <w:pStyle w:val="Sommario1"/>
        <w:tabs>
          <w:tab w:val="right" w:leader="dot" w:pos="8494"/>
        </w:tabs>
        <w:rPr>
          <w:rFonts w:ascii="Calibri" w:hAnsi="Calibri"/>
          <w:noProof/>
          <w:sz w:val="22"/>
          <w:szCs w:val="22"/>
        </w:rPr>
      </w:pPr>
      <w:hyperlink w:anchor="_Toc62163748" w:history="1">
        <w:r w:rsidRPr="00B92F39">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_Toc62163748 \h </w:instrText>
        </w:r>
        <w:r>
          <w:rPr>
            <w:noProof/>
            <w:webHidden/>
          </w:rPr>
        </w:r>
        <w:r>
          <w:rPr>
            <w:noProof/>
            <w:webHidden/>
          </w:rPr>
          <w:fldChar w:fldCharType="separate"/>
        </w:r>
        <w:r>
          <w:rPr>
            <w:noProof/>
            <w:webHidden/>
          </w:rPr>
          <w:t>227</w:t>
        </w:r>
        <w:r>
          <w:rPr>
            <w:noProof/>
            <w:webHidden/>
          </w:rPr>
          <w:fldChar w:fldCharType="end"/>
        </w:r>
      </w:hyperlink>
    </w:p>
    <w:p w14:paraId="7E72EEEF" w14:textId="77777777" w:rsidR="00817232" w:rsidRPr="00A82ECC" w:rsidRDefault="00817232">
      <w:pPr>
        <w:pStyle w:val="Sommario1"/>
        <w:tabs>
          <w:tab w:val="left" w:pos="400"/>
          <w:tab w:val="right" w:leader="dot" w:pos="8494"/>
        </w:tabs>
        <w:rPr>
          <w:rFonts w:ascii="Calibri" w:hAnsi="Calibri"/>
          <w:noProof/>
          <w:sz w:val="22"/>
          <w:szCs w:val="22"/>
        </w:rPr>
      </w:pPr>
      <w:hyperlink w:anchor="_Toc62163749" w:history="1">
        <w:r w:rsidRPr="00B92F39">
          <w:rPr>
            <w:rStyle w:val="Collegamentoipertestuale"/>
            <w:bCs/>
            <w:noProof/>
          </w:rPr>
          <w:t>3.</w:t>
        </w:r>
        <w:r w:rsidRPr="00A82ECC">
          <w:rPr>
            <w:rFonts w:ascii="Calibri" w:hAnsi="Calibri"/>
            <w:noProof/>
            <w:sz w:val="22"/>
            <w:szCs w:val="22"/>
          </w:rPr>
          <w:tab/>
        </w:r>
        <w:r w:rsidRPr="00B92F39">
          <w:rPr>
            <w:rStyle w:val="Collegamentoipertestuale"/>
            <w:bCs/>
            <w:noProof/>
          </w:rPr>
          <w:t>CONTRO GERUSALEMME</w:t>
        </w:r>
        <w:r>
          <w:rPr>
            <w:noProof/>
            <w:webHidden/>
          </w:rPr>
          <w:tab/>
        </w:r>
        <w:r>
          <w:rPr>
            <w:noProof/>
            <w:webHidden/>
          </w:rPr>
          <w:fldChar w:fldCharType="begin"/>
        </w:r>
        <w:r>
          <w:rPr>
            <w:noProof/>
            <w:webHidden/>
          </w:rPr>
          <w:instrText xml:space="preserve"> PAGEREF _Toc62163749 \h </w:instrText>
        </w:r>
        <w:r>
          <w:rPr>
            <w:noProof/>
            <w:webHidden/>
          </w:rPr>
        </w:r>
        <w:r>
          <w:rPr>
            <w:noProof/>
            <w:webHidden/>
          </w:rPr>
          <w:fldChar w:fldCharType="separate"/>
        </w:r>
        <w:r>
          <w:rPr>
            <w:noProof/>
            <w:webHidden/>
          </w:rPr>
          <w:t>227</w:t>
        </w:r>
        <w:r>
          <w:rPr>
            <w:noProof/>
            <w:webHidden/>
          </w:rPr>
          <w:fldChar w:fldCharType="end"/>
        </w:r>
      </w:hyperlink>
    </w:p>
    <w:p w14:paraId="1A4538CB" w14:textId="77777777" w:rsidR="00817232" w:rsidRPr="00A82ECC" w:rsidRDefault="00817232">
      <w:pPr>
        <w:pStyle w:val="Sommario2"/>
        <w:tabs>
          <w:tab w:val="right" w:leader="dot" w:pos="8494"/>
        </w:tabs>
        <w:rPr>
          <w:rFonts w:ascii="Calibri" w:hAnsi="Calibri"/>
          <w:noProof/>
          <w:sz w:val="22"/>
          <w:szCs w:val="22"/>
        </w:rPr>
      </w:pPr>
      <w:hyperlink w:anchor="_Toc62163750" w:history="1">
        <w:r w:rsidRPr="00B92F39">
          <w:rPr>
            <w:rStyle w:val="Collegamentoipertestuale"/>
            <w:noProof/>
          </w:rPr>
          <w:t>Contro i dirigenti della nazione</w:t>
        </w:r>
        <w:r>
          <w:rPr>
            <w:noProof/>
            <w:webHidden/>
          </w:rPr>
          <w:tab/>
        </w:r>
        <w:r>
          <w:rPr>
            <w:noProof/>
            <w:webHidden/>
          </w:rPr>
          <w:fldChar w:fldCharType="begin"/>
        </w:r>
        <w:r>
          <w:rPr>
            <w:noProof/>
            <w:webHidden/>
          </w:rPr>
          <w:instrText xml:space="preserve"> PAGEREF _Toc62163750 \h </w:instrText>
        </w:r>
        <w:r>
          <w:rPr>
            <w:noProof/>
            <w:webHidden/>
          </w:rPr>
        </w:r>
        <w:r>
          <w:rPr>
            <w:noProof/>
            <w:webHidden/>
          </w:rPr>
          <w:fldChar w:fldCharType="separate"/>
        </w:r>
        <w:r>
          <w:rPr>
            <w:noProof/>
            <w:webHidden/>
          </w:rPr>
          <w:t>227</w:t>
        </w:r>
        <w:r>
          <w:rPr>
            <w:noProof/>
            <w:webHidden/>
          </w:rPr>
          <w:fldChar w:fldCharType="end"/>
        </w:r>
      </w:hyperlink>
    </w:p>
    <w:p w14:paraId="6CA081DC" w14:textId="77777777" w:rsidR="00817232" w:rsidRPr="00A82ECC" w:rsidRDefault="00817232">
      <w:pPr>
        <w:pStyle w:val="Sommario4"/>
        <w:tabs>
          <w:tab w:val="right" w:leader="dot" w:pos="8494"/>
        </w:tabs>
        <w:rPr>
          <w:rFonts w:ascii="Calibri" w:hAnsi="Calibri"/>
          <w:noProof/>
          <w:sz w:val="22"/>
          <w:szCs w:val="22"/>
        </w:rPr>
      </w:pPr>
      <w:hyperlink w:anchor="_Toc62163751" w:history="1">
        <w:r w:rsidRPr="00B92F39">
          <w:rPr>
            <w:rStyle w:val="Collegamentoipertestuale"/>
            <w:rFonts w:ascii="Arial" w:hAnsi="Arial"/>
            <w:noProof/>
          </w:rPr>
          <w:t>RIBELLE</w:t>
        </w:r>
        <w:r>
          <w:rPr>
            <w:noProof/>
            <w:webHidden/>
          </w:rPr>
          <w:tab/>
        </w:r>
        <w:r>
          <w:rPr>
            <w:noProof/>
            <w:webHidden/>
          </w:rPr>
          <w:fldChar w:fldCharType="begin"/>
        </w:r>
        <w:r>
          <w:rPr>
            <w:noProof/>
            <w:webHidden/>
          </w:rPr>
          <w:instrText xml:space="preserve"> PAGEREF _Toc62163751 \h </w:instrText>
        </w:r>
        <w:r>
          <w:rPr>
            <w:noProof/>
            <w:webHidden/>
          </w:rPr>
        </w:r>
        <w:r>
          <w:rPr>
            <w:noProof/>
            <w:webHidden/>
          </w:rPr>
          <w:fldChar w:fldCharType="separate"/>
        </w:r>
        <w:r>
          <w:rPr>
            <w:noProof/>
            <w:webHidden/>
          </w:rPr>
          <w:t>227</w:t>
        </w:r>
        <w:r>
          <w:rPr>
            <w:noProof/>
            <w:webHidden/>
          </w:rPr>
          <w:fldChar w:fldCharType="end"/>
        </w:r>
      </w:hyperlink>
    </w:p>
    <w:p w14:paraId="64A2C503" w14:textId="77777777" w:rsidR="00817232" w:rsidRPr="00A82ECC" w:rsidRDefault="00817232">
      <w:pPr>
        <w:pStyle w:val="Sommario4"/>
        <w:tabs>
          <w:tab w:val="right" w:leader="dot" w:pos="8494"/>
        </w:tabs>
        <w:rPr>
          <w:rFonts w:ascii="Calibri" w:hAnsi="Calibri"/>
          <w:noProof/>
          <w:sz w:val="22"/>
          <w:szCs w:val="22"/>
        </w:rPr>
      </w:pPr>
      <w:hyperlink w:anchor="_Toc62163752" w:history="1">
        <w:r w:rsidRPr="00B92F39">
          <w:rPr>
            <w:rStyle w:val="Collegamentoipertestuale"/>
            <w:rFonts w:ascii="Arial" w:hAnsi="Arial"/>
            <w:noProof/>
          </w:rPr>
          <w:t>IMPURO</w:t>
        </w:r>
        <w:r>
          <w:rPr>
            <w:noProof/>
            <w:webHidden/>
          </w:rPr>
          <w:tab/>
        </w:r>
        <w:r>
          <w:rPr>
            <w:noProof/>
            <w:webHidden/>
          </w:rPr>
          <w:fldChar w:fldCharType="begin"/>
        </w:r>
        <w:r>
          <w:rPr>
            <w:noProof/>
            <w:webHidden/>
          </w:rPr>
          <w:instrText xml:space="preserve"> PAGEREF _Toc62163752 \h </w:instrText>
        </w:r>
        <w:r>
          <w:rPr>
            <w:noProof/>
            <w:webHidden/>
          </w:rPr>
        </w:r>
        <w:r>
          <w:rPr>
            <w:noProof/>
            <w:webHidden/>
          </w:rPr>
          <w:fldChar w:fldCharType="separate"/>
        </w:r>
        <w:r>
          <w:rPr>
            <w:noProof/>
            <w:webHidden/>
          </w:rPr>
          <w:t>233</w:t>
        </w:r>
        <w:r>
          <w:rPr>
            <w:noProof/>
            <w:webHidden/>
          </w:rPr>
          <w:fldChar w:fldCharType="end"/>
        </w:r>
      </w:hyperlink>
    </w:p>
    <w:p w14:paraId="536CFA1A" w14:textId="77777777" w:rsidR="00817232" w:rsidRPr="00A82ECC" w:rsidRDefault="00817232">
      <w:pPr>
        <w:pStyle w:val="Sommario4"/>
        <w:tabs>
          <w:tab w:val="right" w:leader="dot" w:pos="8494"/>
        </w:tabs>
        <w:rPr>
          <w:rFonts w:ascii="Calibri" w:hAnsi="Calibri"/>
          <w:noProof/>
          <w:sz w:val="22"/>
          <w:szCs w:val="22"/>
        </w:rPr>
      </w:pPr>
      <w:hyperlink w:anchor="_Toc62163753" w:history="1">
        <w:r w:rsidRPr="00B92F39">
          <w:rPr>
            <w:rStyle w:val="Collegamentoipertestuale"/>
            <w:rFonts w:ascii="Arial" w:hAnsi="Arial"/>
            <w:noProof/>
          </w:rPr>
          <w:t>CORREZIONE</w:t>
        </w:r>
        <w:r>
          <w:rPr>
            <w:noProof/>
            <w:webHidden/>
          </w:rPr>
          <w:tab/>
        </w:r>
        <w:r>
          <w:rPr>
            <w:noProof/>
            <w:webHidden/>
          </w:rPr>
          <w:fldChar w:fldCharType="begin"/>
        </w:r>
        <w:r>
          <w:rPr>
            <w:noProof/>
            <w:webHidden/>
          </w:rPr>
          <w:instrText xml:space="preserve"> PAGEREF _Toc62163753 \h </w:instrText>
        </w:r>
        <w:r>
          <w:rPr>
            <w:noProof/>
            <w:webHidden/>
          </w:rPr>
        </w:r>
        <w:r>
          <w:rPr>
            <w:noProof/>
            <w:webHidden/>
          </w:rPr>
          <w:fldChar w:fldCharType="separate"/>
        </w:r>
        <w:r>
          <w:rPr>
            <w:noProof/>
            <w:webHidden/>
          </w:rPr>
          <w:t>235</w:t>
        </w:r>
        <w:r>
          <w:rPr>
            <w:noProof/>
            <w:webHidden/>
          </w:rPr>
          <w:fldChar w:fldCharType="end"/>
        </w:r>
      </w:hyperlink>
    </w:p>
    <w:p w14:paraId="16C39482" w14:textId="77777777" w:rsidR="00817232" w:rsidRPr="00A82ECC" w:rsidRDefault="00817232">
      <w:pPr>
        <w:pStyle w:val="Sommario4"/>
        <w:tabs>
          <w:tab w:val="right" w:leader="dot" w:pos="8494"/>
        </w:tabs>
        <w:rPr>
          <w:rFonts w:ascii="Calibri" w:hAnsi="Calibri"/>
          <w:noProof/>
          <w:sz w:val="22"/>
          <w:szCs w:val="22"/>
        </w:rPr>
      </w:pPr>
      <w:hyperlink w:anchor="_Toc62163754" w:history="1">
        <w:r w:rsidRPr="00B92F39">
          <w:rPr>
            <w:rStyle w:val="Collegamentoipertestuale"/>
            <w:rFonts w:ascii="Arial" w:hAnsi="Arial"/>
            <w:noProof/>
          </w:rPr>
          <w:t>PROFANARE</w:t>
        </w:r>
        <w:r>
          <w:rPr>
            <w:noProof/>
            <w:webHidden/>
          </w:rPr>
          <w:tab/>
        </w:r>
        <w:r>
          <w:rPr>
            <w:noProof/>
            <w:webHidden/>
          </w:rPr>
          <w:fldChar w:fldCharType="begin"/>
        </w:r>
        <w:r>
          <w:rPr>
            <w:noProof/>
            <w:webHidden/>
          </w:rPr>
          <w:instrText xml:space="preserve"> PAGEREF _Toc62163754 \h </w:instrText>
        </w:r>
        <w:r>
          <w:rPr>
            <w:noProof/>
            <w:webHidden/>
          </w:rPr>
        </w:r>
        <w:r>
          <w:rPr>
            <w:noProof/>
            <w:webHidden/>
          </w:rPr>
          <w:fldChar w:fldCharType="separate"/>
        </w:r>
        <w:r>
          <w:rPr>
            <w:noProof/>
            <w:webHidden/>
          </w:rPr>
          <w:t>239</w:t>
        </w:r>
        <w:r>
          <w:rPr>
            <w:noProof/>
            <w:webHidden/>
          </w:rPr>
          <w:fldChar w:fldCharType="end"/>
        </w:r>
      </w:hyperlink>
    </w:p>
    <w:p w14:paraId="682509A1" w14:textId="77777777" w:rsidR="00817232" w:rsidRPr="00A82ECC" w:rsidRDefault="00817232">
      <w:pPr>
        <w:pStyle w:val="Sommario4"/>
        <w:tabs>
          <w:tab w:val="right" w:leader="dot" w:pos="8494"/>
        </w:tabs>
        <w:rPr>
          <w:rFonts w:ascii="Calibri" w:hAnsi="Calibri"/>
          <w:noProof/>
          <w:sz w:val="22"/>
          <w:szCs w:val="22"/>
        </w:rPr>
      </w:pPr>
      <w:hyperlink w:anchor="_Toc62163755" w:history="1">
        <w:r w:rsidRPr="00B92F39">
          <w:rPr>
            <w:rStyle w:val="Collegamentoipertestuale"/>
            <w:rFonts w:ascii="Arial" w:hAnsi="Arial"/>
            <w:noProof/>
          </w:rPr>
          <w:t>FRODE FRAUDOLENTO</w:t>
        </w:r>
        <w:r>
          <w:rPr>
            <w:noProof/>
            <w:webHidden/>
          </w:rPr>
          <w:tab/>
        </w:r>
        <w:r>
          <w:rPr>
            <w:noProof/>
            <w:webHidden/>
          </w:rPr>
          <w:fldChar w:fldCharType="begin"/>
        </w:r>
        <w:r>
          <w:rPr>
            <w:noProof/>
            <w:webHidden/>
          </w:rPr>
          <w:instrText xml:space="preserve"> PAGEREF _Toc62163755 \h </w:instrText>
        </w:r>
        <w:r>
          <w:rPr>
            <w:noProof/>
            <w:webHidden/>
          </w:rPr>
        </w:r>
        <w:r>
          <w:rPr>
            <w:noProof/>
            <w:webHidden/>
          </w:rPr>
          <w:fldChar w:fldCharType="separate"/>
        </w:r>
        <w:r>
          <w:rPr>
            <w:noProof/>
            <w:webHidden/>
          </w:rPr>
          <w:t>243</w:t>
        </w:r>
        <w:r>
          <w:rPr>
            <w:noProof/>
            <w:webHidden/>
          </w:rPr>
          <w:fldChar w:fldCharType="end"/>
        </w:r>
      </w:hyperlink>
    </w:p>
    <w:p w14:paraId="6FEF4D7C" w14:textId="77777777" w:rsidR="00817232" w:rsidRPr="00A82ECC" w:rsidRDefault="00817232">
      <w:pPr>
        <w:pStyle w:val="Sommario4"/>
        <w:tabs>
          <w:tab w:val="right" w:leader="dot" w:pos="8494"/>
        </w:tabs>
        <w:rPr>
          <w:rFonts w:ascii="Calibri" w:hAnsi="Calibri"/>
          <w:noProof/>
          <w:sz w:val="22"/>
          <w:szCs w:val="22"/>
        </w:rPr>
      </w:pPr>
      <w:hyperlink w:anchor="_Toc62163756" w:history="1">
        <w:r w:rsidRPr="00B92F39">
          <w:rPr>
            <w:rStyle w:val="Collegamentoipertestuale"/>
            <w:rFonts w:ascii="Arial" w:hAnsi="Arial"/>
            <w:noProof/>
          </w:rPr>
          <w:t>GIUSTO GIUSTIZIA GIUDIZIO</w:t>
        </w:r>
        <w:r>
          <w:rPr>
            <w:noProof/>
            <w:webHidden/>
          </w:rPr>
          <w:tab/>
        </w:r>
        <w:r>
          <w:rPr>
            <w:noProof/>
            <w:webHidden/>
          </w:rPr>
          <w:fldChar w:fldCharType="begin"/>
        </w:r>
        <w:r>
          <w:rPr>
            <w:noProof/>
            <w:webHidden/>
          </w:rPr>
          <w:instrText xml:space="preserve"> PAGEREF _Toc62163756 \h </w:instrText>
        </w:r>
        <w:r>
          <w:rPr>
            <w:noProof/>
            <w:webHidden/>
          </w:rPr>
        </w:r>
        <w:r>
          <w:rPr>
            <w:noProof/>
            <w:webHidden/>
          </w:rPr>
          <w:fldChar w:fldCharType="separate"/>
        </w:r>
        <w:r>
          <w:rPr>
            <w:noProof/>
            <w:webHidden/>
          </w:rPr>
          <w:t>245</w:t>
        </w:r>
        <w:r>
          <w:rPr>
            <w:noProof/>
            <w:webHidden/>
          </w:rPr>
          <w:fldChar w:fldCharType="end"/>
        </w:r>
      </w:hyperlink>
    </w:p>
    <w:p w14:paraId="4A7C92BF" w14:textId="77777777" w:rsidR="00817232" w:rsidRPr="00A82ECC" w:rsidRDefault="00817232">
      <w:pPr>
        <w:pStyle w:val="Sommario4"/>
        <w:tabs>
          <w:tab w:val="right" w:leader="dot" w:pos="8494"/>
        </w:tabs>
        <w:rPr>
          <w:rFonts w:ascii="Calibri" w:hAnsi="Calibri"/>
          <w:noProof/>
          <w:sz w:val="22"/>
          <w:szCs w:val="22"/>
        </w:rPr>
      </w:pPr>
      <w:hyperlink w:anchor="_Toc62163757" w:history="1">
        <w:r w:rsidRPr="00B92F39">
          <w:rPr>
            <w:rStyle w:val="Collegamentoipertestuale"/>
            <w:rFonts w:ascii="Arial" w:hAnsi="Arial"/>
            <w:noProof/>
          </w:rPr>
          <w:t>VERGOGNA</w:t>
        </w:r>
        <w:r>
          <w:rPr>
            <w:noProof/>
            <w:webHidden/>
          </w:rPr>
          <w:tab/>
        </w:r>
        <w:r>
          <w:rPr>
            <w:noProof/>
            <w:webHidden/>
          </w:rPr>
          <w:fldChar w:fldCharType="begin"/>
        </w:r>
        <w:r>
          <w:rPr>
            <w:noProof/>
            <w:webHidden/>
          </w:rPr>
          <w:instrText xml:space="preserve"> PAGEREF _Toc62163757 \h </w:instrText>
        </w:r>
        <w:r>
          <w:rPr>
            <w:noProof/>
            <w:webHidden/>
          </w:rPr>
        </w:r>
        <w:r>
          <w:rPr>
            <w:noProof/>
            <w:webHidden/>
          </w:rPr>
          <w:fldChar w:fldCharType="separate"/>
        </w:r>
        <w:r>
          <w:rPr>
            <w:noProof/>
            <w:webHidden/>
          </w:rPr>
          <w:t>258</w:t>
        </w:r>
        <w:r>
          <w:rPr>
            <w:noProof/>
            <w:webHidden/>
          </w:rPr>
          <w:fldChar w:fldCharType="end"/>
        </w:r>
      </w:hyperlink>
    </w:p>
    <w:p w14:paraId="2816773D" w14:textId="77777777" w:rsidR="00817232" w:rsidRPr="00A82ECC" w:rsidRDefault="00817232">
      <w:pPr>
        <w:pStyle w:val="Sommario2"/>
        <w:tabs>
          <w:tab w:val="right" w:leader="dot" w:pos="8494"/>
        </w:tabs>
        <w:rPr>
          <w:rFonts w:ascii="Calibri" w:hAnsi="Calibri"/>
          <w:noProof/>
          <w:sz w:val="22"/>
          <w:szCs w:val="22"/>
        </w:rPr>
      </w:pPr>
      <w:hyperlink w:anchor="_Toc62163758" w:history="1">
        <w:r w:rsidRPr="00B92F39">
          <w:rPr>
            <w:rStyle w:val="Collegamentoipertestuale"/>
            <w:noProof/>
          </w:rPr>
          <w:t>La lezione delle nazioni</w:t>
        </w:r>
        <w:r>
          <w:rPr>
            <w:noProof/>
            <w:webHidden/>
          </w:rPr>
          <w:tab/>
        </w:r>
        <w:r>
          <w:rPr>
            <w:noProof/>
            <w:webHidden/>
          </w:rPr>
          <w:fldChar w:fldCharType="begin"/>
        </w:r>
        <w:r>
          <w:rPr>
            <w:noProof/>
            <w:webHidden/>
          </w:rPr>
          <w:instrText xml:space="preserve"> PAGEREF _Toc62163758 \h </w:instrText>
        </w:r>
        <w:r>
          <w:rPr>
            <w:noProof/>
            <w:webHidden/>
          </w:rPr>
        </w:r>
        <w:r>
          <w:rPr>
            <w:noProof/>
            <w:webHidden/>
          </w:rPr>
          <w:fldChar w:fldCharType="separate"/>
        </w:r>
        <w:r>
          <w:rPr>
            <w:noProof/>
            <w:webHidden/>
          </w:rPr>
          <w:t>264</w:t>
        </w:r>
        <w:r>
          <w:rPr>
            <w:noProof/>
            <w:webHidden/>
          </w:rPr>
          <w:fldChar w:fldCharType="end"/>
        </w:r>
      </w:hyperlink>
    </w:p>
    <w:p w14:paraId="00E92E70" w14:textId="77777777" w:rsidR="00817232" w:rsidRPr="00A82ECC" w:rsidRDefault="00817232">
      <w:pPr>
        <w:pStyle w:val="Sommario1"/>
        <w:tabs>
          <w:tab w:val="left" w:pos="400"/>
          <w:tab w:val="right" w:leader="dot" w:pos="8494"/>
        </w:tabs>
        <w:rPr>
          <w:rFonts w:ascii="Calibri" w:hAnsi="Calibri"/>
          <w:noProof/>
          <w:sz w:val="22"/>
          <w:szCs w:val="22"/>
        </w:rPr>
      </w:pPr>
      <w:hyperlink w:anchor="_Toc62163759" w:history="1">
        <w:r w:rsidRPr="00B92F39">
          <w:rPr>
            <w:rStyle w:val="Collegamentoipertestuale"/>
            <w:bCs/>
            <w:noProof/>
          </w:rPr>
          <w:t>4.</w:t>
        </w:r>
        <w:r w:rsidRPr="00A82ECC">
          <w:rPr>
            <w:rFonts w:ascii="Calibri" w:hAnsi="Calibri"/>
            <w:noProof/>
            <w:sz w:val="22"/>
            <w:szCs w:val="22"/>
          </w:rPr>
          <w:tab/>
        </w:r>
        <w:r w:rsidRPr="00B92F39">
          <w:rPr>
            <w:rStyle w:val="Collegamentoipertestuale"/>
            <w:bCs/>
            <w:noProof/>
          </w:rPr>
          <w:t>PROMESSE</w:t>
        </w:r>
        <w:r>
          <w:rPr>
            <w:noProof/>
            <w:webHidden/>
          </w:rPr>
          <w:tab/>
        </w:r>
        <w:r>
          <w:rPr>
            <w:noProof/>
            <w:webHidden/>
          </w:rPr>
          <w:fldChar w:fldCharType="begin"/>
        </w:r>
        <w:r>
          <w:rPr>
            <w:noProof/>
            <w:webHidden/>
          </w:rPr>
          <w:instrText xml:space="preserve"> PAGEREF _Toc62163759 \h </w:instrText>
        </w:r>
        <w:r>
          <w:rPr>
            <w:noProof/>
            <w:webHidden/>
          </w:rPr>
        </w:r>
        <w:r>
          <w:rPr>
            <w:noProof/>
            <w:webHidden/>
          </w:rPr>
          <w:fldChar w:fldCharType="separate"/>
        </w:r>
        <w:r>
          <w:rPr>
            <w:noProof/>
            <w:webHidden/>
          </w:rPr>
          <w:t>266</w:t>
        </w:r>
        <w:r>
          <w:rPr>
            <w:noProof/>
            <w:webHidden/>
          </w:rPr>
          <w:fldChar w:fldCharType="end"/>
        </w:r>
      </w:hyperlink>
    </w:p>
    <w:p w14:paraId="0CA738E9" w14:textId="77777777" w:rsidR="00817232" w:rsidRPr="00A82ECC" w:rsidRDefault="00817232">
      <w:pPr>
        <w:pStyle w:val="Sommario2"/>
        <w:tabs>
          <w:tab w:val="right" w:leader="dot" w:pos="8494"/>
        </w:tabs>
        <w:rPr>
          <w:rFonts w:ascii="Calibri" w:hAnsi="Calibri"/>
          <w:noProof/>
          <w:sz w:val="22"/>
          <w:szCs w:val="22"/>
        </w:rPr>
      </w:pPr>
      <w:hyperlink w:anchor="_Toc62163760" w:history="1">
        <w:r w:rsidRPr="00B92F39">
          <w:rPr>
            <w:rStyle w:val="Collegamentoipertestuale"/>
            <w:noProof/>
          </w:rPr>
          <w:t>Conversione dei popoli</w:t>
        </w:r>
        <w:r>
          <w:rPr>
            <w:noProof/>
            <w:webHidden/>
          </w:rPr>
          <w:tab/>
        </w:r>
        <w:r>
          <w:rPr>
            <w:noProof/>
            <w:webHidden/>
          </w:rPr>
          <w:fldChar w:fldCharType="begin"/>
        </w:r>
        <w:r>
          <w:rPr>
            <w:noProof/>
            <w:webHidden/>
          </w:rPr>
          <w:instrText xml:space="preserve"> PAGEREF _Toc62163760 \h </w:instrText>
        </w:r>
        <w:r>
          <w:rPr>
            <w:noProof/>
            <w:webHidden/>
          </w:rPr>
        </w:r>
        <w:r>
          <w:rPr>
            <w:noProof/>
            <w:webHidden/>
          </w:rPr>
          <w:fldChar w:fldCharType="separate"/>
        </w:r>
        <w:r>
          <w:rPr>
            <w:noProof/>
            <w:webHidden/>
          </w:rPr>
          <w:t>266</w:t>
        </w:r>
        <w:r>
          <w:rPr>
            <w:noProof/>
            <w:webHidden/>
          </w:rPr>
          <w:fldChar w:fldCharType="end"/>
        </w:r>
      </w:hyperlink>
    </w:p>
    <w:p w14:paraId="063EFB4C" w14:textId="77777777" w:rsidR="00817232" w:rsidRPr="00A82ECC" w:rsidRDefault="00817232">
      <w:pPr>
        <w:pStyle w:val="Sommario4"/>
        <w:tabs>
          <w:tab w:val="right" w:leader="dot" w:pos="8494"/>
        </w:tabs>
        <w:rPr>
          <w:rFonts w:ascii="Calibri" w:hAnsi="Calibri"/>
          <w:noProof/>
          <w:sz w:val="22"/>
          <w:szCs w:val="22"/>
        </w:rPr>
      </w:pPr>
      <w:hyperlink w:anchor="_Toc62163761" w:history="1">
        <w:r w:rsidRPr="00B92F39">
          <w:rPr>
            <w:rStyle w:val="Collegamentoipertestuale"/>
            <w:rFonts w:ascii="Arial" w:hAnsi="Arial"/>
            <w:noProof/>
          </w:rPr>
          <w:t>GIOGO</w:t>
        </w:r>
        <w:r>
          <w:rPr>
            <w:noProof/>
            <w:webHidden/>
          </w:rPr>
          <w:tab/>
        </w:r>
        <w:r>
          <w:rPr>
            <w:noProof/>
            <w:webHidden/>
          </w:rPr>
          <w:fldChar w:fldCharType="begin"/>
        </w:r>
        <w:r>
          <w:rPr>
            <w:noProof/>
            <w:webHidden/>
          </w:rPr>
          <w:instrText xml:space="preserve"> PAGEREF _Toc62163761 \h </w:instrText>
        </w:r>
        <w:r>
          <w:rPr>
            <w:noProof/>
            <w:webHidden/>
          </w:rPr>
        </w:r>
        <w:r>
          <w:rPr>
            <w:noProof/>
            <w:webHidden/>
          </w:rPr>
          <w:fldChar w:fldCharType="separate"/>
        </w:r>
        <w:r>
          <w:rPr>
            <w:noProof/>
            <w:webHidden/>
          </w:rPr>
          <w:t>267</w:t>
        </w:r>
        <w:r>
          <w:rPr>
            <w:noProof/>
            <w:webHidden/>
          </w:rPr>
          <w:fldChar w:fldCharType="end"/>
        </w:r>
      </w:hyperlink>
    </w:p>
    <w:p w14:paraId="393B3783" w14:textId="77777777" w:rsidR="00817232" w:rsidRPr="00A82ECC" w:rsidRDefault="00817232">
      <w:pPr>
        <w:pStyle w:val="Sommario2"/>
        <w:tabs>
          <w:tab w:val="right" w:leader="dot" w:pos="8494"/>
        </w:tabs>
        <w:rPr>
          <w:rFonts w:ascii="Calibri" w:hAnsi="Calibri"/>
          <w:noProof/>
          <w:sz w:val="22"/>
          <w:szCs w:val="22"/>
        </w:rPr>
      </w:pPr>
      <w:hyperlink w:anchor="_Toc62163762" w:history="1">
        <w:r w:rsidRPr="00B92F39">
          <w:rPr>
            <w:rStyle w:val="Collegamentoipertestuale"/>
            <w:noProof/>
          </w:rPr>
          <w:t>L’umile resto d’Israele</w:t>
        </w:r>
        <w:r>
          <w:rPr>
            <w:noProof/>
            <w:webHidden/>
          </w:rPr>
          <w:tab/>
        </w:r>
        <w:r>
          <w:rPr>
            <w:noProof/>
            <w:webHidden/>
          </w:rPr>
          <w:fldChar w:fldCharType="begin"/>
        </w:r>
        <w:r>
          <w:rPr>
            <w:noProof/>
            <w:webHidden/>
          </w:rPr>
          <w:instrText xml:space="preserve"> PAGEREF _Toc62163762 \h </w:instrText>
        </w:r>
        <w:r>
          <w:rPr>
            <w:noProof/>
            <w:webHidden/>
          </w:rPr>
        </w:r>
        <w:r>
          <w:rPr>
            <w:noProof/>
            <w:webHidden/>
          </w:rPr>
          <w:fldChar w:fldCharType="separate"/>
        </w:r>
        <w:r>
          <w:rPr>
            <w:noProof/>
            <w:webHidden/>
          </w:rPr>
          <w:t>271</w:t>
        </w:r>
        <w:r>
          <w:rPr>
            <w:noProof/>
            <w:webHidden/>
          </w:rPr>
          <w:fldChar w:fldCharType="end"/>
        </w:r>
      </w:hyperlink>
    </w:p>
    <w:p w14:paraId="2FCD74D2" w14:textId="77777777" w:rsidR="00817232" w:rsidRPr="00A82ECC" w:rsidRDefault="00817232">
      <w:pPr>
        <w:pStyle w:val="Sommario4"/>
        <w:tabs>
          <w:tab w:val="right" w:leader="dot" w:pos="8494"/>
        </w:tabs>
        <w:rPr>
          <w:rFonts w:ascii="Calibri" w:hAnsi="Calibri"/>
          <w:noProof/>
          <w:sz w:val="22"/>
          <w:szCs w:val="22"/>
        </w:rPr>
      </w:pPr>
      <w:hyperlink w:anchor="_Toc62163763" w:history="1">
        <w:r w:rsidRPr="00B92F39">
          <w:rPr>
            <w:rStyle w:val="Collegamentoipertestuale"/>
            <w:rFonts w:ascii="Arial" w:hAnsi="Arial"/>
            <w:noProof/>
          </w:rPr>
          <w:t>ORGOGLIO</w:t>
        </w:r>
        <w:r>
          <w:rPr>
            <w:noProof/>
            <w:webHidden/>
          </w:rPr>
          <w:tab/>
        </w:r>
        <w:r>
          <w:rPr>
            <w:noProof/>
            <w:webHidden/>
          </w:rPr>
          <w:fldChar w:fldCharType="begin"/>
        </w:r>
        <w:r>
          <w:rPr>
            <w:noProof/>
            <w:webHidden/>
          </w:rPr>
          <w:instrText xml:space="preserve"> PAGEREF _Toc62163763 \h </w:instrText>
        </w:r>
        <w:r>
          <w:rPr>
            <w:noProof/>
            <w:webHidden/>
          </w:rPr>
        </w:r>
        <w:r>
          <w:rPr>
            <w:noProof/>
            <w:webHidden/>
          </w:rPr>
          <w:fldChar w:fldCharType="separate"/>
        </w:r>
        <w:r>
          <w:rPr>
            <w:noProof/>
            <w:webHidden/>
          </w:rPr>
          <w:t>271</w:t>
        </w:r>
        <w:r>
          <w:rPr>
            <w:noProof/>
            <w:webHidden/>
          </w:rPr>
          <w:fldChar w:fldCharType="end"/>
        </w:r>
      </w:hyperlink>
    </w:p>
    <w:p w14:paraId="78075E5F" w14:textId="77777777" w:rsidR="00817232" w:rsidRPr="00A82ECC" w:rsidRDefault="00817232">
      <w:pPr>
        <w:pStyle w:val="Sommario4"/>
        <w:tabs>
          <w:tab w:val="right" w:leader="dot" w:pos="8494"/>
        </w:tabs>
        <w:rPr>
          <w:rFonts w:ascii="Calibri" w:hAnsi="Calibri"/>
          <w:noProof/>
          <w:sz w:val="22"/>
          <w:szCs w:val="22"/>
        </w:rPr>
      </w:pPr>
      <w:hyperlink w:anchor="_Toc62163764" w:history="1">
        <w:r w:rsidRPr="00B92F39">
          <w:rPr>
            <w:rStyle w:val="Collegamentoipertestuale"/>
            <w:rFonts w:ascii="Arial" w:hAnsi="Arial"/>
            <w:noProof/>
          </w:rPr>
          <w:t>CONFIDARE</w:t>
        </w:r>
        <w:r>
          <w:rPr>
            <w:noProof/>
            <w:webHidden/>
          </w:rPr>
          <w:tab/>
        </w:r>
        <w:r>
          <w:rPr>
            <w:noProof/>
            <w:webHidden/>
          </w:rPr>
          <w:fldChar w:fldCharType="begin"/>
        </w:r>
        <w:r>
          <w:rPr>
            <w:noProof/>
            <w:webHidden/>
          </w:rPr>
          <w:instrText xml:space="preserve"> PAGEREF _Toc62163764 \h </w:instrText>
        </w:r>
        <w:r>
          <w:rPr>
            <w:noProof/>
            <w:webHidden/>
          </w:rPr>
        </w:r>
        <w:r>
          <w:rPr>
            <w:noProof/>
            <w:webHidden/>
          </w:rPr>
          <w:fldChar w:fldCharType="separate"/>
        </w:r>
        <w:r>
          <w:rPr>
            <w:noProof/>
            <w:webHidden/>
          </w:rPr>
          <w:t>274</w:t>
        </w:r>
        <w:r>
          <w:rPr>
            <w:noProof/>
            <w:webHidden/>
          </w:rPr>
          <w:fldChar w:fldCharType="end"/>
        </w:r>
      </w:hyperlink>
    </w:p>
    <w:p w14:paraId="4DBC6AA8" w14:textId="77777777" w:rsidR="00817232" w:rsidRPr="00A82ECC" w:rsidRDefault="00817232">
      <w:pPr>
        <w:pStyle w:val="Sommario4"/>
        <w:tabs>
          <w:tab w:val="right" w:leader="dot" w:pos="8494"/>
        </w:tabs>
        <w:rPr>
          <w:rFonts w:ascii="Calibri" w:hAnsi="Calibri"/>
          <w:noProof/>
          <w:sz w:val="22"/>
          <w:szCs w:val="22"/>
        </w:rPr>
      </w:pPr>
      <w:hyperlink w:anchor="_Toc62163765" w:history="1">
        <w:r w:rsidRPr="00B92F39">
          <w:rPr>
            <w:rStyle w:val="Collegamentoipertestuale"/>
            <w:rFonts w:ascii="Arial" w:hAnsi="Arial"/>
            <w:noProof/>
          </w:rPr>
          <w:t>AFFIDARE</w:t>
        </w:r>
        <w:r>
          <w:rPr>
            <w:noProof/>
            <w:webHidden/>
          </w:rPr>
          <w:tab/>
        </w:r>
        <w:r>
          <w:rPr>
            <w:noProof/>
            <w:webHidden/>
          </w:rPr>
          <w:fldChar w:fldCharType="begin"/>
        </w:r>
        <w:r>
          <w:rPr>
            <w:noProof/>
            <w:webHidden/>
          </w:rPr>
          <w:instrText xml:space="preserve"> PAGEREF _Toc62163765 \h </w:instrText>
        </w:r>
        <w:r>
          <w:rPr>
            <w:noProof/>
            <w:webHidden/>
          </w:rPr>
        </w:r>
        <w:r>
          <w:rPr>
            <w:noProof/>
            <w:webHidden/>
          </w:rPr>
          <w:fldChar w:fldCharType="separate"/>
        </w:r>
        <w:r>
          <w:rPr>
            <w:noProof/>
            <w:webHidden/>
          </w:rPr>
          <w:t>277</w:t>
        </w:r>
        <w:r>
          <w:rPr>
            <w:noProof/>
            <w:webHidden/>
          </w:rPr>
          <w:fldChar w:fldCharType="end"/>
        </w:r>
      </w:hyperlink>
    </w:p>
    <w:p w14:paraId="50548A85" w14:textId="77777777" w:rsidR="00817232" w:rsidRPr="00A82ECC" w:rsidRDefault="00817232">
      <w:pPr>
        <w:pStyle w:val="Sommario2"/>
        <w:tabs>
          <w:tab w:val="right" w:leader="dot" w:pos="8494"/>
        </w:tabs>
        <w:rPr>
          <w:rFonts w:ascii="Calibri" w:hAnsi="Calibri"/>
          <w:noProof/>
          <w:sz w:val="22"/>
          <w:szCs w:val="22"/>
        </w:rPr>
      </w:pPr>
      <w:hyperlink w:anchor="_Toc62163766" w:history="1">
        <w:r w:rsidRPr="00B92F39">
          <w:rPr>
            <w:rStyle w:val="Collegamentoipertestuale"/>
            <w:noProof/>
          </w:rPr>
          <w:t>Salmi di gioia a Sion</w:t>
        </w:r>
        <w:r>
          <w:rPr>
            <w:noProof/>
            <w:webHidden/>
          </w:rPr>
          <w:tab/>
        </w:r>
        <w:r>
          <w:rPr>
            <w:noProof/>
            <w:webHidden/>
          </w:rPr>
          <w:fldChar w:fldCharType="begin"/>
        </w:r>
        <w:r>
          <w:rPr>
            <w:noProof/>
            <w:webHidden/>
          </w:rPr>
          <w:instrText xml:space="preserve"> PAGEREF _Toc62163766 \h </w:instrText>
        </w:r>
        <w:r>
          <w:rPr>
            <w:noProof/>
            <w:webHidden/>
          </w:rPr>
        </w:r>
        <w:r>
          <w:rPr>
            <w:noProof/>
            <w:webHidden/>
          </w:rPr>
          <w:fldChar w:fldCharType="separate"/>
        </w:r>
        <w:r>
          <w:rPr>
            <w:noProof/>
            <w:webHidden/>
          </w:rPr>
          <w:t>282</w:t>
        </w:r>
        <w:r>
          <w:rPr>
            <w:noProof/>
            <w:webHidden/>
          </w:rPr>
          <w:fldChar w:fldCharType="end"/>
        </w:r>
      </w:hyperlink>
    </w:p>
    <w:p w14:paraId="5652E1D6" w14:textId="77777777" w:rsidR="00817232" w:rsidRPr="00A82ECC" w:rsidRDefault="00817232">
      <w:pPr>
        <w:pStyle w:val="Sommario4"/>
        <w:tabs>
          <w:tab w:val="right" w:leader="dot" w:pos="8494"/>
        </w:tabs>
        <w:rPr>
          <w:rFonts w:ascii="Calibri" w:hAnsi="Calibri"/>
          <w:noProof/>
          <w:sz w:val="22"/>
          <w:szCs w:val="22"/>
        </w:rPr>
      </w:pPr>
      <w:hyperlink w:anchor="_Toc62163767" w:history="1">
        <w:r w:rsidRPr="00B92F39">
          <w:rPr>
            <w:rStyle w:val="Collegamentoipertestuale"/>
            <w:rFonts w:ascii="Arial" w:hAnsi="Arial"/>
            <w:noProof/>
          </w:rPr>
          <w:t>RALLÈGRATI</w:t>
        </w:r>
        <w:r>
          <w:rPr>
            <w:noProof/>
            <w:webHidden/>
          </w:rPr>
          <w:tab/>
        </w:r>
        <w:r>
          <w:rPr>
            <w:noProof/>
            <w:webHidden/>
          </w:rPr>
          <w:fldChar w:fldCharType="begin"/>
        </w:r>
        <w:r>
          <w:rPr>
            <w:noProof/>
            <w:webHidden/>
          </w:rPr>
          <w:instrText xml:space="preserve"> PAGEREF _Toc62163767 \h </w:instrText>
        </w:r>
        <w:r>
          <w:rPr>
            <w:noProof/>
            <w:webHidden/>
          </w:rPr>
        </w:r>
        <w:r>
          <w:rPr>
            <w:noProof/>
            <w:webHidden/>
          </w:rPr>
          <w:fldChar w:fldCharType="separate"/>
        </w:r>
        <w:r>
          <w:rPr>
            <w:noProof/>
            <w:webHidden/>
          </w:rPr>
          <w:t>282</w:t>
        </w:r>
        <w:r>
          <w:rPr>
            <w:noProof/>
            <w:webHidden/>
          </w:rPr>
          <w:fldChar w:fldCharType="end"/>
        </w:r>
      </w:hyperlink>
    </w:p>
    <w:p w14:paraId="44AEC08F" w14:textId="77777777" w:rsidR="00817232" w:rsidRPr="00A82ECC" w:rsidRDefault="00817232">
      <w:pPr>
        <w:pStyle w:val="Sommario4"/>
        <w:tabs>
          <w:tab w:val="right" w:leader="dot" w:pos="8494"/>
        </w:tabs>
        <w:rPr>
          <w:rFonts w:ascii="Calibri" w:hAnsi="Calibri"/>
          <w:noProof/>
          <w:sz w:val="22"/>
          <w:szCs w:val="22"/>
        </w:rPr>
      </w:pPr>
      <w:hyperlink w:anchor="_Toc62163768" w:history="1">
        <w:r w:rsidRPr="00B92F39">
          <w:rPr>
            <w:rStyle w:val="Collegamentoipertestuale"/>
            <w:rFonts w:ascii="Arial" w:hAnsi="Arial"/>
            <w:noProof/>
          </w:rPr>
          <w:t>FIGLIA DI SION</w:t>
        </w:r>
        <w:r>
          <w:rPr>
            <w:noProof/>
            <w:webHidden/>
          </w:rPr>
          <w:tab/>
        </w:r>
        <w:r>
          <w:rPr>
            <w:noProof/>
            <w:webHidden/>
          </w:rPr>
          <w:fldChar w:fldCharType="begin"/>
        </w:r>
        <w:r>
          <w:rPr>
            <w:noProof/>
            <w:webHidden/>
          </w:rPr>
          <w:instrText xml:space="preserve"> PAGEREF _Toc62163768 \h </w:instrText>
        </w:r>
        <w:r>
          <w:rPr>
            <w:noProof/>
            <w:webHidden/>
          </w:rPr>
        </w:r>
        <w:r>
          <w:rPr>
            <w:noProof/>
            <w:webHidden/>
          </w:rPr>
          <w:fldChar w:fldCharType="separate"/>
        </w:r>
        <w:r>
          <w:rPr>
            <w:noProof/>
            <w:webHidden/>
          </w:rPr>
          <w:t>284</w:t>
        </w:r>
        <w:r>
          <w:rPr>
            <w:noProof/>
            <w:webHidden/>
          </w:rPr>
          <w:fldChar w:fldCharType="end"/>
        </w:r>
      </w:hyperlink>
    </w:p>
    <w:p w14:paraId="7F1E046A" w14:textId="77777777" w:rsidR="00817232" w:rsidRPr="00A82ECC" w:rsidRDefault="00817232">
      <w:pPr>
        <w:pStyle w:val="Sommario2"/>
        <w:tabs>
          <w:tab w:val="right" w:leader="dot" w:pos="8494"/>
        </w:tabs>
        <w:rPr>
          <w:rFonts w:ascii="Calibri" w:hAnsi="Calibri"/>
          <w:noProof/>
          <w:sz w:val="22"/>
          <w:szCs w:val="22"/>
        </w:rPr>
      </w:pPr>
      <w:hyperlink w:anchor="_Toc62163769" w:history="1">
        <w:r w:rsidRPr="00B92F39">
          <w:rPr>
            <w:rStyle w:val="Collegamentoipertestuale"/>
            <w:noProof/>
          </w:rPr>
          <w:t>Il ritorno dei dispersi</w:t>
        </w:r>
        <w:r>
          <w:rPr>
            <w:noProof/>
            <w:webHidden/>
          </w:rPr>
          <w:tab/>
        </w:r>
        <w:r>
          <w:rPr>
            <w:noProof/>
            <w:webHidden/>
          </w:rPr>
          <w:fldChar w:fldCharType="begin"/>
        </w:r>
        <w:r>
          <w:rPr>
            <w:noProof/>
            <w:webHidden/>
          </w:rPr>
          <w:instrText xml:space="preserve"> PAGEREF _Toc62163769 \h </w:instrText>
        </w:r>
        <w:r>
          <w:rPr>
            <w:noProof/>
            <w:webHidden/>
          </w:rPr>
        </w:r>
        <w:r>
          <w:rPr>
            <w:noProof/>
            <w:webHidden/>
          </w:rPr>
          <w:fldChar w:fldCharType="separate"/>
        </w:r>
        <w:r>
          <w:rPr>
            <w:noProof/>
            <w:webHidden/>
          </w:rPr>
          <w:t>290</w:t>
        </w:r>
        <w:r>
          <w:rPr>
            <w:noProof/>
            <w:webHidden/>
          </w:rPr>
          <w:fldChar w:fldCharType="end"/>
        </w:r>
      </w:hyperlink>
    </w:p>
    <w:p w14:paraId="3D9C47E0" w14:textId="77777777" w:rsidR="00817232" w:rsidRPr="00A82ECC" w:rsidRDefault="00817232">
      <w:pPr>
        <w:pStyle w:val="Sommario4"/>
        <w:tabs>
          <w:tab w:val="right" w:leader="dot" w:pos="8494"/>
        </w:tabs>
        <w:rPr>
          <w:rFonts w:ascii="Calibri" w:hAnsi="Calibri"/>
          <w:noProof/>
          <w:sz w:val="22"/>
          <w:szCs w:val="22"/>
        </w:rPr>
      </w:pPr>
      <w:hyperlink w:anchor="_Toc62163770" w:history="1">
        <w:r w:rsidRPr="00B92F39">
          <w:rPr>
            <w:rStyle w:val="Collegamentoipertestuale"/>
            <w:rFonts w:ascii="Arial" w:hAnsi="Arial"/>
            <w:noProof/>
          </w:rPr>
          <w:t>AFFLITTI</w:t>
        </w:r>
        <w:r>
          <w:rPr>
            <w:noProof/>
            <w:webHidden/>
          </w:rPr>
          <w:tab/>
        </w:r>
        <w:r>
          <w:rPr>
            <w:noProof/>
            <w:webHidden/>
          </w:rPr>
          <w:fldChar w:fldCharType="begin"/>
        </w:r>
        <w:r>
          <w:rPr>
            <w:noProof/>
            <w:webHidden/>
          </w:rPr>
          <w:instrText xml:space="preserve"> PAGEREF _Toc62163770 \h </w:instrText>
        </w:r>
        <w:r>
          <w:rPr>
            <w:noProof/>
            <w:webHidden/>
          </w:rPr>
        </w:r>
        <w:r>
          <w:rPr>
            <w:noProof/>
            <w:webHidden/>
          </w:rPr>
          <w:fldChar w:fldCharType="separate"/>
        </w:r>
        <w:r>
          <w:rPr>
            <w:noProof/>
            <w:webHidden/>
          </w:rPr>
          <w:t>291</w:t>
        </w:r>
        <w:r>
          <w:rPr>
            <w:noProof/>
            <w:webHidden/>
          </w:rPr>
          <w:fldChar w:fldCharType="end"/>
        </w:r>
      </w:hyperlink>
    </w:p>
    <w:p w14:paraId="2F7E2F79" w14:textId="77777777" w:rsidR="00817232" w:rsidRPr="00A82ECC" w:rsidRDefault="00817232">
      <w:pPr>
        <w:pStyle w:val="Sommario4"/>
        <w:tabs>
          <w:tab w:val="right" w:leader="dot" w:pos="8494"/>
        </w:tabs>
        <w:rPr>
          <w:rFonts w:ascii="Calibri" w:hAnsi="Calibri"/>
          <w:noProof/>
          <w:sz w:val="22"/>
          <w:szCs w:val="22"/>
        </w:rPr>
      </w:pPr>
      <w:hyperlink w:anchor="_Toc62163771" w:history="1">
        <w:r w:rsidRPr="00B92F39">
          <w:rPr>
            <w:rStyle w:val="Collegamentoipertestuale"/>
            <w:rFonts w:ascii="Arial" w:hAnsi="Arial"/>
            <w:noProof/>
          </w:rPr>
          <w:t>OPPRESSIONE</w:t>
        </w:r>
        <w:r>
          <w:rPr>
            <w:noProof/>
            <w:webHidden/>
          </w:rPr>
          <w:tab/>
        </w:r>
        <w:r>
          <w:rPr>
            <w:noProof/>
            <w:webHidden/>
          </w:rPr>
          <w:fldChar w:fldCharType="begin"/>
        </w:r>
        <w:r>
          <w:rPr>
            <w:noProof/>
            <w:webHidden/>
          </w:rPr>
          <w:instrText xml:space="preserve"> PAGEREF _Toc62163771 \h </w:instrText>
        </w:r>
        <w:r>
          <w:rPr>
            <w:noProof/>
            <w:webHidden/>
          </w:rPr>
        </w:r>
        <w:r>
          <w:rPr>
            <w:noProof/>
            <w:webHidden/>
          </w:rPr>
          <w:fldChar w:fldCharType="separate"/>
        </w:r>
        <w:r>
          <w:rPr>
            <w:noProof/>
            <w:webHidden/>
          </w:rPr>
          <w:t>294</w:t>
        </w:r>
        <w:r>
          <w:rPr>
            <w:noProof/>
            <w:webHidden/>
          </w:rPr>
          <w:fldChar w:fldCharType="end"/>
        </w:r>
      </w:hyperlink>
    </w:p>
    <w:p w14:paraId="16EFF94B" w14:textId="77777777" w:rsidR="00817232" w:rsidRPr="00A82ECC" w:rsidRDefault="00817232">
      <w:pPr>
        <w:pStyle w:val="Sommario4"/>
        <w:tabs>
          <w:tab w:val="right" w:leader="dot" w:pos="8494"/>
        </w:tabs>
        <w:rPr>
          <w:rFonts w:ascii="Calibri" w:hAnsi="Calibri"/>
          <w:noProof/>
          <w:sz w:val="22"/>
          <w:szCs w:val="22"/>
        </w:rPr>
      </w:pPr>
      <w:hyperlink w:anchor="_Toc62163772" w:history="1">
        <w:r w:rsidRPr="00B92F39">
          <w:rPr>
            <w:rStyle w:val="Collegamentoipertestuale"/>
            <w:rFonts w:ascii="Arial" w:hAnsi="Arial"/>
            <w:noProof/>
          </w:rPr>
          <w:t>LODE</w:t>
        </w:r>
        <w:r>
          <w:rPr>
            <w:noProof/>
            <w:webHidden/>
          </w:rPr>
          <w:tab/>
        </w:r>
        <w:r>
          <w:rPr>
            <w:noProof/>
            <w:webHidden/>
          </w:rPr>
          <w:fldChar w:fldCharType="begin"/>
        </w:r>
        <w:r>
          <w:rPr>
            <w:noProof/>
            <w:webHidden/>
          </w:rPr>
          <w:instrText xml:space="preserve"> PAGEREF _Toc62163772 \h </w:instrText>
        </w:r>
        <w:r>
          <w:rPr>
            <w:noProof/>
            <w:webHidden/>
          </w:rPr>
        </w:r>
        <w:r>
          <w:rPr>
            <w:noProof/>
            <w:webHidden/>
          </w:rPr>
          <w:fldChar w:fldCharType="separate"/>
        </w:r>
        <w:r>
          <w:rPr>
            <w:noProof/>
            <w:webHidden/>
          </w:rPr>
          <w:t>298</w:t>
        </w:r>
        <w:r>
          <w:rPr>
            <w:noProof/>
            <w:webHidden/>
          </w:rPr>
          <w:fldChar w:fldCharType="end"/>
        </w:r>
      </w:hyperlink>
    </w:p>
    <w:p w14:paraId="0F3B7EE7" w14:textId="77777777" w:rsidR="00817232" w:rsidRPr="00A82ECC" w:rsidRDefault="00817232">
      <w:pPr>
        <w:pStyle w:val="Sommario4"/>
        <w:tabs>
          <w:tab w:val="right" w:leader="dot" w:pos="8494"/>
        </w:tabs>
        <w:rPr>
          <w:rFonts w:ascii="Calibri" w:hAnsi="Calibri"/>
          <w:noProof/>
          <w:sz w:val="22"/>
          <w:szCs w:val="22"/>
        </w:rPr>
      </w:pPr>
      <w:hyperlink w:anchor="_Toc62163773" w:history="1">
        <w:r w:rsidRPr="00B92F39">
          <w:rPr>
            <w:rStyle w:val="Collegamentoipertestuale"/>
            <w:rFonts w:ascii="Arial" w:hAnsi="Arial"/>
            <w:noProof/>
          </w:rPr>
          <w:t>FAMA</w:t>
        </w:r>
        <w:r>
          <w:rPr>
            <w:noProof/>
            <w:webHidden/>
          </w:rPr>
          <w:tab/>
        </w:r>
        <w:r>
          <w:rPr>
            <w:noProof/>
            <w:webHidden/>
          </w:rPr>
          <w:fldChar w:fldCharType="begin"/>
        </w:r>
        <w:r>
          <w:rPr>
            <w:noProof/>
            <w:webHidden/>
          </w:rPr>
          <w:instrText xml:space="preserve"> PAGEREF _Toc62163773 \h </w:instrText>
        </w:r>
        <w:r>
          <w:rPr>
            <w:noProof/>
            <w:webHidden/>
          </w:rPr>
        </w:r>
        <w:r>
          <w:rPr>
            <w:noProof/>
            <w:webHidden/>
          </w:rPr>
          <w:fldChar w:fldCharType="separate"/>
        </w:r>
        <w:r>
          <w:rPr>
            <w:noProof/>
            <w:webHidden/>
          </w:rPr>
          <w:t>306</w:t>
        </w:r>
        <w:r>
          <w:rPr>
            <w:noProof/>
            <w:webHidden/>
          </w:rPr>
          <w:fldChar w:fldCharType="end"/>
        </w:r>
      </w:hyperlink>
    </w:p>
    <w:p w14:paraId="7880106C" w14:textId="77777777" w:rsidR="00817232" w:rsidRPr="00A82ECC" w:rsidRDefault="00817232">
      <w:pPr>
        <w:pStyle w:val="Sommario1"/>
        <w:tabs>
          <w:tab w:val="right" w:leader="dot" w:pos="8494"/>
        </w:tabs>
        <w:rPr>
          <w:rFonts w:ascii="Calibri" w:hAnsi="Calibri"/>
          <w:noProof/>
          <w:sz w:val="22"/>
          <w:szCs w:val="22"/>
        </w:rPr>
      </w:pPr>
      <w:hyperlink w:anchor="_Toc62163774" w:history="1">
        <w:r w:rsidRPr="00B92F39">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_Toc62163774 \h </w:instrText>
        </w:r>
        <w:r>
          <w:rPr>
            <w:noProof/>
            <w:webHidden/>
          </w:rPr>
        </w:r>
        <w:r>
          <w:rPr>
            <w:noProof/>
            <w:webHidden/>
          </w:rPr>
          <w:fldChar w:fldCharType="separate"/>
        </w:r>
        <w:r>
          <w:rPr>
            <w:noProof/>
            <w:webHidden/>
          </w:rPr>
          <w:t>3</w:t>
        </w:r>
        <w:r>
          <w:rPr>
            <w:noProof/>
            <w:webHidden/>
          </w:rPr>
          <w:t>0</w:t>
        </w:r>
        <w:r>
          <w:rPr>
            <w:noProof/>
            <w:webHidden/>
          </w:rPr>
          <w:t>9</w:t>
        </w:r>
        <w:r>
          <w:rPr>
            <w:noProof/>
            <w:webHidden/>
          </w:rPr>
          <w:fldChar w:fldCharType="end"/>
        </w:r>
      </w:hyperlink>
    </w:p>
    <w:p w14:paraId="6402FB64" w14:textId="77777777" w:rsidR="00817232" w:rsidRPr="00A82ECC" w:rsidRDefault="00817232">
      <w:pPr>
        <w:pStyle w:val="Sommario2"/>
        <w:tabs>
          <w:tab w:val="right" w:leader="dot" w:pos="8494"/>
        </w:tabs>
        <w:rPr>
          <w:rFonts w:ascii="Calibri" w:hAnsi="Calibri"/>
          <w:noProof/>
          <w:sz w:val="22"/>
          <w:szCs w:val="22"/>
        </w:rPr>
      </w:pPr>
      <w:hyperlink w:anchor="_Toc62163775" w:history="1">
        <w:r w:rsidRPr="00B92F39">
          <w:rPr>
            <w:rStyle w:val="Collegamentoipertestuale"/>
            <w:noProof/>
          </w:rPr>
          <w:t>IL PECCATO CAMBIA LA NATURA DELL’UOMO</w:t>
        </w:r>
        <w:r>
          <w:rPr>
            <w:noProof/>
            <w:webHidden/>
          </w:rPr>
          <w:tab/>
        </w:r>
        <w:r>
          <w:rPr>
            <w:noProof/>
            <w:webHidden/>
          </w:rPr>
          <w:fldChar w:fldCharType="begin"/>
        </w:r>
        <w:r>
          <w:rPr>
            <w:noProof/>
            <w:webHidden/>
          </w:rPr>
          <w:instrText xml:space="preserve"> PAGEREF _Toc62163775 \h </w:instrText>
        </w:r>
        <w:r>
          <w:rPr>
            <w:noProof/>
            <w:webHidden/>
          </w:rPr>
        </w:r>
        <w:r>
          <w:rPr>
            <w:noProof/>
            <w:webHidden/>
          </w:rPr>
          <w:fldChar w:fldCharType="separate"/>
        </w:r>
        <w:r>
          <w:rPr>
            <w:noProof/>
            <w:webHidden/>
          </w:rPr>
          <w:t>309</w:t>
        </w:r>
        <w:r>
          <w:rPr>
            <w:noProof/>
            <w:webHidden/>
          </w:rPr>
          <w:fldChar w:fldCharType="end"/>
        </w:r>
      </w:hyperlink>
    </w:p>
    <w:p w14:paraId="6173046B" w14:textId="77777777" w:rsidR="00817232" w:rsidRPr="00A82ECC" w:rsidRDefault="00817232">
      <w:pPr>
        <w:pStyle w:val="Sommario4"/>
        <w:tabs>
          <w:tab w:val="right" w:leader="dot" w:pos="8494"/>
        </w:tabs>
        <w:rPr>
          <w:rFonts w:ascii="Calibri" w:hAnsi="Calibri"/>
          <w:noProof/>
          <w:sz w:val="22"/>
          <w:szCs w:val="22"/>
        </w:rPr>
      </w:pPr>
      <w:hyperlink w:anchor="_Toc62163776" w:history="1">
        <w:r w:rsidRPr="00B92F39">
          <w:rPr>
            <w:rStyle w:val="Collegamentoipertestuale"/>
            <w:rFonts w:ascii="Arial" w:hAnsi="Arial"/>
            <w:noProof/>
          </w:rPr>
          <w:t>CORROMPERE CORRUZIONE</w:t>
        </w:r>
        <w:r>
          <w:rPr>
            <w:noProof/>
            <w:webHidden/>
          </w:rPr>
          <w:tab/>
        </w:r>
        <w:r>
          <w:rPr>
            <w:noProof/>
            <w:webHidden/>
          </w:rPr>
          <w:fldChar w:fldCharType="begin"/>
        </w:r>
        <w:r>
          <w:rPr>
            <w:noProof/>
            <w:webHidden/>
          </w:rPr>
          <w:instrText xml:space="preserve"> PAGEREF _Toc62163776 \h </w:instrText>
        </w:r>
        <w:r>
          <w:rPr>
            <w:noProof/>
            <w:webHidden/>
          </w:rPr>
        </w:r>
        <w:r>
          <w:rPr>
            <w:noProof/>
            <w:webHidden/>
          </w:rPr>
          <w:fldChar w:fldCharType="separate"/>
        </w:r>
        <w:r>
          <w:rPr>
            <w:noProof/>
            <w:webHidden/>
          </w:rPr>
          <w:t>310</w:t>
        </w:r>
        <w:r>
          <w:rPr>
            <w:noProof/>
            <w:webHidden/>
          </w:rPr>
          <w:fldChar w:fldCharType="end"/>
        </w:r>
      </w:hyperlink>
    </w:p>
    <w:p w14:paraId="147D5597" w14:textId="77777777" w:rsidR="00817232" w:rsidRPr="00A82ECC" w:rsidRDefault="00817232">
      <w:pPr>
        <w:pStyle w:val="Sommario4"/>
        <w:tabs>
          <w:tab w:val="right" w:leader="dot" w:pos="8494"/>
        </w:tabs>
        <w:rPr>
          <w:rFonts w:ascii="Calibri" w:hAnsi="Calibri"/>
          <w:noProof/>
          <w:sz w:val="22"/>
          <w:szCs w:val="22"/>
        </w:rPr>
      </w:pPr>
      <w:hyperlink w:anchor="_Toc62163777" w:history="1">
        <w:r w:rsidRPr="00B92F39">
          <w:rPr>
            <w:rStyle w:val="Collegamentoipertestuale"/>
            <w:rFonts w:ascii="Arial" w:hAnsi="Arial"/>
            <w:noProof/>
          </w:rPr>
          <w:t>CATTIVO CATTIVERIA</w:t>
        </w:r>
        <w:r>
          <w:rPr>
            <w:noProof/>
            <w:webHidden/>
          </w:rPr>
          <w:tab/>
        </w:r>
        <w:r>
          <w:rPr>
            <w:noProof/>
            <w:webHidden/>
          </w:rPr>
          <w:fldChar w:fldCharType="begin"/>
        </w:r>
        <w:r>
          <w:rPr>
            <w:noProof/>
            <w:webHidden/>
          </w:rPr>
          <w:instrText xml:space="preserve"> PAGEREF _Toc62163777 \h </w:instrText>
        </w:r>
        <w:r>
          <w:rPr>
            <w:noProof/>
            <w:webHidden/>
          </w:rPr>
        </w:r>
        <w:r>
          <w:rPr>
            <w:noProof/>
            <w:webHidden/>
          </w:rPr>
          <w:fldChar w:fldCharType="separate"/>
        </w:r>
        <w:r>
          <w:rPr>
            <w:noProof/>
            <w:webHidden/>
          </w:rPr>
          <w:t>312</w:t>
        </w:r>
        <w:r>
          <w:rPr>
            <w:noProof/>
            <w:webHidden/>
          </w:rPr>
          <w:fldChar w:fldCharType="end"/>
        </w:r>
      </w:hyperlink>
    </w:p>
    <w:p w14:paraId="274937BB" w14:textId="77777777" w:rsidR="00817232" w:rsidRPr="00A82ECC" w:rsidRDefault="00817232">
      <w:pPr>
        <w:pStyle w:val="Sommario4"/>
        <w:tabs>
          <w:tab w:val="right" w:leader="dot" w:pos="8494"/>
        </w:tabs>
        <w:rPr>
          <w:rFonts w:ascii="Calibri" w:hAnsi="Calibri"/>
          <w:noProof/>
          <w:sz w:val="22"/>
          <w:szCs w:val="22"/>
        </w:rPr>
      </w:pPr>
      <w:hyperlink w:anchor="_Toc62163778" w:history="1">
        <w:r w:rsidRPr="00B92F39">
          <w:rPr>
            <w:rStyle w:val="Collegamentoipertestuale"/>
            <w:rFonts w:ascii="Arial" w:hAnsi="Arial"/>
            <w:noProof/>
          </w:rPr>
          <w:t>MALVAGIO MALVAGITÀ</w:t>
        </w:r>
        <w:r>
          <w:rPr>
            <w:noProof/>
            <w:webHidden/>
          </w:rPr>
          <w:tab/>
        </w:r>
        <w:r>
          <w:rPr>
            <w:noProof/>
            <w:webHidden/>
          </w:rPr>
          <w:fldChar w:fldCharType="begin"/>
        </w:r>
        <w:r>
          <w:rPr>
            <w:noProof/>
            <w:webHidden/>
          </w:rPr>
          <w:instrText xml:space="preserve"> PAGEREF _Toc62163778 \h </w:instrText>
        </w:r>
        <w:r>
          <w:rPr>
            <w:noProof/>
            <w:webHidden/>
          </w:rPr>
        </w:r>
        <w:r>
          <w:rPr>
            <w:noProof/>
            <w:webHidden/>
          </w:rPr>
          <w:fldChar w:fldCharType="separate"/>
        </w:r>
        <w:r>
          <w:rPr>
            <w:noProof/>
            <w:webHidden/>
          </w:rPr>
          <w:t>315</w:t>
        </w:r>
        <w:r>
          <w:rPr>
            <w:noProof/>
            <w:webHidden/>
          </w:rPr>
          <w:fldChar w:fldCharType="end"/>
        </w:r>
      </w:hyperlink>
    </w:p>
    <w:p w14:paraId="3EEBCB6A" w14:textId="77777777" w:rsidR="00817232" w:rsidRPr="00A82ECC" w:rsidRDefault="00817232">
      <w:pPr>
        <w:pStyle w:val="Sommario4"/>
        <w:tabs>
          <w:tab w:val="right" w:leader="dot" w:pos="8494"/>
        </w:tabs>
        <w:rPr>
          <w:rFonts w:ascii="Calibri" w:hAnsi="Calibri"/>
          <w:noProof/>
          <w:sz w:val="22"/>
          <w:szCs w:val="22"/>
        </w:rPr>
      </w:pPr>
      <w:hyperlink w:anchor="_Toc62163779" w:history="1">
        <w:r w:rsidRPr="00B92F39">
          <w:rPr>
            <w:rStyle w:val="Collegamentoipertestuale"/>
            <w:rFonts w:ascii="Arial" w:hAnsi="Arial"/>
            <w:noProof/>
          </w:rPr>
          <w:t>MALIGNITÀ MALIGNO</w:t>
        </w:r>
        <w:r>
          <w:rPr>
            <w:noProof/>
            <w:webHidden/>
          </w:rPr>
          <w:tab/>
        </w:r>
        <w:r>
          <w:rPr>
            <w:noProof/>
            <w:webHidden/>
          </w:rPr>
          <w:fldChar w:fldCharType="begin"/>
        </w:r>
        <w:r>
          <w:rPr>
            <w:noProof/>
            <w:webHidden/>
          </w:rPr>
          <w:instrText xml:space="preserve"> PAGEREF _Toc62163779 \h </w:instrText>
        </w:r>
        <w:r>
          <w:rPr>
            <w:noProof/>
            <w:webHidden/>
          </w:rPr>
        </w:r>
        <w:r>
          <w:rPr>
            <w:noProof/>
            <w:webHidden/>
          </w:rPr>
          <w:fldChar w:fldCharType="separate"/>
        </w:r>
        <w:r>
          <w:rPr>
            <w:noProof/>
            <w:webHidden/>
          </w:rPr>
          <w:t>322</w:t>
        </w:r>
        <w:r>
          <w:rPr>
            <w:noProof/>
            <w:webHidden/>
          </w:rPr>
          <w:fldChar w:fldCharType="end"/>
        </w:r>
      </w:hyperlink>
    </w:p>
    <w:p w14:paraId="76E76A1C" w14:textId="77777777" w:rsidR="00817232" w:rsidRPr="00A82ECC" w:rsidRDefault="00817232">
      <w:pPr>
        <w:pStyle w:val="Sommario4"/>
        <w:tabs>
          <w:tab w:val="right" w:leader="dot" w:pos="8494"/>
        </w:tabs>
        <w:rPr>
          <w:rFonts w:ascii="Calibri" w:hAnsi="Calibri"/>
          <w:noProof/>
          <w:sz w:val="22"/>
          <w:szCs w:val="22"/>
        </w:rPr>
      </w:pPr>
      <w:hyperlink w:anchor="_Toc62163780" w:history="1">
        <w:r w:rsidRPr="00B92F39">
          <w:rPr>
            <w:rStyle w:val="Collegamentoipertestuale"/>
            <w:rFonts w:ascii="Arial" w:hAnsi="Arial"/>
            <w:noProof/>
          </w:rPr>
          <w:t>STOLTO STOLTEZZA</w:t>
        </w:r>
        <w:r>
          <w:rPr>
            <w:noProof/>
            <w:webHidden/>
          </w:rPr>
          <w:tab/>
        </w:r>
        <w:r>
          <w:rPr>
            <w:noProof/>
            <w:webHidden/>
          </w:rPr>
          <w:fldChar w:fldCharType="begin"/>
        </w:r>
        <w:r>
          <w:rPr>
            <w:noProof/>
            <w:webHidden/>
          </w:rPr>
          <w:instrText xml:space="preserve"> PAGEREF _Toc62163780 \h </w:instrText>
        </w:r>
        <w:r>
          <w:rPr>
            <w:noProof/>
            <w:webHidden/>
          </w:rPr>
        </w:r>
        <w:r>
          <w:rPr>
            <w:noProof/>
            <w:webHidden/>
          </w:rPr>
          <w:fldChar w:fldCharType="separate"/>
        </w:r>
        <w:r>
          <w:rPr>
            <w:noProof/>
            <w:webHidden/>
          </w:rPr>
          <w:t>323</w:t>
        </w:r>
        <w:r>
          <w:rPr>
            <w:noProof/>
            <w:webHidden/>
          </w:rPr>
          <w:fldChar w:fldCharType="end"/>
        </w:r>
      </w:hyperlink>
    </w:p>
    <w:p w14:paraId="26DEB4C0" w14:textId="77777777" w:rsidR="00817232" w:rsidRPr="00A82ECC" w:rsidRDefault="00817232">
      <w:pPr>
        <w:pStyle w:val="Sommario4"/>
        <w:tabs>
          <w:tab w:val="right" w:leader="dot" w:pos="8494"/>
        </w:tabs>
        <w:rPr>
          <w:rFonts w:ascii="Calibri" w:hAnsi="Calibri"/>
          <w:noProof/>
          <w:sz w:val="22"/>
          <w:szCs w:val="22"/>
        </w:rPr>
      </w:pPr>
      <w:hyperlink w:anchor="_Toc62163781" w:history="1">
        <w:r w:rsidRPr="00B92F39">
          <w:rPr>
            <w:rStyle w:val="Collegamentoipertestuale"/>
            <w:rFonts w:ascii="Arial" w:hAnsi="Arial"/>
            <w:noProof/>
          </w:rPr>
          <w:t>INSIPIENZA INSIPIENTE</w:t>
        </w:r>
        <w:r>
          <w:rPr>
            <w:noProof/>
            <w:webHidden/>
          </w:rPr>
          <w:tab/>
        </w:r>
        <w:r>
          <w:rPr>
            <w:noProof/>
            <w:webHidden/>
          </w:rPr>
          <w:fldChar w:fldCharType="begin"/>
        </w:r>
        <w:r>
          <w:rPr>
            <w:noProof/>
            <w:webHidden/>
          </w:rPr>
          <w:instrText xml:space="preserve"> PAGEREF _Toc62163781 \h </w:instrText>
        </w:r>
        <w:r>
          <w:rPr>
            <w:noProof/>
            <w:webHidden/>
          </w:rPr>
        </w:r>
        <w:r>
          <w:rPr>
            <w:noProof/>
            <w:webHidden/>
          </w:rPr>
          <w:fldChar w:fldCharType="separate"/>
        </w:r>
        <w:r>
          <w:rPr>
            <w:noProof/>
            <w:webHidden/>
          </w:rPr>
          <w:t>328</w:t>
        </w:r>
        <w:r>
          <w:rPr>
            <w:noProof/>
            <w:webHidden/>
          </w:rPr>
          <w:fldChar w:fldCharType="end"/>
        </w:r>
      </w:hyperlink>
    </w:p>
    <w:p w14:paraId="48C8F7E6" w14:textId="77777777" w:rsidR="00817232" w:rsidRPr="00A82ECC" w:rsidRDefault="00817232">
      <w:pPr>
        <w:pStyle w:val="Sommario4"/>
        <w:tabs>
          <w:tab w:val="right" w:leader="dot" w:pos="8494"/>
        </w:tabs>
        <w:rPr>
          <w:rFonts w:ascii="Calibri" w:hAnsi="Calibri"/>
          <w:noProof/>
          <w:sz w:val="22"/>
          <w:szCs w:val="22"/>
        </w:rPr>
      </w:pPr>
      <w:hyperlink w:anchor="_Toc62163782" w:history="1">
        <w:r w:rsidRPr="00B92F39">
          <w:rPr>
            <w:rStyle w:val="Collegamentoipertestuale"/>
            <w:rFonts w:ascii="Arial" w:hAnsi="Arial"/>
            <w:noProof/>
          </w:rPr>
          <w:t>CONVINZIONE</w:t>
        </w:r>
        <w:r>
          <w:rPr>
            <w:noProof/>
            <w:webHidden/>
          </w:rPr>
          <w:tab/>
        </w:r>
        <w:r>
          <w:rPr>
            <w:noProof/>
            <w:webHidden/>
          </w:rPr>
          <w:fldChar w:fldCharType="begin"/>
        </w:r>
        <w:r>
          <w:rPr>
            <w:noProof/>
            <w:webHidden/>
          </w:rPr>
          <w:instrText xml:space="preserve"> PAGEREF _Toc62163782 \h </w:instrText>
        </w:r>
        <w:r>
          <w:rPr>
            <w:noProof/>
            <w:webHidden/>
          </w:rPr>
        </w:r>
        <w:r>
          <w:rPr>
            <w:noProof/>
            <w:webHidden/>
          </w:rPr>
          <w:fldChar w:fldCharType="separate"/>
        </w:r>
        <w:r>
          <w:rPr>
            <w:noProof/>
            <w:webHidden/>
          </w:rPr>
          <w:t>328</w:t>
        </w:r>
        <w:r>
          <w:rPr>
            <w:noProof/>
            <w:webHidden/>
          </w:rPr>
          <w:fldChar w:fldCharType="end"/>
        </w:r>
      </w:hyperlink>
    </w:p>
    <w:p w14:paraId="60DB1DB3" w14:textId="77777777" w:rsidR="00817232" w:rsidRPr="00A82ECC" w:rsidRDefault="00817232">
      <w:pPr>
        <w:pStyle w:val="Sommario4"/>
        <w:tabs>
          <w:tab w:val="right" w:leader="dot" w:pos="8494"/>
        </w:tabs>
        <w:rPr>
          <w:rFonts w:ascii="Calibri" w:hAnsi="Calibri"/>
          <w:noProof/>
          <w:sz w:val="22"/>
          <w:szCs w:val="22"/>
        </w:rPr>
      </w:pPr>
      <w:hyperlink w:anchor="_Toc62163783" w:history="1">
        <w:r w:rsidRPr="00B92F39">
          <w:rPr>
            <w:rStyle w:val="Collegamentoipertestuale"/>
            <w:rFonts w:ascii="Arial" w:hAnsi="Arial"/>
            <w:noProof/>
          </w:rPr>
          <w:t>PENSARE PENSIERO</w:t>
        </w:r>
        <w:r>
          <w:rPr>
            <w:noProof/>
            <w:webHidden/>
          </w:rPr>
          <w:tab/>
        </w:r>
        <w:r>
          <w:rPr>
            <w:noProof/>
            <w:webHidden/>
          </w:rPr>
          <w:fldChar w:fldCharType="begin"/>
        </w:r>
        <w:r>
          <w:rPr>
            <w:noProof/>
            <w:webHidden/>
          </w:rPr>
          <w:instrText xml:space="preserve"> PAGEREF _Toc62163783 \h </w:instrText>
        </w:r>
        <w:r>
          <w:rPr>
            <w:noProof/>
            <w:webHidden/>
          </w:rPr>
        </w:r>
        <w:r>
          <w:rPr>
            <w:noProof/>
            <w:webHidden/>
          </w:rPr>
          <w:fldChar w:fldCharType="separate"/>
        </w:r>
        <w:r>
          <w:rPr>
            <w:noProof/>
            <w:webHidden/>
          </w:rPr>
          <w:t>330</w:t>
        </w:r>
        <w:r>
          <w:rPr>
            <w:noProof/>
            <w:webHidden/>
          </w:rPr>
          <w:fldChar w:fldCharType="end"/>
        </w:r>
      </w:hyperlink>
    </w:p>
    <w:p w14:paraId="510F527D" w14:textId="77777777" w:rsidR="00817232" w:rsidRPr="00A82ECC" w:rsidRDefault="00817232">
      <w:pPr>
        <w:pStyle w:val="Sommario2"/>
        <w:tabs>
          <w:tab w:val="right" w:leader="dot" w:pos="8494"/>
        </w:tabs>
        <w:rPr>
          <w:rFonts w:ascii="Calibri" w:hAnsi="Calibri"/>
          <w:noProof/>
          <w:sz w:val="22"/>
          <w:szCs w:val="22"/>
        </w:rPr>
      </w:pPr>
      <w:hyperlink w:anchor="_Toc62163784" w:history="1">
        <w:r w:rsidRPr="00B92F39">
          <w:rPr>
            <w:rStyle w:val="Collegamentoipertestuale"/>
            <w:noProof/>
          </w:rPr>
          <w:t>I RESPONSABILI DELLA CORRUZIONE</w:t>
        </w:r>
        <w:r>
          <w:rPr>
            <w:noProof/>
            <w:webHidden/>
          </w:rPr>
          <w:tab/>
        </w:r>
        <w:r>
          <w:rPr>
            <w:noProof/>
            <w:webHidden/>
          </w:rPr>
          <w:fldChar w:fldCharType="begin"/>
        </w:r>
        <w:r>
          <w:rPr>
            <w:noProof/>
            <w:webHidden/>
          </w:rPr>
          <w:instrText xml:space="preserve"> PAGEREF _Toc62163784 \h </w:instrText>
        </w:r>
        <w:r>
          <w:rPr>
            <w:noProof/>
            <w:webHidden/>
          </w:rPr>
        </w:r>
        <w:r>
          <w:rPr>
            <w:noProof/>
            <w:webHidden/>
          </w:rPr>
          <w:fldChar w:fldCharType="separate"/>
        </w:r>
        <w:r>
          <w:rPr>
            <w:noProof/>
            <w:webHidden/>
          </w:rPr>
          <w:t>338</w:t>
        </w:r>
        <w:r>
          <w:rPr>
            <w:noProof/>
            <w:webHidden/>
          </w:rPr>
          <w:fldChar w:fldCharType="end"/>
        </w:r>
      </w:hyperlink>
    </w:p>
    <w:p w14:paraId="53DC65EB" w14:textId="77777777" w:rsidR="00817232" w:rsidRPr="00A82ECC" w:rsidRDefault="00817232">
      <w:pPr>
        <w:pStyle w:val="Sommario4"/>
        <w:tabs>
          <w:tab w:val="right" w:leader="dot" w:pos="8494"/>
        </w:tabs>
        <w:rPr>
          <w:rFonts w:ascii="Calibri" w:hAnsi="Calibri"/>
          <w:noProof/>
          <w:sz w:val="22"/>
          <w:szCs w:val="22"/>
        </w:rPr>
      </w:pPr>
      <w:hyperlink w:anchor="_Toc62163785" w:history="1">
        <w:r w:rsidRPr="00B92F39">
          <w:rPr>
            <w:rStyle w:val="Collegamentoipertestuale"/>
            <w:rFonts w:ascii="Arial" w:hAnsi="Arial"/>
            <w:iCs/>
            <w:noProof/>
          </w:rPr>
          <w:t>RESPONSABILI RESPONSABILITÀ</w:t>
        </w:r>
        <w:r>
          <w:rPr>
            <w:noProof/>
            <w:webHidden/>
          </w:rPr>
          <w:tab/>
        </w:r>
        <w:r>
          <w:rPr>
            <w:noProof/>
            <w:webHidden/>
          </w:rPr>
          <w:fldChar w:fldCharType="begin"/>
        </w:r>
        <w:r>
          <w:rPr>
            <w:noProof/>
            <w:webHidden/>
          </w:rPr>
          <w:instrText xml:space="preserve"> PAGEREF _Toc62163785 \h </w:instrText>
        </w:r>
        <w:r>
          <w:rPr>
            <w:noProof/>
            <w:webHidden/>
          </w:rPr>
        </w:r>
        <w:r>
          <w:rPr>
            <w:noProof/>
            <w:webHidden/>
          </w:rPr>
          <w:fldChar w:fldCharType="separate"/>
        </w:r>
        <w:r>
          <w:rPr>
            <w:noProof/>
            <w:webHidden/>
          </w:rPr>
          <w:t>339</w:t>
        </w:r>
        <w:r>
          <w:rPr>
            <w:noProof/>
            <w:webHidden/>
          </w:rPr>
          <w:fldChar w:fldCharType="end"/>
        </w:r>
      </w:hyperlink>
    </w:p>
    <w:p w14:paraId="493EC069" w14:textId="77777777" w:rsidR="00817232" w:rsidRPr="00A82ECC" w:rsidRDefault="00817232">
      <w:pPr>
        <w:pStyle w:val="Sommario4"/>
        <w:tabs>
          <w:tab w:val="right" w:leader="dot" w:pos="8494"/>
        </w:tabs>
        <w:rPr>
          <w:rFonts w:ascii="Calibri" w:hAnsi="Calibri"/>
          <w:noProof/>
          <w:sz w:val="22"/>
          <w:szCs w:val="22"/>
        </w:rPr>
      </w:pPr>
      <w:hyperlink w:anchor="_Toc62163786" w:history="1">
        <w:r w:rsidRPr="00B92F39">
          <w:rPr>
            <w:rStyle w:val="Collegamentoipertestuale"/>
            <w:rFonts w:ascii="Arial" w:hAnsi="Arial"/>
            <w:noProof/>
          </w:rPr>
          <w:t>CONTO</w:t>
        </w:r>
        <w:r>
          <w:rPr>
            <w:noProof/>
            <w:webHidden/>
          </w:rPr>
          <w:tab/>
        </w:r>
        <w:r>
          <w:rPr>
            <w:noProof/>
            <w:webHidden/>
          </w:rPr>
          <w:fldChar w:fldCharType="begin"/>
        </w:r>
        <w:r>
          <w:rPr>
            <w:noProof/>
            <w:webHidden/>
          </w:rPr>
          <w:instrText xml:space="preserve"> PAGEREF _Toc62163786 \h </w:instrText>
        </w:r>
        <w:r>
          <w:rPr>
            <w:noProof/>
            <w:webHidden/>
          </w:rPr>
        </w:r>
        <w:r>
          <w:rPr>
            <w:noProof/>
            <w:webHidden/>
          </w:rPr>
          <w:fldChar w:fldCharType="separate"/>
        </w:r>
        <w:r>
          <w:rPr>
            <w:noProof/>
            <w:webHidden/>
          </w:rPr>
          <w:t>339</w:t>
        </w:r>
        <w:r>
          <w:rPr>
            <w:noProof/>
            <w:webHidden/>
          </w:rPr>
          <w:fldChar w:fldCharType="end"/>
        </w:r>
      </w:hyperlink>
    </w:p>
    <w:p w14:paraId="07686666" w14:textId="77777777" w:rsidR="00817232" w:rsidRPr="00A82ECC" w:rsidRDefault="00817232">
      <w:pPr>
        <w:pStyle w:val="Sommario4"/>
        <w:tabs>
          <w:tab w:val="right" w:leader="dot" w:pos="8494"/>
        </w:tabs>
        <w:rPr>
          <w:rFonts w:ascii="Calibri" w:hAnsi="Calibri"/>
          <w:noProof/>
          <w:sz w:val="22"/>
          <w:szCs w:val="22"/>
        </w:rPr>
      </w:pPr>
      <w:hyperlink w:anchor="_Toc62163787" w:history="1">
        <w:r w:rsidRPr="00B92F39">
          <w:rPr>
            <w:rStyle w:val="Collegamentoipertestuale"/>
            <w:rFonts w:ascii="Arial" w:hAnsi="Arial" w:cs="Arial"/>
            <w:noProof/>
          </w:rPr>
          <w:t>PERVERTIRE PERVERSO PERVERSIONE</w:t>
        </w:r>
        <w:r>
          <w:rPr>
            <w:noProof/>
            <w:webHidden/>
          </w:rPr>
          <w:tab/>
        </w:r>
        <w:r>
          <w:rPr>
            <w:noProof/>
            <w:webHidden/>
          </w:rPr>
          <w:fldChar w:fldCharType="begin"/>
        </w:r>
        <w:r>
          <w:rPr>
            <w:noProof/>
            <w:webHidden/>
          </w:rPr>
          <w:instrText xml:space="preserve"> PAGEREF _Toc62163787 \h </w:instrText>
        </w:r>
        <w:r>
          <w:rPr>
            <w:noProof/>
            <w:webHidden/>
          </w:rPr>
        </w:r>
        <w:r>
          <w:rPr>
            <w:noProof/>
            <w:webHidden/>
          </w:rPr>
          <w:fldChar w:fldCharType="separate"/>
        </w:r>
        <w:r>
          <w:rPr>
            <w:noProof/>
            <w:webHidden/>
          </w:rPr>
          <w:t>343</w:t>
        </w:r>
        <w:r>
          <w:rPr>
            <w:noProof/>
            <w:webHidden/>
          </w:rPr>
          <w:fldChar w:fldCharType="end"/>
        </w:r>
      </w:hyperlink>
    </w:p>
    <w:p w14:paraId="4B2CF9E5" w14:textId="77777777" w:rsidR="00817232" w:rsidRPr="00A82ECC" w:rsidRDefault="00817232">
      <w:pPr>
        <w:pStyle w:val="Sommario4"/>
        <w:tabs>
          <w:tab w:val="right" w:leader="dot" w:pos="8494"/>
        </w:tabs>
        <w:rPr>
          <w:rFonts w:ascii="Calibri" w:hAnsi="Calibri"/>
          <w:noProof/>
          <w:sz w:val="22"/>
          <w:szCs w:val="22"/>
        </w:rPr>
      </w:pPr>
      <w:hyperlink w:anchor="_Toc62163788" w:history="1">
        <w:r w:rsidRPr="00B92F39">
          <w:rPr>
            <w:rStyle w:val="Collegamentoipertestuale"/>
            <w:rFonts w:ascii="Arial" w:hAnsi="Arial" w:cs="Arial"/>
            <w:noProof/>
          </w:rPr>
          <w:t>EMPIETÀ</w:t>
        </w:r>
        <w:r>
          <w:rPr>
            <w:noProof/>
            <w:webHidden/>
          </w:rPr>
          <w:tab/>
        </w:r>
        <w:r>
          <w:rPr>
            <w:noProof/>
            <w:webHidden/>
          </w:rPr>
          <w:fldChar w:fldCharType="begin"/>
        </w:r>
        <w:r>
          <w:rPr>
            <w:noProof/>
            <w:webHidden/>
          </w:rPr>
          <w:instrText xml:space="preserve"> PAGEREF _Toc62163788 \h </w:instrText>
        </w:r>
        <w:r>
          <w:rPr>
            <w:noProof/>
            <w:webHidden/>
          </w:rPr>
        </w:r>
        <w:r>
          <w:rPr>
            <w:noProof/>
            <w:webHidden/>
          </w:rPr>
          <w:fldChar w:fldCharType="separate"/>
        </w:r>
        <w:r>
          <w:rPr>
            <w:noProof/>
            <w:webHidden/>
          </w:rPr>
          <w:t>346</w:t>
        </w:r>
        <w:r>
          <w:rPr>
            <w:noProof/>
            <w:webHidden/>
          </w:rPr>
          <w:fldChar w:fldCharType="end"/>
        </w:r>
      </w:hyperlink>
    </w:p>
    <w:p w14:paraId="177BB1CB" w14:textId="77777777" w:rsidR="00817232" w:rsidRPr="00A82ECC" w:rsidRDefault="00817232">
      <w:pPr>
        <w:pStyle w:val="Sommario2"/>
        <w:tabs>
          <w:tab w:val="right" w:leader="dot" w:pos="8494"/>
        </w:tabs>
        <w:rPr>
          <w:rFonts w:ascii="Calibri" w:hAnsi="Calibri"/>
          <w:noProof/>
          <w:sz w:val="22"/>
          <w:szCs w:val="22"/>
        </w:rPr>
      </w:pPr>
      <w:hyperlink w:anchor="_Toc62163789" w:history="1">
        <w:r w:rsidRPr="00B92F39">
          <w:rPr>
            <w:rStyle w:val="Collegamentoipertestuale"/>
            <w:noProof/>
          </w:rPr>
          <w:t>PENSARE SECONDO IL DIO DELLA SCRITTURA</w:t>
        </w:r>
        <w:r>
          <w:rPr>
            <w:noProof/>
            <w:webHidden/>
          </w:rPr>
          <w:tab/>
        </w:r>
        <w:r>
          <w:rPr>
            <w:noProof/>
            <w:webHidden/>
          </w:rPr>
          <w:fldChar w:fldCharType="begin"/>
        </w:r>
        <w:r>
          <w:rPr>
            <w:noProof/>
            <w:webHidden/>
          </w:rPr>
          <w:instrText xml:space="preserve"> PAGEREF _Toc62163789 \h </w:instrText>
        </w:r>
        <w:r>
          <w:rPr>
            <w:noProof/>
            <w:webHidden/>
          </w:rPr>
        </w:r>
        <w:r>
          <w:rPr>
            <w:noProof/>
            <w:webHidden/>
          </w:rPr>
          <w:fldChar w:fldCharType="separate"/>
        </w:r>
        <w:r>
          <w:rPr>
            <w:noProof/>
            <w:webHidden/>
          </w:rPr>
          <w:t>352</w:t>
        </w:r>
        <w:r>
          <w:rPr>
            <w:noProof/>
            <w:webHidden/>
          </w:rPr>
          <w:fldChar w:fldCharType="end"/>
        </w:r>
      </w:hyperlink>
    </w:p>
    <w:p w14:paraId="7F6065ED" w14:textId="77777777" w:rsidR="00817232" w:rsidRPr="00A82ECC" w:rsidRDefault="00817232">
      <w:pPr>
        <w:pStyle w:val="Sommario1"/>
        <w:tabs>
          <w:tab w:val="right" w:leader="dot" w:pos="8494"/>
        </w:tabs>
        <w:rPr>
          <w:rFonts w:ascii="Calibri" w:hAnsi="Calibri"/>
          <w:noProof/>
          <w:sz w:val="22"/>
          <w:szCs w:val="22"/>
        </w:rPr>
      </w:pPr>
      <w:hyperlink w:anchor="_Toc62163790" w:history="1">
        <w:r w:rsidRPr="00B92F39">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_Toc62163790 \h </w:instrText>
        </w:r>
        <w:r>
          <w:rPr>
            <w:noProof/>
            <w:webHidden/>
          </w:rPr>
        </w:r>
        <w:r>
          <w:rPr>
            <w:noProof/>
            <w:webHidden/>
          </w:rPr>
          <w:fldChar w:fldCharType="separate"/>
        </w:r>
        <w:r>
          <w:rPr>
            <w:noProof/>
            <w:webHidden/>
          </w:rPr>
          <w:t>353</w:t>
        </w:r>
        <w:r>
          <w:rPr>
            <w:noProof/>
            <w:webHidden/>
          </w:rPr>
          <w:fldChar w:fldCharType="end"/>
        </w:r>
      </w:hyperlink>
    </w:p>
    <w:p w14:paraId="3033233E"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76"/>
      <w:bookmarkEnd w:id="77"/>
    </w:p>
    <w:p w14:paraId="34DBDBF7" w14:textId="77777777" w:rsidR="007B4E6C" w:rsidRDefault="007B4E6C" w:rsidP="007B4E6C"/>
    <w:p w14:paraId="71924F6B"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FF5833">
      <w:headerReference w:type="default" r:id="rId16"/>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B8DF" w14:textId="77777777" w:rsidR="007907AD" w:rsidRDefault="007907AD">
      <w:r>
        <w:separator/>
      </w:r>
    </w:p>
  </w:endnote>
  <w:endnote w:type="continuationSeparator" w:id="0">
    <w:p w14:paraId="3D86F599" w14:textId="77777777" w:rsidR="007907AD" w:rsidRDefault="0079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E55A" w14:textId="77777777" w:rsidR="00A41760" w:rsidRDefault="00A41760">
    <w:pPr>
      <w:pStyle w:val="Pidipagina"/>
      <w:jc w:val="right"/>
    </w:pPr>
    <w:r>
      <w:fldChar w:fldCharType="begin"/>
    </w:r>
    <w:r>
      <w:instrText>PAGE   \* MERGEFORMAT</w:instrText>
    </w:r>
    <w:r>
      <w:fldChar w:fldCharType="separate"/>
    </w:r>
    <w:r w:rsidR="00817232">
      <w:rPr>
        <w:noProof/>
      </w:rPr>
      <w:t>353</w:t>
    </w:r>
    <w:r>
      <w:fldChar w:fldCharType="end"/>
    </w:r>
  </w:p>
  <w:p w14:paraId="4D419F83" w14:textId="77777777" w:rsidR="00A41760" w:rsidRDefault="00A417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4781" w14:textId="77777777" w:rsidR="007907AD" w:rsidRDefault="007907AD">
      <w:r>
        <w:separator/>
      </w:r>
    </w:p>
  </w:footnote>
  <w:footnote w:type="continuationSeparator" w:id="0">
    <w:p w14:paraId="6D61EAFF" w14:textId="77777777" w:rsidR="007907AD" w:rsidRDefault="00790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0F21" w14:textId="77777777" w:rsidR="00A41760" w:rsidRDefault="00A41760" w:rsidP="000F2B6B">
    <w:pPr>
      <w:pStyle w:val="Intestazione"/>
      <w:jc w:val="right"/>
      <w:rPr>
        <w:b/>
        <w:i/>
      </w:rPr>
    </w:pPr>
    <w:r>
      <w:rPr>
        <w:b/>
        <w:i/>
      </w:rPr>
      <w:t>Primo Samuele - Presentazione</w:t>
    </w:r>
  </w:p>
  <w:p w14:paraId="519C3696" w14:textId="77777777" w:rsidR="00A41760" w:rsidRPr="00B11B72" w:rsidRDefault="00A41760"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7975" w14:textId="77777777" w:rsidR="00A41760" w:rsidRDefault="00A41760" w:rsidP="000F2B6B">
    <w:pPr>
      <w:pStyle w:val="Intestazione"/>
      <w:jc w:val="right"/>
      <w:rPr>
        <w:b/>
        <w:i/>
      </w:rPr>
    </w:pPr>
    <w:r>
      <w:rPr>
        <w:b/>
        <w:i/>
        <w:sz w:val="18"/>
      </w:rPr>
      <w:t xml:space="preserve">Libro del profeta Sofonia </w:t>
    </w:r>
    <w:r>
      <w:rPr>
        <w:b/>
        <w:i/>
      </w:rPr>
      <w:t>- Presentazione</w:t>
    </w:r>
  </w:p>
  <w:p w14:paraId="4BA72A29" w14:textId="77777777" w:rsidR="00A41760" w:rsidRPr="00B11B72" w:rsidRDefault="00A41760"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ACE5" w14:textId="77777777" w:rsidR="00A41760" w:rsidRPr="007D5CAB" w:rsidRDefault="00A41760" w:rsidP="000F2B6B">
    <w:pPr>
      <w:pStyle w:val="Intestazione"/>
      <w:jc w:val="right"/>
      <w:rPr>
        <w:b/>
        <w:i/>
      </w:rPr>
    </w:pPr>
    <w:r>
      <w:rPr>
        <w:b/>
        <w:i/>
        <w:sz w:val="18"/>
      </w:rPr>
      <w:t xml:space="preserve">Libro del profeta Sofonia </w:t>
    </w:r>
    <w:r>
      <w:rPr>
        <w:b/>
        <w:i/>
      </w:rPr>
      <w:t>- Introduzione</w:t>
    </w:r>
  </w:p>
  <w:p w14:paraId="6575C60C" w14:textId="77777777" w:rsidR="00A41760" w:rsidRPr="00B11B72" w:rsidRDefault="00A41760"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D8E3" w14:textId="77777777" w:rsidR="00A41760" w:rsidRPr="007D5CAB" w:rsidRDefault="00A41760" w:rsidP="00C47103">
    <w:pPr>
      <w:pStyle w:val="Intestazione"/>
      <w:jc w:val="right"/>
      <w:rPr>
        <w:b/>
        <w:i/>
      </w:rPr>
    </w:pPr>
    <w:r>
      <w:rPr>
        <w:b/>
        <w:i/>
        <w:sz w:val="18"/>
      </w:rPr>
      <w:t xml:space="preserve">Libro del profeta Sofonia </w:t>
    </w:r>
    <w:r>
      <w:rPr>
        <w:b/>
        <w:i/>
      </w:rPr>
      <w:t>– Capitolo I</w:t>
    </w:r>
  </w:p>
  <w:p w14:paraId="1CF972C7" w14:textId="77777777" w:rsidR="00A41760" w:rsidRPr="00B11B72" w:rsidRDefault="00A41760"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F470" w14:textId="77777777" w:rsidR="00A41760" w:rsidRPr="007D5CAB" w:rsidRDefault="00A41760" w:rsidP="000F2B6B">
    <w:pPr>
      <w:pStyle w:val="Intestazione"/>
      <w:jc w:val="right"/>
      <w:rPr>
        <w:b/>
        <w:i/>
      </w:rPr>
    </w:pPr>
    <w:r>
      <w:rPr>
        <w:b/>
        <w:i/>
        <w:sz w:val="18"/>
      </w:rPr>
      <w:t xml:space="preserve">Libro del profeta Sofonia </w:t>
    </w:r>
    <w:r>
      <w:rPr>
        <w:b/>
        <w:i/>
      </w:rPr>
      <w:t>– Capitolo II</w:t>
    </w:r>
  </w:p>
  <w:p w14:paraId="50505211" w14:textId="77777777" w:rsidR="00A41760" w:rsidRPr="00B11B72" w:rsidRDefault="00A41760"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4B08" w14:textId="77777777" w:rsidR="00A41760" w:rsidRPr="0051403B" w:rsidRDefault="00A41760" w:rsidP="0051403B">
    <w:pPr>
      <w:pStyle w:val="Intestazione"/>
      <w:jc w:val="right"/>
    </w:pPr>
    <w:r>
      <w:rPr>
        <w:b/>
        <w:i/>
        <w:sz w:val="18"/>
      </w:rPr>
      <w:t>Libro del profeta Sofonia – Capitolo 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C2BD" w14:textId="77777777" w:rsidR="00A41760" w:rsidRDefault="00A41760">
    <w:pPr>
      <w:pStyle w:val="Intestazione"/>
      <w:jc w:val="right"/>
      <w:rPr>
        <w:b/>
        <w:i/>
      </w:rPr>
    </w:pPr>
    <w:r>
      <w:rPr>
        <w:b/>
        <w:i/>
        <w:sz w:val="18"/>
      </w:rPr>
      <w:t xml:space="preserve">Libro del profeta Sofonia </w:t>
    </w:r>
    <w:r>
      <w:rPr>
        <w:b/>
        <w:i/>
      </w:rPr>
      <w:t>– Conclusione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3336" w14:textId="77777777" w:rsidR="00A41760" w:rsidRDefault="00A41760">
    <w:pPr>
      <w:pStyle w:val="Intestazione"/>
      <w:jc w:val="right"/>
      <w:rPr>
        <w:b/>
        <w:i/>
        <w:sz w:val="18"/>
      </w:rPr>
    </w:pPr>
    <w:r>
      <w:rPr>
        <w:b/>
        <w:i/>
        <w:sz w:val="18"/>
      </w:rPr>
      <w:t xml:space="preserve">Libro del profeta Sofonia –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10"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3"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1"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3"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1"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4"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37"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8"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BD506FB"/>
    <w:multiLevelType w:val="hybridMultilevel"/>
    <w:tmpl w:val="52D2C0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1"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3"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4"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5"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6"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7"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4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68244605">
    <w:abstractNumId w:val="17"/>
  </w:num>
  <w:num w:numId="2" w16cid:durableId="1322540750">
    <w:abstractNumId w:val="15"/>
  </w:num>
  <w:num w:numId="3" w16cid:durableId="1106773401">
    <w:abstractNumId w:val="39"/>
  </w:num>
  <w:num w:numId="4" w16cid:durableId="1879317754">
    <w:abstractNumId w:val="7"/>
  </w:num>
  <w:num w:numId="5" w16cid:durableId="1516728532">
    <w:abstractNumId w:val="26"/>
  </w:num>
  <w:num w:numId="6" w16cid:durableId="1451896948">
    <w:abstractNumId w:val="19"/>
  </w:num>
  <w:num w:numId="7" w16cid:durableId="376130761">
    <w:abstractNumId w:val="25"/>
  </w:num>
  <w:num w:numId="8" w16cid:durableId="1865363021">
    <w:abstractNumId w:val="28"/>
  </w:num>
  <w:num w:numId="9" w16cid:durableId="1959217694">
    <w:abstractNumId w:val="49"/>
  </w:num>
  <w:num w:numId="10" w16cid:durableId="621503206">
    <w:abstractNumId w:val="23"/>
  </w:num>
  <w:num w:numId="11" w16cid:durableId="1355961760">
    <w:abstractNumId w:val="27"/>
  </w:num>
  <w:num w:numId="12" w16cid:durableId="734741999">
    <w:abstractNumId w:val="10"/>
  </w:num>
  <w:num w:numId="13" w16cid:durableId="369231395">
    <w:abstractNumId w:val="5"/>
  </w:num>
  <w:num w:numId="14" w16cid:durableId="357510880">
    <w:abstractNumId w:val="31"/>
  </w:num>
  <w:num w:numId="15" w16cid:durableId="354385828">
    <w:abstractNumId w:val="35"/>
  </w:num>
  <w:num w:numId="16" w16cid:durableId="2032995082">
    <w:abstractNumId w:val="48"/>
  </w:num>
  <w:num w:numId="17" w16cid:durableId="693650789">
    <w:abstractNumId w:val="41"/>
  </w:num>
  <w:num w:numId="18" w16cid:durableId="1730299016">
    <w:abstractNumId w:val="21"/>
  </w:num>
  <w:num w:numId="19" w16cid:durableId="1477454185">
    <w:abstractNumId w:val="11"/>
  </w:num>
  <w:num w:numId="20" w16cid:durableId="1371615606">
    <w:abstractNumId w:val="38"/>
  </w:num>
  <w:num w:numId="21" w16cid:durableId="923033215">
    <w:abstractNumId w:val="29"/>
  </w:num>
  <w:num w:numId="22" w16cid:durableId="42560887">
    <w:abstractNumId w:val="32"/>
  </w:num>
  <w:num w:numId="23" w16cid:durableId="1299068075">
    <w:abstractNumId w:val="1"/>
  </w:num>
  <w:num w:numId="24" w16cid:durableId="1384788561">
    <w:abstractNumId w:val="0"/>
  </w:num>
  <w:num w:numId="25" w16cid:durableId="408961147">
    <w:abstractNumId w:val="18"/>
  </w:num>
  <w:num w:numId="26" w16cid:durableId="1628513389">
    <w:abstractNumId w:val="6"/>
  </w:num>
  <w:num w:numId="27" w16cid:durableId="547381293">
    <w:abstractNumId w:val="45"/>
  </w:num>
  <w:num w:numId="28" w16cid:durableId="1751149570">
    <w:abstractNumId w:val="2"/>
  </w:num>
  <w:num w:numId="29" w16cid:durableId="1214659468">
    <w:abstractNumId w:val="42"/>
  </w:num>
  <w:num w:numId="30" w16cid:durableId="660230189">
    <w:abstractNumId w:val="14"/>
  </w:num>
  <w:num w:numId="31" w16cid:durableId="285477894">
    <w:abstractNumId w:val="24"/>
  </w:num>
  <w:num w:numId="32" w16cid:durableId="1905408154">
    <w:abstractNumId w:val="36"/>
  </w:num>
  <w:num w:numId="33" w16cid:durableId="659620240">
    <w:abstractNumId w:val="33"/>
  </w:num>
  <w:num w:numId="34" w16cid:durableId="782723401">
    <w:abstractNumId w:val="13"/>
  </w:num>
  <w:num w:numId="35" w16cid:durableId="1481337584">
    <w:abstractNumId w:val="46"/>
  </w:num>
  <w:num w:numId="36" w16cid:durableId="1517498561">
    <w:abstractNumId w:val="3"/>
  </w:num>
  <w:num w:numId="37" w16cid:durableId="351803259">
    <w:abstractNumId w:val="4"/>
  </w:num>
  <w:num w:numId="38" w16cid:durableId="24328774">
    <w:abstractNumId w:val="30"/>
  </w:num>
  <w:num w:numId="39" w16cid:durableId="1617638797">
    <w:abstractNumId w:val="16"/>
  </w:num>
  <w:num w:numId="40" w16cid:durableId="280188118">
    <w:abstractNumId w:val="47"/>
  </w:num>
  <w:num w:numId="41" w16cid:durableId="1439131709">
    <w:abstractNumId w:val="37"/>
  </w:num>
  <w:num w:numId="42" w16cid:durableId="908733122">
    <w:abstractNumId w:val="12"/>
  </w:num>
  <w:num w:numId="43" w16cid:durableId="154341996">
    <w:abstractNumId w:val="44"/>
  </w:num>
  <w:num w:numId="44" w16cid:durableId="1895921017">
    <w:abstractNumId w:val="43"/>
  </w:num>
  <w:num w:numId="45" w16cid:durableId="1740470933">
    <w:abstractNumId w:val="20"/>
  </w:num>
  <w:num w:numId="46" w16cid:durableId="92361098">
    <w:abstractNumId w:val="8"/>
  </w:num>
  <w:num w:numId="47" w16cid:durableId="1620991208">
    <w:abstractNumId w:val="40"/>
  </w:num>
  <w:num w:numId="48" w16cid:durableId="1836988846">
    <w:abstractNumId w:val="22"/>
  </w:num>
  <w:num w:numId="49" w16cid:durableId="190730914">
    <w:abstractNumId w:val="34"/>
  </w:num>
  <w:num w:numId="50" w16cid:durableId="1231885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1143D"/>
    <w:rsid w:val="00011E29"/>
    <w:rsid w:val="000165D5"/>
    <w:rsid w:val="0001697A"/>
    <w:rsid w:val="00017E62"/>
    <w:rsid w:val="000203E6"/>
    <w:rsid w:val="00020E27"/>
    <w:rsid w:val="00021BC0"/>
    <w:rsid w:val="00021BF0"/>
    <w:rsid w:val="00021E83"/>
    <w:rsid w:val="0002267F"/>
    <w:rsid w:val="0002639B"/>
    <w:rsid w:val="000304C1"/>
    <w:rsid w:val="00034D4A"/>
    <w:rsid w:val="0003781B"/>
    <w:rsid w:val="00044960"/>
    <w:rsid w:val="0004504D"/>
    <w:rsid w:val="00050B4C"/>
    <w:rsid w:val="000519F8"/>
    <w:rsid w:val="00053316"/>
    <w:rsid w:val="000533B6"/>
    <w:rsid w:val="00053493"/>
    <w:rsid w:val="0005527F"/>
    <w:rsid w:val="00055B83"/>
    <w:rsid w:val="00056F44"/>
    <w:rsid w:val="00057A32"/>
    <w:rsid w:val="00060D16"/>
    <w:rsid w:val="00063548"/>
    <w:rsid w:val="000676E7"/>
    <w:rsid w:val="00070EC9"/>
    <w:rsid w:val="000716C2"/>
    <w:rsid w:val="000723ED"/>
    <w:rsid w:val="00080400"/>
    <w:rsid w:val="00082C31"/>
    <w:rsid w:val="00085832"/>
    <w:rsid w:val="0008656C"/>
    <w:rsid w:val="00087953"/>
    <w:rsid w:val="00092828"/>
    <w:rsid w:val="0009352F"/>
    <w:rsid w:val="000936DF"/>
    <w:rsid w:val="000A0A99"/>
    <w:rsid w:val="000A3ED1"/>
    <w:rsid w:val="000A42F4"/>
    <w:rsid w:val="000A4AF9"/>
    <w:rsid w:val="000A587D"/>
    <w:rsid w:val="000B105C"/>
    <w:rsid w:val="000B15E5"/>
    <w:rsid w:val="000B35D3"/>
    <w:rsid w:val="000B4CD1"/>
    <w:rsid w:val="000B7526"/>
    <w:rsid w:val="000B75CD"/>
    <w:rsid w:val="000C0CCA"/>
    <w:rsid w:val="000C1AC7"/>
    <w:rsid w:val="000C2CCE"/>
    <w:rsid w:val="000C4B7A"/>
    <w:rsid w:val="000C4B7E"/>
    <w:rsid w:val="000D2621"/>
    <w:rsid w:val="000D3D51"/>
    <w:rsid w:val="000D7B73"/>
    <w:rsid w:val="000E1AEF"/>
    <w:rsid w:val="000E1CBA"/>
    <w:rsid w:val="000E2779"/>
    <w:rsid w:val="000E2BC8"/>
    <w:rsid w:val="000E307D"/>
    <w:rsid w:val="000E3A45"/>
    <w:rsid w:val="000E50F2"/>
    <w:rsid w:val="000E6C9F"/>
    <w:rsid w:val="000F0C73"/>
    <w:rsid w:val="000F2B6B"/>
    <w:rsid w:val="000F5354"/>
    <w:rsid w:val="00101D34"/>
    <w:rsid w:val="00102F33"/>
    <w:rsid w:val="00103205"/>
    <w:rsid w:val="001043F1"/>
    <w:rsid w:val="001045D3"/>
    <w:rsid w:val="0011171C"/>
    <w:rsid w:val="00115A15"/>
    <w:rsid w:val="001179F4"/>
    <w:rsid w:val="00117E1A"/>
    <w:rsid w:val="00120C1D"/>
    <w:rsid w:val="00121141"/>
    <w:rsid w:val="00123440"/>
    <w:rsid w:val="00123B6E"/>
    <w:rsid w:val="00124905"/>
    <w:rsid w:val="00124B30"/>
    <w:rsid w:val="00126760"/>
    <w:rsid w:val="00133B7E"/>
    <w:rsid w:val="001454B5"/>
    <w:rsid w:val="00146259"/>
    <w:rsid w:val="00146D66"/>
    <w:rsid w:val="00147B00"/>
    <w:rsid w:val="00150677"/>
    <w:rsid w:val="00153127"/>
    <w:rsid w:val="001611D5"/>
    <w:rsid w:val="00163667"/>
    <w:rsid w:val="0016423D"/>
    <w:rsid w:val="00170F12"/>
    <w:rsid w:val="001722CB"/>
    <w:rsid w:val="0017347D"/>
    <w:rsid w:val="00173D8C"/>
    <w:rsid w:val="00174DB9"/>
    <w:rsid w:val="00181E56"/>
    <w:rsid w:val="00181F8A"/>
    <w:rsid w:val="001826F3"/>
    <w:rsid w:val="0018309A"/>
    <w:rsid w:val="001871D9"/>
    <w:rsid w:val="00187471"/>
    <w:rsid w:val="00190F21"/>
    <w:rsid w:val="00190FE6"/>
    <w:rsid w:val="00195198"/>
    <w:rsid w:val="00196B69"/>
    <w:rsid w:val="00196F3A"/>
    <w:rsid w:val="001A01DC"/>
    <w:rsid w:val="001A1D54"/>
    <w:rsid w:val="001A29EA"/>
    <w:rsid w:val="001A6550"/>
    <w:rsid w:val="001A746C"/>
    <w:rsid w:val="001B07C4"/>
    <w:rsid w:val="001B082C"/>
    <w:rsid w:val="001B09E2"/>
    <w:rsid w:val="001B478F"/>
    <w:rsid w:val="001B7A6B"/>
    <w:rsid w:val="001B7B09"/>
    <w:rsid w:val="001C066E"/>
    <w:rsid w:val="001C186A"/>
    <w:rsid w:val="001C1D01"/>
    <w:rsid w:val="001C461C"/>
    <w:rsid w:val="001C5D52"/>
    <w:rsid w:val="001C6E04"/>
    <w:rsid w:val="001D01B5"/>
    <w:rsid w:val="001D0D97"/>
    <w:rsid w:val="001D171E"/>
    <w:rsid w:val="001D3E0B"/>
    <w:rsid w:val="001D7EDB"/>
    <w:rsid w:val="001E295B"/>
    <w:rsid w:val="001E31B6"/>
    <w:rsid w:val="001E3EAB"/>
    <w:rsid w:val="001E6A19"/>
    <w:rsid w:val="001F225B"/>
    <w:rsid w:val="001F2538"/>
    <w:rsid w:val="001F2DE6"/>
    <w:rsid w:val="001F58FB"/>
    <w:rsid w:val="001F59EF"/>
    <w:rsid w:val="00201E39"/>
    <w:rsid w:val="00203567"/>
    <w:rsid w:val="00204602"/>
    <w:rsid w:val="002104E9"/>
    <w:rsid w:val="00212356"/>
    <w:rsid w:val="0021289F"/>
    <w:rsid w:val="00213452"/>
    <w:rsid w:val="002201D6"/>
    <w:rsid w:val="002207BD"/>
    <w:rsid w:val="00222731"/>
    <w:rsid w:val="00227429"/>
    <w:rsid w:val="00231093"/>
    <w:rsid w:val="002318A2"/>
    <w:rsid w:val="00231A0E"/>
    <w:rsid w:val="00233C4B"/>
    <w:rsid w:val="0023468C"/>
    <w:rsid w:val="002351F9"/>
    <w:rsid w:val="00240C6D"/>
    <w:rsid w:val="00241100"/>
    <w:rsid w:val="00241554"/>
    <w:rsid w:val="002415B7"/>
    <w:rsid w:val="00242D30"/>
    <w:rsid w:val="002467DD"/>
    <w:rsid w:val="00246F56"/>
    <w:rsid w:val="00247737"/>
    <w:rsid w:val="00252AAB"/>
    <w:rsid w:val="00254210"/>
    <w:rsid w:val="0025593E"/>
    <w:rsid w:val="00260031"/>
    <w:rsid w:val="00260729"/>
    <w:rsid w:val="002625F0"/>
    <w:rsid w:val="00273368"/>
    <w:rsid w:val="00276516"/>
    <w:rsid w:val="00276FA8"/>
    <w:rsid w:val="00280284"/>
    <w:rsid w:val="00283990"/>
    <w:rsid w:val="002839DA"/>
    <w:rsid w:val="00284272"/>
    <w:rsid w:val="00284DFA"/>
    <w:rsid w:val="002870B1"/>
    <w:rsid w:val="00287556"/>
    <w:rsid w:val="00291DB8"/>
    <w:rsid w:val="00292AC3"/>
    <w:rsid w:val="0029363B"/>
    <w:rsid w:val="00294484"/>
    <w:rsid w:val="00294DDA"/>
    <w:rsid w:val="00296C4A"/>
    <w:rsid w:val="002971E6"/>
    <w:rsid w:val="0029797E"/>
    <w:rsid w:val="002A1548"/>
    <w:rsid w:val="002B3907"/>
    <w:rsid w:val="002B7394"/>
    <w:rsid w:val="002C018A"/>
    <w:rsid w:val="002C3B67"/>
    <w:rsid w:val="002C3E56"/>
    <w:rsid w:val="002D35F4"/>
    <w:rsid w:val="002D46C7"/>
    <w:rsid w:val="002D557E"/>
    <w:rsid w:val="002D5775"/>
    <w:rsid w:val="002D616E"/>
    <w:rsid w:val="002D6393"/>
    <w:rsid w:val="002E22E7"/>
    <w:rsid w:val="002E4478"/>
    <w:rsid w:val="002E5713"/>
    <w:rsid w:val="002E768C"/>
    <w:rsid w:val="002F0C26"/>
    <w:rsid w:val="002F544C"/>
    <w:rsid w:val="002F6903"/>
    <w:rsid w:val="002F6E86"/>
    <w:rsid w:val="00301A7F"/>
    <w:rsid w:val="003038CF"/>
    <w:rsid w:val="003040AE"/>
    <w:rsid w:val="0030439C"/>
    <w:rsid w:val="0030451D"/>
    <w:rsid w:val="003102FF"/>
    <w:rsid w:val="00310B17"/>
    <w:rsid w:val="0031150C"/>
    <w:rsid w:val="00311C0A"/>
    <w:rsid w:val="003131E8"/>
    <w:rsid w:val="00315B60"/>
    <w:rsid w:val="0031620C"/>
    <w:rsid w:val="003170B7"/>
    <w:rsid w:val="00321989"/>
    <w:rsid w:val="003224E5"/>
    <w:rsid w:val="003236FE"/>
    <w:rsid w:val="00330BD3"/>
    <w:rsid w:val="00332381"/>
    <w:rsid w:val="00333026"/>
    <w:rsid w:val="003356CF"/>
    <w:rsid w:val="003410FC"/>
    <w:rsid w:val="00343222"/>
    <w:rsid w:val="00343B3B"/>
    <w:rsid w:val="00346220"/>
    <w:rsid w:val="00347C13"/>
    <w:rsid w:val="00347D19"/>
    <w:rsid w:val="00350196"/>
    <w:rsid w:val="00350B04"/>
    <w:rsid w:val="003511CA"/>
    <w:rsid w:val="00351295"/>
    <w:rsid w:val="003514E8"/>
    <w:rsid w:val="003515CD"/>
    <w:rsid w:val="00353061"/>
    <w:rsid w:val="003550DA"/>
    <w:rsid w:val="003552EC"/>
    <w:rsid w:val="00355B61"/>
    <w:rsid w:val="00362CDA"/>
    <w:rsid w:val="003664E8"/>
    <w:rsid w:val="00366B71"/>
    <w:rsid w:val="00370395"/>
    <w:rsid w:val="00374484"/>
    <w:rsid w:val="00374CB0"/>
    <w:rsid w:val="0037528C"/>
    <w:rsid w:val="003826C6"/>
    <w:rsid w:val="00382A44"/>
    <w:rsid w:val="00384FC8"/>
    <w:rsid w:val="0038616C"/>
    <w:rsid w:val="00386CA9"/>
    <w:rsid w:val="00393251"/>
    <w:rsid w:val="00394935"/>
    <w:rsid w:val="00396392"/>
    <w:rsid w:val="003A1533"/>
    <w:rsid w:val="003A2033"/>
    <w:rsid w:val="003A59F9"/>
    <w:rsid w:val="003A614F"/>
    <w:rsid w:val="003A7EA6"/>
    <w:rsid w:val="003B0D66"/>
    <w:rsid w:val="003B4BA7"/>
    <w:rsid w:val="003B5DC1"/>
    <w:rsid w:val="003B6FBC"/>
    <w:rsid w:val="003C1888"/>
    <w:rsid w:val="003C31CC"/>
    <w:rsid w:val="003C3D9C"/>
    <w:rsid w:val="003C68B1"/>
    <w:rsid w:val="003C7C51"/>
    <w:rsid w:val="003D03BB"/>
    <w:rsid w:val="003D501A"/>
    <w:rsid w:val="003D6384"/>
    <w:rsid w:val="003E2AE2"/>
    <w:rsid w:val="003E5B41"/>
    <w:rsid w:val="003E62D1"/>
    <w:rsid w:val="003E6482"/>
    <w:rsid w:val="003F026D"/>
    <w:rsid w:val="003F0EC2"/>
    <w:rsid w:val="003F15FE"/>
    <w:rsid w:val="003F2136"/>
    <w:rsid w:val="003F3C9A"/>
    <w:rsid w:val="003F3EA6"/>
    <w:rsid w:val="003F69CD"/>
    <w:rsid w:val="004003FE"/>
    <w:rsid w:val="0040346E"/>
    <w:rsid w:val="00404E57"/>
    <w:rsid w:val="00406143"/>
    <w:rsid w:val="00406CCE"/>
    <w:rsid w:val="00407423"/>
    <w:rsid w:val="00407725"/>
    <w:rsid w:val="0041034E"/>
    <w:rsid w:val="004121A8"/>
    <w:rsid w:val="004153EA"/>
    <w:rsid w:val="00415507"/>
    <w:rsid w:val="0041751B"/>
    <w:rsid w:val="00424794"/>
    <w:rsid w:val="00425953"/>
    <w:rsid w:val="00425A70"/>
    <w:rsid w:val="00426891"/>
    <w:rsid w:val="00432D5F"/>
    <w:rsid w:val="00437FCB"/>
    <w:rsid w:val="00440E55"/>
    <w:rsid w:val="00441F67"/>
    <w:rsid w:val="0044796F"/>
    <w:rsid w:val="00447A4E"/>
    <w:rsid w:val="00451E64"/>
    <w:rsid w:val="00453039"/>
    <w:rsid w:val="0045537A"/>
    <w:rsid w:val="00455F22"/>
    <w:rsid w:val="00456294"/>
    <w:rsid w:val="00457E76"/>
    <w:rsid w:val="00460AED"/>
    <w:rsid w:val="00463C5E"/>
    <w:rsid w:val="00463E87"/>
    <w:rsid w:val="00465FD8"/>
    <w:rsid w:val="004706A3"/>
    <w:rsid w:val="004735A0"/>
    <w:rsid w:val="00473D4B"/>
    <w:rsid w:val="00473F19"/>
    <w:rsid w:val="00475B42"/>
    <w:rsid w:val="00476D57"/>
    <w:rsid w:val="004833F8"/>
    <w:rsid w:val="00491C74"/>
    <w:rsid w:val="00492405"/>
    <w:rsid w:val="00494A44"/>
    <w:rsid w:val="004A5803"/>
    <w:rsid w:val="004A79C4"/>
    <w:rsid w:val="004A7ADD"/>
    <w:rsid w:val="004B2ACE"/>
    <w:rsid w:val="004B3BCD"/>
    <w:rsid w:val="004B511F"/>
    <w:rsid w:val="004B665E"/>
    <w:rsid w:val="004B7137"/>
    <w:rsid w:val="004C1853"/>
    <w:rsid w:val="004C40FA"/>
    <w:rsid w:val="004C6D61"/>
    <w:rsid w:val="004C7BA1"/>
    <w:rsid w:val="004D2346"/>
    <w:rsid w:val="004D4EE4"/>
    <w:rsid w:val="004D7A0C"/>
    <w:rsid w:val="004E34FE"/>
    <w:rsid w:val="004F4855"/>
    <w:rsid w:val="004F7362"/>
    <w:rsid w:val="004F7B3E"/>
    <w:rsid w:val="005001FC"/>
    <w:rsid w:val="005034B7"/>
    <w:rsid w:val="005078AC"/>
    <w:rsid w:val="00512E3E"/>
    <w:rsid w:val="0051403B"/>
    <w:rsid w:val="00514FE3"/>
    <w:rsid w:val="00515FB0"/>
    <w:rsid w:val="00520B84"/>
    <w:rsid w:val="0052202D"/>
    <w:rsid w:val="00525700"/>
    <w:rsid w:val="0052723F"/>
    <w:rsid w:val="00531233"/>
    <w:rsid w:val="00533B42"/>
    <w:rsid w:val="00534F67"/>
    <w:rsid w:val="0053583D"/>
    <w:rsid w:val="005362C8"/>
    <w:rsid w:val="0053633B"/>
    <w:rsid w:val="00541367"/>
    <w:rsid w:val="0054195C"/>
    <w:rsid w:val="00541D68"/>
    <w:rsid w:val="005430C0"/>
    <w:rsid w:val="005436F8"/>
    <w:rsid w:val="005457DE"/>
    <w:rsid w:val="0054708E"/>
    <w:rsid w:val="00547FC2"/>
    <w:rsid w:val="005501DA"/>
    <w:rsid w:val="00552798"/>
    <w:rsid w:val="0055590B"/>
    <w:rsid w:val="005562F7"/>
    <w:rsid w:val="00557356"/>
    <w:rsid w:val="00560FEE"/>
    <w:rsid w:val="005632D8"/>
    <w:rsid w:val="00566004"/>
    <w:rsid w:val="00566834"/>
    <w:rsid w:val="00571027"/>
    <w:rsid w:val="00571E9A"/>
    <w:rsid w:val="00572327"/>
    <w:rsid w:val="005725D5"/>
    <w:rsid w:val="00573BB9"/>
    <w:rsid w:val="00574B70"/>
    <w:rsid w:val="00575971"/>
    <w:rsid w:val="00575C7E"/>
    <w:rsid w:val="005768D3"/>
    <w:rsid w:val="00576DFB"/>
    <w:rsid w:val="00580071"/>
    <w:rsid w:val="00580B84"/>
    <w:rsid w:val="00581E30"/>
    <w:rsid w:val="0058263D"/>
    <w:rsid w:val="00583075"/>
    <w:rsid w:val="00583408"/>
    <w:rsid w:val="00583B7F"/>
    <w:rsid w:val="00590DAA"/>
    <w:rsid w:val="00591856"/>
    <w:rsid w:val="00591E92"/>
    <w:rsid w:val="00593D23"/>
    <w:rsid w:val="00593FBD"/>
    <w:rsid w:val="005957A8"/>
    <w:rsid w:val="005A0669"/>
    <w:rsid w:val="005A148E"/>
    <w:rsid w:val="005A1A15"/>
    <w:rsid w:val="005A3D89"/>
    <w:rsid w:val="005A575D"/>
    <w:rsid w:val="005B1721"/>
    <w:rsid w:val="005B3023"/>
    <w:rsid w:val="005B4AF2"/>
    <w:rsid w:val="005B5102"/>
    <w:rsid w:val="005B5E10"/>
    <w:rsid w:val="005C05B6"/>
    <w:rsid w:val="005C0EF4"/>
    <w:rsid w:val="005C1C40"/>
    <w:rsid w:val="005C1D56"/>
    <w:rsid w:val="005C21D5"/>
    <w:rsid w:val="005C4177"/>
    <w:rsid w:val="005C4E49"/>
    <w:rsid w:val="005C7FFB"/>
    <w:rsid w:val="005D05F7"/>
    <w:rsid w:val="005D079C"/>
    <w:rsid w:val="005D10B3"/>
    <w:rsid w:val="005D27F9"/>
    <w:rsid w:val="005D4FDD"/>
    <w:rsid w:val="005D57B7"/>
    <w:rsid w:val="005D5A42"/>
    <w:rsid w:val="005E1070"/>
    <w:rsid w:val="005E1885"/>
    <w:rsid w:val="005E1A61"/>
    <w:rsid w:val="005E39B7"/>
    <w:rsid w:val="005E584C"/>
    <w:rsid w:val="005E6A67"/>
    <w:rsid w:val="005E7D15"/>
    <w:rsid w:val="005F1D65"/>
    <w:rsid w:val="005F4295"/>
    <w:rsid w:val="005F5A33"/>
    <w:rsid w:val="006067F0"/>
    <w:rsid w:val="00610738"/>
    <w:rsid w:val="00616131"/>
    <w:rsid w:val="00616187"/>
    <w:rsid w:val="00622330"/>
    <w:rsid w:val="0062261B"/>
    <w:rsid w:val="0062320A"/>
    <w:rsid w:val="006243A1"/>
    <w:rsid w:val="00627D1D"/>
    <w:rsid w:val="0063168E"/>
    <w:rsid w:val="00634B1E"/>
    <w:rsid w:val="00635585"/>
    <w:rsid w:val="00635CA5"/>
    <w:rsid w:val="00637489"/>
    <w:rsid w:val="00640968"/>
    <w:rsid w:val="00643A18"/>
    <w:rsid w:val="00644F24"/>
    <w:rsid w:val="006453C4"/>
    <w:rsid w:val="00645C6A"/>
    <w:rsid w:val="00646056"/>
    <w:rsid w:val="00647253"/>
    <w:rsid w:val="00650500"/>
    <w:rsid w:val="00651395"/>
    <w:rsid w:val="00654B9B"/>
    <w:rsid w:val="00666485"/>
    <w:rsid w:val="0066725B"/>
    <w:rsid w:val="00671BAC"/>
    <w:rsid w:val="00671E53"/>
    <w:rsid w:val="00673465"/>
    <w:rsid w:val="00673931"/>
    <w:rsid w:val="00673DEF"/>
    <w:rsid w:val="006775E3"/>
    <w:rsid w:val="00677DA2"/>
    <w:rsid w:val="00685075"/>
    <w:rsid w:val="00685109"/>
    <w:rsid w:val="006868D7"/>
    <w:rsid w:val="006868F7"/>
    <w:rsid w:val="00690685"/>
    <w:rsid w:val="006906B7"/>
    <w:rsid w:val="00691D22"/>
    <w:rsid w:val="00696D52"/>
    <w:rsid w:val="006A3722"/>
    <w:rsid w:val="006A37D4"/>
    <w:rsid w:val="006A5A9F"/>
    <w:rsid w:val="006B01FA"/>
    <w:rsid w:val="006B190A"/>
    <w:rsid w:val="006B1F45"/>
    <w:rsid w:val="006B4A80"/>
    <w:rsid w:val="006B5251"/>
    <w:rsid w:val="006B6B4F"/>
    <w:rsid w:val="006B7450"/>
    <w:rsid w:val="006B7EE7"/>
    <w:rsid w:val="006C0565"/>
    <w:rsid w:val="006C1106"/>
    <w:rsid w:val="006C1935"/>
    <w:rsid w:val="006C3CEC"/>
    <w:rsid w:val="006C45BC"/>
    <w:rsid w:val="006C5FB4"/>
    <w:rsid w:val="006C63B6"/>
    <w:rsid w:val="006C6FEC"/>
    <w:rsid w:val="006D0DEB"/>
    <w:rsid w:val="006D296B"/>
    <w:rsid w:val="006D3986"/>
    <w:rsid w:val="006E1EC8"/>
    <w:rsid w:val="006F0A01"/>
    <w:rsid w:val="006F20EA"/>
    <w:rsid w:val="006F28F9"/>
    <w:rsid w:val="006F5BF5"/>
    <w:rsid w:val="006F69B3"/>
    <w:rsid w:val="006F7935"/>
    <w:rsid w:val="00700443"/>
    <w:rsid w:val="0070245E"/>
    <w:rsid w:val="00703930"/>
    <w:rsid w:val="0070559B"/>
    <w:rsid w:val="00705927"/>
    <w:rsid w:val="0070627E"/>
    <w:rsid w:val="00707158"/>
    <w:rsid w:val="00707C3C"/>
    <w:rsid w:val="007114B5"/>
    <w:rsid w:val="00711F69"/>
    <w:rsid w:val="0071252D"/>
    <w:rsid w:val="0071381D"/>
    <w:rsid w:val="00713C67"/>
    <w:rsid w:val="007177E1"/>
    <w:rsid w:val="007204D9"/>
    <w:rsid w:val="00721D13"/>
    <w:rsid w:val="00723468"/>
    <w:rsid w:val="00723612"/>
    <w:rsid w:val="0072573A"/>
    <w:rsid w:val="0073218D"/>
    <w:rsid w:val="0073233F"/>
    <w:rsid w:val="0073428E"/>
    <w:rsid w:val="00735203"/>
    <w:rsid w:val="007363BC"/>
    <w:rsid w:val="00742985"/>
    <w:rsid w:val="00743A6F"/>
    <w:rsid w:val="00743EAE"/>
    <w:rsid w:val="007446EC"/>
    <w:rsid w:val="00744C34"/>
    <w:rsid w:val="00746F78"/>
    <w:rsid w:val="007470F2"/>
    <w:rsid w:val="00754276"/>
    <w:rsid w:val="0075584C"/>
    <w:rsid w:val="00757BFE"/>
    <w:rsid w:val="007613AD"/>
    <w:rsid w:val="00763506"/>
    <w:rsid w:val="007642B7"/>
    <w:rsid w:val="00766D87"/>
    <w:rsid w:val="00766F64"/>
    <w:rsid w:val="00767ADD"/>
    <w:rsid w:val="00773F20"/>
    <w:rsid w:val="00773F3E"/>
    <w:rsid w:val="0077578E"/>
    <w:rsid w:val="00776C48"/>
    <w:rsid w:val="007810DF"/>
    <w:rsid w:val="0078480A"/>
    <w:rsid w:val="007856D1"/>
    <w:rsid w:val="00787E76"/>
    <w:rsid w:val="007904E3"/>
    <w:rsid w:val="0079052E"/>
    <w:rsid w:val="007907AD"/>
    <w:rsid w:val="00791924"/>
    <w:rsid w:val="007936D3"/>
    <w:rsid w:val="00793CDE"/>
    <w:rsid w:val="007955C4"/>
    <w:rsid w:val="0079790E"/>
    <w:rsid w:val="00797C97"/>
    <w:rsid w:val="00797E10"/>
    <w:rsid w:val="007A0710"/>
    <w:rsid w:val="007A3CAF"/>
    <w:rsid w:val="007A58C0"/>
    <w:rsid w:val="007A700C"/>
    <w:rsid w:val="007B3918"/>
    <w:rsid w:val="007B4E6C"/>
    <w:rsid w:val="007B645D"/>
    <w:rsid w:val="007B6C92"/>
    <w:rsid w:val="007C3C24"/>
    <w:rsid w:val="007C5D00"/>
    <w:rsid w:val="007C64F5"/>
    <w:rsid w:val="007D004A"/>
    <w:rsid w:val="007D1CE6"/>
    <w:rsid w:val="007D3FB6"/>
    <w:rsid w:val="007D40AF"/>
    <w:rsid w:val="007D5849"/>
    <w:rsid w:val="007D5CAB"/>
    <w:rsid w:val="007D6936"/>
    <w:rsid w:val="007D7F6C"/>
    <w:rsid w:val="007E10FF"/>
    <w:rsid w:val="007E219E"/>
    <w:rsid w:val="007E28A1"/>
    <w:rsid w:val="007E321B"/>
    <w:rsid w:val="007E4705"/>
    <w:rsid w:val="007F0601"/>
    <w:rsid w:val="007F0AB3"/>
    <w:rsid w:val="007F18D9"/>
    <w:rsid w:val="007F2AF5"/>
    <w:rsid w:val="007F427A"/>
    <w:rsid w:val="007F633B"/>
    <w:rsid w:val="00806125"/>
    <w:rsid w:val="0080671A"/>
    <w:rsid w:val="00806E6E"/>
    <w:rsid w:val="00812DEE"/>
    <w:rsid w:val="00813B16"/>
    <w:rsid w:val="008157D6"/>
    <w:rsid w:val="00815FE5"/>
    <w:rsid w:val="00817232"/>
    <w:rsid w:val="0082717E"/>
    <w:rsid w:val="00827636"/>
    <w:rsid w:val="008277B5"/>
    <w:rsid w:val="00827BFD"/>
    <w:rsid w:val="00833B47"/>
    <w:rsid w:val="0083471C"/>
    <w:rsid w:val="00834B2E"/>
    <w:rsid w:val="00835611"/>
    <w:rsid w:val="0083715F"/>
    <w:rsid w:val="008414C1"/>
    <w:rsid w:val="008424EE"/>
    <w:rsid w:val="00844D7F"/>
    <w:rsid w:val="00845332"/>
    <w:rsid w:val="00852887"/>
    <w:rsid w:val="00856E66"/>
    <w:rsid w:val="00857179"/>
    <w:rsid w:val="008574E1"/>
    <w:rsid w:val="0085763C"/>
    <w:rsid w:val="00857C96"/>
    <w:rsid w:val="00861144"/>
    <w:rsid w:val="00861D61"/>
    <w:rsid w:val="00862897"/>
    <w:rsid w:val="00865664"/>
    <w:rsid w:val="0086590E"/>
    <w:rsid w:val="008665F1"/>
    <w:rsid w:val="008674FC"/>
    <w:rsid w:val="00867FF6"/>
    <w:rsid w:val="00870199"/>
    <w:rsid w:val="00870599"/>
    <w:rsid w:val="00872B5D"/>
    <w:rsid w:val="008762B5"/>
    <w:rsid w:val="00877BC2"/>
    <w:rsid w:val="00880293"/>
    <w:rsid w:val="00880F53"/>
    <w:rsid w:val="008826DF"/>
    <w:rsid w:val="008832EC"/>
    <w:rsid w:val="008844EA"/>
    <w:rsid w:val="00885098"/>
    <w:rsid w:val="008941C2"/>
    <w:rsid w:val="0089533E"/>
    <w:rsid w:val="00895930"/>
    <w:rsid w:val="0089728F"/>
    <w:rsid w:val="00897412"/>
    <w:rsid w:val="00897422"/>
    <w:rsid w:val="008974E1"/>
    <w:rsid w:val="008A1887"/>
    <w:rsid w:val="008A20E3"/>
    <w:rsid w:val="008A5E1B"/>
    <w:rsid w:val="008B0232"/>
    <w:rsid w:val="008B08EC"/>
    <w:rsid w:val="008B0E29"/>
    <w:rsid w:val="008B3D2A"/>
    <w:rsid w:val="008B4A5E"/>
    <w:rsid w:val="008B5C2F"/>
    <w:rsid w:val="008B6D5F"/>
    <w:rsid w:val="008B7D38"/>
    <w:rsid w:val="008C0015"/>
    <w:rsid w:val="008C48BE"/>
    <w:rsid w:val="008C490D"/>
    <w:rsid w:val="008C63F2"/>
    <w:rsid w:val="008C701F"/>
    <w:rsid w:val="008C7408"/>
    <w:rsid w:val="008D1181"/>
    <w:rsid w:val="008D1D5D"/>
    <w:rsid w:val="008D56AA"/>
    <w:rsid w:val="008E0755"/>
    <w:rsid w:val="008E2CFD"/>
    <w:rsid w:val="008E3446"/>
    <w:rsid w:val="008E3476"/>
    <w:rsid w:val="008E68D2"/>
    <w:rsid w:val="008F096E"/>
    <w:rsid w:val="008F1AD1"/>
    <w:rsid w:val="008F4F54"/>
    <w:rsid w:val="00900E78"/>
    <w:rsid w:val="009076DD"/>
    <w:rsid w:val="00910578"/>
    <w:rsid w:val="009115F8"/>
    <w:rsid w:val="00920651"/>
    <w:rsid w:val="00921C77"/>
    <w:rsid w:val="00921CB8"/>
    <w:rsid w:val="00924310"/>
    <w:rsid w:val="0092476B"/>
    <w:rsid w:val="00924876"/>
    <w:rsid w:val="00924DFB"/>
    <w:rsid w:val="00931277"/>
    <w:rsid w:val="009318F0"/>
    <w:rsid w:val="009324FE"/>
    <w:rsid w:val="00934904"/>
    <w:rsid w:val="00936117"/>
    <w:rsid w:val="009366D1"/>
    <w:rsid w:val="00936930"/>
    <w:rsid w:val="0093799B"/>
    <w:rsid w:val="00942365"/>
    <w:rsid w:val="00942D9A"/>
    <w:rsid w:val="00943535"/>
    <w:rsid w:val="009460B0"/>
    <w:rsid w:val="00947131"/>
    <w:rsid w:val="00947AE1"/>
    <w:rsid w:val="00950DFD"/>
    <w:rsid w:val="00951253"/>
    <w:rsid w:val="00951B6E"/>
    <w:rsid w:val="00952397"/>
    <w:rsid w:val="009526ED"/>
    <w:rsid w:val="00952D9C"/>
    <w:rsid w:val="009574B8"/>
    <w:rsid w:val="0096221A"/>
    <w:rsid w:val="00963FFC"/>
    <w:rsid w:val="00970074"/>
    <w:rsid w:val="00973083"/>
    <w:rsid w:val="00973290"/>
    <w:rsid w:val="009752A9"/>
    <w:rsid w:val="009766C9"/>
    <w:rsid w:val="0098127E"/>
    <w:rsid w:val="009819B4"/>
    <w:rsid w:val="00981CC1"/>
    <w:rsid w:val="0098394F"/>
    <w:rsid w:val="00985F16"/>
    <w:rsid w:val="00990DD9"/>
    <w:rsid w:val="00992B4D"/>
    <w:rsid w:val="00994FCE"/>
    <w:rsid w:val="0099548D"/>
    <w:rsid w:val="00996170"/>
    <w:rsid w:val="009969A1"/>
    <w:rsid w:val="00997889"/>
    <w:rsid w:val="00997F59"/>
    <w:rsid w:val="009A09D6"/>
    <w:rsid w:val="009A0AC1"/>
    <w:rsid w:val="009A1DE1"/>
    <w:rsid w:val="009A4D62"/>
    <w:rsid w:val="009A775B"/>
    <w:rsid w:val="009A7C98"/>
    <w:rsid w:val="009A7CCD"/>
    <w:rsid w:val="009B1398"/>
    <w:rsid w:val="009B1D6D"/>
    <w:rsid w:val="009B46D6"/>
    <w:rsid w:val="009B504E"/>
    <w:rsid w:val="009C19C2"/>
    <w:rsid w:val="009C1B5F"/>
    <w:rsid w:val="009C7992"/>
    <w:rsid w:val="009D7840"/>
    <w:rsid w:val="009D7AF9"/>
    <w:rsid w:val="009E0665"/>
    <w:rsid w:val="009E1DBE"/>
    <w:rsid w:val="009E2CCD"/>
    <w:rsid w:val="009E2D56"/>
    <w:rsid w:val="009E4B04"/>
    <w:rsid w:val="009E632D"/>
    <w:rsid w:val="009E64AB"/>
    <w:rsid w:val="009E76EA"/>
    <w:rsid w:val="009F25B3"/>
    <w:rsid w:val="009F3522"/>
    <w:rsid w:val="009F4FAC"/>
    <w:rsid w:val="009F594B"/>
    <w:rsid w:val="009F6EAB"/>
    <w:rsid w:val="009F7497"/>
    <w:rsid w:val="009F7931"/>
    <w:rsid w:val="00A00535"/>
    <w:rsid w:val="00A00A22"/>
    <w:rsid w:val="00A02CFF"/>
    <w:rsid w:val="00A03701"/>
    <w:rsid w:val="00A07634"/>
    <w:rsid w:val="00A07A84"/>
    <w:rsid w:val="00A10948"/>
    <w:rsid w:val="00A12383"/>
    <w:rsid w:val="00A1415D"/>
    <w:rsid w:val="00A15997"/>
    <w:rsid w:val="00A159B1"/>
    <w:rsid w:val="00A17270"/>
    <w:rsid w:val="00A204EC"/>
    <w:rsid w:val="00A22F81"/>
    <w:rsid w:val="00A235FC"/>
    <w:rsid w:val="00A244D0"/>
    <w:rsid w:val="00A258E0"/>
    <w:rsid w:val="00A300E7"/>
    <w:rsid w:val="00A30316"/>
    <w:rsid w:val="00A30A45"/>
    <w:rsid w:val="00A314C9"/>
    <w:rsid w:val="00A3269B"/>
    <w:rsid w:val="00A33E11"/>
    <w:rsid w:val="00A3402E"/>
    <w:rsid w:val="00A34F76"/>
    <w:rsid w:val="00A3571F"/>
    <w:rsid w:val="00A414C9"/>
    <w:rsid w:val="00A41760"/>
    <w:rsid w:val="00A430DF"/>
    <w:rsid w:val="00A43255"/>
    <w:rsid w:val="00A43988"/>
    <w:rsid w:val="00A44A85"/>
    <w:rsid w:val="00A462A1"/>
    <w:rsid w:val="00A47C40"/>
    <w:rsid w:val="00A50B60"/>
    <w:rsid w:val="00A50ECC"/>
    <w:rsid w:val="00A52A17"/>
    <w:rsid w:val="00A54D95"/>
    <w:rsid w:val="00A60BF2"/>
    <w:rsid w:val="00A62781"/>
    <w:rsid w:val="00A65344"/>
    <w:rsid w:val="00A66A87"/>
    <w:rsid w:val="00A716B6"/>
    <w:rsid w:val="00A71ACF"/>
    <w:rsid w:val="00A71C2C"/>
    <w:rsid w:val="00A73365"/>
    <w:rsid w:val="00A74E64"/>
    <w:rsid w:val="00A76F34"/>
    <w:rsid w:val="00A77F4B"/>
    <w:rsid w:val="00A80373"/>
    <w:rsid w:val="00A81372"/>
    <w:rsid w:val="00A81378"/>
    <w:rsid w:val="00A8199A"/>
    <w:rsid w:val="00A81F47"/>
    <w:rsid w:val="00A82ECC"/>
    <w:rsid w:val="00A83D5D"/>
    <w:rsid w:val="00A84981"/>
    <w:rsid w:val="00A84A77"/>
    <w:rsid w:val="00A84A88"/>
    <w:rsid w:val="00A90AC0"/>
    <w:rsid w:val="00A96099"/>
    <w:rsid w:val="00A96D02"/>
    <w:rsid w:val="00A97B96"/>
    <w:rsid w:val="00AA2341"/>
    <w:rsid w:val="00AA2A89"/>
    <w:rsid w:val="00AA3AA4"/>
    <w:rsid w:val="00AA3D14"/>
    <w:rsid w:val="00AA4B5B"/>
    <w:rsid w:val="00AA6468"/>
    <w:rsid w:val="00AB13DD"/>
    <w:rsid w:val="00AB338C"/>
    <w:rsid w:val="00AB47C2"/>
    <w:rsid w:val="00AB545F"/>
    <w:rsid w:val="00AC26CE"/>
    <w:rsid w:val="00AC790C"/>
    <w:rsid w:val="00AD0FFF"/>
    <w:rsid w:val="00AD1B92"/>
    <w:rsid w:val="00AD1D7E"/>
    <w:rsid w:val="00AD62B5"/>
    <w:rsid w:val="00AE09F0"/>
    <w:rsid w:val="00AE4728"/>
    <w:rsid w:val="00AE504C"/>
    <w:rsid w:val="00AE5BC3"/>
    <w:rsid w:val="00AE759D"/>
    <w:rsid w:val="00AF0669"/>
    <w:rsid w:val="00AF1229"/>
    <w:rsid w:val="00AF344A"/>
    <w:rsid w:val="00AF7CD3"/>
    <w:rsid w:val="00B0194A"/>
    <w:rsid w:val="00B024CE"/>
    <w:rsid w:val="00B03CE2"/>
    <w:rsid w:val="00B03DA7"/>
    <w:rsid w:val="00B05ACF"/>
    <w:rsid w:val="00B12CB4"/>
    <w:rsid w:val="00B13E39"/>
    <w:rsid w:val="00B15FC9"/>
    <w:rsid w:val="00B20DF3"/>
    <w:rsid w:val="00B2245D"/>
    <w:rsid w:val="00B311C1"/>
    <w:rsid w:val="00B324C6"/>
    <w:rsid w:val="00B33A55"/>
    <w:rsid w:val="00B34D37"/>
    <w:rsid w:val="00B350C5"/>
    <w:rsid w:val="00B417C5"/>
    <w:rsid w:val="00B41E5D"/>
    <w:rsid w:val="00B41E93"/>
    <w:rsid w:val="00B447F1"/>
    <w:rsid w:val="00B46BA5"/>
    <w:rsid w:val="00B519CA"/>
    <w:rsid w:val="00B5532C"/>
    <w:rsid w:val="00B618BA"/>
    <w:rsid w:val="00B64C84"/>
    <w:rsid w:val="00B6778B"/>
    <w:rsid w:val="00B703E5"/>
    <w:rsid w:val="00B70644"/>
    <w:rsid w:val="00B751E3"/>
    <w:rsid w:val="00B77964"/>
    <w:rsid w:val="00B80604"/>
    <w:rsid w:val="00B81806"/>
    <w:rsid w:val="00B83DCB"/>
    <w:rsid w:val="00B85A49"/>
    <w:rsid w:val="00B9148D"/>
    <w:rsid w:val="00B92FF5"/>
    <w:rsid w:val="00B95C2D"/>
    <w:rsid w:val="00B95C37"/>
    <w:rsid w:val="00BA34A5"/>
    <w:rsid w:val="00BA4074"/>
    <w:rsid w:val="00BA61D1"/>
    <w:rsid w:val="00BA6BFB"/>
    <w:rsid w:val="00BB04DB"/>
    <w:rsid w:val="00BB3FDD"/>
    <w:rsid w:val="00BB58E9"/>
    <w:rsid w:val="00BB6770"/>
    <w:rsid w:val="00BB795B"/>
    <w:rsid w:val="00BC0244"/>
    <w:rsid w:val="00BC0F7C"/>
    <w:rsid w:val="00BC121F"/>
    <w:rsid w:val="00BC14EA"/>
    <w:rsid w:val="00BC1A6A"/>
    <w:rsid w:val="00BC3B22"/>
    <w:rsid w:val="00BC3E3D"/>
    <w:rsid w:val="00BC426B"/>
    <w:rsid w:val="00BD2A4A"/>
    <w:rsid w:val="00BD51EF"/>
    <w:rsid w:val="00BD5CEE"/>
    <w:rsid w:val="00BD7A39"/>
    <w:rsid w:val="00BE0B3D"/>
    <w:rsid w:val="00BE654D"/>
    <w:rsid w:val="00BE790B"/>
    <w:rsid w:val="00BF1129"/>
    <w:rsid w:val="00BF12EA"/>
    <w:rsid w:val="00BF188E"/>
    <w:rsid w:val="00BF2671"/>
    <w:rsid w:val="00BF3981"/>
    <w:rsid w:val="00BF4807"/>
    <w:rsid w:val="00BF49DC"/>
    <w:rsid w:val="00C030A7"/>
    <w:rsid w:val="00C03E98"/>
    <w:rsid w:val="00C0469F"/>
    <w:rsid w:val="00C11528"/>
    <w:rsid w:val="00C1198A"/>
    <w:rsid w:val="00C12312"/>
    <w:rsid w:val="00C1625C"/>
    <w:rsid w:val="00C16CAF"/>
    <w:rsid w:val="00C22523"/>
    <w:rsid w:val="00C23281"/>
    <w:rsid w:val="00C27B3B"/>
    <w:rsid w:val="00C27D4E"/>
    <w:rsid w:val="00C31DDF"/>
    <w:rsid w:val="00C32185"/>
    <w:rsid w:val="00C35DCF"/>
    <w:rsid w:val="00C3649F"/>
    <w:rsid w:val="00C37582"/>
    <w:rsid w:val="00C4366C"/>
    <w:rsid w:val="00C448FF"/>
    <w:rsid w:val="00C45FB7"/>
    <w:rsid w:val="00C464A5"/>
    <w:rsid w:val="00C47103"/>
    <w:rsid w:val="00C47537"/>
    <w:rsid w:val="00C52D8E"/>
    <w:rsid w:val="00C52F3A"/>
    <w:rsid w:val="00C55CA4"/>
    <w:rsid w:val="00C55CF1"/>
    <w:rsid w:val="00C5673D"/>
    <w:rsid w:val="00C574A3"/>
    <w:rsid w:val="00C60556"/>
    <w:rsid w:val="00C62CCE"/>
    <w:rsid w:val="00C65933"/>
    <w:rsid w:val="00C659A9"/>
    <w:rsid w:val="00C71B57"/>
    <w:rsid w:val="00C73A17"/>
    <w:rsid w:val="00C7568E"/>
    <w:rsid w:val="00C76D96"/>
    <w:rsid w:val="00C80172"/>
    <w:rsid w:val="00C81CAD"/>
    <w:rsid w:val="00C81EF8"/>
    <w:rsid w:val="00C82D8A"/>
    <w:rsid w:val="00C8531A"/>
    <w:rsid w:val="00C858B9"/>
    <w:rsid w:val="00C85A80"/>
    <w:rsid w:val="00C86881"/>
    <w:rsid w:val="00C868F3"/>
    <w:rsid w:val="00C90EB7"/>
    <w:rsid w:val="00C92BC2"/>
    <w:rsid w:val="00C972D4"/>
    <w:rsid w:val="00CA12FC"/>
    <w:rsid w:val="00CA142D"/>
    <w:rsid w:val="00CA4072"/>
    <w:rsid w:val="00CA7162"/>
    <w:rsid w:val="00CB01F3"/>
    <w:rsid w:val="00CB05F9"/>
    <w:rsid w:val="00CB0C1F"/>
    <w:rsid w:val="00CB149E"/>
    <w:rsid w:val="00CB18BB"/>
    <w:rsid w:val="00CB26EC"/>
    <w:rsid w:val="00CB2BD7"/>
    <w:rsid w:val="00CB2C82"/>
    <w:rsid w:val="00CB4F9E"/>
    <w:rsid w:val="00CB6B5A"/>
    <w:rsid w:val="00CC1B6A"/>
    <w:rsid w:val="00CC23EB"/>
    <w:rsid w:val="00CC2DFA"/>
    <w:rsid w:val="00CC4AF3"/>
    <w:rsid w:val="00CC55FE"/>
    <w:rsid w:val="00CD71DD"/>
    <w:rsid w:val="00CE0296"/>
    <w:rsid w:val="00CE3D2D"/>
    <w:rsid w:val="00CE4A8F"/>
    <w:rsid w:val="00CF13D8"/>
    <w:rsid w:val="00CF3045"/>
    <w:rsid w:val="00CF7680"/>
    <w:rsid w:val="00D00858"/>
    <w:rsid w:val="00D014F5"/>
    <w:rsid w:val="00D0295E"/>
    <w:rsid w:val="00D02B42"/>
    <w:rsid w:val="00D031D8"/>
    <w:rsid w:val="00D03D35"/>
    <w:rsid w:val="00D0553B"/>
    <w:rsid w:val="00D06C0A"/>
    <w:rsid w:val="00D10431"/>
    <w:rsid w:val="00D10E73"/>
    <w:rsid w:val="00D11965"/>
    <w:rsid w:val="00D13031"/>
    <w:rsid w:val="00D1365E"/>
    <w:rsid w:val="00D159F8"/>
    <w:rsid w:val="00D16618"/>
    <w:rsid w:val="00D17F5E"/>
    <w:rsid w:val="00D24A2D"/>
    <w:rsid w:val="00D25E93"/>
    <w:rsid w:val="00D3088F"/>
    <w:rsid w:val="00D30A90"/>
    <w:rsid w:val="00D318FA"/>
    <w:rsid w:val="00D352B9"/>
    <w:rsid w:val="00D35452"/>
    <w:rsid w:val="00D35F8C"/>
    <w:rsid w:val="00D44BCE"/>
    <w:rsid w:val="00D50BD7"/>
    <w:rsid w:val="00D51A1C"/>
    <w:rsid w:val="00D540EB"/>
    <w:rsid w:val="00D54481"/>
    <w:rsid w:val="00D559B2"/>
    <w:rsid w:val="00D56AE3"/>
    <w:rsid w:val="00D57CC9"/>
    <w:rsid w:val="00D57E64"/>
    <w:rsid w:val="00D645FF"/>
    <w:rsid w:val="00D6606B"/>
    <w:rsid w:val="00D6755C"/>
    <w:rsid w:val="00D67E3C"/>
    <w:rsid w:val="00D74F3A"/>
    <w:rsid w:val="00D7785D"/>
    <w:rsid w:val="00D848FB"/>
    <w:rsid w:val="00D8501A"/>
    <w:rsid w:val="00D8664C"/>
    <w:rsid w:val="00D90BF3"/>
    <w:rsid w:val="00D94CC5"/>
    <w:rsid w:val="00DA53DA"/>
    <w:rsid w:val="00DA54A5"/>
    <w:rsid w:val="00DA552A"/>
    <w:rsid w:val="00DB12D0"/>
    <w:rsid w:val="00DB3884"/>
    <w:rsid w:val="00DB4935"/>
    <w:rsid w:val="00DB4ADB"/>
    <w:rsid w:val="00DC07BA"/>
    <w:rsid w:val="00DC0C74"/>
    <w:rsid w:val="00DC1D4B"/>
    <w:rsid w:val="00DC20FC"/>
    <w:rsid w:val="00DC28FA"/>
    <w:rsid w:val="00DC4A91"/>
    <w:rsid w:val="00DC5F9F"/>
    <w:rsid w:val="00DD1596"/>
    <w:rsid w:val="00DD1934"/>
    <w:rsid w:val="00DD4632"/>
    <w:rsid w:val="00DD6956"/>
    <w:rsid w:val="00DD6AF8"/>
    <w:rsid w:val="00DE125A"/>
    <w:rsid w:val="00DE44A5"/>
    <w:rsid w:val="00DE4B33"/>
    <w:rsid w:val="00DE5A7B"/>
    <w:rsid w:val="00DE61AB"/>
    <w:rsid w:val="00DF13C4"/>
    <w:rsid w:val="00DF2586"/>
    <w:rsid w:val="00DF3871"/>
    <w:rsid w:val="00E0045F"/>
    <w:rsid w:val="00E049E4"/>
    <w:rsid w:val="00E0608D"/>
    <w:rsid w:val="00E06329"/>
    <w:rsid w:val="00E06DF5"/>
    <w:rsid w:val="00E105A1"/>
    <w:rsid w:val="00E10E86"/>
    <w:rsid w:val="00E134BC"/>
    <w:rsid w:val="00E13755"/>
    <w:rsid w:val="00E216B4"/>
    <w:rsid w:val="00E26710"/>
    <w:rsid w:val="00E307DE"/>
    <w:rsid w:val="00E32704"/>
    <w:rsid w:val="00E35F62"/>
    <w:rsid w:val="00E36B01"/>
    <w:rsid w:val="00E405C4"/>
    <w:rsid w:val="00E42288"/>
    <w:rsid w:val="00E43349"/>
    <w:rsid w:val="00E46163"/>
    <w:rsid w:val="00E50769"/>
    <w:rsid w:val="00E52D62"/>
    <w:rsid w:val="00E52E4B"/>
    <w:rsid w:val="00E53230"/>
    <w:rsid w:val="00E561FA"/>
    <w:rsid w:val="00E6001D"/>
    <w:rsid w:val="00E61920"/>
    <w:rsid w:val="00E651D7"/>
    <w:rsid w:val="00E66ADF"/>
    <w:rsid w:val="00E709A4"/>
    <w:rsid w:val="00E74465"/>
    <w:rsid w:val="00E77715"/>
    <w:rsid w:val="00E80CF1"/>
    <w:rsid w:val="00E8169E"/>
    <w:rsid w:val="00E8308D"/>
    <w:rsid w:val="00E84DA7"/>
    <w:rsid w:val="00E8506B"/>
    <w:rsid w:val="00E9058E"/>
    <w:rsid w:val="00E9240F"/>
    <w:rsid w:val="00E945BE"/>
    <w:rsid w:val="00E9515C"/>
    <w:rsid w:val="00E95A22"/>
    <w:rsid w:val="00EA0858"/>
    <w:rsid w:val="00EA0BB7"/>
    <w:rsid w:val="00EA256B"/>
    <w:rsid w:val="00EA3D79"/>
    <w:rsid w:val="00EA404E"/>
    <w:rsid w:val="00EA6A60"/>
    <w:rsid w:val="00EB2E91"/>
    <w:rsid w:val="00EB3192"/>
    <w:rsid w:val="00EB3CE9"/>
    <w:rsid w:val="00EC01DC"/>
    <w:rsid w:val="00EC24A5"/>
    <w:rsid w:val="00EC3C78"/>
    <w:rsid w:val="00EC7B7D"/>
    <w:rsid w:val="00ED1E38"/>
    <w:rsid w:val="00ED2947"/>
    <w:rsid w:val="00ED7898"/>
    <w:rsid w:val="00ED7C11"/>
    <w:rsid w:val="00EE0345"/>
    <w:rsid w:val="00EE0F33"/>
    <w:rsid w:val="00EF127A"/>
    <w:rsid w:val="00EF380A"/>
    <w:rsid w:val="00F00811"/>
    <w:rsid w:val="00F0219C"/>
    <w:rsid w:val="00F02B21"/>
    <w:rsid w:val="00F065BD"/>
    <w:rsid w:val="00F075F8"/>
    <w:rsid w:val="00F07B9D"/>
    <w:rsid w:val="00F10FF5"/>
    <w:rsid w:val="00F11EDC"/>
    <w:rsid w:val="00F15E3D"/>
    <w:rsid w:val="00F201AB"/>
    <w:rsid w:val="00F21A74"/>
    <w:rsid w:val="00F255CA"/>
    <w:rsid w:val="00F30C5A"/>
    <w:rsid w:val="00F32327"/>
    <w:rsid w:val="00F3416B"/>
    <w:rsid w:val="00F3454B"/>
    <w:rsid w:val="00F351C6"/>
    <w:rsid w:val="00F45914"/>
    <w:rsid w:val="00F461DA"/>
    <w:rsid w:val="00F46431"/>
    <w:rsid w:val="00F52314"/>
    <w:rsid w:val="00F53D82"/>
    <w:rsid w:val="00F57AA7"/>
    <w:rsid w:val="00F60301"/>
    <w:rsid w:val="00F62DBF"/>
    <w:rsid w:val="00F64D14"/>
    <w:rsid w:val="00F66571"/>
    <w:rsid w:val="00F70FD0"/>
    <w:rsid w:val="00F721AA"/>
    <w:rsid w:val="00F74FEA"/>
    <w:rsid w:val="00F77D1D"/>
    <w:rsid w:val="00F802D1"/>
    <w:rsid w:val="00F837A4"/>
    <w:rsid w:val="00F84D80"/>
    <w:rsid w:val="00F85560"/>
    <w:rsid w:val="00F85B6F"/>
    <w:rsid w:val="00F90CF1"/>
    <w:rsid w:val="00F90D14"/>
    <w:rsid w:val="00F92DC2"/>
    <w:rsid w:val="00F947F4"/>
    <w:rsid w:val="00F95629"/>
    <w:rsid w:val="00F97150"/>
    <w:rsid w:val="00F97902"/>
    <w:rsid w:val="00F97ACD"/>
    <w:rsid w:val="00FA1200"/>
    <w:rsid w:val="00FA321F"/>
    <w:rsid w:val="00FA567C"/>
    <w:rsid w:val="00FA5E67"/>
    <w:rsid w:val="00FB01E5"/>
    <w:rsid w:val="00FB2C04"/>
    <w:rsid w:val="00FB2EEB"/>
    <w:rsid w:val="00FB50BB"/>
    <w:rsid w:val="00FB5442"/>
    <w:rsid w:val="00FC12C1"/>
    <w:rsid w:val="00FC2A98"/>
    <w:rsid w:val="00FC43FF"/>
    <w:rsid w:val="00FC4E52"/>
    <w:rsid w:val="00FC6B3B"/>
    <w:rsid w:val="00FD15AC"/>
    <w:rsid w:val="00FD17D2"/>
    <w:rsid w:val="00FD1A2B"/>
    <w:rsid w:val="00FD1E73"/>
    <w:rsid w:val="00FD56FD"/>
    <w:rsid w:val="00FD6454"/>
    <w:rsid w:val="00FE0AF3"/>
    <w:rsid w:val="00FE2BFB"/>
    <w:rsid w:val="00FE3A7A"/>
    <w:rsid w:val="00FE6F5D"/>
    <w:rsid w:val="00FE738A"/>
    <w:rsid w:val="00FF45E8"/>
    <w:rsid w:val="00FF5833"/>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820A23F"/>
  <w15:chartTrackingRefBased/>
  <w15:docId w15:val="{17351253-60E1-4D55-AE38-9A3957E1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uiPriority w:val="99"/>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numbering" w:customStyle="1" w:styleId="Nessunelenco1">
    <w:name w:val="Nessun elenco1"/>
    <w:next w:val="Nessunelenco"/>
    <w:uiPriority w:val="99"/>
    <w:semiHidden/>
    <w:unhideWhenUsed/>
    <w:rsid w:val="001F59EF"/>
  </w:style>
  <w:style w:type="numbering" w:customStyle="1" w:styleId="Nessunelenco11">
    <w:name w:val="Nessun elenco11"/>
    <w:next w:val="Nessunelenco"/>
    <w:uiPriority w:val="99"/>
    <w:semiHidden/>
    <w:rsid w:val="001F59EF"/>
  </w:style>
  <w:style w:type="character" w:customStyle="1" w:styleId="CarattereCarattere0">
    <w:name w:val="Carattere Carattere"/>
    <w:rsid w:val="001F59EF"/>
    <w:rPr>
      <w:rFonts w:ascii="Arial" w:hAnsi="Arial"/>
      <w:sz w:val="24"/>
      <w:lang w:val="it-IT" w:eastAsia="it-IT" w:bidi="ar-SA"/>
    </w:rPr>
  </w:style>
  <w:style w:type="numbering" w:customStyle="1" w:styleId="Nessunelenco111">
    <w:name w:val="Nessun elenco111"/>
    <w:next w:val="Nessunelenco"/>
    <w:uiPriority w:val="99"/>
    <w:semiHidden/>
    <w:unhideWhenUsed/>
    <w:rsid w:val="001F59EF"/>
  </w:style>
  <w:style w:type="character" w:customStyle="1" w:styleId="testogrecyy">
    <w:name w:val="testo_grecy_y"/>
    <w:rsid w:val="001F59EF"/>
  </w:style>
  <w:style w:type="numbering" w:customStyle="1" w:styleId="Nessunelenco2">
    <w:name w:val="Nessun elenco2"/>
    <w:next w:val="Nessunelenco"/>
    <w:semiHidden/>
    <w:rsid w:val="001F59EF"/>
  </w:style>
  <w:style w:type="paragraph" w:styleId="Rientrocorpodeltesto2">
    <w:name w:val="Body Text Indent 2"/>
    <w:basedOn w:val="Normale"/>
    <w:link w:val="Rientrocorpodeltesto2Carattere"/>
    <w:rsid w:val="001F59EF"/>
    <w:pPr>
      <w:tabs>
        <w:tab w:val="left" w:pos="1418"/>
        <w:tab w:val="left" w:pos="2268"/>
      </w:tabs>
      <w:ind w:left="3119" w:hanging="1701"/>
      <w:jc w:val="both"/>
    </w:pPr>
    <w:rPr>
      <w:color w:val="000000"/>
      <w:sz w:val="24"/>
    </w:rPr>
  </w:style>
  <w:style w:type="character" w:customStyle="1" w:styleId="Rientrocorpodeltesto2Carattere">
    <w:name w:val="Rientro corpo del testo 2 Carattere"/>
    <w:link w:val="Rientrocorpodeltesto2"/>
    <w:rsid w:val="001F59EF"/>
    <w:rPr>
      <w:color w:val="000000"/>
      <w:sz w:val="24"/>
    </w:rPr>
  </w:style>
  <w:style w:type="paragraph" w:styleId="Testocommento">
    <w:name w:val="annotation text"/>
    <w:basedOn w:val="Normale"/>
    <w:link w:val="TestocommentoCarattere"/>
    <w:rsid w:val="001F59EF"/>
    <w:pPr>
      <w:widowControl w:val="0"/>
      <w:jc w:val="both"/>
    </w:pPr>
  </w:style>
  <w:style w:type="character" w:customStyle="1" w:styleId="TestocommentoCarattere">
    <w:name w:val="Testo commento Carattere"/>
    <w:basedOn w:val="Carpredefinitoparagrafo"/>
    <w:link w:val="Testocommento"/>
    <w:rsid w:val="001F59EF"/>
  </w:style>
  <w:style w:type="numbering" w:customStyle="1" w:styleId="Nessunelenco3">
    <w:name w:val="Nessun elenco3"/>
    <w:next w:val="Nessunelenco"/>
    <w:semiHidden/>
    <w:rsid w:val="001F59EF"/>
  </w:style>
  <w:style w:type="numbering" w:customStyle="1" w:styleId="Nessunelenco4">
    <w:name w:val="Nessun elenco4"/>
    <w:next w:val="Nessunelenco"/>
    <w:uiPriority w:val="99"/>
    <w:semiHidden/>
    <w:unhideWhenUsed/>
    <w:rsid w:val="001F59EF"/>
  </w:style>
  <w:style w:type="numbering" w:customStyle="1" w:styleId="Nessunelenco5">
    <w:name w:val="Nessun elenco5"/>
    <w:next w:val="Nessunelenco"/>
    <w:uiPriority w:val="99"/>
    <w:semiHidden/>
    <w:rsid w:val="001F59EF"/>
  </w:style>
  <w:style w:type="table" w:styleId="Elencomedio2-Colore1">
    <w:name w:val="Medium List 2 Accent 1"/>
    <w:basedOn w:val="Tabellanormale"/>
    <w:uiPriority w:val="66"/>
    <w:rsid w:val="001F59EF"/>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apple-converted-space">
    <w:name w:val="apple-converted-space"/>
    <w:rsid w:val="001F59EF"/>
  </w:style>
  <w:style w:type="character" w:styleId="Enfasigrassetto">
    <w:name w:val="Strong"/>
    <w:uiPriority w:val="22"/>
    <w:qFormat/>
    <w:rsid w:val="001F59EF"/>
    <w:rPr>
      <w:b/>
      <w:bCs/>
    </w:rPr>
  </w:style>
  <w:style w:type="numbering" w:customStyle="1" w:styleId="Nessunelenco6">
    <w:name w:val="Nessun elenco6"/>
    <w:next w:val="Nessunelenco"/>
    <w:uiPriority w:val="99"/>
    <w:semiHidden/>
    <w:unhideWhenUsed/>
    <w:rsid w:val="004B511F"/>
  </w:style>
  <w:style w:type="numbering" w:customStyle="1" w:styleId="Nessunelenco12">
    <w:name w:val="Nessun elenco12"/>
    <w:next w:val="Nessunelenco"/>
    <w:uiPriority w:val="99"/>
    <w:semiHidden/>
    <w:rsid w:val="004B511F"/>
  </w:style>
  <w:style w:type="numbering" w:customStyle="1" w:styleId="Nessunelenco112">
    <w:name w:val="Nessun elenco112"/>
    <w:next w:val="Nessunelenco"/>
    <w:uiPriority w:val="99"/>
    <w:semiHidden/>
    <w:unhideWhenUsed/>
    <w:rsid w:val="004B511F"/>
  </w:style>
  <w:style w:type="numbering" w:customStyle="1" w:styleId="Nessunelenco21">
    <w:name w:val="Nessun elenco21"/>
    <w:next w:val="Nessunelenco"/>
    <w:semiHidden/>
    <w:rsid w:val="004B511F"/>
  </w:style>
  <w:style w:type="numbering" w:customStyle="1" w:styleId="Nessunelenco31">
    <w:name w:val="Nessun elenco31"/>
    <w:next w:val="Nessunelenco"/>
    <w:semiHidden/>
    <w:rsid w:val="004B511F"/>
  </w:style>
  <w:style w:type="numbering" w:customStyle="1" w:styleId="Nessunelenco41">
    <w:name w:val="Nessun elenco41"/>
    <w:next w:val="Nessunelenco"/>
    <w:uiPriority w:val="99"/>
    <w:semiHidden/>
    <w:unhideWhenUsed/>
    <w:rsid w:val="004B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AB4A5-C65B-41A8-A9B9-A617A555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355</Pages>
  <Words>240377</Words>
  <Characters>1370152</Characters>
  <Application>Microsoft Office Word</Application>
  <DocSecurity>0</DocSecurity>
  <Lines>11417</Lines>
  <Paragraphs>3214</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1607315</CharactersWithSpaces>
  <SharedDoc>false</SharedDoc>
  <HLinks>
    <vt:vector size="924" baseType="variant">
      <vt:variant>
        <vt:i4>1310781</vt:i4>
      </vt:variant>
      <vt:variant>
        <vt:i4>920</vt:i4>
      </vt:variant>
      <vt:variant>
        <vt:i4>0</vt:i4>
      </vt:variant>
      <vt:variant>
        <vt:i4>5</vt:i4>
      </vt:variant>
      <vt:variant>
        <vt:lpwstr/>
      </vt:variant>
      <vt:variant>
        <vt:lpwstr>_Toc62163790</vt:lpwstr>
      </vt:variant>
      <vt:variant>
        <vt:i4>1900604</vt:i4>
      </vt:variant>
      <vt:variant>
        <vt:i4>914</vt:i4>
      </vt:variant>
      <vt:variant>
        <vt:i4>0</vt:i4>
      </vt:variant>
      <vt:variant>
        <vt:i4>5</vt:i4>
      </vt:variant>
      <vt:variant>
        <vt:lpwstr/>
      </vt:variant>
      <vt:variant>
        <vt:lpwstr>_Toc62163789</vt:lpwstr>
      </vt:variant>
      <vt:variant>
        <vt:i4>1835068</vt:i4>
      </vt:variant>
      <vt:variant>
        <vt:i4>908</vt:i4>
      </vt:variant>
      <vt:variant>
        <vt:i4>0</vt:i4>
      </vt:variant>
      <vt:variant>
        <vt:i4>5</vt:i4>
      </vt:variant>
      <vt:variant>
        <vt:lpwstr/>
      </vt:variant>
      <vt:variant>
        <vt:lpwstr>_Toc62163788</vt:lpwstr>
      </vt:variant>
      <vt:variant>
        <vt:i4>1245244</vt:i4>
      </vt:variant>
      <vt:variant>
        <vt:i4>902</vt:i4>
      </vt:variant>
      <vt:variant>
        <vt:i4>0</vt:i4>
      </vt:variant>
      <vt:variant>
        <vt:i4>5</vt:i4>
      </vt:variant>
      <vt:variant>
        <vt:lpwstr/>
      </vt:variant>
      <vt:variant>
        <vt:lpwstr>_Toc62163787</vt:lpwstr>
      </vt:variant>
      <vt:variant>
        <vt:i4>1179708</vt:i4>
      </vt:variant>
      <vt:variant>
        <vt:i4>896</vt:i4>
      </vt:variant>
      <vt:variant>
        <vt:i4>0</vt:i4>
      </vt:variant>
      <vt:variant>
        <vt:i4>5</vt:i4>
      </vt:variant>
      <vt:variant>
        <vt:lpwstr/>
      </vt:variant>
      <vt:variant>
        <vt:lpwstr>_Toc62163786</vt:lpwstr>
      </vt:variant>
      <vt:variant>
        <vt:i4>1114172</vt:i4>
      </vt:variant>
      <vt:variant>
        <vt:i4>890</vt:i4>
      </vt:variant>
      <vt:variant>
        <vt:i4>0</vt:i4>
      </vt:variant>
      <vt:variant>
        <vt:i4>5</vt:i4>
      </vt:variant>
      <vt:variant>
        <vt:lpwstr/>
      </vt:variant>
      <vt:variant>
        <vt:lpwstr>_Toc62163785</vt:lpwstr>
      </vt:variant>
      <vt:variant>
        <vt:i4>1048636</vt:i4>
      </vt:variant>
      <vt:variant>
        <vt:i4>884</vt:i4>
      </vt:variant>
      <vt:variant>
        <vt:i4>0</vt:i4>
      </vt:variant>
      <vt:variant>
        <vt:i4>5</vt:i4>
      </vt:variant>
      <vt:variant>
        <vt:lpwstr/>
      </vt:variant>
      <vt:variant>
        <vt:lpwstr>_Toc62163784</vt:lpwstr>
      </vt:variant>
      <vt:variant>
        <vt:i4>1507388</vt:i4>
      </vt:variant>
      <vt:variant>
        <vt:i4>878</vt:i4>
      </vt:variant>
      <vt:variant>
        <vt:i4>0</vt:i4>
      </vt:variant>
      <vt:variant>
        <vt:i4>5</vt:i4>
      </vt:variant>
      <vt:variant>
        <vt:lpwstr/>
      </vt:variant>
      <vt:variant>
        <vt:lpwstr>_Toc62163783</vt:lpwstr>
      </vt:variant>
      <vt:variant>
        <vt:i4>1441852</vt:i4>
      </vt:variant>
      <vt:variant>
        <vt:i4>872</vt:i4>
      </vt:variant>
      <vt:variant>
        <vt:i4>0</vt:i4>
      </vt:variant>
      <vt:variant>
        <vt:i4>5</vt:i4>
      </vt:variant>
      <vt:variant>
        <vt:lpwstr/>
      </vt:variant>
      <vt:variant>
        <vt:lpwstr>_Toc62163782</vt:lpwstr>
      </vt:variant>
      <vt:variant>
        <vt:i4>1376316</vt:i4>
      </vt:variant>
      <vt:variant>
        <vt:i4>866</vt:i4>
      </vt:variant>
      <vt:variant>
        <vt:i4>0</vt:i4>
      </vt:variant>
      <vt:variant>
        <vt:i4>5</vt:i4>
      </vt:variant>
      <vt:variant>
        <vt:lpwstr/>
      </vt:variant>
      <vt:variant>
        <vt:lpwstr>_Toc62163781</vt:lpwstr>
      </vt:variant>
      <vt:variant>
        <vt:i4>1310780</vt:i4>
      </vt:variant>
      <vt:variant>
        <vt:i4>860</vt:i4>
      </vt:variant>
      <vt:variant>
        <vt:i4>0</vt:i4>
      </vt:variant>
      <vt:variant>
        <vt:i4>5</vt:i4>
      </vt:variant>
      <vt:variant>
        <vt:lpwstr/>
      </vt:variant>
      <vt:variant>
        <vt:lpwstr>_Toc62163780</vt:lpwstr>
      </vt:variant>
      <vt:variant>
        <vt:i4>1900595</vt:i4>
      </vt:variant>
      <vt:variant>
        <vt:i4>854</vt:i4>
      </vt:variant>
      <vt:variant>
        <vt:i4>0</vt:i4>
      </vt:variant>
      <vt:variant>
        <vt:i4>5</vt:i4>
      </vt:variant>
      <vt:variant>
        <vt:lpwstr/>
      </vt:variant>
      <vt:variant>
        <vt:lpwstr>_Toc62163779</vt:lpwstr>
      </vt:variant>
      <vt:variant>
        <vt:i4>1835059</vt:i4>
      </vt:variant>
      <vt:variant>
        <vt:i4>848</vt:i4>
      </vt:variant>
      <vt:variant>
        <vt:i4>0</vt:i4>
      </vt:variant>
      <vt:variant>
        <vt:i4>5</vt:i4>
      </vt:variant>
      <vt:variant>
        <vt:lpwstr/>
      </vt:variant>
      <vt:variant>
        <vt:lpwstr>_Toc62163778</vt:lpwstr>
      </vt:variant>
      <vt:variant>
        <vt:i4>1245235</vt:i4>
      </vt:variant>
      <vt:variant>
        <vt:i4>842</vt:i4>
      </vt:variant>
      <vt:variant>
        <vt:i4>0</vt:i4>
      </vt:variant>
      <vt:variant>
        <vt:i4>5</vt:i4>
      </vt:variant>
      <vt:variant>
        <vt:lpwstr/>
      </vt:variant>
      <vt:variant>
        <vt:lpwstr>_Toc62163777</vt:lpwstr>
      </vt:variant>
      <vt:variant>
        <vt:i4>1179699</vt:i4>
      </vt:variant>
      <vt:variant>
        <vt:i4>836</vt:i4>
      </vt:variant>
      <vt:variant>
        <vt:i4>0</vt:i4>
      </vt:variant>
      <vt:variant>
        <vt:i4>5</vt:i4>
      </vt:variant>
      <vt:variant>
        <vt:lpwstr/>
      </vt:variant>
      <vt:variant>
        <vt:lpwstr>_Toc62163776</vt:lpwstr>
      </vt:variant>
      <vt:variant>
        <vt:i4>1114163</vt:i4>
      </vt:variant>
      <vt:variant>
        <vt:i4>830</vt:i4>
      </vt:variant>
      <vt:variant>
        <vt:i4>0</vt:i4>
      </vt:variant>
      <vt:variant>
        <vt:i4>5</vt:i4>
      </vt:variant>
      <vt:variant>
        <vt:lpwstr/>
      </vt:variant>
      <vt:variant>
        <vt:lpwstr>_Toc62163775</vt:lpwstr>
      </vt:variant>
      <vt:variant>
        <vt:i4>1048627</vt:i4>
      </vt:variant>
      <vt:variant>
        <vt:i4>824</vt:i4>
      </vt:variant>
      <vt:variant>
        <vt:i4>0</vt:i4>
      </vt:variant>
      <vt:variant>
        <vt:i4>5</vt:i4>
      </vt:variant>
      <vt:variant>
        <vt:lpwstr/>
      </vt:variant>
      <vt:variant>
        <vt:lpwstr>_Toc62163774</vt:lpwstr>
      </vt:variant>
      <vt:variant>
        <vt:i4>1507379</vt:i4>
      </vt:variant>
      <vt:variant>
        <vt:i4>818</vt:i4>
      </vt:variant>
      <vt:variant>
        <vt:i4>0</vt:i4>
      </vt:variant>
      <vt:variant>
        <vt:i4>5</vt:i4>
      </vt:variant>
      <vt:variant>
        <vt:lpwstr/>
      </vt:variant>
      <vt:variant>
        <vt:lpwstr>_Toc62163773</vt:lpwstr>
      </vt:variant>
      <vt:variant>
        <vt:i4>1441843</vt:i4>
      </vt:variant>
      <vt:variant>
        <vt:i4>812</vt:i4>
      </vt:variant>
      <vt:variant>
        <vt:i4>0</vt:i4>
      </vt:variant>
      <vt:variant>
        <vt:i4>5</vt:i4>
      </vt:variant>
      <vt:variant>
        <vt:lpwstr/>
      </vt:variant>
      <vt:variant>
        <vt:lpwstr>_Toc62163772</vt:lpwstr>
      </vt:variant>
      <vt:variant>
        <vt:i4>1376307</vt:i4>
      </vt:variant>
      <vt:variant>
        <vt:i4>806</vt:i4>
      </vt:variant>
      <vt:variant>
        <vt:i4>0</vt:i4>
      </vt:variant>
      <vt:variant>
        <vt:i4>5</vt:i4>
      </vt:variant>
      <vt:variant>
        <vt:lpwstr/>
      </vt:variant>
      <vt:variant>
        <vt:lpwstr>_Toc62163771</vt:lpwstr>
      </vt:variant>
      <vt:variant>
        <vt:i4>1310771</vt:i4>
      </vt:variant>
      <vt:variant>
        <vt:i4>800</vt:i4>
      </vt:variant>
      <vt:variant>
        <vt:i4>0</vt:i4>
      </vt:variant>
      <vt:variant>
        <vt:i4>5</vt:i4>
      </vt:variant>
      <vt:variant>
        <vt:lpwstr/>
      </vt:variant>
      <vt:variant>
        <vt:lpwstr>_Toc62163770</vt:lpwstr>
      </vt:variant>
      <vt:variant>
        <vt:i4>1900594</vt:i4>
      </vt:variant>
      <vt:variant>
        <vt:i4>794</vt:i4>
      </vt:variant>
      <vt:variant>
        <vt:i4>0</vt:i4>
      </vt:variant>
      <vt:variant>
        <vt:i4>5</vt:i4>
      </vt:variant>
      <vt:variant>
        <vt:lpwstr/>
      </vt:variant>
      <vt:variant>
        <vt:lpwstr>_Toc62163769</vt:lpwstr>
      </vt:variant>
      <vt:variant>
        <vt:i4>1835058</vt:i4>
      </vt:variant>
      <vt:variant>
        <vt:i4>788</vt:i4>
      </vt:variant>
      <vt:variant>
        <vt:i4>0</vt:i4>
      </vt:variant>
      <vt:variant>
        <vt:i4>5</vt:i4>
      </vt:variant>
      <vt:variant>
        <vt:lpwstr/>
      </vt:variant>
      <vt:variant>
        <vt:lpwstr>_Toc62163768</vt:lpwstr>
      </vt:variant>
      <vt:variant>
        <vt:i4>1245234</vt:i4>
      </vt:variant>
      <vt:variant>
        <vt:i4>782</vt:i4>
      </vt:variant>
      <vt:variant>
        <vt:i4>0</vt:i4>
      </vt:variant>
      <vt:variant>
        <vt:i4>5</vt:i4>
      </vt:variant>
      <vt:variant>
        <vt:lpwstr/>
      </vt:variant>
      <vt:variant>
        <vt:lpwstr>_Toc62163767</vt:lpwstr>
      </vt:variant>
      <vt:variant>
        <vt:i4>1179698</vt:i4>
      </vt:variant>
      <vt:variant>
        <vt:i4>776</vt:i4>
      </vt:variant>
      <vt:variant>
        <vt:i4>0</vt:i4>
      </vt:variant>
      <vt:variant>
        <vt:i4>5</vt:i4>
      </vt:variant>
      <vt:variant>
        <vt:lpwstr/>
      </vt:variant>
      <vt:variant>
        <vt:lpwstr>_Toc62163766</vt:lpwstr>
      </vt:variant>
      <vt:variant>
        <vt:i4>1114162</vt:i4>
      </vt:variant>
      <vt:variant>
        <vt:i4>770</vt:i4>
      </vt:variant>
      <vt:variant>
        <vt:i4>0</vt:i4>
      </vt:variant>
      <vt:variant>
        <vt:i4>5</vt:i4>
      </vt:variant>
      <vt:variant>
        <vt:lpwstr/>
      </vt:variant>
      <vt:variant>
        <vt:lpwstr>_Toc62163765</vt:lpwstr>
      </vt:variant>
      <vt:variant>
        <vt:i4>1048626</vt:i4>
      </vt:variant>
      <vt:variant>
        <vt:i4>764</vt:i4>
      </vt:variant>
      <vt:variant>
        <vt:i4>0</vt:i4>
      </vt:variant>
      <vt:variant>
        <vt:i4>5</vt:i4>
      </vt:variant>
      <vt:variant>
        <vt:lpwstr/>
      </vt:variant>
      <vt:variant>
        <vt:lpwstr>_Toc62163764</vt:lpwstr>
      </vt:variant>
      <vt:variant>
        <vt:i4>1507378</vt:i4>
      </vt:variant>
      <vt:variant>
        <vt:i4>758</vt:i4>
      </vt:variant>
      <vt:variant>
        <vt:i4>0</vt:i4>
      </vt:variant>
      <vt:variant>
        <vt:i4>5</vt:i4>
      </vt:variant>
      <vt:variant>
        <vt:lpwstr/>
      </vt:variant>
      <vt:variant>
        <vt:lpwstr>_Toc62163763</vt:lpwstr>
      </vt:variant>
      <vt:variant>
        <vt:i4>1441842</vt:i4>
      </vt:variant>
      <vt:variant>
        <vt:i4>752</vt:i4>
      </vt:variant>
      <vt:variant>
        <vt:i4>0</vt:i4>
      </vt:variant>
      <vt:variant>
        <vt:i4>5</vt:i4>
      </vt:variant>
      <vt:variant>
        <vt:lpwstr/>
      </vt:variant>
      <vt:variant>
        <vt:lpwstr>_Toc62163762</vt:lpwstr>
      </vt:variant>
      <vt:variant>
        <vt:i4>1376306</vt:i4>
      </vt:variant>
      <vt:variant>
        <vt:i4>746</vt:i4>
      </vt:variant>
      <vt:variant>
        <vt:i4>0</vt:i4>
      </vt:variant>
      <vt:variant>
        <vt:i4>5</vt:i4>
      </vt:variant>
      <vt:variant>
        <vt:lpwstr/>
      </vt:variant>
      <vt:variant>
        <vt:lpwstr>_Toc62163761</vt:lpwstr>
      </vt:variant>
      <vt:variant>
        <vt:i4>1310770</vt:i4>
      </vt:variant>
      <vt:variant>
        <vt:i4>740</vt:i4>
      </vt:variant>
      <vt:variant>
        <vt:i4>0</vt:i4>
      </vt:variant>
      <vt:variant>
        <vt:i4>5</vt:i4>
      </vt:variant>
      <vt:variant>
        <vt:lpwstr/>
      </vt:variant>
      <vt:variant>
        <vt:lpwstr>_Toc62163760</vt:lpwstr>
      </vt:variant>
      <vt:variant>
        <vt:i4>1900593</vt:i4>
      </vt:variant>
      <vt:variant>
        <vt:i4>734</vt:i4>
      </vt:variant>
      <vt:variant>
        <vt:i4>0</vt:i4>
      </vt:variant>
      <vt:variant>
        <vt:i4>5</vt:i4>
      </vt:variant>
      <vt:variant>
        <vt:lpwstr/>
      </vt:variant>
      <vt:variant>
        <vt:lpwstr>_Toc62163759</vt:lpwstr>
      </vt:variant>
      <vt:variant>
        <vt:i4>1835057</vt:i4>
      </vt:variant>
      <vt:variant>
        <vt:i4>728</vt:i4>
      </vt:variant>
      <vt:variant>
        <vt:i4>0</vt:i4>
      </vt:variant>
      <vt:variant>
        <vt:i4>5</vt:i4>
      </vt:variant>
      <vt:variant>
        <vt:lpwstr/>
      </vt:variant>
      <vt:variant>
        <vt:lpwstr>_Toc62163758</vt:lpwstr>
      </vt:variant>
      <vt:variant>
        <vt:i4>1245233</vt:i4>
      </vt:variant>
      <vt:variant>
        <vt:i4>722</vt:i4>
      </vt:variant>
      <vt:variant>
        <vt:i4>0</vt:i4>
      </vt:variant>
      <vt:variant>
        <vt:i4>5</vt:i4>
      </vt:variant>
      <vt:variant>
        <vt:lpwstr/>
      </vt:variant>
      <vt:variant>
        <vt:lpwstr>_Toc62163757</vt:lpwstr>
      </vt:variant>
      <vt:variant>
        <vt:i4>1179697</vt:i4>
      </vt:variant>
      <vt:variant>
        <vt:i4>716</vt:i4>
      </vt:variant>
      <vt:variant>
        <vt:i4>0</vt:i4>
      </vt:variant>
      <vt:variant>
        <vt:i4>5</vt:i4>
      </vt:variant>
      <vt:variant>
        <vt:lpwstr/>
      </vt:variant>
      <vt:variant>
        <vt:lpwstr>_Toc62163756</vt:lpwstr>
      </vt:variant>
      <vt:variant>
        <vt:i4>1114161</vt:i4>
      </vt:variant>
      <vt:variant>
        <vt:i4>710</vt:i4>
      </vt:variant>
      <vt:variant>
        <vt:i4>0</vt:i4>
      </vt:variant>
      <vt:variant>
        <vt:i4>5</vt:i4>
      </vt:variant>
      <vt:variant>
        <vt:lpwstr/>
      </vt:variant>
      <vt:variant>
        <vt:lpwstr>_Toc62163755</vt:lpwstr>
      </vt:variant>
      <vt:variant>
        <vt:i4>1048625</vt:i4>
      </vt:variant>
      <vt:variant>
        <vt:i4>704</vt:i4>
      </vt:variant>
      <vt:variant>
        <vt:i4>0</vt:i4>
      </vt:variant>
      <vt:variant>
        <vt:i4>5</vt:i4>
      </vt:variant>
      <vt:variant>
        <vt:lpwstr/>
      </vt:variant>
      <vt:variant>
        <vt:lpwstr>_Toc62163754</vt:lpwstr>
      </vt:variant>
      <vt:variant>
        <vt:i4>1507377</vt:i4>
      </vt:variant>
      <vt:variant>
        <vt:i4>698</vt:i4>
      </vt:variant>
      <vt:variant>
        <vt:i4>0</vt:i4>
      </vt:variant>
      <vt:variant>
        <vt:i4>5</vt:i4>
      </vt:variant>
      <vt:variant>
        <vt:lpwstr/>
      </vt:variant>
      <vt:variant>
        <vt:lpwstr>_Toc62163753</vt:lpwstr>
      </vt:variant>
      <vt:variant>
        <vt:i4>1441841</vt:i4>
      </vt:variant>
      <vt:variant>
        <vt:i4>692</vt:i4>
      </vt:variant>
      <vt:variant>
        <vt:i4>0</vt:i4>
      </vt:variant>
      <vt:variant>
        <vt:i4>5</vt:i4>
      </vt:variant>
      <vt:variant>
        <vt:lpwstr/>
      </vt:variant>
      <vt:variant>
        <vt:lpwstr>_Toc62163752</vt:lpwstr>
      </vt:variant>
      <vt:variant>
        <vt:i4>1376305</vt:i4>
      </vt:variant>
      <vt:variant>
        <vt:i4>686</vt:i4>
      </vt:variant>
      <vt:variant>
        <vt:i4>0</vt:i4>
      </vt:variant>
      <vt:variant>
        <vt:i4>5</vt:i4>
      </vt:variant>
      <vt:variant>
        <vt:lpwstr/>
      </vt:variant>
      <vt:variant>
        <vt:lpwstr>_Toc62163751</vt:lpwstr>
      </vt:variant>
      <vt:variant>
        <vt:i4>1310769</vt:i4>
      </vt:variant>
      <vt:variant>
        <vt:i4>680</vt:i4>
      </vt:variant>
      <vt:variant>
        <vt:i4>0</vt:i4>
      </vt:variant>
      <vt:variant>
        <vt:i4>5</vt:i4>
      </vt:variant>
      <vt:variant>
        <vt:lpwstr/>
      </vt:variant>
      <vt:variant>
        <vt:lpwstr>_Toc62163750</vt:lpwstr>
      </vt:variant>
      <vt:variant>
        <vt:i4>1900592</vt:i4>
      </vt:variant>
      <vt:variant>
        <vt:i4>674</vt:i4>
      </vt:variant>
      <vt:variant>
        <vt:i4>0</vt:i4>
      </vt:variant>
      <vt:variant>
        <vt:i4>5</vt:i4>
      </vt:variant>
      <vt:variant>
        <vt:lpwstr/>
      </vt:variant>
      <vt:variant>
        <vt:lpwstr>_Toc62163749</vt:lpwstr>
      </vt:variant>
      <vt:variant>
        <vt:i4>1835056</vt:i4>
      </vt:variant>
      <vt:variant>
        <vt:i4>668</vt:i4>
      </vt:variant>
      <vt:variant>
        <vt:i4>0</vt:i4>
      </vt:variant>
      <vt:variant>
        <vt:i4>5</vt:i4>
      </vt:variant>
      <vt:variant>
        <vt:lpwstr/>
      </vt:variant>
      <vt:variant>
        <vt:lpwstr>_Toc62163748</vt:lpwstr>
      </vt:variant>
      <vt:variant>
        <vt:i4>1245232</vt:i4>
      </vt:variant>
      <vt:variant>
        <vt:i4>662</vt:i4>
      </vt:variant>
      <vt:variant>
        <vt:i4>0</vt:i4>
      </vt:variant>
      <vt:variant>
        <vt:i4>5</vt:i4>
      </vt:variant>
      <vt:variant>
        <vt:lpwstr/>
      </vt:variant>
      <vt:variant>
        <vt:lpwstr>_Toc62163747</vt:lpwstr>
      </vt:variant>
      <vt:variant>
        <vt:i4>1179696</vt:i4>
      </vt:variant>
      <vt:variant>
        <vt:i4>656</vt:i4>
      </vt:variant>
      <vt:variant>
        <vt:i4>0</vt:i4>
      </vt:variant>
      <vt:variant>
        <vt:i4>5</vt:i4>
      </vt:variant>
      <vt:variant>
        <vt:lpwstr/>
      </vt:variant>
      <vt:variant>
        <vt:lpwstr>_Toc62163746</vt:lpwstr>
      </vt:variant>
      <vt:variant>
        <vt:i4>1114160</vt:i4>
      </vt:variant>
      <vt:variant>
        <vt:i4>650</vt:i4>
      </vt:variant>
      <vt:variant>
        <vt:i4>0</vt:i4>
      </vt:variant>
      <vt:variant>
        <vt:i4>5</vt:i4>
      </vt:variant>
      <vt:variant>
        <vt:lpwstr/>
      </vt:variant>
      <vt:variant>
        <vt:lpwstr>_Toc62163745</vt:lpwstr>
      </vt:variant>
      <vt:variant>
        <vt:i4>1048624</vt:i4>
      </vt:variant>
      <vt:variant>
        <vt:i4>644</vt:i4>
      </vt:variant>
      <vt:variant>
        <vt:i4>0</vt:i4>
      </vt:variant>
      <vt:variant>
        <vt:i4>5</vt:i4>
      </vt:variant>
      <vt:variant>
        <vt:lpwstr/>
      </vt:variant>
      <vt:variant>
        <vt:lpwstr>_Toc62163744</vt:lpwstr>
      </vt:variant>
      <vt:variant>
        <vt:i4>1507376</vt:i4>
      </vt:variant>
      <vt:variant>
        <vt:i4>638</vt:i4>
      </vt:variant>
      <vt:variant>
        <vt:i4>0</vt:i4>
      </vt:variant>
      <vt:variant>
        <vt:i4>5</vt:i4>
      </vt:variant>
      <vt:variant>
        <vt:lpwstr/>
      </vt:variant>
      <vt:variant>
        <vt:lpwstr>_Toc62163743</vt:lpwstr>
      </vt:variant>
      <vt:variant>
        <vt:i4>1441840</vt:i4>
      </vt:variant>
      <vt:variant>
        <vt:i4>632</vt:i4>
      </vt:variant>
      <vt:variant>
        <vt:i4>0</vt:i4>
      </vt:variant>
      <vt:variant>
        <vt:i4>5</vt:i4>
      </vt:variant>
      <vt:variant>
        <vt:lpwstr/>
      </vt:variant>
      <vt:variant>
        <vt:lpwstr>_Toc62163742</vt:lpwstr>
      </vt:variant>
      <vt:variant>
        <vt:i4>1376304</vt:i4>
      </vt:variant>
      <vt:variant>
        <vt:i4>626</vt:i4>
      </vt:variant>
      <vt:variant>
        <vt:i4>0</vt:i4>
      </vt:variant>
      <vt:variant>
        <vt:i4>5</vt:i4>
      </vt:variant>
      <vt:variant>
        <vt:lpwstr/>
      </vt:variant>
      <vt:variant>
        <vt:lpwstr>_Toc62163741</vt:lpwstr>
      </vt:variant>
      <vt:variant>
        <vt:i4>1310768</vt:i4>
      </vt:variant>
      <vt:variant>
        <vt:i4>620</vt:i4>
      </vt:variant>
      <vt:variant>
        <vt:i4>0</vt:i4>
      </vt:variant>
      <vt:variant>
        <vt:i4>5</vt:i4>
      </vt:variant>
      <vt:variant>
        <vt:lpwstr/>
      </vt:variant>
      <vt:variant>
        <vt:lpwstr>_Toc62163740</vt:lpwstr>
      </vt:variant>
      <vt:variant>
        <vt:i4>1900599</vt:i4>
      </vt:variant>
      <vt:variant>
        <vt:i4>614</vt:i4>
      </vt:variant>
      <vt:variant>
        <vt:i4>0</vt:i4>
      </vt:variant>
      <vt:variant>
        <vt:i4>5</vt:i4>
      </vt:variant>
      <vt:variant>
        <vt:lpwstr/>
      </vt:variant>
      <vt:variant>
        <vt:lpwstr>_Toc62163739</vt:lpwstr>
      </vt:variant>
      <vt:variant>
        <vt:i4>1835063</vt:i4>
      </vt:variant>
      <vt:variant>
        <vt:i4>608</vt:i4>
      </vt:variant>
      <vt:variant>
        <vt:i4>0</vt:i4>
      </vt:variant>
      <vt:variant>
        <vt:i4>5</vt:i4>
      </vt:variant>
      <vt:variant>
        <vt:lpwstr/>
      </vt:variant>
      <vt:variant>
        <vt:lpwstr>_Toc62163738</vt:lpwstr>
      </vt:variant>
      <vt:variant>
        <vt:i4>1245239</vt:i4>
      </vt:variant>
      <vt:variant>
        <vt:i4>602</vt:i4>
      </vt:variant>
      <vt:variant>
        <vt:i4>0</vt:i4>
      </vt:variant>
      <vt:variant>
        <vt:i4>5</vt:i4>
      </vt:variant>
      <vt:variant>
        <vt:lpwstr/>
      </vt:variant>
      <vt:variant>
        <vt:lpwstr>_Toc62163737</vt:lpwstr>
      </vt:variant>
      <vt:variant>
        <vt:i4>1179703</vt:i4>
      </vt:variant>
      <vt:variant>
        <vt:i4>596</vt:i4>
      </vt:variant>
      <vt:variant>
        <vt:i4>0</vt:i4>
      </vt:variant>
      <vt:variant>
        <vt:i4>5</vt:i4>
      </vt:variant>
      <vt:variant>
        <vt:lpwstr/>
      </vt:variant>
      <vt:variant>
        <vt:lpwstr>_Toc62163736</vt:lpwstr>
      </vt:variant>
      <vt:variant>
        <vt:i4>1114167</vt:i4>
      </vt:variant>
      <vt:variant>
        <vt:i4>590</vt:i4>
      </vt:variant>
      <vt:variant>
        <vt:i4>0</vt:i4>
      </vt:variant>
      <vt:variant>
        <vt:i4>5</vt:i4>
      </vt:variant>
      <vt:variant>
        <vt:lpwstr/>
      </vt:variant>
      <vt:variant>
        <vt:lpwstr>_Toc62163735</vt:lpwstr>
      </vt:variant>
      <vt:variant>
        <vt:i4>1048631</vt:i4>
      </vt:variant>
      <vt:variant>
        <vt:i4>584</vt:i4>
      </vt:variant>
      <vt:variant>
        <vt:i4>0</vt:i4>
      </vt:variant>
      <vt:variant>
        <vt:i4>5</vt:i4>
      </vt:variant>
      <vt:variant>
        <vt:lpwstr/>
      </vt:variant>
      <vt:variant>
        <vt:lpwstr>_Toc62163734</vt:lpwstr>
      </vt:variant>
      <vt:variant>
        <vt:i4>1507383</vt:i4>
      </vt:variant>
      <vt:variant>
        <vt:i4>578</vt:i4>
      </vt:variant>
      <vt:variant>
        <vt:i4>0</vt:i4>
      </vt:variant>
      <vt:variant>
        <vt:i4>5</vt:i4>
      </vt:variant>
      <vt:variant>
        <vt:lpwstr/>
      </vt:variant>
      <vt:variant>
        <vt:lpwstr>_Toc62163733</vt:lpwstr>
      </vt:variant>
      <vt:variant>
        <vt:i4>1441847</vt:i4>
      </vt:variant>
      <vt:variant>
        <vt:i4>572</vt:i4>
      </vt:variant>
      <vt:variant>
        <vt:i4>0</vt:i4>
      </vt:variant>
      <vt:variant>
        <vt:i4>5</vt:i4>
      </vt:variant>
      <vt:variant>
        <vt:lpwstr/>
      </vt:variant>
      <vt:variant>
        <vt:lpwstr>_Toc62163732</vt:lpwstr>
      </vt:variant>
      <vt:variant>
        <vt:i4>1376311</vt:i4>
      </vt:variant>
      <vt:variant>
        <vt:i4>566</vt:i4>
      </vt:variant>
      <vt:variant>
        <vt:i4>0</vt:i4>
      </vt:variant>
      <vt:variant>
        <vt:i4>5</vt:i4>
      </vt:variant>
      <vt:variant>
        <vt:lpwstr/>
      </vt:variant>
      <vt:variant>
        <vt:lpwstr>_Toc62163731</vt:lpwstr>
      </vt:variant>
      <vt:variant>
        <vt:i4>1310775</vt:i4>
      </vt:variant>
      <vt:variant>
        <vt:i4>560</vt:i4>
      </vt:variant>
      <vt:variant>
        <vt:i4>0</vt:i4>
      </vt:variant>
      <vt:variant>
        <vt:i4>5</vt:i4>
      </vt:variant>
      <vt:variant>
        <vt:lpwstr/>
      </vt:variant>
      <vt:variant>
        <vt:lpwstr>_Toc62163730</vt:lpwstr>
      </vt:variant>
      <vt:variant>
        <vt:i4>1900598</vt:i4>
      </vt:variant>
      <vt:variant>
        <vt:i4>554</vt:i4>
      </vt:variant>
      <vt:variant>
        <vt:i4>0</vt:i4>
      </vt:variant>
      <vt:variant>
        <vt:i4>5</vt:i4>
      </vt:variant>
      <vt:variant>
        <vt:lpwstr/>
      </vt:variant>
      <vt:variant>
        <vt:lpwstr>_Toc62163729</vt:lpwstr>
      </vt:variant>
      <vt:variant>
        <vt:i4>1835062</vt:i4>
      </vt:variant>
      <vt:variant>
        <vt:i4>548</vt:i4>
      </vt:variant>
      <vt:variant>
        <vt:i4>0</vt:i4>
      </vt:variant>
      <vt:variant>
        <vt:i4>5</vt:i4>
      </vt:variant>
      <vt:variant>
        <vt:lpwstr/>
      </vt:variant>
      <vt:variant>
        <vt:lpwstr>_Toc62163728</vt:lpwstr>
      </vt:variant>
      <vt:variant>
        <vt:i4>1245238</vt:i4>
      </vt:variant>
      <vt:variant>
        <vt:i4>542</vt:i4>
      </vt:variant>
      <vt:variant>
        <vt:i4>0</vt:i4>
      </vt:variant>
      <vt:variant>
        <vt:i4>5</vt:i4>
      </vt:variant>
      <vt:variant>
        <vt:lpwstr/>
      </vt:variant>
      <vt:variant>
        <vt:lpwstr>_Toc62163727</vt:lpwstr>
      </vt:variant>
      <vt:variant>
        <vt:i4>1179702</vt:i4>
      </vt:variant>
      <vt:variant>
        <vt:i4>536</vt:i4>
      </vt:variant>
      <vt:variant>
        <vt:i4>0</vt:i4>
      </vt:variant>
      <vt:variant>
        <vt:i4>5</vt:i4>
      </vt:variant>
      <vt:variant>
        <vt:lpwstr/>
      </vt:variant>
      <vt:variant>
        <vt:lpwstr>_Toc62163726</vt:lpwstr>
      </vt:variant>
      <vt:variant>
        <vt:i4>1114166</vt:i4>
      </vt:variant>
      <vt:variant>
        <vt:i4>530</vt:i4>
      </vt:variant>
      <vt:variant>
        <vt:i4>0</vt:i4>
      </vt:variant>
      <vt:variant>
        <vt:i4>5</vt:i4>
      </vt:variant>
      <vt:variant>
        <vt:lpwstr/>
      </vt:variant>
      <vt:variant>
        <vt:lpwstr>_Toc62163725</vt:lpwstr>
      </vt:variant>
      <vt:variant>
        <vt:i4>1048630</vt:i4>
      </vt:variant>
      <vt:variant>
        <vt:i4>524</vt:i4>
      </vt:variant>
      <vt:variant>
        <vt:i4>0</vt:i4>
      </vt:variant>
      <vt:variant>
        <vt:i4>5</vt:i4>
      </vt:variant>
      <vt:variant>
        <vt:lpwstr/>
      </vt:variant>
      <vt:variant>
        <vt:lpwstr>_Toc62163724</vt:lpwstr>
      </vt:variant>
      <vt:variant>
        <vt:i4>1507382</vt:i4>
      </vt:variant>
      <vt:variant>
        <vt:i4>518</vt:i4>
      </vt:variant>
      <vt:variant>
        <vt:i4>0</vt:i4>
      </vt:variant>
      <vt:variant>
        <vt:i4>5</vt:i4>
      </vt:variant>
      <vt:variant>
        <vt:lpwstr/>
      </vt:variant>
      <vt:variant>
        <vt:lpwstr>_Toc62163723</vt:lpwstr>
      </vt:variant>
      <vt:variant>
        <vt:i4>1441846</vt:i4>
      </vt:variant>
      <vt:variant>
        <vt:i4>512</vt:i4>
      </vt:variant>
      <vt:variant>
        <vt:i4>0</vt:i4>
      </vt:variant>
      <vt:variant>
        <vt:i4>5</vt:i4>
      </vt:variant>
      <vt:variant>
        <vt:lpwstr/>
      </vt:variant>
      <vt:variant>
        <vt:lpwstr>_Toc62163722</vt:lpwstr>
      </vt:variant>
      <vt:variant>
        <vt:i4>1376310</vt:i4>
      </vt:variant>
      <vt:variant>
        <vt:i4>506</vt:i4>
      </vt:variant>
      <vt:variant>
        <vt:i4>0</vt:i4>
      </vt:variant>
      <vt:variant>
        <vt:i4>5</vt:i4>
      </vt:variant>
      <vt:variant>
        <vt:lpwstr/>
      </vt:variant>
      <vt:variant>
        <vt:lpwstr>_Toc62163721</vt:lpwstr>
      </vt:variant>
      <vt:variant>
        <vt:i4>1310774</vt:i4>
      </vt:variant>
      <vt:variant>
        <vt:i4>500</vt:i4>
      </vt:variant>
      <vt:variant>
        <vt:i4>0</vt:i4>
      </vt:variant>
      <vt:variant>
        <vt:i4>5</vt:i4>
      </vt:variant>
      <vt:variant>
        <vt:lpwstr/>
      </vt:variant>
      <vt:variant>
        <vt:lpwstr>_Toc62163720</vt:lpwstr>
      </vt:variant>
      <vt:variant>
        <vt:i4>1900597</vt:i4>
      </vt:variant>
      <vt:variant>
        <vt:i4>494</vt:i4>
      </vt:variant>
      <vt:variant>
        <vt:i4>0</vt:i4>
      </vt:variant>
      <vt:variant>
        <vt:i4>5</vt:i4>
      </vt:variant>
      <vt:variant>
        <vt:lpwstr/>
      </vt:variant>
      <vt:variant>
        <vt:lpwstr>_Toc62163719</vt:lpwstr>
      </vt:variant>
      <vt:variant>
        <vt:i4>1835061</vt:i4>
      </vt:variant>
      <vt:variant>
        <vt:i4>488</vt:i4>
      </vt:variant>
      <vt:variant>
        <vt:i4>0</vt:i4>
      </vt:variant>
      <vt:variant>
        <vt:i4>5</vt:i4>
      </vt:variant>
      <vt:variant>
        <vt:lpwstr/>
      </vt:variant>
      <vt:variant>
        <vt:lpwstr>_Toc62163718</vt:lpwstr>
      </vt:variant>
      <vt:variant>
        <vt:i4>1245237</vt:i4>
      </vt:variant>
      <vt:variant>
        <vt:i4>482</vt:i4>
      </vt:variant>
      <vt:variant>
        <vt:i4>0</vt:i4>
      </vt:variant>
      <vt:variant>
        <vt:i4>5</vt:i4>
      </vt:variant>
      <vt:variant>
        <vt:lpwstr/>
      </vt:variant>
      <vt:variant>
        <vt:lpwstr>_Toc62163717</vt:lpwstr>
      </vt:variant>
      <vt:variant>
        <vt:i4>1179701</vt:i4>
      </vt:variant>
      <vt:variant>
        <vt:i4>476</vt:i4>
      </vt:variant>
      <vt:variant>
        <vt:i4>0</vt:i4>
      </vt:variant>
      <vt:variant>
        <vt:i4>5</vt:i4>
      </vt:variant>
      <vt:variant>
        <vt:lpwstr/>
      </vt:variant>
      <vt:variant>
        <vt:lpwstr>_Toc62163716</vt:lpwstr>
      </vt:variant>
      <vt:variant>
        <vt:i4>1114165</vt:i4>
      </vt:variant>
      <vt:variant>
        <vt:i4>470</vt:i4>
      </vt:variant>
      <vt:variant>
        <vt:i4>0</vt:i4>
      </vt:variant>
      <vt:variant>
        <vt:i4>5</vt:i4>
      </vt:variant>
      <vt:variant>
        <vt:lpwstr/>
      </vt:variant>
      <vt:variant>
        <vt:lpwstr>_Toc62163715</vt:lpwstr>
      </vt:variant>
      <vt:variant>
        <vt:i4>1048629</vt:i4>
      </vt:variant>
      <vt:variant>
        <vt:i4>464</vt:i4>
      </vt:variant>
      <vt:variant>
        <vt:i4>0</vt:i4>
      </vt:variant>
      <vt:variant>
        <vt:i4>5</vt:i4>
      </vt:variant>
      <vt:variant>
        <vt:lpwstr/>
      </vt:variant>
      <vt:variant>
        <vt:lpwstr>_Toc62163714</vt:lpwstr>
      </vt:variant>
      <vt:variant>
        <vt:i4>1507381</vt:i4>
      </vt:variant>
      <vt:variant>
        <vt:i4>458</vt:i4>
      </vt:variant>
      <vt:variant>
        <vt:i4>0</vt:i4>
      </vt:variant>
      <vt:variant>
        <vt:i4>5</vt:i4>
      </vt:variant>
      <vt:variant>
        <vt:lpwstr/>
      </vt:variant>
      <vt:variant>
        <vt:lpwstr>_Toc62163713</vt:lpwstr>
      </vt:variant>
      <vt:variant>
        <vt:i4>1441845</vt:i4>
      </vt:variant>
      <vt:variant>
        <vt:i4>452</vt:i4>
      </vt:variant>
      <vt:variant>
        <vt:i4>0</vt:i4>
      </vt:variant>
      <vt:variant>
        <vt:i4>5</vt:i4>
      </vt:variant>
      <vt:variant>
        <vt:lpwstr/>
      </vt:variant>
      <vt:variant>
        <vt:lpwstr>_Toc62163712</vt:lpwstr>
      </vt:variant>
      <vt:variant>
        <vt:i4>1376309</vt:i4>
      </vt:variant>
      <vt:variant>
        <vt:i4>446</vt:i4>
      </vt:variant>
      <vt:variant>
        <vt:i4>0</vt:i4>
      </vt:variant>
      <vt:variant>
        <vt:i4>5</vt:i4>
      </vt:variant>
      <vt:variant>
        <vt:lpwstr/>
      </vt:variant>
      <vt:variant>
        <vt:lpwstr>_Toc62163711</vt:lpwstr>
      </vt:variant>
      <vt:variant>
        <vt:i4>1310773</vt:i4>
      </vt:variant>
      <vt:variant>
        <vt:i4>440</vt:i4>
      </vt:variant>
      <vt:variant>
        <vt:i4>0</vt:i4>
      </vt:variant>
      <vt:variant>
        <vt:i4>5</vt:i4>
      </vt:variant>
      <vt:variant>
        <vt:lpwstr/>
      </vt:variant>
      <vt:variant>
        <vt:lpwstr>_Toc62163710</vt:lpwstr>
      </vt:variant>
      <vt:variant>
        <vt:i4>1900596</vt:i4>
      </vt:variant>
      <vt:variant>
        <vt:i4>434</vt:i4>
      </vt:variant>
      <vt:variant>
        <vt:i4>0</vt:i4>
      </vt:variant>
      <vt:variant>
        <vt:i4>5</vt:i4>
      </vt:variant>
      <vt:variant>
        <vt:lpwstr/>
      </vt:variant>
      <vt:variant>
        <vt:lpwstr>_Toc62163709</vt:lpwstr>
      </vt:variant>
      <vt:variant>
        <vt:i4>1835060</vt:i4>
      </vt:variant>
      <vt:variant>
        <vt:i4>428</vt:i4>
      </vt:variant>
      <vt:variant>
        <vt:i4>0</vt:i4>
      </vt:variant>
      <vt:variant>
        <vt:i4>5</vt:i4>
      </vt:variant>
      <vt:variant>
        <vt:lpwstr/>
      </vt:variant>
      <vt:variant>
        <vt:lpwstr>_Toc62163708</vt:lpwstr>
      </vt:variant>
      <vt:variant>
        <vt:i4>1245236</vt:i4>
      </vt:variant>
      <vt:variant>
        <vt:i4>422</vt:i4>
      </vt:variant>
      <vt:variant>
        <vt:i4>0</vt:i4>
      </vt:variant>
      <vt:variant>
        <vt:i4>5</vt:i4>
      </vt:variant>
      <vt:variant>
        <vt:lpwstr/>
      </vt:variant>
      <vt:variant>
        <vt:lpwstr>_Toc62163707</vt:lpwstr>
      </vt:variant>
      <vt:variant>
        <vt:i4>1179700</vt:i4>
      </vt:variant>
      <vt:variant>
        <vt:i4>416</vt:i4>
      </vt:variant>
      <vt:variant>
        <vt:i4>0</vt:i4>
      </vt:variant>
      <vt:variant>
        <vt:i4>5</vt:i4>
      </vt:variant>
      <vt:variant>
        <vt:lpwstr/>
      </vt:variant>
      <vt:variant>
        <vt:lpwstr>_Toc62163706</vt:lpwstr>
      </vt:variant>
      <vt:variant>
        <vt:i4>1114164</vt:i4>
      </vt:variant>
      <vt:variant>
        <vt:i4>410</vt:i4>
      </vt:variant>
      <vt:variant>
        <vt:i4>0</vt:i4>
      </vt:variant>
      <vt:variant>
        <vt:i4>5</vt:i4>
      </vt:variant>
      <vt:variant>
        <vt:lpwstr/>
      </vt:variant>
      <vt:variant>
        <vt:lpwstr>_Toc62163705</vt:lpwstr>
      </vt:variant>
      <vt:variant>
        <vt:i4>1048628</vt:i4>
      </vt:variant>
      <vt:variant>
        <vt:i4>404</vt:i4>
      </vt:variant>
      <vt:variant>
        <vt:i4>0</vt:i4>
      </vt:variant>
      <vt:variant>
        <vt:i4>5</vt:i4>
      </vt:variant>
      <vt:variant>
        <vt:lpwstr/>
      </vt:variant>
      <vt:variant>
        <vt:lpwstr>_Toc62163704</vt:lpwstr>
      </vt:variant>
      <vt:variant>
        <vt:i4>1507380</vt:i4>
      </vt:variant>
      <vt:variant>
        <vt:i4>398</vt:i4>
      </vt:variant>
      <vt:variant>
        <vt:i4>0</vt:i4>
      </vt:variant>
      <vt:variant>
        <vt:i4>5</vt:i4>
      </vt:variant>
      <vt:variant>
        <vt:lpwstr/>
      </vt:variant>
      <vt:variant>
        <vt:lpwstr>_Toc62163703</vt:lpwstr>
      </vt:variant>
      <vt:variant>
        <vt:i4>1441844</vt:i4>
      </vt:variant>
      <vt:variant>
        <vt:i4>392</vt:i4>
      </vt:variant>
      <vt:variant>
        <vt:i4>0</vt:i4>
      </vt:variant>
      <vt:variant>
        <vt:i4>5</vt:i4>
      </vt:variant>
      <vt:variant>
        <vt:lpwstr/>
      </vt:variant>
      <vt:variant>
        <vt:lpwstr>_Toc62163702</vt:lpwstr>
      </vt:variant>
      <vt:variant>
        <vt:i4>1376308</vt:i4>
      </vt:variant>
      <vt:variant>
        <vt:i4>386</vt:i4>
      </vt:variant>
      <vt:variant>
        <vt:i4>0</vt:i4>
      </vt:variant>
      <vt:variant>
        <vt:i4>5</vt:i4>
      </vt:variant>
      <vt:variant>
        <vt:lpwstr/>
      </vt:variant>
      <vt:variant>
        <vt:lpwstr>_Toc62163701</vt:lpwstr>
      </vt:variant>
      <vt:variant>
        <vt:i4>1310772</vt:i4>
      </vt:variant>
      <vt:variant>
        <vt:i4>380</vt:i4>
      </vt:variant>
      <vt:variant>
        <vt:i4>0</vt:i4>
      </vt:variant>
      <vt:variant>
        <vt:i4>5</vt:i4>
      </vt:variant>
      <vt:variant>
        <vt:lpwstr/>
      </vt:variant>
      <vt:variant>
        <vt:lpwstr>_Toc62163700</vt:lpwstr>
      </vt:variant>
      <vt:variant>
        <vt:i4>1835069</vt:i4>
      </vt:variant>
      <vt:variant>
        <vt:i4>374</vt:i4>
      </vt:variant>
      <vt:variant>
        <vt:i4>0</vt:i4>
      </vt:variant>
      <vt:variant>
        <vt:i4>5</vt:i4>
      </vt:variant>
      <vt:variant>
        <vt:lpwstr/>
      </vt:variant>
      <vt:variant>
        <vt:lpwstr>_Toc62163699</vt:lpwstr>
      </vt:variant>
      <vt:variant>
        <vt:i4>1900605</vt:i4>
      </vt:variant>
      <vt:variant>
        <vt:i4>368</vt:i4>
      </vt:variant>
      <vt:variant>
        <vt:i4>0</vt:i4>
      </vt:variant>
      <vt:variant>
        <vt:i4>5</vt:i4>
      </vt:variant>
      <vt:variant>
        <vt:lpwstr/>
      </vt:variant>
      <vt:variant>
        <vt:lpwstr>_Toc62163698</vt:lpwstr>
      </vt:variant>
      <vt:variant>
        <vt:i4>1179709</vt:i4>
      </vt:variant>
      <vt:variant>
        <vt:i4>362</vt:i4>
      </vt:variant>
      <vt:variant>
        <vt:i4>0</vt:i4>
      </vt:variant>
      <vt:variant>
        <vt:i4>5</vt:i4>
      </vt:variant>
      <vt:variant>
        <vt:lpwstr/>
      </vt:variant>
      <vt:variant>
        <vt:lpwstr>_Toc62163697</vt:lpwstr>
      </vt:variant>
      <vt:variant>
        <vt:i4>1245245</vt:i4>
      </vt:variant>
      <vt:variant>
        <vt:i4>356</vt:i4>
      </vt:variant>
      <vt:variant>
        <vt:i4>0</vt:i4>
      </vt:variant>
      <vt:variant>
        <vt:i4>5</vt:i4>
      </vt:variant>
      <vt:variant>
        <vt:lpwstr/>
      </vt:variant>
      <vt:variant>
        <vt:lpwstr>_Toc62163696</vt:lpwstr>
      </vt:variant>
      <vt:variant>
        <vt:i4>1048637</vt:i4>
      </vt:variant>
      <vt:variant>
        <vt:i4>350</vt:i4>
      </vt:variant>
      <vt:variant>
        <vt:i4>0</vt:i4>
      </vt:variant>
      <vt:variant>
        <vt:i4>5</vt:i4>
      </vt:variant>
      <vt:variant>
        <vt:lpwstr/>
      </vt:variant>
      <vt:variant>
        <vt:lpwstr>_Toc62163695</vt:lpwstr>
      </vt:variant>
      <vt:variant>
        <vt:i4>1114173</vt:i4>
      </vt:variant>
      <vt:variant>
        <vt:i4>344</vt:i4>
      </vt:variant>
      <vt:variant>
        <vt:i4>0</vt:i4>
      </vt:variant>
      <vt:variant>
        <vt:i4>5</vt:i4>
      </vt:variant>
      <vt:variant>
        <vt:lpwstr/>
      </vt:variant>
      <vt:variant>
        <vt:lpwstr>_Toc62163694</vt:lpwstr>
      </vt:variant>
      <vt:variant>
        <vt:i4>1441853</vt:i4>
      </vt:variant>
      <vt:variant>
        <vt:i4>338</vt:i4>
      </vt:variant>
      <vt:variant>
        <vt:i4>0</vt:i4>
      </vt:variant>
      <vt:variant>
        <vt:i4>5</vt:i4>
      </vt:variant>
      <vt:variant>
        <vt:lpwstr/>
      </vt:variant>
      <vt:variant>
        <vt:lpwstr>_Toc62163693</vt:lpwstr>
      </vt:variant>
      <vt:variant>
        <vt:i4>1507389</vt:i4>
      </vt:variant>
      <vt:variant>
        <vt:i4>332</vt:i4>
      </vt:variant>
      <vt:variant>
        <vt:i4>0</vt:i4>
      </vt:variant>
      <vt:variant>
        <vt:i4>5</vt:i4>
      </vt:variant>
      <vt:variant>
        <vt:lpwstr/>
      </vt:variant>
      <vt:variant>
        <vt:lpwstr>_Toc62163692</vt:lpwstr>
      </vt:variant>
      <vt:variant>
        <vt:i4>1310781</vt:i4>
      </vt:variant>
      <vt:variant>
        <vt:i4>326</vt:i4>
      </vt:variant>
      <vt:variant>
        <vt:i4>0</vt:i4>
      </vt:variant>
      <vt:variant>
        <vt:i4>5</vt:i4>
      </vt:variant>
      <vt:variant>
        <vt:lpwstr/>
      </vt:variant>
      <vt:variant>
        <vt:lpwstr>_Toc62163691</vt:lpwstr>
      </vt:variant>
      <vt:variant>
        <vt:i4>1376317</vt:i4>
      </vt:variant>
      <vt:variant>
        <vt:i4>320</vt:i4>
      </vt:variant>
      <vt:variant>
        <vt:i4>0</vt:i4>
      </vt:variant>
      <vt:variant>
        <vt:i4>5</vt:i4>
      </vt:variant>
      <vt:variant>
        <vt:lpwstr/>
      </vt:variant>
      <vt:variant>
        <vt:lpwstr>_Toc62163690</vt:lpwstr>
      </vt:variant>
      <vt:variant>
        <vt:i4>1835068</vt:i4>
      </vt:variant>
      <vt:variant>
        <vt:i4>314</vt:i4>
      </vt:variant>
      <vt:variant>
        <vt:i4>0</vt:i4>
      </vt:variant>
      <vt:variant>
        <vt:i4>5</vt:i4>
      </vt:variant>
      <vt:variant>
        <vt:lpwstr/>
      </vt:variant>
      <vt:variant>
        <vt:lpwstr>_Toc62163689</vt:lpwstr>
      </vt:variant>
      <vt:variant>
        <vt:i4>1900604</vt:i4>
      </vt:variant>
      <vt:variant>
        <vt:i4>308</vt:i4>
      </vt:variant>
      <vt:variant>
        <vt:i4>0</vt:i4>
      </vt:variant>
      <vt:variant>
        <vt:i4>5</vt:i4>
      </vt:variant>
      <vt:variant>
        <vt:lpwstr/>
      </vt:variant>
      <vt:variant>
        <vt:lpwstr>_Toc62163688</vt:lpwstr>
      </vt:variant>
      <vt:variant>
        <vt:i4>1179708</vt:i4>
      </vt:variant>
      <vt:variant>
        <vt:i4>302</vt:i4>
      </vt:variant>
      <vt:variant>
        <vt:i4>0</vt:i4>
      </vt:variant>
      <vt:variant>
        <vt:i4>5</vt:i4>
      </vt:variant>
      <vt:variant>
        <vt:lpwstr/>
      </vt:variant>
      <vt:variant>
        <vt:lpwstr>_Toc62163687</vt:lpwstr>
      </vt:variant>
      <vt:variant>
        <vt:i4>1245244</vt:i4>
      </vt:variant>
      <vt:variant>
        <vt:i4>296</vt:i4>
      </vt:variant>
      <vt:variant>
        <vt:i4>0</vt:i4>
      </vt:variant>
      <vt:variant>
        <vt:i4>5</vt:i4>
      </vt:variant>
      <vt:variant>
        <vt:lpwstr/>
      </vt:variant>
      <vt:variant>
        <vt:lpwstr>_Toc62163686</vt:lpwstr>
      </vt:variant>
      <vt:variant>
        <vt:i4>1048636</vt:i4>
      </vt:variant>
      <vt:variant>
        <vt:i4>290</vt:i4>
      </vt:variant>
      <vt:variant>
        <vt:i4>0</vt:i4>
      </vt:variant>
      <vt:variant>
        <vt:i4>5</vt:i4>
      </vt:variant>
      <vt:variant>
        <vt:lpwstr/>
      </vt:variant>
      <vt:variant>
        <vt:lpwstr>_Toc62163685</vt:lpwstr>
      </vt:variant>
      <vt:variant>
        <vt:i4>1114172</vt:i4>
      </vt:variant>
      <vt:variant>
        <vt:i4>284</vt:i4>
      </vt:variant>
      <vt:variant>
        <vt:i4>0</vt:i4>
      </vt:variant>
      <vt:variant>
        <vt:i4>5</vt:i4>
      </vt:variant>
      <vt:variant>
        <vt:lpwstr/>
      </vt:variant>
      <vt:variant>
        <vt:lpwstr>_Toc62163684</vt:lpwstr>
      </vt:variant>
      <vt:variant>
        <vt:i4>1441852</vt:i4>
      </vt:variant>
      <vt:variant>
        <vt:i4>278</vt:i4>
      </vt:variant>
      <vt:variant>
        <vt:i4>0</vt:i4>
      </vt:variant>
      <vt:variant>
        <vt:i4>5</vt:i4>
      </vt:variant>
      <vt:variant>
        <vt:lpwstr/>
      </vt:variant>
      <vt:variant>
        <vt:lpwstr>_Toc62163683</vt:lpwstr>
      </vt:variant>
      <vt:variant>
        <vt:i4>1507388</vt:i4>
      </vt:variant>
      <vt:variant>
        <vt:i4>272</vt:i4>
      </vt:variant>
      <vt:variant>
        <vt:i4>0</vt:i4>
      </vt:variant>
      <vt:variant>
        <vt:i4>5</vt:i4>
      </vt:variant>
      <vt:variant>
        <vt:lpwstr/>
      </vt:variant>
      <vt:variant>
        <vt:lpwstr>_Toc62163682</vt:lpwstr>
      </vt:variant>
      <vt:variant>
        <vt:i4>1310780</vt:i4>
      </vt:variant>
      <vt:variant>
        <vt:i4>266</vt:i4>
      </vt:variant>
      <vt:variant>
        <vt:i4>0</vt:i4>
      </vt:variant>
      <vt:variant>
        <vt:i4>5</vt:i4>
      </vt:variant>
      <vt:variant>
        <vt:lpwstr/>
      </vt:variant>
      <vt:variant>
        <vt:lpwstr>_Toc62163681</vt:lpwstr>
      </vt:variant>
      <vt:variant>
        <vt:i4>1376316</vt:i4>
      </vt:variant>
      <vt:variant>
        <vt:i4>260</vt:i4>
      </vt:variant>
      <vt:variant>
        <vt:i4>0</vt:i4>
      </vt:variant>
      <vt:variant>
        <vt:i4>5</vt:i4>
      </vt:variant>
      <vt:variant>
        <vt:lpwstr/>
      </vt:variant>
      <vt:variant>
        <vt:lpwstr>_Toc62163680</vt:lpwstr>
      </vt:variant>
      <vt:variant>
        <vt:i4>1835059</vt:i4>
      </vt:variant>
      <vt:variant>
        <vt:i4>254</vt:i4>
      </vt:variant>
      <vt:variant>
        <vt:i4>0</vt:i4>
      </vt:variant>
      <vt:variant>
        <vt:i4>5</vt:i4>
      </vt:variant>
      <vt:variant>
        <vt:lpwstr/>
      </vt:variant>
      <vt:variant>
        <vt:lpwstr>_Toc62163679</vt:lpwstr>
      </vt:variant>
      <vt:variant>
        <vt:i4>1900595</vt:i4>
      </vt:variant>
      <vt:variant>
        <vt:i4>248</vt:i4>
      </vt:variant>
      <vt:variant>
        <vt:i4>0</vt:i4>
      </vt:variant>
      <vt:variant>
        <vt:i4>5</vt:i4>
      </vt:variant>
      <vt:variant>
        <vt:lpwstr/>
      </vt:variant>
      <vt:variant>
        <vt:lpwstr>_Toc62163678</vt:lpwstr>
      </vt:variant>
      <vt:variant>
        <vt:i4>1179699</vt:i4>
      </vt:variant>
      <vt:variant>
        <vt:i4>242</vt:i4>
      </vt:variant>
      <vt:variant>
        <vt:i4>0</vt:i4>
      </vt:variant>
      <vt:variant>
        <vt:i4>5</vt:i4>
      </vt:variant>
      <vt:variant>
        <vt:lpwstr/>
      </vt:variant>
      <vt:variant>
        <vt:lpwstr>_Toc62163677</vt:lpwstr>
      </vt:variant>
      <vt:variant>
        <vt:i4>1245235</vt:i4>
      </vt:variant>
      <vt:variant>
        <vt:i4>236</vt:i4>
      </vt:variant>
      <vt:variant>
        <vt:i4>0</vt:i4>
      </vt:variant>
      <vt:variant>
        <vt:i4>5</vt:i4>
      </vt:variant>
      <vt:variant>
        <vt:lpwstr/>
      </vt:variant>
      <vt:variant>
        <vt:lpwstr>_Toc62163676</vt:lpwstr>
      </vt:variant>
      <vt:variant>
        <vt:i4>1048627</vt:i4>
      </vt:variant>
      <vt:variant>
        <vt:i4>230</vt:i4>
      </vt:variant>
      <vt:variant>
        <vt:i4>0</vt:i4>
      </vt:variant>
      <vt:variant>
        <vt:i4>5</vt:i4>
      </vt:variant>
      <vt:variant>
        <vt:lpwstr/>
      </vt:variant>
      <vt:variant>
        <vt:lpwstr>_Toc62163675</vt:lpwstr>
      </vt:variant>
      <vt:variant>
        <vt:i4>1114163</vt:i4>
      </vt:variant>
      <vt:variant>
        <vt:i4>224</vt:i4>
      </vt:variant>
      <vt:variant>
        <vt:i4>0</vt:i4>
      </vt:variant>
      <vt:variant>
        <vt:i4>5</vt:i4>
      </vt:variant>
      <vt:variant>
        <vt:lpwstr/>
      </vt:variant>
      <vt:variant>
        <vt:lpwstr>_Toc62163674</vt:lpwstr>
      </vt:variant>
      <vt:variant>
        <vt:i4>1441843</vt:i4>
      </vt:variant>
      <vt:variant>
        <vt:i4>218</vt:i4>
      </vt:variant>
      <vt:variant>
        <vt:i4>0</vt:i4>
      </vt:variant>
      <vt:variant>
        <vt:i4>5</vt:i4>
      </vt:variant>
      <vt:variant>
        <vt:lpwstr/>
      </vt:variant>
      <vt:variant>
        <vt:lpwstr>_Toc62163673</vt:lpwstr>
      </vt:variant>
      <vt:variant>
        <vt:i4>1507379</vt:i4>
      </vt:variant>
      <vt:variant>
        <vt:i4>212</vt:i4>
      </vt:variant>
      <vt:variant>
        <vt:i4>0</vt:i4>
      </vt:variant>
      <vt:variant>
        <vt:i4>5</vt:i4>
      </vt:variant>
      <vt:variant>
        <vt:lpwstr/>
      </vt:variant>
      <vt:variant>
        <vt:lpwstr>_Toc62163672</vt:lpwstr>
      </vt:variant>
      <vt:variant>
        <vt:i4>1310771</vt:i4>
      </vt:variant>
      <vt:variant>
        <vt:i4>206</vt:i4>
      </vt:variant>
      <vt:variant>
        <vt:i4>0</vt:i4>
      </vt:variant>
      <vt:variant>
        <vt:i4>5</vt:i4>
      </vt:variant>
      <vt:variant>
        <vt:lpwstr/>
      </vt:variant>
      <vt:variant>
        <vt:lpwstr>_Toc62163671</vt:lpwstr>
      </vt:variant>
      <vt:variant>
        <vt:i4>1376307</vt:i4>
      </vt:variant>
      <vt:variant>
        <vt:i4>200</vt:i4>
      </vt:variant>
      <vt:variant>
        <vt:i4>0</vt:i4>
      </vt:variant>
      <vt:variant>
        <vt:i4>5</vt:i4>
      </vt:variant>
      <vt:variant>
        <vt:lpwstr/>
      </vt:variant>
      <vt:variant>
        <vt:lpwstr>_Toc62163670</vt:lpwstr>
      </vt:variant>
      <vt:variant>
        <vt:i4>1835058</vt:i4>
      </vt:variant>
      <vt:variant>
        <vt:i4>194</vt:i4>
      </vt:variant>
      <vt:variant>
        <vt:i4>0</vt:i4>
      </vt:variant>
      <vt:variant>
        <vt:i4>5</vt:i4>
      </vt:variant>
      <vt:variant>
        <vt:lpwstr/>
      </vt:variant>
      <vt:variant>
        <vt:lpwstr>_Toc62163669</vt:lpwstr>
      </vt:variant>
      <vt:variant>
        <vt:i4>1900594</vt:i4>
      </vt:variant>
      <vt:variant>
        <vt:i4>188</vt:i4>
      </vt:variant>
      <vt:variant>
        <vt:i4>0</vt:i4>
      </vt:variant>
      <vt:variant>
        <vt:i4>5</vt:i4>
      </vt:variant>
      <vt:variant>
        <vt:lpwstr/>
      </vt:variant>
      <vt:variant>
        <vt:lpwstr>_Toc62163668</vt:lpwstr>
      </vt:variant>
      <vt:variant>
        <vt:i4>1179698</vt:i4>
      </vt:variant>
      <vt:variant>
        <vt:i4>182</vt:i4>
      </vt:variant>
      <vt:variant>
        <vt:i4>0</vt:i4>
      </vt:variant>
      <vt:variant>
        <vt:i4>5</vt:i4>
      </vt:variant>
      <vt:variant>
        <vt:lpwstr/>
      </vt:variant>
      <vt:variant>
        <vt:lpwstr>_Toc62163667</vt:lpwstr>
      </vt:variant>
      <vt:variant>
        <vt:i4>1245234</vt:i4>
      </vt:variant>
      <vt:variant>
        <vt:i4>176</vt:i4>
      </vt:variant>
      <vt:variant>
        <vt:i4>0</vt:i4>
      </vt:variant>
      <vt:variant>
        <vt:i4>5</vt:i4>
      </vt:variant>
      <vt:variant>
        <vt:lpwstr/>
      </vt:variant>
      <vt:variant>
        <vt:lpwstr>_Toc62163666</vt:lpwstr>
      </vt:variant>
      <vt:variant>
        <vt:i4>1048626</vt:i4>
      </vt:variant>
      <vt:variant>
        <vt:i4>170</vt:i4>
      </vt:variant>
      <vt:variant>
        <vt:i4>0</vt:i4>
      </vt:variant>
      <vt:variant>
        <vt:i4>5</vt:i4>
      </vt:variant>
      <vt:variant>
        <vt:lpwstr/>
      </vt:variant>
      <vt:variant>
        <vt:lpwstr>_Toc62163665</vt:lpwstr>
      </vt:variant>
      <vt:variant>
        <vt:i4>1114162</vt:i4>
      </vt:variant>
      <vt:variant>
        <vt:i4>164</vt:i4>
      </vt:variant>
      <vt:variant>
        <vt:i4>0</vt:i4>
      </vt:variant>
      <vt:variant>
        <vt:i4>5</vt:i4>
      </vt:variant>
      <vt:variant>
        <vt:lpwstr/>
      </vt:variant>
      <vt:variant>
        <vt:lpwstr>_Toc62163664</vt:lpwstr>
      </vt:variant>
      <vt:variant>
        <vt:i4>1441842</vt:i4>
      </vt:variant>
      <vt:variant>
        <vt:i4>158</vt:i4>
      </vt:variant>
      <vt:variant>
        <vt:i4>0</vt:i4>
      </vt:variant>
      <vt:variant>
        <vt:i4>5</vt:i4>
      </vt:variant>
      <vt:variant>
        <vt:lpwstr/>
      </vt:variant>
      <vt:variant>
        <vt:lpwstr>_Toc62163663</vt:lpwstr>
      </vt:variant>
      <vt:variant>
        <vt:i4>1507378</vt:i4>
      </vt:variant>
      <vt:variant>
        <vt:i4>152</vt:i4>
      </vt:variant>
      <vt:variant>
        <vt:i4>0</vt:i4>
      </vt:variant>
      <vt:variant>
        <vt:i4>5</vt:i4>
      </vt:variant>
      <vt:variant>
        <vt:lpwstr/>
      </vt:variant>
      <vt:variant>
        <vt:lpwstr>_Toc62163662</vt:lpwstr>
      </vt:variant>
      <vt:variant>
        <vt:i4>1310770</vt:i4>
      </vt:variant>
      <vt:variant>
        <vt:i4>146</vt:i4>
      </vt:variant>
      <vt:variant>
        <vt:i4>0</vt:i4>
      </vt:variant>
      <vt:variant>
        <vt:i4>5</vt:i4>
      </vt:variant>
      <vt:variant>
        <vt:lpwstr/>
      </vt:variant>
      <vt:variant>
        <vt:lpwstr>_Toc62163661</vt:lpwstr>
      </vt:variant>
      <vt:variant>
        <vt:i4>1376306</vt:i4>
      </vt:variant>
      <vt:variant>
        <vt:i4>140</vt:i4>
      </vt:variant>
      <vt:variant>
        <vt:i4>0</vt:i4>
      </vt:variant>
      <vt:variant>
        <vt:i4>5</vt:i4>
      </vt:variant>
      <vt:variant>
        <vt:lpwstr/>
      </vt:variant>
      <vt:variant>
        <vt:lpwstr>_Toc62163660</vt:lpwstr>
      </vt:variant>
      <vt:variant>
        <vt:i4>1835057</vt:i4>
      </vt:variant>
      <vt:variant>
        <vt:i4>134</vt:i4>
      </vt:variant>
      <vt:variant>
        <vt:i4>0</vt:i4>
      </vt:variant>
      <vt:variant>
        <vt:i4>5</vt:i4>
      </vt:variant>
      <vt:variant>
        <vt:lpwstr/>
      </vt:variant>
      <vt:variant>
        <vt:lpwstr>_Toc62163659</vt:lpwstr>
      </vt:variant>
      <vt:variant>
        <vt:i4>1900593</vt:i4>
      </vt:variant>
      <vt:variant>
        <vt:i4>128</vt:i4>
      </vt:variant>
      <vt:variant>
        <vt:i4>0</vt:i4>
      </vt:variant>
      <vt:variant>
        <vt:i4>5</vt:i4>
      </vt:variant>
      <vt:variant>
        <vt:lpwstr/>
      </vt:variant>
      <vt:variant>
        <vt:lpwstr>_Toc62163658</vt:lpwstr>
      </vt:variant>
      <vt:variant>
        <vt:i4>1179697</vt:i4>
      </vt:variant>
      <vt:variant>
        <vt:i4>122</vt:i4>
      </vt:variant>
      <vt:variant>
        <vt:i4>0</vt:i4>
      </vt:variant>
      <vt:variant>
        <vt:i4>5</vt:i4>
      </vt:variant>
      <vt:variant>
        <vt:lpwstr/>
      </vt:variant>
      <vt:variant>
        <vt:lpwstr>_Toc62163657</vt:lpwstr>
      </vt:variant>
      <vt:variant>
        <vt:i4>1245233</vt:i4>
      </vt:variant>
      <vt:variant>
        <vt:i4>116</vt:i4>
      </vt:variant>
      <vt:variant>
        <vt:i4>0</vt:i4>
      </vt:variant>
      <vt:variant>
        <vt:i4>5</vt:i4>
      </vt:variant>
      <vt:variant>
        <vt:lpwstr/>
      </vt:variant>
      <vt:variant>
        <vt:lpwstr>_Toc62163656</vt:lpwstr>
      </vt:variant>
      <vt:variant>
        <vt:i4>1048625</vt:i4>
      </vt:variant>
      <vt:variant>
        <vt:i4>110</vt:i4>
      </vt:variant>
      <vt:variant>
        <vt:i4>0</vt:i4>
      </vt:variant>
      <vt:variant>
        <vt:i4>5</vt:i4>
      </vt:variant>
      <vt:variant>
        <vt:lpwstr/>
      </vt:variant>
      <vt:variant>
        <vt:lpwstr>_Toc62163655</vt:lpwstr>
      </vt:variant>
      <vt:variant>
        <vt:i4>1114161</vt:i4>
      </vt:variant>
      <vt:variant>
        <vt:i4>104</vt:i4>
      </vt:variant>
      <vt:variant>
        <vt:i4>0</vt:i4>
      </vt:variant>
      <vt:variant>
        <vt:i4>5</vt:i4>
      </vt:variant>
      <vt:variant>
        <vt:lpwstr/>
      </vt:variant>
      <vt:variant>
        <vt:lpwstr>_Toc62163654</vt:lpwstr>
      </vt:variant>
      <vt:variant>
        <vt:i4>1441841</vt:i4>
      </vt:variant>
      <vt:variant>
        <vt:i4>98</vt:i4>
      </vt:variant>
      <vt:variant>
        <vt:i4>0</vt:i4>
      </vt:variant>
      <vt:variant>
        <vt:i4>5</vt:i4>
      </vt:variant>
      <vt:variant>
        <vt:lpwstr/>
      </vt:variant>
      <vt:variant>
        <vt:lpwstr>_Toc62163653</vt:lpwstr>
      </vt:variant>
      <vt:variant>
        <vt:i4>1507377</vt:i4>
      </vt:variant>
      <vt:variant>
        <vt:i4>92</vt:i4>
      </vt:variant>
      <vt:variant>
        <vt:i4>0</vt:i4>
      </vt:variant>
      <vt:variant>
        <vt:i4>5</vt:i4>
      </vt:variant>
      <vt:variant>
        <vt:lpwstr/>
      </vt:variant>
      <vt:variant>
        <vt:lpwstr>_Toc62163652</vt:lpwstr>
      </vt:variant>
      <vt:variant>
        <vt:i4>1310769</vt:i4>
      </vt:variant>
      <vt:variant>
        <vt:i4>86</vt:i4>
      </vt:variant>
      <vt:variant>
        <vt:i4>0</vt:i4>
      </vt:variant>
      <vt:variant>
        <vt:i4>5</vt:i4>
      </vt:variant>
      <vt:variant>
        <vt:lpwstr/>
      </vt:variant>
      <vt:variant>
        <vt:lpwstr>_Toc62163651</vt:lpwstr>
      </vt:variant>
      <vt:variant>
        <vt:i4>1376305</vt:i4>
      </vt:variant>
      <vt:variant>
        <vt:i4>80</vt:i4>
      </vt:variant>
      <vt:variant>
        <vt:i4>0</vt:i4>
      </vt:variant>
      <vt:variant>
        <vt:i4>5</vt:i4>
      </vt:variant>
      <vt:variant>
        <vt:lpwstr/>
      </vt:variant>
      <vt:variant>
        <vt:lpwstr>_Toc62163650</vt:lpwstr>
      </vt:variant>
      <vt:variant>
        <vt:i4>1835056</vt:i4>
      </vt:variant>
      <vt:variant>
        <vt:i4>74</vt:i4>
      </vt:variant>
      <vt:variant>
        <vt:i4>0</vt:i4>
      </vt:variant>
      <vt:variant>
        <vt:i4>5</vt:i4>
      </vt:variant>
      <vt:variant>
        <vt:lpwstr/>
      </vt:variant>
      <vt:variant>
        <vt:lpwstr>_Toc62163649</vt:lpwstr>
      </vt:variant>
      <vt:variant>
        <vt:i4>1900592</vt:i4>
      </vt:variant>
      <vt:variant>
        <vt:i4>68</vt:i4>
      </vt:variant>
      <vt:variant>
        <vt:i4>0</vt:i4>
      </vt:variant>
      <vt:variant>
        <vt:i4>5</vt:i4>
      </vt:variant>
      <vt:variant>
        <vt:lpwstr/>
      </vt:variant>
      <vt:variant>
        <vt:lpwstr>_Toc62163648</vt:lpwstr>
      </vt:variant>
      <vt:variant>
        <vt:i4>1179696</vt:i4>
      </vt:variant>
      <vt:variant>
        <vt:i4>62</vt:i4>
      </vt:variant>
      <vt:variant>
        <vt:i4>0</vt:i4>
      </vt:variant>
      <vt:variant>
        <vt:i4>5</vt:i4>
      </vt:variant>
      <vt:variant>
        <vt:lpwstr/>
      </vt:variant>
      <vt:variant>
        <vt:lpwstr>_Toc62163647</vt:lpwstr>
      </vt:variant>
      <vt:variant>
        <vt:i4>1245232</vt:i4>
      </vt:variant>
      <vt:variant>
        <vt:i4>56</vt:i4>
      </vt:variant>
      <vt:variant>
        <vt:i4>0</vt:i4>
      </vt:variant>
      <vt:variant>
        <vt:i4>5</vt:i4>
      </vt:variant>
      <vt:variant>
        <vt:lpwstr/>
      </vt:variant>
      <vt:variant>
        <vt:lpwstr>_Toc62163646</vt:lpwstr>
      </vt:variant>
      <vt:variant>
        <vt:i4>1048624</vt:i4>
      </vt:variant>
      <vt:variant>
        <vt:i4>50</vt:i4>
      </vt:variant>
      <vt:variant>
        <vt:i4>0</vt:i4>
      </vt:variant>
      <vt:variant>
        <vt:i4>5</vt:i4>
      </vt:variant>
      <vt:variant>
        <vt:lpwstr/>
      </vt:variant>
      <vt:variant>
        <vt:lpwstr>_Toc62163645</vt:lpwstr>
      </vt:variant>
      <vt:variant>
        <vt:i4>1114160</vt:i4>
      </vt:variant>
      <vt:variant>
        <vt:i4>44</vt:i4>
      </vt:variant>
      <vt:variant>
        <vt:i4>0</vt:i4>
      </vt:variant>
      <vt:variant>
        <vt:i4>5</vt:i4>
      </vt:variant>
      <vt:variant>
        <vt:lpwstr/>
      </vt:variant>
      <vt:variant>
        <vt:lpwstr>_Toc62163644</vt:lpwstr>
      </vt:variant>
      <vt:variant>
        <vt:i4>1441840</vt:i4>
      </vt:variant>
      <vt:variant>
        <vt:i4>38</vt:i4>
      </vt:variant>
      <vt:variant>
        <vt:i4>0</vt:i4>
      </vt:variant>
      <vt:variant>
        <vt:i4>5</vt:i4>
      </vt:variant>
      <vt:variant>
        <vt:lpwstr/>
      </vt:variant>
      <vt:variant>
        <vt:lpwstr>_Toc62163643</vt:lpwstr>
      </vt:variant>
      <vt:variant>
        <vt:i4>1507376</vt:i4>
      </vt:variant>
      <vt:variant>
        <vt:i4>32</vt:i4>
      </vt:variant>
      <vt:variant>
        <vt:i4>0</vt:i4>
      </vt:variant>
      <vt:variant>
        <vt:i4>5</vt:i4>
      </vt:variant>
      <vt:variant>
        <vt:lpwstr/>
      </vt:variant>
      <vt:variant>
        <vt:lpwstr>_Toc62163642</vt:lpwstr>
      </vt:variant>
      <vt:variant>
        <vt:i4>1310768</vt:i4>
      </vt:variant>
      <vt:variant>
        <vt:i4>26</vt:i4>
      </vt:variant>
      <vt:variant>
        <vt:i4>0</vt:i4>
      </vt:variant>
      <vt:variant>
        <vt:i4>5</vt:i4>
      </vt:variant>
      <vt:variant>
        <vt:lpwstr/>
      </vt:variant>
      <vt:variant>
        <vt:lpwstr>_Toc62163641</vt:lpwstr>
      </vt:variant>
      <vt:variant>
        <vt:i4>1376304</vt:i4>
      </vt:variant>
      <vt:variant>
        <vt:i4>20</vt:i4>
      </vt:variant>
      <vt:variant>
        <vt:i4>0</vt:i4>
      </vt:variant>
      <vt:variant>
        <vt:i4>5</vt:i4>
      </vt:variant>
      <vt:variant>
        <vt:lpwstr/>
      </vt:variant>
      <vt:variant>
        <vt:lpwstr>_Toc62163640</vt:lpwstr>
      </vt:variant>
      <vt:variant>
        <vt:i4>1835063</vt:i4>
      </vt:variant>
      <vt:variant>
        <vt:i4>14</vt:i4>
      </vt:variant>
      <vt:variant>
        <vt:i4>0</vt:i4>
      </vt:variant>
      <vt:variant>
        <vt:i4>5</vt:i4>
      </vt:variant>
      <vt:variant>
        <vt:lpwstr/>
      </vt:variant>
      <vt:variant>
        <vt:lpwstr>_Toc62163639</vt:lpwstr>
      </vt:variant>
      <vt:variant>
        <vt:i4>1900599</vt:i4>
      </vt:variant>
      <vt:variant>
        <vt:i4>8</vt:i4>
      </vt:variant>
      <vt:variant>
        <vt:i4>0</vt:i4>
      </vt:variant>
      <vt:variant>
        <vt:i4>5</vt:i4>
      </vt:variant>
      <vt:variant>
        <vt:lpwstr/>
      </vt:variant>
      <vt:variant>
        <vt:lpwstr>_Toc62163638</vt:lpwstr>
      </vt:variant>
      <vt:variant>
        <vt:i4>1179703</vt:i4>
      </vt:variant>
      <vt:variant>
        <vt:i4>2</vt:i4>
      </vt:variant>
      <vt:variant>
        <vt:i4>0</vt:i4>
      </vt:variant>
      <vt:variant>
        <vt:i4>5</vt:i4>
      </vt:variant>
      <vt:variant>
        <vt:lpwstr/>
      </vt:variant>
      <vt:variant>
        <vt:lpwstr>_Toc62163637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2024-06-16T04:29:00Z</dcterms:created>
  <dcterms:modified xsi:type="dcterms:W3CDTF">2024-06-16T04:29:00Z</dcterms:modified>
</cp:coreProperties>
</file>